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285" w:tblpY="-250"/>
        <w:tblW w:w="14742" w:type="dxa"/>
        <w:tblLook w:val="04A0" w:firstRow="1" w:lastRow="0" w:firstColumn="1" w:lastColumn="0" w:noHBand="0" w:noVBand="1"/>
      </w:tblPr>
      <w:tblGrid>
        <w:gridCol w:w="4749"/>
        <w:gridCol w:w="9993"/>
      </w:tblGrid>
      <w:tr w:rsidR="001056E4" w:rsidRPr="00525E7B" w:rsidTr="00F57631">
        <w:trPr>
          <w:trHeight w:val="1980"/>
        </w:trPr>
        <w:tc>
          <w:tcPr>
            <w:tcW w:w="4749" w:type="dxa"/>
            <w:hideMark/>
          </w:tcPr>
          <w:p w:rsidR="001056E4" w:rsidRDefault="001056E4" w:rsidP="00F57631">
            <w:pPr>
              <w:spacing w:after="0" w:line="240" w:lineRule="auto"/>
              <w:rPr>
                <w:rFonts w:ascii="Times New Roman" w:hAnsi="Times New Roman" w:cs="Times New Roman"/>
                <w:sz w:val="28"/>
                <w:szCs w:val="28"/>
              </w:rPr>
            </w:pPr>
            <w:r w:rsidRPr="00E04295">
              <w:rPr>
                <w:rFonts w:ascii="Times New Roman" w:hAnsi="Times New Roman" w:cs="Times New Roman"/>
                <w:sz w:val="28"/>
                <w:szCs w:val="28"/>
              </w:rPr>
              <w:t xml:space="preserve">Введено в действие приказом </w:t>
            </w:r>
          </w:p>
          <w:p w:rsidR="001056E4" w:rsidRPr="00E04295" w:rsidRDefault="001056E4" w:rsidP="00F57631">
            <w:pPr>
              <w:spacing w:after="0" w:line="240" w:lineRule="auto"/>
              <w:rPr>
                <w:rFonts w:ascii="Times New Roman" w:hAnsi="Times New Roman" w:cs="Times New Roman"/>
                <w:sz w:val="28"/>
                <w:szCs w:val="28"/>
              </w:rPr>
            </w:pPr>
            <w:r w:rsidRPr="00E04295">
              <w:rPr>
                <w:rFonts w:ascii="Times New Roman" w:hAnsi="Times New Roman" w:cs="Times New Roman"/>
                <w:sz w:val="28"/>
                <w:szCs w:val="28"/>
              </w:rPr>
              <w:t xml:space="preserve">МБОУСОШ № 20 </w:t>
            </w:r>
          </w:p>
          <w:p w:rsidR="001056E4" w:rsidRPr="00E04295" w:rsidRDefault="001056E4" w:rsidP="00F57631">
            <w:pPr>
              <w:spacing w:after="0" w:line="240" w:lineRule="auto"/>
              <w:rPr>
                <w:rFonts w:ascii="Times New Roman" w:hAnsi="Times New Roman" w:cs="Times New Roman"/>
                <w:sz w:val="28"/>
                <w:szCs w:val="28"/>
                <w:u w:val="single"/>
              </w:rPr>
            </w:pPr>
            <w:r w:rsidRPr="00E04295">
              <w:rPr>
                <w:rFonts w:ascii="Times New Roman" w:hAnsi="Times New Roman" w:cs="Times New Roman"/>
                <w:sz w:val="28"/>
                <w:szCs w:val="28"/>
              </w:rPr>
              <w:t>от «</w:t>
            </w:r>
            <w:proofErr w:type="gramStart"/>
            <w:r>
              <w:rPr>
                <w:rFonts w:ascii="Times New Roman" w:hAnsi="Times New Roman" w:cs="Times New Roman"/>
                <w:sz w:val="28"/>
                <w:szCs w:val="28"/>
                <w:u w:val="single"/>
              </w:rPr>
              <w:t>0</w:t>
            </w:r>
            <w:r w:rsidR="00A41B0A">
              <w:rPr>
                <w:rFonts w:ascii="Times New Roman" w:hAnsi="Times New Roman" w:cs="Times New Roman"/>
                <w:sz w:val="28"/>
                <w:szCs w:val="28"/>
                <w:u w:val="single"/>
              </w:rPr>
              <w:t>2</w:t>
            </w:r>
            <w:r w:rsidRPr="00E04295">
              <w:rPr>
                <w:rFonts w:ascii="Times New Roman" w:hAnsi="Times New Roman" w:cs="Times New Roman"/>
                <w:sz w:val="28"/>
                <w:szCs w:val="28"/>
              </w:rPr>
              <w:t>»</w:t>
            </w:r>
            <w:r w:rsidRPr="00E04295">
              <w:rPr>
                <w:rFonts w:ascii="Times New Roman" w:hAnsi="Times New Roman" w:cs="Times New Roman"/>
                <w:sz w:val="28"/>
                <w:szCs w:val="28"/>
                <w:u w:val="single"/>
              </w:rPr>
              <w:t>сентября</w:t>
            </w:r>
            <w:proofErr w:type="gramEnd"/>
            <w:r w:rsidRPr="00E04295">
              <w:rPr>
                <w:rFonts w:ascii="Times New Roman" w:hAnsi="Times New Roman" w:cs="Times New Roman"/>
                <w:sz w:val="28"/>
                <w:szCs w:val="28"/>
              </w:rPr>
              <w:t xml:space="preserve"> 20</w:t>
            </w:r>
            <w:r>
              <w:rPr>
                <w:rFonts w:ascii="Times New Roman" w:hAnsi="Times New Roman" w:cs="Times New Roman"/>
                <w:sz w:val="28"/>
                <w:szCs w:val="28"/>
                <w:u w:val="single"/>
              </w:rPr>
              <w:t>2</w:t>
            </w:r>
            <w:r w:rsidR="00A41B0A">
              <w:rPr>
                <w:rFonts w:ascii="Times New Roman" w:hAnsi="Times New Roman" w:cs="Times New Roman"/>
                <w:sz w:val="28"/>
                <w:szCs w:val="28"/>
                <w:u w:val="single"/>
              </w:rPr>
              <w:t>4</w:t>
            </w:r>
            <w:r w:rsidRPr="00E04295">
              <w:rPr>
                <w:rFonts w:ascii="Times New Roman" w:hAnsi="Times New Roman" w:cs="Times New Roman"/>
                <w:sz w:val="28"/>
                <w:szCs w:val="28"/>
                <w:u w:val="single"/>
              </w:rPr>
              <w:t xml:space="preserve"> </w:t>
            </w:r>
            <w:r w:rsidRPr="00E04295">
              <w:rPr>
                <w:rFonts w:ascii="Times New Roman" w:hAnsi="Times New Roman" w:cs="Times New Roman"/>
                <w:sz w:val="28"/>
                <w:szCs w:val="28"/>
              </w:rPr>
              <w:t>года №</w:t>
            </w:r>
            <w:r>
              <w:rPr>
                <w:rFonts w:ascii="Times New Roman" w:hAnsi="Times New Roman" w:cs="Times New Roman"/>
                <w:sz w:val="28"/>
                <w:szCs w:val="28"/>
                <w:u w:val="single"/>
              </w:rPr>
              <w:t xml:space="preserve">    </w:t>
            </w:r>
            <w:r w:rsidRPr="00E04295">
              <w:rPr>
                <w:rFonts w:ascii="Times New Roman" w:hAnsi="Times New Roman" w:cs="Times New Roman"/>
                <w:sz w:val="28"/>
                <w:szCs w:val="28"/>
                <w:u w:val="single"/>
              </w:rPr>
              <w:t>/01-02</w:t>
            </w:r>
          </w:p>
          <w:p w:rsidR="001056E4" w:rsidRPr="00E04295" w:rsidRDefault="001056E4" w:rsidP="00F57631">
            <w:pPr>
              <w:spacing w:after="0" w:line="240" w:lineRule="auto"/>
              <w:rPr>
                <w:rFonts w:ascii="Times New Roman" w:hAnsi="Times New Roman" w:cs="Times New Roman"/>
                <w:sz w:val="28"/>
                <w:szCs w:val="28"/>
              </w:rPr>
            </w:pPr>
            <w:r w:rsidRPr="00E04295">
              <w:rPr>
                <w:rFonts w:ascii="Times New Roman" w:hAnsi="Times New Roman" w:cs="Times New Roman"/>
                <w:sz w:val="28"/>
                <w:szCs w:val="28"/>
              </w:rPr>
              <w:t xml:space="preserve">Директор МБОУСОШ № 20 </w:t>
            </w:r>
          </w:p>
          <w:p w:rsidR="001056E4" w:rsidRPr="00E04295" w:rsidRDefault="001056E4" w:rsidP="00F57631">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w:t>
            </w:r>
            <w:proofErr w:type="spellStart"/>
            <w:r>
              <w:rPr>
                <w:rFonts w:ascii="Times New Roman" w:hAnsi="Times New Roman" w:cs="Times New Roman"/>
                <w:sz w:val="28"/>
                <w:szCs w:val="28"/>
              </w:rPr>
              <w:t>М.А.Карартуньян</w:t>
            </w:r>
            <w:proofErr w:type="spellEnd"/>
          </w:p>
        </w:tc>
        <w:tc>
          <w:tcPr>
            <w:tcW w:w="9993" w:type="dxa"/>
            <w:hideMark/>
          </w:tcPr>
          <w:p w:rsidR="001056E4" w:rsidRPr="00E04295" w:rsidRDefault="001056E4" w:rsidP="00F576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04295">
              <w:rPr>
                <w:rFonts w:ascii="Times New Roman" w:hAnsi="Times New Roman" w:cs="Times New Roman"/>
                <w:sz w:val="28"/>
                <w:szCs w:val="28"/>
              </w:rPr>
              <w:t xml:space="preserve">Утверждено решением педагогического совета </w:t>
            </w:r>
          </w:p>
          <w:p w:rsidR="001056E4" w:rsidRPr="00E04295" w:rsidRDefault="001056E4" w:rsidP="00F576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04295">
              <w:rPr>
                <w:rFonts w:ascii="Times New Roman" w:hAnsi="Times New Roman" w:cs="Times New Roman"/>
                <w:sz w:val="28"/>
                <w:szCs w:val="28"/>
              </w:rPr>
              <w:t xml:space="preserve">МБОУСОШ № 20 </w:t>
            </w:r>
          </w:p>
          <w:p w:rsidR="001056E4" w:rsidRPr="00E04295" w:rsidRDefault="001056E4" w:rsidP="00F576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04295">
              <w:rPr>
                <w:rFonts w:ascii="Times New Roman" w:hAnsi="Times New Roman" w:cs="Times New Roman"/>
                <w:sz w:val="28"/>
                <w:szCs w:val="28"/>
              </w:rPr>
              <w:t>Протокол от №__</w:t>
            </w:r>
            <w:r w:rsidRPr="00E04295">
              <w:rPr>
                <w:rFonts w:ascii="Times New Roman" w:hAnsi="Times New Roman" w:cs="Times New Roman"/>
                <w:sz w:val="28"/>
                <w:szCs w:val="28"/>
                <w:u w:val="single"/>
              </w:rPr>
              <w:t>1</w:t>
            </w:r>
            <w:r w:rsidRPr="00E04295">
              <w:rPr>
                <w:rFonts w:ascii="Times New Roman" w:hAnsi="Times New Roman" w:cs="Times New Roman"/>
                <w:sz w:val="28"/>
                <w:szCs w:val="28"/>
              </w:rPr>
              <w:t>___</w:t>
            </w:r>
          </w:p>
          <w:p w:rsidR="001056E4" w:rsidRPr="00E04295" w:rsidRDefault="001056E4" w:rsidP="00F57631">
            <w:pPr>
              <w:spacing w:after="0" w:line="240" w:lineRule="auto"/>
              <w:rPr>
                <w:rFonts w:ascii="Times New Roman" w:hAnsi="Times New Roman" w:cs="Times New Roman"/>
                <w:sz w:val="28"/>
                <w:szCs w:val="28"/>
                <w:u w:val="single"/>
              </w:rPr>
            </w:pPr>
            <w:r>
              <w:rPr>
                <w:rFonts w:ascii="Times New Roman" w:hAnsi="Times New Roman" w:cs="Times New Roman"/>
                <w:sz w:val="28"/>
                <w:szCs w:val="28"/>
              </w:rPr>
              <w:t xml:space="preserve">                                                </w:t>
            </w:r>
            <w:r w:rsidRPr="00E04295">
              <w:rPr>
                <w:rFonts w:ascii="Times New Roman" w:hAnsi="Times New Roman" w:cs="Times New Roman"/>
                <w:sz w:val="28"/>
                <w:szCs w:val="28"/>
              </w:rPr>
              <w:t>от «</w:t>
            </w:r>
            <w:proofErr w:type="gramStart"/>
            <w:r>
              <w:rPr>
                <w:rFonts w:ascii="Times New Roman" w:hAnsi="Times New Roman" w:cs="Times New Roman"/>
                <w:sz w:val="28"/>
                <w:szCs w:val="28"/>
                <w:u w:val="single"/>
              </w:rPr>
              <w:t>30</w:t>
            </w:r>
            <w:r w:rsidRPr="00E04295">
              <w:rPr>
                <w:rFonts w:ascii="Times New Roman" w:hAnsi="Times New Roman" w:cs="Times New Roman"/>
                <w:sz w:val="28"/>
                <w:szCs w:val="28"/>
              </w:rPr>
              <w:t>»_</w:t>
            </w:r>
            <w:proofErr w:type="gramEnd"/>
            <w:r w:rsidRPr="00E04295">
              <w:rPr>
                <w:rFonts w:ascii="Times New Roman" w:hAnsi="Times New Roman" w:cs="Times New Roman"/>
                <w:sz w:val="28"/>
                <w:szCs w:val="28"/>
              </w:rPr>
              <w:t>_</w:t>
            </w:r>
            <w:r w:rsidRPr="00E04295">
              <w:rPr>
                <w:rFonts w:ascii="Times New Roman" w:hAnsi="Times New Roman" w:cs="Times New Roman"/>
                <w:sz w:val="28"/>
                <w:szCs w:val="28"/>
                <w:u w:val="single"/>
              </w:rPr>
              <w:t>августа</w:t>
            </w:r>
            <w:r w:rsidRPr="00E04295">
              <w:rPr>
                <w:rFonts w:ascii="Times New Roman" w:hAnsi="Times New Roman" w:cs="Times New Roman"/>
                <w:sz w:val="28"/>
                <w:szCs w:val="28"/>
              </w:rPr>
              <w:t>____ 20</w:t>
            </w:r>
            <w:r>
              <w:rPr>
                <w:rFonts w:ascii="Times New Roman" w:hAnsi="Times New Roman" w:cs="Times New Roman"/>
                <w:sz w:val="28"/>
                <w:szCs w:val="28"/>
                <w:u w:val="single"/>
              </w:rPr>
              <w:t>2</w:t>
            </w:r>
            <w:r w:rsidR="00A41B0A">
              <w:rPr>
                <w:rFonts w:ascii="Times New Roman" w:hAnsi="Times New Roman" w:cs="Times New Roman"/>
                <w:sz w:val="28"/>
                <w:szCs w:val="28"/>
                <w:u w:val="single"/>
              </w:rPr>
              <w:t>4</w:t>
            </w:r>
            <w:r w:rsidRPr="00E04295">
              <w:rPr>
                <w:rFonts w:ascii="Times New Roman" w:hAnsi="Times New Roman" w:cs="Times New Roman"/>
                <w:sz w:val="28"/>
                <w:szCs w:val="28"/>
                <w:u w:val="single"/>
              </w:rPr>
              <w:t xml:space="preserve"> </w:t>
            </w:r>
            <w:r w:rsidRPr="00E04295">
              <w:rPr>
                <w:rFonts w:ascii="Times New Roman" w:hAnsi="Times New Roman" w:cs="Times New Roman"/>
                <w:sz w:val="28"/>
                <w:szCs w:val="28"/>
              </w:rPr>
              <w:t>года</w:t>
            </w:r>
            <w:r w:rsidRPr="00E04295">
              <w:rPr>
                <w:rFonts w:ascii="Times New Roman" w:hAnsi="Times New Roman" w:cs="Times New Roman"/>
                <w:sz w:val="28"/>
                <w:szCs w:val="28"/>
                <w:u w:val="single"/>
              </w:rPr>
              <w:t xml:space="preserve"> </w:t>
            </w:r>
          </w:p>
          <w:p w:rsidR="001056E4" w:rsidRPr="00E04295" w:rsidRDefault="001056E4" w:rsidP="00F57631">
            <w:pPr>
              <w:spacing w:after="0" w:line="240" w:lineRule="auto"/>
              <w:rPr>
                <w:rFonts w:ascii="Times New Roman" w:hAnsi="Times New Roman" w:cs="Times New Roman"/>
                <w:sz w:val="28"/>
                <w:szCs w:val="28"/>
              </w:rPr>
            </w:pPr>
          </w:p>
        </w:tc>
      </w:tr>
    </w:tbl>
    <w:p w:rsidR="001056E4" w:rsidRDefault="001056E4" w:rsidP="001056E4">
      <w:pPr>
        <w:spacing w:after="0" w:line="240" w:lineRule="auto"/>
        <w:contextualSpacing/>
        <w:jc w:val="center"/>
        <w:rPr>
          <w:rFonts w:ascii="Times New Roman" w:hAnsi="Times New Roman" w:cs="Times New Roman"/>
          <w:b/>
          <w:sz w:val="96"/>
          <w:szCs w:val="96"/>
        </w:rPr>
      </w:pPr>
    </w:p>
    <w:p w:rsidR="001056E4" w:rsidRDefault="001056E4" w:rsidP="001056E4">
      <w:pPr>
        <w:spacing w:after="0" w:line="240" w:lineRule="auto"/>
        <w:contextualSpacing/>
        <w:jc w:val="center"/>
        <w:rPr>
          <w:rFonts w:ascii="Times New Roman" w:hAnsi="Times New Roman" w:cs="Times New Roman"/>
          <w:b/>
          <w:sz w:val="96"/>
          <w:szCs w:val="96"/>
        </w:rPr>
      </w:pPr>
    </w:p>
    <w:p w:rsidR="001056E4" w:rsidRDefault="001056E4" w:rsidP="001056E4">
      <w:pPr>
        <w:spacing w:after="0" w:line="240" w:lineRule="auto"/>
        <w:contextualSpacing/>
        <w:jc w:val="center"/>
        <w:rPr>
          <w:rFonts w:ascii="Times New Roman" w:hAnsi="Times New Roman" w:cs="Times New Roman"/>
          <w:b/>
          <w:sz w:val="96"/>
          <w:szCs w:val="96"/>
        </w:rPr>
      </w:pPr>
      <w:r>
        <w:rPr>
          <w:rFonts w:ascii="Times New Roman" w:hAnsi="Times New Roman" w:cs="Times New Roman"/>
          <w:b/>
          <w:sz w:val="96"/>
          <w:szCs w:val="96"/>
        </w:rPr>
        <w:t>ПЛАН</w:t>
      </w:r>
    </w:p>
    <w:p w:rsidR="001056E4" w:rsidRDefault="001056E4" w:rsidP="001056E4">
      <w:pPr>
        <w:spacing w:after="0" w:line="240" w:lineRule="auto"/>
        <w:contextualSpacing/>
        <w:jc w:val="center"/>
        <w:rPr>
          <w:rFonts w:ascii="Times New Roman" w:hAnsi="Times New Roman" w:cs="Times New Roman"/>
          <w:b/>
          <w:sz w:val="72"/>
          <w:szCs w:val="72"/>
        </w:rPr>
      </w:pPr>
      <w:r>
        <w:rPr>
          <w:rFonts w:ascii="Times New Roman" w:hAnsi="Times New Roman" w:cs="Times New Roman"/>
          <w:b/>
          <w:sz w:val="72"/>
          <w:szCs w:val="72"/>
        </w:rPr>
        <w:t xml:space="preserve">учебно-воспитательной работы </w:t>
      </w:r>
    </w:p>
    <w:p w:rsidR="001056E4" w:rsidRDefault="001056E4" w:rsidP="001056E4">
      <w:pPr>
        <w:spacing w:after="0" w:line="240" w:lineRule="auto"/>
        <w:contextualSpacing/>
        <w:jc w:val="center"/>
        <w:rPr>
          <w:rFonts w:ascii="Times New Roman" w:hAnsi="Times New Roman" w:cs="Times New Roman"/>
          <w:b/>
          <w:sz w:val="72"/>
          <w:szCs w:val="72"/>
        </w:rPr>
      </w:pPr>
      <w:r>
        <w:rPr>
          <w:rFonts w:ascii="Times New Roman" w:hAnsi="Times New Roman" w:cs="Times New Roman"/>
          <w:b/>
          <w:sz w:val="72"/>
          <w:szCs w:val="72"/>
        </w:rPr>
        <w:t xml:space="preserve">МБОУСОШ №20 </w:t>
      </w:r>
    </w:p>
    <w:p w:rsidR="001056E4" w:rsidRDefault="001056E4" w:rsidP="001056E4">
      <w:pPr>
        <w:spacing w:after="0" w:line="240" w:lineRule="auto"/>
        <w:contextualSpacing/>
        <w:jc w:val="center"/>
        <w:rPr>
          <w:rFonts w:ascii="Times New Roman" w:hAnsi="Times New Roman" w:cs="Times New Roman"/>
          <w:b/>
          <w:sz w:val="72"/>
          <w:szCs w:val="72"/>
        </w:rPr>
      </w:pPr>
      <w:r>
        <w:rPr>
          <w:rFonts w:ascii="Times New Roman" w:hAnsi="Times New Roman" w:cs="Times New Roman"/>
          <w:b/>
          <w:sz w:val="72"/>
          <w:szCs w:val="72"/>
        </w:rPr>
        <w:t>на 202</w:t>
      </w:r>
      <w:r w:rsidR="00A41B0A">
        <w:rPr>
          <w:rFonts w:ascii="Times New Roman" w:hAnsi="Times New Roman" w:cs="Times New Roman"/>
          <w:b/>
          <w:sz w:val="72"/>
          <w:szCs w:val="72"/>
        </w:rPr>
        <w:t>4</w:t>
      </w:r>
      <w:r>
        <w:rPr>
          <w:rFonts w:ascii="Times New Roman" w:hAnsi="Times New Roman" w:cs="Times New Roman"/>
          <w:b/>
          <w:sz w:val="72"/>
          <w:szCs w:val="72"/>
        </w:rPr>
        <w:t>-202</w:t>
      </w:r>
      <w:r w:rsidR="00A41B0A">
        <w:rPr>
          <w:rFonts w:ascii="Times New Roman" w:hAnsi="Times New Roman" w:cs="Times New Roman"/>
          <w:b/>
          <w:sz w:val="72"/>
          <w:szCs w:val="72"/>
        </w:rPr>
        <w:t>5</w:t>
      </w:r>
      <w:r>
        <w:rPr>
          <w:rFonts w:ascii="Times New Roman" w:hAnsi="Times New Roman" w:cs="Times New Roman"/>
          <w:b/>
          <w:sz w:val="72"/>
          <w:szCs w:val="72"/>
        </w:rPr>
        <w:t xml:space="preserve"> учебный год</w:t>
      </w:r>
    </w:p>
    <w:p w:rsidR="001056E4" w:rsidRDefault="001056E4" w:rsidP="001056E4">
      <w:pPr>
        <w:spacing w:after="0" w:line="240" w:lineRule="auto"/>
        <w:contextualSpacing/>
        <w:rPr>
          <w:rFonts w:ascii="Times New Roman" w:hAnsi="Times New Roman" w:cs="Times New Roman"/>
          <w:b/>
          <w:sz w:val="72"/>
          <w:szCs w:val="72"/>
        </w:rPr>
      </w:pPr>
    </w:p>
    <w:p w:rsidR="001056E4" w:rsidRDefault="001056E4" w:rsidP="00893FB5">
      <w:pPr>
        <w:spacing w:after="0" w:line="240" w:lineRule="auto"/>
        <w:contextualSpacing/>
        <w:jc w:val="center"/>
        <w:rPr>
          <w:rFonts w:ascii="Times New Roman" w:hAnsi="Times New Roman" w:cs="Times New Roman"/>
          <w:b/>
          <w:sz w:val="72"/>
          <w:szCs w:val="72"/>
        </w:rPr>
      </w:pPr>
    </w:p>
    <w:p w:rsidR="00E423D1" w:rsidRDefault="00E423D1" w:rsidP="00893FB5">
      <w:pPr>
        <w:spacing w:after="0" w:line="240" w:lineRule="auto"/>
        <w:contextualSpacing/>
        <w:jc w:val="center"/>
        <w:rPr>
          <w:rFonts w:ascii="Times New Roman" w:hAnsi="Times New Roman" w:cs="Times New Roman"/>
          <w:b/>
          <w:sz w:val="28"/>
          <w:szCs w:val="28"/>
        </w:rPr>
      </w:pPr>
    </w:p>
    <w:p w:rsidR="00605E8A" w:rsidRDefault="00605E8A" w:rsidP="00893FB5">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605E8A" w:rsidRDefault="00605E8A" w:rsidP="00893FB5">
      <w:pPr>
        <w:spacing w:after="0" w:line="240" w:lineRule="auto"/>
        <w:contextualSpacing/>
        <w:jc w:val="center"/>
        <w:rPr>
          <w:rFonts w:ascii="Times New Roman" w:hAnsi="Times New Roman" w:cs="Times New Roman"/>
          <w:b/>
          <w:sz w:val="28"/>
          <w:szCs w:val="28"/>
        </w:rPr>
      </w:pPr>
    </w:p>
    <w:tbl>
      <w:tblPr>
        <w:tblStyle w:val="ac"/>
        <w:tblW w:w="0" w:type="auto"/>
        <w:tblLook w:val="04A0" w:firstRow="1" w:lastRow="0" w:firstColumn="1" w:lastColumn="0" w:noHBand="0" w:noVBand="1"/>
      </w:tblPr>
      <w:tblGrid>
        <w:gridCol w:w="1413"/>
        <w:gridCol w:w="11340"/>
        <w:gridCol w:w="1819"/>
      </w:tblGrid>
      <w:tr w:rsidR="00605E8A" w:rsidTr="00605E8A">
        <w:tc>
          <w:tcPr>
            <w:tcW w:w="1413" w:type="dxa"/>
          </w:tcPr>
          <w:p w:rsidR="00605E8A" w:rsidRDefault="00605E8A" w:rsidP="00893FB5">
            <w:pPr>
              <w:spacing w:after="0" w:line="240" w:lineRule="auto"/>
              <w:contextualSpacing/>
              <w:jc w:val="center"/>
              <w:rPr>
                <w:rFonts w:ascii="Times New Roman" w:hAnsi="Times New Roman" w:cs="Times New Roman"/>
                <w:b/>
                <w:sz w:val="28"/>
                <w:szCs w:val="28"/>
              </w:rPr>
            </w:pPr>
          </w:p>
        </w:tc>
        <w:tc>
          <w:tcPr>
            <w:tcW w:w="11340" w:type="dxa"/>
          </w:tcPr>
          <w:p w:rsidR="00605E8A" w:rsidRDefault="00605E8A" w:rsidP="00893FB5">
            <w:pPr>
              <w:spacing w:after="0" w:line="240" w:lineRule="auto"/>
              <w:contextualSpacing/>
              <w:jc w:val="center"/>
              <w:rPr>
                <w:rFonts w:ascii="Times New Roman" w:hAnsi="Times New Roman" w:cs="Times New Roman"/>
                <w:b/>
                <w:sz w:val="28"/>
                <w:szCs w:val="28"/>
              </w:rPr>
            </w:pPr>
          </w:p>
        </w:tc>
        <w:tc>
          <w:tcPr>
            <w:tcW w:w="1819" w:type="dxa"/>
          </w:tcPr>
          <w:p w:rsidR="00605E8A" w:rsidRDefault="00605E8A" w:rsidP="00893FB5">
            <w:pPr>
              <w:spacing w:after="0" w:line="240" w:lineRule="auto"/>
              <w:contextualSpacing/>
              <w:jc w:val="center"/>
              <w:rPr>
                <w:rFonts w:ascii="Times New Roman" w:hAnsi="Times New Roman" w:cs="Times New Roman"/>
                <w:b/>
                <w:sz w:val="28"/>
                <w:szCs w:val="28"/>
              </w:rPr>
            </w:pPr>
          </w:p>
        </w:tc>
      </w:tr>
      <w:tr w:rsidR="00605E8A" w:rsidTr="00605E8A">
        <w:tc>
          <w:tcPr>
            <w:tcW w:w="1413" w:type="dxa"/>
          </w:tcPr>
          <w:p w:rsidR="00605E8A" w:rsidRDefault="00605E8A" w:rsidP="00893FB5">
            <w:pPr>
              <w:spacing w:after="0" w:line="240" w:lineRule="auto"/>
              <w:contextualSpacing/>
              <w:jc w:val="center"/>
              <w:rPr>
                <w:rFonts w:ascii="Times New Roman" w:hAnsi="Times New Roman" w:cs="Times New Roman"/>
                <w:b/>
                <w:sz w:val="28"/>
                <w:szCs w:val="28"/>
              </w:rPr>
            </w:pPr>
          </w:p>
        </w:tc>
        <w:tc>
          <w:tcPr>
            <w:tcW w:w="11340" w:type="dxa"/>
          </w:tcPr>
          <w:p w:rsidR="00605E8A" w:rsidRDefault="009945AF" w:rsidP="009945AF">
            <w:pPr>
              <w:spacing w:after="0" w:line="240" w:lineRule="auto"/>
              <w:contextualSpacing/>
              <w:rPr>
                <w:rFonts w:ascii="Times New Roman" w:hAnsi="Times New Roman" w:cs="Times New Roman"/>
                <w:b/>
                <w:sz w:val="28"/>
                <w:szCs w:val="28"/>
              </w:rPr>
            </w:pPr>
            <w:r w:rsidRPr="004A78C0">
              <w:rPr>
                <w:rFonts w:ascii="Times New Roman" w:hAnsi="Times New Roman" w:cs="Times New Roman"/>
                <w:b/>
                <w:sz w:val="28"/>
                <w:szCs w:val="28"/>
              </w:rPr>
              <w:t xml:space="preserve">Раздел </w:t>
            </w:r>
            <w:r w:rsidRPr="004A78C0">
              <w:rPr>
                <w:rFonts w:ascii="Times New Roman" w:hAnsi="Times New Roman" w:cs="Times New Roman"/>
                <w:b/>
                <w:sz w:val="28"/>
                <w:szCs w:val="28"/>
                <w:lang w:val="en-US"/>
              </w:rPr>
              <w:t>I</w:t>
            </w:r>
            <w:r w:rsidRPr="004A78C0">
              <w:rPr>
                <w:rFonts w:ascii="Times New Roman" w:hAnsi="Times New Roman" w:cs="Times New Roman"/>
                <w:b/>
                <w:sz w:val="28"/>
                <w:szCs w:val="28"/>
              </w:rPr>
              <w:t>. Организация деятельности школы, направленной на получение бесплатного общего образования(начального общего, основного общего, среднего полного)</w:t>
            </w:r>
          </w:p>
        </w:tc>
        <w:tc>
          <w:tcPr>
            <w:tcW w:w="1819" w:type="dxa"/>
          </w:tcPr>
          <w:p w:rsidR="00605E8A" w:rsidRDefault="00605E8A" w:rsidP="00893FB5">
            <w:pPr>
              <w:spacing w:after="0" w:line="240" w:lineRule="auto"/>
              <w:contextualSpacing/>
              <w:jc w:val="center"/>
              <w:rPr>
                <w:rFonts w:ascii="Times New Roman" w:hAnsi="Times New Roman" w:cs="Times New Roman"/>
                <w:b/>
                <w:sz w:val="28"/>
                <w:szCs w:val="28"/>
              </w:rPr>
            </w:pPr>
          </w:p>
        </w:tc>
      </w:tr>
      <w:tr w:rsidR="00605E8A" w:rsidTr="00605E8A">
        <w:tc>
          <w:tcPr>
            <w:tcW w:w="1413" w:type="dxa"/>
          </w:tcPr>
          <w:p w:rsidR="00605E8A" w:rsidRDefault="00605E8A" w:rsidP="00893FB5">
            <w:pPr>
              <w:spacing w:after="0" w:line="240" w:lineRule="auto"/>
              <w:contextualSpacing/>
              <w:jc w:val="center"/>
              <w:rPr>
                <w:rFonts w:ascii="Times New Roman" w:hAnsi="Times New Roman" w:cs="Times New Roman"/>
                <w:b/>
                <w:sz w:val="28"/>
                <w:szCs w:val="28"/>
              </w:rPr>
            </w:pPr>
          </w:p>
        </w:tc>
        <w:tc>
          <w:tcPr>
            <w:tcW w:w="11340" w:type="dxa"/>
          </w:tcPr>
          <w:p w:rsidR="00605E8A" w:rsidRPr="009945AF" w:rsidRDefault="009945AF" w:rsidP="009945AF">
            <w:pPr>
              <w:spacing w:after="0" w:line="240" w:lineRule="auto"/>
              <w:contextualSpacing/>
              <w:rPr>
                <w:rFonts w:ascii="Times New Roman" w:hAnsi="Times New Roman" w:cs="Times New Roman"/>
                <w:bCs/>
                <w:sz w:val="28"/>
                <w:szCs w:val="28"/>
              </w:rPr>
            </w:pPr>
            <w:r w:rsidRPr="00920009">
              <w:rPr>
                <w:rFonts w:ascii="Times New Roman" w:hAnsi="Times New Roman" w:cs="Times New Roman"/>
                <w:sz w:val="28"/>
                <w:szCs w:val="28"/>
              </w:rPr>
              <w:t>План мероприятий по обеспечению прав несовершеннолетних на получение среднего (полного) общего образования учащимися, проживающи</w:t>
            </w:r>
            <w:r>
              <w:rPr>
                <w:rFonts w:ascii="Times New Roman" w:hAnsi="Times New Roman" w:cs="Times New Roman"/>
                <w:sz w:val="28"/>
                <w:szCs w:val="28"/>
              </w:rPr>
              <w:t>ми на территории школы на 2024-2025</w:t>
            </w:r>
            <w:r w:rsidRPr="00920009">
              <w:rPr>
                <w:rFonts w:ascii="Times New Roman" w:hAnsi="Times New Roman" w:cs="Times New Roman"/>
                <w:sz w:val="28"/>
                <w:szCs w:val="28"/>
              </w:rPr>
              <w:t xml:space="preserve"> учебный год</w:t>
            </w:r>
          </w:p>
        </w:tc>
        <w:tc>
          <w:tcPr>
            <w:tcW w:w="1819" w:type="dxa"/>
          </w:tcPr>
          <w:p w:rsidR="00605E8A" w:rsidRDefault="00605E8A" w:rsidP="00893FB5">
            <w:pPr>
              <w:spacing w:after="0" w:line="240" w:lineRule="auto"/>
              <w:contextualSpacing/>
              <w:jc w:val="center"/>
              <w:rPr>
                <w:rFonts w:ascii="Times New Roman" w:hAnsi="Times New Roman" w:cs="Times New Roman"/>
                <w:b/>
                <w:sz w:val="28"/>
                <w:szCs w:val="28"/>
              </w:rPr>
            </w:pPr>
          </w:p>
        </w:tc>
      </w:tr>
      <w:tr w:rsidR="00605E8A" w:rsidTr="00605E8A">
        <w:tc>
          <w:tcPr>
            <w:tcW w:w="1413" w:type="dxa"/>
          </w:tcPr>
          <w:p w:rsidR="00605E8A" w:rsidRDefault="00605E8A" w:rsidP="00893FB5">
            <w:pPr>
              <w:spacing w:after="0" w:line="240" w:lineRule="auto"/>
              <w:contextualSpacing/>
              <w:jc w:val="center"/>
              <w:rPr>
                <w:rFonts w:ascii="Times New Roman" w:hAnsi="Times New Roman" w:cs="Times New Roman"/>
                <w:b/>
                <w:sz w:val="28"/>
                <w:szCs w:val="28"/>
              </w:rPr>
            </w:pPr>
          </w:p>
        </w:tc>
        <w:tc>
          <w:tcPr>
            <w:tcW w:w="11340" w:type="dxa"/>
          </w:tcPr>
          <w:p w:rsidR="00605E8A" w:rsidRPr="009945AF" w:rsidRDefault="009945AF" w:rsidP="009945AF">
            <w:pPr>
              <w:spacing w:after="0" w:line="240" w:lineRule="auto"/>
              <w:contextualSpacing/>
              <w:rPr>
                <w:rFonts w:ascii="Times New Roman" w:hAnsi="Times New Roman" w:cs="Times New Roman"/>
                <w:bCs/>
                <w:sz w:val="28"/>
                <w:szCs w:val="28"/>
              </w:rPr>
            </w:pPr>
            <w:r w:rsidRPr="00920009">
              <w:rPr>
                <w:rFonts w:ascii="Times New Roman" w:hAnsi="Times New Roman" w:cs="Times New Roman"/>
                <w:sz w:val="28"/>
                <w:szCs w:val="28"/>
              </w:rPr>
              <w:t>Организационно – педагогические мероприятия на начало учебного года.</w:t>
            </w:r>
          </w:p>
        </w:tc>
        <w:tc>
          <w:tcPr>
            <w:tcW w:w="1819" w:type="dxa"/>
          </w:tcPr>
          <w:p w:rsidR="00605E8A" w:rsidRDefault="00605E8A" w:rsidP="00893FB5">
            <w:pPr>
              <w:spacing w:after="0" w:line="240" w:lineRule="auto"/>
              <w:contextualSpacing/>
              <w:jc w:val="center"/>
              <w:rPr>
                <w:rFonts w:ascii="Times New Roman" w:hAnsi="Times New Roman" w:cs="Times New Roman"/>
                <w:b/>
                <w:sz w:val="28"/>
                <w:szCs w:val="28"/>
              </w:rPr>
            </w:pPr>
          </w:p>
        </w:tc>
      </w:tr>
      <w:tr w:rsidR="00605E8A" w:rsidTr="00605E8A">
        <w:tc>
          <w:tcPr>
            <w:tcW w:w="1413" w:type="dxa"/>
          </w:tcPr>
          <w:p w:rsidR="00605E8A" w:rsidRDefault="00605E8A" w:rsidP="00893FB5">
            <w:pPr>
              <w:spacing w:after="0" w:line="240" w:lineRule="auto"/>
              <w:contextualSpacing/>
              <w:jc w:val="center"/>
              <w:rPr>
                <w:rFonts w:ascii="Times New Roman" w:hAnsi="Times New Roman" w:cs="Times New Roman"/>
                <w:b/>
                <w:sz w:val="28"/>
                <w:szCs w:val="28"/>
              </w:rPr>
            </w:pPr>
          </w:p>
        </w:tc>
        <w:tc>
          <w:tcPr>
            <w:tcW w:w="11340" w:type="dxa"/>
          </w:tcPr>
          <w:p w:rsidR="00605E8A" w:rsidRPr="009945AF" w:rsidRDefault="009945AF" w:rsidP="009945AF">
            <w:pPr>
              <w:spacing w:after="0" w:line="240" w:lineRule="auto"/>
              <w:contextualSpacing/>
              <w:rPr>
                <w:rFonts w:ascii="Times New Roman" w:hAnsi="Times New Roman" w:cs="Times New Roman"/>
                <w:bCs/>
                <w:sz w:val="28"/>
                <w:szCs w:val="28"/>
              </w:rPr>
            </w:pPr>
            <w:r w:rsidRPr="00920009">
              <w:rPr>
                <w:rFonts w:ascii="Times New Roman" w:hAnsi="Times New Roman" w:cs="Times New Roman"/>
                <w:sz w:val="28"/>
                <w:szCs w:val="28"/>
              </w:rPr>
              <w:t>План мероприятий по обеспечению преемственности между начальным и основным общим образованием.</w:t>
            </w:r>
          </w:p>
        </w:tc>
        <w:tc>
          <w:tcPr>
            <w:tcW w:w="1819" w:type="dxa"/>
          </w:tcPr>
          <w:p w:rsidR="00605E8A" w:rsidRDefault="00605E8A" w:rsidP="00893FB5">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893FB5" w:rsidRDefault="009945AF" w:rsidP="009945AF">
            <w:pPr>
              <w:pStyle w:val="a3"/>
              <w:ind w:left="0" w:firstLine="284"/>
              <w:rPr>
                <w:rFonts w:ascii="Times New Roman" w:hAnsi="Times New Roman" w:cs="Times New Roman"/>
                <w:b/>
                <w:sz w:val="28"/>
                <w:szCs w:val="28"/>
              </w:rPr>
            </w:pPr>
            <w:r w:rsidRPr="00893FB5">
              <w:rPr>
                <w:rFonts w:ascii="Times New Roman" w:hAnsi="Times New Roman" w:cs="Times New Roman"/>
                <w:b/>
                <w:sz w:val="28"/>
                <w:szCs w:val="28"/>
              </w:rPr>
              <w:t xml:space="preserve">Раздел </w:t>
            </w:r>
            <w:proofErr w:type="gramStart"/>
            <w:r w:rsidRPr="00893FB5">
              <w:rPr>
                <w:rFonts w:ascii="Times New Roman" w:hAnsi="Times New Roman" w:cs="Times New Roman"/>
                <w:b/>
                <w:sz w:val="28"/>
                <w:szCs w:val="28"/>
              </w:rPr>
              <w:t>II .</w:t>
            </w:r>
            <w:proofErr w:type="gramEnd"/>
            <w:r w:rsidRPr="00893FB5">
              <w:rPr>
                <w:rFonts w:ascii="Times New Roman" w:hAnsi="Times New Roman" w:cs="Times New Roman"/>
                <w:b/>
                <w:sz w:val="28"/>
                <w:szCs w:val="28"/>
              </w:rPr>
              <w:t xml:space="preserve"> Руководство образовательным процессом</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contextualSpacing/>
              <w:rPr>
                <w:rFonts w:ascii="Times New Roman" w:hAnsi="Times New Roman" w:cs="Times New Roman"/>
                <w:bCs/>
                <w:sz w:val="28"/>
                <w:szCs w:val="28"/>
              </w:rPr>
            </w:pPr>
            <w:r w:rsidRPr="00920009">
              <w:rPr>
                <w:rFonts w:ascii="Times New Roman" w:hAnsi="Times New Roman" w:cs="Times New Roman"/>
                <w:sz w:val="28"/>
                <w:szCs w:val="28"/>
              </w:rPr>
              <w:t>Планирование работ</w:t>
            </w:r>
            <w:r>
              <w:rPr>
                <w:rFonts w:ascii="Times New Roman" w:hAnsi="Times New Roman" w:cs="Times New Roman"/>
                <w:sz w:val="28"/>
                <w:szCs w:val="28"/>
              </w:rPr>
              <w:t>ы педагогического совета на 2024-2025</w:t>
            </w:r>
            <w:r w:rsidRPr="00920009">
              <w:rPr>
                <w:rFonts w:ascii="Times New Roman" w:hAnsi="Times New Roman" w:cs="Times New Roman"/>
                <w:sz w:val="28"/>
                <w:szCs w:val="28"/>
              </w:rPr>
              <w:t xml:space="preserve"> учебный год.</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9945AF">
              <w:rPr>
                <w:rFonts w:ascii="Times New Roman" w:hAnsi="Times New Roman" w:cs="Times New Roman"/>
                <w:sz w:val="28"/>
                <w:szCs w:val="28"/>
              </w:rPr>
              <w:t>План проведения совещаний при директоре в 202</w:t>
            </w:r>
            <w:r>
              <w:rPr>
                <w:rFonts w:ascii="Times New Roman" w:hAnsi="Times New Roman" w:cs="Times New Roman"/>
                <w:sz w:val="28"/>
                <w:szCs w:val="28"/>
              </w:rPr>
              <w:t>4</w:t>
            </w:r>
            <w:r w:rsidRPr="009945AF">
              <w:rPr>
                <w:rFonts w:ascii="Times New Roman" w:hAnsi="Times New Roman" w:cs="Times New Roman"/>
                <w:sz w:val="28"/>
                <w:szCs w:val="28"/>
              </w:rPr>
              <w:t>-202</w:t>
            </w:r>
            <w:r>
              <w:rPr>
                <w:rFonts w:ascii="Times New Roman" w:hAnsi="Times New Roman" w:cs="Times New Roman"/>
                <w:sz w:val="28"/>
                <w:szCs w:val="28"/>
              </w:rPr>
              <w:t>5</w:t>
            </w:r>
            <w:r w:rsidRPr="009945AF">
              <w:rPr>
                <w:rFonts w:ascii="Times New Roman" w:hAnsi="Times New Roman" w:cs="Times New Roman"/>
                <w:sz w:val="28"/>
                <w:szCs w:val="28"/>
              </w:rPr>
              <w:t xml:space="preserve"> учебном году.</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Pr>
                <w:rFonts w:ascii="Times New Roman" w:hAnsi="Times New Roman" w:cs="Times New Roman"/>
                <w:sz w:val="28"/>
                <w:szCs w:val="28"/>
              </w:rPr>
              <w:t>План ВСОКО</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Pr>
                <w:rFonts w:ascii="Times New Roman" w:hAnsi="Times New Roman" w:cs="Times New Roman"/>
                <w:sz w:val="28"/>
                <w:szCs w:val="28"/>
              </w:rPr>
              <w:t>План работы с одаренными учащимися на 2024-2025 учебный год</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920009">
              <w:rPr>
                <w:rFonts w:ascii="Times New Roman" w:hAnsi="Times New Roman" w:cs="Times New Roman"/>
                <w:sz w:val="28"/>
                <w:szCs w:val="28"/>
              </w:rPr>
              <w:t>План ра</w:t>
            </w:r>
            <w:r>
              <w:rPr>
                <w:rFonts w:ascii="Times New Roman" w:hAnsi="Times New Roman" w:cs="Times New Roman"/>
                <w:sz w:val="28"/>
                <w:szCs w:val="28"/>
              </w:rPr>
              <w:t>боты школьной библиотеки на 2024-2025</w:t>
            </w:r>
            <w:r w:rsidRPr="00920009">
              <w:rPr>
                <w:rFonts w:ascii="Times New Roman" w:hAnsi="Times New Roman" w:cs="Times New Roman"/>
                <w:sz w:val="28"/>
                <w:szCs w:val="28"/>
              </w:rPr>
              <w:t xml:space="preserve"> учебный год.</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Pr>
                <w:rFonts w:ascii="Times New Roman" w:hAnsi="Times New Roman" w:cs="Times New Roman"/>
                <w:sz w:val="28"/>
                <w:szCs w:val="28"/>
              </w:rPr>
              <w:t>План профориентационной работы</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920009">
              <w:rPr>
                <w:rFonts w:ascii="Times New Roman" w:hAnsi="Times New Roman" w:cs="Times New Roman"/>
                <w:sz w:val="28"/>
                <w:szCs w:val="28"/>
              </w:rPr>
              <w:t>План вос</w:t>
            </w:r>
            <w:r>
              <w:rPr>
                <w:rFonts w:ascii="Times New Roman" w:hAnsi="Times New Roman" w:cs="Times New Roman"/>
                <w:sz w:val="28"/>
                <w:szCs w:val="28"/>
              </w:rPr>
              <w:t>питательной работы школы на 2024-2025</w:t>
            </w:r>
            <w:r w:rsidRPr="00920009">
              <w:rPr>
                <w:rFonts w:ascii="Times New Roman" w:hAnsi="Times New Roman" w:cs="Times New Roman"/>
                <w:sz w:val="28"/>
                <w:szCs w:val="28"/>
              </w:rPr>
              <w:t xml:space="preserve"> учебный год.</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920009">
              <w:rPr>
                <w:rFonts w:ascii="Times New Roman" w:hAnsi="Times New Roman" w:cs="Times New Roman"/>
                <w:sz w:val="28"/>
                <w:szCs w:val="28"/>
              </w:rPr>
              <w:t>План засед</w:t>
            </w:r>
            <w:r>
              <w:rPr>
                <w:rFonts w:ascii="Times New Roman" w:hAnsi="Times New Roman" w:cs="Times New Roman"/>
                <w:sz w:val="28"/>
                <w:szCs w:val="28"/>
              </w:rPr>
              <w:t>аний Совета профилактики на 2024-2025</w:t>
            </w:r>
            <w:r w:rsidRPr="00920009">
              <w:rPr>
                <w:rFonts w:ascii="Times New Roman" w:hAnsi="Times New Roman" w:cs="Times New Roman"/>
                <w:sz w:val="28"/>
                <w:szCs w:val="28"/>
              </w:rPr>
              <w:t xml:space="preserve"> учебный год.</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9945AF">
              <w:rPr>
                <w:rFonts w:ascii="Times New Roman" w:hAnsi="Times New Roman" w:cs="Times New Roman"/>
                <w:sz w:val="28"/>
                <w:szCs w:val="28"/>
              </w:rPr>
              <w:t>План контрольно- инспекционной деятельности по воспитательной работе на 202</w:t>
            </w:r>
            <w:r>
              <w:rPr>
                <w:rFonts w:ascii="Times New Roman" w:hAnsi="Times New Roman" w:cs="Times New Roman"/>
                <w:sz w:val="28"/>
                <w:szCs w:val="28"/>
              </w:rPr>
              <w:t>4</w:t>
            </w:r>
            <w:r w:rsidRPr="009945AF">
              <w:rPr>
                <w:rFonts w:ascii="Times New Roman" w:hAnsi="Times New Roman" w:cs="Times New Roman"/>
                <w:sz w:val="28"/>
                <w:szCs w:val="28"/>
              </w:rPr>
              <w:t>-2024</w:t>
            </w:r>
            <w:r>
              <w:rPr>
                <w:rFonts w:ascii="Times New Roman" w:hAnsi="Times New Roman" w:cs="Times New Roman"/>
                <w:sz w:val="28"/>
                <w:szCs w:val="28"/>
              </w:rPr>
              <w:t>5</w:t>
            </w:r>
            <w:r w:rsidRPr="009945AF">
              <w:rPr>
                <w:rFonts w:ascii="Times New Roman" w:hAnsi="Times New Roman" w:cs="Times New Roman"/>
                <w:sz w:val="28"/>
                <w:szCs w:val="28"/>
              </w:rPr>
              <w:t>учебный год.</w:t>
            </w:r>
          </w:p>
        </w:tc>
        <w:tc>
          <w:tcPr>
            <w:tcW w:w="1819" w:type="dxa"/>
          </w:tcPr>
          <w:p w:rsidR="009945AF" w:rsidRDefault="009945AF" w:rsidP="009945AF">
            <w:pPr>
              <w:spacing w:after="0" w:line="240" w:lineRule="auto"/>
              <w:contextualSpacing/>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893FB5">
              <w:rPr>
                <w:rFonts w:ascii="Times New Roman" w:hAnsi="Times New Roman" w:cs="Times New Roman"/>
                <w:sz w:val="28"/>
                <w:szCs w:val="28"/>
              </w:rPr>
              <w:t>План ШВР</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893FB5">
              <w:rPr>
                <w:rFonts w:ascii="Times New Roman" w:hAnsi="Times New Roman" w:cs="Times New Roman"/>
                <w:sz w:val="28"/>
                <w:szCs w:val="28"/>
              </w:rPr>
              <w:t>План ШВР</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93FB5">
              <w:rPr>
                <w:rFonts w:ascii="Times New Roman" w:hAnsi="Times New Roman" w:cs="Times New Roman"/>
                <w:b/>
                <w:sz w:val="28"/>
                <w:szCs w:val="28"/>
              </w:rPr>
              <w:t>Раздел .</w:t>
            </w:r>
            <w:proofErr w:type="gramEnd"/>
            <w:r w:rsidRPr="00893FB5">
              <w:rPr>
                <w:rFonts w:ascii="Times New Roman" w:hAnsi="Times New Roman" w:cs="Times New Roman"/>
                <w:b/>
                <w:sz w:val="28"/>
                <w:szCs w:val="28"/>
              </w:rPr>
              <w:t xml:space="preserve"> III Работа с педагогическими кадрами.</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920009">
              <w:rPr>
                <w:rFonts w:ascii="Times New Roman" w:hAnsi="Times New Roman" w:cs="Times New Roman"/>
                <w:sz w:val="28"/>
                <w:szCs w:val="28"/>
              </w:rPr>
              <w:t>Перспективный план аттестации педагогических работ</w:t>
            </w:r>
            <w:r>
              <w:rPr>
                <w:rFonts w:ascii="Times New Roman" w:hAnsi="Times New Roman" w:cs="Times New Roman"/>
                <w:sz w:val="28"/>
                <w:szCs w:val="28"/>
              </w:rPr>
              <w:t xml:space="preserve">ников на 2024-2025 </w:t>
            </w:r>
            <w:r w:rsidRPr="00920009">
              <w:rPr>
                <w:rFonts w:ascii="Times New Roman" w:hAnsi="Times New Roman" w:cs="Times New Roman"/>
                <w:sz w:val="28"/>
                <w:szCs w:val="28"/>
              </w:rPr>
              <w:t>учебный год.</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20009" w:rsidRDefault="009945AF" w:rsidP="009945AF">
            <w:pPr>
              <w:spacing w:after="0" w:line="240" w:lineRule="auto"/>
              <w:rPr>
                <w:rFonts w:ascii="Times New Roman" w:hAnsi="Times New Roman" w:cs="Times New Roman"/>
                <w:sz w:val="28"/>
                <w:szCs w:val="28"/>
              </w:rPr>
            </w:pPr>
            <w:r w:rsidRPr="00893FB5">
              <w:rPr>
                <w:rFonts w:ascii="Times New Roman" w:hAnsi="Times New Roman" w:cs="Times New Roman"/>
                <w:b/>
                <w:sz w:val="28"/>
                <w:szCs w:val="28"/>
              </w:rPr>
              <w:t>Раздел IV. Организация методической работы  в школе.</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9945AF">
              <w:rPr>
                <w:rFonts w:ascii="Times New Roman" w:hAnsi="Times New Roman" w:cs="Times New Roman"/>
                <w:sz w:val="28"/>
                <w:szCs w:val="28"/>
              </w:rPr>
              <w:t>План работы методического совета школы на 202</w:t>
            </w:r>
            <w:r>
              <w:rPr>
                <w:rFonts w:ascii="Times New Roman" w:hAnsi="Times New Roman" w:cs="Times New Roman"/>
                <w:sz w:val="28"/>
                <w:szCs w:val="28"/>
              </w:rPr>
              <w:t>4</w:t>
            </w:r>
            <w:r w:rsidRPr="009945AF">
              <w:rPr>
                <w:rFonts w:ascii="Times New Roman" w:hAnsi="Times New Roman" w:cs="Times New Roman"/>
                <w:sz w:val="28"/>
                <w:szCs w:val="28"/>
              </w:rPr>
              <w:t>-202</w:t>
            </w:r>
            <w:r>
              <w:rPr>
                <w:rFonts w:ascii="Times New Roman" w:hAnsi="Times New Roman" w:cs="Times New Roman"/>
                <w:sz w:val="28"/>
                <w:szCs w:val="28"/>
              </w:rPr>
              <w:t>5</w:t>
            </w:r>
            <w:r w:rsidRPr="009945AF">
              <w:rPr>
                <w:rFonts w:ascii="Times New Roman" w:hAnsi="Times New Roman" w:cs="Times New Roman"/>
                <w:sz w:val="28"/>
                <w:szCs w:val="28"/>
              </w:rPr>
              <w:t xml:space="preserve"> учебный год.</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F67B43">
              <w:rPr>
                <w:rFonts w:ascii="Times New Roman" w:hAnsi="Times New Roman" w:cs="Times New Roman"/>
                <w:b/>
                <w:sz w:val="28"/>
                <w:szCs w:val="28"/>
              </w:rPr>
              <w:t>Раздел  V. Организация безопасности жизнедеятельности школы.</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9945AF">
              <w:rPr>
                <w:rFonts w:ascii="Times New Roman" w:hAnsi="Times New Roman" w:cs="Times New Roman"/>
                <w:sz w:val="28"/>
                <w:szCs w:val="28"/>
              </w:rPr>
              <w:t>План проведения бесед по правилам пожарной безопасности на 202</w:t>
            </w:r>
            <w:r>
              <w:rPr>
                <w:rFonts w:ascii="Times New Roman" w:hAnsi="Times New Roman" w:cs="Times New Roman"/>
                <w:sz w:val="28"/>
                <w:szCs w:val="28"/>
              </w:rPr>
              <w:t>4</w:t>
            </w:r>
            <w:r w:rsidRPr="009945AF">
              <w:rPr>
                <w:rFonts w:ascii="Times New Roman" w:hAnsi="Times New Roman" w:cs="Times New Roman"/>
                <w:sz w:val="28"/>
                <w:szCs w:val="28"/>
              </w:rPr>
              <w:t>-202</w:t>
            </w:r>
            <w:r>
              <w:rPr>
                <w:rFonts w:ascii="Times New Roman" w:hAnsi="Times New Roman" w:cs="Times New Roman"/>
                <w:sz w:val="28"/>
                <w:szCs w:val="28"/>
              </w:rPr>
              <w:t>5</w:t>
            </w:r>
            <w:r w:rsidRPr="009945AF">
              <w:rPr>
                <w:rFonts w:ascii="Times New Roman" w:hAnsi="Times New Roman" w:cs="Times New Roman"/>
                <w:sz w:val="28"/>
                <w:szCs w:val="28"/>
              </w:rPr>
              <w:t xml:space="preserve"> учебный год.</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jc w:val="center"/>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9945AF">
              <w:rPr>
                <w:rFonts w:ascii="Times New Roman" w:hAnsi="Times New Roman" w:cs="Times New Roman"/>
                <w:sz w:val="28"/>
                <w:szCs w:val="28"/>
              </w:rPr>
              <w:t>План проведения бесед по правилам дорожного движения на 202</w:t>
            </w:r>
            <w:r>
              <w:rPr>
                <w:rFonts w:ascii="Times New Roman" w:hAnsi="Times New Roman" w:cs="Times New Roman"/>
                <w:sz w:val="28"/>
                <w:szCs w:val="28"/>
              </w:rPr>
              <w:t>4</w:t>
            </w:r>
            <w:r w:rsidRPr="009945AF">
              <w:rPr>
                <w:rFonts w:ascii="Times New Roman" w:hAnsi="Times New Roman" w:cs="Times New Roman"/>
                <w:sz w:val="28"/>
                <w:szCs w:val="28"/>
              </w:rPr>
              <w:t>-202</w:t>
            </w:r>
            <w:r>
              <w:rPr>
                <w:rFonts w:ascii="Times New Roman" w:hAnsi="Times New Roman" w:cs="Times New Roman"/>
                <w:sz w:val="28"/>
                <w:szCs w:val="28"/>
              </w:rPr>
              <w:t>5</w:t>
            </w:r>
            <w:r w:rsidRPr="009945AF">
              <w:rPr>
                <w:rFonts w:ascii="Times New Roman" w:hAnsi="Times New Roman" w:cs="Times New Roman"/>
                <w:sz w:val="28"/>
                <w:szCs w:val="28"/>
              </w:rPr>
              <w:t xml:space="preserve"> учебный год.</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9945AF">
              <w:rPr>
                <w:rFonts w:ascii="Times New Roman" w:hAnsi="Times New Roman" w:cs="Times New Roman"/>
                <w:sz w:val="28"/>
                <w:szCs w:val="28"/>
              </w:rPr>
              <w:t>План мероприятий по антитеррору на 2023-2024 учебный год.</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rPr>
                <w:rFonts w:ascii="Times New Roman" w:hAnsi="Times New Roman" w:cs="Times New Roman"/>
                <w:b/>
                <w:sz w:val="28"/>
                <w:szCs w:val="28"/>
              </w:rPr>
            </w:pPr>
          </w:p>
        </w:tc>
        <w:tc>
          <w:tcPr>
            <w:tcW w:w="11340" w:type="dxa"/>
          </w:tcPr>
          <w:p w:rsidR="009945AF" w:rsidRPr="00893FB5" w:rsidRDefault="009945AF" w:rsidP="009945AF">
            <w:pPr>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Pr="00893FB5">
              <w:rPr>
                <w:rFonts w:ascii="Times New Roman" w:hAnsi="Times New Roman" w:cs="Times New Roman"/>
                <w:b/>
                <w:sz w:val="28"/>
                <w:szCs w:val="28"/>
              </w:rPr>
              <w:t>Раздел  VI</w:t>
            </w:r>
            <w:proofErr w:type="gramEnd"/>
            <w:r w:rsidRPr="00893FB5">
              <w:rPr>
                <w:rFonts w:ascii="Times New Roman" w:hAnsi="Times New Roman" w:cs="Times New Roman"/>
                <w:b/>
                <w:sz w:val="28"/>
                <w:szCs w:val="28"/>
              </w:rPr>
              <w:t xml:space="preserve">. Укрепление материально-технической базы </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r w:rsidR="009945AF" w:rsidTr="00605E8A">
        <w:tc>
          <w:tcPr>
            <w:tcW w:w="1413" w:type="dxa"/>
          </w:tcPr>
          <w:p w:rsidR="009945AF" w:rsidRDefault="009945AF" w:rsidP="009945AF">
            <w:pPr>
              <w:spacing w:after="0" w:line="240" w:lineRule="auto"/>
              <w:contextualSpacing/>
              <w:rPr>
                <w:rFonts w:ascii="Times New Roman" w:hAnsi="Times New Roman" w:cs="Times New Roman"/>
                <w:b/>
                <w:sz w:val="28"/>
                <w:szCs w:val="28"/>
              </w:rPr>
            </w:pPr>
          </w:p>
        </w:tc>
        <w:tc>
          <w:tcPr>
            <w:tcW w:w="11340" w:type="dxa"/>
          </w:tcPr>
          <w:p w:rsidR="009945AF" w:rsidRPr="009945AF" w:rsidRDefault="009945AF" w:rsidP="009945AF">
            <w:pPr>
              <w:spacing w:after="0" w:line="240" w:lineRule="auto"/>
              <w:rPr>
                <w:rFonts w:ascii="Times New Roman" w:hAnsi="Times New Roman" w:cs="Times New Roman"/>
                <w:sz w:val="28"/>
                <w:szCs w:val="28"/>
              </w:rPr>
            </w:pPr>
            <w:r w:rsidRPr="009945AF">
              <w:rPr>
                <w:rFonts w:ascii="Times New Roman" w:hAnsi="Times New Roman" w:cs="Times New Roman"/>
                <w:sz w:val="28"/>
                <w:szCs w:val="28"/>
              </w:rPr>
              <w:t>План работы по укреплению материально- технической базы школы.</w:t>
            </w:r>
          </w:p>
        </w:tc>
        <w:tc>
          <w:tcPr>
            <w:tcW w:w="1819" w:type="dxa"/>
          </w:tcPr>
          <w:p w:rsidR="009945AF" w:rsidRDefault="009945AF" w:rsidP="009945AF">
            <w:pPr>
              <w:spacing w:after="0" w:line="240" w:lineRule="auto"/>
              <w:contextualSpacing/>
              <w:jc w:val="center"/>
              <w:rPr>
                <w:rFonts w:ascii="Times New Roman" w:hAnsi="Times New Roman" w:cs="Times New Roman"/>
                <w:b/>
                <w:sz w:val="28"/>
                <w:szCs w:val="28"/>
              </w:rPr>
            </w:pPr>
          </w:p>
        </w:tc>
      </w:tr>
    </w:tbl>
    <w:p w:rsidR="00605E8A" w:rsidRPr="00605E8A" w:rsidRDefault="00605E8A" w:rsidP="00893FB5">
      <w:pPr>
        <w:spacing w:after="0" w:line="240" w:lineRule="auto"/>
        <w:contextualSpacing/>
        <w:jc w:val="center"/>
        <w:rPr>
          <w:rFonts w:ascii="Times New Roman" w:hAnsi="Times New Roman" w:cs="Times New Roman"/>
          <w:b/>
          <w:sz w:val="28"/>
          <w:szCs w:val="28"/>
        </w:rPr>
      </w:pPr>
    </w:p>
    <w:p w:rsidR="00E423D1" w:rsidRDefault="00E423D1" w:rsidP="00893FB5">
      <w:pPr>
        <w:spacing w:after="0" w:line="240" w:lineRule="auto"/>
        <w:contextualSpacing/>
        <w:jc w:val="center"/>
        <w:rPr>
          <w:rFonts w:ascii="Times New Roman" w:hAnsi="Times New Roman" w:cs="Times New Roman"/>
          <w:b/>
          <w:sz w:val="72"/>
          <w:szCs w:val="72"/>
        </w:rPr>
      </w:pPr>
    </w:p>
    <w:p w:rsidR="001056E4" w:rsidRDefault="001056E4" w:rsidP="001056E4">
      <w:pPr>
        <w:spacing w:after="0" w:line="240" w:lineRule="auto"/>
        <w:contextualSpacing/>
        <w:rPr>
          <w:rFonts w:ascii="Times New Roman" w:hAnsi="Times New Roman" w:cs="Times New Roman"/>
          <w:b/>
          <w:sz w:val="72"/>
          <w:szCs w:val="72"/>
        </w:rPr>
      </w:pPr>
    </w:p>
    <w:p w:rsidR="001056E4" w:rsidRDefault="001056E4" w:rsidP="001056E4"/>
    <w:p w:rsidR="001056E4" w:rsidRDefault="001056E4" w:rsidP="001056E4">
      <w:pPr>
        <w:pStyle w:val="a5"/>
        <w:jc w:val="left"/>
        <w:rPr>
          <w:b/>
          <w:sz w:val="36"/>
          <w:szCs w:val="28"/>
        </w:rPr>
      </w:pPr>
    </w:p>
    <w:p w:rsidR="0096528E" w:rsidRDefault="0096528E" w:rsidP="00E423D1">
      <w:pPr>
        <w:pStyle w:val="a5"/>
        <w:jc w:val="left"/>
        <w:rPr>
          <w:b/>
          <w:sz w:val="36"/>
          <w:szCs w:val="28"/>
        </w:rPr>
      </w:pPr>
    </w:p>
    <w:p w:rsidR="0045662F" w:rsidRDefault="0045662F" w:rsidP="007B03C1">
      <w:pPr>
        <w:shd w:val="clear" w:color="auto" w:fill="FFFFFF"/>
        <w:spacing w:after="0" w:line="240" w:lineRule="auto"/>
        <w:jc w:val="both"/>
        <w:rPr>
          <w:rFonts w:ascii="Times New Roman" w:eastAsia="Times New Roman" w:hAnsi="Times New Roman" w:cs="Times New Roman"/>
          <w:color w:val="000000"/>
          <w:sz w:val="28"/>
          <w:szCs w:val="28"/>
        </w:rPr>
      </w:pPr>
    </w:p>
    <w:p w:rsidR="007B03C1" w:rsidRPr="007B03C1" w:rsidRDefault="007B03C1" w:rsidP="007B03C1">
      <w:pPr>
        <w:shd w:val="clear" w:color="auto" w:fill="FFFFFF"/>
        <w:spacing w:after="0" w:line="240" w:lineRule="auto"/>
        <w:jc w:val="both"/>
        <w:rPr>
          <w:rFonts w:ascii="Times New Roman" w:eastAsia="Times New Roman" w:hAnsi="Times New Roman" w:cs="Times New Roman"/>
          <w:color w:val="000000"/>
          <w:sz w:val="28"/>
          <w:szCs w:val="28"/>
        </w:rPr>
      </w:pPr>
    </w:p>
    <w:p w:rsidR="0045662F" w:rsidRDefault="0045662F" w:rsidP="00277AF3">
      <w:pPr>
        <w:spacing w:after="0" w:line="240" w:lineRule="auto"/>
        <w:jc w:val="center"/>
        <w:rPr>
          <w:rFonts w:ascii="Times New Roman" w:hAnsi="Times New Roman" w:cs="Times New Roman"/>
          <w:b/>
          <w:sz w:val="32"/>
          <w:szCs w:val="28"/>
        </w:rPr>
      </w:pPr>
    </w:p>
    <w:p w:rsidR="00237251" w:rsidRDefault="00237251" w:rsidP="00277AF3">
      <w:pPr>
        <w:spacing w:after="0" w:line="240" w:lineRule="auto"/>
        <w:jc w:val="center"/>
        <w:rPr>
          <w:rFonts w:ascii="Times New Roman" w:hAnsi="Times New Roman" w:cs="Times New Roman"/>
          <w:b/>
          <w:sz w:val="32"/>
          <w:szCs w:val="28"/>
        </w:rPr>
      </w:pPr>
    </w:p>
    <w:p w:rsidR="00237251" w:rsidRDefault="00237251" w:rsidP="00277AF3">
      <w:pPr>
        <w:spacing w:after="0" w:line="240" w:lineRule="auto"/>
        <w:jc w:val="center"/>
        <w:rPr>
          <w:rFonts w:ascii="Times New Roman" w:hAnsi="Times New Roman" w:cs="Times New Roman"/>
          <w:b/>
          <w:sz w:val="32"/>
          <w:szCs w:val="28"/>
        </w:rPr>
      </w:pPr>
    </w:p>
    <w:p w:rsidR="00237251" w:rsidRDefault="00237251" w:rsidP="00277AF3">
      <w:pPr>
        <w:spacing w:after="0" w:line="240" w:lineRule="auto"/>
        <w:jc w:val="center"/>
        <w:rPr>
          <w:rFonts w:ascii="Times New Roman" w:hAnsi="Times New Roman" w:cs="Times New Roman"/>
          <w:b/>
          <w:sz w:val="32"/>
          <w:szCs w:val="28"/>
        </w:rPr>
      </w:pPr>
    </w:p>
    <w:p w:rsidR="00237251" w:rsidRDefault="00237251" w:rsidP="00277AF3">
      <w:pPr>
        <w:spacing w:after="0" w:line="240" w:lineRule="auto"/>
        <w:jc w:val="center"/>
        <w:rPr>
          <w:rFonts w:ascii="Times New Roman" w:hAnsi="Times New Roman" w:cs="Times New Roman"/>
          <w:b/>
          <w:sz w:val="32"/>
          <w:szCs w:val="28"/>
        </w:rPr>
      </w:pPr>
    </w:p>
    <w:p w:rsidR="00237251" w:rsidRDefault="00237251" w:rsidP="00277AF3">
      <w:pPr>
        <w:spacing w:after="0" w:line="240" w:lineRule="auto"/>
        <w:jc w:val="center"/>
        <w:rPr>
          <w:rFonts w:ascii="Times New Roman" w:hAnsi="Times New Roman" w:cs="Times New Roman"/>
          <w:b/>
          <w:sz w:val="32"/>
          <w:szCs w:val="28"/>
        </w:rPr>
      </w:pPr>
    </w:p>
    <w:p w:rsidR="00237251" w:rsidRDefault="00237251" w:rsidP="00277AF3">
      <w:pPr>
        <w:spacing w:after="0" w:line="240" w:lineRule="auto"/>
        <w:jc w:val="center"/>
        <w:rPr>
          <w:rFonts w:ascii="Times New Roman" w:hAnsi="Times New Roman" w:cs="Times New Roman"/>
          <w:b/>
          <w:sz w:val="32"/>
          <w:szCs w:val="28"/>
        </w:rPr>
      </w:pPr>
    </w:p>
    <w:p w:rsidR="00A41B0A" w:rsidRDefault="00A41B0A" w:rsidP="009945AF">
      <w:pPr>
        <w:spacing w:after="0" w:line="240" w:lineRule="auto"/>
        <w:rPr>
          <w:rFonts w:ascii="Times New Roman" w:hAnsi="Times New Roman" w:cs="Times New Roman"/>
          <w:b/>
          <w:sz w:val="32"/>
          <w:szCs w:val="28"/>
        </w:rPr>
      </w:pPr>
    </w:p>
    <w:p w:rsidR="00A41B0A" w:rsidRDefault="00A41B0A" w:rsidP="00A41B0A">
      <w:pPr>
        <w:spacing w:after="0" w:line="240" w:lineRule="auto"/>
        <w:jc w:val="center"/>
        <w:rPr>
          <w:rFonts w:ascii="Times New Roman" w:hAnsi="Times New Roman" w:cs="Times New Roman"/>
          <w:b/>
          <w:sz w:val="32"/>
          <w:szCs w:val="28"/>
        </w:rPr>
      </w:pPr>
    </w:p>
    <w:p w:rsidR="00A41B0A" w:rsidRDefault="00A41B0A" w:rsidP="00A41B0A">
      <w:pPr>
        <w:spacing w:after="0" w:line="240" w:lineRule="auto"/>
        <w:jc w:val="center"/>
        <w:rPr>
          <w:rFonts w:ascii="Times New Roman" w:hAnsi="Times New Roman" w:cs="Times New Roman"/>
          <w:b/>
          <w:sz w:val="32"/>
          <w:szCs w:val="28"/>
        </w:rPr>
      </w:pPr>
    </w:p>
    <w:p w:rsidR="00E335BF" w:rsidRPr="00EF36AC" w:rsidRDefault="00E335BF" w:rsidP="00A41B0A">
      <w:pPr>
        <w:spacing w:after="0" w:line="240" w:lineRule="auto"/>
        <w:jc w:val="center"/>
        <w:rPr>
          <w:rFonts w:ascii="Times New Roman" w:hAnsi="Times New Roman" w:cs="Times New Roman"/>
          <w:b/>
          <w:sz w:val="32"/>
          <w:szCs w:val="28"/>
        </w:rPr>
      </w:pPr>
      <w:r w:rsidRPr="001206CC">
        <w:rPr>
          <w:rFonts w:ascii="Times New Roman" w:hAnsi="Times New Roman" w:cs="Times New Roman"/>
          <w:b/>
          <w:sz w:val="32"/>
          <w:szCs w:val="28"/>
        </w:rPr>
        <w:t>РАЗДЕЛ</w:t>
      </w:r>
      <w:r w:rsidRPr="00EF36AC">
        <w:rPr>
          <w:rFonts w:ascii="Times New Roman" w:hAnsi="Times New Roman" w:cs="Times New Roman"/>
          <w:b/>
          <w:sz w:val="32"/>
          <w:szCs w:val="28"/>
        </w:rPr>
        <w:t xml:space="preserve"> </w:t>
      </w:r>
      <w:r>
        <w:rPr>
          <w:rFonts w:ascii="Times New Roman" w:hAnsi="Times New Roman" w:cs="Times New Roman"/>
          <w:b/>
          <w:sz w:val="32"/>
          <w:szCs w:val="28"/>
          <w:lang w:val="en-US"/>
        </w:rPr>
        <w:t>I</w:t>
      </w:r>
      <w:r w:rsidRPr="00EF36AC">
        <w:rPr>
          <w:rFonts w:ascii="Times New Roman" w:hAnsi="Times New Roman" w:cs="Times New Roman"/>
          <w:b/>
          <w:sz w:val="32"/>
          <w:szCs w:val="28"/>
        </w:rPr>
        <w:t>.</w:t>
      </w:r>
    </w:p>
    <w:p w:rsidR="00E335BF" w:rsidRDefault="00E335BF" w:rsidP="000031B1">
      <w:pPr>
        <w:spacing w:after="0" w:line="240" w:lineRule="auto"/>
        <w:jc w:val="center"/>
        <w:rPr>
          <w:rFonts w:ascii="Times New Roman" w:hAnsi="Times New Roman" w:cs="Times New Roman"/>
          <w:b/>
          <w:sz w:val="28"/>
          <w:szCs w:val="28"/>
        </w:rPr>
      </w:pPr>
      <w:r w:rsidRPr="001206CC">
        <w:rPr>
          <w:rFonts w:ascii="Times New Roman" w:hAnsi="Times New Roman" w:cs="Times New Roman"/>
          <w:b/>
          <w:sz w:val="28"/>
          <w:szCs w:val="28"/>
        </w:rPr>
        <w:t>Организация деятельности школы, напр</w:t>
      </w:r>
      <w:r>
        <w:rPr>
          <w:rFonts w:ascii="Times New Roman" w:hAnsi="Times New Roman" w:cs="Times New Roman"/>
          <w:b/>
          <w:sz w:val="28"/>
          <w:szCs w:val="28"/>
        </w:rPr>
        <w:t>а</w:t>
      </w:r>
      <w:r w:rsidRPr="001206CC">
        <w:rPr>
          <w:rFonts w:ascii="Times New Roman" w:hAnsi="Times New Roman" w:cs="Times New Roman"/>
          <w:b/>
          <w:sz w:val="28"/>
          <w:szCs w:val="28"/>
        </w:rPr>
        <w:t>вленной на получение</w:t>
      </w:r>
    </w:p>
    <w:p w:rsidR="00E335BF" w:rsidRDefault="00E335BF" w:rsidP="000031B1">
      <w:pPr>
        <w:spacing w:after="0" w:line="240" w:lineRule="auto"/>
        <w:jc w:val="center"/>
        <w:rPr>
          <w:rFonts w:ascii="Times New Roman" w:hAnsi="Times New Roman" w:cs="Times New Roman"/>
          <w:b/>
          <w:sz w:val="28"/>
          <w:szCs w:val="28"/>
        </w:rPr>
      </w:pPr>
      <w:r w:rsidRPr="001206CC">
        <w:rPr>
          <w:rFonts w:ascii="Times New Roman" w:hAnsi="Times New Roman" w:cs="Times New Roman"/>
          <w:b/>
          <w:sz w:val="28"/>
          <w:szCs w:val="28"/>
        </w:rPr>
        <w:t>бесплатного общего образования (начального общего, основного общего, среднего общего)</w:t>
      </w:r>
      <w:r>
        <w:rPr>
          <w:rFonts w:ascii="Times New Roman" w:hAnsi="Times New Roman" w:cs="Times New Roman"/>
          <w:b/>
          <w:sz w:val="28"/>
          <w:szCs w:val="28"/>
        </w:rPr>
        <w:t>.</w:t>
      </w:r>
    </w:p>
    <w:p w:rsidR="00E335BF" w:rsidRPr="005103DB" w:rsidRDefault="00E335BF" w:rsidP="00E335BF">
      <w:pPr>
        <w:pStyle w:val="a9"/>
        <w:spacing w:before="0" w:beforeAutospacing="0" w:after="0" w:afterAutospacing="0"/>
        <w:jc w:val="both"/>
        <w:rPr>
          <w:b/>
          <w:sz w:val="36"/>
          <w:szCs w:val="36"/>
        </w:rPr>
      </w:pPr>
    </w:p>
    <w:p w:rsidR="000031B1" w:rsidRPr="00D47CC8" w:rsidRDefault="00E335BF">
      <w:pPr>
        <w:pStyle w:val="a9"/>
        <w:numPr>
          <w:ilvl w:val="0"/>
          <w:numId w:val="3"/>
        </w:numPr>
        <w:tabs>
          <w:tab w:val="left" w:pos="284"/>
        </w:tabs>
        <w:spacing w:before="0" w:beforeAutospacing="0" w:after="0" w:afterAutospacing="0"/>
        <w:ind w:left="0" w:firstLine="0"/>
        <w:jc w:val="both"/>
        <w:rPr>
          <w:b/>
          <w:sz w:val="32"/>
          <w:szCs w:val="32"/>
        </w:rPr>
      </w:pPr>
      <w:r w:rsidRPr="006C0449">
        <w:rPr>
          <w:b/>
          <w:sz w:val="36"/>
          <w:szCs w:val="36"/>
        </w:rPr>
        <w:t>План</w:t>
      </w:r>
      <w:r w:rsidRPr="00E9191D">
        <w:rPr>
          <w:b/>
          <w:sz w:val="32"/>
          <w:szCs w:val="32"/>
        </w:rPr>
        <w:t xml:space="preserve"> </w:t>
      </w:r>
      <w:r w:rsidRPr="006C0449">
        <w:rPr>
          <w:b/>
          <w:sz w:val="32"/>
          <w:szCs w:val="32"/>
        </w:rPr>
        <w:t xml:space="preserve">мероприятий </w:t>
      </w:r>
      <w:r w:rsidRPr="005103DB">
        <w:rPr>
          <w:b/>
          <w:sz w:val="32"/>
          <w:szCs w:val="32"/>
        </w:rPr>
        <w:t>по обеспечению прав несовершеннолетних на получение среднего общего образования учащимися, проживающими н</w:t>
      </w:r>
      <w:r w:rsidR="009C4876">
        <w:rPr>
          <w:b/>
          <w:sz w:val="32"/>
          <w:szCs w:val="32"/>
        </w:rPr>
        <w:t>а территории МБОУСОШ №20 на 202</w:t>
      </w:r>
      <w:r w:rsidR="00A41B0A">
        <w:rPr>
          <w:b/>
          <w:sz w:val="32"/>
          <w:szCs w:val="32"/>
        </w:rPr>
        <w:t>4</w:t>
      </w:r>
      <w:r w:rsidR="009C4876">
        <w:rPr>
          <w:b/>
          <w:sz w:val="32"/>
          <w:szCs w:val="32"/>
        </w:rPr>
        <w:t>-202</w:t>
      </w:r>
      <w:r w:rsidR="00A41B0A">
        <w:rPr>
          <w:b/>
          <w:sz w:val="32"/>
          <w:szCs w:val="32"/>
        </w:rPr>
        <w:t>5</w:t>
      </w:r>
      <w:r w:rsidRPr="005103DB">
        <w:rPr>
          <w:b/>
          <w:sz w:val="32"/>
          <w:szCs w:val="32"/>
        </w:rPr>
        <w:t xml:space="preserve"> учебный год</w:t>
      </w:r>
      <w:r>
        <w:rPr>
          <w:b/>
          <w:sz w:val="32"/>
          <w:szCs w:val="32"/>
        </w:rPr>
        <w:t>.</w:t>
      </w:r>
    </w:p>
    <w:p w:rsidR="000031B1" w:rsidRPr="00E9191D" w:rsidRDefault="000031B1" w:rsidP="00E335BF">
      <w:pPr>
        <w:pStyle w:val="a9"/>
        <w:spacing w:before="0" w:beforeAutospacing="0" w:after="0" w:afterAutospacing="0"/>
        <w:ind w:firstLine="284"/>
        <w:jc w:val="both"/>
        <w:rPr>
          <w:sz w:val="22"/>
          <w:szCs w:val="22"/>
        </w:rPr>
      </w:pPr>
    </w:p>
    <w:tbl>
      <w:tblPr>
        <w:tblStyle w:val="ac"/>
        <w:tblW w:w="14170" w:type="dxa"/>
        <w:tblLook w:val="04A0" w:firstRow="1" w:lastRow="0" w:firstColumn="1" w:lastColumn="0" w:noHBand="0" w:noVBand="1"/>
      </w:tblPr>
      <w:tblGrid>
        <w:gridCol w:w="1053"/>
        <w:gridCol w:w="8298"/>
        <w:gridCol w:w="1984"/>
        <w:gridCol w:w="2835"/>
      </w:tblGrid>
      <w:tr w:rsidR="00E335BF" w:rsidRPr="005103DB" w:rsidTr="00D6512E">
        <w:tc>
          <w:tcPr>
            <w:tcW w:w="1053" w:type="dxa"/>
          </w:tcPr>
          <w:p w:rsidR="00E335BF" w:rsidRPr="005103DB" w:rsidRDefault="00E335BF" w:rsidP="00E335BF">
            <w:pPr>
              <w:snapToGrid w:val="0"/>
              <w:ind w:firstLine="284"/>
              <w:jc w:val="center"/>
              <w:rPr>
                <w:rFonts w:ascii="Times New Roman" w:hAnsi="Times New Roman" w:cs="Times New Roman"/>
                <w:sz w:val="24"/>
                <w:szCs w:val="24"/>
              </w:rPr>
            </w:pPr>
            <w:r w:rsidRPr="005103DB">
              <w:rPr>
                <w:rFonts w:ascii="Times New Roman" w:hAnsi="Times New Roman" w:cs="Times New Roman"/>
                <w:sz w:val="24"/>
                <w:szCs w:val="24"/>
              </w:rPr>
              <w:t>№п/п</w:t>
            </w:r>
          </w:p>
        </w:tc>
        <w:tc>
          <w:tcPr>
            <w:tcW w:w="8298" w:type="dxa"/>
          </w:tcPr>
          <w:p w:rsidR="00E335BF" w:rsidRPr="005103DB" w:rsidRDefault="00E335BF" w:rsidP="00E335BF">
            <w:pPr>
              <w:snapToGrid w:val="0"/>
              <w:ind w:firstLine="284"/>
              <w:jc w:val="center"/>
              <w:rPr>
                <w:rFonts w:ascii="Times New Roman" w:hAnsi="Times New Roman" w:cs="Times New Roman"/>
                <w:sz w:val="24"/>
                <w:szCs w:val="24"/>
              </w:rPr>
            </w:pPr>
            <w:r w:rsidRPr="005103DB">
              <w:rPr>
                <w:rFonts w:ascii="Times New Roman" w:hAnsi="Times New Roman" w:cs="Times New Roman"/>
                <w:sz w:val="24"/>
                <w:szCs w:val="24"/>
              </w:rPr>
              <w:t>Мероприятия</w:t>
            </w:r>
          </w:p>
        </w:tc>
        <w:tc>
          <w:tcPr>
            <w:tcW w:w="1984" w:type="dxa"/>
          </w:tcPr>
          <w:p w:rsidR="00E335BF" w:rsidRPr="005103DB" w:rsidRDefault="00E335BF" w:rsidP="00E335BF">
            <w:pPr>
              <w:snapToGrid w:val="0"/>
              <w:ind w:firstLine="284"/>
              <w:jc w:val="center"/>
              <w:rPr>
                <w:rFonts w:ascii="Times New Roman" w:hAnsi="Times New Roman" w:cs="Times New Roman"/>
                <w:sz w:val="24"/>
                <w:szCs w:val="24"/>
              </w:rPr>
            </w:pPr>
            <w:r w:rsidRPr="005103DB">
              <w:rPr>
                <w:rFonts w:ascii="Times New Roman" w:hAnsi="Times New Roman" w:cs="Times New Roman"/>
                <w:sz w:val="24"/>
                <w:szCs w:val="24"/>
              </w:rPr>
              <w:t>Срок</w:t>
            </w:r>
          </w:p>
        </w:tc>
        <w:tc>
          <w:tcPr>
            <w:tcW w:w="2835" w:type="dxa"/>
          </w:tcPr>
          <w:p w:rsidR="00E335BF" w:rsidRPr="005103DB" w:rsidRDefault="00E335BF" w:rsidP="00E335BF">
            <w:pPr>
              <w:snapToGrid w:val="0"/>
              <w:ind w:firstLine="284"/>
              <w:jc w:val="center"/>
              <w:rPr>
                <w:rFonts w:ascii="Times New Roman" w:hAnsi="Times New Roman" w:cs="Times New Roman"/>
                <w:sz w:val="24"/>
                <w:szCs w:val="24"/>
              </w:rPr>
            </w:pPr>
            <w:r w:rsidRPr="005103DB">
              <w:rPr>
                <w:rFonts w:ascii="Times New Roman" w:hAnsi="Times New Roman" w:cs="Times New Roman"/>
                <w:sz w:val="24"/>
                <w:szCs w:val="24"/>
              </w:rPr>
              <w:t>Ответственные</w:t>
            </w:r>
          </w:p>
        </w:tc>
      </w:tr>
      <w:tr w:rsidR="00E335BF" w:rsidRPr="005103DB" w:rsidTr="000031B1">
        <w:trPr>
          <w:trHeight w:val="1021"/>
        </w:trPr>
        <w:tc>
          <w:tcPr>
            <w:tcW w:w="1053" w:type="dxa"/>
          </w:tcPr>
          <w:p w:rsidR="00E335BF" w:rsidRPr="005103DB" w:rsidRDefault="00E335BF" w:rsidP="00E335BF">
            <w:pPr>
              <w:ind w:firstLine="284"/>
              <w:jc w:val="center"/>
              <w:rPr>
                <w:rFonts w:ascii="Times New Roman" w:hAnsi="Times New Roman" w:cs="Times New Roman"/>
                <w:sz w:val="24"/>
                <w:szCs w:val="24"/>
              </w:rPr>
            </w:pPr>
            <w:r w:rsidRPr="005103DB">
              <w:rPr>
                <w:rFonts w:ascii="Times New Roman" w:hAnsi="Times New Roman" w:cs="Times New Roman"/>
                <w:sz w:val="24"/>
                <w:szCs w:val="24"/>
              </w:rPr>
              <w:t>1</w:t>
            </w:r>
          </w:p>
        </w:tc>
        <w:tc>
          <w:tcPr>
            <w:tcW w:w="8298"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 xml:space="preserve">Обеспечение полного охвата различными формами общего образования детей, проживающих в микрорайоне школы, подлежащих </w:t>
            </w:r>
            <w:proofErr w:type="gramStart"/>
            <w:r w:rsidRPr="005103DB">
              <w:rPr>
                <w:rFonts w:ascii="Times New Roman" w:hAnsi="Times New Roman" w:cs="Times New Roman"/>
                <w:sz w:val="24"/>
                <w:szCs w:val="24"/>
              </w:rPr>
              <w:t>обязательному  обучению</w:t>
            </w:r>
            <w:proofErr w:type="gramEnd"/>
            <w:r w:rsidRPr="005103DB">
              <w:rPr>
                <w:rFonts w:ascii="Times New Roman" w:hAnsi="Times New Roman" w:cs="Times New Roman"/>
                <w:sz w:val="24"/>
                <w:szCs w:val="24"/>
              </w:rPr>
              <w:t>. (</w:t>
            </w:r>
            <w:proofErr w:type="spellStart"/>
            <w:r w:rsidRPr="005103DB">
              <w:rPr>
                <w:rFonts w:ascii="Times New Roman" w:hAnsi="Times New Roman" w:cs="Times New Roman"/>
                <w:sz w:val="24"/>
                <w:szCs w:val="24"/>
              </w:rPr>
              <w:t>Подворовый</w:t>
            </w:r>
            <w:proofErr w:type="spellEnd"/>
            <w:r w:rsidRPr="005103DB">
              <w:rPr>
                <w:rFonts w:ascii="Times New Roman" w:hAnsi="Times New Roman" w:cs="Times New Roman"/>
                <w:sz w:val="24"/>
                <w:szCs w:val="24"/>
              </w:rPr>
              <w:t xml:space="preserve"> обход).</w:t>
            </w:r>
          </w:p>
        </w:tc>
        <w:tc>
          <w:tcPr>
            <w:tcW w:w="1984" w:type="dxa"/>
          </w:tcPr>
          <w:p w:rsidR="00E335BF" w:rsidRPr="005103DB" w:rsidRDefault="000031B1" w:rsidP="00E335BF">
            <w:pPr>
              <w:snapToGrid w:val="0"/>
              <w:ind w:firstLine="284"/>
              <w:jc w:val="center"/>
              <w:rPr>
                <w:rFonts w:ascii="Times New Roman" w:hAnsi="Times New Roman" w:cs="Times New Roman"/>
                <w:sz w:val="24"/>
                <w:szCs w:val="24"/>
              </w:rPr>
            </w:pPr>
            <w:r>
              <w:rPr>
                <w:rFonts w:ascii="Times New Roman" w:hAnsi="Times New Roman" w:cs="Times New Roman"/>
                <w:sz w:val="24"/>
                <w:szCs w:val="24"/>
              </w:rPr>
              <w:t>до 5 сентября</w:t>
            </w:r>
            <w:r w:rsidR="00E335BF" w:rsidRPr="005103DB">
              <w:rPr>
                <w:rFonts w:ascii="Times New Roman" w:hAnsi="Times New Roman" w:cs="Times New Roman"/>
                <w:sz w:val="24"/>
                <w:szCs w:val="24"/>
              </w:rPr>
              <w:t>,</w:t>
            </w:r>
          </w:p>
          <w:p w:rsidR="00E335BF" w:rsidRPr="005103DB" w:rsidRDefault="00E335BF" w:rsidP="00E335BF">
            <w:pPr>
              <w:ind w:firstLine="284"/>
              <w:jc w:val="center"/>
              <w:rPr>
                <w:rFonts w:ascii="Times New Roman" w:hAnsi="Times New Roman" w:cs="Times New Roman"/>
                <w:sz w:val="24"/>
                <w:szCs w:val="24"/>
              </w:rPr>
            </w:pPr>
            <w:r w:rsidRPr="005103DB">
              <w:rPr>
                <w:rFonts w:ascii="Times New Roman" w:hAnsi="Times New Roman" w:cs="Times New Roman"/>
                <w:sz w:val="24"/>
                <w:szCs w:val="24"/>
              </w:rPr>
              <w:t>до 10 января</w:t>
            </w:r>
          </w:p>
        </w:tc>
        <w:tc>
          <w:tcPr>
            <w:tcW w:w="2835"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Зам. директора по УВР</w:t>
            </w:r>
          </w:p>
        </w:tc>
      </w:tr>
      <w:tr w:rsidR="00E335BF" w:rsidRPr="005103DB" w:rsidTr="00D6512E">
        <w:tc>
          <w:tcPr>
            <w:tcW w:w="1053" w:type="dxa"/>
          </w:tcPr>
          <w:p w:rsidR="00E335BF" w:rsidRPr="005103DB" w:rsidRDefault="00E335BF" w:rsidP="00E335BF">
            <w:pPr>
              <w:ind w:firstLine="284"/>
              <w:jc w:val="center"/>
              <w:rPr>
                <w:rFonts w:ascii="Times New Roman" w:hAnsi="Times New Roman" w:cs="Times New Roman"/>
                <w:sz w:val="24"/>
                <w:szCs w:val="24"/>
              </w:rPr>
            </w:pPr>
            <w:r w:rsidRPr="005103DB">
              <w:rPr>
                <w:rFonts w:ascii="Times New Roman" w:hAnsi="Times New Roman" w:cs="Times New Roman"/>
                <w:sz w:val="24"/>
                <w:szCs w:val="24"/>
              </w:rPr>
              <w:t>2</w:t>
            </w:r>
          </w:p>
        </w:tc>
        <w:tc>
          <w:tcPr>
            <w:tcW w:w="8298"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Формирование базы данных:</w:t>
            </w:r>
          </w:p>
          <w:p w:rsidR="00E335BF" w:rsidRPr="005103DB" w:rsidRDefault="00E335BF">
            <w:pPr>
              <w:pStyle w:val="a3"/>
              <w:numPr>
                <w:ilvl w:val="0"/>
                <w:numId w:val="1"/>
              </w:numPr>
              <w:tabs>
                <w:tab w:val="left" w:pos="720"/>
              </w:tabs>
              <w:suppressAutoHyphens/>
              <w:spacing w:after="0" w:line="240" w:lineRule="auto"/>
              <w:ind w:left="0" w:firstLine="284"/>
              <w:contextualSpacing w:val="0"/>
              <w:rPr>
                <w:rFonts w:ascii="Times New Roman" w:hAnsi="Times New Roman" w:cs="Times New Roman"/>
                <w:sz w:val="24"/>
                <w:szCs w:val="24"/>
              </w:rPr>
            </w:pPr>
            <w:r w:rsidRPr="005103DB">
              <w:rPr>
                <w:rFonts w:ascii="Times New Roman" w:hAnsi="Times New Roman" w:cs="Times New Roman"/>
                <w:sz w:val="24"/>
                <w:szCs w:val="24"/>
              </w:rPr>
              <w:t>детей от 0 до 18 лет, проживающих в микрорайоне школы;</w:t>
            </w:r>
          </w:p>
          <w:p w:rsidR="00E335BF" w:rsidRPr="005103DB" w:rsidRDefault="00E335BF">
            <w:pPr>
              <w:pStyle w:val="a3"/>
              <w:numPr>
                <w:ilvl w:val="0"/>
                <w:numId w:val="1"/>
              </w:numPr>
              <w:tabs>
                <w:tab w:val="left" w:pos="720"/>
              </w:tabs>
              <w:suppressAutoHyphens/>
              <w:spacing w:after="0" w:line="240" w:lineRule="auto"/>
              <w:ind w:left="0" w:firstLine="284"/>
              <w:contextualSpacing w:val="0"/>
              <w:rPr>
                <w:rFonts w:ascii="Times New Roman" w:hAnsi="Times New Roman" w:cs="Times New Roman"/>
                <w:sz w:val="24"/>
                <w:szCs w:val="24"/>
              </w:rPr>
            </w:pPr>
            <w:r w:rsidRPr="005103DB">
              <w:rPr>
                <w:rFonts w:ascii="Times New Roman" w:hAnsi="Times New Roman" w:cs="Times New Roman"/>
                <w:sz w:val="24"/>
                <w:szCs w:val="24"/>
              </w:rPr>
              <w:t>детей от 0 до 7 лет;</w:t>
            </w:r>
          </w:p>
          <w:p w:rsidR="00E335BF" w:rsidRPr="005103DB" w:rsidRDefault="00E335BF">
            <w:pPr>
              <w:pStyle w:val="a3"/>
              <w:numPr>
                <w:ilvl w:val="0"/>
                <w:numId w:val="1"/>
              </w:numPr>
              <w:tabs>
                <w:tab w:val="left" w:pos="720"/>
              </w:tabs>
              <w:suppressAutoHyphens/>
              <w:spacing w:after="0" w:line="240" w:lineRule="auto"/>
              <w:ind w:left="0" w:firstLine="284"/>
              <w:contextualSpacing w:val="0"/>
              <w:rPr>
                <w:rFonts w:ascii="Times New Roman" w:hAnsi="Times New Roman" w:cs="Times New Roman"/>
                <w:sz w:val="24"/>
                <w:szCs w:val="24"/>
              </w:rPr>
            </w:pPr>
            <w:r w:rsidRPr="005103DB">
              <w:rPr>
                <w:rFonts w:ascii="Times New Roman" w:hAnsi="Times New Roman" w:cs="Times New Roman"/>
                <w:sz w:val="24"/>
                <w:szCs w:val="24"/>
              </w:rPr>
              <w:t>детей от 7 до 8 лет, не посещающих школу;</w:t>
            </w:r>
          </w:p>
          <w:p w:rsidR="00E335BF" w:rsidRPr="005103DB" w:rsidRDefault="00E335BF">
            <w:pPr>
              <w:pStyle w:val="a3"/>
              <w:numPr>
                <w:ilvl w:val="0"/>
                <w:numId w:val="1"/>
              </w:numPr>
              <w:tabs>
                <w:tab w:val="left" w:pos="720"/>
              </w:tabs>
              <w:suppressAutoHyphens/>
              <w:spacing w:after="0" w:line="240" w:lineRule="auto"/>
              <w:ind w:left="0" w:firstLine="284"/>
              <w:contextualSpacing w:val="0"/>
              <w:rPr>
                <w:rFonts w:ascii="Times New Roman" w:hAnsi="Times New Roman" w:cs="Times New Roman"/>
                <w:sz w:val="24"/>
                <w:szCs w:val="24"/>
              </w:rPr>
            </w:pPr>
            <w:r w:rsidRPr="005103DB">
              <w:rPr>
                <w:rFonts w:ascii="Times New Roman" w:hAnsi="Times New Roman" w:cs="Times New Roman"/>
                <w:sz w:val="24"/>
                <w:szCs w:val="24"/>
              </w:rPr>
              <w:t>детей, не получивших общее образование;</w:t>
            </w:r>
          </w:p>
          <w:p w:rsidR="00E335BF" w:rsidRPr="005103DB" w:rsidRDefault="00E335BF">
            <w:pPr>
              <w:pStyle w:val="a3"/>
              <w:numPr>
                <w:ilvl w:val="0"/>
                <w:numId w:val="1"/>
              </w:numPr>
              <w:tabs>
                <w:tab w:val="left" w:pos="720"/>
              </w:tabs>
              <w:suppressAutoHyphens/>
              <w:spacing w:after="0" w:line="240" w:lineRule="auto"/>
              <w:ind w:left="0" w:firstLine="284"/>
              <w:contextualSpacing w:val="0"/>
              <w:rPr>
                <w:rFonts w:ascii="Times New Roman" w:hAnsi="Times New Roman" w:cs="Times New Roman"/>
                <w:sz w:val="24"/>
                <w:szCs w:val="24"/>
              </w:rPr>
            </w:pPr>
            <w:r w:rsidRPr="005103DB">
              <w:rPr>
                <w:rFonts w:ascii="Times New Roman" w:hAnsi="Times New Roman" w:cs="Times New Roman"/>
                <w:sz w:val="24"/>
                <w:szCs w:val="24"/>
              </w:rPr>
              <w:t>детей, подлежащих приему в 1 класс;</w:t>
            </w:r>
          </w:p>
          <w:p w:rsidR="00E335BF" w:rsidRPr="005103DB" w:rsidRDefault="00E335BF">
            <w:pPr>
              <w:pStyle w:val="a3"/>
              <w:numPr>
                <w:ilvl w:val="0"/>
                <w:numId w:val="1"/>
              </w:numPr>
              <w:tabs>
                <w:tab w:val="left" w:pos="720"/>
              </w:tabs>
              <w:suppressAutoHyphens/>
              <w:spacing w:after="0" w:line="240" w:lineRule="auto"/>
              <w:ind w:left="0" w:firstLine="284"/>
              <w:contextualSpacing w:val="0"/>
              <w:rPr>
                <w:rFonts w:ascii="Times New Roman" w:hAnsi="Times New Roman" w:cs="Times New Roman"/>
                <w:sz w:val="24"/>
                <w:szCs w:val="24"/>
              </w:rPr>
            </w:pPr>
            <w:r w:rsidRPr="005103DB">
              <w:rPr>
                <w:rFonts w:ascii="Times New Roman" w:hAnsi="Times New Roman" w:cs="Times New Roman"/>
                <w:sz w:val="24"/>
                <w:szCs w:val="24"/>
              </w:rPr>
              <w:t>неблагополучных семей;</w:t>
            </w:r>
          </w:p>
          <w:p w:rsidR="00E335BF" w:rsidRPr="005103DB" w:rsidRDefault="00E335BF">
            <w:pPr>
              <w:pStyle w:val="a3"/>
              <w:numPr>
                <w:ilvl w:val="0"/>
                <w:numId w:val="1"/>
              </w:numPr>
              <w:tabs>
                <w:tab w:val="left" w:pos="720"/>
              </w:tabs>
              <w:suppressAutoHyphens/>
              <w:spacing w:after="0" w:line="240" w:lineRule="auto"/>
              <w:ind w:left="0" w:firstLine="284"/>
              <w:contextualSpacing w:val="0"/>
              <w:rPr>
                <w:rFonts w:ascii="Times New Roman" w:hAnsi="Times New Roman" w:cs="Times New Roman"/>
                <w:sz w:val="24"/>
                <w:szCs w:val="24"/>
              </w:rPr>
            </w:pPr>
            <w:r w:rsidRPr="005103DB">
              <w:rPr>
                <w:rFonts w:ascii="Times New Roman" w:hAnsi="Times New Roman" w:cs="Times New Roman"/>
                <w:sz w:val="24"/>
                <w:szCs w:val="24"/>
              </w:rPr>
              <w:t>детей, не проживающих в микрорайоне школы, но обучающихся в ней.</w:t>
            </w:r>
          </w:p>
        </w:tc>
        <w:tc>
          <w:tcPr>
            <w:tcW w:w="1984" w:type="dxa"/>
          </w:tcPr>
          <w:p w:rsidR="00E335BF" w:rsidRPr="005103DB" w:rsidRDefault="00E335BF" w:rsidP="00E335BF">
            <w:pPr>
              <w:snapToGrid w:val="0"/>
              <w:ind w:firstLine="284"/>
              <w:jc w:val="center"/>
              <w:rPr>
                <w:rFonts w:ascii="Times New Roman" w:hAnsi="Times New Roman" w:cs="Times New Roman"/>
                <w:sz w:val="24"/>
                <w:szCs w:val="24"/>
              </w:rPr>
            </w:pPr>
            <w:r w:rsidRPr="005103DB">
              <w:rPr>
                <w:rFonts w:ascii="Times New Roman" w:hAnsi="Times New Roman" w:cs="Times New Roman"/>
                <w:sz w:val="24"/>
                <w:szCs w:val="24"/>
              </w:rPr>
              <w:t>Июнь-сентябрь</w:t>
            </w:r>
          </w:p>
        </w:tc>
        <w:tc>
          <w:tcPr>
            <w:tcW w:w="2835"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 xml:space="preserve">Зам. директора по УВР, </w:t>
            </w:r>
          </w:p>
          <w:p w:rsidR="00E335BF" w:rsidRDefault="00E335BF" w:rsidP="00E335BF">
            <w:pPr>
              <w:snapToGrid w:val="0"/>
              <w:ind w:firstLine="284"/>
              <w:rPr>
                <w:rFonts w:ascii="Times New Roman" w:hAnsi="Times New Roman" w:cs="Times New Roman"/>
                <w:sz w:val="24"/>
                <w:szCs w:val="24"/>
              </w:rPr>
            </w:pPr>
          </w:p>
          <w:p w:rsidR="00E335BF" w:rsidRDefault="00E335BF" w:rsidP="00E335BF">
            <w:pPr>
              <w:snapToGrid w:val="0"/>
              <w:ind w:firstLine="284"/>
              <w:rPr>
                <w:rFonts w:ascii="Times New Roman" w:hAnsi="Times New Roman" w:cs="Times New Roman"/>
                <w:sz w:val="24"/>
                <w:szCs w:val="24"/>
              </w:rPr>
            </w:pPr>
          </w:p>
          <w:p w:rsidR="00E335BF" w:rsidRPr="005103DB" w:rsidRDefault="00E335BF" w:rsidP="000031B1">
            <w:pPr>
              <w:snapToGrid w:val="0"/>
              <w:rPr>
                <w:rFonts w:ascii="Times New Roman" w:hAnsi="Times New Roman" w:cs="Times New Roman"/>
                <w:sz w:val="24"/>
                <w:szCs w:val="24"/>
              </w:rPr>
            </w:pPr>
            <w:r w:rsidRPr="005103DB">
              <w:rPr>
                <w:rFonts w:ascii="Times New Roman" w:hAnsi="Times New Roman" w:cs="Times New Roman"/>
                <w:sz w:val="24"/>
                <w:szCs w:val="24"/>
              </w:rPr>
              <w:t>зам. директора по ВР,</w:t>
            </w:r>
          </w:p>
        </w:tc>
      </w:tr>
      <w:tr w:rsidR="00E335BF" w:rsidRPr="005103DB" w:rsidTr="00D6512E">
        <w:tc>
          <w:tcPr>
            <w:tcW w:w="1053" w:type="dxa"/>
          </w:tcPr>
          <w:p w:rsidR="00E335BF" w:rsidRPr="005103DB" w:rsidRDefault="00E335BF" w:rsidP="00E335BF">
            <w:pPr>
              <w:ind w:firstLine="284"/>
              <w:jc w:val="center"/>
              <w:rPr>
                <w:rFonts w:ascii="Times New Roman" w:hAnsi="Times New Roman" w:cs="Times New Roman"/>
                <w:sz w:val="24"/>
                <w:szCs w:val="24"/>
              </w:rPr>
            </w:pPr>
            <w:r w:rsidRPr="005103DB">
              <w:rPr>
                <w:rFonts w:ascii="Times New Roman" w:hAnsi="Times New Roman" w:cs="Times New Roman"/>
                <w:sz w:val="24"/>
                <w:szCs w:val="24"/>
              </w:rPr>
              <w:t>3</w:t>
            </w:r>
          </w:p>
        </w:tc>
        <w:tc>
          <w:tcPr>
            <w:tcW w:w="8298"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Анализ движения учащихся за прошлый учебный год и летний период</w:t>
            </w:r>
          </w:p>
        </w:tc>
        <w:tc>
          <w:tcPr>
            <w:tcW w:w="1984" w:type="dxa"/>
          </w:tcPr>
          <w:p w:rsidR="00E335BF" w:rsidRPr="005103DB" w:rsidRDefault="000031B1" w:rsidP="00E335BF">
            <w:pPr>
              <w:snapToGrid w:val="0"/>
              <w:ind w:firstLine="284"/>
              <w:jc w:val="center"/>
              <w:rPr>
                <w:rFonts w:ascii="Times New Roman" w:hAnsi="Times New Roman" w:cs="Times New Roman"/>
                <w:sz w:val="24"/>
                <w:szCs w:val="24"/>
              </w:rPr>
            </w:pPr>
            <w:r>
              <w:rPr>
                <w:rFonts w:ascii="Times New Roman" w:hAnsi="Times New Roman" w:cs="Times New Roman"/>
                <w:sz w:val="24"/>
                <w:szCs w:val="24"/>
              </w:rPr>
              <w:t>д</w:t>
            </w:r>
            <w:r w:rsidR="00E335BF">
              <w:rPr>
                <w:rFonts w:ascii="Times New Roman" w:hAnsi="Times New Roman" w:cs="Times New Roman"/>
                <w:sz w:val="24"/>
                <w:szCs w:val="24"/>
              </w:rPr>
              <w:t>о 31</w:t>
            </w:r>
            <w:r w:rsidR="00E335BF" w:rsidRPr="005103DB">
              <w:rPr>
                <w:rFonts w:ascii="Times New Roman" w:hAnsi="Times New Roman" w:cs="Times New Roman"/>
                <w:sz w:val="24"/>
                <w:szCs w:val="24"/>
              </w:rPr>
              <w:t xml:space="preserve"> августа</w:t>
            </w:r>
          </w:p>
        </w:tc>
        <w:tc>
          <w:tcPr>
            <w:tcW w:w="2835" w:type="dxa"/>
          </w:tcPr>
          <w:p w:rsidR="00E335BF" w:rsidRPr="005103DB" w:rsidRDefault="00E335BF" w:rsidP="000031B1">
            <w:pPr>
              <w:snapToGrid w:val="0"/>
              <w:rPr>
                <w:rFonts w:ascii="Times New Roman" w:hAnsi="Times New Roman" w:cs="Times New Roman"/>
                <w:sz w:val="24"/>
                <w:szCs w:val="24"/>
              </w:rPr>
            </w:pPr>
            <w:r w:rsidRPr="005103DB">
              <w:rPr>
                <w:rFonts w:ascii="Times New Roman" w:hAnsi="Times New Roman" w:cs="Times New Roman"/>
                <w:sz w:val="24"/>
                <w:szCs w:val="24"/>
              </w:rPr>
              <w:t>Зам. директора по УВР</w:t>
            </w:r>
          </w:p>
        </w:tc>
      </w:tr>
      <w:tr w:rsidR="00E335BF" w:rsidRPr="005103DB" w:rsidTr="000031B1">
        <w:trPr>
          <w:trHeight w:val="393"/>
        </w:trPr>
        <w:tc>
          <w:tcPr>
            <w:tcW w:w="1053" w:type="dxa"/>
          </w:tcPr>
          <w:p w:rsidR="00E335BF" w:rsidRPr="005103DB" w:rsidRDefault="00E335BF" w:rsidP="00E335BF">
            <w:pPr>
              <w:ind w:firstLine="284"/>
              <w:jc w:val="center"/>
              <w:rPr>
                <w:rFonts w:ascii="Times New Roman" w:hAnsi="Times New Roman" w:cs="Times New Roman"/>
                <w:sz w:val="24"/>
                <w:szCs w:val="24"/>
              </w:rPr>
            </w:pPr>
            <w:r w:rsidRPr="005103DB">
              <w:rPr>
                <w:rFonts w:ascii="Times New Roman" w:hAnsi="Times New Roman" w:cs="Times New Roman"/>
                <w:sz w:val="24"/>
                <w:szCs w:val="24"/>
              </w:rPr>
              <w:t>4</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Контроль за движением учащихся.</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В течение года</w:t>
            </w:r>
          </w:p>
        </w:tc>
        <w:tc>
          <w:tcPr>
            <w:tcW w:w="2835" w:type="dxa"/>
          </w:tcPr>
          <w:p w:rsidR="00E335BF" w:rsidRPr="005103DB" w:rsidRDefault="00E335BF" w:rsidP="000031B1">
            <w:pPr>
              <w:snapToGrid w:val="0"/>
              <w:rPr>
                <w:rFonts w:ascii="Times New Roman" w:hAnsi="Times New Roman" w:cs="Times New Roman"/>
                <w:sz w:val="24"/>
                <w:szCs w:val="24"/>
              </w:rPr>
            </w:pPr>
            <w:r w:rsidRPr="005103DB">
              <w:rPr>
                <w:rFonts w:ascii="Times New Roman" w:hAnsi="Times New Roman" w:cs="Times New Roman"/>
                <w:sz w:val="24"/>
                <w:szCs w:val="24"/>
              </w:rPr>
              <w:t>Зам. директора по УВР</w:t>
            </w:r>
          </w:p>
        </w:tc>
      </w:tr>
      <w:tr w:rsidR="00E335BF" w:rsidRPr="005103DB" w:rsidTr="00D6512E">
        <w:tc>
          <w:tcPr>
            <w:tcW w:w="1053" w:type="dxa"/>
          </w:tcPr>
          <w:p w:rsidR="00E335BF" w:rsidRPr="005103DB" w:rsidRDefault="00E335BF" w:rsidP="00E335BF">
            <w:pPr>
              <w:ind w:firstLine="284"/>
              <w:jc w:val="center"/>
              <w:rPr>
                <w:rFonts w:ascii="Times New Roman" w:hAnsi="Times New Roman" w:cs="Times New Roman"/>
                <w:sz w:val="24"/>
                <w:szCs w:val="24"/>
              </w:rPr>
            </w:pPr>
            <w:r w:rsidRPr="005103DB">
              <w:rPr>
                <w:rFonts w:ascii="Times New Roman" w:hAnsi="Times New Roman" w:cs="Times New Roman"/>
                <w:sz w:val="24"/>
                <w:szCs w:val="24"/>
              </w:rPr>
              <w:lastRenderedPageBreak/>
              <w:t>5</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Комплектование 1-х, 5-х, 10-го классов.</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до 2-го сентября</w:t>
            </w:r>
          </w:p>
        </w:tc>
        <w:tc>
          <w:tcPr>
            <w:tcW w:w="2835"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Директор, зам. директора по УВР</w:t>
            </w:r>
          </w:p>
        </w:tc>
      </w:tr>
      <w:tr w:rsidR="00E335BF" w:rsidRPr="005103DB" w:rsidTr="00D6512E">
        <w:tc>
          <w:tcPr>
            <w:tcW w:w="1053" w:type="dxa"/>
          </w:tcPr>
          <w:p w:rsidR="00E335BF" w:rsidRPr="005103DB" w:rsidRDefault="00E335BF" w:rsidP="00E335BF">
            <w:pPr>
              <w:ind w:firstLine="284"/>
              <w:jc w:val="center"/>
              <w:rPr>
                <w:rFonts w:ascii="Times New Roman" w:hAnsi="Times New Roman" w:cs="Times New Roman"/>
                <w:sz w:val="24"/>
                <w:szCs w:val="24"/>
              </w:rPr>
            </w:pPr>
            <w:r w:rsidRPr="005103DB">
              <w:rPr>
                <w:rFonts w:ascii="Times New Roman" w:hAnsi="Times New Roman" w:cs="Times New Roman"/>
                <w:sz w:val="24"/>
                <w:szCs w:val="24"/>
              </w:rPr>
              <w:t>6</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Помощь детям из малообеспеченных и многодетных семей. Обеспечение их учебниками (по м</w:t>
            </w:r>
            <w:r>
              <w:rPr>
                <w:rFonts w:ascii="Times New Roman" w:hAnsi="Times New Roman" w:cs="Times New Roman"/>
                <w:sz w:val="24"/>
                <w:szCs w:val="24"/>
              </w:rPr>
              <w:t xml:space="preserve">ере возможности). Акция «Мы все хотим </w:t>
            </w:r>
            <w:r w:rsidRPr="005103DB">
              <w:rPr>
                <w:rFonts w:ascii="Times New Roman" w:hAnsi="Times New Roman" w:cs="Times New Roman"/>
                <w:sz w:val="24"/>
                <w:szCs w:val="24"/>
              </w:rPr>
              <w:t>в школу».</w:t>
            </w:r>
          </w:p>
        </w:tc>
        <w:tc>
          <w:tcPr>
            <w:tcW w:w="1984" w:type="dxa"/>
          </w:tcPr>
          <w:p w:rsidR="00E335BF" w:rsidRPr="005103DB" w:rsidRDefault="00E335BF" w:rsidP="00E335BF">
            <w:pPr>
              <w:snapToGrid w:val="0"/>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tcPr>
          <w:p w:rsidR="00E335BF" w:rsidRPr="005103DB" w:rsidRDefault="00E335BF" w:rsidP="000031B1">
            <w:pPr>
              <w:snapToGrid w:val="0"/>
              <w:rPr>
                <w:rFonts w:ascii="Times New Roman" w:hAnsi="Times New Roman" w:cs="Times New Roman"/>
                <w:sz w:val="24"/>
                <w:szCs w:val="24"/>
              </w:rPr>
            </w:pPr>
            <w:r w:rsidRPr="005103DB">
              <w:rPr>
                <w:rFonts w:ascii="Times New Roman" w:hAnsi="Times New Roman" w:cs="Times New Roman"/>
                <w:sz w:val="24"/>
                <w:szCs w:val="24"/>
              </w:rPr>
              <w:t>Зам. директора по ВР, библиотекарь</w:t>
            </w:r>
          </w:p>
        </w:tc>
      </w:tr>
      <w:tr w:rsidR="00E335BF" w:rsidRPr="005103DB" w:rsidTr="00D6512E">
        <w:tc>
          <w:tcPr>
            <w:tcW w:w="1053" w:type="dxa"/>
          </w:tcPr>
          <w:p w:rsidR="00E335BF" w:rsidRPr="005103DB" w:rsidRDefault="00E335BF" w:rsidP="00E335BF">
            <w:pPr>
              <w:ind w:firstLine="284"/>
              <w:jc w:val="center"/>
              <w:rPr>
                <w:rFonts w:ascii="Times New Roman" w:hAnsi="Times New Roman" w:cs="Times New Roman"/>
                <w:sz w:val="24"/>
                <w:szCs w:val="24"/>
              </w:rPr>
            </w:pPr>
            <w:r>
              <w:rPr>
                <w:rFonts w:ascii="Times New Roman" w:hAnsi="Times New Roman" w:cs="Times New Roman"/>
                <w:sz w:val="24"/>
                <w:szCs w:val="24"/>
              </w:rPr>
              <w:t>7</w:t>
            </w:r>
          </w:p>
        </w:tc>
        <w:tc>
          <w:tcPr>
            <w:tcW w:w="8298"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Корректировка учебного плана школы.</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до 30 июня</w:t>
            </w:r>
          </w:p>
        </w:tc>
        <w:tc>
          <w:tcPr>
            <w:tcW w:w="2835" w:type="dxa"/>
          </w:tcPr>
          <w:p w:rsidR="00E335BF" w:rsidRPr="005103DB" w:rsidRDefault="00E335BF" w:rsidP="000031B1">
            <w:pPr>
              <w:snapToGrid w:val="0"/>
              <w:rPr>
                <w:rFonts w:ascii="Times New Roman" w:hAnsi="Times New Roman" w:cs="Times New Roman"/>
                <w:sz w:val="24"/>
                <w:szCs w:val="24"/>
              </w:rPr>
            </w:pPr>
            <w:r w:rsidRPr="005103DB">
              <w:rPr>
                <w:rFonts w:ascii="Times New Roman" w:hAnsi="Times New Roman" w:cs="Times New Roman"/>
                <w:sz w:val="24"/>
                <w:szCs w:val="24"/>
              </w:rPr>
              <w:t>Директор, зам. директора по УВР</w:t>
            </w:r>
          </w:p>
        </w:tc>
      </w:tr>
      <w:tr w:rsidR="00E335BF" w:rsidRPr="005103DB" w:rsidTr="00D6512E">
        <w:tc>
          <w:tcPr>
            <w:tcW w:w="1053" w:type="dxa"/>
          </w:tcPr>
          <w:p w:rsidR="00E335BF" w:rsidRPr="005103DB" w:rsidRDefault="00E335BF" w:rsidP="00E335BF">
            <w:pPr>
              <w:ind w:firstLine="284"/>
              <w:jc w:val="center"/>
              <w:rPr>
                <w:rFonts w:ascii="Times New Roman" w:hAnsi="Times New Roman" w:cs="Times New Roman"/>
                <w:sz w:val="24"/>
                <w:szCs w:val="24"/>
              </w:rPr>
            </w:pPr>
            <w:r>
              <w:rPr>
                <w:rFonts w:ascii="Times New Roman" w:hAnsi="Times New Roman" w:cs="Times New Roman"/>
                <w:sz w:val="24"/>
                <w:szCs w:val="24"/>
              </w:rPr>
              <w:t>8</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Организация индивидуальной профилактической работы с обучающимися, находящимися в социально опасном положении, имеющими проблемы в поведении и обучении.</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постоянно</w:t>
            </w:r>
          </w:p>
        </w:tc>
        <w:tc>
          <w:tcPr>
            <w:tcW w:w="2835"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Зам. директора по ВР</w:t>
            </w:r>
          </w:p>
        </w:tc>
      </w:tr>
      <w:tr w:rsidR="00E335BF" w:rsidRPr="005103DB" w:rsidTr="00D6512E">
        <w:tc>
          <w:tcPr>
            <w:tcW w:w="1053" w:type="dxa"/>
          </w:tcPr>
          <w:p w:rsidR="00E335BF" w:rsidRPr="005103DB" w:rsidRDefault="00E335BF" w:rsidP="00E335BF">
            <w:pPr>
              <w:rPr>
                <w:rFonts w:ascii="Times New Roman" w:hAnsi="Times New Roman" w:cs="Times New Roman"/>
                <w:sz w:val="24"/>
                <w:szCs w:val="24"/>
              </w:rPr>
            </w:pPr>
            <w:r>
              <w:rPr>
                <w:rFonts w:ascii="Times New Roman" w:hAnsi="Times New Roman" w:cs="Times New Roman"/>
                <w:sz w:val="24"/>
                <w:szCs w:val="24"/>
              </w:rPr>
              <w:t>9</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Работа с учащимися, обучающимися на дому:</w:t>
            </w:r>
          </w:p>
          <w:p w:rsidR="00E335BF" w:rsidRPr="005103DB" w:rsidRDefault="00E335BF">
            <w:pPr>
              <w:pStyle w:val="a3"/>
              <w:numPr>
                <w:ilvl w:val="0"/>
                <w:numId w:val="2"/>
              </w:numPr>
              <w:tabs>
                <w:tab w:val="left" w:pos="720"/>
              </w:tabs>
              <w:suppressAutoHyphens/>
              <w:spacing w:after="0" w:line="240" w:lineRule="auto"/>
              <w:ind w:left="0" w:firstLine="284"/>
              <w:contextualSpacing w:val="0"/>
              <w:rPr>
                <w:rFonts w:ascii="Times New Roman" w:hAnsi="Times New Roman" w:cs="Times New Roman"/>
                <w:sz w:val="24"/>
                <w:szCs w:val="24"/>
              </w:rPr>
            </w:pPr>
            <w:r w:rsidRPr="005103DB">
              <w:rPr>
                <w:rFonts w:ascii="Times New Roman" w:hAnsi="Times New Roman" w:cs="Times New Roman"/>
                <w:sz w:val="24"/>
                <w:szCs w:val="24"/>
              </w:rPr>
              <w:t>сбор документов, подтверждающих индивидуальное обучение;</w:t>
            </w:r>
          </w:p>
          <w:p w:rsidR="00E335BF" w:rsidRPr="005103DB" w:rsidRDefault="00E335BF">
            <w:pPr>
              <w:pStyle w:val="a3"/>
              <w:numPr>
                <w:ilvl w:val="0"/>
                <w:numId w:val="2"/>
              </w:numPr>
              <w:tabs>
                <w:tab w:val="left" w:pos="720"/>
              </w:tabs>
              <w:suppressAutoHyphens/>
              <w:spacing w:after="0" w:line="240" w:lineRule="auto"/>
              <w:ind w:left="0" w:firstLine="284"/>
              <w:contextualSpacing w:val="0"/>
              <w:rPr>
                <w:rFonts w:ascii="Times New Roman" w:hAnsi="Times New Roman" w:cs="Times New Roman"/>
                <w:sz w:val="24"/>
                <w:szCs w:val="24"/>
              </w:rPr>
            </w:pPr>
            <w:r w:rsidRPr="005103DB">
              <w:rPr>
                <w:rFonts w:ascii="Times New Roman" w:hAnsi="Times New Roman" w:cs="Times New Roman"/>
                <w:sz w:val="24"/>
                <w:szCs w:val="24"/>
              </w:rPr>
              <w:t>составление индивидуального учебного плана, расписания занятий;</w:t>
            </w:r>
          </w:p>
          <w:p w:rsidR="00E335BF" w:rsidRPr="005103DB" w:rsidRDefault="00E335BF">
            <w:pPr>
              <w:pStyle w:val="a3"/>
              <w:numPr>
                <w:ilvl w:val="0"/>
                <w:numId w:val="2"/>
              </w:numPr>
              <w:tabs>
                <w:tab w:val="left" w:pos="720"/>
              </w:tabs>
              <w:suppressAutoHyphens/>
              <w:spacing w:after="0" w:line="240" w:lineRule="auto"/>
              <w:ind w:left="0" w:firstLine="284"/>
              <w:contextualSpacing w:val="0"/>
              <w:rPr>
                <w:rFonts w:ascii="Times New Roman" w:hAnsi="Times New Roman" w:cs="Times New Roman"/>
                <w:sz w:val="24"/>
                <w:szCs w:val="24"/>
              </w:rPr>
            </w:pPr>
            <w:r w:rsidRPr="005103DB">
              <w:rPr>
                <w:rFonts w:ascii="Times New Roman" w:hAnsi="Times New Roman" w:cs="Times New Roman"/>
                <w:sz w:val="24"/>
                <w:szCs w:val="24"/>
              </w:rPr>
              <w:t>собеседование с учителями, осуществляющими индивидуальное обучение учащихся на дому.</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до 2-го сентября</w:t>
            </w:r>
          </w:p>
        </w:tc>
        <w:tc>
          <w:tcPr>
            <w:tcW w:w="2835" w:type="dxa"/>
          </w:tcPr>
          <w:p w:rsidR="00E335BF" w:rsidRPr="005103DB" w:rsidRDefault="00E335BF" w:rsidP="000031B1">
            <w:pPr>
              <w:snapToGrid w:val="0"/>
              <w:rPr>
                <w:rFonts w:ascii="Times New Roman" w:hAnsi="Times New Roman" w:cs="Times New Roman"/>
                <w:sz w:val="24"/>
                <w:szCs w:val="24"/>
              </w:rPr>
            </w:pPr>
            <w:r w:rsidRPr="005103DB">
              <w:rPr>
                <w:rFonts w:ascii="Times New Roman" w:hAnsi="Times New Roman" w:cs="Times New Roman"/>
                <w:sz w:val="24"/>
                <w:szCs w:val="24"/>
              </w:rPr>
              <w:t>Зам. директора по УВР</w:t>
            </w:r>
          </w:p>
        </w:tc>
      </w:tr>
      <w:tr w:rsidR="00E335BF" w:rsidRPr="005103DB" w:rsidTr="00D6512E">
        <w:tc>
          <w:tcPr>
            <w:tcW w:w="1053" w:type="dxa"/>
          </w:tcPr>
          <w:p w:rsidR="00E335BF" w:rsidRPr="005103DB" w:rsidRDefault="00E335BF" w:rsidP="00E335BF">
            <w:pPr>
              <w:rPr>
                <w:rFonts w:ascii="Times New Roman" w:hAnsi="Times New Roman" w:cs="Times New Roman"/>
                <w:sz w:val="24"/>
                <w:szCs w:val="24"/>
              </w:rPr>
            </w:pPr>
            <w:r>
              <w:rPr>
                <w:rFonts w:ascii="Times New Roman" w:hAnsi="Times New Roman" w:cs="Times New Roman"/>
                <w:sz w:val="24"/>
                <w:szCs w:val="24"/>
              </w:rPr>
              <w:t>10</w:t>
            </w:r>
          </w:p>
        </w:tc>
        <w:tc>
          <w:tcPr>
            <w:tcW w:w="8298"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Организация подвоза детей в школу.</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 xml:space="preserve">до </w:t>
            </w:r>
            <w:r w:rsidR="00A41B0A">
              <w:rPr>
                <w:rFonts w:ascii="Times New Roman" w:hAnsi="Times New Roman" w:cs="Times New Roman"/>
                <w:sz w:val="24"/>
                <w:szCs w:val="24"/>
              </w:rPr>
              <w:t>2</w:t>
            </w:r>
            <w:r w:rsidRPr="005103DB">
              <w:rPr>
                <w:rFonts w:ascii="Times New Roman" w:hAnsi="Times New Roman" w:cs="Times New Roman"/>
                <w:sz w:val="24"/>
                <w:szCs w:val="24"/>
              </w:rPr>
              <w:t>-го сентября</w:t>
            </w:r>
          </w:p>
        </w:tc>
        <w:tc>
          <w:tcPr>
            <w:tcW w:w="2835" w:type="dxa"/>
          </w:tcPr>
          <w:p w:rsidR="00E335BF" w:rsidRPr="005103DB" w:rsidRDefault="00E335BF" w:rsidP="000031B1">
            <w:pPr>
              <w:snapToGrid w:val="0"/>
              <w:rPr>
                <w:rFonts w:ascii="Times New Roman" w:hAnsi="Times New Roman" w:cs="Times New Roman"/>
                <w:sz w:val="24"/>
                <w:szCs w:val="24"/>
              </w:rPr>
            </w:pPr>
            <w:r w:rsidRPr="005103DB">
              <w:rPr>
                <w:rFonts w:ascii="Times New Roman" w:hAnsi="Times New Roman" w:cs="Times New Roman"/>
                <w:sz w:val="24"/>
                <w:szCs w:val="24"/>
              </w:rPr>
              <w:t>Зам. директора по УВР, зам. директора по ВР</w:t>
            </w:r>
          </w:p>
        </w:tc>
      </w:tr>
      <w:tr w:rsidR="00E335BF" w:rsidRPr="005103DB" w:rsidTr="00D6512E">
        <w:tc>
          <w:tcPr>
            <w:tcW w:w="1053" w:type="dxa"/>
          </w:tcPr>
          <w:p w:rsidR="00E335BF" w:rsidRPr="005103DB" w:rsidRDefault="00E335BF" w:rsidP="00E335BF">
            <w:pPr>
              <w:rPr>
                <w:rFonts w:ascii="Times New Roman" w:hAnsi="Times New Roman" w:cs="Times New Roman"/>
                <w:sz w:val="24"/>
                <w:szCs w:val="24"/>
              </w:rPr>
            </w:pPr>
            <w:r>
              <w:rPr>
                <w:rFonts w:ascii="Times New Roman" w:hAnsi="Times New Roman" w:cs="Times New Roman"/>
                <w:sz w:val="24"/>
                <w:szCs w:val="24"/>
              </w:rPr>
              <w:t>11</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Контроль за обучением, посещаемостью занятий детьми из неблагополучных семей, детей «группы риска».</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в течение года</w:t>
            </w:r>
          </w:p>
        </w:tc>
        <w:tc>
          <w:tcPr>
            <w:tcW w:w="2835" w:type="dxa"/>
          </w:tcPr>
          <w:p w:rsidR="00E335BF" w:rsidRPr="005103DB" w:rsidRDefault="00E335BF" w:rsidP="000031B1">
            <w:pPr>
              <w:snapToGrid w:val="0"/>
              <w:rPr>
                <w:rFonts w:ascii="Times New Roman" w:hAnsi="Times New Roman" w:cs="Times New Roman"/>
                <w:sz w:val="24"/>
                <w:szCs w:val="24"/>
              </w:rPr>
            </w:pPr>
            <w:proofErr w:type="spellStart"/>
            <w:r w:rsidRPr="005103DB">
              <w:rPr>
                <w:rFonts w:ascii="Times New Roman" w:hAnsi="Times New Roman" w:cs="Times New Roman"/>
                <w:sz w:val="24"/>
                <w:szCs w:val="24"/>
              </w:rPr>
              <w:t>Зам.директора</w:t>
            </w:r>
            <w:proofErr w:type="spellEnd"/>
            <w:r w:rsidRPr="005103DB">
              <w:rPr>
                <w:rFonts w:ascii="Times New Roman" w:hAnsi="Times New Roman" w:cs="Times New Roman"/>
                <w:sz w:val="24"/>
                <w:szCs w:val="24"/>
              </w:rPr>
              <w:t xml:space="preserve"> по ВР, </w:t>
            </w:r>
            <w:proofErr w:type="spellStart"/>
            <w:r w:rsidRPr="005103DB">
              <w:rPr>
                <w:rFonts w:ascii="Times New Roman" w:hAnsi="Times New Roman" w:cs="Times New Roman"/>
                <w:sz w:val="24"/>
                <w:szCs w:val="24"/>
              </w:rPr>
              <w:t>кл</w:t>
            </w:r>
            <w:proofErr w:type="spellEnd"/>
            <w:r w:rsidRPr="005103DB">
              <w:rPr>
                <w:rFonts w:ascii="Times New Roman" w:hAnsi="Times New Roman" w:cs="Times New Roman"/>
                <w:sz w:val="24"/>
                <w:szCs w:val="24"/>
              </w:rPr>
              <w:t>. руководители</w:t>
            </w:r>
          </w:p>
        </w:tc>
      </w:tr>
      <w:tr w:rsidR="00E335BF" w:rsidRPr="005103DB" w:rsidTr="00D6512E">
        <w:tc>
          <w:tcPr>
            <w:tcW w:w="1053" w:type="dxa"/>
          </w:tcPr>
          <w:p w:rsidR="00E335BF" w:rsidRPr="005103DB" w:rsidRDefault="00E335BF" w:rsidP="00E335BF">
            <w:pPr>
              <w:rPr>
                <w:rFonts w:ascii="Times New Roman" w:hAnsi="Times New Roman" w:cs="Times New Roman"/>
                <w:sz w:val="24"/>
                <w:szCs w:val="24"/>
              </w:rPr>
            </w:pPr>
            <w:r>
              <w:rPr>
                <w:rFonts w:ascii="Times New Roman" w:hAnsi="Times New Roman" w:cs="Times New Roman"/>
                <w:sz w:val="24"/>
                <w:szCs w:val="24"/>
              </w:rPr>
              <w:t>12</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Обследование материальных и бытовых условий проживания опекаемых учащихся, оценка выполнения законными представителями детей возложенных на них законом функций (составление актов обследования)</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в течение года</w:t>
            </w:r>
          </w:p>
        </w:tc>
        <w:tc>
          <w:tcPr>
            <w:tcW w:w="2835" w:type="dxa"/>
          </w:tcPr>
          <w:p w:rsidR="00E335BF" w:rsidRPr="005103DB" w:rsidRDefault="00E335BF" w:rsidP="000031B1">
            <w:pPr>
              <w:snapToGrid w:val="0"/>
              <w:rPr>
                <w:rFonts w:ascii="Times New Roman" w:hAnsi="Times New Roman" w:cs="Times New Roman"/>
                <w:sz w:val="24"/>
                <w:szCs w:val="24"/>
              </w:rPr>
            </w:pPr>
            <w:r w:rsidRPr="005103DB">
              <w:rPr>
                <w:rFonts w:ascii="Times New Roman" w:hAnsi="Times New Roman" w:cs="Times New Roman"/>
                <w:sz w:val="24"/>
                <w:szCs w:val="24"/>
              </w:rPr>
              <w:t>Зам. директора по ВР, Инспектор по опеке</w:t>
            </w:r>
          </w:p>
        </w:tc>
      </w:tr>
      <w:tr w:rsidR="00E335BF" w:rsidRPr="005103DB" w:rsidTr="00D6512E">
        <w:tc>
          <w:tcPr>
            <w:tcW w:w="1053" w:type="dxa"/>
          </w:tcPr>
          <w:p w:rsidR="00E335BF" w:rsidRPr="005103DB" w:rsidRDefault="00E335BF" w:rsidP="00E335BF">
            <w:pPr>
              <w:rPr>
                <w:rFonts w:ascii="Times New Roman" w:hAnsi="Times New Roman" w:cs="Times New Roman"/>
                <w:sz w:val="24"/>
                <w:szCs w:val="24"/>
              </w:rPr>
            </w:pPr>
            <w:r>
              <w:rPr>
                <w:rFonts w:ascii="Times New Roman" w:hAnsi="Times New Roman" w:cs="Times New Roman"/>
                <w:sz w:val="24"/>
                <w:szCs w:val="24"/>
              </w:rPr>
              <w:t>13</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Ежедневный анализ посещаемости занятий.</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в течение года</w:t>
            </w:r>
          </w:p>
        </w:tc>
        <w:tc>
          <w:tcPr>
            <w:tcW w:w="2835"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Кл. руководители</w:t>
            </w:r>
          </w:p>
        </w:tc>
      </w:tr>
      <w:tr w:rsidR="00E335BF" w:rsidRPr="005103DB" w:rsidTr="00D6512E">
        <w:tc>
          <w:tcPr>
            <w:tcW w:w="1053" w:type="dxa"/>
          </w:tcPr>
          <w:p w:rsidR="00E335BF" w:rsidRPr="005103DB" w:rsidRDefault="00E335BF" w:rsidP="00E335BF">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Вовлечение учащихся в кружковую, спортивную и культурно-массовую работу.</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в течение года</w:t>
            </w:r>
          </w:p>
        </w:tc>
        <w:tc>
          <w:tcPr>
            <w:tcW w:w="2835"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Зам. директора по ВР</w:t>
            </w:r>
          </w:p>
        </w:tc>
      </w:tr>
      <w:tr w:rsidR="00E335BF" w:rsidRPr="005103DB" w:rsidTr="00D6512E">
        <w:tc>
          <w:tcPr>
            <w:tcW w:w="1053" w:type="dxa"/>
          </w:tcPr>
          <w:p w:rsidR="00E335BF" w:rsidRPr="005103DB" w:rsidRDefault="00E335BF" w:rsidP="00E335BF">
            <w:pPr>
              <w:rPr>
                <w:rFonts w:ascii="Times New Roman" w:hAnsi="Times New Roman" w:cs="Times New Roman"/>
                <w:sz w:val="24"/>
                <w:szCs w:val="24"/>
              </w:rPr>
            </w:pPr>
            <w:r>
              <w:rPr>
                <w:rFonts w:ascii="Times New Roman" w:hAnsi="Times New Roman" w:cs="Times New Roman"/>
                <w:sz w:val="24"/>
                <w:szCs w:val="24"/>
              </w:rPr>
              <w:t>15</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 xml:space="preserve">Совместная работа по предупреждению отсева учеников с муниципальными органами внутренних дели другими заинтересованными организациями. </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в течение года</w:t>
            </w:r>
          </w:p>
        </w:tc>
        <w:tc>
          <w:tcPr>
            <w:tcW w:w="2835"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Директор, зам. директора по УВР, ВР</w:t>
            </w:r>
          </w:p>
        </w:tc>
      </w:tr>
      <w:tr w:rsidR="00E335BF" w:rsidRPr="005103DB" w:rsidTr="00D6512E">
        <w:tc>
          <w:tcPr>
            <w:tcW w:w="1053" w:type="dxa"/>
          </w:tcPr>
          <w:p w:rsidR="00E335BF" w:rsidRPr="005103DB" w:rsidRDefault="00E335BF" w:rsidP="00E335BF">
            <w:pPr>
              <w:rPr>
                <w:rFonts w:ascii="Times New Roman" w:hAnsi="Times New Roman" w:cs="Times New Roman"/>
                <w:sz w:val="24"/>
                <w:szCs w:val="24"/>
              </w:rPr>
            </w:pPr>
            <w:r>
              <w:rPr>
                <w:rFonts w:ascii="Times New Roman" w:hAnsi="Times New Roman" w:cs="Times New Roman"/>
                <w:sz w:val="24"/>
                <w:szCs w:val="24"/>
              </w:rPr>
              <w:t>16</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Психолого-педагогический консилиум с родителями.</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в течение года</w:t>
            </w:r>
          </w:p>
        </w:tc>
        <w:tc>
          <w:tcPr>
            <w:tcW w:w="2835"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Кл. руководители</w:t>
            </w:r>
          </w:p>
        </w:tc>
      </w:tr>
      <w:tr w:rsidR="00E335BF" w:rsidRPr="005103DB" w:rsidTr="00D6512E">
        <w:tc>
          <w:tcPr>
            <w:tcW w:w="1053" w:type="dxa"/>
          </w:tcPr>
          <w:p w:rsidR="00E335BF" w:rsidRPr="005103DB" w:rsidRDefault="00E335BF" w:rsidP="00E335BF">
            <w:pPr>
              <w:rPr>
                <w:rFonts w:ascii="Times New Roman" w:hAnsi="Times New Roman" w:cs="Times New Roman"/>
                <w:sz w:val="24"/>
                <w:szCs w:val="24"/>
              </w:rPr>
            </w:pPr>
            <w:r>
              <w:rPr>
                <w:rFonts w:ascii="Times New Roman" w:hAnsi="Times New Roman" w:cs="Times New Roman"/>
                <w:sz w:val="24"/>
                <w:szCs w:val="24"/>
              </w:rPr>
              <w:t>17</w:t>
            </w:r>
          </w:p>
        </w:tc>
        <w:tc>
          <w:tcPr>
            <w:tcW w:w="8298"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Изучение занятости детей во внеурочное время.</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в течение года</w:t>
            </w:r>
          </w:p>
        </w:tc>
        <w:tc>
          <w:tcPr>
            <w:tcW w:w="2835" w:type="dxa"/>
          </w:tcPr>
          <w:p w:rsidR="00E335BF" w:rsidRPr="005103DB" w:rsidRDefault="00E335BF" w:rsidP="00E335BF">
            <w:pPr>
              <w:snapToGrid w:val="0"/>
              <w:rPr>
                <w:rFonts w:ascii="Times New Roman" w:hAnsi="Times New Roman" w:cs="Times New Roman"/>
                <w:sz w:val="24"/>
                <w:szCs w:val="24"/>
              </w:rPr>
            </w:pPr>
            <w:proofErr w:type="spellStart"/>
            <w:r w:rsidRPr="005103DB">
              <w:rPr>
                <w:rFonts w:ascii="Times New Roman" w:hAnsi="Times New Roman" w:cs="Times New Roman"/>
                <w:sz w:val="24"/>
                <w:szCs w:val="24"/>
              </w:rPr>
              <w:t>Зам.директора</w:t>
            </w:r>
            <w:proofErr w:type="spellEnd"/>
            <w:r w:rsidRPr="005103DB">
              <w:rPr>
                <w:rFonts w:ascii="Times New Roman" w:hAnsi="Times New Roman" w:cs="Times New Roman"/>
                <w:sz w:val="24"/>
                <w:szCs w:val="24"/>
              </w:rPr>
              <w:t xml:space="preserve"> по ВР, </w:t>
            </w:r>
            <w:proofErr w:type="spellStart"/>
            <w:r w:rsidRPr="005103DB">
              <w:rPr>
                <w:rFonts w:ascii="Times New Roman" w:hAnsi="Times New Roman" w:cs="Times New Roman"/>
                <w:sz w:val="24"/>
                <w:szCs w:val="24"/>
              </w:rPr>
              <w:t>кл</w:t>
            </w:r>
            <w:proofErr w:type="spellEnd"/>
            <w:r w:rsidRPr="005103DB">
              <w:rPr>
                <w:rFonts w:ascii="Times New Roman" w:hAnsi="Times New Roman" w:cs="Times New Roman"/>
                <w:sz w:val="24"/>
                <w:szCs w:val="24"/>
              </w:rPr>
              <w:t>. руководители</w:t>
            </w:r>
          </w:p>
        </w:tc>
      </w:tr>
      <w:tr w:rsidR="00E335BF" w:rsidRPr="005103DB" w:rsidTr="00D6512E">
        <w:tc>
          <w:tcPr>
            <w:tcW w:w="1053" w:type="dxa"/>
          </w:tcPr>
          <w:p w:rsidR="00E335BF" w:rsidRPr="005103DB" w:rsidRDefault="00E335BF" w:rsidP="00E335BF">
            <w:pPr>
              <w:rPr>
                <w:rFonts w:ascii="Times New Roman" w:hAnsi="Times New Roman" w:cs="Times New Roman"/>
                <w:sz w:val="24"/>
                <w:szCs w:val="24"/>
              </w:rPr>
            </w:pPr>
            <w:r>
              <w:rPr>
                <w:rFonts w:ascii="Times New Roman" w:hAnsi="Times New Roman" w:cs="Times New Roman"/>
                <w:sz w:val="24"/>
                <w:szCs w:val="24"/>
              </w:rPr>
              <w:t>18</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Работа с будущими первоклассниками.</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Июнь</w:t>
            </w:r>
          </w:p>
        </w:tc>
        <w:tc>
          <w:tcPr>
            <w:tcW w:w="2835"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 xml:space="preserve">Кл. руководители 1-го </w:t>
            </w:r>
            <w:proofErr w:type="spellStart"/>
            <w:r w:rsidRPr="005103DB">
              <w:rPr>
                <w:rFonts w:ascii="Times New Roman" w:hAnsi="Times New Roman" w:cs="Times New Roman"/>
                <w:sz w:val="24"/>
                <w:szCs w:val="24"/>
              </w:rPr>
              <w:t>кл</w:t>
            </w:r>
            <w:proofErr w:type="spellEnd"/>
            <w:r w:rsidRPr="005103DB">
              <w:rPr>
                <w:rFonts w:ascii="Times New Roman" w:hAnsi="Times New Roman" w:cs="Times New Roman"/>
                <w:sz w:val="24"/>
                <w:szCs w:val="24"/>
              </w:rPr>
              <w:t>.</w:t>
            </w:r>
          </w:p>
        </w:tc>
      </w:tr>
      <w:tr w:rsidR="00E335BF" w:rsidRPr="005103DB" w:rsidTr="00D6512E">
        <w:tc>
          <w:tcPr>
            <w:tcW w:w="1053" w:type="dxa"/>
          </w:tcPr>
          <w:p w:rsidR="00E335BF" w:rsidRPr="005103DB" w:rsidRDefault="00E335BF" w:rsidP="00E335BF">
            <w:pPr>
              <w:rPr>
                <w:rFonts w:ascii="Times New Roman" w:hAnsi="Times New Roman" w:cs="Times New Roman"/>
                <w:sz w:val="24"/>
                <w:szCs w:val="24"/>
              </w:rPr>
            </w:pPr>
            <w:r>
              <w:rPr>
                <w:rFonts w:ascii="Times New Roman" w:hAnsi="Times New Roman" w:cs="Times New Roman"/>
                <w:sz w:val="24"/>
                <w:szCs w:val="24"/>
              </w:rPr>
              <w:t>19</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Проведение разъяснительной работы со всеми участниками образовательного процесса об обязательности получения общего образования.</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в течение года</w:t>
            </w:r>
          </w:p>
        </w:tc>
        <w:tc>
          <w:tcPr>
            <w:tcW w:w="2835"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Кл. руководители</w:t>
            </w:r>
          </w:p>
        </w:tc>
      </w:tr>
      <w:tr w:rsidR="00E335BF" w:rsidRPr="005103DB" w:rsidTr="00D6512E">
        <w:tc>
          <w:tcPr>
            <w:tcW w:w="1053" w:type="dxa"/>
          </w:tcPr>
          <w:p w:rsidR="00E335BF" w:rsidRPr="005103DB" w:rsidRDefault="00E335BF" w:rsidP="00E335BF">
            <w:pPr>
              <w:rPr>
                <w:rFonts w:ascii="Times New Roman" w:hAnsi="Times New Roman" w:cs="Times New Roman"/>
                <w:sz w:val="24"/>
                <w:szCs w:val="24"/>
              </w:rPr>
            </w:pPr>
            <w:r>
              <w:rPr>
                <w:rFonts w:ascii="Times New Roman" w:hAnsi="Times New Roman" w:cs="Times New Roman"/>
                <w:sz w:val="24"/>
                <w:szCs w:val="24"/>
              </w:rPr>
              <w:t>20</w:t>
            </w:r>
          </w:p>
        </w:tc>
        <w:tc>
          <w:tcPr>
            <w:tcW w:w="8298"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Осуществление мероприятий по выявлению намерений выпускников 9-х, 11классов относительно продолжения получения общего образования в ОУ, а также учреждениях начального и среднего профессионального образования.</w:t>
            </w:r>
          </w:p>
        </w:tc>
        <w:tc>
          <w:tcPr>
            <w:tcW w:w="1984"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в течение года</w:t>
            </w:r>
          </w:p>
        </w:tc>
        <w:tc>
          <w:tcPr>
            <w:tcW w:w="2835"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Кл. руководители 9-х классов</w:t>
            </w:r>
          </w:p>
        </w:tc>
      </w:tr>
    </w:tbl>
    <w:p w:rsidR="00E335BF" w:rsidRDefault="00E335BF" w:rsidP="00E335BF">
      <w:pPr>
        <w:pStyle w:val="a9"/>
        <w:spacing w:before="0" w:beforeAutospacing="0" w:after="0" w:afterAutospacing="0"/>
        <w:rPr>
          <w:b/>
          <w:sz w:val="28"/>
          <w:szCs w:val="32"/>
        </w:rPr>
      </w:pPr>
    </w:p>
    <w:p w:rsidR="00E335BF" w:rsidRDefault="00E335BF">
      <w:pPr>
        <w:pStyle w:val="a9"/>
        <w:numPr>
          <w:ilvl w:val="0"/>
          <w:numId w:val="3"/>
        </w:numPr>
        <w:spacing w:before="0" w:beforeAutospacing="0" w:after="0" w:afterAutospacing="0"/>
        <w:rPr>
          <w:b/>
          <w:sz w:val="28"/>
          <w:szCs w:val="32"/>
        </w:rPr>
      </w:pPr>
      <w:r w:rsidRPr="006C0449">
        <w:rPr>
          <w:b/>
          <w:sz w:val="28"/>
          <w:szCs w:val="32"/>
        </w:rPr>
        <w:t>Организационно-педагогические мероприятия на начало учебного года</w:t>
      </w:r>
      <w:r>
        <w:rPr>
          <w:b/>
          <w:sz w:val="28"/>
          <w:szCs w:val="32"/>
        </w:rPr>
        <w:t>.</w:t>
      </w:r>
    </w:p>
    <w:p w:rsidR="00277AF3" w:rsidRDefault="00277AF3" w:rsidP="00277AF3">
      <w:pPr>
        <w:pStyle w:val="a9"/>
        <w:spacing w:before="0" w:beforeAutospacing="0" w:after="0" w:afterAutospacing="0"/>
        <w:ind w:left="720"/>
        <w:rPr>
          <w:b/>
          <w:sz w:val="28"/>
          <w:szCs w:val="32"/>
        </w:rPr>
      </w:pPr>
    </w:p>
    <w:tbl>
      <w:tblPr>
        <w:tblStyle w:val="ac"/>
        <w:tblW w:w="14062" w:type="dxa"/>
        <w:tblInd w:w="108" w:type="dxa"/>
        <w:tblLook w:val="04A0" w:firstRow="1" w:lastRow="0" w:firstColumn="1" w:lastColumn="0" w:noHBand="0" w:noVBand="1"/>
      </w:tblPr>
      <w:tblGrid>
        <w:gridCol w:w="740"/>
        <w:gridCol w:w="8510"/>
        <w:gridCol w:w="1981"/>
        <w:gridCol w:w="2831"/>
      </w:tblGrid>
      <w:tr w:rsidR="00E335BF" w:rsidTr="00D6512E">
        <w:tc>
          <w:tcPr>
            <w:tcW w:w="690" w:type="dxa"/>
          </w:tcPr>
          <w:p w:rsidR="00E335BF" w:rsidRPr="006C0449" w:rsidRDefault="00E335BF" w:rsidP="00E335BF">
            <w:pPr>
              <w:snapToGrid w:val="0"/>
              <w:rPr>
                <w:rFonts w:ascii="Times New Roman" w:hAnsi="Times New Roman" w:cs="Times New Roman"/>
                <w:b/>
                <w:sz w:val="24"/>
                <w:szCs w:val="24"/>
              </w:rPr>
            </w:pPr>
            <w:r w:rsidRPr="006C0449">
              <w:rPr>
                <w:rFonts w:ascii="Times New Roman" w:hAnsi="Times New Roman" w:cs="Times New Roman"/>
                <w:b/>
                <w:sz w:val="24"/>
                <w:szCs w:val="24"/>
              </w:rPr>
              <w:t>№ п/п</w:t>
            </w:r>
          </w:p>
        </w:tc>
        <w:tc>
          <w:tcPr>
            <w:tcW w:w="8553" w:type="dxa"/>
          </w:tcPr>
          <w:p w:rsidR="00E335BF" w:rsidRPr="006C0449" w:rsidRDefault="00E335BF" w:rsidP="00E335BF">
            <w:pPr>
              <w:snapToGrid w:val="0"/>
              <w:ind w:firstLine="284"/>
              <w:jc w:val="center"/>
              <w:rPr>
                <w:rFonts w:ascii="Times New Roman" w:hAnsi="Times New Roman" w:cs="Times New Roman"/>
                <w:b/>
                <w:sz w:val="24"/>
                <w:szCs w:val="24"/>
              </w:rPr>
            </w:pPr>
            <w:r w:rsidRPr="006C0449">
              <w:rPr>
                <w:rFonts w:ascii="Times New Roman" w:hAnsi="Times New Roman" w:cs="Times New Roman"/>
                <w:b/>
                <w:sz w:val="24"/>
                <w:szCs w:val="24"/>
              </w:rPr>
              <w:t>Мероприятия</w:t>
            </w:r>
          </w:p>
        </w:tc>
        <w:tc>
          <w:tcPr>
            <w:tcW w:w="1984" w:type="dxa"/>
          </w:tcPr>
          <w:p w:rsidR="00E335BF" w:rsidRPr="006C0449" w:rsidRDefault="00E335BF" w:rsidP="00E335BF">
            <w:pPr>
              <w:snapToGrid w:val="0"/>
              <w:ind w:firstLine="284"/>
              <w:jc w:val="center"/>
              <w:rPr>
                <w:rFonts w:ascii="Times New Roman" w:hAnsi="Times New Roman" w:cs="Times New Roman"/>
                <w:b/>
                <w:sz w:val="24"/>
                <w:szCs w:val="24"/>
              </w:rPr>
            </w:pPr>
            <w:r w:rsidRPr="006C0449">
              <w:rPr>
                <w:rFonts w:ascii="Times New Roman" w:hAnsi="Times New Roman" w:cs="Times New Roman"/>
                <w:b/>
                <w:sz w:val="24"/>
                <w:szCs w:val="24"/>
              </w:rPr>
              <w:t>Сроки</w:t>
            </w:r>
          </w:p>
        </w:tc>
        <w:tc>
          <w:tcPr>
            <w:tcW w:w="2835" w:type="dxa"/>
          </w:tcPr>
          <w:p w:rsidR="00E335BF" w:rsidRPr="006C0449" w:rsidRDefault="00E335BF" w:rsidP="00E335BF">
            <w:pPr>
              <w:snapToGrid w:val="0"/>
              <w:ind w:firstLine="284"/>
              <w:jc w:val="center"/>
              <w:rPr>
                <w:rFonts w:ascii="Times New Roman" w:hAnsi="Times New Roman" w:cs="Times New Roman"/>
                <w:b/>
                <w:sz w:val="24"/>
                <w:szCs w:val="24"/>
              </w:rPr>
            </w:pPr>
            <w:r w:rsidRPr="006C0449">
              <w:rPr>
                <w:rFonts w:ascii="Times New Roman" w:hAnsi="Times New Roman" w:cs="Times New Roman"/>
                <w:b/>
                <w:sz w:val="24"/>
                <w:szCs w:val="24"/>
              </w:rPr>
              <w:t xml:space="preserve">Ответственные </w:t>
            </w:r>
          </w:p>
        </w:tc>
      </w:tr>
      <w:tr w:rsidR="00E335BF" w:rsidTr="00D6512E">
        <w:tc>
          <w:tcPr>
            <w:tcW w:w="14062" w:type="dxa"/>
            <w:gridSpan w:val="4"/>
          </w:tcPr>
          <w:p w:rsidR="00E335BF" w:rsidRPr="006C0449" w:rsidRDefault="00E335BF" w:rsidP="00E335BF">
            <w:pPr>
              <w:snapToGrid w:val="0"/>
              <w:ind w:firstLine="284"/>
              <w:jc w:val="center"/>
              <w:rPr>
                <w:rFonts w:ascii="Times New Roman" w:hAnsi="Times New Roman" w:cs="Times New Roman"/>
                <w:b/>
                <w:i/>
                <w:sz w:val="24"/>
                <w:szCs w:val="24"/>
              </w:rPr>
            </w:pPr>
            <w:r w:rsidRPr="006C0449">
              <w:rPr>
                <w:rFonts w:ascii="Times New Roman" w:hAnsi="Times New Roman" w:cs="Times New Roman"/>
                <w:b/>
                <w:i/>
                <w:sz w:val="24"/>
                <w:szCs w:val="24"/>
              </w:rPr>
              <w:t>Обеспечение доступности образования</w:t>
            </w:r>
          </w:p>
        </w:tc>
      </w:tr>
      <w:tr w:rsidR="00E335BF" w:rsidTr="00D6512E">
        <w:tc>
          <w:tcPr>
            <w:tcW w:w="690" w:type="dxa"/>
          </w:tcPr>
          <w:p w:rsidR="00E335BF" w:rsidRPr="006C0449" w:rsidRDefault="00E335BF" w:rsidP="00E335BF">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1</w:t>
            </w:r>
          </w:p>
        </w:tc>
        <w:tc>
          <w:tcPr>
            <w:tcW w:w="8553"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Обеспечение полного охвата различными формами образования детей, проживающих в микрорайоне школы.</w:t>
            </w:r>
          </w:p>
        </w:tc>
        <w:tc>
          <w:tcPr>
            <w:tcW w:w="1984" w:type="dxa"/>
          </w:tcPr>
          <w:p w:rsidR="00E335BF" w:rsidRPr="006C0449" w:rsidRDefault="00E335BF" w:rsidP="00E335BF">
            <w:pPr>
              <w:snapToGrid w:val="0"/>
              <w:rPr>
                <w:rFonts w:ascii="Times New Roman" w:hAnsi="Times New Roman" w:cs="Times New Roman"/>
                <w:sz w:val="24"/>
                <w:szCs w:val="24"/>
              </w:rPr>
            </w:pPr>
            <w:r>
              <w:rPr>
                <w:rFonts w:ascii="Times New Roman" w:hAnsi="Times New Roman" w:cs="Times New Roman"/>
                <w:sz w:val="24"/>
                <w:szCs w:val="24"/>
              </w:rPr>
              <w:t>д</w:t>
            </w:r>
            <w:r w:rsidRPr="006C0449">
              <w:rPr>
                <w:rFonts w:ascii="Times New Roman" w:hAnsi="Times New Roman" w:cs="Times New Roman"/>
                <w:sz w:val="24"/>
                <w:szCs w:val="24"/>
              </w:rPr>
              <w:t>о 3сентября</w:t>
            </w:r>
          </w:p>
        </w:tc>
        <w:tc>
          <w:tcPr>
            <w:tcW w:w="2835"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E335BF" w:rsidTr="00D6512E">
        <w:tc>
          <w:tcPr>
            <w:tcW w:w="690" w:type="dxa"/>
          </w:tcPr>
          <w:p w:rsidR="00E335BF" w:rsidRPr="006C0449" w:rsidRDefault="00E335BF" w:rsidP="00E335BF">
            <w:pPr>
              <w:snapToGrid w:val="0"/>
              <w:ind w:firstLine="284"/>
              <w:rPr>
                <w:rFonts w:ascii="Times New Roman" w:hAnsi="Times New Roman" w:cs="Times New Roman"/>
                <w:sz w:val="24"/>
                <w:szCs w:val="24"/>
              </w:rPr>
            </w:pPr>
            <w:r w:rsidRPr="006C0449">
              <w:rPr>
                <w:rFonts w:ascii="Times New Roman" w:hAnsi="Times New Roman" w:cs="Times New Roman"/>
                <w:sz w:val="24"/>
                <w:szCs w:val="24"/>
              </w:rPr>
              <w:lastRenderedPageBreak/>
              <w:t>2</w:t>
            </w:r>
          </w:p>
        </w:tc>
        <w:tc>
          <w:tcPr>
            <w:tcW w:w="8553"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Формирование базы данных о детях  от  1 года  до 18 лет.</w:t>
            </w:r>
          </w:p>
        </w:tc>
        <w:tc>
          <w:tcPr>
            <w:tcW w:w="1984" w:type="dxa"/>
          </w:tcPr>
          <w:p w:rsidR="00E335BF" w:rsidRPr="006C0449" w:rsidRDefault="00E335BF" w:rsidP="00E335BF">
            <w:pPr>
              <w:snapToGrid w:val="0"/>
              <w:rPr>
                <w:rFonts w:ascii="Times New Roman" w:hAnsi="Times New Roman" w:cs="Times New Roman"/>
                <w:sz w:val="24"/>
                <w:szCs w:val="24"/>
              </w:rPr>
            </w:pPr>
            <w:r>
              <w:rPr>
                <w:rFonts w:ascii="Times New Roman" w:hAnsi="Times New Roman" w:cs="Times New Roman"/>
                <w:sz w:val="24"/>
                <w:szCs w:val="24"/>
              </w:rPr>
              <w:t>до 6</w:t>
            </w:r>
            <w:r w:rsidRPr="006C0449">
              <w:rPr>
                <w:rFonts w:ascii="Times New Roman" w:hAnsi="Times New Roman" w:cs="Times New Roman"/>
                <w:sz w:val="24"/>
                <w:szCs w:val="24"/>
              </w:rPr>
              <w:t xml:space="preserve"> сентября</w:t>
            </w:r>
          </w:p>
        </w:tc>
        <w:tc>
          <w:tcPr>
            <w:tcW w:w="2835"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E335BF" w:rsidTr="00D6512E">
        <w:tc>
          <w:tcPr>
            <w:tcW w:w="690" w:type="dxa"/>
          </w:tcPr>
          <w:p w:rsidR="00E335BF" w:rsidRPr="006C0449" w:rsidRDefault="00E335BF" w:rsidP="00E335BF">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3</w:t>
            </w:r>
          </w:p>
        </w:tc>
        <w:tc>
          <w:tcPr>
            <w:tcW w:w="8553"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Анализ движения учащихся за прошлый учебный год и летний период</w:t>
            </w:r>
          </w:p>
        </w:tc>
        <w:tc>
          <w:tcPr>
            <w:tcW w:w="1984" w:type="dxa"/>
          </w:tcPr>
          <w:p w:rsidR="00E335BF" w:rsidRPr="006C0449" w:rsidRDefault="00E335BF" w:rsidP="00E335BF">
            <w:pPr>
              <w:snapToGrid w:val="0"/>
              <w:rPr>
                <w:rFonts w:ascii="Times New Roman" w:hAnsi="Times New Roman" w:cs="Times New Roman"/>
                <w:sz w:val="24"/>
                <w:szCs w:val="24"/>
              </w:rPr>
            </w:pPr>
            <w:r>
              <w:rPr>
                <w:rFonts w:ascii="Times New Roman" w:hAnsi="Times New Roman" w:cs="Times New Roman"/>
                <w:sz w:val="24"/>
                <w:szCs w:val="24"/>
              </w:rPr>
              <w:t>д</w:t>
            </w:r>
            <w:r w:rsidRPr="006C0449">
              <w:rPr>
                <w:rFonts w:ascii="Times New Roman" w:hAnsi="Times New Roman" w:cs="Times New Roman"/>
                <w:sz w:val="24"/>
                <w:szCs w:val="24"/>
              </w:rPr>
              <w:t>о 2 сентября</w:t>
            </w:r>
          </w:p>
        </w:tc>
        <w:tc>
          <w:tcPr>
            <w:tcW w:w="2835"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E335BF" w:rsidTr="00D6512E">
        <w:tc>
          <w:tcPr>
            <w:tcW w:w="690" w:type="dxa"/>
          </w:tcPr>
          <w:p w:rsidR="00E335BF" w:rsidRPr="006C0449" w:rsidRDefault="00E335BF" w:rsidP="00E335BF">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4</w:t>
            </w:r>
          </w:p>
        </w:tc>
        <w:tc>
          <w:tcPr>
            <w:tcW w:w="8553"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Комплектование классов</w:t>
            </w:r>
          </w:p>
        </w:tc>
        <w:tc>
          <w:tcPr>
            <w:tcW w:w="1984" w:type="dxa"/>
          </w:tcPr>
          <w:p w:rsidR="00E335BF" w:rsidRPr="006C0449" w:rsidRDefault="00E335BF" w:rsidP="00E335BF">
            <w:pPr>
              <w:snapToGrid w:val="0"/>
              <w:rPr>
                <w:rFonts w:ascii="Times New Roman" w:hAnsi="Times New Roman" w:cs="Times New Roman"/>
                <w:sz w:val="24"/>
                <w:szCs w:val="24"/>
              </w:rPr>
            </w:pPr>
            <w:r>
              <w:rPr>
                <w:rFonts w:ascii="Times New Roman" w:hAnsi="Times New Roman" w:cs="Times New Roman"/>
                <w:sz w:val="24"/>
                <w:szCs w:val="24"/>
              </w:rPr>
              <w:t>д</w:t>
            </w:r>
            <w:r w:rsidRPr="006C0449">
              <w:rPr>
                <w:rFonts w:ascii="Times New Roman" w:hAnsi="Times New Roman" w:cs="Times New Roman"/>
                <w:sz w:val="24"/>
                <w:szCs w:val="24"/>
              </w:rPr>
              <w:t>о 2 сентября</w:t>
            </w:r>
          </w:p>
        </w:tc>
        <w:tc>
          <w:tcPr>
            <w:tcW w:w="2835"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E335BF" w:rsidTr="00D6512E">
        <w:tc>
          <w:tcPr>
            <w:tcW w:w="690" w:type="dxa"/>
          </w:tcPr>
          <w:p w:rsidR="00E335BF" w:rsidRPr="006C0449" w:rsidRDefault="00E335BF" w:rsidP="00E335BF">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5</w:t>
            </w:r>
          </w:p>
        </w:tc>
        <w:tc>
          <w:tcPr>
            <w:tcW w:w="8553"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Корректировка и утверждение  учебного плана</w:t>
            </w:r>
          </w:p>
        </w:tc>
        <w:tc>
          <w:tcPr>
            <w:tcW w:w="1984" w:type="dxa"/>
          </w:tcPr>
          <w:p w:rsidR="00E335BF" w:rsidRPr="006C0449" w:rsidRDefault="00E335BF" w:rsidP="00E335BF">
            <w:pPr>
              <w:snapToGrid w:val="0"/>
              <w:rPr>
                <w:rFonts w:ascii="Times New Roman" w:hAnsi="Times New Roman" w:cs="Times New Roman"/>
                <w:sz w:val="24"/>
                <w:szCs w:val="24"/>
              </w:rPr>
            </w:pPr>
            <w:r>
              <w:rPr>
                <w:rFonts w:ascii="Times New Roman" w:hAnsi="Times New Roman" w:cs="Times New Roman"/>
                <w:sz w:val="24"/>
                <w:szCs w:val="24"/>
              </w:rPr>
              <w:t>д</w:t>
            </w:r>
            <w:r w:rsidRPr="006C0449">
              <w:rPr>
                <w:rFonts w:ascii="Times New Roman" w:hAnsi="Times New Roman" w:cs="Times New Roman"/>
                <w:sz w:val="24"/>
                <w:szCs w:val="24"/>
              </w:rPr>
              <w:t>о 30 июня</w:t>
            </w:r>
          </w:p>
        </w:tc>
        <w:tc>
          <w:tcPr>
            <w:tcW w:w="2835"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E335BF" w:rsidTr="00D6512E">
        <w:tc>
          <w:tcPr>
            <w:tcW w:w="690" w:type="dxa"/>
          </w:tcPr>
          <w:p w:rsidR="00E335BF" w:rsidRPr="006C0449" w:rsidRDefault="00E335BF" w:rsidP="00E335BF">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6</w:t>
            </w:r>
          </w:p>
        </w:tc>
        <w:tc>
          <w:tcPr>
            <w:tcW w:w="8553"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Организация индивидуальной профилактической работы с обучающимися, находящимися в социально опасном положении.</w:t>
            </w:r>
          </w:p>
        </w:tc>
        <w:tc>
          <w:tcPr>
            <w:tcW w:w="1984" w:type="dxa"/>
          </w:tcPr>
          <w:p w:rsidR="00E335BF" w:rsidRPr="006C0449" w:rsidRDefault="00E335BF" w:rsidP="00E335BF">
            <w:pPr>
              <w:snapToGrid w:val="0"/>
              <w:rPr>
                <w:rFonts w:ascii="Times New Roman" w:hAnsi="Times New Roman" w:cs="Times New Roman"/>
                <w:sz w:val="24"/>
                <w:szCs w:val="24"/>
              </w:rPr>
            </w:pPr>
            <w:r>
              <w:rPr>
                <w:rFonts w:ascii="Times New Roman" w:hAnsi="Times New Roman" w:cs="Times New Roman"/>
                <w:sz w:val="24"/>
                <w:szCs w:val="24"/>
              </w:rPr>
              <w:t>до 6</w:t>
            </w:r>
            <w:r w:rsidRPr="006C0449">
              <w:rPr>
                <w:rFonts w:ascii="Times New Roman" w:hAnsi="Times New Roman" w:cs="Times New Roman"/>
                <w:sz w:val="24"/>
                <w:szCs w:val="24"/>
              </w:rPr>
              <w:t xml:space="preserve"> сентября</w:t>
            </w:r>
          </w:p>
        </w:tc>
        <w:tc>
          <w:tcPr>
            <w:tcW w:w="2835"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ВР</w:t>
            </w:r>
          </w:p>
        </w:tc>
      </w:tr>
      <w:tr w:rsidR="00E335BF" w:rsidTr="00D6512E">
        <w:tc>
          <w:tcPr>
            <w:tcW w:w="690" w:type="dxa"/>
          </w:tcPr>
          <w:p w:rsidR="00E335BF" w:rsidRPr="006C0449" w:rsidRDefault="00E335BF" w:rsidP="00E335BF">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7</w:t>
            </w:r>
          </w:p>
        </w:tc>
        <w:tc>
          <w:tcPr>
            <w:tcW w:w="8553"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Работа с учащимися, обучающимися на дому: сбор подтверждающих документов, составление индивидуальных учебных планов, собеседование с учителями, осуществляющих обучение на дому, издание приказа о надомном обучении.</w:t>
            </w:r>
          </w:p>
        </w:tc>
        <w:tc>
          <w:tcPr>
            <w:tcW w:w="1984" w:type="dxa"/>
          </w:tcPr>
          <w:p w:rsidR="00E335BF" w:rsidRPr="006C0449" w:rsidRDefault="00E335BF" w:rsidP="00E335BF">
            <w:pPr>
              <w:snapToGrid w:val="0"/>
              <w:rPr>
                <w:rFonts w:ascii="Times New Roman" w:hAnsi="Times New Roman" w:cs="Times New Roman"/>
                <w:sz w:val="24"/>
                <w:szCs w:val="24"/>
              </w:rPr>
            </w:pPr>
            <w:r>
              <w:rPr>
                <w:rFonts w:ascii="Times New Roman" w:hAnsi="Times New Roman" w:cs="Times New Roman"/>
                <w:sz w:val="24"/>
                <w:szCs w:val="24"/>
              </w:rPr>
              <w:t>д</w:t>
            </w:r>
            <w:r w:rsidRPr="006C0449">
              <w:rPr>
                <w:rFonts w:ascii="Times New Roman" w:hAnsi="Times New Roman" w:cs="Times New Roman"/>
                <w:sz w:val="24"/>
                <w:szCs w:val="24"/>
              </w:rPr>
              <w:t>о 2 сентября</w:t>
            </w:r>
          </w:p>
        </w:tc>
        <w:tc>
          <w:tcPr>
            <w:tcW w:w="2835"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E335BF" w:rsidTr="00D6512E">
        <w:tc>
          <w:tcPr>
            <w:tcW w:w="690" w:type="dxa"/>
          </w:tcPr>
          <w:p w:rsidR="00E335BF" w:rsidRPr="006C0449" w:rsidRDefault="00E335BF" w:rsidP="00E335BF">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8</w:t>
            </w:r>
          </w:p>
        </w:tc>
        <w:tc>
          <w:tcPr>
            <w:tcW w:w="8553" w:type="dxa"/>
          </w:tcPr>
          <w:p w:rsidR="00E335BF" w:rsidRPr="006C0449" w:rsidRDefault="00E335BF" w:rsidP="00E335BF">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Обследование материальных и бытовых условий проживания опекаемых учащихся, составление актов обследования.</w:t>
            </w:r>
          </w:p>
        </w:tc>
        <w:tc>
          <w:tcPr>
            <w:tcW w:w="1984" w:type="dxa"/>
          </w:tcPr>
          <w:p w:rsidR="00E335BF" w:rsidRPr="006C0449" w:rsidRDefault="00E335BF" w:rsidP="00E335BF">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Сентябрь </w:t>
            </w:r>
          </w:p>
        </w:tc>
        <w:tc>
          <w:tcPr>
            <w:tcW w:w="2835" w:type="dxa"/>
          </w:tcPr>
          <w:p w:rsidR="00E335BF" w:rsidRPr="006C0449" w:rsidRDefault="00E335BF" w:rsidP="00E335BF">
            <w:pPr>
              <w:snapToGrid w:val="0"/>
              <w:rPr>
                <w:rFonts w:ascii="Times New Roman" w:hAnsi="Times New Roman" w:cs="Times New Roman"/>
                <w:sz w:val="24"/>
                <w:szCs w:val="24"/>
              </w:rPr>
            </w:pPr>
            <w:r w:rsidRPr="006C0449">
              <w:rPr>
                <w:rFonts w:ascii="Times New Roman" w:hAnsi="Times New Roman" w:cs="Times New Roman"/>
                <w:sz w:val="24"/>
                <w:szCs w:val="24"/>
              </w:rPr>
              <w:t>Инспектор по охране прав детства</w:t>
            </w:r>
          </w:p>
        </w:tc>
      </w:tr>
      <w:tr w:rsidR="0032742C" w:rsidTr="00D6512E">
        <w:tc>
          <w:tcPr>
            <w:tcW w:w="690" w:type="dxa"/>
          </w:tcPr>
          <w:p w:rsidR="0032742C" w:rsidRPr="006C0449" w:rsidRDefault="0032742C" w:rsidP="0032742C">
            <w:pPr>
              <w:snapToGrid w:val="0"/>
              <w:ind w:firstLine="284"/>
              <w:rPr>
                <w:rFonts w:ascii="Times New Roman" w:hAnsi="Times New Roman" w:cs="Times New Roman"/>
                <w:sz w:val="24"/>
                <w:szCs w:val="24"/>
              </w:rPr>
            </w:pPr>
            <w:r>
              <w:rPr>
                <w:rFonts w:ascii="Times New Roman" w:hAnsi="Times New Roman" w:cs="Times New Roman"/>
                <w:sz w:val="24"/>
                <w:szCs w:val="24"/>
              </w:rPr>
              <w:t>9</w:t>
            </w:r>
          </w:p>
        </w:tc>
        <w:tc>
          <w:tcPr>
            <w:tcW w:w="8553" w:type="dxa"/>
          </w:tcPr>
          <w:p w:rsidR="0032742C" w:rsidRPr="0032742C" w:rsidRDefault="0032742C" w:rsidP="0032742C">
            <w:pPr>
              <w:snapToGrid w:val="0"/>
              <w:ind w:firstLine="284"/>
              <w:rPr>
                <w:rFonts w:ascii="Times New Roman" w:hAnsi="Times New Roman" w:cs="Times New Roman"/>
                <w:sz w:val="24"/>
                <w:szCs w:val="24"/>
              </w:rPr>
            </w:pPr>
            <w:r w:rsidRPr="0032742C">
              <w:rPr>
                <w:rFonts w:ascii="Times New Roman" w:hAnsi="Times New Roman" w:cs="Times New Roman"/>
                <w:sz w:val="24"/>
              </w:rPr>
              <w:t>Организация обучения по индивидуальному учебному плану</w:t>
            </w:r>
          </w:p>
        </w:tc>
        <w:tc>
          <w:tcPr>
            <w:tcW w:w="1984" w:type="dxa"/>
          </w:tcPr>
          <w:p w:rsidR="0032742C" w:rsidRPr="006C0449" w:rsidRDefault="0032742C" w:rsidP="0032742C">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В течение года</w:t>
            </w:r>
          </w:p>
        </w:tc>
        <w:tc>
          <w:tcPr>
            <w:tcW w:w="2835"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32742C" w:rsidTr="00D6512E">
        <w:tc>
          <w:tcPr>
            <w:tcW w:w="14062" w:type="dxa"/>
            <w:gridSpan w:val="4"/>
          </w:tcPr>
          <w:p w:rsidR="0032742C" w:rsidRPr="006C0449" w:rsidRDefault="0032742C" w:rsidP="0032742C">
            <w:pPr>
              <w:snapToGrid w:val="0"/>
              <w:ind w:firstLine="284"/>
              <w:jc w:val="center"/>
              <w:rPr>
                <w:rFonts w:ascii="Times New Roman" w:hAnsi="Times New Roman" w:cs="Times New Roman"/>
                <w:b/>
                <w:i/>
                <w:sz w:val="24"/>
                <w:szCs w:val="24"/>
              </w:rPr>
            </w:pPr>
            <w:r w:rsidRPr="006C0449">
              <w:rPr>
                <w:rFonts w:ascii="Times New Roman" w:hAnsi="Times New Roman" w:cs="Times New Roman"/>
                <w:b/>
                <w:i/>
                <w:sz w:val="24"/>
                <w:szCs w:val="24"/>
              </w:rPr>
              <w:t>Работа с педагогическими кадрами</w:t>
            </w:r>
          </w:p>
        </w:tc>
      </w:tr>
      <w:tr w:rsidR="0032742C" w:rsidTr="00D6512E">
        <w:tc>
          <w:tcPr>
            <w:tcW w:w="690"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  9</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Подбор и расстановка педагогических кадров</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д</w:t>
            </w:r>
            <w:r w:rsidRPr="006C0449">
              <w:rPr>
                <w:rFonts w:ascii="Times New Roman" w:hAnsi="Times New Roman" w:cs="Times New Roman"/>
                <w:sz w:val="24"/>
                <w:szCs w:val="24"/>
              </w:rPr>
              <w:t>о 2 сентября</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Директор </w:t>
            </w:r>
          </w:p>
        </w:tc>
      </w:tr>
      <w:tr w:rsidR="0032742C" w:rsidTr="00D6512E">
        <w:tc>
          <w:tcPr>
            <w:tcW w:w="690"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 10</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Совещание по подготовке и проведению торжественной линейки, посвященной Дню знаний</w:t>
            </w:r>
          </w:p>
        </w:tc>
        <w:tc>
          <w:tcPr>
            <w:tcW w:w="1984"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27 августа</w:t>
            </w:r>
          </w:p>
        </w:tc>
        <w:tc>
          <w:tcPr>
            <w:tcW w:w="2835"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ВР</w:t>
            </w:r>
          </w:p>
        </w:tc>
      </w:tr>
      <w:tr w:rsidR="0032742C" w:rsidTr="00D6512E">
        <w:tc>
          <w:tcPr>
            <w:tcW w:w="690"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 11</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Проведение собеседования по подготовке и проведению августовского  педагогического совета</w:t>
            </w:r>
          </w:p>
        </w:tc>
        <w:tc>
          <w:tcPr>
            <w:tcW w:w="1984"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26-29 августа</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Директор </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lastRenderedPageBreak/>
              <w:t>12</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Проведение заседаний школьных методических объединений, посвященных календарно-тематическому планированию и учебным программам</w:t>
            </w:r>
          </w:p>
        </w:tc>
        <w:tc>
          <w:tcPr>
            <w:tcW w:w="1984"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28 августа</w:t>
            </w:r>
          </w:p>
        </w:tc>
        <w:tc>
          <w:tcPr>
            <w:tcW w:w="2835"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32742C" w:rsidTr="000031B1">
        <w:trPr>
          <w:trHeight w:val="352"/>
        </w:trPr>
        <w:tc>
          <w:tcPr>
            <w:tcW w:w="690"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13</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Участие в  районных методических объединениях и районной конференции</w:t>
            </w:r>
          </w:p>
        </w:tc>
        <w:tc>
          <w:tcPr>
            <w:tcW w:w="1984"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w:t>
            </w:r>
            <w:r w:rsidR="007B03C1">
              <w:rPr>
                <w:rFonts w:ascii="Times New Roman" w:hAnsi="Times New Roman" w:cs="Times New Roman"/>
                <w:sz w:val="24"/>
                <w:szCs w:val="24"/>
              </w:rPr>
              <w:t>9</w:t>
            </w:r>
            <w:r w:rsidRPr="006C0449">
              <w:rPr>
                <w:rFonts w:ascii="Times New Roman" w:hAnsi="Times New Roman" w:cs="Times New Roman"/>
                <w:sz w:val="24"/>
                <w:szCs w:val="24"/>
              </w:rPr>
              <w:t xml:space="preserve"> августа</w:t>
            </w:r>
          </w:p>
        </w:tc>
        <w:tc>
          <w:tcPr>
            <w:tcW w:w="2835"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14</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Педагогический совет «Анализ работы педагогического коллектива за истекший учебный год  </w:t>
            </w:r>
            <w:r>
              <w:rPr>
                <w:rFonts w:ascii="Times New Roman" w:hAnsi="Times New Roman" w:cs="Times New Roman"/>
                <w:sz w:val="24"/>
                <w:szCs w:val="24"/>
              </w:rPr>
              <w:t>основные задачи школы на 2023-2024</w:t>
            </w:r>
            <w:r w:rsidRPr="006C0449">
              <w:rPr>
                <w:rFonts w:ascii="Times New Roman" w:hAnsi="Times New Roman" w:cs="Times New Roman"/>
                <w:sz w:val="24"/>
                <w:szCs w:val="24"/>
              </w:rPr>
              <w:t xml:space="preserve"> учебный год»</w:t>
            </w:r>
          </w:p>
        </w:tc>
        <w:tc>
          <w:tcPr>
            <w:tcW w:w="1984"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30 августа</w:t>
            </w:r>
          </w:p>
        </w:tc>
        <w:tc>
          <w:tcPr>
            <w:tcW w:w="2835" w:type="dxa"/>
          </w:tcPr>
          <w:p w:rsidR="0032742C" w:rsidRPr="006C0449" w:rsidRDefault="0032742C" w:rsidP="000031B1">
            <w:pPr>
              <w:snapToGrid w:val="0"/>
              <w:spacing w:after="0" w:line="240" w:lineRule="auto"/>
              <w:rPr>
                <w:rFonts w:ascii="Times New Roman" w:hAnsi="Times New Roman" w:cs="Times New Roman"/>
                <w:sz w:val="24"/>
                <w:szCs w:val="24"/>
              </w:rPr>
            </w:pPr>
            <w:r w:rsidRPr="006C0449">
              <w:rPr>
                <w:rFonts w:ascii="Times New Roman" w:hAnsi="Times New Roman" w:cs="Times New Roman"/>
                <w:sz w:val="24"/>
                <w:szCs w:val="24"/>
              </w:rPr>
              <w:t xml:space="preserve">Директор </w:t>
            </w:r>
          </w:p>
          <w:p w:rsidR="0032742C" w:rsidRPr="006C0449" w:rsidRDefault="0032742C" w:rsidP="000031B1">
            <w:pPr>
              <w:snapToGrid w:val="0"/>
              <w:spacing w:after="0" w:line="240" w:lineRule="auto"/>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p w:rsidR="0032742C" w:rsidRPr="006C0449" w:rsidRDefault="0032742C" w:rsidP="000031B1">
            <w:pPr>
              <w:snapToGrid w:val="0"/>
              <w:spacing w:after="0" w:line="240" w:lineRule="auto"/>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ВР</w:t>
            </w:r>
          </w:p>
        </w:tc>
      </w:tr>
      <w:tr w:rsidR="0032742C" w:rsidTr="00D6512E">
        <w:tc>
          <w:tcPr>
            <w:tcW w:w="690"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 15</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Совещание с классными руководителями по итогам первого учебного дня с целью получения информации  о классах</w:t>
            </w:r>
          </w:p>
        </w:tc>
        <w:tc>
          <w:tcPr>
            <w:tcW w:w="1984"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 сентября</w:t>
            </w:r>
          </w:p>
        </w:tc>
        <w:tc>
          <w:tcPr>
            <w:tcW w:w="2835"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16</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Собеседование с библиотекарем по обеспечению учащихся учебниками</w:t>
            </w:r>
          </w:p>
        </w:tc>
        <w:tc>
          <w:tcPr>
            <w:tcW w:w="1984"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26 августа</w:t>
            </w:r>
          </w:p>
        </w:tc>
        <w:tc>
          <w:tcPr>
            <w:tcW w:w="2835"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32742C" w:rsidTr="00D6512E">
        <w:tc>
          <w:tcPr>
            <w:tcW w:w="690"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 17</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Собеседование с учителями-предметниками по составлению рабочих программ и календарно-тематического планирования</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д</w:t>
            </w:r>
            <w:r w:rsidRPr="006C0449">
              <w:rPr>
                <w:rFonts w:ascii="Times New Roman" w:hAnsi="Times New Roman" w:cs="Times New Roman"/>
                <w:sz w:val="24"/>
                <w:szCs w:val="24"/>
              </w:rPr>
              <w:t>о 31 августа</w:t>
            </w:r>
          </w:p>
        </w:tc>
        <w:tc>
          <w:tcPr>
            <w:tcW w:w="2835"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32742C" w:rsidTr="000031B1">
        <w:trPr>
          <w:trHeight w:val="429"/>
        </w:trPr>
        <w:tc>
          <w:tcPr>
            <w:tcW w:w="690"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18</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Организация работы с молодыми специалистами</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с</w:t>
            </w:r>
            <w:r w:rsidRPr="006C0449">
              <w:rPr>
                <w:rFonts w:ascii="Times New Roman" w:hAnsi="Times New Roman" w:cs="Times New Roman"/>
                <w:sz w:val="24"/>
                <w:szCs w:val="24"/>
              </w:rPr>
              <w:t xml:space="preserve">ентябрь </w:t>
            </w:r>
          </w:p>
        </w:tc>
        <w:tc>
          <w:tcPr>
            <w:tcW w:w="2835"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32742C" w:rsidTr="00D6512E">
        <w:tc>
          <w:tcPr>
            <w:tcW w:w="14062" w:type="dxa"/>
            <w:gridSpan w:val="4"/>
          </w:tcPr>
          <w:p w:rsidR="0032742C" w:rsidRPr="006C0449" w:rsidRDefault="0032742C" w:rsidP="0032742C">
            <w:pPr>
              <w:snapToGrid w:val="0"/>
              <w:ind w:firstLine="284"/>
              <w:jc w:val="center"/>
              <w:rPr>
                <w:rFonts w:ascii="Times New Roman" w:hAnsi="Times New Roman" w:cs="Times New Roman"/>
                <w:b/>
                <w:i/>
                <w:sz w:val="24"/>
                <w:szCs w:val="24"/>
              </w:rPr>
            </w:pPr>
            <w:r w:rsidRPr="006C0449">
              <w:rPr>
                <w:rFonts w:ascii="Times New Roman" w:hAnsi="Times New Roman" w:cs="Times New Roman"/>
                <w:b/>
                <w:i/>
                <w:sz w:val="24"/>
                <w:szCs w:val="24"/>
              </w:rPr>
              <w:t>Создание условий для учебно-воспитательного процесса</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19</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Проведение текущего и косметического ремонта</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и</w:t>
            </w:r>
            <w:r w:rsidRPr="006C0449">
              <w:rPr>
                <w:rFonts w:ascii="Times New Roman" w:hAnsi="Times New Roman" w:cs="Times New Roman"/>
                <w:sz w:val="24"/>
                <w:szCs w:val="24"/>
              </w:rPr>
              <w:t>юнь-август</w:t>
            </w:r>
          </w:p>
        </w:tc>
        <w:tc>
          <w:tcPr>
            <w:tcW w:w="2835"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 xml:space="preserve">Зам. </w:t>
            </w:r>
            <w:proofErr w:type="spellStart"/>
            <w:r>
              <w:rPr>
                <w:rFonts w:ascii="Times New Roman" w:hAnsi="Times New Roman" w:cs="Times New Roman"/>
                <w:sz w:val="24"/>
                <w:szCs w:val="24"/>
              </w:rPr>
              <w:t>дир</w:t>
            </w:r>
            <w:proofErr w:type="spellEnd"/>
            <w:r>
              <w:rPr>
                <w:rFonts w:ascii="Times New Roman" w:hAnsi="Times New Roman" w:cs="Times New Roman"/>
                <w:sz w:val="24"/>
                <w:szCs w:val="24"/>
              </w:rPr>
              <w:t xml:space="preserve">. по </w:t>
            </w:r>
            <w:r w:rsidRPr="006C0449">
              <w:rPr>
                <w:rFonts w:ascii="Times New Roman" w:hAnsi="Times New Roman" w:cs="Times New Roman"/>
                <w:sz w:val="24"/>
                <w:szCs w:val="24"/>
              </w:rPr>
              <w:t>АХР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20</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Обеспечение освещения учебных помещений</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а</w:t>
            </w:r>
            <w:r w:rsidRPr="006C0449">
              <w:rPr>
                <w:rFonts w:ascii="Times New Roman" w:hAnsi="Times New Roman" w:cs="Times New Roman"/>
                <w:sz w:val="24"/>
                <w:szCs w:val="24"/>
              </w:rPr>
              <w:t xml:space="preserve">вгуст </w:t>
            </w:r>
          </w:p>
        </w:tc>
        <w:tc>
          <w:tcPr>
            <w:tcW w:w="2835"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 xml:space="preserve">Зам. </w:t>
            </w:r>
            <w:proofErr w:type="spellStart"/>
            <w:r>
              <w:rPr>
                <w:rFonts w:ascii="Times New Roman" w:hAnsi="Times New Roman" w:cs="Times New Roman"/>
                <w:sz w:val="24"/>
                <w:szCs w:val="24"/>
              </w:rPr>
              <w:t>дир</w:t>
            </w:r>
            <w:proofErr w:type="spellEnd"/>
            <w:r>
              <w:rPr>
                <w:rFonts w:ascii="Times New Roman" w:hAnsi="Times New Roman" w:cs="Times New Roman"/>
                <w:sz w:val="24"/>
                <w:szCs w:val="24"/>
              </w:rPr>
              <w:t xml:space="preserve">. по </w:t>
            </w:r>
            <w:r w:rsidRPr="006C0449">
              <w:rPr>
                <w:rFonts w:ascii="Times New Roman" w:hAnsi="Times New Roman" w:cs="Times New Roman"/>
                <w:sz w:val="24"/>
                <w:szCs w:val="24"/>
              </w:rPr>
              <w:t>АХР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21</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Проведение испытания и ремонта технологического  и учебного оборудования</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а</w:t>
            </w:r>
            <w:r w:rsidRPr="006C0449">
              <w:rPr>
                <w:rFonts w:ascii="Times New Roman" w:hAnsi="Times New Roman" w:cs="Times New Roman"/>
                <w:sz w:val="24"/>
                <w:szCs w:val="24"/>
              </w:rPr>
              <w:t xml:space="preserve">вгуст </w:t>
            </w:r>
          </w:p>
        </w:tc>
        <w:tc>
          <w:tcPr>
            <w:tcW w:w="2835"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АХР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22</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Подготовка учебных кабинетов к учебному процессу</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а</w:t>
            </w:r>
            <w:r w:rsidRPr="006C0449">
              <w:rPr>
                <w:rFonts w:ascii="Times New Roman" w:hAnsi="Times New Roman" w:cs="Times New Roman"/>
                <w:sz w:val="24"/>
                <w:szCs w:val="24"/>
              </w:rPr>
              <w:t xml:space="preserve">вгуст </w:t>
            </w:r>
          </w:p>
        </w:tc>
        <w:tc>
          <w:tcPr>
            <w:tcW w:w="2835"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АХР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23</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Выполнение мероприятий по обеспечению безопасности участников образовательного процесса</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п</w:t>
            </w:r>
            <w:r w:rsidRPr="006C0449">
              <w:rPr>
                <w:rFonts w:ascii="Times New Roman" w:hAnsi="Times New Roman" w:cs="Times New Roman"/>
                <w:sz w:val="24"/>
                <w:szCs w:val="24"/>
              </w:rPr>
              <w:t xml:space="preserve">остоянно </w:t>
            </w:r>
          </w:p>
        </w:tc>
        <w:tc>
          <w:tcPr>
            <w:tcW w:w="2835"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АХР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24</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Подготовка школы к приемке на готовность к началу учебного года</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а</w:t>
            </w:r>
            <w:r w:rsidRPr="006C0449">
              <w:rPr>
                <w:rFonts w:ascii="Times New Roman" w:hAnsi="Times New Roman" w:cs="Times New Roman"/>
                <w:sz w:val="24"/>
                <w:szCs w:val="24"/>
              </w:rPr>
              <w:t xml:space="preserve">вгуст </w:t>
            </w:r>
          </w:p>
        </w:tc>
        <w:tc>
          <w:tcPr>
            <w:tcW w:w="2835"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АХР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25</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Составление расписания согласно нормам СанПиН</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д</w:t>
            </w:r>
            <w:r w:rsidRPr="006C0449">
              <w:rPr>
                <w:rFonts w:ascii="Times New Roman" w:hAnsi="Times New Roman" w:cs="Times New Roman"/>
                <w:sz w:val="24"/>
                <w:szCs w:val="24"/>
              </w:rPr>
              <w:t>о 2 сентября</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lastRenderedPageBreak/>
              <w:t>26</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Подготовка школы к отопительному сезону</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а</w:t>
            </w:r>
            <w:r w:rsidRPr="006C0449">
              <w:rPr>
                <w:rFonts w:ascii="Times New Roman" w:hAnsi="Times New Roman" w:cs="Times New Roman"/>
                <w:sz w:val="24"/>
                <w:szCs w:val="24"/>
              </w:rPr>
              <w:t>вгуст-сентябрь</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АХР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27</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Подготовка к аттестации рабочих мест</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с</w:t>
            </w:r>
            <w:r w:rsidRPr="006C0449">
              <w:rPr>
                <w:rFonts w:ascii="Times New Roman" w:hAnsi="Times New Roman" w:cs="Times New Roman"/>
                <w:sz w:val="24"/>
                <w:szCs w:val="24"/>
              </w:rPr>
              <w:t xml:space="preserve">ентябрь </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Директор </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28</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Назначение лица, ответственного за охрану труда, формирование нормативной базы</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с</w:t>
            </w:r>
            <w:r w:rsidRPr="006C0449">
              <w:rPr>
                <w:rFonts w:ascii="Times New Roman" w:hAnsi="Times New Roman" w:cs="Times New Roman"/>
                <w:sz w:val="24"/>
                <w:szCs w:val="24"/>
              </w:rPr>
              <w:t xml:space="preserve">ентябрь </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Директор </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29</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Проведение медицинских осмотров работников школы</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д</w:t>
            </w:r>
            <w:r w:rsidRPr="006C0449">
              <w:rPr>
                <w:rFonts w:ascii="Times New Roman" w:hAnsi="Times New Roman" w:cs="Times New Roman"/>
                <w:sz w:val="24"/>
                <w:szCs w:val="24"/>
              </w:rPr>
              <w:t>о 2 сентября</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Директор </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30</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Проведение медицинского осмотра учащихся</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с</w:t>
            </w:r>
            <w:r w:rsidRPr="006C0449">
              <w:rPr>
                <w:rFonts w:ascii="Times New Roman" w:hAnsi="Times New Roman" w:cs="Times New Roman"/>
                <w:sz w:val="24"/>
                <w:szCs w:val="24"/>
              </w:rPr>
              <w:t xml:space="preserve">ентябрь </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Мед. Работник</w:t>
            </w:r>
          </w:p>
        </w:tc>
      </w:tr>
      <w:tr w:rsidR="0032742C" w:rsidTr="00D6512E">
        <w:tc>
          <w:tcPr>
            <w:tcW w:w="14062" w:type="dxa"/>
            <w:gridSpan w:val="4"/>
          </w:tcPr>
          <w:p w:rsidR="0032742C" w:rsidRPr="006C0449" w:rsidRDefault="0032742C" w:rsidP="0032742C">
            <w:pPr>
              <w:snapToGrid w:val="0"/>
              <w:ind w:firstLine="284"/>
              <w:jc w:val="center"/>
              <w:rPr>
                <w:rFonts w:ascii="Times New Roman" w:hAnsi="Times New Roman" w:cs="Times New Roman"/>
                <w:b/>
                <w:i/>
                <w:sz w:val="24"/>
                <w:szCs w:val="24"/>
              </w:rPr>
            </w:pPr>
            <w:r w:rsidRPr="006C0449">
              <w:rPr>
                <w:rFonts w:ascii="Times New Roman" w:hAnsi="Times New Roman" w:cs="Times New Roman"/>
                <w:b/>
                <w:i/>
                <w:sz w:val="24"/>
                <w:szCs w:val="24"/>
              </w:rPr>
              <w:t>Финансово-экономическая деятельность</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31</w:t>
            </w:r>
          </w:p>
        </w:tc>
        <w:tc>
          <w:tcPr>
            <w:tcW w:w="8553"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Подготовка материалов к тарификации школы</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д</w:t>
            </w:r>
            <w:r w:rsidRPr="006C0449">
              <w:rPr>
                <w:rFonts w:ascii="Times New Roman" w:hAnsi="Times New Roman" w:cs="Times New Roman"/>
                <w:sz w:val="24"/>
                <w:szCs w:val="24"/>
              </w:rPr>
              <w:t>о 2 сентября</w:t>
            </w:r>
          </w:p>
        </w:tc>
        <w:tc>
          <w:tcPr>
            <w:tcW w:w="2835" w:type="dxa"/>
          </w:tcPr>
          <w:p w:rsidR="0032742C" w:rsidRPr="006C0449" w:rsidRDefault="0032742C" w:rsidP="000031B1">
            <w:pPr>
              <w:snapToGrid w:val="0"/>
              <w:spacing w:after="0" w:line="240" w:lineRule="auto"/>
              <w:ind w:firstLine="284"/>
              <w:rPr>
                <w:rFonts w:ascii="Times New Roman" w:hAnsi="Times New Roman" w:cs="Times New Roman"/>
                <w:sz w:val="24"/>
                <w:szCs w:val="24"/>
              </w:rPr>
            </w:pPr>
            <w:r w:rsidRPr="006C0449">
              <w:rPr>
                <w:rFonts w:ascii="Times New Roman" w:hAnsi="Times New Roman" w:cs="Times New Roman"/>
                <w:sz w:val="24"/>
                <w:szCs w:val="24"/>
              </w:rPr>
              <w:t xml:space="preserve">Директор </w:t>
            </w:r>
          </w:p>
          <w:p w:rsidR="0032742C" w:rsidRPr="006C0449" w:rsidRDefault="0032742C" w:rsidP="000031B1">
            <w:pPr>
              <w:snapToGrid w:val="0"/>
              <w:spacing w:after="0" w:line="240" w:lineRule="auto"/>
              <w:ind w:firstLine="284"/>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p w:rsidR="0032742C" w:rsidRPr="006C0449" w:rsidRDefault="0032742C" w:rsidP="000031B1">
            <w:pPr>
              <w:snapToGrid w:val="0"/>
              <w:spacing w:after="0" w:line="240" w:lineRule="auto"/>
              <w:ind w:firstLine="284"/>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ВР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32</w:t>
            </w:r>
          </w:p>
        </w:tc>
        <w:tc>
          <w:tcPr>
            <w:tcW w:w="8553" w:type="dxa"/>
          </w:tcPr>
          <w:p w:rsidR="0032742C" w:rsidRPr="006C0449" w:rsidRDefault="0032742C" w:rsidP="000031B1">
            <w:pPr>
              <w:snapToGrid w:val="0"/>
              <w:rPr>
                <w:rFonts w:ascii="Times New Roman" w:hAnsi="Times New Roman" w:cs="Times New Roman"/>
                <w:sz w:val="24"/>
                <w:szCs w:val="24"/>
              </w:rPr>
            </w:pPr>
            <w:r w:rsidRPr="006C0449">
              <w:rPr>
                <w:rFonts w:ascii="Times New Roman" w:hAnsi="Times New Roman" w:cs="Times New Roman"/>
                <w:sz w:val="24"/>
                <w:szCs w:val="24"/>
              </w:rPr>
              <w:t>Подготовка и сдача ежегодного стати</w:t>
            </w:r>
            <w:r>
              <w:rPr>
                <w:rFonts w:ascii="Times New Roman" w:hAnsi="Times New Roman" w:cs="Times New Roman"/>
                <w:sz w:val="24"/>
                <w:szCs w:val="24"/>
              </w:rPr>
              <w:t>стического отчета ОШ-1 и ОШ 2</w:t>
            </w:r>
            <w:r w:rsidRPr="006C0449">
              <w:rPr>
                <w:rFonts w:ascii="Times New Roman" w:hAnsi="Times New Roman" w:cs="Times New Roman"/>
                <w:sz w:val="24"/>
                <w:szCs w:val="24"/>
              </w:rPr>
              <w:t xml:space="preserve"> </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д</w:t>
            </w:r>
            <w:r w:rsidRPr="006C0449">
              <w:rPr>
                <w:rFonts w:ascii="Times New Roman" w:hAnsi="Times New Roman" w:cs="Times New Roman"/>
                <w:sz w:val="24"/>
                <w:szCs w:val="24"/>
              </w:rPr>
              <w:t>о 5 сентября</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33</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Обеспечение целевого финансирования на реализацию образовательных стандартов и пополнение материально-технической базы школы.</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п</w:t>
            </w:r>
            <w:r w:rsidRPr="006C0449">
              <w:rPr>
                <w:rFonts w:ascii="Times New Roman" w:hAnsi="Times New Roman" w:cs="Times New Roman"/>
                <w:sz w:val="24"/>
                <w:szCs w:val="24"/>
              </w:rPr>
              <w:t xml:space="preserve">остоянно </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Директор </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34</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Привлечение внебюджетных средств  для укрепления материально-технической базы школы.</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п</w:t>
            </w:r>
            <w:r w:rsidRPr="006C0449">
              <w:rPr>
                <w:rFonts w:ascii="Times New Roman" w:hAnsi="Times New Roman" w:cs="Times New Roman"/>
                <w:sz w:val="24"/>
                <w:szCs w:val="24"/>
              </w:rPr>
              <w:t xml:space="preserve">остоянно </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Директор </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35</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Отчет перед коллективом и родительской общественностью о расходовании средств на ремонт школы.</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н</w:t>
            </w:r>
            <w:r w:rsidRPr="006C0449">
              <w:rPr>
                <w:rFonts w:ascii="Times New Roman" w:hAnsi="Times New Roman" w:cs="Times New Roman"/>
                <w:sz w:val="24"/>
                <w:szCs w:val="24"/>
              </w:rPr>
              <w:t>а первом заседании род. комитета школы</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Директор,</w:t>
            </w:r>
          </w:p>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 род. комитет школы</w:t>
            </w:r>
          </w:p>
        </w:tc>
      </w:tr>
      <w:tr w:rsidR="0032742C" w:rsidTr="00D6512E">
        <w:tc>
          <w:tcPr>
            <w:tcW w:w="14062" w:type="dxa"/>
            <w:gridSpan w:val="4"/>
          </w:tcPr>
          <w:p w:rsidR="0032742C" w:rsidRPr="006C0449" w:rsidRDefault="0032742C" w:rsidP="0032742C">
            <w:pPr>
              <w:snapToGrid w:val="0"/>
              <w:ind w:firstLine="284"/>
              <w:jc w:val="center"/>
              <w:rPr>
                <w:rFonts w:ascii="Times New Roman" w:hAnsi="Times New Roman" w:cs="Times New Roman"/>
                <w:b/>
                <w:i/>
                <w:sz w:val="24"/>
                <w:szCs w:val="24"/>
              </w:rPr>
            </w:pPr>
            <w:r w:rsidRPr="006C0449">
              <w:rPr>
                <w:rFonts w:ascii="Times New Roman" w:hAnsi="Times New Roman" w:cs="Times New Roman"/>
                <w:b/>
                <w:i/>
                <w:sz w:val="24"/>
                <w:szCs w:val="24"/>
              </w:rPr>
              <w:t>Работа с родителями</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36</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Проведение классных родительских собраний</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в</w:t>
            </w:r>
            <w:r w:rsidRPr="006C0449">
              <w:rPr>
                <w:rFonts w:ascii="Times New Roman" w:hAnsi="Times New Roman" w:cs="Times New Roman"/>
                <w:sz w:val="24"/>
                <w:szCs w:val="24"/>
              </w:rPr>
              <w:t>торая  неделя сентября</w:t>
            </w:r>
          </w:p>
        </w:tc>
        <w:tc>
          <w:tcPr>
            <w:tcW w:w="2835"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Кл. руководители</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lastRenderedPageBreak/>
              <w:t>37</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Публичный отчет </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д</w:t>
            </w:r>
            <w:r w:rsidRPr="006C0449">
              <w:rPr>
                <w:rFonts w:ascii="Times New Roman" w:hAnsi="Times New Roman" w:cs="Times New Roman"/>
                <w:sz w:val="24"/>
                <w:szCs w:val="24"/>
              </w:rPr>
              <w:t>о 15 сентября</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Директор </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38</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Формирование классных и школьного  родительских комитетов</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п</w:t>
            </w:r>
            <w:r w:rsidRPr="006C0449">
              <w:rPr>
                <w:rFonts w:ascii="Times New Roman" w:hAnsi="Times New Roman" w:cs="Times New Roman"/>
                <w:sz w:val="24"/>
                <w:szCs w:val="24"/>
              </w:rPr>
              <w:t>ервая неделя сентября</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ВР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39</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Заседание общешкольного родительского комитета, утверждение плана работы на год.</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д</w:t>
            </w:r>
            <w:r w:rsidRPr="006C0449">
              <w:rPr>
                <w:rFonts w:ascii="Times New Roman" w:hAnsi="Times New Roman" w:cs="Times New Roman"/>
                <w:sz w:val="24"/>
                <w:szCs w:val="24"/>
              </w:rPr>
              <w:t>о 15 сентября</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Директор </w:t>
            </w:r>
          </w:p>
        </w:tc>
      </w:tr>
      <w:tr w:rsidR="0032742C" w:rsidTr="00D6512E">
        <w:tc>
          <w:tcPr>
            <w:tcW w:w="14062" w:type="dxa"/>
            <w:gridSpan w:val="4"/>
          </w:tcPr>
          <w:p w:rsidR="0032742C" w:rsidRPr="006C0449" w:rsidRDefault="0032742C" w:rsidP="0032742C">
            <w:pPr>
              <w:snapToGrid w:val="0"/>
              <w:ind w:firstLine="284"/>
              <w:jc w:val="center"/>
              <w:rPr>
                <w:rFonts w:ascii="Times New Roman" w:hAnsi="Times New Roman" w:cs="Times New Roman"/>
                <w:b/>
                <w:i/>
                <w:sz w:val="24"/>
                <w:szCs w:val="24"/>
              </w:rPr>
            </w:pPr>
            <w:r w:rsidRPr="006C0449">
              <w:rPr>
                <w:rFonts w:ascii="Times New Roman" w:hAnsi="Times New Roman" w:cs="Times New Roman"/>
                <w:b/>
                <w:i/>
                <w:sz w:val="24"/>
                <w:szCs w:val="24"/>
              </w:rPr>
              <w:t>Работа с учащимися</w:t>
            </w:r>
          </w:p>
        </w:tc>
      </w:tr>
      <w:tr w:rsidR="0032742C" w:rsidTr="003D43ED">
        <w:trPr>
          <w:trHeight w:val="546"/>
        </w:trPr>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40</w:t>
            </w:r>
          </w:p>
        </w:tc>
        <w:tc>
          <w:tcPr>
            <w:tcW w:w="8553"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Сбор учащихся (перекличка).</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28</w:t>
            </w:r>
            <w:r w:rsidRPr="006C0449">
              <w:rPr>
                <w:rFonts w:ascii="Times New Roman" w:hAnsi="Times New Roman" w:cs="Times New Roman"/>
                <w:sz w:val="24"/>
                <w:szCs w:val="24"/>
              </w:rPr>
              <w:t xml:space="preserve"> августа</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ВР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41</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Торжественная линейка, посвященная Дню знаний.</w:t>
            </w:r>
          </w:p>
        </w:tc>
        <w:tc>
          <w:tcPr>
            <w:tcW w:w="1984"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1 сентября</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ВР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42</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 xml:space="preserve">Проведение </w:t>
            </w:r>
            <w:proofErr w:type="spellStart"/>
            <w:r w:rsidRPr="006C0449">
              <w:rPr>
                <w:rFonts w:ascii="Times New Roman" w:hAnsi="Times New Roman" w:cs="Times New Roman"/>
                <w:sz w:val="24"/>
                <w:szCs w:val="24"/>
              </w:rPr>
              <w:t>Всекубанского</w:t>
            </w:r>
            <w:proofErr w:type="spellEnd"/>
            <w:r w:rsidRPr="006C0449">
              <w:rPr>
                <w:rFonts w:ascii="Times New Roman" w:hAnsi="Times New Roman" w:cs="Times New Roman"/>
                <w:sz w:val="24"/>
                <w:szCs w:val="24"/>
              </w:rPr>
              <w:t xml:space="preserve"> классного часа «</w:t>
            </w:r>
            <w:r>
              <w:rPr>
                <w:rFonts w:ascii="Times New Roman" w:hAnsi="Times New Roman" w:cs="Times New Roman"/>
                <w:sz w:val="24"/>
                <w:szCs w:val="24"/>
              </w:rPr>
              <w:t>В единстве наша сила!»</w:t>
            </w:r>
          </w:p>
        </w:tc>
        <w:tc>
          <w:tcPr>
            <w:tcW w:w="1984"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1 сентября</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ВР</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44</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Проведение краевого урока безопасности.</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2</w:t>
            </w:r>
            <w:r w:rsidRPr="006C0449">
              <w:rPr>
                <w:rFonts w:ascii="Times New Roman" w:hAnsi="Times New Roman" w:cs="Times New Roman"/>
                <w:sz w:val="24"/>
                <w:szCs w:val="24"/>
              </w:rPr>
              <w:t xml:space="preserve"> сентября</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Кл. руководители</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45</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Составление списков учащихся, сбор общих сведений, листка здоровья, формирование списков кружков, факультативных и групповых занятий, спортивных клубов, социального паспорта класса.</w:t>
            </w:r>
          </w:p>
        </w:tc>
        <w:tc>
          <w:tcPr>
            <w:tcW w:w="1984"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2 сентября</w:t>
            </w:r>
          </w:p>
        </w:tc>
        <w:tc>
          <w:tcPr>
            <w:tcW w:w="2835" w:type="dxa"/>
          </w:tcPr>
          <w:p w:rsidR="0032742C" w:rsidRPr="006C0449" w:rsidRDefault="0032742C" w:rsidP="000031B1">
            <w:pPr>
              <w:snapToGrid w:val="0"/>
              <w:spacing w:after="0" w:line="240" w:lineRule="auto"/>
              <w:ind w:firstLine="284"/>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УВР</w:t>
            </w:r>
          </w:p>
          <w:p w:rsidR="0032742C" w:rsidRPr="006C0449" w:rsidRDefault="0032742C" w:rsidP="000031B1">
            <w:pPr>
              <w:snapToGrid w:val="0"/>
              <w:spacing w:after="0" w:line="240" w:lineRule="auto"/>
              <w:ind w:firstLine="284"/>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ВР</w:t>
            </w:r>
          </w:p>
          <w:p w:rsidR="0032742C" w:rsidRPr="006C0449" w:rsidRDefault="0032742C" w:rsidP="000031B1">
            <w:pPr>
              <w:snapToGrid w:val="0"/>
              <w:spacing w:after="0" w:line="240" w:lineRule="auto"/>
              <w:ind w:firstLine="284"/>
              <w:rPr>
                <w:rFonts w:ascii="Times New Roman" w:hAnsi="Times New Roman" w:cs="Times New Roman"/>
                <w:sz w:val="24"/>
                <w:szCs w:val="24"/>
              </w:rPr>
            </w:pPr>
            <w:r w:rsidRPr="006C0449">
              <w:rPr>
                <w:rFonts w:ascii="Times New Roman" w:hAnsi="Times New Roman" w:cs="Times New Roman"/>
                <w:sz w:val="24"/>
                <w:szCs w:val="24"/>
              </w:rPr>
              <w:t>Кл. руководители</w:t>
            </w:r>
          </w:p>
        </w:tc>
      </w:tr>
      <w:tr w:rsidR="0032742C" w:rsidTr="00D6512E">
        <w:tc>
          <w:tcPr>
            <w:tcW w:w="690"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46</w:t>
            </w:r>
          </w:p>
        </w:tc>
        <w:tc>
          <w:tcPr>
            <w:tcW w:w="8553" w:type="dxa"/>
          </w:tcPr>
          <w:p w:rsidR="0032742C" w:rsidRPr="006C0449" w:rsidRDefault="0032742C" w:rsidP="0032742C">
            <w:pPr>
              <w:snapToGrid w:val="0"/>
              <w:rPr>
                <w:rFonts w:ascii="Times New Roman" w:hAnsi="Times New Roman" w:cs="Times New Roman"/>
                <w:sz w:val="24"/>
                <w:szCs w:val="24"/>
              </w:rPr>
            </w:pPr>
            <w:r w:rsidRPr="006C0449">
              <w:rPr>
                <w:rFonts w:ascii="Times New Roman" w:hAnsi="Times New Roman" w:cs="Times New Roman"/>
                <w:sz w:val="24"/>
                <w:szCs w:val="24"/>
              </w:rPr>
              <w:t>Составление социального паспорта классов и школы</w:t>
            </w:r>
          </w:p>
        </w:tc>
        <w:tc>
          <w:tcPr>
            <w:tcW w:w="1984" w:type="dxa"/>
          </w:tcPr>
          <w:p w:rsidR="0032742C" w:rsidRPr="006C0449" w:rsidRDefault="0032742C" w:rsidP="0032742C">
            <w:pPr>
              <w:snapToGrid w:val="0"/>
              <w:rPr>
                <w:rFonts w:ascii="Times New Roman" w:hAnsi="Times New Roman" w:cs="Times New Roman"/>
                <w:sz w:val="24"/>
                <w:szCs w:val="24"/>
              </w:rPr>
            </w:pPr>
            <w:r>
              <w:rPr>
                <w:rFonts w:ascii="Times New Roman" w:hAnsi="Times New Roman" w:cs="Times New Roman"/>
                <w:sz w:val="24"/>
                <w:szCs w:val="24"/>
              </w:rPr>
              <w:t>с</w:t>
            </w:r>
            <w:r w:rsidRPr="006C0449">
              <w:rPr>
                <w:rFonts w:ascii="Times New Roman" w:hAnsi="Times New Roman" w:cs="Times New Roman"/>
                <w:sz w:val="24"/>
                <w:szCs w:val="24"/>
              </w:rPr>
              <w:t xml:space="preserve">ентябрь </w:t>
            </w:r>
          </w:p>
        </w:tc>
        <w:tc>
          <w:tcPr>
            <w:tcW w:w="2835" w:type="dxa"/>
          </w:tcPr>
          <w:p w:rsidR="0032742C" w:rsidRPr="006C0449" w:rsidRDefault="0032742C" w:rsidP="0032742C">
            <w:pPr>
              <w:snapToGrid w:val="0"/>
              <w:ind w:firstLine="284"/>
              <w:rPr>
                <w:rFonts w:ascii="Times New Roman" w:hAnsi="Times New Roman" w:cs="Times New Roman"/>
                <w:sz w:val="24"/>
                <w:szCs w:val="24"/>
              </w:rPr>
            </w:pPr>
            <w:r w:rsidRPr="006C0449">
              <w:rPr>
                <w:rFonts w:ascii="Times New Roman" w:hAnsi="Times New Roman" w:cs="Times New Roman"/>
                <w:sz w:val="24"/>
                <w:szCs w:val="24"/>
              </w:rPr>
              <w:t xml:space="preserve">Зам. </w:t>
            </w:r>
            <w:proofErr w:type="spellStart"/>
            <w:r w:rsidRPr="006C0449">
              <w:rPr>
                <w:rFonts w:ascii="Times New Roman" w:hAnsi="Times New Roman" w:cs="Times New Roman"/>
                <w:sz w:val="24"/>
                <w:szCs w:val="24"/>
              </w:rPr>
              <w:t>дир</w:t>
            </w:r>
            <w:proofErr w:type="spellEnd"/>
            <w:r w:rsidRPr="006C0449">
              <w:rPr>
                <w:rFonts w:ascii="Times New Roman" w:hAnsi="Times New Roman" w:cs="Times New Roman"/>
                <w:sz w:val="24"/>
                <w:szCs w:val="24"/>
              </w:rPr>
              <w:t>. по ВР</w:t>
            </w:r>
          </w:p>
        </w:tc>
      </w:tr>
    </w:tbl>
    <w:p w:rsidR="00D6512E" w:rsidRDefault="00D6512E" w:rsidP="00E335BF">
      <w:pPr>
        <w:pStyle w:val="a9"/>
        <w:spacing w:before="0" w:beforeAutospacing="0" w:after="0" w:afterAutospacing="0"/>
        <w:jc w:val="both"/>
        <w:rPr>
          <w:b/>
          <w:sz w:val="28"/>
          <w:szCs w:val="28"/>
        </w:rPr>
      </w:pPr>
    </w:p>
    <w:p w:rsidR="003D43ED" w:rsidRDefault="003D43ED" w:rsidP="00E335BF">
      <w:pPr>
        <w:pStyle w:val="a9"/>
        <w:spacing w:before="0" w:beforeAutospacing="0" w:after="0" w:afterAutospacing="0"/>
        <w:jc w:val="both"/>
        <w:rPr>
          <w:b/>
          <w:sz w:val="28"/>
          <w:szCs w:val="28"/>
        </w:rPr>
      </w:pPr>
    </w:p>
    <w:p w:rsidR="00E335BF" w:rsidRDefault="00E335BF" w:rsidP="00A41B0A">
      <w:pPr>
        <w:pStyle w:val="a9"/>
        <w:numPr>
          <w:ilvl w:val="0"/>
          <w:numId w:val="3"/>
        </w:numPr>
        <w:spacing w:before="0" w:beforeAutospacing="0" w:after="0" w:afterAutospacing="0"/>
        <w:jc w:val="both"/>
        <w:rPr>
          <w:b/>
          <w:sz w:val="28"/>
          <w:szCs w:val="28"/>
        </w:rPr>
      </w:pPr>
      <w:r w:rsidRPr="005103DB">
        <w:rPr>
          <w:b/>
          <w:sz w:val="28"/>
          <w:szCs w:val="28"/>
        </w:rPr>
        <w:t>План мероприятий по обеспечению преемственности между</w:t>
      </w:r>
      <w:r>
        <w:rPr>
          <w:b/>
          <w:sz w:val="28"/>
          <w:szCs w:val="28"/>
        </w:rPr>
        <w:t xml:space="preserve"> </w:t>
      </w:r>
      <w:proofErr w:type="gramStart"/>
      <w:r w:rsidRPr="005103DB">
        <w:rPr>
          <w:b/>
          <w:sz w:val="28"/>
          <w:szCs w:val="28"/>
        </w:rPr>
        <w:t>начальным  и</w:t>
      </w:r>
      <w:proofErr w:type="gramEnd"/>
      <w:r w:rsidRPr="005103DB">
        <w:rPr>
          <w:b/>
          <w:sz w:val="28"/>
          <w:szCs w:val="28"/>
        </w:rPr>
        <w:t xml:space="preserve"> основным общим образованием.</w:t>
      </w:r>
    </w:p>
    <w:p w:rsidR="00D6512E" w:rsidRPr="005103DB" w:rsidRDefault="00D6512E" w:rsidP="00E335BF">
      <w:pPr>
        <w:pStyle w:val="a9"/>
        <w:spacing w:before="0" w:beforeAutospacing="0" w:after="0" w:afterAutospacing="0"/>
        <w:jc w:val="both"/>
        <w:rPr>
          <w:sz w:val="28"/>
          <w:szCs w:val="28"/>
        </w:rPr>
      </w:pPr>
    </w:p>
    <w:tbl>
      <w:tblPr>
        <w:tblStyle w:val="ac"/>
        <w:tblW w:w="14062" w:type="dxa"/>
        <w:tblInd w:w="108" w:type="dxa"/>
        <w:tblLook w:val="04A0" w:firstRow="1" w:lastRow="0" w:firstColumn="1" w:lastColumn="0" w:noHBand="0" w:noVBand="1"/>
      </w:tblPr>
      <w:tblGrid>
        <w:gridCol w:w="720"/>
        <w:gridCol w:w="2853"/>
        <w:gridCol w:w="5670"/>
        <w:gridCol w:w="1984"/>
        <w:gridCol w:w="2835"/>
      </w:tblGrid>
      <w:tr w:rsidR="00E335BF" w:rsidTr="000031B1">
        <w:tc>
          <w:tcPr>
            <w:tcW w:w="720" w:type="dxa"/>
          </w:tcPr>
          <w:p w:rsidR="00E335BF" w:rsidRPr="006C0449" w:rsidRDefault="00E335BF" w:rsidP="00E335BF">
            <w:pPr>
              <w:rPr>
                <w:rFonts w:ascii="Times New Roman" w:hAnsi="Times New Roman" w:cs="Times New Roman"/>
                <w:b/>
              </w:rPr>
            </w:pPr>
            <w:r w:rsidRPr="006C0449">
              <w:rPr>
                <w:rFonts w:ascii="Times New Roman" w:hAnsi="Times New Roman" w:cs="Times New Roman"/>
                <w:b/>
              </w:rPr>
              <w:t>№ п/п</w:t>
            </w:r>
          </w:p>
        </w:tc>
        <w:tc>
          <w:tcPr>
            <w:tcW w:w="2853" w:type="dxa"/>
          </w:tcPr>
          <w:p w:rsidR="00E335BF" w:rsidRPr="006C0449" w:rsidRDefault="00E335BF" w:rsidP="00E335BF">
            <w:pPr>
              <w:ind w:firstLine="284"/>
              <w:jc w:val="center"/>
              <w:rPr>
                <w:rFonts w:ascii="Times New Roman" w:hAnsi="Times New Roman" w:cs="Times New Roman"/>
                <w:b/>
              </w:rPr>
            </w:pPr>
            <w:r w:rsidRPr="006C0449">
              <w:rPr>
                <w:rFonts w:ascii="Times New Roman" w:hAnsi="Times New Roman" w:cs="Times New Roman"/>
                <w:b/>
              </w:rPr>
              <w:t>Мероприятия</w:t>
            </w:r>
          </w:p>
        </w:tc>
        <w:tc>
          <w:tcPr>
            <w:tcW w:w="5670" w:type="dxa"/>
          </w:tcPr>
          <w:p w:rsidR="00E335BF" w:rsidRPr="006C0449" w:rsidRDefault="00E335BF" w:rsidP="00E335BF">
            <w:pPr>
              <w:ind w:firstLine="284"/>
              <w:jc w:val="center"/>
              <w:rPr>
                <w:rFonts w:ascii="Times New Roman" w:hAnsi="Times New Roman" w:cs="Times New Roman"/>
                <w:b/>
              </w:rPr>
            </w:pPr>
            <w:r w:rsidRPr="006C0449">
              <w:rPr>
                <w:rFonts w:ascii="Times New Roman" w:hAnsi="Times New Roman" w:cs="Times New Roman"/>
                <w:b/>
              </w:rPr>
              <w:t>Цель проводимого мероприятия</w:t>
            </w:r>
          </w:p>
        </w:tc>
        <w:tc>
          <w:tcPr>
            <w:tcW w:w="1984" w:type="dxa"/>
          </w:tcPr>
          <w:p w:rsidR="00E335BF" w:rsidRPr="006C0449" w:rsidRDefault="00E335BF" w:rsidP="00E335BF">
            <w:pPr>
              <w:ind w:firstLine="284"/>
              <w:jc w:val="center"/>
              <w:rPr>
                <w:rFonts w:ascii="Times New Roman" w:hAnsi="Times New Roman" w:cs="Times New Roman"/>
                <w:b/>
              </w:rPr>
            </w:pPr>
            <w:r w:rsidRPr="006C0449">
              <w:rPr>
                <w:rFonts w:ascii="Times New Roman" w:hAnsi="Times New Roman" w:cs="Times New Roman"/>
                <w:b/>
              </w:rPr>
              <w:t>Сроки</w:t>
            </w:r>
          </w:p>
        </w:tc>
        <w:tc>
          <w:tcPr>
            <w:tcW w:w="2835" w:type="dxa"/>
          </w:tcPr>
          <w:p w:rsidR="00E335BF" w:rsidRPr="006C0449" w:rsidRDefault="00E335BF" w:rsidP="00E335BF">
            <w:pPr>
              <w:rPr>
                <w:rFonts w:ascii="Times New Roman" w:hAnsi="Times New Roman" w:cs="Times New Roman"/>
                <w:b/>
              </w:rPr>
            </w:pPr>
            <w:r w:rsidRPr="006C0449">
              <w:rPr>
                <w:rFonts w:ascii="Times New Roman" w:hAnsi="Times New Roman" w:cs="Times New Roman"/>
                <w:b/>
              </w:rPr>
              <w:t>Ответственные</w:t>
            </w:r>
          </w:p>
        </w:tc>
      </w:tr>
      <w:tr w:rsidR="00E335BF" w:rsidTr="000031B1">
        <w:tc>
          <w:tcPr>
            <w:tcW w:w="72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1</w:t>
            </w:r>
          </w:p>
        </w:tc>
        <w:tc>
          <w:tcPr>
            <w:tcW w:w="2853"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 xml:space="preserve">Собеседование заместителей директора по </w:t>
            </w:r>
            <w:r w:rsidRPr="006C0449">
              <w:rPr>
                <w:rFonts w:ascii="Times New Roman" w:hAnsi="Times New Roman" w:cs="Times New Roman"/>
              </w:rPr>
              <w:lastRenderedPageBreak/>
              <w:t>УВР с классными руководителями.</w:t>
            </w:r>
          </w:p>
        </w:tc>
        <w:tc>
          <w:tcPr>
            <w:tcW w:w="5670"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lastRenderedPageBreak/>
              <w:t xml:space="preserve">Ознакомление классных руководителей и учителей со списочным составом и индивидуальными особенностями </w:t>
            </w:r>
            <w:r w:rsidRPr="006C0449">
              <w:rPr>
                <w:rFonts w:ascii="Times New Roman" w:hAnsi="Times New Roman" w:cs="Times New Roman"/>
              </w:rPr>
              <w:lastRenderedPageBreak/>
              <w:t>уч-ся 5-х классов, с планом работы по осуществлению преемственности.</w:t>
            </w:r>
          </w:p>
        </w:tc>
        <w:tc>
          <w:tcPr>
            <w:tcW w:w="1984"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lastRenderedPageBreak/>
              <w:t>август</w:t>
            </w:r>
          </w:p>
        </w:tc>
        <w:tc>
          <w:tcPr>
            <w:tcW w:w="2835"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Зам. директора по УВР</w:t>
            </w:r>
          </w:p>
        </w:tc>
      </w:tr>
      <w:tr w:rsidR="00E335BF" w:rsidTr="000031B1">
        <w:tc>
          <w:tcPr>
            <w:tcW w:w="720" w:type="dxa"/>
          </w:tcPr>
          <w:p w:rsidR="00E335BF" w:rsidRPr="006C0449" w:rsidRDefault="00E335BF" w:rsidP="00E335BF">
            <w:pPr>
              <w:ind w:firstLine="284"/>
              <w:jc w:val="both"/>
              <w:rPr>
                <w:rFonts w:ascii="Times New Roman" w:hAnsi="Times New Roman" w:cs="Times New Roman"/>
              </w:rPr>
            </w:pPr>
            <w:r w:rsidRPr="006C0449">
              <w:rPr>
                <w:rFonts w:ascii="Times New Roman" w:hAnsi="Times New Roman" w:cs="Times New Roman"/>
              </w:rPr>
              <w:lastRenderedPageBreak/>
              <w:t>2</w:t>
            </w:r>
          </w:p>
        </w:tc>
        <w:tc>
          <w:tcPr>
            <w:tcW w:w="2853"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Заседание методического совета.</w:t>
            </w:r>
          </w:p>
        </w:tc>
        <w:tc>
          <w:tcPr>
            <w:tcW w:w="5670"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Утверждение плана работы по осуществлению преемственности между начальным и основным общим образованием</w:t>
            </w:r>
          </w:p>
        </w:tc>
        <w:tc>
          <w:tcPr>
            <w:tcW w:w="1984"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август</w:t>
            </w:r>
          </w:p>
        </w:tc>
        <w:tc>
          <w:tcPr>
            <w:tcW w:w="2835"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Зам. директора по УВР</w:t>
            </w:r>
          </w:p>
        </w:tc>
      </w:tr>
      <w:tr w:rsidR="00E335BF" w:rsidTr="000031B1">
        <w:tc>
          <w:tcPr>
            <w:tcW w:w="720" w:type="dxa"/>
          </w:tcPr>
          <w:p w:rsidR="00E335BF" w:rsidRPr="006C0449" w:rsidRDefault="00E335BF" w:rsidP="00E335BF">
            <w:pPr>
              <w:ind w:firstLine="284"/>
              <w:jc w:val="both"/>
              <w:rPr>
                <w:rFonts w:ascii="Times New Roman" w:hAnsi="Times New Roman" w:cs="Times New Roman"/>
              </w:rPr>
            </w:pPr>
            <w:r w:rsidRPr="006C0449">
              <w:rPr>
                <w:rFonts w:ascii="Times New Roman" w:hAnsi="Times New Roman" w:cs="Times New Roman"/>
              </w:rPr>
              <w:t>3</w:t>
            </w:r>
          </w:p>
          <w:p w:rsidR="00E335BF" w:rsidRPr="006C0449" w:rsidRDefault="00E335BF" w:rsidP="00E335BF">
            <w:pPr>
              <w:ind w:firstLine="284"/>
              <w:jc w:val="both"/>
              <w:rPr>
                <w:rFonts w:ascii="Times New Roman" w:hAnsi="Times New Roman" w:cs="Times New Roman"/>
              </w:rPr>
            </w:pPr>
          </w:p>
          <w:p w:rsidR="00E335BF" w:rsidRPr="006C0449" w:rsidRDefault="00E335BF" w:rsidP="00E335BF">
            <w:pPr>
              <w:ind w:firstLine="284"/>
              <w:jc w:val="both"/>
              <w:rPr>
                <w:rFonts w:ascii="Times New Roman" w:hAnsi="Times New Roman" w:cs="Times New Roman"/>
              </w:rPr>
            </w:pPr>
          </w:p>
        </w:tc>
        <w:tc>
          <w:tcPr>
            <w:tcW w:w="2853"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Классно-обобщающий контроль в 5-х классах</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Выявление организационно-психологических проблем классных коллективов, изучение индивидуальных особенностей уч-ся, оценка их уровня обученности, коррекция деятельности педагогов среднего звена с целью создания комфортных условий для обучения уч-ся 5-х классов.</w:t>
            </w:r>
          </w:p>
        </w:tc>
        <w:tc>
          <w:tcPr>
            <w:tcW w:w="1984"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октябрь</w:t>
            </w:r>
          </w:p>
        </w:tc>
        <w:tc>
          <w:tcPr>
            <w:tcW w:w="2835"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Администрация школы.</w:t>
            </w:r>
          </w:p>
        </w:tc>
      </w:tr>
      <w:tr w:rsidR="00E335BF" w:rsidTr="000031B1">
        <w:tc>
          <w:tcPr>
            <w:tcW w:w="720" w:type="dxa"/>
          </w:tcPr>
          <w:p w:rsidR="00E335BF" w:rsidRDefault="00E335BF" w:rsidP="00E335BF">
            <w:pPr>
              <w:jc w:val="center"/>
              <w:rPr>
                <w:rFonts w:ascii="Times New Roman" w:hAnsi="Times New Roman" w:cs="Times New Roman"/>
                <w:b/>
                <w:sz w:val="32"/>
                <w:szCs w:val="32"/>
              </w:rPr>
            </w:pPr>
          </w:p>
        </w:tc>
        <w:tc>
          <w:tcPr>
            <w:tcW w:w="2853"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а) посещение уроков</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Ознакомление с особенностями классных коллективов, организацией учебной деятельности. Контроль соответствия уровня требований учителей возрастным особенностям уч-ся и единства требований, предъявляемых учителями к уч-ся 5-х классов</w:t>
            </w:r>
          </w:p>
        </w:tc>
        <w:tc>
          <w:tcPr>
            <w:tcW w:w="1984"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октябрь</w:t>
            </w:r>
          </w:p>
        </w:tc>
        <w:tc>
          <w:tcPr>
            <w:tcW w:w="2835"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Администрация школы, председатели ШМО, учителя начальной школы.</w:t>
            </w:r>
          </w:p>
        </w:tc>
      </w:tr>
      <w:tr w:rsidR="00E335BF" w:rsidTr="000031B1">
        <w:tc>
          <w:tcPr>
            <w:tcW w:w="720" w:type="dxa"/>
          </w:tcPr>
          <w:p w:rsidR="00E335BF" w:rsidRDefault="00E335BF" w:rsidP="00E335BF">
            <w:pPr>
              <w:jc w:val="center"/>
              <w:rPr>
                <w:rFonts w:ascii="Times New Roman" w:hAnsi="Times New Roman" w:cs="Times New Roman"/>
                <w:b/>
                <w:sz w:val="32"/>
                <w:szCs w:val="32"/>
              </w:rPr>
            </w:pPr>
          </w:p>
        </w:tc>
        <w:tc>
          <w:tcPr>
            <w:tcW w:w="2853"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б) посещение внеклассных мероприятий</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Выявление проблем формирования классного коллектива в переходный период</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октябрь</w:t>
            </w:r>
          </w:p>
        </w:tc>
        <w:tc>
          <w:tcPr>
            <w:tcW w:w="2835"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Зам. директора по ВР</w:t>
            </w:r>
          </w:p>
        </w:tc>
      </w:tr>
      <w:tr w:rsidR="00E335BF" w:rsidTr="000031B1">
        <w:tc>
          <w:tcPr>
            <w:tcW w:w="720" w:type="dxa"/>
          </w:tcPr>
          <w:p w:rsidR="00E335BF" w:rsidRDefault="00E335BF" w:rsidP="00E335BF">
            <w:pPr>
              <w:jc w:val="center"/>
              <w:rPr>
                <w:rFonts w:ascii="Times New Roman" w:hAnsi="Times New Roman" w:cs="Times New Roman"/>
                <w:b/>
                <w:sz w:val="32"/>
                <w:szCs w:val="32"/>
              </w:rPr>
            </w:pPr>
          </w:p>
        </w:tc>
        <w:tc>
          <w:tcPr>
            <w:tcW w:w="2853"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в) анализ состояния здоровья уч-ся</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Выявление уч-ся, требующих индивидуального подхода с точки зрения анализа состояния здоровья</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первая – вторая неделя октября</w:t>
            </w:r>
          </w:p>
        </w:tc>
        <w:tc>
          <w:tcPr>
            <w:tcW w:w="2835"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Медицинский работник школы, классные руководители.</w:t>
            </w:r>
          </w:p>
        </w:tc>
      </w:tr>
      <w:tr w:rsidR="00E335BF" w:rsidTr="000031B1">
        <w:tc>
          <w:tcPr>
            <w:tcW w:w="720" w:type="dxa"/>
          </w:tcPr>
          <w:p w:rsidR="00E335BF" w:rsidRDefault="00E335BF" w:rsidP="00E335BF">
            <w:pPr>
              <w:jc w:val="center"/>
              <w:rPr>
                <w:rFonts w:ascii="Times New Roman" w:hAnsi="Times New Roman" w:cs="Times New Roman"/>
                <w:b/>
                <w:sz w:val="32"/>
                <w:szCs w:val="32"/>
              </w:rPr>
            </w:pPr>
          </w:p>
        </w:tc>
        <w:tc>
          <w:tcPr>
            <w:tcW w:w="2853"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г) изучение организации домашней работы</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Выявление и предотвращение перегрузки уч-ся домашним заданием. Хронометраж домашних заданий. Контроль наличия инструктажа по подготовке домашнего задания учителями, наличия индивидуальных заданий. Определение степени помощи родителей при выполнении домашней работы учащимися.</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третья неделя октября</w:t>
            </w:r>
          </w:p>
        </w:tc>
        <w:tc>
          <w:tcPr>
            <w:tcW w:w="2835"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Зам. директора по УВР</w:t>
            </w:r>
          </w:p>
        </w:tc>
      </w:tr>
      <w:tr w:rsidR="00E335BF" w:rsidTr="000031B1">
        <w:tc>
          <w:tcPr>
            <w:tcW w:w="720" w:type="dxa"/>
          </w:tcPr>
          <w:p w:rsidR="00E335BF" w:rsidRDefault="00E335BF" w:rsidP="00E335BF">
            <w:pPr>
              <w:jc w:val="center"/>
              <w:rPr>
                <w:rFonts w:ascii="Times New Roman" w:hAnsi="Times New Roman" w:cs="Times New Roman"/>
                <w:b/>
                <w:sz w:val="32"/>
                <w:szCs w:val="32"/>
              </w:rPr>
            </w:pPr>
          </w:p>
        </w:tc>
        <w:tc>
          <w:tcPr>
            <w:tcW w:w="2853"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д) контрольные срезы знаний после повторения основных вопросов курса начальной школы по русскому языку, математике и чтению</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Диагностика уровня подготовленности уч-ся к успешному продолжению обучения, оценка состояния знаний, умений и навыков. Сравнение полученных результатов с результатами, полученными в 4-м классе.</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четвертая неделя октября</w:t>
            </w:r>
          </w:p>
        </w:tc>
        <w:tc>
          <w:tcPr>
            <w:tcW w:w="2835"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Председатели ШМО</w:t>
            </w:r>
          </w:p>
        </w:tc>
      </w:tr>
      <w:tr w:rsidR="00E335BF" w:rsidTr="000031B1">
        <w:tc>
          <w:tcPr>
            <w:tcW w:w="720" w:type="dxa"/>
          </w:tcPr>
          <w:p w:rsidR="00E335BF" w:rsidRDefault="00E335BF" w:rsidP="00E335BF">
            <w:pPr>
              <w:jc w:val="center"/>
              <w:rPr>
                <w:rFonts w:ascii="Times New Roman" w:hAnsi="Times New Roman" w:cs="Times New Roman"/>
                <w:b/>
                <w:sz w:val="32"/>
                <w:szCs w:val="32"/>
              </w:rPr>
            </w:pPr>
          </w:p>
        </w:tc>
        <w:tc>
          <w:tcPr>
            <w:tcW w:w="2853" w:type="dxa"/>
          </w:tcPr>
          <w:p w:rsidR="00E335BF" w:rsidRPr="006C0449" w:rsidRDefault="00E335BF" w:rsidP="00E335BF">
            <w:pPr>
              <w:ind w:firstLine="284"/>
              <w:jc w:val="both"/>
              <w:rPr>
                <w:rFonts w:ascii="Times New Roman" w:hAnsi="Times New Roman" w:cs="Times New Roman"/>
              </w:rPr>
            </w:pPr>
            <w:r w:rsidRPr="006C0449">
              <w:rPr>
                <w:rFonts w:ascii="Times New Roman" w:hAnsi="Times New Roman" w:cs="Times New Roman"/>
              </w:rPr>
              <w:t>е) анкетирование уч-ся</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Изучение эмоционально-психологического климата в классном коллективе.</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четвертая неделя октября</w:t>
            </w:r>
          </w:p>
        </w:tc>
        <w:tc>
          <w:tcPr>
            <w:tcW w:w="2835"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Классные руководители</w:t>
            </w:r>
          </w:p>
        </w:tc>
      </w:tr>
      <w:tr w:rsidR="00E335BF" w:rsidTr="000031B1">
        <w:tc>
          <w:tcPr>
            <w:tcW w:w="720" w:type="dxa"/>
          </w:tcPr>
          <w:p w:rsidR="00E335BF" w:rsidRDefault="00E335BF" w:rsidP="00E335BF">
            <w:pPr>
              <w:jc w:val="center"/>
              <w:rPr>
                <w:rFonts w:ascii="Times New Roman" w:hAnsi="Times New Roman" w:cs="Times New Roman"/>
                <w:b/>
                <w:sz w:val="32"/>
                <w:szCs w:val="32"/>
              </w:rPr>
            </w:pPr>
          </w:p>
        </w:tc>
        <w:tc>
          <w:tcPr>
            <w:tcW w:w="2853"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ж) анкетирование родителей</w:t>
            </w:r>
          </w:p>
        </w:tc>
        <w:tc>
          <w:tcPr>
            <w:tcW w:w="5670" w:type="dxa"/>
          </w:tcPr>
          <w:p w:rsidR="00E335BF" w:rsidRPr="006C0449" w:rsidRDefault="00E335BF" w:rsidP="00E335BF">
            <w:pPr>
              <w:ind w:firstLine="284"/>
              <w:jc w:val="both"/>
              <w:rPr>
                <w:rFonts w:ascii="Times New Roman" w:hAnsi="Times New Roman" w:cs="Times New Roman"/>
              </w:rPr>
            </w:pPr>
            <w:r w:rsidRPr="006C0449">
              <w:rPr>
                <w:rFonts w:ascii="Times New Roman" w:hAnsi="Times New Roman" w:cs="Times New Roman"/>
              </w:rPr>
              <w:t>Оценка отношения родителей к образовательному процессу</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вторая неделя октября</w:t>
            </w:r>
          </w:p>
        </w:tc>
        <w:tc>
          <w:tcPr>
            <w:tcW w:w="2835"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Классные руководители</w:t>
            </w:r>
          </w:p>
        </w:tc>
      </w:tr>
      <w:tr w:rsidR="00E335BF" w:rsidTr="000031B1">
        <w:tc>
          <w:tcPr>
            <w:tcW w:w="720" w:type="dxa"/>
          </w:tcPr>
          <w:p w:rsidR="00E335BF" w:rsidRDefault="00E335BF" w:rsidP="00E335BF">
            <w:pPr>
              <w:jc w:val="center"/>
              <w:rPr>
                <w:rFonts w:ascii="Times New Roman" w:hAnsi="Times New Roman" w:cs="Times New Roman"/>
                <w:b/>
                <w:sz w:val="32"/>
                <w:szCs w:val="32"/>
              </w:rPr>
            </w:pPr>
          </w:p>
        </w:tc>
        <w:tc>
          <w:tcPr>
            <w:tcW w:w="2853"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з) проверка школьной документации</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Контроль состояния дисциплины уч-ся. Проверка регулярности выставления оценок в классный журнал, дневники уч-ся, ознакомление с культурой  ведения учащимися тетрадей и дневников.</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октябрь</w:t>
            </w:r>
          </w:p>
        </w:tc>
        <w:tc>
          <w:tcPr>
            <w:tcW w:w="2835"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Зам. директора по УВР</w:t>
            </w:r>
          </w:p>
        </w:tc>
      </w:tr>
      <w:tr w:rsidR="00E335BF" w:rsidTr="000031B1">
        <w:tc>
          <w:tcPr>
            <w:tcW w:w="720" w:type="dxa"/>
          </w:tcPr>
          <w:p w:rsidR="00E335BF" w:rsidRPr="006C0449" w:rsidRDefault="00E335BF" w:rsidP="00E335BF">
            <w:pPr>
              <w:ind w:firstLine="284"/>
              <w:jc w:val="both"/>
              <w:rPr>
                <w:rFonts w:ascii="Times New Roman" w:hAnsi="Times New Roman" w:cs="Times New Roman"/>
              </w:rPr>
            </w:pPr>
            <w:r w:rsidRPr="006C0449">
              <w:rPr>
                <w:rFonts w:ascii="Times New Roman" w:hAnsi="Times New Roman" w:cs="Times New Roman"/>
              </w:rPr>
              <w:t>4</w:t>
            </w:r>
          </w:p>
        </w:tc>
        <w:tc>
          <w:tcPr>
            <w:tcW w:w="2853"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Родительское собрание в 5-х классах при участии учителей-предметников</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 xml:space="preserve">Ознакомление родителей с итогами контрольных проверочных работ, с психоэмоциональным состоянием пятиклассника на первом этапе адаптационного периода </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вторая неделя октября</w:t>
            </w:r>
          </w:p>
        </w:tc>
        <w:tc>
          <w:tcPr>
            <w:tcW w:w="2835"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Классные руководители</w:t>
            </w:r>
          </w:p>
        </w:tc>
      </w:tr>
      <w:tr w:rsidR="00E335BF" w:rsidTr="000031B1">
        <w:tc>
          <w:tcPr>
            <w:tcW w:w="720" w:type="dxa"/>
          </w:tcPr>
          <w:p w:rsidR="00E335BF" w:rsidRPr="006C0449" w:rsidRDefault="00E335BF" w:rsidP="00E335BF">
            <w:pPr>
              <w:ind w:firstLine="284"/>
              <w:jc w:val="both"/>
              <w:rPr>
                <w:rFonts w:ascii="Times New Roman" w:hAnsi="Times New Roman" w:cs="Times New Roman"/>
              </w:rPr>
            </w:pPr>
            <w:r w:rsidRPr="006C0449">
              <w:rPr>
                <w:rFonts w:ascii="Times New Roman" w:hAnsi="Times New Roman" w:cs="Times New Roman"/>
              </w:rPr>
              <w:t>5</w:t>
            </w:r>
          </w:p>
        </w:tc>
        <w:tc>
          <w:tcPr>
            <w:tcW w:w="2853" w:type="dxa"/>
          </w:tcPr>
          <w:p w:rsidR="00E335BF" w:rsidRPr="006C0449" w:rsidRDefault="00E335BF" w:rsidP="003D43ED">
            <w:pPr>
              <w:rPr>
                <w:rFonts w:ascii="Times New Roman" w:hAnsi="Times New Roman" w:cs="Times New Roman"/>
              </w:rPr>
            </w:pPr>
            <w:r w:rsidRPr="006C0449">
              <w:rPr>
                <w:rFonts w:ascii="Times New Roman" w:hAnsi="Times New Roman" w:cs="Times New Roman"/>
              </w:rPr>
              <w:t>Заседание малого педсовета с участием администрации, учителей начальной</w:t>
            </w:r>
            <w:r w:rsidR="003D43ED">
              <w:rPr>
                <w:rFonts w:ascii="Times New Roman" w:hAnsi="Times New Roman" w:cs="Times New Roman"/>
              </w:rPr>
              <w:t xml:space="preserve"> школы, учителей, работающих в </w:t>
            </w:r>
            <w:r w:rsidRPr="006C0449">
              <w:rPr>
                <w:rFonts w:ascii="Times New Roman" w:hAnsi="Times New Roman" w:cs="Times New Roman"/>
              </w:rPr>
              <w:t>5-х классах.</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Подведение итогов классно-обобщающего контроля в 5-х классах, итогов работы по достижению преемственности в обучении между начальной школой и средним звеном.</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третья неделя октября</w:t>
            </w:r>
          </w:p>
        </w:tc>
        <w:tc>
          <w:tcPr>
            <w:tcW w:w="2835"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Зам. директора по УВР</w:t>
            </w:r>
          </w:p>
        </w:tc>
      </w:tr>
      <w:tr w:rsidR="00E335BF" w:rsidTr="000031B1">
        <w:tc>
          <w:tcPr>
            <w:tcW w:w="72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6</w:t>
            </w:r>
          </w:p>
        </w:tc>
        <w:tc>
          <w:tcPr>
            <w:tcW w:w="2853"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Психолого-педагогический консилиум учителей, работающих в 5-х классах.</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 xml:space="preserve">Подведение итогов успеваемости уч-ся 5-х классов в первой четверти. Оценка степени адаптации каждого ученика к условиям и требованиям среднего звена </w:t>
            </w:r>
            <w:r w:rsidRPr="006C0449">
              <w:rPr>
                <w:rFonts w:ascii="Times New Roman" w:hAnsi="Times New Roman" w:cs="Times New Roman"/>
              </w:rPr>
              <w:lastRenderedPageBreak/>
              <w:t>школы. Определение перспектив дальнейшего развития уч-ся и классных коллективов.</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lastRenderedPageBreak/>
              <w:t>вторая неделя ноября</w:t>
            </w:r>
          </w:p>
        </w:tc>
        <w:tc>
          <w:tcPr>
            <w:tcW w:w="2835" w:type="dxa"/>
          </w:tcPr>
          <w:p w:rsidR="00E335BF" w:rsidRPr="006C0449" w:rsidRDefault="00E335BF" w:rsidP="00E335BF">
            <w:pPr>
              <w:ind w:firstLine="284"/>
              <w:jc w:val="both"/>
              <w:rPr>
                <w:rFonts w:ascii="Times New Roman" w:hAnsi="Times New Roman" w:cs="Times New Roman"/>
              </w:rPr>
            </w:pPr>
            <w:r w:rsidRPr="006C0449">
              <w:rPr>
                <w:rFonts w:ascii="Times New Roman" w:hAnsi="Times New Roman" w:cs="Times New Roman"/>
              </w:rPr>
              <w:t>Зам. директора по УВР</w:t>
            </w:r>
          </w:p>
        </w:tc>
      </w:tr>
      <w:tr w:rsidR="00E335BF" w:rsidTr="000031B1">
        <w:tc>
          <w:tcPr>
            <w:tcW w:w="72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lastRenderedPageBreak/>
              <w:t>7</w:t>
            </w:r>
          </w:p>
        </w:tc>
        <w:tc>
          <w:tcPr>
            <w:tcW w:w="2853"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Родительское собрание в 5-х классах с участием учителей-предметников</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Подведение итогов успеваемости уч-ся 5-х классов в первой четверти. Ознакомление родителей с перспективами дальнейшего развития уч-ся и классных коллективов.</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декабрь</w:t>
            </w:r>
          </w:p>
        </w:tc>
        <w:tc>
          <w:tcPr>
            <w:tcW w:w="2835" w:type="dxa"/>
          </w:tcPr>
          <w:p w:rsidR="00E335BF" w:rsidRPr="006C0449" w:rsidRDefault="00E335BF" w:rsidP="00E335BF">
            <w:pPr>
              <w:jc w:val="both"/>
              <w:rPr>
                <w:rFonts w:ascii="Times New Roman" w:hAnsi="Times New Roman" w:cs="Times New Roman"/>
              </w:rPr>
            </w:pPr>
            <w:r>
              <w:rPr>
                <w:rFonts w:ascii="Times New Roman" w:hAnsi="Times New Roman" w:cs="Times New Roman"/>
              </w:rPr>
              <w:t>К</w:t>
            </w:r>
            <w:r w:rsidRPr="006C0449">
              <w:rPr>
                <w:rFonts w:ascii="Times New Roman" w:hAnsi="Times New Roman" w:cs="Times New Roman"/>
              </w:rPr>
              <w:t>лассные руководители</w:t>
            </w:r>
          </w:p>
        </w:tc>
      </w:tr>
      <w:tr w:rsidR="00E335BF" w:rsidTr="000031B1">
        <w:tc>
          <w:tcPr>
            <w:tcW w:w="72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8</w:t>
            </w:r>
          </w:p>
        </w:tc>
        <w:tc>
          <w:tcPr>
            <w:tcW w:w="2853"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Предварительная расстановка кадров для работы в 5-х классах на следующий учебный год</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Определение педагогического состава среднего звена школы для осуществления дальнейшей деятельности по преемственности</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январь</w:t>
            </w:r>
          </w:p>
        </w:tc>
        <w:tc>
          <w:tcPr>
            <w:tcW w:w="2835" w:type="dxa"/>
          </w:tcPr>
          <w:p w:rsidR="00E335BF" w:rsidRPr="006C0449" w:rsidRDefault="00E335BF" w:rsidP="00E335BF">
            <w:pPr>
              <w:ind w:firstLine="284"/>
              <w:jc w:val="both"/>
              <w:rPr>
                <w:rFonts w:ascii="Times New Roman" w:hAnsi="Times New Roman" w:cs="Times New Roman"/>
              </w:rPr>
            </w:pPr>
            <w:r w:rsidRPr="006C0449">
              <w:rPr>
                <w:rFonts w:ascii="Times New Roman" w:hAnsi="Times New Roman" w:cs="Times New Roman"/>
              </w:rPr>
              <w:t>Администрация школы</w:t>
            </w:r>
          </w:p>
        </w:tc>
      </w:tr>
      <w:tr w:rsidR="00E335BF" w:rsidTr="000031B1">
        <w:tc>
          <w:tcPr>
            <w:tcW w:w="72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9</w:t>
            </w:r>
          </w:p>
        </w:tc>
        <w:tc>
          <w:tcPr>
            <w:tcW w:w="2853"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Контрольные срезы знаний уч-ся 4-х классов по математике, русскому языку, чтению</w:t>
            </w:r>
          </w:p>
        </w:tc>
        <w:tc>
          <w:tcPr>
            <w:tcW w:w="5670"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Промежуточный контроль знаний, умений и навыков четвероклассников.</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апрель</w:t>
            </w:r>
          </w:p>
        </w:tc>
        <w:tc>
          <w:tcPr>
            <w:tcW w:w="2835"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Зам. директора по УВР</w:t>
            </w:r>
          </w:p>
        </w:tc>
      </w:tr>
      <w:tr w:rsidR="00E335BF" w:rsidTr="000031B1">
        <w:tc>
          <w:tcPr>
            <w:tcW w:w="72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10</w:t>
            </w:r>
          </w:p>
        </w:tc>
        <w:tc>
          <w:tcPr>
            <w:tcW w:w="2853"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 xml:space="preserve">Знакомство с классными коллективами выпускных 4-х классов. Посещение уроков администрацией школы, </w:t>
            </w:r>
            <w:proofErr w:type="spellStart"/>
            <w:r w:rsidRPr="006C0449">
              <w:rPr>
                <w:rFonts w:ascii="Times New Roman" w:hAnsi="Times New Roman" w:cs="Times New Roman"/>
              </w:rPr>
              <w:t>кл</w:t>
            </w:r>
            <w:proofErr w:type="spellEnd"/>
            <w:r w:rsidRPr="006C0449">
              <w:rPr>
                <w:rFonts w:ascii="Times New Roman" w:hAnsi="Times New Roman" w:cs="Times New Roman"/>
              </w:rPr>
              <w:t>. руково</w:t>
            </w:r>
            <w:r>
              <w:rPr>
                <w:rFonts w:ascii="Times New Roman" w:hAnsi="Times New Roman" w:cs="Times New Roman"/>
              </w:rPr>
              <w:t>дите</w:t>
            </w:r>
            <w:r w:rsidRPr="006C0449">
              <w:rPr>
                <w:rFonts w:ascii="Times New Roman" w:hAnsi="Times New Roman" w:cs="Times New Roman"/>
              </w:rPr>
              <w:t>лями будущих 5-х классов.</w:t>
            </w:r>
          </w:p>
        </w:tc>
        <w:tc>
          <w:tcPr>
            <w:tcW w:w="5670"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Изучение программ начальных классов, ознакомление с особенностями выпускников начальной школы. Знакомст</w:t>
            </w:r>
            <w:r>
              <w:rPr>
                <w:rFonts w:ascii="Times New Roman" w:hAnsi="Times New Roman" w:cs="Times New Roman"/>
              </w:rPr>
              <w:t xml:space="preserve">во </w:t>
            </w:r>
            <w:r w:rsidRPr="006C0449">
              <w:rPr>
                <w:rFonts w:ascii="Times New Roman" w:hAnsi="Times New Roman" w:cs="Times New Roman"/>
              </w:rPr>
              <w:t xml:space="preserve"> детей с их будущими учителями.</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март-апрель</w:t>
            </w:r>
          </w:p>
        </w:tc>
        <w:tc>
          <w:tcPr>
            <w:tcW w:w="2835"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Зам. директора по УВР</w:t>
            </w:r>
          </w:p>
        </w:tc>
      </w:tr>
      <w:tr w:rsidR="00E335BF" w:rsidTr="000031B1">
        <w:tc>
          <w:tcPr>
            <w:tcW w:w="72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11</w:t>
            </w:r>
          </w:p>
        </w:tc>
        <w:tc>
          <w:tcPr>
            <w:tcW w:w="2853"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Совместная методическая работа учителей начальной школы и учителей математики, русского языка и литературы.</w:t>
            </w:r>
          </w:p>
        </w:tc>
        <w:tc>
          <w:tcPr>
            <w:tcW w:w="5670"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Определение соответствия программных требований, предъявляемых к уч-ся 4-х классов, Изучение методов организации учебной деятельности уч-ся с целью повышения их познавательной активности.</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в течение года</w:t>
            </w:r>
          </w:p>
        </w:tc>
        <w:tc>
          <w:tcPr>
            <w:tcW w:w="2835"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Зам. директора по УВР, председатели ШМО</w:t>
            </w:r>
          </w:p>
        </w:tc>
      </w:tr>
      <w:tr w:rsidR="00E335BF" w:rsidTr="000031B1">
        <w:tc>
          <w:tcPr>
            <w:tcW w:w="720" w:type="dxa"/>
          </w:tcPr>
          <w:p w:rsidR="00E335BF" w:rsidRPr="006C0449" w:rsidRDefault="00E335BF" w:rsidP="00E335BF">
            <w:pPr>
              <w:ind w:firstLine="284"/>
              <w:jc w:val="both"/>
              <w:rPr>
                <w:rFonts w:ascii="Times New Roman" w:hAnsi="Times New Roman" w:cs="Times New Roman"/>
              </w:rPr>
            </w:pPr>
            <w:r>
              <w:rPr>
                <w:rFonts w:ascii="Times New Roman" w:hAnsi="Times New Roman" w:cs="Times New Roman"/>
              </w:rPr>
              <w:lastRenderedPageBreak/>
              <w:t>12</w:t>
            </w:r>
          </w:p>
        </w:tc>
        <w:tc>
          <w:tcPr>
            <w:tcW w:w="2853"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Индивидуальные беседы с родителями уч-ся 4-х классов</w:t>
            </w:r>
          </w:p>
        </w:tc>
        <w:tc>
          <w:tcPr>
            <w:tcW w:w="5670"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Ознакомление родителей с перспективами обучения детей в пятом классе</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третья четверть</w:t>
            </w:r>
          </w:p>
        </w:tc>
        <w:tc>
          <w:tcPr>
            <w:tcW w:w="2835"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Зам. директора по УВР</w:t>
            </w:r>
          </w:p>
        </w:tc>
      </w:tr>
      <w:tr w:rsidR="00E335BF" w:rsidTr="000031B1">
        <w:tc>
          <w:tcPr>
            <w:tcW w:w="720" w:type="dxa"/>
          </w:tcPr>
          <w:p w:rsidR="00E335BF" w:rsidRPr="006C0449" w:rsidRDefault="00E335BF" w:rsidP="00E335BF">
            <w:pPr>
              <w:ind w:firstLine="284"/>
              <w:jc w:val="both"/>
              <w:rPr>
                <w:rFonts w:ascii="Times New Roman" w:hAnsi="Times New Roman" w:cs="Times New Roman"/>
              </w:rPr>
            </w:pPr>
            <w:r>
              <w:rPr>
                <w:rFonts w:ascii="Times New Roman" w:hAnsi="Times New Roman" w:cs="Times New Roman"/>
              </w:rPr>
              <w:t>13</w:t>
            </w:r>
          </w:p>
        </w:tc>
        <w:tc>
          <w:tcPr>
            <w:tcW w:w="2853"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Психологическое тестирование уч-ся 4-х классов</w:t>
            </w:r>
          </w:p>
        </w:tc>
        <w:tc>
          <w:tcPr>
            <w:tcW w:w="5670"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Изучение личности выпускников начальной школы</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четвертая неделя апреля</w:t>
            </w:r>
          </w:p>
        </w:tc>
        <w:tc>
          <w:tcPr>
            <w:tcW w:w="2835"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Классные руководители</w:t>
            </w:r>
          </w:p>
        </w:tc>
      </w:tr>
      <w:tr w:rsidR="00E335BF" w:rsidTr="000031B1">
        <w:tc>
          <w:tcPr>
            <w:tcW w:w="720" w:type="dxa"/>
          </w:tcPr>
          <w:p w:rsidR="00E335BF" w:rsidRPr="006C0449" w:rsidRDefault="00E335BF" w:rsidP="00E335BF">
            <w:pPr>
              <w:ind w:firstLine="284"/>
              <w:jc w:val="both"/>
              <w:rPr>
                <w:rFonts w:ascii="Times New Roman" w:hAnsi="Times New Roman" w:cs="Times New Roman"/>
              </w:rPr>
            </w:pPr>
            <w:r>
              <w:rPr>
                <w:rFonts w:ascii="Times New Roman" w:hAnsi="Times New Roman" w:cs="Times New Roman"/>
              </w:rPr>
              <w:t>14</w:t>
            </w:r>
          </w:p>
        </w:tc>
        <w:tc>
          <w:tcPr>
            <w:tcW w:w="2853"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Психолого-педагогический консилиум</w:t>
            </w:r>
          </w:p>
        </w:tc>
        <w:tc>
          <w:tcPr>
            <w:tcW w:w="5670"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Анализ результатов диагностики знаний, умений и навыков уч-ся 4-х классов. Определение соответствия уровня подготовленности каждого ученика 4-х классов требованиям среднего звена.</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апрель</w:t>
            </w:r>
          </w:p>
        </w:tc>
        <w:tc>
          <w:tcPr>
            <w:tcW w:w="2835" w:type="dxa"/>
          </w:tcPr>
          <w:p w:rsidR="00E335BF" w:rsidRPr="006C0449" w:rsidRDefault="00E335BF" w:rsidP="00E335BF">
            <w:pPr>
              <w:jc w:val="both"/>
              <w:rPr>
                <w:rFonts w:ascii="Times New Roman" w:hAnsi="Times New Roman" w:cs="Times New Roman"/>
              </w:rPr>
            </w:pPr>
            <w:r w:rsidRPr="006C0449">
              <w:rPr>
                <w:rFonts w:ascii="Times New Roman" w:hAnsi="Times New Roman" w:cs="Times New Roman"/>
              </w:rPr>
              <w:t>Зам. директора по УВР</w:t>
            </w:r>
          </w:p>
        </w:tc>
      </w:tr>
      <w:tr w:rsidR="00E335BF" w:rsidTr="000031B1">
        <w:tc>
          <w:tcPr>
            <w:tcW w:w="720" w:type="dxa"/>
          </w:tcPr>
          <w:p w:rsidR="00E335BF" w:rsidRPr="006C0449" w:rsidRDefault="00E335BF" w:rsidP="00E335BF">
            <w:pPr>
              <w:ind w:firstLine="284"/>
              <w:jc w:val="both"/>
              <w:rPr>
                <w:rFonts w:ascii="Times New Roman" w:hAnsi="Times New Roman" w:cs="Times New Roman"/>
              </w:rPr>
            </w:pPr>
            <w:r>
              <w:rPr>
                <w:rFonts w:ascii="Times New Roman" w:hAnsi="Times New Roman" w:cs="Times New Roman"/>
              </w:rPr>
              <w:t>15</w:t>
            </w:r>
          </w:p>
        </w:tc>
        <w:tc>
          <w:tcPr>
            <w:tcW w:w="2853"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Совещание при директоре</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Подведение итогов работы учителей по обеспечению преем-</w:t>
            </w:r>
            <w:proofErr w:type="spellStart"/>
            <w:r w:rsidRPr="006C0449">
              <w:rPr>
                <w:rFonts w:ascii="Times New Roman" w:hAnsi="Times New Roman" w:cs="Times New Roman"/>
              </w:rPr>
              <w:t>ственности</w:t>
            </w:r>
            <w:proofErr w:type="spellEnd"/>
            <w:r w:rsidRPr="006C0449">
              <w:rPr>
                <w:rFonts w:ascii="Times New Roman" w:hAnsi="Times New Roman" w:cs="Times New Roman"/>
              </w:rPr>
              <w:t xml:space="preserve"> между начальным и основным общим образованием.</w:t>
            </w: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вторая неделя мая</w:t>
            </w:r>
          </w:p>
        </w:tc>
        <w:tc>
          <w:tcPr>
            <w:tcW w:w="2835" w:type="dxa"/>
          </w:tcPr>
          <w:p w:rsidR="00E335BF" w:rsidRPr="006C0449" w:rsidRDefault="00E335BF" w:rsidP="00E335BF">
            <w:pPr>
              <w:ind w:firstLine="284"/>
              <w:jc w:val="both"/>
              <w:rPr>
                <w:rFonts w:ascii="Times New Roman" w:hAnsi="Times New Roman" w:cs="Times New Roman"/>
              </w:rPr>
            </w:pPr>
            <w:r w:rsidRPr="006C0449">
              <w:rPr>
                <w:rFonts w:ascii="Times New Roman" w:hAnsi="Times New Roman" w:cs="Times New Roman"/>
              </w:rPr>
              <w:t>Директор школы</w:t>
            </w:r>
          </w:p>
        </w:tc>
      </w:tr>
      <w:tr w:rsidR="00E335BF" w:rsidTr="000031B1">
        <w:tc>
          <w:tcPr>
            <w:tcW w:w="720" w:type="dxa"/>
          </w:tcPr>
          <w:p w:rsidR="00E335BF" w:rsidRPr="006C0449" w:rsidRDefault="00E335BF" w:rsidP="00E335BF">
            <w:pPr>
              <w:ind w:firstLine="284"/>
              <w:jc w:val="both"/>
              <w:rPr>
                <w:rFonts w:ascii="Times New Roman" w:hAnsi="Times New Roman" w:cs="Times New Roman"/>
              </w:rPr>
            </w:pPr>
            <w:r>
              <w:rPr>
                <w:rFonts w:ascii="Times New Roman" w:hAnsi="Times New Roman" w:cs="Times New Roman"/>
              </w:rPr>
              <w:t>16</w:t>
            </w:r>
          </w:p>
        </w:tc>
        <w:tc>
          <w:tcPr>
            <w:tcW w:w="2853"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Классные собрания выпускных 4-х классов с участием будущих классных руководи-</w:t>
            </w:r>
            <w:proofErr w:type="spellStart"/>
            <w:r w:rsidRPr="006C0449">
              <w:rPr>
                <w:rFonts w:ascii="Times New Roman" w:hAnsi="Times New Roman" w:cs="Times New Roman"/>
              </w:rPr>
              <w:t>телей</w:t>
            </w:r>
            <w:proofErr w:type="spellEnd"/>
            <w:r w:rsidRPr="006C0449">
              <w:rPr>
                <w:rFonts w:ascii="Times New Roman" w:hAnsi="Times New Roman" w:cs="Times New Roman"/>
              </w:rPr>
              <w:t xml:space="preserve"> и учителей </w:t>
            </w:r>
            <w:r>
              <w:rPr>
                <w:rFonts w:ascii="Times New Roman" w:hAnsi="Times New Roman" w:cs="Times New Roman"/>
              </w:rPr>
              <w:t>–</w:t>
            </w:r>
            <w:r w:rsidRPr="006C0449">
              <w:rPr>
                <w:rFonts w:ascii="Times New Roman" w:hAnsi="Times New Roman" w:cs="Times New Roman"/>
              </w:rPr>
              <w:t xml:space="preserve"> предметников</w:t>
            </w:r>
          </w:p>
        </w:tc>
        <w:tc>
          <w:tcPr>
            <w:tcW w:w="5670" w:type="dxa"/>
          </w:tcPr>
          <w:p w:rsidR="00E335BF" w:rsidRPr="006C0449" w:rsidRDefault="00E335BF" w:rsidP="00E335BF">
            <w:pPr>
              <w:ind w:firstLine="284"/>
              <w:rPr>
                <w:rFonts w:ascii="Times New Roman" w:hAnsi="Times New Roman" w:cs="Times New Roman"/>
              </w:rPr>
            </w:pPr>
          </w:p>
        </w:tc>
        <w:tc>
          <w:tcPr>
            <w:tcW w:w="1984" w:type="dxa"/>
          </w:tcPr>
          <w:p w:rsidR="00E335BF" w:rsidRPr="006C0449" w:rsidRDefault="00E335BF" w:rsidP="00E335BF">
            <w:pPr>
              <w:rPr>
                <w:rFonts w:ascii="Times New Roman" w:hAnsi="Times New Roman" w:cs="Times New Roman"/>
              </w:rPr>
            </w:pPr>
            <w:r w:rsidRPr="006C0449">
              <w:rPr>
                <w:rFonts w:ascii="Times New Roman" w:hAnsi="Times New Roman" w:cs="Times New Roman"/>
              </w:rPr>
              <w:t>последние недели обучения</w:t>
            </w:r>
          </w:p>
        </w:tc>
        <w:tc>
          <w:tcPr>
            <w:tcW w:w="2835" w:type="dxa"/>
          </w:tcPr>
          <w:p w:rsidR="00E335BF" w:rsidRPr="006C0449" w:rsidRDefault="00E335BF" w:rsidP="00E335BF">
            <w:pPr>
              <w:ind w:firstLine="284"/>
              <w:jc w:val="both"/>
              <w:rPr>
                <w:rFonts w:ascii="Times New Roman" w:hAnsi="Times New Roman" w:cs="Times New Roman"/>
              </w:rPr>
            </w:pPr>
            <w:r w:rsidRPr="006C0449">
              <w:rPr>
                <w:rFonts w:ascii="Times New Roman" w:hAnsi="Times New Roman" w:cs="Times New Roman"/>
              </w:rPr>
              <w:t>Зам. директора по УВР</w:t>
            </w:r>
          </w:p>
        </w:tc>
      </w:tr>
      <w:tr w:rsidR="00E335BF" w:rsidTr="000031B1">
        <w:tc>
          <w:tcPr>
            <w:tcW w:w="720" w:type="dxa"/>
          </w:tcPr>
          <w:p w:rsidR="00E335BF" w:rsidRPr="006C0449" w:rsidRDefault="00E335BF" w:rsidP="00E335BF">
            <w:pPr>
              <w:ind w:firstLine="284"/>
              <w:jc w:val="both"/>
              <w:rPr>
                <w:rFonts w:ascii="Times New Roman" w:hAnsi="Times New Roman" w:cs="Times New Roman"/>
              </w:rPr>
            </w:pPr>
            <w:r>
              <w:rPr>
                <w:rFonts w:ascii="Times New Roman" w:hAnsi="Times New Roman" w:cs="Times New Roman"/>
              </w:rPr>
              <w:t>17</w:t>
            </w:r>
          </w:p>
        </w:tc>
        <w:tc>
          <w:tcPr>
            <w:tcW w:w="2853"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Совещание при директоре</w:t>
            </w:r>
            <w:r>
              <w:rPr>
                <w:rFonts w:ascii="Times New Roman" w:hAnsi="Times New Roman" w:cs="Times New Roman"/>
              </w:rPr>
              <w:t>.</w:t>
            </w:r>
          </w:p>
        </w:tc>
        <w:tc>
          <w:tcPr>
            <w:tcW w:w="5670" w:type="dxa"/>
          </w:tcPr>
          <w:p w:rsidR="00E335BF" w:rsidRPr="006C0449" w:rsidRDefault="00E335BF" w:rsidP="00E335BF">
            <w:pPr>
              <w:ind w:firstLine="284"/>
              <w:rPr>
                <w:rFonts w:ascii="Times New Roman" w:hAnsi="Times New Roman" w:cs="Times New Roman"/>
              </w:rPr>
            </w:pPr>
            <w:r w:rsidRPr="006C0449">
              <w:rPr>
                <w:rFonts w:ascii="Times New Roman" w:hAnsi="Times New Roman" w:cs="Times New Roman"/>
              </w:rPr>
              <w:t>Комплектование 5-х классов</w:t>
            </w:r>
          </w:p>
        </w:tc>
        <w:tc>
          <w:tcPr>
            <w:tcW w:w="1984" w:type="dxa"/>
          </w:tcPr>
          <w:p w:rsidR="00E335BF" w:rsidRPr="006C0449" w:rsidRDefault="00E335BF" w:rsidP="00E335BF">
            <w:pPr>
              <w:ind w:firstLine="284"/>
              <w:rPr>
                <w:rFonts w:ascii="Times New Roman" w:hAnsi="Times New Roman" w:cs="Times New Roman"/>
              </w:rPr>
            </w:pPr>
          </w:p>
        </w:tc>
        <w:tc>
          <w:tcPr>
            <w:tcW w:w="2835" w:type="dxa"/>
          </w:tcPr>
          <w:p w:rsidR="00E335BF" w:rsidRPr="006C0449" w:rsidRDefault="00E335BF" w:rsidP="00E335BF">
            <w:pPr>
              <w:ind w:firstLine="284"/>
              <w:jc w:val="both"/>
              <w:rPr>
                <w:rFonts w:ascii="Times New Roman" w:hAnsi="Times New Roman" w:cs="Times New Roman"/>
              </w:rPr>
            </w:pPr>
          </w:p>
        </w:tc>
      </w:tr>
    </w:tbl>
    <w:p w:rsidR="00E335BF" w:rsidRPr="006C0449" w:rsidRDefault="00E335BF" w:rsidP="00E335BF">
      <w:pPr>
        <w:spacing w:after="0" w:line="240" w:lineRule="auto"/>
        <w:ind w:firstLine="284"/>
        <w:jc w:val="center"/>
        <w:rPr>
          <w:rFonts w:ascii="Times New Roman" w:hAnsi="Times New Roman" w:cs="Times New Roman"/>
          <w:b/>
          <w:sz w:val="32"/>
          <w:szCs w:val="32"/>
        </w:rPr>
      </w:pPr>
    </w:p>
    <w:p w:rsidR="0045662F" w:rsidRDefault="00E335BF" w:rsidP="00A41B0A">
      <w:pPr>
        <w:spacing w:after="0" w:line="240" w:lineRule="auto"/>
        <w:rPr>
          <w:rFonts w:ascii="Times New Roman" w:hAnsi="Times New Roman" w:cs="Times New Roman"/>
          <w:b/>
          <w:sz w:val="28"/>
          <w:szCs w:val="28"/>
        </w:rPr>
      </w:pPr>
      <w:r w:rsidRPr="005103DB">
        <w:rPr>
          <w:rFonts w:ascii="Times New Roman" w:hAnsi="Times New Roman" w:cs="Times New Roman"/>
          <w:b/>
          <w:sz w:val="28"/>
          <w:szCs w:val="28"/>
        </w:rPr>
        <w:t xml:space="preserve"> </w:t>
      </w:r>
    </w:p>
    <w:p w:rsidR="00E335BF" w:rsidRPr="005103DB" w:rsidRDefault="00E335BF" w:rsidP="00E335BF">
      <w:pPr>
        <w:spacing w:after="0" w:line="240" w:lineRule="auto"/>
        <w:jc w:val="center"/>
        <w:rPr>
          <w:rFonts w:ascii="Times New Roman" w:hAnsi="Times New Roman" w:cs="Times New Roman"/>
          <w:b/>
          <w:sz w:val="28"/>
          <w:szCs w:val="28"/>
        </w:rPr>
      </w:pPr>
      <w:r w:rsidRPr="005103DB">
        <w:rPr>
          <w:rFonts w:ascii="Times New Roman" w:hAnsi="Times New Roman" w:cs="Times New Roman"/>
          <w:b/>
          <w:sz w:val="28"/>
          <w:szCs w:val="28"/>
        </w:rPr>
        <w:t>РАЗДЕ</w:t>
      </w:r>
      <w:r>
        <w:rPr>
          <w:rFonts w:ascii="Times New Roman" w:hAnsi="Times New Roman" w:cs="Times New Roman"/>
          <w:b/>
          <w:sz w:val="28"/>
          <w:szCs w:val="28"/>
        </w:rPr>
        <w:t>Л</w:t>
      </w:r>
      <w:r w:rsidRPr="005103DB">
        <w:rPr>
          <w:rFonts w:ascii="Times New Roman" w:hAnsi="Times New Roman" w:cs="Times New Roman"/>
          <w:b/>
          <w:sz w:val="28"/>
          <w:szCs w:val="28"/>
        </w:rPr>
        <w:t xml:space="preserve"> </w:t>
      </w:r>
      <w:r w:rsidRPr="005103DB">
        <w:rPr>
          <w:rFonts w:ascii="Times New Roman" w:hAnsi="Times New Roman" w:cs="Times New Roman"/>
          <w:b/>
          <w:sz w:val="28"/>
          <w:szCs w:val="28"/>
          <w:lang w:val="en-US"/>
        </w:rPr>
        <w:t>III</w:t>
      </w:r>
      <w:r w:rsidRPr="005103DB">
        <w:rPr>
          <w:rFonts w:ascii="Times New Roman" w:hAnsi="Times New Roman" w:cs="Times New Roman"/>
          <w:b/>
          <w:sz w:val="28"/>
          <w:szCs w:val="28"/>
        </w:rPr>
        <w:t xml:space="preserve">. </w:t>
      </w:r>
      <w:proofErr w:type="gramStart"/>
      <w:r w:rsidRPr="005103DB">
        <w:rPr>
          <w:rFonts w:ascii="Times New Roman" w:hAnsi="Times New Roman" w:cs="Times New Roman"/>
          <w:b/>
          <w:sz w:val="28"/>
          <w:szCs w:val="28"/>
        </w:rPr>
        <w:t>Руководство  образовательным</w:t>
      </w:r>
      <w:proofErr w:type="gramEnd"/>
      <w:r w:rsidRPr="005103DB">
        <w:rPr>
          <w:rFonts w:ascii="Times New Roman" w:hAnsi="Times New Roman" w:cs="Times New Roman"/>
          <w:b/>
          <w:sz w:val="28"/>
          <w:szCs w:val="28"/>
        </w:rPr>
        <w:t xml:space="preserve"> процессом</w:t>
      </w:r>
      <w:r>
        <w:rPr>
          <w:rFonts w:ascii="Times New Roman" w:hAnsi="Times New Roman" w:cs="Times New Roman"/>
          <w:b/>
          <w:sz w:val="28"/>
          <w:szCs w:val="28"/>
        </w:rPr>
        <w:t>.</w:t>
      </w:r>
    </w:p>
    <w:p w:rsidR="00E335BF" w:rsidRDefault="00E335BF" w:rsidP="00E335BF">
      <w:pPr>
        <w:spacing w:after="0" w:line="240" w:lineRule="auto"/>
        <w:rPr>
          <w:rFonts w:ascii="Times New Roman" w:hAnsi="Times New Roman" w:cs="Times New Roman"/>
          <w:b/>
          <w:sz w:val="28"/>
          <w:szCs w:val="28"/>
          <w:u w:val="single"/>
        </w:rPr>
      </w:pPr>
    </w:p>
    <w:p w:rsidR="00E335BF" w:rsidRDefault="00E335BF" w:rsidP="00E335BF">
      <w:pPr>
        <w:tabs>
          <w:tab w:val="left" w:pos="70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1.Планирование работ</w:t>
      </w:r>
      <w:r w:rsidR="000031B1">
        <w:rPr>
          <w:rFonts w:ascii="Times New Roman" w:hAnsi="Times New Roman" w:cs="Times New Roman"/>
          <w:b/>
          <w:sz w:val="28"/>
          <w:szCs w:val="28"/>
        </w:rPr>
        <w:t>ы педагогических советов на 202</w:t>
      </w:r>
      <w:r w:rsidR="00A41B0A">
        <w:rPr>
          <w:rFonts w:ascii="Times New Roman" w:hAnsi="Times New Roman" w:cs="Times New Roman"/>
          <w:b/>
          <w:sz w:val="28"/>
          <w:szCs w:val="28"/>
        </w:rPr>
        <w:t>4</w:t>
      </w:r>
      <w:r w:rsidR="000031B1">
        <w:rPr>
          <w:rFonts w:ascii="Times New Roman" w:hAnsi="Times New Roman" w:cs="Times New Roman"/>
          <w:b/>
          <w:sz w:val="28"/>
          <w:szCs w:val="28"/>
        </w:rPr>
        <w:t>-202</w:t>
      </w:r>
      <w:r w:rsidR="00A41B0A">
        <w:rPr>
          <w:rFonts w:ascii="Times New Roman" w:hAnsi="Times New Roman" w:cs="Times New Roman"/>
          <w:b/>
          <w:sz w:val="28"/>
          <w:szCs w:val="28"/>
        </w:rPr>
        <w:t>5</w:t>
      </w:r>
      <w:r w:rsidRPr="005103DB">
        <w:rPr>
          <w:rFonts w:ascii="Times New Roman" w:hAnsi="Times New Roman" w:cs="Times New Roman"/>
          <w:b/>
          <w:sz w:val="28"/>
          <w:szCs w:val="28"/>
        </w:rPr>
        <w:t xml:space="preserve"> учебный год</w:t>
      </w:r>
    </w:p>
    <w:p w:rsidR="00E335BF" w:rsidRPr="005103DB" w:rsidRDefault="00E335BF" w:rsidP="00E335BF">
      <w:pPr>
        <w:tabs>
          <w:tab w:val="left" w:pos="709"/>
        </w:tabs>
        <w:spacing w:after="0" w:line="240" w:lineRule="auto"/>
        <w:jc w:val="center"/>
        <w:rPr>
          <w:rFonts w:ascii="Times New Roman" w:hAnsi="Times New Roman" w:cs="Times New Roman"/>
          <w:b/>
          <w:sz w:val="28"/>
          <w:szCs w:val="28"/>
        </w:rPr>
      </w:pPr>
    </w:p>
    <w:tbl>
      <w:tblPr>
        <w:tblStyle w:val="ac"/>
        <w:tblW w:w="14204" w:type="dxa"/>
        <w:tblInd w:w="-34" w:type="dxa"/>
        <w:tblLayout w:type="fixed"/>
        <w:tblLook w:val="04A0" w:firstRow="1" w:lastRow="0" w:firstColumn="1" w:lastColumn="0" w:noHBand="0" w:noVBand="1"/>
      </w:tblPr>
      <w:tblGrid>
        <w:gridCol w:w="1276"/>
        <w:gridCol w:w="10093"/>
        <w:gridCol w:w="2835"/>
      </w:tblGrid>
      <w:tr w:rsidR="00E335BF" w:rsidRPr="005103DB" w:rsidTr="00D6512E">
        <w:tc>
          <w:tcPr>
            <w:tcW w:w="1276" w:type="dxa"/>
          </w:tcPr>
          <w:p w:rsidR="00E335BF" w:rsidRPr="005103DB" w:rsidRDefault="00E335BF" w:rsidP="00E335BF">
            <w:pPr>
              <w:snapToGrid w:val="0"/>
              <w:ind w:firstLine="284"/>
              <w:rPr>
                <w:rFonts w:ascii="Times New Roman" w:hAnsi="Times New Roman" w:cs="Times New Roman"/>
                <w:b/>
                <w:sz w:val="24"/>
                <w:szCs w:val="24"/>
              </w:rPr>
            </w:pPr>
            <w:r w:rsidRPr="005103DB">
              <w:rPr>
                <w:rFonts w:ascii="Times New Roman" w:hAnsi="Times New Roman" w:cs="Times New Roman"/>
                <w:b/>
                <w:sz w:val="24"/>
                <w:szCs w:val="24"/>
              </w:rPr>
              <w:lastRenderedPageBreak/>
              <w:t>Месяц</w:t>
            </w:r>
          </w:p>
        </w:tc>
        <w:tc>
          <w:tcPr>
            <w:tcW w:w="10093" w:type="dxa"/>
          </w:tcPr>
          <w:p w:rsidR="00E335BF" w:rsidRPr="005103DB" w:rsidRDefault="00E335BF" w:rsidP="00E335BF">
            <w:pPr>
              <w:snapToGrid w:val="0"/>
              <w:ind w:firstLine="284"/>
              <w:jc w:val="center"/>
              <w:rPr>
                <w:rFonts w:ascii="Times New Roman" w:hAnsi="Times New Roman" w:cs="Times New Roman"/>
                <w:b/>
                <w:sz w:val="24"/>
                <w:szCs w:val="24"/>
              </w:rPr>
            </w:pPr>
            <w:r w:rsidRPr="005103DB">
              <w:rPr>
                <w:rFonts w:ascii="Times New Roman" w:hAnsi="Times New Roman" w:cs="Times New Roman"/>
                <w:b/>
                <w:sz w:val="24"/>
                <w:szCs w:val="24"/>
              </w:rPr>
              <w:t>Тема педсовета</w:t>
            </w:r>
          </w:p>
        </w:tc>
        <w:tc>
          <w:tcPr>
            <w:tcW w:w="2835" w:type="dxa"/>
          </w:tcPr>
          <w:p w:rsidR="00E335BF" w:rsidRPr="005103DB" w:rsidRDefault="00E335BF" w:rsidP="00E335BF">
            <w:pPr>
              <w:snapToGrid w:val="0"/>
              <w:rPr>
                <w:rFonts w:ascii="Times New Roman" w:hAnsi="Times New Roman" w:cs="Times New Roman"/>
                <w:b/>
                <w:sz w:val="24"/>
                <w:szCs w:val="24"/>
              </w:rPr>
            </w:pPr>
            <w:r w:rsidRPr="005103DB">
              <w:rPr>
                <w:rFonts w:ascii="Times New Roman" w:hAnsi="Times New Roman" w:cs="Times New Roman"/>
                <w:b/>
                <w:sz w:val="24"/>
                <w:szCs w:val="24"/>
              </w:rPr>
              <w:t>Ответственные</w:t>
            </w:r>
          </w:p>
        </w:tc>
      </w:tr>
      <w:tr w:rsidR="00E335BF" w:rsidRPr="005103DB" w:rsidTr="00D6512E">
        <w:tc>
          <w:tcPr>
            <w:tcW w:w="1276"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Август</w:t>
            </w:r>
          </w:p>
        </w:tc>
        <w:tc>
          <w:tcPr>
            <w:tcW w:w="10093" w:type="dxa"/>
          </w:tcPr>
          <w:p w:rsidR="00E335BF" w:rsidRPr="005103DB" w:rsidRDefault="000031B1" w:rsidP="00E335BF">
            <w:pPr>
              <w:snapToGrid w:val="0"/>
              <w:ind w:firstLine="284"/>
              <w:rPr>
                <w:rFonts w:ascii="Times New Roman" w:hAnsi="Times New Roman" w:cs="Times New Roman"/>
                <w:b/>
                <w:sz w:val="24"/>
                <w:szCs w:val="24"/>
              </w:rPr>
            </w:pPr>
            <w:r>
              <w:rPr>
                <w:rFonts w:ascii="Times New Roman" w:hAnsi="Times New Roman" w:cs="Times New Roman"/>
                <w:b/>
                <w:sz w:val="24"/>
                <w:szCs w:val="24"/>
              </w:rPr>
              <w:t xml:space="preserve">Педсовет </w:t>
            </w:r>
            <w:proofErr w:type="gramStart"/>
            <w:r>
              <w:rPr>
                <w:rFonts w:ascii="Times New Roman" w:hAnsi="Times New Roman" w:cs="Times New Roman"/>
                <w:b/>
                <w:sz w:val="24"/>
                <w:szCs w:val="24"/>
              </w:rPr>
              <w:t>«</w:t>
            </w:r>
            <w:r w:rsidR="008E3240">
              <w:rPr>
                <w:rFonts w:ascii="Times New Roman" w:hAnsi="Times New Roman" w:cs="Times New Roman"/>
                <w:b/>
                <w:sz w:val="24"/>
                <w:szCs w:val="24"/>
              </w:rPr>
              <w:t xml:space="preserve"> Год</w:t>
            </w:r>
            <w:proofErr w:type="gramEnd"/>
            <w:r w:rsidR="008E3240">
              <w:rPr>
                <w:rFonts w:ascii="Times New Roman" w:hAnsi="Times New Roman" w:cs="Times New Roman"/>
                <w:b/>
                <w:sz w:val="24"/>
                <w:szCs w:val="24"/>
              </w:rPr>
              <w:t xml:space="preserve"> </w:t>
            </w:r>
            <w:r w:rsidR="00A41B0A">
              <w:rPr>
                <w:rFonts w:ascii="Times New Roman" w:hAnsi="Times New Roman" w:cs="Times New Roman"/>
                <w:b/>
                <w:sz w:val="24"/>
                <w:szCs w:val="24"/>
              </w:rPr>
              <w:t>семьи и приоритетные направления школы</w:t>
            </w:r>
            <w:r w:rsidR="00E335BF" w:rsidRPr="005103DB">
              <w:rPr>
                <w:rFonts w:ascii="Times New Roman" w:hAnsi="Times New Roman" w:cs="Times New Roman"/>
                <w:b/>
                <w:sz w:val="24"/>
                <w:szCs w:val="24"/>
              </w:rPr>
              <w:t>».</w:t>
            </w:r>
          </w:p>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Анализ работы педагогического коллектива за истекший учебный год</w:t>
            </w:r>
            <w:r w:rsidR="009339A4">
              <w:rPr>
                <w:rFonts w:ascii="Times New Roman" w:hAnsi="Times New Roman" w:cs="Times New Roman"/>
                <w:sz w:val="24"/>
                <w:szCs w:val="24"/>
              </w:rPr>
              <w:t xml:space="preserve"> и основные задачи школы на 202</w:t>
            </w:r>
            <w:r w:rsidR="007B03C1">
              <w:rPr>
                <w:rFonts w:ascii="Times New Roman" w:hAnsi="Times New Roman" w:cs="Times New Roman"/>
                <w:sz w:val="24"/>
                <w:szCs w:val="24"/>
              </w:rPr>
              <w:t>3</w:t>
            </w:r>
            <w:r w:rsidR="009339A4">
              <w:rPr>
                <w:rFonts w:ascii="Times New Roman" w:hAnsi="Times New Roman" w:cs="Times New Roman"/>
                <w:sz w:val="24"/>
                <w:szCs w:val="24"/>
              </w:rPr>
              <w:t>-202</w:t>
            </w:r>
            <w:r w:rsidR="00660D19">
              <w:rPr>
                <w:rFonts w:ascii="Times New Roman" w:hAnsi="Times New Roman" w:cs="Times New Roman"/>
                <w:sz w:val="24"/>
                <w:szCs w:val="24"/>
              </w:rPr>
              <w:t>4</w:t>
            </w:r>
            <w:r w:rsidRPr="005103DB">
              <w:rPr>
                <w:rFonts w:ascii="Times New Roman" w:hAnsi="Times New Roman" w:cs="Times New Roman"/>
                <w:sz w:val="24"/>
                <w:szCs w:val="24"/>
              </w:rPr>
              <w:t xml:space="preserve"> учебный год».</w:t>
            </w:r>
          </w:p>
        </w:tc>
        <w:tc>
          <w:tcPr>
            <w:tcW w:w="2835" w:type="dxa"/>
          </w:tcPr>
          <w:p w:rsidR="00E335BF" w:rsidRPr="005103DB" w:rsidRDefault="009339A4" w:rsidP="003D43E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Карартуньян</w:t>
            </w:r>
            <w:proofErr w:type="spellEnd"/>
            <w:r>
              <w:rPr>
                <w:rFonts w:ascii="Times New Roman" w:hAnsi="Times New Roman" w:cs="Times New Roman"/>
                <w:sz w:val="24"/>
                <w:szCs w:val="24"/>
              </w:rPr>
              <w:t xml:space="preserve"> М.А.</w:t>
            </w:r>
          </w:p>
          <w:p w:rsidR="00E335BF" w:rsidRPr="005103DB" w:rsidRDefault="00E335BF" w:rsidP="003D43ED">
            <w:pPr>
              <w:spacing w:after="0" w:line="240" w:lineRule="auto"/>
              <w:rPr>
                <w:rFonts w:ascii="Times New Roman" w:hAnsi="Times New Roman" w:cs="Times New Roman"/>
                <w:sz w:val="24"/>
                <w:szCs w:val="24"/>
              </w:rPr>
            </w:pPr>
            <w:proofErr w:type="spellStart"/>
            <w:r w:rsidRPr="005103DB">
              <w:rPr>
                <w:rFonts w:ascii="Times New Roman" w:hAnsi="Times New Roman" w:cs="Times New Roman"/>
                <w:sz w:val="24"/>
                <w:szCs w:val="24"/>
              </w:rPr>
              <w:t>Уханёва</w:t>
            </w:r>
            <w:proofErr w:type="spellEnd"/>
            <w:r w:rsidRPr="005103DB">
              <w:rPr>
                <w:rFonts w:ascii="Times New Roman" w:hAnsi="Times New Roman" w:cs="Times New Roman"/>
                <w:sz w:val="24"/>
                <w:szCs w:val="24"/>
              </w:rPr>
              <w:t xml:space="preserve"> Е.В.</w:t>
            </w:r>
          </w:p>
          <w:p w:rsidR="00E335BF" w:rsidRPr="005103DB" w:rsidRDefault="00E335BF" w:rsidP="003D43ED">
            <w:pPr>
              <w:spacing w:after="0" w:line="240" w:lineRule="auto"/>
              <w:rPr>
                <w:rFonts w:ascii="Times New Roman" w:hAnsi="Times New Roman" w:cs="Times New Roman"/>
                <w:sz w:val="24"/>
                <w:szCs w:val="24"/>
              </w:rPr>
            </w:pPr>
            <w:r w:rsidRPr="005103DB">
              <w:rPr>
                <w:rFonts w:ascii="Times New Roman" w:hAnsi="Times New Roman" w:cs="Times New Roman"/>
                <w:sz w:val="24"/>
                <w:szCs w:val="24"/>
              </w:rPr>
              <w:t>Бирюкова Т.П.</w:t>
            </w:r>
          </w:p>
          <w:p w:rsidR="00E335BF" w:rsidRPr="005103DB" w:rsidRDefault="00E335BF" w:rsidP="00E335BF">
            <w:pPr>
              <w:rPr>
                <w:rFonts w:ascii="Times New Roman" w:hAnsi="Times New Roman" w:cs="Times New Roman"/>
                <w:sz w:val="24"/>
                <w:szCs w:val="24"/>
              </w:rPr>
            </w:pPr>
            <w:r w:rsidRPr="005103DB">
              <w:rPr>
                <w:rFonts w:ascii="Times New Roman" w:hAnsi="Times New Roman" w:cs="Times New Roman"/>
                <w:sz w:val="24"/>
                <w:szCs w:val="24"/>
              </w:rPr>
              <w:t>Руководители ШМО</w:t>
            </w:r>
          </w:p>
        </w:tc>
      </w:tr>
      <w:tr w:rsidR="00E335BF" w:rsidRPr="005103DB" w:rsidTr="00D6512E">
        <w:tc>
          <w:tcPr>
            <w:tcW w:w="1276"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Октябрь</w:t>
            </w:r>
          </w:p>
          <w:p w:rsidR="00E335BF" w:rsidRPr="005103DB" w:rsidRDefault="00E335BF" w:rsidP="00E335BF">
            <w:pPr>
              <w:snapToGrid w:val="0"/>
              <w:ind w:firstLine="284"/>
              <w:rPr>
                <w:rFonts w:ascii="Times New Roman" w:hAnsi="Times New Roman" w:cs="Times New Roman"/>
                <w:sz w:val="24"/>
                <w:szCs w:val="24"/>
              </w:rPr>
            </w:pPr>
          </w:p>
          <w:p w:rsidR="00E335BF" w:rsidRPr="005103DB" w:rsidRDefault="00E335BF" w:rsidP="00E335BF">
            <w:pPr>
              <w:snapToGrid w:val="0"/>
              <w:ind w:firstLine="284"/>
              <w:rPr>
                <w:rFonts w:ascii="Times New Roman" w:hAnsi="Times New Roman" w:cs="Times New Roman"/>
                <w:sz w:val="24"/>
                <w:szCs w:val="24"/>
              </w:rPr>
            </w:pPr>
          </w:p>
        </w:tc>
        <w:tc>
          <w:tcPr>
            <w:tcW w:w="10093"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Малый педсовет</w:t>
            </w:r>
          </w:p>
          <w:p w:rsidR="00E335BF" w:rsidRPr="005103DB" w:rsidRDefault="00E335BF">
            <w:pPr>
              <w:numPr>
                <w:ilvl w:val="0"/>
                <w:numId w:val="7"/>
              </w:numPr>
              <w:suppressAutoHyphens/>
              <w:spacing w:after="0" w:line="240" w:lineRule="auto"/>
              <w:ind w:left="0" w:firstLine="284"/>
              <w:rPr>
                <w:rFonts w:ascii="Times New Roman" w:hAnsi="Times New Roman" w:cs="Times New Roman"/>
                <w:sz w:val="24"/>
                <w:szCs w:val="24"/>
              </w:rPr>
            </w:pPr>
            <w:proofErr w:type="gramStart"/>
            <w:r w:rsidRPr="005103DB">
              <w:rPr>
                <w:rFonts w:ascii="Times New Roman" w:hAnsi="Times New Roman" w:cs="Times New Roman"/>
                <w:sz w:val="24"/>
                <w:szCs w:val="24"/>
              </w:rPr>
              <w:t>« Выявление</w:t>
            </w:r>
            <w:proofErr w:type="gramEnd"/>
            <w:r w:rsidRPr="005103DB">
              <w:rPr>
                <w:rFonts w:ascii="Times New Roman" w:hAnsi="Times New Roman" w:cs="Times New Roman"/>
                <w:sz w:val="24"/>
                <w:szCs w:val="24"/>
              </w:rPr>
              <w:t xml:space="preserve"> уровня школьной зрелости обучающихся 1-х классов».</w:t>
            </w:r>
          </w:p>
          <w:p w:rsidR="00E335BF" w:rsidRPr="005103DB" w:rsidRDefault="00E335BF">
            <w:pPr>
              <w:numPr>
                <w:ilvl w:val="0"/>
                <w:numId w:val="7"/>
              </w:numPr>
              <w:suppressAutoHyphens/>
              <w:spacing w:after="0" w:line="240" w:lineRule="auto"/>
              <w:ind w:left="0" w:firstLine="284"/>
              <w:rPr>
                <w:rFonts w:ascii="Times New Roman" w:hAnsi="Times New Roman" w:cs="Times New Roman"/>
                <w:sz w:val="24"/>
                <w:szCs w:val="24"/>
              </w:rPr>
            </w:pPr>
            <w:r w:rsidRPr="005103DB">
              <w:rPr>
                <w:rFonts w:ascii="Times New Roman" w:hAnsi="Times New Roman" w:cs="Times New Roman"/>
                <w:sz w:val="24"/>
                <w:szCs w:val="24"/>
              </w:rPr>
              <w:t xml:space="preserve">Предварительные итоги успеваемости учащихся 2-9-х классов за </w:t>
            </w:r>
            <w:r w:rsidR="000031B1">
              <w:rPr>
                <w:rFonts w:ascii="Times New Roman" w:hAnsi="Times New Roman" w:cs="Times New Roman"/>
                <w:sz w:val="24"/>
                <w:szCs w:val="24"/>
              </w:rPr>
              <w:t>1четверть 202</w:t>
            </w:r>
            <w:r w:rsidR="00A41B0A">
              <w:rPr>
                <w:rFonts w:ascii="Times New Roman" w:hAnsi="Times New Roman" w:cs="Times New Roman"/>
                <w:sz w:val="24"/>
                <w:szCs w:val="24"/>
              </w:rPr>
              <w:t>4</w:t>
            </w:r>
            <w:r w:rsidR="000031B1">
              <w:rPr>
                <w:rFonts w:ascii="Times New Roman" w:hAnsi="Times New Roman" w:cs="Times New Roman"/>
                <w:sz w:val="24"/>
                <w:szCs w:val="24"/>
              </w:rPr>
              <w:t>-202</w:t>
            </w:r>
            <w:r w:rsidR="00A41B0A">
              <w:rPr>
                <w:rFonts w:ascii="Times New Roman" w:hAnsi="Times New Roman" w:cs="Times New Roman"/>
                <w:sz w:val="24"/>
                <w:szCs w:val="24"/>
              </w:rPr>
              <w:t xml:space="preserve">5 </w:t>
            </w:r>
            <w:r w:rsidRPr="005103DB">
              <w:rPr>
                <w:rFonts w:ascii="Times New Roman" w:hAnsi="Times New Roman" w:cs="Times New Roman"/>
                <w:sz w:val="24"/>
                <w:szCs w:val="24"/>
              </w:rPr>
              <w:t>учебного года.</w:t>
            </w:r>
          </w:p>
        </w:tc>
        <w:tc>
          <w:tcPr>
            <w:tcW w:w="2835" w:type="dxa"/>
          </w:tcPr>
          <w:p w:rsidR="00E335BF" w:rsidRPr="005103DB" w:rsidRDefault="00E335BF" w:rsidP="00E335BF">
            <w:pPr>
              <w:rPr>
                <w:rFonts w:ascii="Times New Roman" w:hAnsi="Times New Roman" w:cs="Times New Roman"/>
                <w:sz w:val="24"/>
                <w:szCs w:val="24"/>
              </w:rPr>
            </w:pPr>
          </w:p>
          <w:p w:rsidR="009339A4" w:rsidRPr="005103DB" w:rsidRDefault="009339A4" w:rsidP="003D43E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Карартуньян</w:t>
            </w:r>
            <w:proofErr w:type="spellEnd"/>
            <w:r>
              <w:rPr>
                <w:rFonts w:ascii="Times New Roman" w:hAnsi="Times New Roman" w:cs="Times New Roman"/>
                <w:sz w:val="24"/>
                <w:szCs w:val="24"/>
              </w:rPr>
              <w:t xml:space="preserve"> М.А.</w:t>
            </w:r>
          </w:p>
          <w:p w:rsidR="00E335BF" w:rsidRPr="005103DB" w:rsidRDefault="00E335BF" w:rsidP="003D43ED">
            <w:pPr>
              <w:spacing w:after="0" w:line="240" w:lineRule="auto"/>
              <w:rPr>
                <w:rFonts w:ascii="Times New Roman" w:hAnsi="Times New Roman" w:cs="Times New Roman"/>
                <w:sz w:val="24"/>
                <w:szCs w:val="24"/>
              </w:rPr>
            </w:pPr>
            <w:proofErr w:type="spellStart"/>
            <w:r w:rsidRPr="005103DB">
              <w:rPr>
                <w:rFonts w:ascii="Times New Roman" w:hAnsi="Times New Roman" w:cs="Times New Roman"/>
                <w:sz w:val="24"/>
                <w:szCs w:val="24"/>
              </w:rPr>
              <w:t>Уханёва</w:t>
            </w:r>
            <w:proofErr w:type="spellEnd"/>
            <w:r w:rsidRPr="005103DB">
              <w:rPr>
                <w:rFonts w:ascii="Times New Roman" w:hAnsi="Times New Roman" w:cs="Times New Roman"/>
                <w:sz w:val="24"/>
                <w:szCs w:val="24"/>
              </w:rPr>
              <w:t xml:space="preserve"> Е.В.</w:t>
            </w:r>
          </w:p>
          <w:p w:rsidR="00E335BF" w:rsidRPr="005103DB" w:rsidRDefault="00E335BF" w:rsidP="003D43ED">
            <w:pPr>
              <w:spacing w:after="0" w:line="240" w:lineRule="auto"/>
              <w:rPr>
                <w:rFonts w:ascii="Times New Roman" w:hAnsi="Times New Roman" w:cs="Times New Roman"/>
                <w:sz w:val="24"/>
                <w:szCs w:val="24"/>
              </w:rPr>
            </w:pPr>
            <w:r w:rsidRPr="005103DB">
              <w:rPr>
                <w:rFonts w:ascii="Times New Roman" w:hAnsi="Times New Roman" w:cs="Times New Roman"/>
                <w:sz w:val="24"/>
                <w:szCs w:val="24"/>
              </w:rPr>
              <w:t>Бирюкова Т.П.</w:t>
            </w:r>
          </w:p>
          <w:p w:rsidR="00E335BF" w:rsidRPr="005103DB" w:rsidRDefault="00E335BF" w:rsidP="00E335BF">
            <w:pPr>
              <w:rPr>
                <w:rFonts w:ascii="Times New Roman" w:hAnsi="Times New Roman" w:cs="Times New Roman"/>
                <w:sz w:val="24"/>
                <w:szCs w:val="24"/>
              </w:rPr>
            </w:pPr>
          </w:p>
        </w:tc>
      </w:tr>
      <w:tr w:rsidR="00E335BF" w:rsidRPr="005103DB" w:rsidTr="00D6512E">
        <w:tc>
          <w:tcPr>
            <w:tcW w:w="1276"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Ноябрь</w:t>
            </w:r>
          </w:p>
        </w:tc>
        <w:tc>
          <w:tcPr>
            <w:tcW w:w="10093" w:type="dxa"/>
          </w:tcPr>
          <w:p w:rsidR="00E335BF" w:rsidRPr="005103DB" w:rsidRDefault="00E335BF" w:rsidP="00E335BF">
            <w:pPr>
              <w:ind w:firstLine="284"/>
              <w:rPr>
                <w:rFonts w:ascii="Times New Roman" w:hAnsi="Times New Roman" w:cs="Times New Roman"/>
                <w:b/>
                <w:sz w:val="24"/>
                <w:szCs w:val="24"/>
              </w:rPr>
            </w:pPr>
            <w:proofErr w:type="gramStart"/>
            <w:r w:rsidRPr="005103DB">
              <w:rPr>
                <w:rFonts w:ascii="Times New Roman" w:hAnsi="Times New Roman" w:cs="Times New Roman"/>
                <w:b/>
                <w:sz w:val="24"/>
                <w:szCs w:val="24"/>
              </w:rPr>
              <w:t>Пе</w:t>
            </w:r>
            <w:r>
              <w:rPr>
                <w:rFonts w:ascii="Times New Roman" w:hAnsi="Times New Roman" w:cs="Times New Roman"/>
                <w:b/>
                <w:sz w:val="24"/>
                <w:szCs w:val="24"/>
              </w:rPr>
              <w:t>дсовет  «</w:t>
            </w:r>
            <w:proofErr w:type="gramEnd"/>
            <w:r w:rsidR="00B05663">
              <w:rPr>
                <w:rFonts w:ascii="Times New Roman" w:hAnsi="Times New Roman" w:cs="Times New Roman"/>
                <w:b/>
                <w:sz w:val="24"/>
                <w:szCs w:val="24"/>
              </w:rPr>
              <w:t>Соответствие требованиям профессионального стандарта педагогов как условие достижения современного качество образования</w:t>
            </w:r>
            <w:r w:rsidRPr="005103DB">
              <w:rPr>
                <w:rFonts w:ascii="Times New Roman" w:hAnsi="Times New Roman" w:cs="Times New Roman"/>
                <w:b/>
                <w:sz w:val="24"/>
                <w:szCs w:val="24"/>
              </w:rPr>
              <w:t xml:space="preserve">» </w:t>
            </w:r>
          </w:p>
          <w:p w:rsidR="00E335BF" w:rsidRPr="005103DB" w:rsidRDefault="00E335BF">
            <w:pPr>
              <w:numPr>
                <w:ilvl w:val="0"/>
                <w:numId w:val="4"/>
              </w:numPr>
              <w:suppressAutoHyphens/>
              <w:spacing w:after="0" w:line="240" w:lineRule="auto"/>
              <w:ind w:left="0" w:firstLine="284"/>
              <w:rPr>
                <w:rFonts w:ascii="Times New Roman" w:hAnsi="Times New Roman" w:cs="Times New Roman"/>
                <w:sz w:val="24"/>
                <w:szCs w:val="24"/>
              </w:rPr>
            </w:pPr>
            <w:r w:rsidRPr="005103DB">
              <w:rPr>
                <w:rFonts w:ascii="Times New Roman" w:hAnsi="Times New Roman" w:cs="Times New Roman"/>
                <w:sz w:val="24"/>
                <w:szCs w:val="24"/>
              </w:rPr>
              <w:t>Итоги успеваемости учащихся за I четверть.</w:t>
            </w:r>
          </w:p>
          <w:p w:rsidR="00E335BF" w:rsidRPr="005103DB" w:rsidRDefault="00E335BF">
            <w:pPr>
              <w:numPr>
                <w:ilvl w:val="0"/>
                <w:numId w:val="4"/>
              </w:numPr>
              <w:suppressAutoHyphens/>
              <w:spacing w:after="0" w:line="240" w:lineRule="auto"/>
              <w:ind w:left="0" w:firstLine="284"/>
              <w:rPr>
                <w:rFonts w:ascii="Times New Roman" w:hAnsi="Times New Roman" w:cs="Times New Roman"/>
                <w:sz w:val="24"/>
                <w:szCs w:val="24"/>
              </w:rPr>
            </w:pPr>
            <w:r w:rsidRPr="005103DB">
              <w:rPr>
                <w:rFonts w:ascii="Times New Roman" w:hAnsi="Times New Roman" w:cs="Times New Roman"/>
                <w:sz w:val="24"/>
                <w:szCs w:val="24"/>
              </w:rPr>
              <w:t>Итоги Всероссийской олимпиады школьного тура.</w:t>
            </w:r>
          </w:p>
        </w:tc>
        <w:tc>
          <w:tcPr>
            <w:tcW w:w="2835" w:type="dxa"/>
          </w:tcPr>
          <w:p w:rsidR="009339A4" w:rsidRPr="005103DB" w:rsidRDefault="009339A4" w:rsidP="003D43E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Карартуньян</w:t>
            </w:r>
            <w:proofErr w:type="spellEnd"/>
            <w:r>
              <w:rPr>
                <w:rFonts w:ascii="Times New Roman" w:hAnsi="Times New Roman" w:cs="Times New Roman"/>
                <w:sz w:val="24"/>
                <w:szCs w:val="24"/>
              </w:rPr>
              <w:t xml:space="preserve"> М.А.</w:t>
            </w:r>
          </w:p>
          <w:p w:rsidR="00E335BF" w:rsidRPr="005103DB" w:rsidRDefault="00E335BF" w:rsidP="003D43ED">
            <w:pPr>
              <w:spacing w:after="0" w:line="240" w:lineRule="auto"/>
              <w:rPr>
                <w:rFonts w:ascii="Times New Roman" w:hAnsi="Times New Roman" w:cs="Times New Roman"/>
                <w:sz w:val="24"/>
                <w:szCs w:val="24"/>
              </w:rPr>
            </w:pPr>
            <w:r w:rsidRPr="005103DB">
              <w:rPr>
                <w:rFonts w:ascii="Times New Roman" w:hAnsi="Times New Roman" w:cs="Times New Roman"/>
                <w:sz w:val="24"/>
                <w:szCs w:val="24"/>
              </w:rPr>
              <w:t>Бирюкова Т.П.</w:t>
            </w:r>
          </w:p>
          <w:p w:rsidR="00E335BF" w:rsidRPr="005103DB" w:rsidRDefault="00E335BF" w:rsidP="003D43ED">
            <w:pPr>
              <w:spacing w:after="0" w:line="240" w:lineRule="auto"/>
              <w:rPr>
                <w:rFonts w:ascii="Times New Roman" w:hAnsi="Times New Roman" w:cs="Times New Roman"/>
                <w:sz w:val="24"/>
                <w:szCs w:val="24"/>
              </w:rPr>
            </w:pPr>
            <w:r w:rsidRPr="005103DB">
              <w:rPr>
                <w:rFonts w:ascii="Times New Roman" w:hAnsi="Times New Roman" w:cs="Times New Roman"/>
                <w:sz w:val="24"/>
                <w:szCs w:val="24"/>
              </w:rPr>
              <w:t>Руководители ШМО</w:t>
            </w:r>
          </w:p>
        </w:tc>
      </w:tr>
      <w:tr w:rsidR="00E335BF" w:rsidRPr="005103DB" w:rsidTr="00D6512E">
        <w:tc>
          <w:tcPr>
            <w:tcW w:w="1276"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Декабрь</w:t>
            </w:r>
          </w:p>
        </w:tc>
        <w:tc>
          <w:tcPr>
            <w:tcW w:w="10093"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Малый педсовет.</w:t>
            </w:r>
          </w:p>
          <w:p w:rsidR="00E335BF" w:rsidRPr="005103DB" w:rsidRDefault="00E335BF" w:rsidP="00E335BF">
            <w:pPr>
              <w:ind w:firstLine="284"/>
              <w:rPr>
                <w:rFonts w:ascii="Times New Roman" w:hAnsi="Times New Roman" w:cs="Times New Roman"/>
                <w:sz w:val="24"/>
                <w:szCs w:val="24"/>
              </w:rPr>
            </w:pPr>
            <w:r w:rsidRPr="005103DB">
              <w:rPr>
                <w:rFonts w:ascii="Times New Roman" w:hAnsi="Times New Roman" w:cs="Times New Roman"/>
                <w:sz w:val="24"/>
                <w:szCs w:val="24"/>
              </w:rPr>
              <w:t xml:space="preserve">1. Предварительные </w:t>
            </w:r>
            <w:proofErr w:type="gramStart"/>
            <w:r w:rsidRPr="005103DB">
              <w:rPr>
                <w:rFonts w:ascii="Times New Roman" w:hAnsi="Times New Roman" w:cs="Times New Roman"/>
                <w:sz w:val="24"/>
                <w:szCs w:val="24"/>
              </w:rPr>
              <w:t>итоги  успеваемости</w:t>
            </w:r>
            <w:proofErr w:type="gramEnd"/>
            <w:r w:rsidRPr="005103DB">
              <w:rPr>
                <w:rFonts w:ascii="Times New Roman" w:hAnsi="Times New Roman" w:cs="Times New Roman"/>
                <w:sz w:val="24"/>
                <w:szCs w:val="24"/>
              </w:rPr>
              <w:t xml:space="preserve"> учащихся за II четверть.</w:t>
            </w:r>
          </w:p>
          <w:p w:rsidR="00E335BF" w:rsidRPr="005103DB" w:rsidRDefault="00E335BF" w:rsidP="00E335BF">
            <w:pPr>
              <w:ind w:firstLine="284"/>
              <w:rPr>
                <w:rFonts w:ascii="Times New Roman" w:hAnsi="Times New Roman" w:cs="Times New Roman"/>
                <w:sz w:val="24"/>
                <w:szCs w:val="24"/>
              </w:rPr>
            </w:pPr>
            <w:r w:rsidRPr="005103DB">
              <w:rPr>
                <w:rFonts w:ascii="Times New Roman" w:hAnsi="Times New Roman" w:cs="Times New Roman"/>
                <w:sz w:val="24"/>
                <w:szCs w:val="24"/>
              </w:rPr>
              <w:t>2.Итоги классно-обобщающего контроля 5-х классов.</w:t>
            </w:r>
          </w:p>
          <w:p w:rsidR="00E335BF" w:rsidRPr="005103DB" w:rsidRDefault="00E335BF" w:rsidP="00E335BF">
            <w:pPr>
              <w:ind w:firstLine="284"/>
              <w:rPr>
                <w:rFonts w:ascii="Times New Roman" w:hAnsi="Times New Roman" w:cs="Times New Roman"/>
                <w:sz w:val="24"/>
                <w:szCs w:val="24"/>
              </w:rPr>
            </w:pPr>
            <w:r w:rsidRPr="005103DB">
              <w:rPr>
                <w:rFonts w:ascii="Times New Roman" w:hAnsi="Times New Roman" w:cs="Times New Roman"/>
                <w:sz w:val="24"/>
                <w:szCs w:val="24"/>
              </w:rPr>
              <w:t>3.</w:t>
            </w:r>
            <w:bookmarkStart w:id="0" w:name="_Hlk156756484"/>
            <w:r w:rsidRPr="005103DB">
              <w:rPr>
                <w:rFonts w:ascii="Times New Roman" w:hAnsi="Times New Roman" w:cs="Times New Roman"/>
                <w:sz w:val="24"/>
                <w:szCs w:val="24"/>
              </w:rPr>
              <w:t>Изучение федеральной и региональной базы нормативно-правовых актов и инструктивных материалов по по</w:t>
            </w:r>
            <w:r w:rsidR="000031B1">
              <w:rPr>
                <w:rFonts w:ascii="Times New Roman" w:hAnsi="Times New Roman" w:cs="Times New Roman"/>
                <w:sz w:val="24"/>
                <w:szCs w:val="24"/>
              </w:rPr>
              <w:t>дготовке выпускников к ГИА -202</w:t>
            </w:r>
            <w:r w:rsidR="00A41B0A">
              <w:rPr>
                <w:rFonts w:ascii="Times New Roman" w:hAnsi="Times New Roman" w:cs="Times New Roman"/>
                <w:sz w:val="24"/>
                <w:szCs w:val="24"/>
              </w:rPr>
              <w:t>5</w:t>
            </w:r>
            <w:r w:rsidRPr="005103DB">
              <w:rPr>
                <w:rFonts w:ascii="Times New Roman" w:hAnsi="Times New Roman" w:cs="Times New Roman"/>
                <w:sz w:val="24"/>
                <w:szCs w:val="24"/>
              </w:rPr>
              <w:t>.</w:t>
            </w:r>
          </w:p>
          <w:bookmarkEnd w:id="0"/>
          <w:p w:rsidR="00E335BF" w:rsidRPr="005103DB" w:rsidRDefault="00E335BF" w:rsidP="00E335BF">
            <w:pPr>
              <w:ind w:firstLine="284"/>
              <w:rPr>
                <w:rFonts w:ascii="Times New Roman" w:hAnsi="Times New Roman" w:cs="Times New Roman"/>
                <w:sz w:val="24"/>
                <w:szCs w:val="24"/>
              </w:rPr>
            </w:pPr>
            <w:r w:rsidRPr="005103DB">
              <w:rPr>
                <w:rFonts w:ascii="Times New Roman" w:hAnsi="Times New Roman" w:cs="Times New Roman"/>
                <w:sz w:val="24"/>
                <w:szCs w:val="24"/>
              </w:rPr>
              <w:t>4. Реализации Закона Краснодарского края № 1539 « О мерах по профилактике безнадзорности и правонарушений».</w:t>
            </w:r>
          </w:p>
        </w:tc>
        <w:tc>
          <w:tcPr>
            <w:tcW w:w="2835" w:type="dxa"/>
          </w:tcPr>
          <w:p w:rsidR="009339A4" w:rsidRPr="005103DB" w:rsidRDefault="009339A4" w:rsidP="003D43E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Карартуньян</w:t>
            </w:r>
            <w:proofErr w:type="spellEnd"/>
            <w:r>
              <w:rPr>
                <w:rFonts w:ascii="Times New Roman" w:hAnsi="Times New Roman" w:cs="Times New Roman"/>
                <w:sz w:val="24"/>
                <w:szCs w:val="24"/>
              </w:rPr>
              <w:t xml:space="preserve"> М.А.</w:t>
            </w:r>
          </w:p>
          <w:p w:rsidR="00E335BF" w:rsidRPr="005103DB" w:rsidRDefault="00E335BF" w:rsidP="003D43ED">
            <w:pPr>
              <w:spacing w:after="0" w:line="240" w:lineRule="auto"/>
              <w:rPr>
                <w:rFonts w:ascii="Times New Roman" w:hAnsi="Times New Roman" w:cs="Times New Roman"/>
                <w:sz w:val="24"/>
                <w:szCs w:val="24"/>
              </w:rPr>
            </w:pPr>
            <w:proofErr w:type="spellStart"/>
            <w:r w:rsidRPr="005103DB">
              <w:rPr>
                <w:rFonts w:ascii="Times New Roman" w:hAnsi="Times New Roman" w:cs="Times New Roman"/>
                <w:sz w:val="24"/>
                <w:szCs w:val="24"/>
              </w:rPr>
              <w:t>Уханёва</w:t>
            </w:r>
            <w:proofErr w:type="spellEnd"/>
            <w:r w:rsidRPr="005103DB">
              <w:rPr>
                <w:rFonts w:ascii="Times New Roman" w:hAnsi="Times New Roman" w:cs="Times New Roman"/>
                <w:sz w:val="24"/>
                <w:szCs w:val="24"/>
              </w:rPr>
              <w:t xml:space="preserve"> Е.В.</w:t>
            </w:r>
          </w:p>
          <w:p w:rsidR="00E335BF" w:rsidRPr="005103DB" w:rsidRDefault="00E335BF" w:rsidP="003D43ED">
            <w:pPr>
              <w:spacing w:after="0" w:line="240" w:lineRule="auto"/>
              <w:rPr>
                <w:rFonts w:ascii="Times New Roman" w:hAnsi="Times New Roman" w:cs="Times New Roman"/>
                <w:sz w:val="24"/>
                <w:szCs w:val="24"/>
              </w:rPr>
            </w:pPr>
            <w:r w:rsidRPr="005103DB">
              <w:rPr>
                <w:rFonts w:ascii="Times New Roman" w:hAnsi="Times New Roman" w:cs="Times New Roman"/>
                <w:sz w:val="24"/>
                <w:szCs w:val="24"/>
              </w:rPr>
              <w:t>Бирюкова Т.П.</w:t>
            </w:r>
          </w:p>
          <w:p w:rsidR="00E335BF" w:rsidRPr="005103DB" w:rsidRDefault="00E335BF" w:rsidP="003D43ED">
            <w:pPr>
              <w:spacing w:after="0" w:line="240" w:lineRule="auto"/>
              <w:rPr>
                <w:rFonts w:ascii="Times New Roman" w:hAnsi="Times New Roman" w:cs="Times New Roman"/>
                <w:sz w:val="24"/>
                <w:szCs w:val="24"/>
              </w:rPr>
            </w:pPr>
            <w:r w:rsidRPr="005103DB">
              <w:rPr>
                <w:rFonts w:ascii="Times New Roman" w:hAnsi="Times New Roman" w:cs="Times New Roman"/>
                <w:sz w:val="24"/>
                <w:szCs w:val="24"/>
              </w:rPr>
              <w:t>Учителя-предметники, классные руководители</w:t>
            </w:r>
          </w:p>
        </w:tc>
      </w:tr>
      <w:tr w:rsidR="00E335BF" w:rsidRPr="005103DB" w:rsidTr="00D6512E">
        <w:tc>
          <w:tcPr>
            <w:tcW w:w="1276"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Январь</w:t>
            </w:r>
          </w:p>
        </w:tc>
        <w:tc>
          <w:tcPr>
            <w:tcW w:w="10093" w:type="dxa"/>
          </w:tcPr>
          <w:p w:rsidR="00E335BF" w:rsidRPr="005103DB" w:rsidRDefault="00E335BF" w:rsidP="00E335BF">
            <w:pPr>
              <w:snapToGrid w:val="0"/>
              <w:ind w:firstLine="284"/>
              <w:rPr>
                <w:rFonts w:ascii="Times New Roman" w:hAnsi="Times New Roman" w:cs="Times New Roman"/>
                <w:b/>
                <w:sz w:val="24"/>
                <w:szCs w:val="24"/>
              </w:rPr>
            </w:pPr>
            <w:r w:rsidRPr="005103DB">
              <w:rPr>
                <w:rFonts w:ascii="Times New Roman" w:hAnsi="Times New Roman" w:cs="Times New Roman"/>
                <w:sz w:val="24"/>
                <w:szCs w:val="24"/>
              </w:rPr>
              <w:t xml:space="preserve"> </w:t>
            </w:r>
            <w:r w:rsidRPr="005103DB">
              <w:rPr>
                <w:rFonts w:ascii="Times New Roman" w:hAnsi="Times New Roman" w:cs="Times New Roman"/>
                <w:b/>
                <w:sz w:val="24"/>
                <w:szCs w:val="24"/>
              </w:rPr>
              <w:t>Педсовет «</w:t>
            </w:r>
            <w:r w:rsidR="008E3240">
              <w:rPr>
                <w:rFonts w:ascii="Times New Roman" w:hAnsi="Times New Roman" w:cs="Times New Roman"/>
                <w:b/>
                <w:sz w:val="24"/>
                <w:szCs w:val="24"/>
              </w:rPr>
              <w:t>Проблемы и пути решения воспитания учащихся</w:t>
            </w:r>
            <w:r w:rsidR="000031B1">
              <w:rPr>
                <w:rFonts w:ascii="Times New Roman" w:hAnsi="Times New Roman" w:cs="Times New Roman"/>
                <w:b/>
                <w:sz w:val="24"/>
                <w:szCs w:val="24"/>
              </w:rPr>
              <w:t>»</w:t>
            </w:r>
          </w:p>
          <w:p w:rsidR="00E335BF" w:rsidRPr="005103DB" w:rsidRDefault="00E335BF">
            <w:pPr>
              <w:numPr>
                <w:ilvl w:val="0"/>
                <w:numId w:val="5"/>
              </w:numPr>
              <w:suppressAutoHyphens/>
              <w:snapToGrid w:val="0"/>
              <w:spacing w:after="0" w:line="240" w:lineRule="auto"/>
              <w:ind w:left="0" w:firstLine="284"/>
              <w:rPr>
                <w:rFonts w:ascii="Times New Roman" w:hAnsi="Times New Roman" w:cs="Times New Roman"/>
                <w:sz w:val="24"/>
                <w:szCs w:val="24"/>
              </w:rPr>
            </w:pPr>
            <w:r w:rsidRPr="005103DB">
              <w:rPr>
                <w:rFonts w:ascii="Times New Roman" w:hAnsi="Times New Roman" w:cs="Times New Roman"/>
                <w:sz w:val="24"/>
                <w:szCs w:val="24"/>
              </w:rPr>
              <w:t xml:space="preserve">Итоги обученности и качества знаний учащихся </w:t>
            </w:r>
            <w:r w:rsidR="000031B1">
              <w:rPr>
                <w:rFonts w:ascii="Times New Roman" w:hAnsi="Times New Roman" w:cs="Times New Roman"/>
                <w:sz w:val="24"/>
                <w:szCs w:val="24"/>
              </w:rPr>
              <w:t>2-11 классов за 1 полугодие 202</w:t>
            </w:r>
            <w:r w:rsidR="00A41B0A">
              <w:rPr>
                <w:rFonts w:ascii="Times New Roman" w:hAnsi="Times New Roman" w:cs="Times New Roman"/>
                <w:sz w:val="24"/>
                <w:szCs w:val="24"/>
              </w:rPr>
              <w:t>4</w:t>
            </w:r>
            <w:r w:rsidR="000031B1">
              <w:rPr>
                <w:rFonts w:ascii="Times New Roman" w:hAnsi="Times New Roman" w:cs="Times New Roman"/>
                <w:sz w:val="24"/>
                <w:szCs w:val="24"/>
              </w:rPr>
              <w:t>-202</w:t>
            </w:r>
            <w:r w:rsidR="00A41B0A">
              <w:rPr>
                <w:rFonts w:ascii="Times New Roman" w:hAnsi="Times New Roman" w:cs="Times New Roman"/>
                <w:sz w:val="24"/>
                <w:szCs w:val="24"/>
              </w:rPr>
              <w:t>5</w:t>
            </w:r>
            <w:r w:rsidRPr="005103DB">
              <w:rPr>
                <w:rFonts w:ascii="Times New Roman" w:hAnsi="Times New Roman" w:cs="Times New Roman"/>
                <w:sz w:val="24"/>
                <w:szCs w:val="24"/>
              </w:rPr>
              <w:t>г.</w:t>
            </w:r>
          </w:p>
          <w:p w:rsidR="00E335BF" w:rsidRPr="005103DB" w:rsidRDefault="00E335BF">
            <w:pPr>
              <w:numPr>
                <w:ilvl w:val="0"/>
                <w:numId w:val="5"/>
              </w:numPr>
              <w:suppressAutoHyphens/>
              <w:snapToGrid w:val="0"/>
              <w:spacing w:after="0" w:line="240" w:lineRule="auto"/>
              <w:ind w:left="0" w:firstLine="284"/>
              <w:rPr>
                <w:rFonts w:ascii="Times New Roman" w:hAnsi="Times New Roman" w:cs="Times New Roman"/>
                <w:sz w:val="24"/>
                <w:szCs w:val="24"/>
              </w:rPr>
            </w:pPr>
            <w:r w:rsidRPr="005103DB">
              <w:rPr>
                <w:rFonts w:ascii="Times New Roman" w:hAnsi="Times New Roman" w:cs="Times New Roman"/>
                <w:sz w:val="24"/>
                <w:szCs w:val="24"/>
              </w:rPr>
              <w:t>Итоги муниципального этапа Всероссийской олимпиады школьников.</w:t>
            </w:r>
          </w:p>
        </w:tc>
        <w:tc>
          <w:tcPr>
            <w:tcW w:w="2835" w:type="dxa"/>
          </w:tcPr>
          <w:p w:rsidR="009339A4" w:rsidRPr="005103DB" w:rsidRDefault="009339A4" w:rsidP="003D43E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Карартуньян</w:t>
            </w:r>
            <w:proofErr w:type="spellEnd"/>
            <w:r>
              <w:rPr>
                <w:rFonts w:ascii="Times New Roman" w:hAnsi="Times New Roman" w:cs="Times New Roman"/>
                <w:sz w:val="24"/>
                <w:szCs w:val="24"/>
              </w:rPr>
              <w:t xml:space="preserve"> М.А.</w:t>
            </w:r>
          </w:p>
          <w:p w:rsidR="00E335BF" w:rsidRPr="005103DB" w:rsidRDefault="00E335BF" w:rsidP="003D43ED">
            <w:pPr>
              <w:spacing w:after="0" w:line="240" w:lineRule="auto"/>
              <w:rPr>
                <w:rFonts w:ascii="Times New Roman" w:hAnsi="Times New Roman" w:cs="Times New Roman"/>
                <w:sz w:val="24"/>
                <w:szCs w:val="24"/>
              </w:rPr>
            </w:pPr>
            <w:proofErr w:type="spellStart"/>
            <w:r w:rsidRPr="005103DB">
              <w:rPr>
                <w:rFonts w:ascii="Times New Roman" w:hAnsi="Times New Roman" w:cs="Times New Roman"/>
                <w:sz w:val="24"/>
                <w:szCs w:val="24"/>
              </w:rPr>
              <w:t>Уханёва</w:t>
            </w:r>
            <w:proofErr w:type="spellEnd"/>
            <w:r w:rsidRPr="005103DB">
              <w:rPr>
                <w:rFonts w:ascii="Times New Roman" w:hAnsi="Times New Roman" w:cs="Times New Roman"/>
                <w:sz w:val="24"/>
                <w:szCs w:val="24"/>
              </w:rPr>
              <w:t xml:space="preserve"> Е.В.</w:t>
            </w:r>
          </w:p>
          <w:p w:rsidR="00E335BF" w:rsidRPr="005103DB" w:rsidRDefault="00E335BF" w:rsidP="003D43ED">
            <w:pPr>
              <w:spacing w:after="0" w:line="240" w:lineRule="auto"/>
              <w:rPr>
                <w:rFonts w:ascii="Times New Roman" w:hAnsi="Times New Roman" w:cs="Times New Roman"/>
                <w:sz w:val="24"/>
                <w:szCs w:val="24"/>
              </w:rPr>
            </w:pPr>
            <w:r w:rsidRPr="005103DB">
              <w:rPr>
                <w:rFonts w:ascii="Times New Roman" w:hAnsi="Times New Roman" w:cs="Times New Roman"/>
                <w:sz w:val="24"/>
                <w:szCs w:val="24"/>
              </w:rPr>
              <w:t>Бирюкова Т.П.</w:t>
            </w:r>
          </w:p>
        </w:tc>
      </w:tr>
      <w:tr w:rsidR="00E335BF" w:rsidRPr="005103DB" w:rsidTr="00D6512E">
        <w:tc>
          <w:tcPr>
            <w:tcW w:w="1276"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lastRenderedPageBreak/>
              <w:t>Февраль</w:t>
            </w:r>
          </w:p>
        </w:tc>
        <w:tc>
          <w:tcPr>
            <w:tcW w:w="10093"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Малый педсовет.</w:t>
            </w:r>
          </w:p>
          <w:p w:rsidR="00E335BF" w:rsidRPr="005103DB" w:rsidRDefault="00E335BF" w:rsidP="00E335BF">
            <w:pPr>
              <w:ind w:firstLine="284"/>
              <w:rPr>
                <w:rFonts w:ascii="Times New Roman" w:hAnsi="Times New Roman" w:cs="Times New Roman"/>
                <w:sz w:val="24"/>
                <w:szCs w:val="24"/>
              </w:rPr>
            </w:pPr>
            <w:r w:rsidRPr="005103DB">
              <w:rPr>
                <w:rFonts w:ascii="Times New Roman" w:hAnsi="Times New Roman" w:cs="Times New Roman"/>
                <w:sz w:val="24"/>
                <w:szCs w:val="24"/>
              </w:rPr>
              <w:t>1.Уровень воспитанности и образовательной подготовки учащихся 10-го класса, их готовность к продолжению образования.</w:t>
            </w:r>
          </w:p>
          <w:p w:rsidR="00E335BF" w:rsidRPr="005103DB" w:rsidRDefault="00E335BF" w:rsidP="00E335BF">
            <w:pPr>
              <w:ind w:firstLine="284"/>
              <w:rPr>
                <w:rFonts w:ascii="Times New Roman" w:hAnsi="Times New Roman" w:cs="Times New Roman"/>
                <w:sz w:val="24"/>
                <w:szCs w:val="24"/>
              </w:rPr>
            </w:pPr>
            <w:r w:rsidRPr="005103DB">
              <w:rPr>
                <w:rFonts w:ascii="Times New Roman" w:hAnsi="Times New Roman" w:cs="Times New Roman"/>
                <w:sz w:val="24"/>
                <w:szCs w:val="24"/>
              </w:rPr>
              <w:t xml:space="preserve">2. Предварительные итоги  успеваемости учащихся 2-9 классов за </w:t>
            </w:r>
            <w:r w:rsidRPr="005103DB">
              <w:rPr>
                <w:rFonts w:ascii="Times New Roman" w:hAnsi="Times New Roman" w:cs="Times New Roman"/>
                <w:sz w:val="24"/>
                <w:szCs w:val="24"/>
                <w:lang w:val="en-US"/>
              </w:rPr>
              <w:t>III</w:t>
            </w:r>
            <w:r w:rsidRPr="005103DB">
              <w:rPr>
                <w:rFonts w:ascii="Times New Roman" w:hAnsi="Times New Roman" w:cs="Times New Roman"/>
                <w:sz w:val="24"/>
                <w:szCs w:val="24"/>
              </w:rPr>
              <w:t xml:space="preserve"> четверть.</w:t>
            </w:r>
          </w:p>
        </w:tc>
        <w:tc>
          <w:tcPr>
            <w:tcW w:w="2835" w:type="dxa"/>
          </w:tcPr>
          <w:p w:rsidR="009339A4" w:rsidRPr="005103DB" w:rsidRDefault="009339A4" w:rsidP="003D43E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Карартуньян</w:t>
            </w:r>
            <w:proofErr w:type="spellEnd"/>
            <w:r>
              <w:rPr>
                <w:rFonts w:ascii="Times New Roman" w:hAnsi="Times New Roman" w:cs="Times New Roman"/>
                <w:sz w:val="24"/>
                <w:szCs w:val="24"/>
              </w:rPr>
              <w:t xml:space="preserve"> М.А.</w:t>
            </w:r>
          </w:p>
          <w:p w:rsidR="00E335BF" w:rsidRPr="005103DB" w:rsidRDefault="00E335BF" w:rsidP="003D43ED">
            <w:pPr>
              <w:spacing w:after="0" w:line="240" w:lineRule="auto"/>
              <w:rPr>
                <w:rFonts w:ascii="Times New Roman" w:hAnsi="Times New Roman" w:cs="Times New Roman"/>
                <w:sz w:val="24"/>
                <w:szCs w:val="24"/>
              </w:rPr>
            </w:pPr>
            <w:proofErr w:type="spellStart"/>
            <w:r w:rsidRPr="005103DB">
              <w:rPr>
                <w:rFonts w:ascii="Times New Roman" w:hAnsi="Times New Roman" w:cs="Times New Roman"/>
                <w:sz w:val="24"/>
                <w:szCs w:val="24"/>
              </w:rPr>
              <w:t>Уханёва</w:t>
            </w:r>
            <w:proofErr w:type="spellEnd"/>
            <w:r w:rsidRPr="005103DB">
              <w:rPr>
                <w:rFonts w:ascii="Times New Roman" w:hAnsi="Times New Roman" w:cs="Times New Roman"/>
                <w:sz w:val="24"/>
                <w:szCs w:val="24"/>
              </w:rPr>
              <w:t xml:space="preserve"> Е.В.</w:t>
            </w:r>
          </w:p>
          <w:p w:rsidR="00E335BF" w:rsidRPr="005103DB" w:rsidRDefault="00E335BF" w:rsidP="003D43ED">
            <w:pPr>
              <w:spacing w:after="0" w:line="240" w:lineRule="auto"/>
              <w:rPr>
                <w:rFonts w:ascii="Times New Roman" w:hAnsi="Times New Roman" w:cs="Times New Roman"/>
                <w:sz w:val="24"/>
                <w:szCs w:val="24"/>
              </w:rPr>
            </w:pPr>
            <w:r w:rsidRPr="005103DB">
              <w:rPr>
                <w:rFonts w:ascii="Times New Roman" w:hAnsi="Times New Roman" w:cs="Times New Roman"/>
                <w:sz w:val="24"/>
                <w:szCs w:val="24"/>
              </w:rPr>
              <w:t>Бирюкова Т.П.</w:t>
            </w:r>
          </w:p>
          <w:p w:rsidR="00E335BF" w:rsidRPr="005103DB" w:rsidRDefault="00E335BF" w:rsidP="00E335BF">
            <w:pPr>
              <w:rPr>
                <w:rFonts w:ascii="Times New Roman" w:hAnsi="Times New Roman" w:cs="Times New Roman"/>
                <w:sz w:val="24"/>
                <w:szCs w:val="24"/>
              </w:rPr>
            </w:pPr>
            <w:r w:rsidRPr="005103DB">
              <w:rPr>
                <w:rFonts w:ascii="Times New Roman" w:hAnsi="Times New Roman" w:cs="Times New Roman"/>
                <w:sz w:val="24"/>
                <w:szCs w:val="24"/>
              </w:rPr>
              <w:t>Учителя-предметники, классные руководит.</w:t>
            </w:r>
          </w:p>
        </w:tc>
      </w:tr>
      <w:tr w:rsidR="00E335BF" w:rsidRPr="005103DB" w:rsidTr="00D6512E">
        <w:tc>
          <w:tcPr>
            <w:tcW w:w="1276"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Март</w:t>
            </w:r>
          </w:p>
        </w:tc>
        <w:tc>
          <w:tcPr>
            <w:tcW w:w="10093" w:type="dxa"/>
          </w:tcPr>
          <w:p w:rsidR="00E335BF" w:rsidRPr="005103DB" w:rsidRDefault="00E335BF" w:rsidP="00E335BF">
            <w:pPr>
              <w:ind w:firstLine="284"/>
              <w:rPr>
                <w:rFonts w:ascii="Times New Roman" w:hAnsi="Times New Roman" w:cs="Times New Roman"/>
                <w:b/>
                <w:sz w:val="24"/>
                <w:szCs w:val="24"/>
              </w:rPr>
            </w:pPr>
            <w:r w:rsidRPr="005103DB">
              <w:rPr>
                <w:rFonts w:ascii="Times New Roman" w:hAnsi="Times New Roman" w:cs="Times New Roman"/>
                <w:sz w:val="24"/>
                <w:szCs w:val="24"/>
              </w:rPr>
              <w:t xml:space="preserve"> </w:t>
            </w:r>
            <w:r w:rsidRPr="005103DB">
              <w:rPr>
                <w:rFonts w:ascii="Times New Roman" w:hAnsi="Times New Roman" w:cs="Times New Roman"/>
                <w:b/>
                <w:sz w:val="24"/>
                <w:szCs w:val="24"/>
              </w:rPr>
              <w:t xml:space="preserve">Педсовет </w:t>
            </w:r>
            <w:proofErr w:type="gramStart"/>
            <w:r w:rsidRPr="005103DB">
              <w:rPr>
                <w:rFonts w:ascii="Times New Roman" w:hAnsi="Times New Roman" w:cs="Times New Roman"/>
                <w:b/>
                <w:sz w:val="24"/>
                <w:szCs w:val="24"/>
              </w:rPr>
              <w:t>«</w:t>
            </w:r>
            <w:r w:rsidR="008E3240">
              <w:rPr>
                <w:rFonts w:ascii="Times New Roman" w:hAnsi="Times New Roman" w:cs="Times New Roman"/>
                <w:b/>
                <w:sz w:val="24"/>
                <w:szCs w:val="24"/>
              </w:rPr>
              <w:t xml:space="preserve"> Функциональная</w:t>
            </w:r>
            <w:proofErr w:type="gramEnd"/>
            <w:r w:rsidR="008E3240">
              <w:rPr>
                <w:rFonts w:ascii="Times New Roman" w:hAnsi="Times New Roman" w:cs="Times New Roman"/>
                <w:b/>
                <w:sz w:val="24"/>
                <w:szCs w:val="24"/>
              </w:rPr>
              <w:t xml:space="preserve"> грамотность -ступенька к качеству образования</w:t>
            </w:r>
            <w:r w:rsidRPr="005103DB">
              <w:rPr>
                <w:rFonts w:ascii="Times New Roman" w:hAnsi="Times New Roman" w:cs="Times New Roman"/>
                <w:b/>
                <w:sz w:val="24"/>
                <w:szCs w:val="24"/>
              </w:rPr>
              <w:t>».</w:t>
            </w:r>
          </w:p>
          <w:p w:rsidR="00E335BF" w:rsidRPr="005103DB" w:rsidRDefault="00E335BF">
            <w:pPr>
              <w:numPr>
                <w:ilvl w:val="0"/>
                <w:numId w:val="6"/>
              </w:numPr>
              <w:suppressAutoHyphens/>
              <w:spacing w:after="0" w:line="240" w:lineRule="auto"/>
              <w:ind w:left="0" w:firstLine="284"/>
              <w:rPr>
                <w:rFonts w:ascii="Times New Roman" w:hAnsi="Times New Roman" w:cs="Times New Roman"/>
                <w:sz w:val="24"/>
                <w:szCs w:val="24"/>
              </w:rPr>
            </w:pPr>
            <w:r w:rsidRPr="005103DB">
              <w:rPr>
                <w:rFonts w:ascii="Times New Roman" w:hAnsi="Times New Roman" w:cs="Times New Roman"/>
                <w:sz w:val="24"/>
                <w:szCs w:val="24"/>
              </w:rPr>
              <w:t xml:space="preserve"> Итоги успеваемости за III четверть.</w:t>
            </w:r>
          </w:p>
          <w:p w:rsidR="00E335BF" w:rsidRPr="005103DB" w:rsidRDefault="000031B1">
            <w:pPr>
              <w:numPr>
                <w:ilvl w:val="0"/>
                <w:numId w:val="6"/>
              </w:numPr>
              <w:suppressAutoHyphens/>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Готовность учащихся </w:t>
            </w:r>
            <w:proofErr w:type="gramStart"/>
            <w:r>
              <w:rPr>
                <w:rFonts w:ascii="Times New Roman" w:hAnsi="Times New Roman" w:cs="Times New Roman"/>
                <w:sz w:val="24"/>
                <w:szCs w:val="24"/>
              </w:rPr>
              <w:t>к  ГИА</w:t>
            </w:r>
            <w:proofErr w:type="gramEnd"/>
            <w:r w:rsidR="00445FB7">
              <w:rPr>
                <w:rFonts w:ascii="Times New Roman" w:hAnsi="Times New Roman" w:cs="Times New Roman"/>
                <w:sz w:val="24"/>
                <w:szCs w:val="24"/>
              </w:rPr>
              <w:t xml:space="preserve"> </w:t>
            </w:r>
            <w:r>
              <w:rPr>
                <w:rFonts w:ascii="Times New Roman" w:hAnsi="Times New Roman" w:cs="Times New Roman"/>
                <w:sz w:val="24"/>
                <w:szCs w:val="24"/>
              </w:rPr>
              <w:t>- 202</w:t>
            </w:r>
            <w:r w:rsidR="00A41B0A">
              <w:rPr>
                <w:rFonts w:ascii="Times New Roman" w:hAnsi="Times New Roman" w:cs="Times New Roman"/>
                <w:sz w:val="24"/>
                <w:szCs w:val="24"/>
              </w:rPr>
              <w:t>5</w:t>
            </w:r>
          </w:p>
          <w:p w:rsidR="00E335BF" w:rsidRPr="005103DB" w:rsidRDefault="00E335BF">
            <w:pPr>
              <w:numPr>
                <w:ilvl w:val="0"/>
                <w:numId w:val="6"/>
              </w:numPr>
              <w:suppressAutoHyphens/>
              <w:spacing w:after="0" w:line="240" w:lineRule="auto"/>
              <w:ind w:left="0" w:firstLine="284"/>
              <w:rPr>
                <w:rFonts w:ascii="Times New Roman" w:hAnsi="Times New Roman" w:cs="Times New Roman"/>
                <w:sz w:val="24"/>
                <w:szCs w:val="24"/>
              </w:rPr>
            </w:pPr>
            <w:r w:rsidRPr="005103DB">
              <w:rPr>
                <w:rFonts w:ascii="Times New Roman" w:hAnsi="Times New Roman" w:cs="Times New Roman"/>
                <w:sz w:val="24"/>
                <w:szCs w:val="24"/>
              </w:rPr>
              <w:t>Организация внеурочной деятельности 1-4</w:t>
            </w:r>
            <w:r w:rsidR="003D43ED">
              <w:rPr>
                <w:rFonts w:ascii="Times New Roman" w:hAnsi="Times New Roman" w:cs="Times New Roman"/>
                <w:sz w:val="24"/>
                <w:szCs w:val="24"/>
              </w:rPr>
              <w:t>, 5-9</w:t>
            </w:r>
            <w:r w:rsidRPr="005103DB">
              <w:rPr>
                <w:rFonts w:ascii="Times New Roman" w:hAnsi="Times New Roman" w:cs="Times New Roman"/>
                <w:sz w:val="24"/>
                <w:szCs w:val="24"/>
              </w:rPr>
              <w:t xml:space="preserve"> классов, реализующих ФГОС</w:t>
            </w:r>
          </w:p>
        </w:tc>
        <w:tc>
          <w:tcPr>
            <w:tcW w:w="2835" w:type="dxa"/>
          </w:tcPr>
          <w:p w:rsidR="009339A4" w:rsidRPr="005103DB" w:rsidRDefault="009339A4" w:rsidP="003D43E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Карартуньян</w:t>
            </w:r>
            <w:proofErr w:type="spellEnd"/>
            <w:r>
              <w:rPr>
                <w:rFonts w:ascii="Times New Roman" w:hAnsi="Times New Roman" w:cs="Times New Roman"/>
                <w:sz w:val="24"/>
                <w:szCs w:val="24"/>
              </w:rPr>
              <w:t xml:space="preserve"> М.А.</w:t>
            </w:r>
          </w:p>
          <w:p w:rsidR="00E335BF" w:rsidRPr="005103DB" w:rsidRDefault="00E335BF" w:rsidP="003D43ED">
            <w:pPr>
              <w:spacing w:after="0" w:line="240" w:lineRule="auto"/>
              <w:rPr>
                <w:rFonts w:ascii="Times New Roman" w:hAnsi="Times New Roman" w:cs="Times New Roman"/>
                <w:sz w:val="24"/>
                <w:szCs w:val="24"/>
              </w:rPr>
            </w:pPr>
            <w:proofErr w:type="spellStart"/>
            <w:r w:rsidRPr="005103DB">
              <w:rPr>
                <w:rFonts w:ascii="Times New Roman" w:hAnsi="Times New Roman" w:cs="Times New Roman"/>
                <w:sz w:val="24"/>
                <w:szCs w:val="24"/>
              </w:rPr>
              <w:t>Уханёва</w:t>
            </w:r>
            <w:proofErr w:type="spellEnd"/>
            <w:r w:rsidRPr="005103DB">
              <w:rPr>
                <w:rFonts w:ascii="Times New Roman" w:hAnsi="Times New Roman" w:cs="Times New Roman"/>
                <w:sz w:val="24"/>
                <w:szCs w:val="24"/>
              </w:rPr>
              <w:t xml:space="preserve"> Е.В.</w:t>
            </w:r>
          </w:p>
          <w:p w:rsidR="00E335BF" w:rsidRPr="005103DB" w:rsidRDefault="00E335BF" w:rsidP="003D43ED">
            <w:pPr>
              <w:spacing w:after="0" w:line="240" w:lineRule="auto"/>
              <w:rPr>
                <w:rFonts w:ascii="Times New Roman" w:hAnsi="Times New Roman" w:cs="Times New Roman"/>
                <w:sz w:val="24"/>
                <w:szCs w:val="24"/>
              </w:rPr>
            </w:pPr>
            <w:r w:rsidRPr="005103DB">
              <w:rPr>
                <w:rFonts w:ascii="Times New Roman" w:hAnsi="Times New Roman" w:cs="Times New Roman"/>
                <w:sz w:val="24"/>
                <w:szCs w:val="24"/>
              </w:rPr>
              <w:t>Бирюкова Т.П.</w:t>
            </w:r>
          </w:p>
        </w:tc>
      </w:tr>
      <w:tr w:rsidR="00E335BF" w:rsidRPr="005103DB" w:rsidTr="00D6512E">
        <w:tc>
          <w:tcPr>
            <w:tcW w:w="1276" w:type="dxa"/>
          </w:tcPr>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 xml:space="preserve">Апрель </w:t>
            </w:r>
          </w:p>
        </w:tc>
        <w:tc>
          <w:tcPr>
            <w:tcW w:w="10093"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Малый педсовет.</w:t>
            </w:r>
          </w:p>
          <w:p w:rsidR="00E335BF" w:rsidRPr="005103DB" w:rsidRDefault="00E335BF" w:rsidP="00E335BF">
            <w:pPr>
              <w:ind w:firstLine="284"/>
              <w:rPr>
                <w:rFonts w:ascii="Times New Roman" w:hAnsi="Times New Roman" w:cs="Times New Roman"/>
                <w:sz w:val="24"/>
                <w:szCs w:val="24"/>
              </w:rPr>
            </w:pPr>
            <w:r w:rsidRPr="005103DB">
              <w:rPr>
                <w:rFonts w:ascii="Times New Roman" w:hAnsi="Times New Roman" w:cs="Times New Roman"/>
                <w:sz w:val="24"/>
                <w:szCs w:val="24"/>
              </w:rPr>
              <w:t>1.Организация работы по подготов</w:t>
            </w:r>
            <w:r w:rsidR="00445FB7">
              <w:rPr>
                <w:rFonts w:ascii="Times New Roman" w:hAnsi="Times New Roman" w:cs="Times New Roman"/>
                <w:sz w:val="24"/>
                <w:szCs w:val="24"/>
              </w:rPr>
              <w:t xml:space="preserve">ке </w:t>
            </w:r>
            <w:proofErr w:type="gramStart"/>
            <w:r w:rsidR="00445FB7">
              <w:rPr>
                <w:rFonts w:ascii="Times New Roman" w:hAnsi="Times New Roman" w:cs="Times New Roman"/>
                <w:sz w:val="24"/>
                <w:szCs w:val="24"/>
              </w:rPr>
              <w:t>к  ГИА</w:t>
            </w:r>
            <w:proofErr w:type="gramEnd"/>
            <w:r w:rsidR="000031B1">
              <w:rPr>
                <w:rFonts w:ascii="Times New Roman" w:hAnsi="Times New Roman" w:cs="Times New Roman"/>
                <w:sz w:val="24"/>
                <w:szCs w:val="24"/>
              </w:rPr>
              <w:t xml:space="preserve"> в 202</w:t>
            </w:r>
            <w:r w:rsidR="00A41B0A">
              <w:rPr>
                <w:rFonts w:ascii="Times New Roman" w:hAnsi="Times New Roman" w:cs="Times New Roman"/>
                <w:sz w:val="24"/>
                <w:szCs w:val="24"/>
              </w:rPr>
              <w:t>4</w:t>
            </w:r>
            <w:r w:rsidR="000031B1">
              <w:rPr>
                <w:rFonts w:ascii="Times New Roman" w:hAnsi="Times New Roman" w:cs="Times New Roman"/>
                <w:sz w:val="24"/>
                <w:szCs w:val="24"/>
              </w:rPr>
              <w:t>-202</w:t>
            </w:r>
            <w:r w:rsidR="00A41B0A">
              <w:rPr>
                <w:rFonts w:ascii="Times New Roman" w:hAnsi="Times New Roman" w:cs="Times New Roman"/>
                <w:sz w:val="24"/>
                <w:szCs w:val="24"/>
              </w:rPr>
              <w:t>5</w:t>
            </w:r>
            <w:r w:rsidRPr="005103DB">
              <w:rPr>
                <w:rFonts w:ascii="Times New Roman" w:hAnsi="Times New Roman" w:cs="Times New Roman"/>
                <w:sz w:val="24"/>
                <w:szCs w:val="24"/>
              </w:rPr>
              <w:t xml:space="preserve"> учебном году.</w:t>
            </w:r>
          </w:p>
          <w:p w:rsidR="00E335BF" w:rsidRPr="005103DB" w:rsidRDefault="00E335BF" w:rsidP="00E335BF">
            <w:pPr>
              <w:ind w:firstLine="284"/>
              <w:rPr>
                <w:rFonts w:ascii="Times New Roman" w:hAnsi="Times New Roman" w:cs="Times New Roman"/>
                <w:sz w:val="24"/>
                <w:szCs w:val="24"/>
              </w:rPr>
            </w:pPr>
            <w:r w:rsidRPr="005103DB">
              <w:rPr>
                <w:rFonts w:ascii="Times New Roman" w:hAnsi="Times New Roman" w:cs="Times New Roman"/>
                <w:sz w:val="24"/>
                <w:szCs w:val="24"/>
              </w:rPr>
              <w:t>2.Степень готовности выпускников начальной школы к продолжению образования на второй ступени обучения.</w:t>
            </w:r>
          </w:p>
          <w:p w:rsidR="00E335BF" w:rsidRPr="005103DB" w:rsidRDefault="00E335BF" w:rsidP="00E335BF">
            <w:pPr>
              <w:ind w:firstLine="284"/>
              <w:rPr>
                <w:rFonts w:ascii="Times New Roman" w:hAnsi="Times New Roman" w:cs="Times New Roman"/>
                <w:sz w:val="24"/>
                <w:szCs w:val="24"/>
              </w:rPr>
            </w:pPr>
            <w:r w:rsidRPr="005103DB">
              <w:rPr>
                <w:rFonts w:ascii="Times New Roman" w:hAnsi="Times New Roman" w:cs="Times New Roman"/>
                <w:sz w:val="24"/>
                <w:szCs w:val="24"/>
              </w:rPr>
              <w:t>3. Предварительные  итоги успеваем</w:t>
            </w:r>
            <w:r>
              <w:rPr>
                <w:rFonts w:ascii="Times New Roman" w:hAnsi="Times New Roman" w:cs="Times New Roman"/>
                <w:sz w:val="24"/>
                <w:szCs w:val="24"/>
              </w:rPr>
              <w:t>ости учащихся 2-9 классов за I</w:t>
            </w:r>
            <w:r>
              <w:rPr>
                <w:rFonts w:ascii="Times New Roman" w:hAnsi="Times New Roman" w:cs="Times New Roman"/>
                <w:sz w:val="24"/>
                <w:szCs w:val="24"/>
                <w:lang w:val="en-US"/>
              </w:rPr>
              <w:t>V</w:t>
            </w:r>
            <w:r w:rsidRPr="005103DB">
              <w:rPr>
                <w:rFonts w:ascii="Times New Roman" w:hAnsi="Times New Roman" w:cs="Times New Roman"/>
                <w:sz w:val="24"/>
                <w:szCs w:val="24"/>
              </w:rPr>
              <w:t xml:space="preserve"> четверть.</w:t>
            </w:r>
          </w:p>
        </w:tc>
        <w:tc>
          <w:tcPr>
            <w:tcW w:w="2835" w:type="dxa"/>
          </w:tcPr>
          <w:p w:rsidR="009339A4" w:rsidRPr="005103DB" w:rsidRDefault="009339A4" w:rsidP="003D43E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Карартуньян</w:t>
            </w:r>
            <w:proofErr w:type="spellEnd"/>
            <w:r>
              <w:rPr>
                <w:rFonts w:ascii="Times New Roman" w:hAnsi="Times New Roman" w:cs="Times New Roman"/>
                <w:sz w:val="24"/>
                <w:szCs w:val="24"/>
              </w:rPr>
              <w:t xml:space="preserve"> М.А.</w:t>
            </w:r>
          </w:p>
          <w:p w:rsidR="00E335BF" w:rsidRPr="005103DB" w:rsidRDefault="00E335BF" w:rsidP="003D43ED">
            <w:pPr>
              <w:spacing w:after="0" w:line="240" w:lineRule="auto"/>
              <w:rPr>
                <w:rFonts w:ascii="Times New Roman" w:hAnsi="Times New Roman" w:cs="Times New Roman"/>
                <w:sz w:val="24"/>
                <w:szCs w:val="24"/>
              </w:rPr>
            </w:pPr>
            <w:proofErr w:type="spellStart"/>
            <w:r w:rsidRPr="005103DB">
              <w:rPr>
                <w:rFonts w:ascii="Times New Roman" w:hAnsi="Times New Roman" w:cs="Times New Roman"/>
                <w:sz w:val="24"/>
                <w:szCs w:val="24"/>
              </w:rPr>
              <w:t>Уханёва</w:t>
            </w:r>
            <w:proofErr w:type="spellEnd"/>
            <w:r w:rsidRPr="005103DB">
              <w:rPr>
                <w:rFonts w:ascii="Times New Roman" w:hAnsi="Times New Roman" w:cs="Times New Roman"/>
                <w:sz w:val="24"/>
                <w:szCs w:val="24"/>
              </w:rPr>
              <w:t xml:space="preserve"> Е.В.</w:t>
            </w:r>
          </w:p>
          <w:p w:rsidR="00E335BF" w:rsidRPr="005103DB" w:rsidRDefault="00E335BF" w:rsidP="003D43ED">
            <w:pPr>
              <w:spacing w:after="0" w:line="240" w:lineRule="auto"/>
              <w:rPr>
                <w:rFonts w:ascii="Times New Roman" w:hAnsi="Times New Roman" w:cs="Times New Roman"/>
                <w:sz w:val="24"/>
                <w:szCs w:val="24"/>
              </w:rPr>
            </w:pPr>
            <w:r w:rsidRPr="005103DB">
              <w:rPr>
                <w:rFonts w:ascii="Times New Roman" w:hAnsi="Times New Roman" w:cs="Times New Roman"/>
                <w:sz w:val="24"/>
                <w:szCs w:val="24"/>
              </w:rPr>
              <w:t>Бирюкова Т.П.</w:t>
            </w:r>
          </w:p>
        </w:tc>
      </w:tr>
      <w:tr w:rsidR="00E335BF" w:rsidRPr="005103DB" w:rsidTr="00D6512E">
        <w:tc>
          <w:tcPr>
            <w:tcW w:w="1276"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Май</w:t>
            </w:r>
          </w:p>
        </w:tc>
        <w:tc>
          <w:tcPr>
            <w:tcW w:w="10093"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1.О переводе учащихся 1-4 –х классов, 5 – 8-х классов.</w:t>
            </w:r>
          </w:p>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2. Об организации работы с учащимися, переведенными условно в следующий класс.</w:t>
            </w:r>
          </w:p>
          <w:p w:rsidR="00E335BF" w:rsidRPr="005103DB" w:rsidRDefault="00E335BF" w:rsidP="00E335BF">
            <w:pPr>
              <w:ind w:firstLine="284"/>
              <w:rPr>
                <w:rFonts w:ascii="Times New Roman" w:hAnsi="Times New Roman" w:cs="Times New Roman"/>
                <w:sz w:val="24"/>
                <w:szCs w:val="24"/>
              </w:rPr>
            </w:pPr>
            <w:r w:rsidRPr="005103DB">
              <w:rPr>
                <w:rFonts w:ascii="Times New Roman" w:hAnsi="Times New Roman" w:cs="Times New Roman"/>
                <w:sz w:val="24"/>
                <w:szCs w:val="24"/>
              </w:rPr>
              <w:t>3. О допуске учащихся 9-х, 11-го классов к государственной (итоговой) аттестации.</w:t>
            </w:r>
          </w:p>
          <w:p w:rsidR="00E335BF" w:rsidRPr="005103DB" w:rsidRDefault="00E335BF" w:rsidP="00E335BF">
            <w:pPr>
              <w:ind w:firstLine="284"/>
              <w:rPr>
                <w:rFonts w:ascii="Times New Roman" w:hAnsi="Times New Roman" w:cs="Times New Roman"/>
                <w:sz w:val="24"/>
                <w:szCs w:val="24"/>
              </w:rPr>
            </w:pPr>
            <w:r w:rsidRPr="005103DB">
              <w:rPr>
                <w:rFonts w:ascii="Times New Roman" w:hAnsi="Times New Roman" w:cs="Times New Roman"/>
                <w:sz w:val="24"/>
                <w:szCs w:val="24"/>
              </w:rPr>
              <w:t>4. Итоги учебного процесса за год.</w:t>
            </w:r>
          </w:p>
          <w:p w:rsidR="00E335BF" w:rsidRPr="005103DB" w:rsidRDefault="00E335BF" w:rsidP="00E335BF">
            <w:pPr>
              <w:ind w:firstLine="284"/>
              <w:rPr>
                <w:rFonts w:ascii="Times New Roman" w:hAnsi="Times New Roman" w:cs="Times New Roman"/>
                <w:sz w:val="24"/>
                <w:szCs w:val="24"/>
              </w:rPr>
            </w:pPr>
            <w:r w:rsidRPr="005103DB">
              <w:rPr>
                <w:rFonts w:ascii="Times New Roman" w:hAnsi="Times New Roman" w:cs="Times New Roman"/>
                <w:sz w:val="24"/>
                <w:szCs w:val="24"/>
              </w:rPr>
              <w:t>5.Организация летнего отдыха, оздоровления и занятости несовершеннолетних в период летних каникул.</w:t>
            </w:r>
          </w:p>
          <w:p w:rsidR="00E335BF" w:rsidRPr="005103DB" w:rsidRDefault="00E335BF" w:rsidP="00E335BF">
            <w:pPr>
              <w:ind w:firstLine="284"/>
              <w:rPr>
                <w:rFonts w:ascii="Times New Roman" w:hAnsi="Times New Roman" w:cs="Times New Roman"/>
                <w:sz w:val="24"/>
                <w:szCs w:val="24"/>
              </w:rPr>
            </w:pPr>
            <w:r w:rsidRPr="005103DB">
              <w:rPr>
                <w:rFonts w:ascii="Times New Roman" w:hAnsi="Times New Roman" w:cs="Times New Roman"/>
                <w:sz w:val="24"/>
                <w:szCs w:val="24"/>
              </w:rPr>
              <w:t>6. О переводе учащихся 10-го класса.</w:t>
            </w:r>
          </w:p>
        </w:tc>
        <w:tc>
          <w:tcPr>
            <w:tcW w:w="2835" w:type="dxa"/>
          </w:tcPr>
          <w:p w:rsidR="009339A4" w:rsidRPr="005103DB" w:rsidRDefault="009339A4" w:rsidP="009339A4">
            <w:pPr>
              <w:rPr>
                <w:rFonts w:ascii="Times New Roman" w:hAnsi="Times New Roman" w:cs="Times New Roman"/>
                <w:sz w:val="24"/>
                <w:szCs w:val="24"/>
              </w:rPr>
            </w:pPr>
            <w:proofErr w:type="spellStart"/>
            <w:r>
              <w:rPr>
                <w:rFonts w:ascii="Times New Roman" w:hAnsi="Times New Roman" w:cs="Times New Roman"/>
                <w:sz w:val="24"/>
                <w:szCs w:val="24"/>
              </w:rPr>
              <w:t>Карартуньян</w:t>
            </w:r>
            <w:proofErr w:type="spellEnd"/>
            <w:r>
              <w:rPr>
                <w:rFonts w:ascii="Times New Roman" w:hAnsi="Times New Roman" w:cs="Times New Roman"/>
                <w:sz w:val="24"/>
                <w:szCs w:val="24"/>
              </w:rPr>
              <w:t xml:space="preserve"> М.А.</w:t>
            </w:r>
          </w:p>
          <w:p w:rsidR="00E335BF" w:rsidRPr="005103DB" w:rsidRDefault="00E335BF" w:rsidP="00E335BF">
            <w:pPr>
              <w:rPr>
                <w:rFonts w:ascii="Times New Roman" w:hAnsi="Times New Roman" w:cs="Times New Roman"/>
                <w:sz w:val="24"/>
                <w:szCs w:val="24"/>
              </w:rPr>
            </w:pPr>
            <w:proofErr w:type="spellStart"/>
            <w:r w:rsidRPr="005103DB">
              <w:rPr>
                <w:rFonts w:ascii="Times New Roman" w:hAnsi="Times New Roman" w:cs="Times New Roman"/>
                <w:sz w:val="24"/>
                <w:szCs w:val="24"/>
              </w:rPr>
              <w:t>Уханёва</w:t>
            </w:r>
            <w:proofErr w:type="spellEnd"/>
            <w:r w:rsidRPr="005103DB">
              <w:rPr>
                <w:rFonts w:ascii="Times New Roman" w:hAnsi="Times New Roman" w:cs="Times New Roman"/>
                <w:sz w:val="24"/>
                <w:szCs w:val="24"/>
              </w:rPr>
              <w:t xml:space="preserve"> Е.В.</w:t>
            </w:r>
          </w:p>
          <w:p w:rsidR="00E335BF" w:rsidRPr="005103DB" w:rsidRDefault="00E335BF" w:rsidP="00E335BF">
            <w:pPr>
              <w:rPr>
                <w:rFonts w:ascii="Times New Roman" w:hAnsi="Times New Roman" w:cs="Times New Roman"/>
                <w:sz w:val="24"/>
                <w:szCs w:val="24"/>
              </w:rPr>
            </w:pPr>
            <w:r w:rsidRPr="005103DB">
              <w:rPr>
                <w:rFonts w:ascii="Times New Roman" w:hAnsi="Times New Roman" w:cs="Times New Roman"/>
                <w:sz w:val="24"/>
                <w:szCs w:val="24"/>
              </w:rPr>
              <w:t>Бирюкова Т.П.</w:t>
            </w:r>
          </w:p>
        </w:tc>
      </w:tr>
      <w:tr w:rsidR="00E335BF" w:rsidRPr="005103DB" w:rsidTr="00D6512E">
        <w:tc>
          <w:tcPr>
            <w:tcW w:w="1276"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lastRenderedPageBreak/>
              <w:t>Июнь</w:t>
            </w:r>
          </w:p>
        </w:tc>
        <w:tc>
          <w:tcPr>
            <w:tcW w:w="10093" w:type="dxa"/>
          </w:tcPr>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1.О выпуске учащихся 9-х классов и выдаче аттестатов о среднем(полном) общем образовании.</w:t>
            </w:r>
          </w:p>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2.О выпуске учащихся 11(12) кла</w:t>
            </w:r>
            <w:r w:rsidR="00D6512E">
              <w:rPr>
                <w:rFonts w:ascii="Times New Roman" w:hAnsi="Times New Roman" w:cs="Times New Roman"/>
                <w:sz w:val="24"/>
                <w:szCs w:val="24"/>
              </w:rPr>
              <w:t>ссов и выдаче аттестатов о сред</w:t>
            </w:r>
            <w:r w:rsidRPr="005103DB">
              <w:rPr>
                <w:rFonts w:ascii="Times New Roman" w:hAnsi="Times New Roman" w:cs="Times New Roman"/>
                <w:sz w:val="24"/>
                <w:szCs w:val="24"/>
              </w:rPr>
              <w:t>нем (полном) общем образовании.</w:t>
            </w:r>
          </w:p>
          <w:p w:rsidR="00E335BF" w:rsidRPr="005103DB" w:rsidRDefault="00E335BF" w:rsidP="00E335BF">
            <w:pPr>
              <w:snapToGrid w:val="0"/>
              <w:ind w:firstLine="284"/>
              <w:rPr>
                <w:rFonts w:ascii="Times New Roman" w:hAnsi="Times New Roman" w:cs="Times New Roman"/>
                <w:sz w:val="24"/>
                <w:szCs w:val="24"/>
              </w:rPr>
            </w:pPr>
            <w:r w:rsidRPr="005103DB">
              <w:rPr>
                <w:rFonts w:ascii="Times New Roman" w:hAnsi="Times New Roman" w:cs="Times New Roman"/>
                <w:sz w:val="24"/>
                <w:szCs w:val="24"/>
              </w:rPr>
              <w:t>Анализ работы школы по итогам государственной (итоговой) аттестации учащихся.</w:t>
            </w:r>
          </w:p>
        </w:tc>
        <w:tc>
          <w:tcPr>
            <w:tcW w:w="2835" w:type="dxa"/>
          </w:tcPr>
          <w:p w:rsidR="009339A4" w:rsidRPr="005103DB" w:rsidRDefault="009339A4" w:rsidP="009339A4">
            <w:pPr>
              <w:rPr>
                <w:rFonts w:ascii="Times New Roman" w:hAnsi="Times New Roman" w:cs="Times New Roman"/>
                <w:sz w:val="24"/>
                <w:szCs w:val="24"/>
              </w:rPr>
            </w:pPr>
            <w:proofErr w:type="spellStart"/>
            <w:r>
              <w:rPr>
                <w:rFonts w:ascii="Times New Roman" w:hAnsi="Times New Roman" w:cs="Times New Roman"/>
                <w:sz w:val="24"/>
                <w:szCs w:val="24"/>
              </w:rPr>
              <w:t>Карартуньян</w:t>
            </w:r>
            <w:proofErr w:type="spellEnd"/>
            <w:r>
              <w:rPr>
                <w:rFonts w:ascii="Times New Roman" w:hAnsi="Times New Roman" w:cs="Times New Roman"/>
                <w:sz w:val="24"/>
                <w:szCs w:val="24"/>
              </w:rPr>
              <w:t xml:space="preserve"> М.А.</w:t>
            </w:r>
          </w:p>
          <w:p w:rsidR="00E335BF" w:rsidRPr="005103DB" w:rsidRDefault="00E335BF" w:rsidP="00E335BF">
            <w:pPr>
              <w:rPr>
                <w:rFonts w:ascii="Times New Roman" w:hAnsi="Times New Roman" w:cs="Times New Roman"/>
                <w:sz w:val="24"/>
                <w:szCs w:val="24"/>
              </w:rPr>
            </w:pPr>
            <w:r w:rsidRPr="005103DB">
              <w:rPr>
                <w:rFonts w:ascii="Times New Roman" w:hAnsi="Times New Roman" w:cs="Times New Roman"/>
                <w:sz w:val="24"/>
                <w:szCs w:val="24"/>
              </w:rPr>
              <w:t>Уханева Е.В.</w:t>
            </w:r>
          </w:p>
          <w:p w:rsidR="00E335BF" w:rsidRPr="005103DB" w:rsidRDefault="00E335BF" w:rsidP="00E335BF">
            <w:pPr>
              <w:snapToGrid w:val="0"/>
              <w:rPr>
                <w:rFonts w:ascii="Times New Roman" w:hAnsi="Times New Roman" w:cs="Times New Roman"/>
                <w:sz w:val="24"/>
                <w:szCs w:val="24"/>
              </w:rPr>
            </w:pPr>
            <w:r w:rsidRPr="005103DB">
              <w:rPr>
                <w:rFonts w:ascii="Times New Roman" w:hAnsi="Times New Roman" w:cs="Times New Roman"/>
                <w:sz w:val="24"/>
                <w:szCs w:val="24"/>
              </w:rPr>
              <w:t>Бирюкова Т.П.</w:t>
            </w:r>
          </w:p>
        </w:tc>
      </w:tr>
    </w:tbl>
    <w:p w:rsidR="00E335BF" w:rsidRDefault="00E335BF" w:rsidP="00E335BF">
      <w:pPr>
        <w:spacing w:after="0" w:line="240" w:lineRule="auto"/>
        <w:ind w:firstLine="284"/>
        <w:rPr>
          <w:rFonts w:ascii="Times New Roman" w:hAnsi="Times New Roman" w:cs="Times New Roman"/>
          <w:b/>
          <w:sz w:val="28"/>
          <w:szCs w:val="28"/>
          <w:u w:val="single"/>
        </w:rPr>
      </w:pPr>
    </w:p>
    <w:p w:rsidR="00A41B0A" w:rsidRDefault="00A41B0A" w:rsidP="00E335BF">
      <w:pPr>
        <w:spacing w:after="0" w:line="240" w:lineRule="auto"/>
        <w:ind w:firstLine="284"/>
        <w:rPr>
          <w:rFonts w:ascii="Times New Roman" w:hAnsi="Times New Roman" w:cs="Times New Roman"/>
          <w:b/>
          <w:sz w:val="28"/>
          <w:szCs w:val="28"/>
          <w:u w:val="single"/>
        </w:rPr>
      </w:pPr>
    </w:p>
    <w:p w:rsidR="00A41B0A" w:rsidRDefault="00A41B0A" w:rsidP="00E335BF">
      <w:pPr>
        <w:spacing w:after="0" w:line="240" w:lineRule="auto"/>
        <w:ind w:firstLine="284"/>
        <w:rPr>
          <w:rFonts w:ascii="Times New Roman" w:hAnsi="Times New Roman" w:cs="Times New Roman"/>
          <w:b/>
          <w:sz w:val="28"/>
          <w:szCs w:val="28"/>
          <w:u w:val="single"/>
        </w:rPr>
      </w:pPr>
    </w:p>
    <w:p w:rsidR="00A41B0A" w:rsidRPr="00F02100" w:rsidRDefault="00A41B0A" w:rsidP="00E335BF">
      <w:pPr>
        <w:spacing w:after="0" w:line="240" w:lineRule="auto"/>
        <w:ind w:firstLine="284"/>
        <w:rPr>
          <w:rFonts w:ascii="Times New Roman" w:hAnsi="Times New Roman" w:cs="Times New Roman"/>
          <w:b/>
          <w:sz w:val="28"/>
          <w:szCs w:val="28"/>
          <w:u w:val="single"/>
        </w:rPr>
      </w:pPr>
    </w:p>
    <w:p w:rsidR="00E335BF" w:rsidRPr="003D43ED" w:rsidRDefault="00E335BF">
      <w:pPr>
        <w:pStyle w:val="a3"/>
        <w:numPr>
          <w:ilvl w:val="0"/>
          <w:numId w:val="5"/>
        </w:numPr>
        <w:spacing w:after="0" w:line="240" w:lineRule="auto"/>
        <w:rPr>
          <w:rFonts w:ascii="Times New Roman" w:hAnsi="Times New Roman" w:cs="Times New Roman"/>
          <w:b/>
          <w:sz w:val="28"/>
        </w:rPr>
      </w:pPr>
      <w:r w:rsidRPr="003D43ED">
        <w:rPr>
          <w:rFonts w:ascii="Times New Roman" w:hAnsi="Times New Roman" w:cs="Times New Roman"/>
          <w:b/>
          <w:sz w:val="28"/>
        </w:rPr>
        <w:t xml:space="preserve">План проведения совещаний при директоре в </w:t>
      </w:r>
      <w:r w:rsidR="000031B1">
        <w:rPr>
          <w:rFonts w:ascii="Times New Roman" w:hAnsi="Times New Roman" w:cs="Times New Roman"/>
          <w:b/>
          <w:sz w:val="28"/>
        </w:rPr>
        <w:t>202</w:t>
      </w:r>
      <w:r w:rsidR="00A41B0A">
        <w:rPr>
          <w:rFonts w:ascii="Times New Roman" w:hAnsi="Times New Roman" w:cs="Times New Roman"/>
          <w:b/>
          <w:sz w:val="28"/>
        </w:rPr>
        <w:t>4</w:t>
      </w:r>
      <w:r w:rsidR="000031B1">
        <w:rPr>
          <w:rFonts w:ascii="Times New Roman" w:hAnsi="Times New Roman" w:cs="Times New Roman"/>
          <w:b/>
          <w:sz w:val="28"/>
        </w:rPr>
        <w:t>-202</w:t>
      </w:r>
      <w:r w:rsidR="00A41B0A">
        <w:rPr>
          <w:rFonts w:ascii="Times New Roman" w:hAnsi="Times New Roman" w:cs="Times New Roman"/>
          <w:b/>
          <w:sz w:val="28"/>
        </w:rPr>
        <w:t>5</w:t>
      </w:r>
      <w:r w:rsidRPr="003D43ED">
        <w:rPr>
          <w:rFonts w:ascii="Times New Roman" w:hAnsi="Times New Roman" w:cs="Times New Roman"/>
          <w:b/>
          <w:sz w:val="28"/>
        </w:rPr>
        <w:t xml:space="preserve"> учебном году</w:t>
      </w:r>
    </w:p>
    <w:p w:rsidR="00E335BF" w:rsidRPr="007A6CF6" w:rsidRDefault="00E335BF" w:rsidP="00E335BF">
      <w:pPr>
        <w:spacing w:after="0" w:line="240" w:lineRule="auto"/>
        <w:rPr>
          <w:rFonts w:ascii="Times New Roman" w:hAnsi="Times New Roman" w:cs="Times New Roman"/>
          <w:b/>
          <w:sz w:val="32"/>
        </w:rPr>
      </w:pPr>
    </w:p>
    <w:tbl>
      <w:tblPr>
        <w:tblStyle w:val="ac"/>
        <w:tblW w:w="14204" w:type="dxa"/>
        <w:tblInd w:w="-34" w:type="dxa"/>
        <w:tblLook w:val="04A0" w:firstRow="1" w:lastRow="0" w:firstColumn="1" w:lastColumn="0" w:noHBand="0" w:noVBand="1"/>
      </w:tblPr>
      <w:tblGrid>
        <w:gridCol w:w="880"/>
        <w:gridCol w:w="9214"/>
        <w:gridCol w:w="4110"/>
      </w:tblGrid>
      <w:tr w:rsidR="00E335BF" w:rsidRPr="00004C09" w:rsidTr="007654FB">
        <w:tc>
          <w:tcPr>
            <w:tcW w:w="880" w:type="dxa"/>
          </w:tcPr>
          <w:p w:rsidR="00E335BF" w:rsidRPr="00004C09" w:rsidRDefault="00E335BF" w:rsidP="00E335BF">
            <w:pPr>
              <w:ind w:right="-57" w:firstLine="284"/>
              <w:jc w:val="center"/>
              <w:rPr>
                <w:rFonts w:ascii="Times New Roman" w:hAnsi="Times New Roman" w:cs="Times New Roman"/>
                <w:b/>
                <w:i/>
                <w:sz w:val="24"/>
                <w:szCs w:val="24"/>
              </w:rPr>
            </w:pPr>
            <w:r w:rsidRPr="00004C09">
              <w:rPr>
                <w:rFonts w:ascii="Times New Roman" w:hAnsi="Times New Roman" w:cs="Times New Roman"/>
                <w:b/>
                <w:i/>
                <w:sz w:val="24"/>
                <w:szCs w:val="24"/>
              </w:rPr>
              <w:t>№</w:t>
            </w:r>
          </w:p>
        </w:tc>
        <w:tc>
          <w:tcPr>
            <w:tcW w:w="9214" w:type="dxa"/>
          </w:tcPr>
          <w:p w:rsidR="00E335BF" w:rsidRPr="00004C09" w:rsidRDefault="00E335BF" w:rsidP="00E335BF">
            <w:pPr>
              <w:ind w:right="-57" w:firstLine="284"/>
              <w:jc w:val="center"/>
              <w:rPr>
                <w:rFonts w:ascii="Times New Roman" w:hAnsi="Times New Roman" w:cs="Times New Roman"/>
                <w:b/>
                <w:i/>
                <w:sz w:val="24"/>
                <w:szCs w:val="24"/>
              </w:rPr>
            </w:pPr>
            <w:r w:rsidRPr="00004C09">
              <w:rPr>
                <w:rFonts w:ascii="Times New Roman" w:hAnsi="Times New Roman" w:cs="Times New Roman"/>
                <w:b/>
                <w:i/>
                <w:sz w:val="24"/>
                <w:szCs w:val="24"/>
              </w:rPr>
              <w:t>Содержание работы</w:t>
            </w:r>
          </w:p>
        </w:tc>
        <w:tc>
          <w:tcPr>
            <w:tcW w:w="4110" w:type="dxa"/>
          </w:tcPr>
          <w:p w:rsidR="00E335BF" w:rsidRPr="00004C09" w:rsidRDefault="00E335BF" w:rsidP="00E335BF">
            <w:pPr>
              <w:ind w:right="-57" w:firstLine="284"/>
              <w:jc w:val="center"/>
              <w:rPr>
                <w:rFonts w:ascii="Times New Roman" w:hAnsi="Times New Roman" w:cs="Times New Roman"/>
                <w:b/>
                <w:i/>
                <w:sz w:val="24"/>
                <w:szCs w:val="24"/>
              </w:rPr>
            </w:pPr>
            <w:r w:rsidRPr="00004C09">
              <w:rPr>
                <w:rFonts w:ascii="Times New Roman" w:hAnsi="Times New Roman" w:cs="Times New Roman"/>
                <w:b/>
                <w:i/>
                <w:sz w:val="24"/>
                <w:szCs w:val="24"/>
              </w:rPr>
              <w:t xml:space="preserve">Ответственные </w:t>
            </w:r>
          </w:p>
        </w:tc>
      </w:tr>
      <w:tr w:rsidR="00E335BF" w:rsidRPr="00004C09" w:rsidTr="00D6512E">
        <w:tc>
          <w:tcPr>
            <w:tcW w:w="14204" w:type="dxa"/>
            <w:gridSpan w:val="3"/>
          </w:tcPr>
          <w:p w:rsidR="00E335BF" w:rsidRPr="00004C09" w:rsidRDefault="00E335BF" w:rsidP="00E335BF">
            <w:pPr>
              <w:ind w:right="-57" w:firstLine="284"/>
              <w:jc w:val="center"/>
              <w:rPr>
                <w:rFonts w:ascii="Times New Roman" w:hAnsi="Times New Roman" w:cs="Times New Roman"/>
                <w:sz w:val="24"/>
                <w:szCs w:val="24"/>
              </w:rPr>
            </w:pPr>
            <w:r>
              <w:rPr>
                <w:rFonts w:ascii="Times New Roman" w:hAnsi="Times New Roman" w:cs="Times New Roman"/>
                <w:b/>
                <w:sz w:val="24"/>
                <w:szCs w:val="24"/>
              </w:rPr>
              <w:t>Сентябрь</w:t>
            </w:r>
          </w:p>
        </w:tc>
      </w:tr>
      <w:tr w:rsidR="00E335BF" w:rsidRPr="00004C09" w:rsidTr="007654FB">
        <w:tc>
          <w:tcPr>
            <w:tcW w:w="880" w:type="dxa"/>
          </w:tcPr>
          <w:p w:rsidR="00E335BF" w:rsidRPr="00004C09" w:rsidRDefault="00E335BF" w:rsidP="00E335BF">
            <w:pPr>
              <w:ind w:right="-57" w:firstLine="284"/>
              <w:rPr>
                <w:rFonts w:ascii="Times New Roman" w:hAnsi="Times New Roman" w:cs="Times New Roman"/>
                <w:sz w:val="24"/>
                <w:szCs w:val="24"/>
              </w:rPr>
            </w:pPr>
            <w:r w:rsidRPr="00004C09">
              <w:rPr>
                <w:rFonts w:ascii="Times New Roman" w:hAnsi="Times New Roman" w:cs="Times New Roman"/>
                <w:sz w:val="24"/>
                <w:szCs w:val="24"/>
              </w:rPr>
              <w:t>1</w:t>
            </w:r>
          </w:p>
        </w:tc>
        <w:tc>
          <w:tcPr>
            <w:tcW w:w="9214" w:type="dxa"/>
          </w:tcPr>
          <w:p w:rsidR="00E335BF" w:rsidRPr="00004C09" w:rsidRDefault="00E335BF" w:rsidP="00E335BF">
            <w:pPr>
              <w:ind w:right="-57" w:firstLine="284"/>
              <w:rPr>
                <w:rFonts w:ascii="Times New Roman" w:hAnsi="Times New Roman" w:cs="Times New Roman"/>
                <w:sz w:val="24"/>
                <w:szCs w:val="24"/>
              </w:rPr>
            </w:pPr>
            <w:r w:rsidRPr="00004C09">
              <w:rPr>
                <w:rFonts w:ascii="Times New Roman" w:hAnsi="Times New Roman" w:cs="Times New Roman"/>
                <w:sz w:val="24"/>
                <w:szCs w:val="24"/>
              </w:rPr>
              <w:t>О готовности школы к новому учебному году (санитарно-гигиенический режим, техника безопасности и т. д.)</w:t>
            </w:r>
          </w:p>
        </w:tc>
        <w:tc>
          <w:tcPr>
            <w:tcW w:w="4110" w:type="dxa"/>
          </w:tcPr>
          <w:p w:rsidR="00E335BF" w:rsidRPr="00004C09" w:rsidRDefault="00E335BF" w:rsidP="00E335BF">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E335BF" w:rsidRPr="00004C09" w:rsidTr="007654FB">
        <w:tc>
          <w:tcPr>
            <w:tcW w:w="880" w:type="dxa"/>
          </w:tcPr>
          <w:p w:rsidR="00E335BF" w:rsidRPr="00004C09" w:rsidRDefault="00E335BF" w:rsidP="00E335BF">
            <w:pPr>
              <w:ind w:right="-57" w:firstLine="284"/>
              <w:rPr>
                <w:rFonts w:ascii="Times New Roman" w:hAnsi="Times New Roman" w:cs="Times New Roman"/>
                <w:sz w:val="24"/>
                <w:szCs w:val="24"/>
              </w:rPr>
            </w:pPr>
            <w:r w:rsidRPr="00004C09">
              <w:rPr>
                <w:rFonts w:ascii="Times New Roman" w:hAnsi="Times New Roman" w:cs="Times New Roman"/>
                <w:sz w:val="24"/>
                <w:szCs w:val="24"/>
              </w:rPr>
              <w:t>2</w:t>
            </w:r>
          </w:p>
        </w:tc>
        <w:tc>
          <w:tcPr>
            <w:tcW w:w="9214" w:type="dxa"/>
          </w:tcPr>
          <w:p w:rsidR="00E335BF" w:rsidRPr="00004C09" w:rsidRDefault="00E335BF" w:rsidP="00E335BF">
            <w:pPr>
              <w:ind w:right="-57"/>
              <w:rPr>
                <w:rFonts w:ascii="Times New Roman" w:hAnsi="Times New Roman" w:cs="Times New Roman"/>
                <w:sz w:val="24"/>
                <w:szCs w:val="24"/>
              </w:rPr>
            </w:pPr>
            <w:r w:rsidRPr="00004C09">
              <w:rPr>
                <w:rFonts w:ascii="Times New Roman" w:hAnsi="Times New Roman" w:cs="Times New Roman"/>
                <w:sz w:val="24"/>
                <w:szCs w:val="24"/>
              </w:rPr>
              <w:t>Организация образовательного процесса в новом учебном году. Режим работы школы.</w:t>
            </w:r>
          </w:p>
        </w:tc>
        <w:tc>
          <w:tcPr>
            <w:tcW w:w="4110" w:type="dxa"/>
          </w:tcPr>
          <w:p w:rsidR="00E335BF" w:rsidRPr="00004C09" w:rsidRDefault="00E335BF" w:rsidP="00E335BF">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E335BF" w:rsidRPr="00004C09" w:rsidTr="007654FB">
        <w:tc>
          <w:tcPr>
            <w:tcW w:w="880" w:type="dxa"/>
          </w:tcPr>
          <w:p w:rsidR="00E335BF" w:rsidRPr="00004C09" w:rsidRDefault="00E335BF" w:rsidP="00E335BF">
            <w:pPr>
              <w:ind w:right="-57" w:firstLine="284"/>
              <w:rPr>
                <w:rFonts w:ascii="Times New Roman" w:hAnsi="Times New Roman" w:cs="Times New Roman"/>
                <w:sz w:val="24"/>
                <w:szCs w:val="24"/>
              </w:rPr>
            </w:pPr>
            <w:r w:rsidRPr="00004C09">
              <w:rPr>
                <w:rFonts w:ascii="Times New Roman" w:hAnsi="Times New Roman" w:cs="Times New Roman"/>
                <w:sz w:val="24"/>
                <w:szCs w:val="24"/>
              </w:rPr>
              <w:t>3</w:t>
            </w:r>
          </w:p>
        </w:tc>
        <w:tc>
          <w:tcPr>
            <w:tcW w:w="9214" w:type="dxa"/>
          </w:tcPr>
          <w:p w:rsidR="00E335BF" w:rsidRPr="00004C09" w:rsidRDefault="00E335BF" w:rsidP="00E335BF">
            <w:pPr>
              <w:ind w:right="-57"/>
              <w:rPr>
                <w:rFonts w:ascii="Times New Roman" w:hAnsi="Times New Roman" w:cs="Times New Roman"/>
                <w:sz w:val="24"/>
                <w:szCs w:val="24"/>
              </w:rPr>
            </w:pPr>
            <w:r w:rsidRPr="00004C09">
              <w:rPr>
                <w:rFonts w:ascii="Times New Roman" w:hAnsi="Times New Roman" w:cs="Times New Roman"/>
                <w:sz w:val="24"/>
                <w:szCs w:val="24"/>
              </w:rPr>
              <w:t>Смотр готовности кабинетов к новому учебному году.</w:t>
            </w:r>
          </w:p>
        </w:tc>
        <w:tc>
          <w:tcPr>
            <w:tcW w:w="4110" w:type="dxa"/>
          </w:tcPr>
          <w:p w:rsidR="00E335BF" w:rsidRPr="00004C09" w:rsidRDefault="00E335BF" w:rsidP="00E335BF">
            <w:pPr>
              <w:ind w:right="-57"/>
              <w:rPr>
                <w:rFonts w:ascii="Times New Roman" w:hAnsi="Times New Roman" w:cs="Times New Roman"/>
                <w:sz w:val="24"/>
                <w:szCs w:val="24"/>
              </w:rPr>
            </w:pPr>
            <w:r w:rsidRPr="00004C09">
              <w:rPr>
                <w:rFonts w:ascii="Times New Roman" w:hAnsi="Times New Roman" w:cs="Times New Roman"/>
                <w:sz w:val="24"/>
                <w:szCs w:val="24"/>
              </w:rPr>
              <w:t>Заместители директора по ВР и УВР</w:t>
            </w:r>
          </w:p>
        </w:tc>
      </w:tr>
      <w:tr w:rsidR="00E335BF" w:rsidRPr="00004C09" w:rsidTr="007654FB">
        <w:tc>
          <w:tcPr>
            <w:tcW w:w="880" w:type="dxa"/>
          </w:tcPr>
          <w:p w:rsidR="00E335BF" w:rsidRPr="00004C09" w:rsidRDefault="00E335BF" w:rsidP="00E335BF">
            <w:pPr>
              <w:ind w:right="-57" w:firstLine="284"/>
              <w:rPr>
                <w:rFonts w:ascii="Times New Roman" w:hAnsi="Times New Roman" w:cs="Times New Roman"/>
                <w:sz w:val="24"/>
                <w:szCs w:val="24"/>
              </w:rPr>
            </w:pPr>
            <w:r w:rsidRPr="00004C09">
              <w:rPr>
                <w:rFonts w:ascii="Times New Roman" w:hAnsi="Times New Roman" w:cs="Times New Roman"/>
                <w:sz w:val="24"/>
                <w:szCs w:val="24"/>
              </w:rPr>
              <w:t>4</w:t>
            </w:r>
          </w:p>
        </w:tc>
        <w:tc>
          <w:tcPr>
            <w:tcW w:w="9214" w:type="dxa"/>
          </w:tcPr>
          <w:p w:rsidR="00E335BF" w:rsidRPr="00004C09" w:rsidRDefault="00E335BF" w:rsidP="00E335BF">
            <w:pPr>
              <w:rPr>
                <w:rFonts w:ascii="Times New Roman" w:eastAsia="Calibri" w:hAnsi="Times New Roman" w:cs="Times New Roman"/>
                <w:sz w:val="24"/>
                <w:szCs w:val="24"/>
              </w:rPr>
            </w:pPr>
            <w:r w:rsidRPr="00004C09">
              <w:rPr>
                <w:rFonts w:ascii="Times New Roman" w:eastAsia="Calibri" w:hAnsi="Times New Roman" w:cs="Times New Roman"/>
                <w:sz w:val="24"/>
                <w:szCs w:val="24"/>
              </w:rPr>
              <w:t>Итоги комплектования 1-х и 10-х классов.</w:t>
            </w:r>
          </w:p>
        </w:tc>
        <w:tc>
          <w:tcPr>
            <w:tcW w:w="4110" w:type="dxa"/>
          </w:tcPr>
          <w:p w:rsidR="00E335BF" w:rsidRPr="00004C09" w:rsidRDefault="00E335BF" w:rsidP="00E335BF">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E335BF" w:rsidRPr="00004C09" w:rsidTr="007654FB">
        <w:tc>
          <w:tcPr>
            <w:tcW w:w="880" w:type="dxa"/>
          </w:tcPr>
          <w:p w:rsidR="00E335BF" w:rsidRPr="00004C09" w:rsidRDefault="00E335BF" w:rsidP="00E335BF">
            <w:pPr>
              <w:ind w:right="-57" w:firstLine="284"/>
              <w:rPr>
                <w:rFonts w:ascii="Times New Roman" w:hAnsi="Times New Roman" w:cs="Times New Roman"/>
                <w:sz w:val="24"/>
                <w:szCs w:val="24"/>
              </w:rPr>
            </w:pPr>
            <w:r w:rsidRPr="00004C09">
              <w:rPr>
                <w:rFonts w:ascii="Times New Roman" w:hAnsi="Times New Roman" w:cs="Times New Roman"/>
                <w:sz w:val="24"/>
                <w:szCs w:val="24"/>
              </w:rPr>
              <w:t>5</w:t>
            </w:r>
          </w:p>
        </w:tc>
        <w:tc>
          <w:tcPr>
            <w:tcW w:w="9214" w:type="dxa"/>
          </w:tcPr>
          <w:p w:rsidR="00E335BF" w:rsidRPr="00004C09" w:rsidRDefault="00E335BF" w:rsidP="00E335BF">
            <w:pPr>
              <w:rPr>
                <w:rFonts w:ascii="Times New Roman" w:eastAsia="Calibri" w:hAnsi="Times New Roman" w:cs="Times New Roman"/>
                <w:sz w:val="24"/>
                <w:szCs w:val="24"/>
              </w:rPr>
            </w:pPr>
            <w:r>
              <w:rPr>
                <w:rFonts w:ascii="Times New Roman" w:eastAsia="Calibri" w:hAnsi="Times New Roman" w:cs="Times New Roman"/>
                <w:sz w:val="24"/>
                <w:szCs w:val="24"/>
              </w:rPr>
              <w:t>М</w:t>
            </w:r>
            <w:r w:rsidR="000031B1">
              <w:rPr>
                <w:rFonts w:ascii="Times New Roman" w:eastAsia="Calibri" w:hAnsi="Times New Roman" w:cs="Times New Roman"/>
                <w:sz w:val="24"/>
                <w:szCs w:val="24"/>
              </w:rPr>
              <w:t>етодическое обеспечение  на 202</w:t>
            </w:r>
            <w:r w:rsidR="00A41B0A">
              <w:rPr>
                <w:rFonts w:ascii="Times New Roman" w:eastAsia="Calibri" w:hAnsi="Times New Roman" w:cs="Times New Roman"/>
                <w:sz w:val="24"/>
                <w:szCs w:val="24"/>
              </w:rPr>
              <w:t>4</w:t>
            </w:r>
            <w:r w:rsidR="000031B1">
              <w:rPr>
                <w:rFonts w:ascii="Times New Roman" w:eastAsia="Calibri" w:hAnsi="Times New Roman" w:cs="Times New Roman"/>
                <w:sz w:val="24"/>
                <w:szCs w:val="24"/>
              </w:rPr>
              <w:t>-202</w:t>
            </w:r>
            <w:r w:rsidR="00A41B0A">
              <w:rPr>
                <w:rFonts w:ascii="Times New Roman" w:eastAsia="Calibri" w:hAnsi="Times New Roman" w:cs="Times New Roman"/>
                <w:sz w:val="24"/>
                <w:szCs w:val="24"/>
              </w:rPr>
              <w:t>5</w:t>
            </w:r>
            <w:r w:rsidRPr="00004C09">
              <w:rPr>
                <w:rFonts w:ascii="Times New Roman" w:eastAsia="Calibri" w:hAnsi="Times New Roman" w:cs="Times New Roman"/>
                <w:sz w:val="24"/>
                <w:szCs w:val="24"/>
              </w:rPr>
              <w:t xml:space="preserve"> учебный год.</w:t>
            </w:r>
          </w:p>
        </w:tc>
        <w:tc>
          <w:tcPr>
            <w:tcW w:w="4110" w:type="dxa"/>
          </w:tcPr>
          <w:p w:rsidR="00E335BF" w:rsidRPr="00004C09" w:rsidRDefault="00E335BF" w:rsidP="00E335BF">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E335BF" w:rsidRPr="00004C09" w:rsidTr="007654FB">
        <w:tc>
          <w:tcPr>
            <w:tcW w:w="880" w:type="dxa"/>
          </w:tcPr>
          <w:p w:rsidR="00E335BF" w:rsidRPr="00004C09" w:rsidRDefault="00E335BF" w:rsidP="00E335BF">
            <w:pPr>
              <w:ind w:right="-57" w:firstLine="284"/>
              <w:rPr>
                <w:rFonts w:ascii="Times New Roman" w:hAnsi="Times New Roman" w:cs="Times New Roman"/>
                <w:sz w:val="24"/>
                <w:szCs w:val="24"/>
              </w:rPr>
            </w:pPr>
            <w:r w:rsidRPr="00004C09">
              <w:rPr>
                <w:rFonts w:ascii="Times New Roman" w:hAnsi="Times New Roman" w:cs="Times New Roman"/>
                <w:sz w:val="24"/>
                <w:szCs w:val="24"/>
              </w:rPr>
              <w:t>6</w:t>
            </w:r>
          </w:p>
        </w:tc>
        <w:tc>
          <w:tcPr>
            <w:tcW w:w="9214" w:type="dxa"/>
          </w:tcPr>
          <w:p w:rsidR="00E335BF" w:rsidRPr="00004C09" w:rsidRDefault="00E335BF" w:rsidP="00E335BF">
            <w:pPr>
              <w:rPr>
                <w:rFonts w:ascii="Times New Roman" w:eastAsia="Calibri" w:hAnsi="Times New Roman" w:cs="Times New Roman"/>
                <w:sz w:val="24"/>
                <w:szCs w:val="24"/>
              </w:rPr>
            </w:pPr>
            <w:r w:rsidRPr="00004C09">
              <w:rPr>
                <w:rFonts w:ascii="Times New Roman" w:eastAsia="Calibri" w:hAnsi="Times New Roman" w:cs="Times New Roman"/>
                <w:sz w:val="24"/>
                <w:szCs w:val="24"/>
              </w:rPr>
              <w:t>Соблюдение единого орфографического режима п</w:t>
            </w:r>
            <w:r w:rsidR="00B865C6">
              <w:rPr>
                <w:rFonts w:ascii="Times New Roman" w:eastAsia="Calibri" w:hAnsi="Times New Roman" w:cs="Times New Roman"/>
                <w:sz w:val="24"/>
                <w:szCs w:val="24"/>
              </w:rPr>
              <w:t xml:space="preserve">ри оформлении классных журналов и заполнение </w:t>
            </w:r>
            <w:proofErr w:type="spellStart"/>
            <w:r w:rsidR="00B865C6">
              <w:rPr>
                <w:rFonts w:ascii="Times New Roman" w:eastAsia="Calibri" w:hAnsi="Times New Roman" w:cs="Times New Roman"/>
                <w:sz w:val="24"/>
                <w:szCs w:val="24"/>
              </w:rPr>
              <w:t>элетронных</w:t>
            </w:r>
            <w:proofErr w:type="spellEnd"/>
            <w:r w:rsidR="00B865C6">
              <w:rPr>
                <w:rFonts w:ascii="Times New Roman" w:eastAsia="Calibri" w:hAnsi="Times New Roman" w:cs="Times New Roman"/>
                <w:sz w:val="24"/>
                <w:szCs w:val="24"/>
              </w:rPr>
              <w:t xml:space="preserve"> журналов.</w:t>
            </w:r>
          </w:p>
        </w:tc>
        <w:tc>
          <w:tcPr>
            <w:tcW w:w="4110" w:type="dxa"/>
          </w:tcPr>
          <w:p w:rsidR="00E335BF" w:rsidRPr="00004C09" w:rsidRDefault="00E335BF" w:rsidP="00E335BF">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w:t>
            </w:r>
            <w:proofErr w:type="spellStart"/>
            <w:r w:rsidRPr="00004C09">
              <w:rPr>
                <w:rFonts w:ascii="Times New Roman" w:hAnsi="Times New Roman" w:cs="Times New Roman"/>
                <w:sz w:val="24"/>
                <w:szCs w:val="24"/>
              </w:rPr>
              <w:t>УВРУханёва</w:t>
            </w:r>
            <w:proofErr w:type="spellEnd"/>
            <w:r w:rsidRPr="00004C09">
              <w:rPr>
                <w:rFonts w:ascii="Times New Roman" w:hAnsi="Times New Roman" w:cs="Times New Roman"/>
                <w:sz w:val="24"/>
                <w:szCs w:val="24"/>
              </w:rPr>
              <w:t xml:space="preserve"> Е.В.</w:t>
            </w:r>
          </w:p>
        </w:tc>
      </w:tr>
      <w:tr w:rsidR="00E335BF" w:rsidRPr="00004C09" w:rsidTr="007654FB">
        <w:tc>
          <w:tcPr>
            <w:tcW w:w="880" w:type="dxa"/>
          </w:tcPr>
          <w:p w:rsidR="00E335BF" w:rsidRPr="00004C09" w:rsidRDefault="00E335BF" w:rsidP="00E335BF">
            <w:pPr>
              <w:ind w:right="-57" w:firstLine="284"/>
              <w:rPr>
                <w:rFonts w:ascii="Times New Roman" w:hAnsi="Times New Roman" w:cs="Times New Roman"/>
                <w:sz w:val="24"/>
                <w:szCs w:val="24"/>
              </w:rPr>
            </w:pPr>
            <w:r>
              <w:rPr>
                <w:rFonts w:ascii="Times New Roman" w:hAnsi="Times New Roman" w:cs="Times New Roman"/>
                <w:sz w:val="24"/>
                <w:szCs w:val="24"/>
              </w:rPr>
              <w:lastRenderedPageBreak/>
              <w:t>7</w:t>
            </w:r>
          </w:p>
        </w:tc>
        <w:tc>
          <w:tcPr>
            <w:tcW w:w="9214" w:type="dxa"/>
          </w:tcPr>
          <w:p w:rsidR="00E335BF" w:rsidRPr="00004C09" w:rsidRDefault="00E335BF" w:rsidP="00E335BF">
            <w:pPr>
              <w:rPr>
                <w:rFonts w:ascii="Times New Roman" w:eastAsia="Calibri" w:hAnsi="Times New Roman" w:cs="Times New Roman"/>
                <w:sz w:val="24"/>
                <w:szCs w:val="24"/>
              </w:rPr>
            </w:pPr>
            <w:r w:rsidRPr="00004C09">
              <w:rPr>
                <w:rFonts w:ascii="Times New Roman" w:eastAsia="Calibri" w:hAnsi="Times New Roman" w:cs="Times New Roman"/>
                <w:sz w:val="24"/>
                <w:szCs w:val="24"/>
              </w:rPr>
              <w:t>Организация проведения школьного этапа Всероссийской олимпиады школьников.</w:t>
            </w:r>
          </w:p>
        </w:tc>
        <w:tc>
          <w:tcPr>
            <w:tcW w:w="4110" w:type="dxa"/>
          </w:tcPr>
          <w:p w:rsidR="00E335BF" w:rsidRPr="00004C09" w:rsidRDefault="00E335BF" w:rsidP="00E335BF">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B865C6" w:rsidRPr="00004C09" w:rsidTr="00D6512E">
        <w:tc>
          <w:tcPr>
            <w:tcW w:w="14204" w:type="dxa"/>
            <w:gridSpan w:val="3"/>
          </w:tcPr>
          <w:p w:rsidR="00B865C6" w:rsidRPr="00004C09" w:rsidRDefault="00B865C6" w:rsidP="00B865C6">
            <w:pPr>
              <w:ind w:right="-57" w:firstLine="284"/>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B865C6" w:rsidRPr="00004C09" w:rsidTr="007654FB">
        <w:tc>
          <w:tcPr>
            <w:tcW w:w="880" w:type="dxa"/>
          </w:tcPr>
          <w:p w:rsidR="00B865C6" w:rsidRPr="00004C09" w:rsidRDefault="00B865C6" w:rsidP="00B865C6">
            <w:pPr>
              <w:ind w:right="-57" w:firstLine="284"/>
              <w:rPr>
                <w:rFonts w:ascii="Times New Roman" w:hAnsi="Times New Roman" w:cs="Times New Roman"/>
                <w:sz w:val="24"/>
                <w:szCs w:val="24"/>
              </w:rPr>
            </w:pPr>
            <w:r w:rsidRPr="00004C09">
              <w:rPr>
                <w:rFonts w:ascii="Times New Roman" w:hAnsi="Times New Roman" w:cs="Times New Roman"/>
                <w:sz w:val="24"/>
                <w:szCs w:val="24"/>
              </w:rPr>
              <w:t>1</w:t>
            </w:r>
          </w:p>
        </w:tc>
        <w:tc>
          <w:tcPr>
            <w:tcW w:w="9214" w:type="dxa"/>
          </w:tcPr>
          <w:p w:rsidR="00B865C6" w:rsidRPr="00004C09" w:rsidRDefault="00B865C6" w:rsidP="00B865C6">
            <w:pPr>
              <w:ind w:right="-57" w:firstLine="284"/>
              <w:rPr>
                <w:rFonts w:ascii="Times New Roman" w:hAnsi="Times New Roman" w:cs="Times New Roman"/>
                <w:sz w:val="24"/>
                <w:szCs w:val="24"/>
              </w:rPr>
            </w:pPr>
            <w:r w:rsidRPr="00004C09">
              <w:rPr>
                <w:rFonts w:ascii="Times New Roman" w:hAnsi="Times New Roman" w:cs="Times New Roman"/>
                <w:sz w:val="24"/>
                <w:szCs w:val="24"/>
              </w:rPr>
              <w:t>Итоги проверки журналов</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B865C6" w:rsidRPr="00004C09" w:rsidTr="007654FB">
        <w:tc>
          <w:tcPr>
            <w:tcW w:w="880" w:type="dxa"/>
          </w:tcPr>
          <w:p w:rsidR="00B865C6" w:rsidRPr="00004C09" w:rsidRDefault="00B865C6" w:rsidP="00B865C6">
            <w:pPr>
              <w:ind w:right="-57" w:firstLine="284"/>
              <w:rPr>
                <w:rFonts w:ascii="Times New Roman" w:hAnsi="Times New Roman" w:cs="Times New Roman"/>
                <w:sz w:val="24"/>
                <w:szCs w:val="24"/>
              </w:rPr>
            </w:pPr>
            <w:r w:rsidRPr="00004C09">
              <w:rPr>
                <w:rFonts w:ascii="Times New Roman" w:hAnsi="Times New Roman" w:cs="Times New Roman"/>
                <w:sz w:val="24"/>
                <w:szCs w:val="24"/>
              </w:rPr>
              <w:t>2</w:t>
            </w:r>
          </w:p>
        </w:tc>
        <w:tc>
          <w:tcPr>
            <w:tcW w:w="9214"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Итоги стартовой диагностики в 1-4 классах, </w:t>
            </w:r>
            <w:r>
              <w:rPr>
                <w:rFonts w:ascii="Times New Roman" w:hAnsi="Times New Roman" w:cs="Times New Roman"/>
                <w:sz w:val="24"/>
                <w:szCs w:val="24"/>
              </w:rPr>
              <w:t xml:space="preserve"> 5-9 классах, 10-11 класс </w:t>
            </w:r>
            <w:r w:rsidRPr="00004C09">
              <w:rPr>
                <w:rFonts w:ascii="Times New Roman" w:hAnsi="Times New Roman" w:cs="Times New Roman"/>
                <w:sz w:val="24"/>
                <w:szCs w:val="24"/>
              </w:rPr>
              <w:t>реализующих ФГОС.</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B865C6" w:rsidRPr="00004C09" w:rsidTr="007654FB">
        <w:tc>
          <w:tcPr>
            <w:tcW w:w="880" w:type="dxa"/>
          </w:tcPr>
          <w:p w:rsidR="00B865C6" w:rsidRPr="00004C09" w:rsidRDefault="00B865C6" w:rsidP="00B865C6">
            <w:pPr>
              <w:ind w:right="-57" w:firstLine="284"/>
              <w:rPr>
                <w:rFonts w:ascii="Times New Roman" w:hAnsi="Times New Roman" w:cs="Times New Roman"/>
                <w:sz w:val="24"/>
                <w:szCs w:val="24"/>
              </w:rPr>
            </w:pPr>
            <w:r>
              <w:rPr>
                <w:rFonts w:ascii="Times New Roman" w:hAnsi="Times New Roman" w:cs="Times New Roman"/>
                <w:sz w:val="24"/>
                <w:szCs w:val="24"/>
              </w:rPr>
              <w:t>5</w:t>
            </w:r>
          </w:p>
        </w:tc>
        <w:tc>
          <w:tcPr>
            <w:tcW w:w="9214" w:type="dxa"/>
          </w:tcPr>
          <w:p w:rsidR="00B865C6" w:rsidRPr="00BA7EE3" w:rsidRDefault="00B865C6" w:rsidP="00B865C6">
            <w:pPr>
              <w:pStyle w:val="af"/>
              <w:rPr>
                <w:rFonts w:ascii="Times New Roman" w:hAnsi="Times New Roman"/>
                <w:color w:val="000000" w:themeColor="text1"/>
                <w:sz w:val="24"/>
                <w:szCs w:val="24"/>
              </w:rPr>
            </w:pPr>
            <w:r>
              <w:rPr>
                <w:rFonts w:ascii="Times New Roman" w:hAnsi="Times New Roman"/>
                <w:color w:val="000000" w:themeColor="text1"/>
                <w:sz w:val="24"/>
                <w:szCs w:val="24"/>
              </w:rPr>
              <w:t xml:space="preserve">Итоги контроля </w:t>
            </w:r>
            <w:r w:rsidRPr="00BA7EE3">
              <w:rPr>
                <w:rFonts w:ascii="Times New Roman" w:hAnsi="Times New Roman"/>
                <w:color w:val="000000" w:themeColor="text1"/>
                <w:sz w:val="24"/>
                <w:szCs w:val="24"/>
              </w:rPr>
              <w:t xml:space="preserve"> посещаемости учебных занятий «трудными» учащимися</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Зам. директора по ВР Бирюкова Т.П.</w:t>
            </w:r>
          </w:p>
        </w:tc>
      </w:tr>
      <w:tr w:rsidR="00B865C6" w:rsidRPr="00004C09" w:rsidTr="00D6512E">
        <w:tc>
          <w:tcPr>
            <w:tcW w:w="14204" w:type="dxa"/>
            <w:gridSpan w:val="3"/>
          </w:tcPr>
          <w:p w:rsidR="00B865C6" w:rsidRPr="00004C09" w:rsidRDefault="00B865C6" w:rsidP="00B865C6">
            <w:pPr>
              <w:ind w:right="-57" w:firstLine="284"/>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B865C6" w:rsidRPr="00004C09" w:rsidTr="007654FB">
        <w:tc>
          <w:tcPr>
            <w:tcW w:w="880" w:type="dxa"/>
          </w:tcPr>
          <w:p w:rsidR="00B865C6" w:rsidRPr="00004C09" w:rsidRDefault="00B865C6" w:rsidP="00B865C6">
            <w:pPr>
              <w:ind w:right="-57" w:firstLine="284"/>
              <w:rPr>
                <w:rFonts w:ascii="Times New Roman" w:hAnsi="Times New Roman" w:cs="Times New Roman"/>
                <w:sz w:val="24"/>
                <w:szCs w:val="24"/>
              </w:rPr>
            </w:pPr>
            <w:r w:rsidRPr="00004C09">
              <w:rPr>
                <w:rFonts w:ascii="Times New Roman" w:hAnsi="Times New Roman" w:cs="Times New Roman"/>
                <w:sz w:val="24"/>
                <w:szCs w:val="24"/>
              </w:rPr>
              <w:t>1</w:t>
            </w:r>
          </w:p>
        </w:tc>
        <w:tc>
          <w:tcPr>
            <w:tcW w:w="9214"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Итоги контроля за ведением тетрадей по русскому языку.</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УханёваЕ.В</w:t>
            </w:r>
            <w:proofErr w:type="spellEnd"/>
            <w:r w:rsidRPr="00004C09">
              <w:rPr>
                <w:rFonts w:ascii="Times New Roman" w:hAnsi="Times New Roman" w:cs="Times New Roman"/>
                <w:sz w:val="24"/>
                <w:szCs w:val="24"/>
              </w:rPr>
              <w:t>.</w:t>
            </w:r>
          </w:p>
        </w:tc>
      </w:tr>
      <w:tr w:rsidR="00B865C6" w:rsidRPr="00004C09" w:rsidTr="007654FB">
        <w:tc>
          <w:tcPr>
            <w:tcW w:w="880" w:type="dxa"/>
          </w:tcPr>
          <w:p w:rsidR="00B865C6" w:rsidRPr="00004C09" w:rsidRDefault="00B865C6" w:rsidP="00B865C6">
            <w:pPr>
              <w:ind w:right="-57" w:firstLine="284"/>
              <w:rPr>
                <w:rFonts w:ascii="Times New Roman" w:hAnsi="Times New Roman" w:cs="Times New Roman"/>
                <w:sz w:val="24"/>
                <w:szCs w:val="24"/>
              </w:rPr>
            </w:pPr>
            <w:r w:rsidRPr="00004C09">
              <w:rPr>
                <w:rFonts w:ascii="Times New Roman" w:hAnsi="Times New Roman" w:cs="Times New Roman"/>
                <w:sz w:val="24"/>
                <w:szCs w:val="24"/>
              </w:rPr>
              <w:t>2</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 xml:space="preserve">Итоги проверки КТП учителей русского языка и математики в  9-х, 11-ом классах </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B865C6" w:rsidRPr="00004C09" w:rsidTr="007654FB">
        <w:tc>
          <w:tcPr>
            <w:tcW w:w="880" w:type="dxa"/>
          </w:tcPr>
          <w:p w:rsidR="00B865C6" w:rsidRPr="00004C09" w:rsidRDefault="00B865C6" w:rsidP="00B865C6">
            <w:pPr>
              <w:ind w:right="-57" w:firstLine="284"/>
              <w:rPr>
                <w:rFonts w:ascii="Times New Roman" w:hAnsi="Times New Roman" w:cs="Times New Roman"/>
                <w:sz w:val="24"/>
                <w:szCs w:val="24"/>
              </w:rPr>
            </w:pPr>
            <w:r w:rsidRPr="00004C09">
              <w:rPr>
                <w:rFonts w:ascii="Times New Roman" w:hAnsi="Times New Roman" w:cs="Times New Roman"/>
                <w:sz w:val="24"/>
                <w:szCs w:val="24"/>
              </w:rPr>
              <w:t>3</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Ит</w:t>
            </w:r>
            <w:r w:rsidRPr="00004C09">
              <w:rPr>
                <w:rFonts w:ascii="Times New Roman" w:hAnsi="Times New Roman" w:cs="Times New Roman"/>
                <w:sz w:val="24"/>
                <w:szCs w:val="24"/>
              </w:rPr>
              <w:t>оги проверки классных журналов, журналов внеурочной деятельности.</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B865C6" w:rsidRPr="00004C09" w:rsidTr="007654FB">
        <w:tc>
          <w:tcPr>
            <w:tcW w:w="880" w:type="dxa"/>
          </w:tcPr>
          <w:p w:rsidR="00B865C6" w:rsidRPr="00004C09" w:rsidRDefault="007654FB" w:rsidP="00B865C6">
            <w:pPr>
              <w:ind w:right="-57" w:firstLine="284"/>
              <w:rPr>
                <w:rFonts w:ascii="Times New Roman" w:hAnsi="Times New Roman" w:cs="Times New Roman"/>
                <w:sz w:val="24"/>
                <w:szCs w:val="24"/>
              </w:rPr>
            </w:pPr>
            <w:r>
              <w:rPr>
                <w:rFonts w:ascii="Times New Roman" w:hAnsi="Times New Roman" w:cs="Times New Roman"/>
                <w:sz w:val="24"/>
                <w:szCs w:val="24"/>
              </w:rPr>
              <w:t>4</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Итоги проведения школьного этапа Всероссийской олимпиады школьников</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УханёваЕ.В</w:t>
            </w:r>
            <w:proofErr w:type="spellEnd"/>
            <w:r w:rsidRPr="00004C09">
              <w:rPr>
                <w:rFonts w:ascii="Times New Roman" w:hAnsi="Times New Roman" w:cs="Times New Roman"/>
                <w:sz w:val="24"/>
                <w:szCs w:val="24"/>
              </w:rPr>
              <w:t>.</w:t>
            </w:r>
          </w:p>
        </w:tc>
      </w:tr>
      <w:tr w:rsidR="00B865C6" w:rsidRPr="00004C09" w:rsidTr="00D6512E">
        <w:tc>
          <w:tcPr>
            <w:tcW w:w="14204" w:type="dxa"/>
            <w:gridSpan w:val="3"/>
          </w:tcPr>
          <w:p w:rsidR="00B865C6" w:rsidRPr="00004C09" w:rsidRDefault="00B865C6" w:rsidP="00B865C6">
            <w:pPr>
              <w:ind w:right="-57" w:firstLine="284"/>
              <w:jc w:val="center"/>
              <w:rPr>
                <w:rFonts w:ascii="Times New Roman" w:hAnsi="Times New Roman" w:cs="Times New Roman"/>
                <w:sz w:val="24"/>
                <w:szCs w:val="24"/>
              </w:rPr>
            </w:pPr>
            <w:r>
              <w:rPr>
                <w:rFonts w:ascii="Times New Roman" w:hAnsi="Times New Roman" w:cs="Times New Roman"/>
                <w:b/>
                <w:sz w:val="24"/>
                <w:szCs w:val="24"/>
              </w:rPr>
              <w:t>Декабрь</w:t>
            </w:r>
          </w:p>
        </w:tc>
      </w:tr>
      <w:tr w:rsidR="00B865C6" w:rsidRPr="00004C09" w:rsidTr="007654FB">
        <w:tc>
          <w:tcPr>
            <w:tcW w:w="880" w:type="dxa"/>
          </w:tcPr>
          <w:p w:rsidR="00B865C6" w:rsidRPr="00004C09" w:rsidRDefault="00B865C6" w:rsidP="00B865C6">
            <w:pPr>
              <w:ind w:right="-57" w:firstLine="284"/>
              <w:rPr>
                <w:rFonts w:ascii="Times New Roman" w:hAnsi="Times New Roman" w:cs="Times New Roman"/>
                <w:sz w:val="24"/>
                <w:szCs w:val="24"/>
              </w:rPr>
            </w:pPr>
            <w:r w:rsidRPr="00004C09">
              <w:rPr>
                <w:rFonts w:ascii="Times New Roman" w:hAnsi="Times New Roman" w:cs="Times New Roman"/>
                <w:sz w:val="24"/>
                <w:szCs w:val="24"/>
              </w:rPr>
              <w:t>1</w:t>
            </w:r>
          </w:p>
        </w:tc>
        <w:tc>
          <w:tcPr>
            <w:tcW w:w="9214" w:type="dxa"/>
          </w:tcPr>
          <w:p w:rsidR="00B865C6" w:rsidRPr="00004C09" w:rsidRDefault="00B865C6" w:rsidP="00B865C6">
            <w:pPr>
              <w:rPr>
                <w:rFonts w:ascii="Times New Roman" w:hAnsi="Times New Roman" w:cs="Times New Roman"/>
                <w:sz w:val="24"/>
                <w:szCs w:val="24"/>
              </w:rPr>
            </w:pPr>
            <w:r w:rsidRPr="00004C09">
              <w:rPr>
                <w:rFonts w:ascii="Times New Roman" w:eastAsia="Calibri" w:hAnsi="Times New Roman" w:cs="Times New Roman"/>
                <w:sz w:val="24"/>
                <w:szCs w:val="24"/>
              </w:rPr>
              <w:t>О состоянии работы учителей-предметников и классных руководителей по ведению документации выпускников</w:t>
            </w:r>
            <w:r>
              <w:rPr>
                <w:rFonts w:ascii="Times New Roman" w:hAnsi="Times New Roman" w:cs="Times New Roman"/>
                <w:sz w:val="24"/>
                <w:szCs w:val="24"/>
              </w:rPr>
              <w:t xml:space="preserve"> по подготовке к  ГИА – 202</w:t>
            </w:r>
            <w:r w:rsidR="008E3240">
              <w:rPr>
                <w:rFonts w:ascii="Times New Roman" w:hAnsi="Times New Roman" w:cs="Times New Roman"/>
                <w:sz w:val="24"/>
                <w:szCs w:val="24"/>
              </w:rPr>
              <w:t>4</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B865C6" w:rsidRPr="00004C09" w:rsidTr="007654FB">
        <w:tc>
          <w:tcPr>
            <w:tcW w:w="880" w:type="dxa"/>
          </w:tcPr>
          <w:p w:rsidR="00B865C6" w:rsidRPr="00004C09" w:rsidRDefault="00B865C6" w:rsidP="00B865C6">
            <w:pPr>
              <w:ind w:right="-57" w:firstLine="284"/>
              <w:rPr>
                <w:rFonts w:ascii="Times New Roman" w:hAnsi="Times New Roman" w:cs="Times New Roman"/>
                <w:sz w:val="24"/>
                <w:szCs w:val="24"/>
              </w:rPr>
            </w:pPr>
            <w:r w:rsidRPr="00004C09">
              <w:rPr>
                <w:rFonts w:ascii="Times New Roman" w:hAnsi="Times New Roman" w:cs="Times New Roman"/>
                <w:sz w:val="24"/>
                <w:szCs w:val="24"/>
              </w:rPr>
              <w:t>2</w:t>
            </w:r>
          </w:p>
        </w:tc>
        <w:tc>
          <w:tcPr>
            <w:tcW w:w="9214" w:type="dxa"/>
          </w:tcPr>
          <w:p w:rsidR="00B865C6" w:rsidRPr="00004C09" w:rsidRDefault="00B865C6" w:rsidP="00B865C6">
            <w:pPr>
              <w:rPr>
                <w:rFonts w:ascii="Times New Roman" w:hAnsi="Times New Roman" w:cs="Times New Roman"/>
                <w:sz w:val="24"/>
                <w:szCs w:val="24"/>
              </w:rPr>
            </w:pPr>
            <w:r w:rsidRPr="00004C09">
              <w:rPr>
                <w:rFonts w:ascii="Times New Roman" w:hAnsi="Times New Roman" w:cs="Times New Roman"/>
                <w:sz w:val="24"/>
                <w:szCs w:val="24"/>
              </w:rPr>
              <w:t>Итоги проверки классных журналов</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B865C6" w:rsidRPr="00004C09" w:rsidTr="007654FB">
        <w:tc>
          <w:tcPr>
            <w:tcW w:w="880" w:type="dxa"/>
          </w:tcPr>
          <w:p w:rsidR="00B865C6" w:rsidRPr="00004C09" w:rsidRDefault="007654FB" w:rsidP="00B865C6">
            <w:pPr>
              <w:ind w:right="-57" w:firstLine="284"/>
              <w:rPr>
                <w:rFonts w:ascii="Times New Roman" w:hAnsi="Times New Roman" w:cs="Times New Roman"/>
                <w:sz w:val="24"/>
                <w:szCs w:val="24"/>
              </w:rPr>
            </w:pPr>
            <w:r>
              <w:rPr>
                <w:rFonts w:ascii="Times New Roman" w:hAnsi="Times New Roman" w:cs="Times New Roman"/>
                <w:sz w:val="24"/>
                <w:szCs w:val="24"/>
              </w:rPr>
              <w:t>3</w:t>
            </w:r>
          </w:p>
        </w:tc>
        <w:tc>
          <w:tcPr>
            <w:tcW w:w="9214" w:type="dxa"/>
          </w:tcPr>
          <w:p w:rsidR="00B865C6" w:rsidRPr="00004C09" w:rsidRDefault="00B865C6" w:rsidP="00B865C6">
            <w:pPr>
              <w:rPr>
                <w:rFonts w:ascii="Times New Roman" w:hAnsi="Times New Roman" w:cs="Times New Roman"/>
                <w:sz w:val="24"/>
                <w:szCs w:val="24"/>
              </w:rPr>
            </w:pPr>
            <w:r w:rsidRPr="00004C09">
              <w:rPr>
                <w:rFonts w:ascii="Times New Roman" w:hAnsi="Times New Roman" w:cs="Times New Roman"/>
                <w:sz w:val="24"/>
                <w:szCs w:val="24"/>
              </w:rPr>
              <w:t>Итоги проверки ведения мониторинго</w:t>
            </w:r>
            <w:r>
              <w:rPr>
                <w:rFonts w:ascii="Times New Roman" w:hAnsi="Times New Roman" w:cs="Times New Roman"/>
                <w:sz w:val="24"/>
                <w:szCs w:val="24"/>
              </w:rPr>
              <w:t>в</w:t>
            </w:r>
            <w:r w:rsidR="00D47CC8">
              <w:rPr>
                <w:rFonts w:ascii="Times New Roman" w:hAnsi="Times New Roman" w:cs="Times New Roman"/>
                <w:sz w:val="24"/>
                <w:szCs w:val="24"/>
              </w:rPr>
              <w:t>ых карт по подготовке к ГИА-202</w:t>
            </w:r>
            <w:r w:rsidR="00A41B0A">
              <w:rPr>
                <w:rFonts w:ascii="Times New Roman" w:hAnsi="Times New Roman" w:cs="Times New Roman"/>
                <w:sz w:val="24"/>
                <w:szCs w:val="24"/>
              </w:rPr>
              <w:t>5</w:t>
            </w:r>
          </w:p>
        </w:tc>
        <w:tc>
          <w:tcPr>
            <w:tcW w:w="4110" w:type="dxa"/>
          </w:tcPr>
          <w:p w:rsidR="00B865C6" w:rsidRPr="00004C09" w:rsidRDefault="00B865C6" w:rsidP="00B865C6">
            <w:pPr>
              <w:ind w:right="-57"/>
              <w:rPr>
                <w:rFonts w:ascii="Times New Roman" w:hAnsi="Times New Roman" w:cs="Times New Roman"/>
                <w:sz w:val="24"/>
                <w:szCs w:val="24"/>
              </w:rPr>
            </w:pPr>
          </w:p>
        </w:tc>
      </w:tr>
      <w:tr w:rsidR="00B865C6" w:rsidRPr="00004C09" w:rsidTr="007654FB">
        <w:tc>
          <w:tcPr>
            <w:tcW w:w="880" w:type="dxa"/>
          </w:tcPr>
          <w:p w:rsidR="00B865C6" w:rsidRPr="00004C09" w:rsidRDefault="007654FB" w:rsidP="00B865C6">
            <w:pPr>
              <w:ind w:right="-57" w:firstLine="284"/>
              <w:rPr>
                <w:rFonts w:ascii="Times New Roman" w:hAnsi="Times New Roman" w:cs="Times New Roman"/>
                <w:sz w:val="24"/>
                <w:szCs w:val="24"/>
              </w:rPr>
            </w:pPr>
            <w:r>
              <w:rPr>
                <w:rFonts w:ascii="Times New Roman" w:hAnsi="Times New Roman" w:cs="Times New Roman"/>
                <w:sz w:val="24"/>
                <w:szCs w:val="24"/>
              </w:rPr>
              <w:t>4</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Итоги участия школы в районном этапе Всероссийской олимпиады школьников</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УханёвЕ.В</w:t>
            </w:r>
            <w:proofErr w:type="spellEnd"/>
            <w:r w:rsidRPr="00004C09">
              <w:rPr>
                <w:rFonts w:ascii="Times New Roman" w:hAnsi="Times New Roman" w:cs="Times New Roman"/>
                <w:sz w:val="24"/>
                <w:szCs w:val="24"/>
              </w:rPr>
              <w:t>.</w:t>
            </w:r>
          </w:p>
        </w:tc>
      </w:tr>
      <w:tr w:rsidR="00B865C6" w:rsidRPr="00004C09" w:rsidTr="00D6512E">
        <w:tc>
          <w:tcPr>
            <w:tcW w:w="14204" w:type="dxa"/>
            <w:gridSpan w:val="3"/>
          </w:tcPr>
          <w:p w:rsidR="00B865C6" w:rsidRPr="00004C09" w:rsidRDefault="00B865C6" w:rsidP="00B865C6">
            <w:pPr>
              <w:ind w:right="-57" w:firstLine="284"/>
              <w:jc w:val="center"/>
              <w:rPr>
                <w:rFonts w:ascii="Times New Roman" w:hAnsi="Times New Roman" w:cs="Times New Roman"/>
                <w:sz w:val="24"/>
                <w:szCs w:val="24"/>
              </w:rPr>
            </w:pPr>
            <w:r>
              <w:rPr>
                <w:rFonts w:ascii="Times New Roman" w:hAnsi="Times New Roman" w:cs="Times New Roman"/>
                <w:b/>
                <w:sz w:val="24"/>
                <w:szCs w:val="24"/>
              </w:rPr>
              <w:t>Январь</w:t>
            </w:r>
          </w:p>
        </w:tc>
      </w:tr>
      <w:tr w:rsidR="00B865C6" w:rsidRPr="00004C09" w:rsidTr="007654FB">
        <w:tc>
          <w:tcPr>
            <w:tcW w:w="880" w:type="dxa"/>
          </w:tcPr>
          <w:p w:rsidR="00B865C6" w:rsidRPr="00004C09" w:rsidRDefault="00B865C6" w:rsidP="00B865C6">
            <w:pPr>
              <w:ind w:right="-57" w:firstLine="284"/>
              <w:rPr>
                <w:rFonts w:ascii="Times New Roman" w:hAnsi="Times New Roman" w:cs="Times New Roman"/>
                <w:sz w:val="24"/>
                <w:szCs w:val="24"/>
              </w:rPr>
            </w:pPr>
            <w:r w:rsidRPr="00004C09">
              <w:rPr>
                <w:rFonts w:ascii="Times New Roman" w:hAnsi="Times New Roman" w:cs="Times New Roman"/>
                <w:sz w:val="24"/>
                <w:szCs w:val="24"/>
              </w:rPr>
              <w:lastRenderedPageBreak/>
              <w:t>1</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Итоги проверки классных журналов. Выполнение государственных программ по учебным предметам по итогам 1-</w:t>
            </w:r>
            <w:proofErr w:type="gramStart"/>
            <w:r w:rsidRPr="00004C09">
              <w:rPr>
                <w:rFonts w:ascii="Times New Roman" w:eastAsia="Calibri" w:hAnsi="Times New Roman" w:cs="Times New Roman"/>
                <w:sz w:val="24"/>
                <w:szCs w:val="24"/>
              </w:rPr>
              <w:t>го  полугодия</w:t>
            </w:r>
            <w:proofErr w:type="gramEnd"/>
            <w:r w:rsidRPr="00004C09">
              <w:rPr>
                <w:rFonts w:ascii="Times New Roman" w:eastAsia="Calibri" w:hAnsi="Times New Roman" w:cs="Times New Roman"/>
                <w:sz w:val="24"/>
                <w:szCs w:val="24"/>
              </w:rPr>
              <w:t>.</w:t>
            </w:r>
          </w:p>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Выполнение государственных программ надомного обучения за 1-е полугодие.</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УханёваЕ.В</w:t>
            </w:r>
            <w:proofErr w:type="spellEnd"/>
            <w:r w:rsidRPr="00004C09">
              <w:rPr>
                <w:rFonts w:ascii="Times New Roman" w:hAnsi="Times New Roman" w:cs="Times New Roman"/>
                <w:sz w:val="24"/>
                <w:szCs w:val="24"/>
              </w:rPr>
              <w:t>.</w:t>
            </w:r>
          </w:p>
        </w:tc>
      </w:tr>
      <w:tr w:rsidR="00B865C6" w:rsidRPr="00004C09" w:rsidTr="007654FB">
        <w:tc>
          <w:tcPr>
            <w:tcW w:w="880" w:type="dxa"/>
          </w:tcPr>
          <w:p w:rsidR="00B865C6" w:rsidRPr="00004C09" w:rsidRDefault="00B865C6" w:rsidP="00B865C6">
            <w:pPr>
              <w:ind w:right="-57" w:firstLine="284"/>
              <w:rPr>
                <w:rFonts w:ascii="Times New Roman" w:hAnsi="Times New Roman" w:cs="Times New Roman"/>
                <w:sz w:val="24"/>
                <w:szCs w:val="24"/>
              </w:rPr>
            </w:pPr>
            <w:r w:rsidRPr="00004C09">
              <w:rPr>
                <w:rFonts w:ascii="Times New Roman" w:hAnsi="Times New Roman" w:cs="Times New Roman"/>
                <w:sz w:val="24"/>
                <w:szCs w:val="24"/>
              </w:rPr>
              <w:t>2</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Итоги тематического контроля за работой учителей русского языка и математики 9,11 классов по ликвидации пробелов знаний учащихся.</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УханёваЕ.В</w:t>
            </w:r>
            <w:proofErr w:type="spellEnd"/>
            <w:r w:rsidRPr="00004C09">
              <w:rPr>
                <w:rFonts w:ascii="Times New Roman" w:hAnsi="Times New Roman" w:cs="Times New Roman"/>
                <w:sz w:val="24"/>
                <w:szCs w:val="24"/>
              </w:rPr>
              <w:t>.</w:t>
            </w:r>
          </w:p>
        </w:tc>
      </w:tr>
      <w:tr w:rsidR="00B865C6" w:rsidRPr="00004C09" w:rsidTr="00D6512E">
        <w:tc>
          <w:tcPr>
            <w:tcW w:w="14204" w:type="dxa"/>
            <w:gridSpan w:val="3"/>
          </w:tcPr>
          <w:p w:rsidR="00B865C6" w:rsidRPr="00004C09" w:rsidRDefault="00B865C6" w:rsidP="00B865C6">
            <w:pPr>
              <w:ind w:right="-57" w:firstLine="284"/>
              <w:jc w:val="center"/>
              <w:rPr>
                <w:rFonts w:ascii="Times New Roman" w:hAnsi="Times New Roman" w:cs="Times New Roman"/>
                <w:sz w:val="24"/>
                <w:szCs w:val="24"/>
              </w:rPr>
            </w:pPr>
            <w:r>
              <w:rPr>
                <w:rFonts w:ascii="Times New Roman" w:hAnsi="Times New Roman" w:cs="Times New Roman"/>
                <w:b/>
                <w:sz w:val="24"/>
                <w:szCs w:val="24"/>
              </w:rPr>
              <w:t>Февраль</w:t>
            </w:r>
          </w:p>
        </w:tc>
      </w:tr>
      <w:tr w:rsidR="00B865C6" w:rsidRPr="00004C09" w:rsidTr="007654FB">
        <w:tc>
          <w:tcPr>
            <w:tcW w:w="880" w:type="dxa"/>
          </w:tcPr>
          <w:p w:rsidR="00B865C6" w:rsidRPr="00004C09" w:rsidRDefault="00B865C6" w:rsidP="00B865C6">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1</w:t>
            </w:r>
          </w:p>
        </w:tc>
        <w:tc>
          <w:tcPr>
            <w:tcW w:w="9214"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Итоги классно-обобщающего контроля 3-х классов.</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УханёваЕ.В</w:t>
            </w:r>
            <w:proofErr w:type="spellEnd"/>
            <w:r w:rsidRPr="00004C09">
              <w:rPr>
                <w:rFonts w:ascii="Times New Roman" w:hAnsi="Times New Roman" w:cs="Times New Roman"/>
                <w:sz w:val="24"/>
                <w:szCs w:val="24"/>
              </w:rPr>
              <w:t>.</w:t>
            </w:r>
          </w:p>
        </w:tc>
      </w:tr>
      <w:tr w:rsidR="00B865C6" w:rsidRPr="00004C09" w:rsidTr="007654FB">
        <w:tc>
          <w:tcPr>
            <w:tcW w:w="880" w:type="dxa"/>
          </w:tcPr>
          <w:p w:rsidR="00B865C6" w:rsidRPr="00004C09" w:rsidRDefault="00B865C6" w:rsidP="00B865C6">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2</w:t>
            </w:r>
          </w:p>
        </w:tc>
        <w:tc>
          <w:tcPr>
            <w:tcW w:w="9214"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Итоги контроля за работой с обучающимися на дому.</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B865C6" w:rsidRPr="00004C09" w:rsidTr="007654FB">
        <w:tc>
          <w:tcPr>
            <w:tcW w:w="880" w:type="dxa"/>
          </w:tcPr>
          <w:p w:rsidR="00B865C6" w:rsidRPr="00004C09" w:rsidRDefault="00B865C6" w:rsidP="00B865C6">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3</w:t>
            </w:r>
          </w:p>
        </w:tc>
        <w:tc>
          <w:tcPr>
            <w:tcW w:w="9214"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Анализ работы классных руководителей по вопросу контроля посещаемости занятий учащимися 2-11 классов.</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УханёваЕ.В</w:t>
            </w:r>
            <w:proofErr w:type="spellEnd"/>
            <w:r w:rsidRPr="00004C09">
              <w:rPr>
                <w:rFonts w:ascii="Times New Roman" w:hAnsi="Times New Roman" w:cs="Times New Roman"/>
                <w:sz w:val="24"/>
                <w:szCs w:val="24"/>
              </w:rPr>
              <w:t>.</w:t>
            </w:r>
          </w:p>
        </w:tc>
      </w:tr>
      <w:tr w:rsidR="00B865C6" w:rsidRPr="00004C09" w:rsidTr="007654FB">
        <w:tc>
          <w:tcPr>
            <w:tcW w:w="880" w:type="dxa"/>
          </w:tcPr>
          <w:p w:rsidR="00B865C6" w:rsidRPr="00004C09" w:rsidRDefault="00B865C6" w:rsidP="00B865C6">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5</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Ит</w:t>
            </w:r>
            <w:r w:rsidRPr="00004C09">
              <w:rPr>
                <w:rFonts w:ascii="Times New Roman" w:hAnsi="Times New Roman" w:cs="Times New Roman"/>
                <w:sz w:val="24"/>
                <w:szCs w:val="24"/>
              </w:rPr>
              <w:t>оги проверки классных журналов, журналов внеурочной деятельности</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УханёваЕ.В</w:t>
            </w:r>
            <w:proofErr w:type="spellEnd"/>
            <w:r w:rsidRPr="00004C09">
              <w:rPr>
                <w:rFonts w:ascii="Times New Roman" w:hAnsi="Times New Roman" w:cs="Times New Roman"/>
                <w:sz w:val="24"/>
                <w:szCs w:val="24"/>
              </w:rPr>
              <w:t>.</w:t>
            </w:r>
          </w:p>
        </w:tc>
      </w:tr>
      <w:tr w:rsidR="00B865C6" w:rsidRPr="00004C09" w:rsidTr="007654FB">
        <w:tc>
          <w:tcPr>
            <w:tcW w:w="880" w:type="dxa"/>
          </w:tcPr>
          <w:p w:rsidR="00B865C6" w:rsidRPr="00004C09" w:rsidRDefault="00B865C6" w:rsidP="00B865C6">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6</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 xml:space="preserve">Итоги проверки за состоянием работы  учителей-предметников, осуществляющих подготовку </w:t>
            </w:r>
            <w:r>
              <w:rPr>
                <w:rFonts w:ascii="Times New Roman" w:eastAsia="Calibri" w:hAnsi="Times New Roman" w:cs="Times New Roman"/>
                <w:sz w:val="24"/>
                <w:szCs w:val="24"/>
              </w:rPr>
              <w:t>уча</w:t>
            </w:r>
            <w:r w:rsidR="007654FB">
              <w:rPr>
                <w:rFonts w:ascii="Times New Roman" w:eastAsia="Calibri" w:hAnsi="Times New Roman" w:cs="Times New Roman"/>
                <w:sz w:val="24"/>
                <w:szCs w:val="24"/>
              </w:rPr>
              <w:t>щихся 9,11 классов к ГИА-202</w:t>
            </w:r>
            <w:r w:rsidR="00A41B0A">
              <w:rPr>
                <w:rFonts w:ascii="Times New Roman" w:eastAsia="Calibri" w:hAnsi="Times New Roman" w:cs="Times New Roman"/>
                <w:sz w:val="24"/>
                <w:szCs w:val="24"/>
              </w:rPr>
              <w:t>5</w:t>
            </w:r>
            <w:r w:rsidRPr="00004C09">
              <w:rPr>
                <w:rFonts w:ascii="Times New Roman" w:eastAsia="Calibri" w:hAnsi="Times New Roman" w:cs="Times New Roman"/>
                <w:sz w:val="24"/>
                <w:szCs w:val="24"/>
              </w:rPr>
              <w:t>.</w:t>
            </w:r>
          </w:p>
        </w:tc>
        <w:tc>
          <w:tcPr>
            <w:tcW w:w="4110" w:type="dxa"/>
          </w:tcPr>
          <w:p w:rsidR="00B865C6" w:rsidRPr="00004C09" w:rsidRDefault="00B865C6" w:rsidP="007654FB">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УханёваЕ.В</w:t>
            </w:r>
            <w:proofErr w:type="spellEnd"/>
            <w:r w:rsidRPr="00004C09">
              <w:rPr>
                <w:rFonts w:ascii="Times New Roman" w:hAnsi="Times New Roman" w:cs="Times New Roman"/>
                <w:sz w:val="24"/>
                <w:szCs w:val="24"/>
              </w:rPr>
              <w:t>.</w:t>
            </w:r>
          </w:p>
        </w:tc>
      </w:tr>
      <w:tr w:rsidR="00B865C6" w:rsidRPr="00004C09" w:rsidTr="00D6512E">
        <w:tc>
          <w:tcPr>
            <w:tcW w:w="14204" w:type="dxa"/>
            <w:gridSpan w:val="3"/>
          </w:tcPr>
          <w:p w:rsidR="00B865C6" w:rsidRPr="00004C09" w:rsidRDefault="00B865C6" w:rsidP="00B865C6">
            <w:pPr>
              <w:ind w:right="-57" w:firstLine="284"/>
              <w:jc w:val="center"/>
              <w:rPr>
                <w:rFonts w:ascii="Times New Roman" w:hAnsi="Times New Roman" w:cs="Times New Roman"/>
                <w:sz w:val="24"/>
                <w:szCs w:val="24"/>
              </w:rPr>
            </w:pPr>
            <w:r>
              <w:rPr>
                <w:rFonts w:ascii="Times New Roman" w:hAnsi="Times New Roman" w:cs="Times New Roman"/>
                <w:b/>
                <w:sz w:val="24"/>
                <w:szCs w:val="24"/>
              </w:rPr>
              <w:t>Март</w:t>
            </w:r>
          </w:p>
        </w:tc>
      </w:tr>
      <w:tr w:rsidR="00B865C6" w:rsidRPr="00004C09" w:rsidTr="007654FB">
        <w:tc>
          <w:tcPr>
            <w:tcW w:w="880" w:type="dxa"/>
          </w:tcPr>
          <w:p w:rsidR="00B865C6" w:rsidRPr="00004C09" w:rsidRDefault="00B865C6" w:rsidP="00B865C6">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1</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Контроль организации дифференцированной работы учителей математики и русского языка с учащимися 9-11 классов.</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B865C6" w:rsidRPr="00004C09" w:rsidTr="007654FB">
        <w:tc>
          <w:tcPr>
            <w:tcW w:w="880" w:type="dxa"/>
          </w:tcPr>
          <w:p w:rsidR="00B865C6" w:rsidRPr="00004C09" w:rsidRDefault="00B865C6" w:rsidP="00B865C6">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2</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Ит</w:t>
            </w:r>
            <w:r w:rsidRPr="00004C09">
              <w:rPr>
                <w:rFonts w:ascii="Times New Roman" w:hAnsi="Times New Roman" w:cs="Times New Roman"/>
                <w:sz w:val="24"/>
                <w:szCs w:val="24"/>
              </w:rPr>
              <w:t>оги проверки классных журналов.</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B865C6" w:rsidRPr="00004C09" w:rsidTr="007654FB">
        <w:tc>
          <w:tcPr>
            <w:tcW w:w="880" w:type="dxa"/>
          </w:tcPr>
          <w:p w:rsidR="00B865C6" w:rsidRPr="00004C09" w:rsidRDefault="00B865C6" w:rsidP="00B865C6">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3</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Использование наглядных пособий и ТСО на уроках</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B865C6" w:rsidRPr="00004C09" w:rsidTr="00D6512E">
        <w:tc>
          <w:tcPr>
            <w:tcW w:w="14204" w:type="dxa"/>
            <w:gridSpan w:val="3"/>
          </w:tcPr>
          <w:p w:rsidR="00B865C6" w:rsidRPr="00004C09" w:rsidRDefault="00B865C6" w:rsidP="00B865C6">
            <w:pPr>
              <w:ind w:right="-57" w:firstLine="284"/>
              <w:jc w:val="center"/>
              <w:rPr>
                <w:rFonts w:ascii="Times New Roman" w:hAnsi="Times New Roman" w:cs="Times New Roman"/>
                <w:sz w:val="24"/>
                <w:szCs w:val="24"/>
              </w:rPr>
            </w:pPr>
            <w:r>
              <w:rPr>
                <w:rFonts w:ascii="Times New Roman" w:hAnsi="Times New Roman" w:cs="Times New Roman"/>
                <w:b/>
                <w:sz w:val="24"/>
                <w:szCs w:val="24"/>
              </w:rPr>
              <w:t>Апрель</w:t>
            </w:r>
          </w:p>
        </w:tc>
      </w:tr>
      <w:tr w:rsidR="00B865C6" w:rsidRPr="00004C09" w:rsidTr="007654FB">
        <w:tc>
          <w:tcPr>
            <w:tcW w:w="880" w:type="dxa"/>
          </w:tcPr>
          <w:p w:rsidR="00B865C6" w:rsidRPr="00004C09" w:rsidRDefault="00B865C6" w:rsidP="00B865C6">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1</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О ходе подготовки выпускников основной  и  средней школы к ГИА.</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B865C6" w:rsidRPr="00004C09" w:rsidTr="007654FB">
        <w:tc>
          <w:tcPr>
            <w:tcW w:w="880" w:type="dxa"/>
          </w:tcPr>
          <w:p w:rsidR="00B865C6" w:rsidRPr="00004C09" w:rsidRDefault="00B865C6" w:rsidP="00B865C6">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lastRenderedPageBreak/>
              <w:t>2</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Ит</w:t>
            </w:r>
            <w:r w:rsidRPr="00004C09">
              <w:rPr>
                <w:rFonts w:ascii="Times New Roman" w:hAnsi="Times New Roman" w:cs="Times New Roman"/>
                <w:sz w:val="24"/>
                <w:szCs w:val="24"/>
              </w:rPr>
              <w:t>оги проверки классных журналов.</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B865C6" w:rsidRPr="00004C09" w:rsidTr="007654FB">
        <w:tc>
          <w:tcPr>
            <w:tcW w:w="880" w:type="dxa"/>
          </w:tcPr>
          <w:p w:rsidR="00B865C6" w:rsidRPr="00004C09" w:rsidRDefault="00B865C6" w:rsidP="00B865C6">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3</w:t>
            </w:r>
          </w:p>
        </w:tc>
        <w:tc>
          <w:tcPr>
            <w:tcW w:w="9214" w:type="dxa"/>
          </w:tcPr>
          <w:p w:rsidR="00B865C6" w:rsidRPr="00004C09" w:rsidRDefault="00B865C6" w:rsidP="00B865C6">
            <w:pPr>
              <w:rPr>
                <w:rFonts w:ascii="Times New Roman" w:eastAsia="Calibri" w:hAnsi="Times New Roman" w:cs="Times New Roman"/>
                <w:sz w:val="24"/>
                <w:szCs w:val="24"/>
              </w:rPr>
            </w:pPr>
            <w:r w:rsidRPr="00004C09">
              <w:rPr>
                <w:rFonts w:ascii="Times New Roman" w:eastAsia="Calibri" w:hAnsi="Times New Roman" w:cs="Times New Roman"/>
                <w:sz w:val="24"/>
                <w:szCs w:val="24"/>
              </w:rPr>
              <w:t>Итоги проверки выполнения Положения о «Портфолио»</w:t>
            </w:r>
          </w:p>
        </w:tc>
        <w:tc>
          <w:tcPr>
            <w:tcW w:w="4110" w:type="dxa"/>
          </w:tcPr>
          <w:p w:rsidR="00B865C6" w:rsidRPr="00004C09" w:rsidRDefault="00B865C6" w:rsidP="00B865C6">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633FA7" w:rsidRPr="00004C09" w:rsidTr="007654FB">
        <w:tc>
          <w:tcPr>
            <w:tcW w:w="880" w:type="dxa"/>
          </w:tcPr>
          <w:p w:rsidR="00633FA7" w:rsidRPr="00004C09" w:rsidRDefault="00633FA7" w:rsidP="00633FA7">
            <w:pPr>
              <w:ind w:right="-57"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9214" w:type="dxa"/>
          </w:tcPr>
          <w:p w:rsidR="00633FA7" w:rsidRPr="00BA7EE3" w:rsidRDefault="00633FA7" w:rsidP="00633FA7">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Работа  классных  руководителей 1-4 классов по  профилактике детского  </w:t>
            </w:r>
            <w:proofErr w:type="spellStart"/>
            <w:r w:rsidRPr="00BA7EE3">
              <w:rPr>
                <w:rFonts w:ascii="Times New Roman" w:hAnsi="Times New Roman"/>
                <w:color w:val="000000" w:themeColor="text1"/>
                <w:sz w:val="24"/>
                <w:szCs w:val="24"/>
              </w:rPr>
              <w:t>дорожно</w:t>
            </w:r>
            <w:proofErr w:type="spellEnd"/>
            <w:r w:rsidRPr="00BA7EE3">
              <w:rPr>
                <w:rFonts w:ascii="Times New Roman" w:hAnsi="Times New Roman"/>
                <w:color w:val="000000" w:themeColor="text1"/>
                <w:sz w:val="24"/>
                <w:szCs w:val="24"/>
              </w:rPr>
              <w:t xml:space="preserve"> – транспортного  травматизма</w:t>
            </w:r>
          </w:p>
        </w:tc>
        <w:tc>
          <w:tcPr>
            <w:tcW w:w="4110"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Зам. директора по ВР  Бирюкова Т.П.</w:t>
            </w:r>
          </w:p>
        </w:tc>
      </w:tr>
      <w:tr w:rsidR="00633FA7" w:rsidRPr="00004C09" w:rsidTr="007654FB">
        <w:tc>
          <w:tcPr>
            <w:tcW w:w="880" w:type="dxa"/>
          </w:tcPr>
          <w:p w:rsidR="00633FA7" w:rsidRPr="00004C09" w:rsidRDefault="00633FA7" w:rsidP="00633FA7">
            <w:pPr>
              <w:ind w:right="-57" w:firstLine="284"/>
              <w:jc w:val="center"/>
              <w:rPr>
                <w:rFonts w:ascii="Times New Roman" w:hAnsi="Times New Roman" w:cs="Times New Roman"/>
                <w:sz w:val="24"/>
                <w:szCs w:val="24"/>
              </w:rPr>
            </w:pPr>
            <w:r>
              <w:rPr>
                <w:rFonts w:ascii="Times New Roman" w:hAnsi="Times New Roman" w:cs="Times New Roman"/>
                <w:sz w:val="24"/>
                <w:szCs w:val="24"/>
              </w:rPr>
              <w:t>5</w:t>
            </w:r>
          </w:p>
        </w:tc>
        <w:tc>
          <w:tcPr>
            <w:tcW w:w="9214" w:type="dxa"/>
          </w:tcPr>
          <w:p w:rsidR="00633FA7" w:rsidRPr="00BA7EE3" w:rsidRDefault="00633FA7" w:rsidP="00633FA7">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Контроль проведения классных  часов в 5 -8 классах</w:t>
            </w:r>
          </w:p>
        </w:tc>
        <w:tc>
          <w:tcPr>
            <w:tcW w:w="4110"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Зам. директора по ВР Бирюкова Т.П.</w:t>
            </w:r>
          </w:p>
        </w:tc>
      </w:tr>
      <w:tr w:rsidR="00633FA7" w:rsidRPr="00004C09" w:rsidTr="00D6512E">
        <w:tc>
          <w:tcPr>
            <w:tcW w:w="14204" w:type="dxa"/>
            <w:gridSpan w:val="3"/>
          </w:tcPr>
          <w:p w:rsidR="00633FA7" w:rsidRPr="00004C09" w:rsidRDefault="00633FA7" w:rsidP="00633FA7">
            <w:pPr>
              <w:ind w:right="-57" w:firstLine="284"/>
              <w:jc w:val="center"/>
              <w:rPr>
                <w:rFonts w:ascii="Times New Roman" w:hAnsi="Times New Roman" w:cs="Times New Roman"/>
                <w:sz w:val="24"/>
                <w:szCs w:val="24"/>
              </w:rPr>
            </w:pPr>
            <w:r>
              <w:rPr>
                <w:rFonts w:ascii="Times New Roman" w:hAnsi="Times New Roman" w:cs="Times New Roman"/>
                <w:b/>
                <w:sz w:val="24"/>
                <w:szCs w:val="24"/>
              </w:rPr>
              <w:t>Май</w:t>
            </w:r>
          </w:p>
        </w:tc>
      </w:tr>
      <w:tr w:rsidR="00633FA7" w:rsidRPr="00004C09" w:rsidTr="007654FB">
        <w:tc>
          <w:tcPr>
            <w:tcW w:w="880" w:type="dxa"/>
          </w:tcPr>
          <w:p w:rsidR="00633FA7" w:rsidRPr="00004C09" w:rsidRDefault="00633FA7" w:rsidP="00633FA7">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1</w:t>
            </w:r>
          </w:p>
        </w:tc>
        <w:tc>
          <w:tcPr>
            <w:tcW w:w="9214" w:type="dxa"/>
          </w:tcPr>
          <w:p w:rsidR="00633FA7" w:rsidRPr="00004C09" w:rsidRDefault="00633FA7" w:rsidP="00633FA7">
            <w:pPr>
              <w:rPr>
                <w:rFonts w:ascii="Times New Roman" w:eastAsia="Calibri" w:hAnsi="Times New Roman" w:cs="Times New Roman"/>
                <w:sz w:val="24"/>
                <w:szCs w:val="24"/>
              </w:rPr>
            </w:pPr>
            <w:r w:rsidRPr="00004C09">
              <w:rPr>
                <w:rFonts w:ascii="Times New Roman" w:eastAsia="Calibri" w:hAnsi="Times New Roman" w:cs="Times New Roman"/>
                <w:sz w:val="24"/>
                <w:szCs w:val="24"/>
              </w:rPr>
              <w:t>Организация повторения при подготовке выпу</w:t>
            </w:r>
            <w:r w:rsidR="007654FB">
              <w:rPr>
                <w:rFonts w:ascii="Times New Roman" w:eastAsia="Calibri" w:hAnsi="Times New Roman" w:cs="Times New Roman"/>
                <w:sz w:val="24"/>
                <w:szCs w:val="24"/>
              </w:rPr>
              <w:t>скников 9,11 классов к ГИА -202</w:t>
            </w:r>
            <w:r w:rsidR="00A41B0A">
              <w:rPr>
                <w:rFonts w:ascii="Times New Roman" w:eastAsia="Calibri" w:hAnsi="Times New Roman" w:cs="Times New Roman"/>
                <w:sz w:val="24"/>
                <w:szCs w:val="24"/>
              </w:rPr>
              <w:t>5</w:t>
            </w:r>
            <w:r w:rsidRPr="00004C09">
              <w:rPr>
                <w:rFonts w:ascii="Times New Roman" w:eastAsia="Calibri" w:hAnsi="Times New Roman" w:cs="Times New Roman"/>
                <w:sz w:val="24"/>
                <w:szCs w:val="24"/>
              </w:rPr>
              <w:t>.</w:t>
            </w:r>
          </w:p>
        </w:tc>
        <w:tc>
          <w:tcPr>
            <w:tcW w:w="4110"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633FA7" w:rsidRPr="00004C09" w:rsidTr="007654FB">
        <w:tc>
          <w:tcPr>
            <w:tcW w:w="880" w:type="dxa"/>
          </w:tcPr>
          <w:p w:rsidR="00633FA7" w:rsidRPr="00004C09" w:rsidRDefault="00633FA7" w:rsidP="00633FA7">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2</w:t>
            </w:r>
          </w:p>
        </w:tc>
        <w:tc>
          <w:tcPr>
            <w:tcW w:w="9214"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 xml:space="preserve">Результативность обучения по русскому языку и математике в 1-4 классах, </w:t>
            </w:r>
            <w:r>
              <w:rPr>
                <w:rFonts w:ascii="Times New Roman" w:hAnsi="Times New Roman" w:cs="Times New Roman"/>
                <w:sz w:val="24"/>
                <w:szCs w:val="24"/>
              </w:rPr>
              <w:t xml:space="preserve">5 классах, </w:t>
            </w:r>
            <w:r w:rsidRPr="00004C09">
              <w:rPr>
                <w:rFonts w:ascii="Times New Roman" w:hAnsi="Times New Roman" w:cs="Times New Roman"/>
                <w:sz w:val="24"/>
                <w:szCs w:val="24"/>
              </w:rPr>
              <w:t>реализующих ФГОС.</w:t>
            </w:r>
          </w:p>
        </w:tc>
        <w:tc>
          <w:tcPr>
            <w:tcW w:w="4110"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633FA7" w:rsidRPr="00004C09" w:rsidTr="007654FB">
        <w:tc>
          <w:tcPr>
            <w:tcW w:w="880" w:type="dxa"/>
          </w:tcPr>
          <w:p w:rsidR="00633FA7" w:rsidRPr="00004C09" w:rsidRDefault="00633FA7" w:rsidP="00633FA7">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3</w:t>
            </w:r>
          </w:p>
        </w:tc>
        <w:tc>
          <w:tcPr>
            <w:tcW w:w="9214" w:type="dxa"/>
          </w:tcPr>
          <w:p w:rsidR="00633FA7" w:rsidRPr="00004C09" w:rsidRDefault="00D6512E" w:rsidP="00633FA7">
            <w:pPr>
              <w:rPr>
                <w:rFonts w:ascii="Times New Roman" w:eastAsia="Calibri" w:hAnsi="Times New Roman" w:cs="Times New Roman"/>
                <w:sz w:val="24"/>
                <w:szCs w:val="24"/>
              </w:rPr>
            </w:pPr>
            <w:r>
              <w:rPr>
                <w:rFonts w:ascii="Times New Roman" w:eastAsia="Calibri" w:hAnsi="Times New Roman" w:cs="Times New Roman"/>
                <w:sz w:val="24"/>
                <w:szCs w:val="24"/>
              </w:rPr>
              <w:t xml:space="preserve">Анализ </w:t>
            </w:r>
            <w:r w:rsidR="007654FB">
              <w:rPr>
                <w:rFonts w:ascii="Times New Roman" w:eastAsia="Calibri" w:hAnsi="Times New Roman" w:cs="Times New Roman"/>
                <w:sz w:val="24"/>
                <w:szCs w:val="24"/>
              </w:rPr>
              <w:t xml:space="preserve"> качества образования   за 2 полугодие 202</w:t>
            </w:r>
            <w:r w:rsidR="00A41B0A">
              <w:rPr>
                <w:rFonts w:ascii="Times New Roman" w:eastAsia="Calibri" w:hAnsi="Times New Roman" w:cs="Times New Roman"/>
                <w:sz w:val="24"/>
                <w:szCs w:val="24"/>
              </w:rPr>
              <w:t>4</w:t>
            </w:r>
            <w:r w:rsidR="007654FB">
              <w:rPr>
                <w:rFonts w:ascii="Times New Roman" w:eastAsia="Calibri" w:hAnsi="Times New Roman" w:cs="Times New Roman"/>
                <w:sz w:val="24"/>
                <w:szCs w:val="24"/>
              </w:rPr>
              <w:t>-202</w:t>
            </w:r>
            <w:r w:rsidR="00A41B0A">
              <w:rPr>
                <w:rFonts w:ascii="Times New Roman" w:eastAsia="Calibri" w:hAnsi="Times New Roman" w:cs="Times New Roman"/>
                <w:sz w:val="24"/>
                <w:szCs w:val="24"/>
              </w:rPr>
              <w:t>5</w:t>
            </w:r>
            <w:r w:rsidR="00633FA7" w:rsidRPr="00004C09">
              <w:rPr>
                <w:rFonts w:ascii="Times New Roman" w:eastAsia="Calibri" w:hAnsi="Times New Roman" w:cs="Times New Roman"/>
                <w:sz w:val="24"/>
                <w:szCs w:val="24"/>
              </w:rPr>
              <w:t xml:space="preserve"> учебного года.</w:t>
            </w:r>
          </w:p>
        </w:tc>
        <w:tc>
          <w:tcPr>
            <w:tcW w:w="4110"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633FA7" w:rsidRPr="00004C09" w:rsidTr="007654FB">
        <w:tc>
          <w:tcPr>
            <w:tcW w:w="880" w:type="dxa"/>
          </w:tcPr>
          <w:p w:rsidR="00633FA7" w:rsidRPr="00004C09" w:rsidRDefault="00633FA7" w:rsidP="00633FA7">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4</w:t>
            </w:r>
          </w:p>
        </w:tc>
        <w:tc>
          <w:tcPr>
            <w:tcW w:w="9214" w:type="dxa"/>
          </w:tcPr>
          <w:p w:rsidR="00633FA7" w:rsidRPr="00004C09" w:rsidRDefault="00633FA7" w:rsidP="00633FA7">
            <w:pPr>
              <w:rPr>
                <w:rFonts w:ascii="Times New Roman" w:eastAsia="Calibri" w:hAnsi="Times New Roman" w:cs="Times New Roman"/>
                <w:sz w:val="24"/>
                <w:szCs w:val="24"/>
              </w:rPr>
            </w:pPr>
            <w:r w:rsidRPr="00004C09">
              <w:rPr>
                <w:rFonts w:ascii="Times New Roman" w:eastAsia="Calibri" w:hAnsi="Times New Roman" w:cs="Times New Roman"/>
                <w:sz w:val="24"/>
                <w:szCs w:val="24"/>
              </w:rPr>
              <w:t>Об организации работы с учащимися, переведенными в следующий класс условно.</w:t>
            </w:r>
          </w:p>
        </w:tc>
        <w:tc>
          <w:tcPr>
            <w:tcW w:w="4110"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УханёваЕ.В</w:t>
            </w:r>
            <w:proofErr w:type="spellEnd"/>
            <w:r w:rsidRPr="00004C09">
              <w:rPr>
                <w:rFonts w:ascii="Times New Roman" w:hAnsi="Times New Roman" w:cs="Times New Roman"/>
                <w:sz w:val="24"/>
                <w:szCs w:val="24"/>
              </w:rPr>
              <w:t>.</w:t>
            </w:r>
          </w:p>
        </w:tc>
      </w:tr>
      <w:tr w:rsidR="00633FA7" w:rsidRPr="00004C09" w:rsidTr="007654FB">
        <w:tc>
          <w:tcPr>
            <w:tcW w:w="880" w:type="dxa"/>
          </w:tcPr>
          <w:p w:rsidR="00633FA7" w:rsidRPr="00004C09" w:rsidRDefault="00633FA7" w:rsidP="00633FA7">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6</w:t>
            </w:r>
          </w:p>
        </w:tc>
        <w:tc>
          <w:tcPr>
            <w:tcW w:w="9214" w:type="dxa"/>
          </w:tcPr>
          <w:p w:rsidR="00633FA7" w:rsidRPr="00BA7EE3" w:rsidRDefault="00633FA7" w:rsidP="00633FA7">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t>Организация и проведение мероприятий, приуроченных к празднованию 9 Мая</w:t>
            </w:r>
          </w:p>
        </w:tc>
        <w:tc>
          <w:tcPr>
            <w:tcW w:w="4110"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ВР  </w:t>
            </w:r>
            <w:proofErr w:type="spellStart"/>
            <w:r w:rsidRPr="00004C09">
              <w:rPr>
                <w:rFonts w:ascii="Times New Roman" w:hAnsi="Times New Roman" w:cs="Times New Roman"/>
                <w:sz w:val="24"/>
                <w:szCs w:val="24"/>
              </w:rPr>
              <w:t>БирюковаТ.П</w:t>
            </w:r>
            <w:proofErr w:type="spellEnd"/>
            <w:r w:rsidRPr="00004C09">
              <w:rPr>
                <w:rFonts w:ascii="Times New Roman" w:hAnsi="Times New Roman" w:cs="Times New Roman"/>
                <w:sz w:val="24"/>
                <w:szCs w:val="24"/>
              </w:rPr>
              <w:t>.</w:t>
            </w:r>
          </w:p>
        </w:tc>
      </w:tr>
      <w:tr w:rsidR="00633FA7" w:rsidRPr="00004C09" w:rsidTr="00D6512E">
        <w:tc>
          <w:tcPr>
            <w:tcW w:w="14204" w:type="dxa"/>
            <w:gridSpan w:val="3"/>
          </w:tcPr>
          <w:p w:rsidR="00633FA7" w:rsidRPr="00004C09" w:rsidRDefault="00633FA7" w:rsidP="00633FA7">
            <w:pPr>
              <w:ind w:right="-57" w:firstLine="284"/>
              <w:jc w:val="center"/>
              <w:rPr>
                <w:rFonts w:ascii="Times New Roman" w:hAnsi="Times New Roman" w:cs="Times New Roman"/>
                <w:sz w:val="24"/>
                <w:szCs w:val="24"/>
              </w:rPr>
            </w:pPr>
            <w:r w:rsidRPr="00004C09">
              <w:rPr>
                <w:rFonts w:ascii="Times New Roman" w:hAnsi="Times New Roman" w:cs="Times New Roman"/>
                <w:b/>
                <w:sz w:val="24"/>
                <w:szCs w:val="24"/>
              </w:rPr>
              <w:t>Июнь</w:t>
            </w:r>
          </w:p>
        </w:tc>
      </w:tr>
      <w:tr w:rsidR="00633FA7" w:rsidRPr="00004C09" w:rsidTr="007654FB">
        <w:tc>
          <w:tcPr>
            <w:tcW w:w="880" w:type="dxa"/>
          </w:tcPr>
          <w:p w:rsidR="00633FA7" w:rsidRPr="00004C09" w:rsidRDefault="00633FA7" w:rsidP="00633FA7">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1</w:t>
            </w:r>
          </w:p>
        </w:tc>
        <w:tc>
          <w:tcPr>
            <w:tcW w:w="9214" w:type="dxa"/>
          </w:tcPr>
          <w:p w:rsidR="00633FA7" w:rsidRPr="00004C09" w:rsidRDefault="00633FA7" w:rsidP="00633FA7">
            <w:pPr>
              <w:rPr>
                <w:rFonts w:ascii="Times New Roman" w:eastAsia="Calibri" w:hAnsi="Times New Roman" w:cs="Times New Roman"/>
                <w:sz w:val="24"/>
                <w:szCs w:val="24"/>
              </w:rPr>
            </w:pPr>
            <w:r w:rsidRPr="00004C09">
              <w:rPr>
                <w:rFonts w:ascii="Times New Roman" w:eastAsia="Calibri" w:hAnsi="Times New Roman" w:cs="Times New Roman"/>
                <w:sz w:val="24"/>
                <w:szCs w:val="24"/>
              </w:rPr>
              <w:t>Результаты государственной итоговой аттестации выпускников школы.</w:t>
            </w:r>
          </w:p>
        </w:tc>
        <w:tc>
          <w:tcPr>
            <w:tcW w:w="4110"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633FA7" w:rsidRPr="00004C09" w:rsidTr="007654FB">
        <w:tc>
          <w:tcPr>
            <w:tcW w:w="880" w:type="dxa"/>
          </w:tcPr>
          <w:p w:rsidR="00633FA7" w:rsidRPr="00004C09" w:rsidRDefault="00633FA7" w:rsidP="00633FA7">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2</w:t>
            </w:r>
          </w:p>
        </w:tc>
        <w:tc>
          <w:tcPr>
            <w:tcW w:w="9214" w:type="dxa"/>
          </w:tcPr>
          <w:p w:rsidR="00633FA7" w:rsidRPr="00004C09" w:rsidRDefault="00633FA7" w:rsidP="00633FA7">
            <w:pPr>
              <w:rPr>
                <w:rFonts w:ascii="Times New Roman" w:eastAsia="Calibri" w:hAnsi="Times New Roman" w:cs="Times New Roman"/>
                <w:sz w:val="24"/>
                <w:szCs w:val="24"/>
              </w:rPr>
            </w:pPr>
            <w:r w:rsidRPr="00004C09">
              <w:rPr>
                <w:rFonts w:ascii="Times New Roman" w:eastAsia="Calibri" w:hAnsi="Times New Roman" w:cs="Times New Roman"/>
                <w:sz w:val="24"/>
                <w:szCs w:val="24"/>
              </w:rPr>
              <w:t>Выполнение государственных программ по всем предметам учебного плана</w:t>
            </w:r>
          </w:p>
        </w:tc>
        <w:tc>
          <w:tcPr>
            <w:tcW w:w="4110"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633FA7" w:rsidRPr="00004C09" w:rsidTr="007654FB">
        <w:tc>
          <w:tcPr>
            <w:tcW w:w="880" w:type="dxa"/>
          </w:tcPr>
          <w:p w:rsidR="00633FA7" w:rsidRPr="00004C09" w:rsidRDefault="00633FA7" w:rsidP="00633FA7">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3</w:t>
            </w:r>
          </w:p>
        </w:tc>
        <w:tc>
          <w:tcPr>
            <w:tcW w:w="9214" w:type="dxa"/>
          </w:tcPr>
          <w:p w:rsidR="00633FA7" w:rsidRPr="00004C09" w:rsidRDefault="00633FA7" w:rsidP="00633FA7">
            <w:pPr>
              <w:rPr>
                <w:rFonts w:ascii="Times New Roman" w:eastAsia="Calibri" w:hAnsi="Times New Roman" w:cs="Times New Roman"/>
                <w:sz w:val="24"/>
                <w:szCs w:val="24"/>
              </w:rPr>
            </w:pPr>
            <w:r w:rsidRPr="00004C09">
              <w:rPr>
                <w:rFonts w:ascii="Times New Roman" w:eastAsia="Calibri" w:hAnsi="Times New Roman" w:cs="Times New Roman"/>
                <w:sz w:val="24"/>
                <w:szCs w:val="24"/>
              </w:rPr>
              <w:t>Ит</w:t>
            </w:r>
            <w:r w:rsidRPr="00004C09">
              <w:rPr>
                <w:rFonts w:ascii="Times New Roman" w:hAnsi="Times New Roman" w:cs="Times New Roman"/>
                <w:sz w:val="24"/>
                <w:szCs w:val="24"/>
              </w:rPr>
              <w:t>оги проверки классных журналов.</w:t>
            </w:r>
          </w:p>
        </w:tc>
        <w:tc>
          <w:tcPr>
            <w:tcW w:w="4110"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 xml:space="preserve">Зам. директора по УВР </w:t>
            </w:r>
            <w:proofErr w:type="spellStart"/>
            <w:r w:rsidRPr="00004C09">
              <w:rPr>
                <w:rFonts w:ascii="Times New Roman" w:hAnsi="Times New Roman" w:cs="Times New Roman"/>
                <w:sz w:val="24"/>
                <w:szCs w:val="24"/>
              </w:rPr>
              <w:t>Уханёва</w:t>
            </w:r>
            <w:proofErr w:type="spellEnd"/>
            <w:r w:rsidRPr="00004C09">
              <w:rPr>
                <w:rFonts w:ascii="Times New Roman" w:hAnsi="Times New Roman" w:cs="Times New Roman"/>
                <w:sz w:val="24"/>
                <w:szCs w:val="24"/>
              </w:rPr>
              <w:t xml:space="preserve"> Е.В.</w:t>
            </w:r>
          </w:p>
        </w:tc>
      </w:tr>
      <w:tr w:rsidR="00633FA7" w:rsidRPr="00004C09" w:rsidTr="007654FB">
        <w:tc>
          <w:tcPr>
            <w:tcW w:w="880" w:type="dxa"/>
          </w:tcPr>
          <w:p w:rsidR="00633FA7" w:rsidRPr="00004C09" w:rsidRDefault="00633FA7" w:rsidP="00633FA7">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5</w:t>
            </w:r>
          </w:p>
        </w:tc>
        <w:tc>
          <w:tcPr>
            <w:tcW w:w="9214" w:type="dxa"/>
          </w:tcPr>
          <w:p w:rsidR="00633FA7" w:rsidRPr="00004C09" w:rsidRDefault="00633FA7" w:rsidP="00633FA7">
            <w:pPr>
              <w:rPr>
                <w:rFonts w:ascii="Times New Roman" w:eastAsia="Calibri" w:hAnsi="Times New Roman" w:cs="Times New Roman"/>
                <w:sz w:val="24"/>
                <w:szCs w:val="24"/>
              </w:rPr>
            </w:pPr>
            <w:r w:rsidRPr="00004C09">
              <w:rPr>
                <w:rFonts w:ascii="Times New Roman" w:eastAsia="Calibri" w:hAnsi="Times New Roman" w:cs="Times New Roman"/>
                <w:sz w:val="24"/>
                <w:szCs w:val="24"/>
              </w:rPr>
              <w:t>Организация и проведение выпускных вечеров в 9-х, 11-ом классах</w:t>
            </w:r>
          </w:p>
        </w:tc>
        <w:tc>
          <w:tcPr>
            <w:tcW w:w="4110"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Администрация</w:t>
            </w:r>
          </w:p>
        </w:tc>
      </w:tr>
      <w:tr w:rsidR="00633FA7" w:rsidRPr="00004C09" w:rsidTr="007654FB">
        <w:tc>
          <w:tcPr>
            <w:tcW w:w="880" w:type="dxa"/>
          </w:tcPr>
          <w:p w:rsidR="00633FA7" w:rsidRPr="00004C09" w:rsidRDefault="00633FA7" w:rsidP="00633FA7">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6</w:t>
            </w:r>
          </w:p>
        </w:tc>
        <w:tc>
          <w:tcPr>
            <w:tcW w:w="9214" w:type="dxa"/>
          </w:tcPr>
          <w:p w:rsidR="00633FA7" w:rsidRPr="00004C09" w:rsidRDefault="00633FA7" w:rsidP="00633FA7">
            <w:pPr>
              <w:rPr>
                <w:rFonts w:ascii="Times New Roman" w:eastAsia="Calibri" w:hAnsi="Times New Roman" w:cs="Times New Roman"/>
                <w:sz w:val="24"/>
                <w:szCs w:val="24"/>
              </w:rPr>
            </w:pPr>
            <w:r w:rsidRPr="00004C09">
              <w:rPr>
                <w:rFonts w:ascii="Times New Roman" w:eastAsia="Calibri" w:hAnsi="Times New Roman" w:cs="Times New Roman"/>
                <w:sz w:val="24"/>
                <w:szCs w:val="24"/>
              </w:rPr>
              <w:t>О выполнении плана работы школы по подготовке к началу нового учебного года.</w:t>
            </w:r>
          </w:p>
        </w:tc>
        <w:tc>
          <w:tcPr>
            <w:tcW w:w="4110"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Администрация</w:t>
            </w:r>
          </w:p>
        </w:tc>
      </w:tr>
      <w:tr w:rsidR="00633FA7" w:rsidRPr="00004C09" w:rsidTr="007654FB">
        <w:tc>
          <w:tcPr>
            <w:tcW w:w="880" w:type="dxa"/>
          </w:tcPr>
          <w:p w:rsidR="00633FA7" w:rsidRPr="00004C09" w:rsidRDefault="00633FA7" w:rsidP="00633FA7">
            <w:pPr>
              <w:ind w:right="-57" w:firstLine="284"/>
              <w:jc w:val="center"/>
              <w:rPr>
                <w:rFonts w:ascii="Times New Roman" w:hAnsi="Times New Roman" w:cs="Times New Roman"/>
                <w:sz w:val="24"/>
                <w:szCs w:val="24"/>
              </w:rPr>
            </w:pPr>
            <w:r w:rsidRPr="00004C09">
              <w:rPr>
                <w:rFonts w:ascii="Times New Roman" w:hAnsi="Times New Roman" w:cs="Times New Roman"/>
                <w:sz w:val="24"/>
                <w:szCs w:val="24"/>
              </w:rPr>
              <w:t>7</w:t>
            </w:r>
          </w:p>
        </w:tc>
        <w:tc>
          <w:tcPr>
            <w:tcW w:w="9214" w:type="dxa"/>
          </w:tcPr>
          <w:p w:rsidR="00633FA7" w:rsidRPr="00004C09" w:rsidRDefault="00633FA7" w:rsidP="00633FA7">
            <w:pPr>
              <w:rPr>
                <w:rFonts w:ascii="Times New Roman" w:eastAsia="Calibri" w:hAnsi="Times New Roman" w:cs="Times New Roman"/>
                <w:sz w:val="24"/>
                <w:szCs w:val="24"/>
              </w:rPr>
            </w:pPr>
            <w:r w:rsidRPr="00004C09">
              <w:rPr>
                <w:rFonts w:ascii="Times New Roman" w:eastAsia="Calibri" w:hAnsi="Times New Roman" w:cs="Times New Roman"/>
                <w:sz w:val="24"/>
                <w:szCs w:val="24"/>
              </w:rPr>
              <w:t>П</w:t>
            </w:r>
            <w:r w:rsidR="00B05663">
              <w:rPr>
                <w:rFonts w:ascii="Times New Roman" w:eastAsia="Calibri" w:hAnsi="Times New Roman" w:cs="Times New Roman"/>
                <w:sz w:val="24"/>
                <w:szCs w:val="24"/>
              </w:rPr>
              <w:t>ланирование работы школы на 202</w:t>
            </w:r>
            <w:r w:rsidR="00A41B0A">
              <w:rPr>
                <w:rFonts w:ascii="Times New Roman" w:eastAsia="Calibri" w:hAnsi="Times New Roman" w:cs="Times New Roman"/>
                <w:sz w:val="24"/>
                <w:szCs w:val="24"/>
              </w:rPr>
              <w:t>5</w:t>
            </w:r>
            <w:r w:rsidR="00B05663">
              <w:rPr>
                <w:rFonts w:ascii="Times New Roman" w:eastAsia="Calibri" w:hAnsi="Times New Roman" w:cs="Times New Roman"/>
                <w:sz w:val="24"/>
                <w:szCs w:val="24"/>
              </w:rPr>
              <w:t>-202</w:t>
            </w:r>
            <w:r w:rsidR="00A41B0A">
              <w:rPr>
                <w:rFonts w:ascii="Times New Roman" w:eastAsia="Calibri" w:hAnsi="Times New Roman" w:cs="Times New Roman"/>
                <w:sz w:val="24"/>
                <w:szCs w:val="24"/>
              </w:rPr>
              <w:t>6</w:t>
            </w:r>
            <w:r w:rsidRPr="00004C09">
              <w:rPr>
                <w:rFonts w:ascii="Times New Roman" w:eastAsia="Calibri" w:hAnsi="Times New Roman" w:cs="Times New Roman"/>
                <w:sz w:val="24"/>
                <w:szCs w:val="24"/>
              </w:rPr>
              <w:t xml:space="preserve"> учебный год</w:t>
            </w:r>
          </w:p>
        </w:tc>
        <w:tc>
          <w:tcPr>
            <w:tcW w:w="4110" w:type="dxa"/>
          </w:tcPr>
          <w:p w:rsidR="00633FA7" w:rsidRPr="00004C09" w:rsidRDefault="00633FA7" w:rsidP="00633FA7">
            <w:pPr>
              <w:ind w:right="-57"/>
              <w:rPr>
                <w:rFonts w:ascii="Times New Roman" w:hAnsi="Times New Roman" w:cs="Times New Roman"/>
                <w:sz w:val="24"/>
                <w:szCs w:val="24"/>
              </w:rPr>
            </w:pPr>
            <w:r w:rsidRPr="00004C09">
              <w:rPr>
                <w:rFonts w:ascii="Times New Roman" w:hAnsi="Times New Roman" w:cs="Times New Roman"/>
                <w:sz w:val="24"/>
                <w:szCs w:val="24"/>
              </w:rPr>
              <w:t>Администрация</w:t>
            </w:r>
          </w:p>
        </w:tc>
      </w:tr>
    </w:tbl>
    <w:p w:rsidR="00A41B0A" w:rsidRDefault="00A41B0A" w:rsidP="001637AC">
      <w:pPr>
        <w:spacing w:after="0" w:line="240" w:lineRule="auto"/>
        <w:rPr>
          <w:rFonts w:ascii="Times New Roman" w:hAnsi="Times New Roman" w:cs="Times New Roman"/>
          <w:b/>
          <w:sz w:val="28"/>
          <w:szCs w:val="28"/>
        </w:rPr>
      </w:pPr>
    </w:p>
    <w:p w:rsidR="00A41B0A" w:rsidRDefault="00A41B0A" w:rsidP="00E335BF">
      <w:pPr>
        <w:spacing w:after="0" w:line="240" w:lineRule="auto"/>
        <w:ind w:firstLine="284"/>
        <w:jc w:val="center"/>
        <w:rPr>
          <w:rFonts w:ascii="Times New Roman" w:hAnsi="Times New Roman" w:cs="Times New Roman"/>
          <w:b/>
          <w:sz w:val="28"/>
          <w:szCs w:val="28"/>
        </w:rPr>
      </w:pPr>
    </w:p>
    <w:p w:rsidR="00A41B0A" w:rsidRDefault="00A41B0A" w:rsidP="00E335BF">
      <w:pPr>
        <w:spacing w:after="0" w:line="240" w:lineRule="auto"/>
        <w:ind w:firstLine="284"/>
        <w:jc w:val="center"/>
        <w:rPr>
          <w:rFonts w:ascii="Times New Roman" w:hAnsi="Times New Roman" w:cs="Times New Roman"/>
          <w:b/>
          <w:sz w:val="28"/>
          <w:szCs w:val="28"/>
        </w:rPr>
      </w:pPr>
    </w:p>
    <w:p w:rsidR="00E335BF" w:rsidRPr="00E335BF" w:rsidRDefault="00E335BF" w:rsidP="00A41B0A">
      <w:pPr>
        <w:pStyle w:val="1"/>
        <w:numPr>
          <w:ilvl w:val="0"/>
          <w:numId w:val="5"/>
        </w:numPr>
        <w:spacing w:before="0"/>
        <w:rPr>
          <w:rFonts w:ascii="Times New Roman" w:hAnsi="Times New Roman" w:cs="Times New Roman"/>
          <w:color w:val="auto"/>
          <w:sz w:val="28"/>
          <w:szCs w:val="28"/>
        </w:rPr>
      </w:pPr>
      <w:r w:rsidRPr="0075669D">
        <w:rPr>
          <w:rFonts w:ascii="Times New Roman" w:hAnsi="Times New Roman" w:cs="Times New Roman"/>
          <w:b/>
          <w:bCs/>
          <w:color w:val="auto"/>
        </w:rPr>
        <w:t xml:space="preserve">План </w:t>
      </w:r>
      <w:r w:rsidR="007654FB" w:rsidRPr="0075669D">
        <w:rPr>
          <w:rFonts w:ascii="Times New Roman" w:hAnsi="Times New Roman" w:cs="Times New Roman"/>
          <w:b/>
          <w:bCs/>
          <w:color w:val="auto"/>
        </w:rPr>
        <w:t>внутришкольного контроля на 202</w:t>
      </w:r>
      <w:r w:rsidR="00A41B0A">
        <w:rPr>
          <w:rFonts w:ascii="Times New Roman" w:hAnsi="Times New Roman" w:cs="Times New Roman"/>
          <w:b/>
          <w:bCs/>
          <w:color w:val="auto"/>
        </w:rPr>
        <w:t>4</w:t>
      </w:r>
      <w:r w:rsidR="007654FB" w:rsidRPr="0075669D">
        <w:rPr>
          <w:rFonts w:ascii="Times New Roman" w:hAnsi="Times New Roman" w:cs="Times New Roman"/>
          <w:b/>
          <w:bCs/>
          <w:color w:val="auto"/>
        </w:rPr>
        <w:t>-202</w:t>
      </w:r>
      <w:r w:rsidR="00A41B0A">
        <w:rPr>
          <w:rFonts w:ascii="Times New Roman" w:hAnsi="Times New Roman" w:cs="Times New Roman"/>
          <w:b/>
          <w:bCs/>
          <w:color w:val="auto"/>
        </w:rPr>
        <w:t>5</w:t>
      </w:r>
      <w:r w:rsidRPr="0075669D">
        <w:rPr>
          <w:rFonts w:ascii="Times New Roman" w:hAnsi="Times New Roman" w:cs="Times New Roman"/>
          <w:b/>
          <w:bCs/>
          <w:color w:val="auto"/>
        </w:rPr>
        <w:t xml:space="preserve"> учебный год.</w:t>
      </w:r>
    </w:p>
    <w:p w:rsidR="00E335BF" w:rsidRPr="00E335BF" w:rsidRDefault="00E335BF" w:rsidP="00E335BF">
      <w:pPr>
        <w:pStyle w:val="1"/>
        <w:spacing w:before="0"/>
        <w:ind w:firstLine="284"/>
        <w:jc w:val="center"/>
        <w:rPr>
          <w:rFonts w:ascii="Times New Roman" w:hAnsi="Times New Roman" w:cs="Times New Roman"/>
          <w:color w:val="auto"/>
          <w:sz w:val="28"/>
          <w:szCs w:val="28"/>
        </w:rPr>
      </w:pPr>
    </w:p>
    <w:p w:rsidR="00E335BF" w:rsidRPr="006C0449" w:rsidRDefault="00E335BF" w:rsidP="00E335BF">
      <w:pPr>
        <w:autoSpaceDE w:val="0"/>
        <w:spacing w:after="0" w:line="240" w:lineRule="auto"/>
        <w:ind w:firstLine="284"/>
        <w:jc w:val="both"/>
        <w:rPr>
          <w:rFonts w:ascii="Times New Roman" w:hAnsi="Times New Roman" w:cs="Times New Roman"/>
          <w:sz w:val="28"/>
          <w:szCs w:val="28"/>
        </w:rPr>
      </w:pPr>
      <w:r w:rsidRPr="00004C09">
        <w:rPr>
          <w:rFonts w:ascii="Times New Roman" w:hAnsi="Times New Roman" w:cs="Times New Roman"/>
          <w:bCs/>
          <w:i/>
          <w:sz w:val="28"/>
          <w:szCs w:val="28"/>
        </w:rPr>
        <w:t>Цель внутришкольного контроля за учебно-воспитатель</w:t>
      </w:r>
      <w:r w:rsidRPr="00004C09">
        <w:rPr>
          <w:rFonts w:ascii="Times New Roman" w:hAnsi="Times New Roman" w:cs="Times New Roman"/>
          <w:bCs/>
          <w:i/>
          <w:sz w:val="28"/>
          <w:szCs w:val="28"/>
        </w:rPr>
        <w:softHyphen/>
        <w:t>ным процессом:</w:t>
      </w:r>
      <w:r w:rsidRPr="006C0449">
        <w:rPr>
          <w:rFonts w:ascii="Times New Roman" w:hAnsi="Times New Roman" w:cs="Times New Roman"/>
          <w:sz w:val="24"/>
          <w:szCs w:val="24"/>
        </w:rPr>
        <w:t xml:space="preserve"> </w:t>
      </w:r>
      <w:r w:rsidRPr="006C0449">
        <w:rPr>
          <w:rFonts w:ascii="Times New Roman" w:hAnsi="Times New Roman" w:cs="Times New Roman"/>
          <w:sz w:val="28"/>
          <w:szCs w:val="28"/>
        </w:rPr>
        <w:t>достижение соответствия функциониро</w:t>
      </w:r>
      <w:r w:rsidRPr="006C0449">
        <w:rPr>
          <w:rFonts w:ascii="Times New Roman" w:hAnsi="Times New Roman" w:cs="Times New Roman"/>
          <w:sz w:val="28"/>
          <w:szCs w:val="28"/>
        </w:rPr>
        <w:softHyphen/>
        <w:t>вания и развития педагогического процесса в МБОУ СОШ № 20 требованиям государственного стандарта образования с выходом на причинно-следственные связи, позволяющие сформулировать вы</w:t>
      </w:r>
      <w:r w:rsidRPr="006C0449">
        <w:rPr>
          <w:rFonts w:ascii="Times New Roman" w:hAnsi="Times New Roman" w:cs="Times New Roman"/>
          <w:sz w:val="28"/>
          <w:szCs w:val="28"/>
        </w:rPr>
        <w:softHyphen/>
        <w:t>воды и рекомендации по дальнейшему развитию школы.</w:t>
      </w:r>
    </w:p>
    <w:p w:rsidR="00E335BF" w:rsidRPr="00004C09" w:rsidRDefault="00E335BF" w:rsidP="00E335BF">
      <w:pPr>
        <w:autoSpaceDE w:val="0"/>
        <w:spacing w:after="0" w:line="240" w:lineRule="auto"/>
        <w:ind w:firstLine="284"/>
        <w:jc w:val="both"/>
        <w:rPr>
          <w:rFonts w:ascii="Times New Roman" w:hAnsi="Times New Roman" w:cs="Times New Roman"/>
          <w:bCs/>
          <w:i/>
          <w:sz w:val="28"/>
          <w:szCs w:val="28"/>
        </w:rPr>
      </w:pPr>
      <w:r w:rsidRPr="00004C09">
        <w:rPr>
          <w:rFonts w:ascii="Times New Roman" w:hAnsi="Times New Roman" w:cs="Times New Roman"/>
          <w:bCs/>
          <w:i/>
          <w:sz w:val="28"/>
          <w:szCs w:val="28"/>
        </w:rPr>
        <w:t>Задачи:</w:t>
      </w:r>
    </w:p>
    <w:p w:rsidR="00E335BF" w:rsidRPr="006C0449" w:rsidRDefault="00E335BF" w:rsidP="00E335BF">
      <w:pPr>
        <w:autoSpaceDE w:val="0"/>
        <w:spacing w:after="0" w:line="240" w:lineRule="auto"/>
        <w:ind w:firstLine="284"/>
        <w:jc w:val="both"/>
        <w:rPr>
          <w:rFonts w:ascii="Times New Roman" w:hAnsi="Times New Roman" w:cs="Times New Roman"/>
          <w:sz w:val="28"/>
          <w:szCs w:val="28"/>
        </w:rPr>
      </w:pPr>
      <w:r w:rsidRPr="006C0449">
        <w:rPr>
          <w:rFonts w:ascii="Times New Roman" w:hAnsi="Times New Roman" w:cs="Times New Roman"/>
          <w:sz w:val="28"/>
          <w:szCs w:val="28"/>
        </w:rPr>
        <w:t>1. Диагностировать состояние УВП, выявлять отклонения от за</w:t>
      </w:r>
      <w:r w:rsidRPr="006C0449">
        <w:rPr>
          <w:rFonts w:ascii="Times New Roman" w:hAnsi="Times New Roman" w:cs="Times New Roman"/>
          <w:sz w:val="28"/>
          <w:szCs w:val="28"/>
        </w:rPr>
        <w:softHyphen/>
        <w:t>планированного результата (стандарта образования) в работе коллек</w:t>
      </w:r>
      <w:r w:rsidRPr="006C0449">
        <w:rPr>
          <w:rFonts w:ascii="Times New Roman" w:hAnsi="Times New Roman" w:cs="Times New Roman"/>
          <w:sz w:val="28"/>
          <w:szCs w:val="28"/>
        </w:rPr>
        <w:softHyphen/>
        <w:t>тива и отдельных его членов, создавать обстановку заинтересованно</w:t>
      </w:r>
      <w:r w:rsidRPr="006C0449">
        <w:rPr>
          <w:rFonts w:ascii="Times New Roman" w:hAnsi="Times New Roman" w:cs="Times New Roman"/>
          <w:sz w:val="28"/>
          <w:szCs w:val="28"/>
        </w:rPr>
        <w:softHyphen/>
        <w:t>сти, доверия и совместного творчества «учитель - ученик», «руково</w:t>
      </w:r>
      <w:r w:rsidRPr="006C0449">
        <w:rPr>
          <w:rFonts w:ascii="Times New Roman" w:hAnsi="Times New Roman" w:cs="Times New Roman"/>
          <w:sz w:val="28"/>
          <w:szCs w:val="28"/>
        </w:rPr>
        <w:softHyphen/>
        <w:t>дитель - учитель».</w:t>
      </w:r>
    </w:p>
    <w:p w:rsidR="00E335BF" w:rsidRPr="006C0449" w:rsidRDefault="00E335BF" w:rsidP="00E335BF">
      <w:pPr>
        <w:autoSpaceDE w:val="0"/>
        <w:spacing w:after="0" w:line="240" w:lineRule="auto"/>
        <w:ind w:firstLine="284"/>
        <w:jc w:val="both"/>
        <w:rPr>
          <w:rFonts w:ascii="Times New Roman" w:hAnsi="Times New Roman" w:cs="Times New Roman"/>
          <w:sz w:val="28"/>
          <w:szCs w:val="28"/>
        </w:rPr>
      </w:pPr>
      <w:r w:rsidRPr="006C0449">
        <w:rPr>
          <w:rFonts w:ascii="Times New Roman" w:hAnsi="Times New Roman" w:cs="Times New Roman"/>
          <w:sz w:val="28"/>
          <w:szCs w:val="28"/>
        </w:rPr>
        <w:t>2. Сформировать у учащихся ответственное и заинтересованное отношение к овладению знаниями, умениями, навыками.</w:t>
      </w:r>
    </w:p>
    <w:p w:rsidR="00E335BF" w:rsidRDefault="00E335BF" w:rsidP="00E335BF">
      <w:pPr>
        <w:autoSpaceDE w:val="0"/>
        <w:spacing w:after="0" w:line="240" w:lineRule="auto"/>
        <w:ind w:firstLine="284"/>
        <w:jc w:val="both"/>
        <w:rPr>
          <w:rFonts w:ascii="Times New Roman" w:hAnsi="Times New Roman" w:cs="Times New Roman"/>
          <w:sz w:val="28"/>
          <w:szCs w:val="28"/>
        </w:rPr>
      </w:pPr>
      <w:r w:rsidRPr="006C0449">
        <w:rPr>
          <w:rFonts w:ascii="Times New Roman" w:hAnsi="Times New Roman" w:cs="Times New Roman"/>
          <w:sz w:val="28"/>
          <w:szCs w:val="28"/>
        </w:rPr>
        <w:t>3. Обеспечить единство урочной и внеурочной деятельности учи</w:t>
      </w:r>
      <w:r w:rsidRPr="006C0449">
        <w:rPr>
          <w:rFonts w:ascii="Times New Roman" w:hAnsi="Times New Roman" w:cs="Times New Roman"/>
          <w:sz w:val="28"/>
          <w:szCs w:val="28"/>
        </w:rPr>
        <w:softHyphen/>
        <w:t>теля через сеть факультативов, индивидуальных занятий и дополни</w:t>
      </w:r>
      <w:r w:rsidRPr="006C0449">
        <w:rPr>
          <w:rFonts w:ascii="Times New Roman" w:hAnsi="Times New Roman" w:cs="Times New Roman"/>
          <w:sz w:val="28"/>
          <w:szCs w:val="28"/>
        </w:rPr>
        <w:softHyphen/>
        <w:t>тельного образования.</w:t>
      </w:r>
    </w:p>
    <w:p w:rsidR="00E335BF" w:rsidRPr="006C0449" w:rsidRDefault="00E335BF" w:rsidP="00E335BF">
      <w:pPr>
        <w:autoSpaceDE w:val="0"/>
        <w:spacing w:after="0" w:line="240" w:lineRule="auto"/>
        <w:ind w:firstLine="284"/>
        <w:jc w:val="both"/>
        <w:rPr>
          <w:rFonts w:ascii="Times New Roman" w:hAnsi="Times New Roman" w:cs="Times New Roman"/>
          <w:sz w:val="28"/>
          <w:szCs w:val="28"/>
        </w:rPr>
      </w:pPr>
      <w:r w:rsidRPr="006C0449">
        <w:rPr>
          <w:rFonts w:ascii="Times New Roman" w:hAnsi="Times New Roman" w:cs="Times New Roman"/>
          <w:sz w:val="28"/>
          <w:szCs w:val="28"/>
        </w:rPr>
        <w:t>4. Повысить ответственность учителей, осуществить внедрение новых, передовых, инновационных, интенсивных методов и приемов работы в практику преподавания учебных дисциплин.</w:t>
      </w:r>
    </w:p>
    <w:p w:rsidR="000771D2" w:rsidRDefault="00E335BF" w:rsidP="007654FB">
      <w:pPr>
        <w:autoSpaceDE w:val="0"/>
        <w:spacing w:after="0" w:line="240" w:lineRule="auto"/>
        <w:ind w:firstLine="284"/>
        <w:jc w:val="both"/>
        <w:rPr>
          <w:rFonts w:ascii="Times New Roman" w:hAnsi="Times New Roman" w:cs="Times New Roman"/>
          <w:sz w:val="28"/>
          <w:szCs w:val="28"/>
        </w:rPr>
      </w:pPr>
      <w:r w:rsidRPr="006C0449">
        <w:rPr>
          <w:rFonts w:ascii="Times New Roman" w:hAnsi="Times New Roman" w:cs="Times New Roman"/>
          <w:sz w:val="28"/>
          <w:szCs w:val="28"/>
        </w:rPr>
        <w:t>5. Совершенствовать систему контроля за состоянием и ведением школьной документации.</w:t>
      </w:r>
    </w:p>
    <w:p w:rsidR="00B05663" w:rsidRPr="007654FB" w:rsidRDefault="00B05663" w:rsidP="007654FB">
      <w:pPr>
        <w:autoSpaceDE w:val="0"/>
        <w:spacing w:after="0" w:line="240" w:lineRule="auto"/>
        <w:ind w:firstLine="284"/>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201"/>
        <w:gridCol w:w="201"/>
        <w:gridCol w:w="2132"/>
        <w:gridCol w:w="1912"/>
        <w:gridCol w:w="276"/>
        <w:gridCol w:w="384"/>
        <w:gridCol w:w="1210"/>
        <w:gridCol w:w="392"/>
        <w:gridCol w:w="1922"/>
        <w:gridCol w:w="210"/>
        <w:gridCol w:w="328"/>
        <w:gridCol w:w="1484"/>
        <w:gridCol w:w="1997"/>
      </w:tblGrid>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sz w:val="24"/>
                <w:szCs w:val="24"/>
              </w:rPr>
            </w:pPr>
            <w:r w:rsidRPr="005A6CBC">
              <w:rPr>
                <w:rFonts w:ascii="Times New Roman" w:eastAsia="Calibri" w:hAnsi="Times New Roman" w:cs="Times New Roman"/>
                <w:b/>
                <w:bCs/>
                <w:sz w:val="24"/>
                <w:szCs w:val="24"/>
              </w:rPr>
              <w:t>Вопросы для контроля</w:t>
            </w:r>
          </w:p>
        </w:tc>
        <w:tc>
          <w:tcPr>
            <w:tcW w:w="722"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sz w:val="24"/>
                <w:szCs w:val="24"/>
              </w:rPr>
            </w:pPr>
            <w:r w:rsidRPr="005A6CBC">
              <w:rPr>
                <w:rFonts w:ascii="Times New Roman" w:eastAsia="Calibri" w:hAnsi="Times New Roman" w:cs="Times New Roman"/>
                <w:b/>
                <w:bCs/>
                <w:sz w:val="24"/>
                <w:szCs w:val="24"/>
              </w:rPr>
              <w:t>Цель контроля</w:t>
            </w:r>
          </w:p>
        </w:tc>
        <w:tc>
          <w:tcPr>
            <w:tcW w:w="65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sz w:val="24"/>
                <w:szCs w:val="24"/>
              </w:rPr>
            </w:pPr>
            <w:r w:rsidRPr="005A6CBC">
              <w:rPr>
                <w:rFonts w:ascii="Times New Roman" w:eastAsia="Calibri" w:hAnsi="Times New Roman" w:cs="Times New Roman"/>
                <w:b/>
                <w:bCs/>
                <w:sz w:val="24"/>
                <w:szCs w:val="24"/>
              </w:rPr>
              <w:t>Объекты контроля</w:t>
            </w:r>
          </w:p>
        </w:tc>
        <w:tc>
          <w:tcPr>
            <w:tcW w:w="773" w:type="pct"/>
            <w:gridSpan w:val="4"/>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sz w:val="24"/>
                <w:szCs w:val="24"/>
              </w:rPr>
            </w:pPr>
            <w:r w:rsidRPr="005A6CBC">
              <w:rPr>
                <w:rFonts w:ascii="Times New Roman" w:eastAsia="Calibri" w:hAnsi="Times New Roman" w:cs="Times New Roman"/>
                <w:b/>
                <w:bCs/>
                <w:sz w:val="24"/>
                <w:szCs w:val="24"/>
              </w:rPr>
              <w:t>Вид контроля</w:t>
            </w:r>
          </w:p>
        </w:tc>
        <w:tc>
          <w:tcPr>
            <w:tcW w:w="734"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sz w:val="24"/>
                <w:szCs w:val="24"/>
              </w:rPr>
            </w:pPr>
            <w:r w:rsidRPr="005A6CBC">
              <w:rPr>
                <w:rFonts w:ascii="Times New Roman" w:eastAsia="Calibri" w:hAnsi="Times New Roman" w:cs="Times New Roman"/>
                <w:b/>
                <w:bCs/>
                <w:sz w:val="24"/>
                <w:szCs w:val="24"/>
              </w:rPr>
              <w:t>Методы контроля</w:t>
            </w:r>
          </w:p>
        </w:tc>
        <w:tc>
          <w:tcPr>
            <w:tcW w:w="620"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sz w:val="24"/>
                <w:szCs w:val="24"/>
              </w:rPr>
            </w:pPr>
            <w:r w:rsidRPr="005A6CBC">
              <w:rPr>
                <w:rFonts w:ascii="Times New Roman" w:eastAsia="Calibri" w:hAnsi="Times New Roman" w:cs="Times New Roman"/>
                <w:b/>
                <w:bCs/>
                <w:sz w:val="24"/>
                <w:szCs w:val="24"/>
              </w:rPr>
              <w:t>Ответственные лица</w:t>
            </w:r>
          </w:p>
        </w:tc>
        <w:tc>
          <w:tcPr>
            <w:tcW w:w="68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sz w:val="24"/>
                <w:szCs w:val="24"/>
              </w:rPr>
            </w:pPr>
            <w:r w:rsidRPr="005A6CBC">
              <w:rPr>
                <w:rFonts w:ascii="Times New Roman" w:eastAsia="Calibri" w:hAnsi="Times New Roman" w:cs="Times New Roman"/>
                <w:b/>
                <w:bCs/>
                <w:sz w:val="24"/>
                <w:szCs w:val="24"/>
              </w:rPr>
              <w:t>Результаты контроля, место подведения итогов</w:t>
            </w:r>
          </w:p>
        </w:tc>
      </w:tr>
      <w:tr w:rsidR="007B03C1" w:rsidRPr="005A6CBC" w:rsidTr="00087659">
        <w:trPr>
          <w:trHeight w:val="403"/>
        </w:trPr>
        <w:tc>
          <w:tcPr>
            <w:tcW w:w="5000" w:type="pct"/>
            <w:gridSpan w:val="14"/>
            <w:tcBorders>
              <w:top w:val="double" w:sz="4" w:space="0" w:color="auto"/>
              <w:left w:val="single" w:sz="4" w:space="0" w:color="auto"/>
              <w:bottom w:val="single" w:sz="4" w:space="0" w:color="auto"/>
              <w:right w:val="single" w:sz="4" w:space="0" w:color="auto"/>
            </w:tcBorders>
            <w:hideMark/>
          </w:tcPr>
          <w:p w:rsidR="007B03C1" w:rsidRDefault="007B03C1" w:rsidP="00087659">
            <w:pPr>
              <w:spacing w:after="0" w:line="240" w:lineRule="auto"/>
              <w:jc w:val="center"/>
              <w:rPr>
                <w:rFonts w:ascii="Times New Roman" w:eastAsia="Calibri" w:hAnsi="Times New Roman" w:cs="Times New Roman"/>
                <w:b/>
                <w:bCs/>
                <w:i/>
                <w:iCs/>
                <w:sz w:val="24"/>
                <w:szCs w:val="24"/>
                <w:u w:val="single"/>
              </w:rPr>
            </w:pPr>
            <w:r w:rsidRPr="005A6CBC">
              <w:rPr>
                <w:rFonts w:ascii="Times New Roman" w:eastAsia="Calibri" w:hAnsi="Times New Roman" w:cs="Times New Roman"/>
                <w:b/>
                <w:bCs/>
                <w:i/>
                <w:iCs/>
                <w:sz w:val="24"/>
                <w:szCs w:val="24"/>
                <w:u w:val="single"/>
              </w:rPr>
              <w:t>Сентябрь</w:t>
            </w:r>
          </w:p>
          <w:p w:rsidR="007B03C1" w:rsidRPr="005A6CBC" w:rsidRDefault="007B03C1" w:rsidP="00087659">
            <w:pPr>
              <w:spacing w:after="0" w:line="240" w:lineRule="auto"/>
              <w:jc w:val="center"/>
              <w:rPr>
                <w:rFonts w:ascii="Times New Roman" w:eastAsia="Calibri" w:hAnsi="Times New Roman" w:cs="Times New Roman"/>
                <w:b/>
                <w:bCs/>
                <w:i/>
                <w:iCs/>
                <w:sz w:val="24"/>
                <w:szCs w:val="24"/>
              </w:rPr>
            </w:pPr>
          </w:p>
        </w:tc>
      </w:tr>
      <w:tr w:rsidR="007B03C1" w:rsidRPr="005A6CBC" w:rsidTr="00087659">
        <w:trPr>
          <w:trHeight w:val="405"/>
        </w:trPr>
        <w:tc>
          <w:tcPr>
            <w:tcW w:w="5000" w:type="pct"/>
            <w:gridSpan w:val="14"/>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b/>
                <w:bCs/>
                <w:i/>
                <w:iCs/>
                <w:sz w:val="24"/>
                <w:szCs w:val="24"/>
                <w:u w:val="single"/>
              </w:rPr>
            </w:pPr>
            <w:r>
              <w:rPr>
                <w:rFonts w:ascii="Times New Roman" w:eastAsia="Calibri" w:hAnsi="Times New Roman" w:cs="Times New Roman"/>
                <w:b/>
                <w:bCs/>
                <w:i/>
                <w:iCs/>
                <w:sz w:val="24"/>
                <w:szCs w:val="24"/>
              </w:rPr>
              <w:t>1. Контроль за выполнением всеобуча</w:t>
            </w:r>
          </w:p>
        </w:tc>
      </w:tr>
      <w:tr w:rsidR="003E4482" w:rsidRPr="005A6CBC" w:rsidTr="003E4482">
        <w:trPr>
          <w:trHeight w:val="955"/>
        </w:trPr>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Работа с обучающимися с ОВЗ</w:t>
            </w:r>
          </w:p>
        </w:tc>
        <w:tc>
          <w:tcPr>
            <w:tcW w:w="722" w:type="pct"/>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Контроль обучения учащихся с ОВЗ и детей инвалидов</w:t>
            </w:r>
          </w:p>
        </w:tc>
        <w:tc>
          <w:tcPr>
            <w:tcW w:w="656" w:type="pct"/>
            <w:tcBorders>
              <w:top w:val="single" w:sz="4" w:space="0" w:color="auto"/>
              <w:left w:val="single" w:sz="4" w:space="0" w:color="auto"/>
              <w:bottom w:val="single" w:sz="4" w:space="0" w:color="auto"/>
              <w:right w:val="single" w:sz="4" w:space="0" w:color="auto"/>
            </w:tcBorders>
          </w:tcPr>
          <w:p w:rsidR="007B03C1" w:rsidRPr="002C38C4" w:rsidRDefault="007B03C1" w:rsidP="00087659">
            <w:pPr>
              <w:tabs>
                <w:tab w:val="left" w:pos="312"/>
              </w:tabs>
              <w:spacing w:after="0"/>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Выполнение требований к организации  обучения учащихся с ОВЗ и детей инвалидов</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ind w:right="-130"/>
              <w:jc w:val="center"/>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Наличие комплекта документов для организации индивидуального обучения</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jc w:val="center"/>
              <w:rPr>
                <w:rFonts w:ascii="Times New Roman" w:eastAsia="Times New Roman"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2C38C4" w:rsidRDefault="007B03C1" w:rsidP="00087659">
            <w:pPr>
              <w:tabs>
                <w:tab w:val="left" w:pos="-77"/>
              </w:tabs>
              <w:spacing w:after="0"/>
              <w:ind w:right="-108"/>
              <w:jc w:val="center"/>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информация</w:t>
            </w:r>
          </w:p>
        </w:tc>
      </w:tr>
      <w:tr w:rsidR="003E4482" w:rsidRPr="005A6CBC" w:rsidTr="003E4482">
        <w:trPr>
          <w:trHeight w:val="955"/>
        </w:trPr>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Посещаемость занятий</w:t>
            </w:r>
          </w:p>
        </w:tc>
        <w:tc>
          <w:tcPr>
            <w:tcW w:w="722" w:type="pct"/>
            <w:tcBorders>
              <w:top w:val="single" w:sz="4" w:space="0" w:color="auto"/>
              <w:left w:val="single" w:sz="4" w:space="0" w:color="auto"/>
              <w:bottom w:val="single" w:sz="4" w:space="0" w:color="auto"/>
              <w:right w:val="single" w:sz="4" w:space="0" w:color="auto"/>
            </w:tcBorders>
          </w:tcPr>
          <w:p w:rsidR="007B03C1" w:rsidRPr="002C38C4" w:rsidRDefault="007B03C1" w:rsidP="00087659">
            <w:pPr>
              <w:autoSpaceDE w:val="0"/>
              <w:autoSpaceDN w:val="0"/>
              <w:adjustRightInd w:val="0"/>
              <w:spacing w:after="0"/>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Контроль посещаемости учебных</w:t>
            </w:r>
            <w:r>
              <w:rPr>
                <w:rFonts w:ascii="Times New Roman" w:eastAsia="Times New Roman" w:hAnsi="Times New Roman" w:cs="Times New Roman"/>
                <w:sz w:val="24"/>
                <w:szCs w:val="24"/>
              </w:rPr>
              <w:t xml:space="preserve">  </w:t>
            </w:r>
            <w:r w:rsidRPr="002C38C4">
              <w:rPr>
                <w:rFonts w:ascii="Times New Roman" w:eastAsia="Times New Roman" w:hAnsi="Times New Roman" w:cs="Times New Roman"/>
                <w:sz w:val="24"/>
                <w:szCs w:val="24"/>
              </w:rPr>
              <w:t>занятий</w:t>
            </w:r>
          </w:p>
        </w:tc>
        <w:tc>
          <w:tcPr>
            <w:tcW w:w="656" w:type="pct"/>
            <w:tcBorders>
              <w:top w:val="single" w:sz="4" w:space="0" w:color="auto"/>
              <w:left w:val="single" w:sz="4" w:space="0" w:color="auto"/>
              <w:bottom w:val="single" w:sz="4" w:space="0" w:color="auto"/>
              <w:right w:val="single" w:sz="4" w:space="0" w:color="auto"/>
            </w:tcBorders>
          </w:tcPr>
          <w:p w:rsidR="007B03C1" w:rsidRPr="002C38C4" w:rsidRDefault="007B03C1" w:rsidP="00087659">
            <w:pPr>
              <w:autoSpaceDE w:val="0"/>
              <w:autoSpaceDN w:val="0"/>
              <w:adjustRightInd w:val="0"/>
              <w:spacing w:after="0"/>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Выявление учащихся не приступивших к занятиям</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ind w:right="-130"/>
              <w:jc w:val="center"/>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Фронтальный</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 xml:space="preserve">Данные классных руководителей об учащихся, не приступивших к занятиям </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jc w:val="center"/>
              <w:rPr>
                <w:rFonts w:ascii="Times New Roman" w:eastAsia="Times New Roman"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ind w:left="-77"/>
              <w:jc w:val="center"/>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Собеседование с классными руковод</w:t>
            </w:r>
            <w:r>
              <w:rPr>
                <w:rFonts w:ascii="Times New Roman" w:eastAsia="Times New Roman" w:hAnsi="Times New Roman" w:cs="Times New Roman"/>
                <w:sz w:val="24"/>
                <w:szCs w:val="24"/>
              </w:rPr>
              <w:t>ителями, родителями, учащимися</w:t>
            </w:r>
          </w:p>
        </w:tc>
      </w:tr>
      <w:tr w:rsidR="007B03C1" w:rsidRPr="005A6CBC" w:rsidTr="00087659">
        <w:trPr>
          <w:trHeight w:val="286"/>
        </w:trPr>
        <w:tc>
          <w:tcPr>
            <w:tcW w:w="5000" w:type="pct"/>
            <w:gridSpan w:val="1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2</w:t>
            </w:r>
            <w:r w:rsidRPr="005A6CBC">
              <w:rPr>
                <w:rFonts w:ascii="Times New Roman" w:eastAsia="Calibri" w:hAnsi="Times New Roman" w:cs="Times New Roman"/>
                <w:b/>
                <w:bCs/>
                <w:i/>
                <w:iCs/>
                <w:sz w:val="24"/>
                <w:szCs w:val="24"/>
              </w:rPr>
              <w:t>. Контроль за состоянием преподавания учебных предметов</w:t>
            </w:r>
          </w:p>
        </w:tc>
      </w:tr>
      <w:tr w:rsidR="003E4482" w:rsidRPr="005A6CBC" w:rsidTr="003E4482">
        <w:trPr>
          <w:trHeight w:val="955"/>
        </w:trPr>
        <w:tc>
          <w:tcPr>
            <w:tcW w:w="809" w:type="pct"/>
            <w:gridSpan w:val="3"/>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Входные контрольные срезы </w:t>
            </w:r>
          </w:p>
        </w:tc>
        <w:tc>
          <w:tcPr>
            <w:tcW w:w="722"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Проверить уровень ЗУН обучающихся  по</w:t>
            </w:r>
            <w:r>
              <w:rPr>
                <w:rFonts w:ascii="Times New Roman" w:eastAsia="Calibri" w:hAnsi="Times New Roman" w:cs="Times New Roman"/>
                <w:sz w:val="24"/>
                <w:szCs w:val="24"/>
              </w:rPr>
              <w:t xml:space="preserve"> </w:t>
            </w:r>
            <w:r w:rsidRPr="005A6CBC">
              <w:rPr>
                <w:rFonts w:ascii="Times New Roman" w:eastAsia="Calibri" w:hAnsi="Times New Roman" w:cs="Times New Roman"/>
                <w:sz w:val="24"/>
                <w:szCs w:val="24"/>
              </w:rPr>
              <w:t>русскому языку, математике</w:t>
            </w:r>
          </w:p>
        </w:tc>
        <w:tc>
          <w:tcPr>
            <w:tcW w:w="65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Обучающиеся </w:t>
            </w:r>
          </w:p>
        </w:tc>
        <w:tc>
          <w:tcPr>
            <w:tcW w:w="773" w:type="pct"/>
            <w:gridSpan w:val="4"/>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Контрольные работы</w:t>
            </w:r>
          </w:p>
        </w:tc>
        <w:tc>
          <w:tcPr>
            <w:tcW w:w="620" w:type="pct"/>
            <w:gridSpan w:val="2"/>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3.</w:t>
            </w:r>
            <w:r w:rsidRPr="005A6CBC">
              <w:rPr>
                <w:rFonts w:ascii="Times New Roman" w:eastAsia="Calibri" w:hAnsi="Times New Roman" w:cs="Times New Roman"/>
                <w:b/>
                <w:bCs/>
                <w:i/>
                <w:iCs/>
                <w:sz w:val="24"/>
                <w:szCs w:val="24"/>
              </w:rPr>
              <w:t>Контроль за работой по ФГОС НОО, ООО</w:t>
            </w:r>
            <w:r>
              <w:rPr>
                <w:rFonts w:ascii="Times New Roman" w:eastAsia="Calibri" w:hAnsi="Times New Roman" w:cs="Times New Roman"/>
                <w:b/>
                <w:bCs/>
                <w:i/>
                <w:iCs/>
                <w:sz w:val="24"/>
                <w:szCs w:val="24"/>
              </w:rPr>
              <w:t>, СОО</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Соответствие програм</w:t>
            </w:r>
            <w:r>
              <w:rPr>
                <w:rFonts w:ascii="Times New Roman" w:eastAsia="Calibri" w:hAnsi="Times New Roman" w:cs="Times New Roman"/>
                <w:sz w:val="24"/>
                <w:szCs w:val="24"/>
              </w:rPr>
              <w:t>м учебных предметов для 1-4,</w:t>
            </w:r>
            <w:r w:rsidR="00A41B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5-6 </w:t>
            </w:r>
            <w:r w:rsidRPr="005A6CBC">
              <w:rPr>
                <w:rFonts w:ascii="Times New Roman" w:eastAsia="Calibri" w:hAnsi="Times New Roman" w:cs="Times New Roman"/>
                <w:sz w:val="24"/>
                <w:szCs w:val="24"/>
              </w:rPr>
              <w:t xml:space="preserve"> кл</w:t>
            </w:r>
            <w:r>
              <w:rPr>
                <w:rFonts w:ascii="Times New Roman" w:eastAsia="Calibri" w:hAnsi="Times New Roman" w:cs="Times New Roman"/>
                <w:sz w:val="24"/>
                <w:szCs w:val="24"/>
              </w:rPr>
              <w:t>ассов</w:t>
            </w:r>
            <w:r w:rsidRPr="005A6CBC">
              <w:rPr>
                <w:rFonts w:ascii="Times New Roman" w:eastAsia="Calibri" w:hAnsi="Times New Roman" w:cs="Times New Roman"/>
                <w:sz w:val="24"/>
                <w:szCs w:val="24"/>
              </w:rPr>
              <w:t>.,</w:t>
            </w:r>
            <w:r>
              <w:rPr>
                <w:rFonts w:ascii="Times New Roman" w:eastAsia="Calibri" w:hAnsi="Times New Roman" w:cs="Times New Roman"/>
                <w:sz w:val="24"/>
                <w:szCs w:val="24"/>
              </w:rPr>
              <w:t xml:space="preserve"> 10 класса</w:t>
            </w:r>
            <w:r w:rsidRPr="005A6CBC">
              <w:rPr>
                <w:rFonts w:ascii="Times New Roman" w:eastAsia="Calibri" w:hAnsi="Times New Roman" w:cs="Times New Roman"/>
                <w:sz w:val="24"/>
                <w:szCs w:val="24"/>
              </w:rPr>
              <w:t xml:space="preserve"> календарно-тематического планирования требованиям ФГОС НОО, ООО</w:t>
            </w:r>
            <w:r>
              <w:rPr>
                <w:rFonts w:ascii="Times New Roman" w:eastAsia="Calibri" w:hAnsi="Times New Roman" w:cs="Times New Roman"/>
                <w:sz w:val="24"/>
                <w:szCs w:val="24"/>
              </w:rPr>
              <w:t>,СОО</w:t>
            </w:r>
          </w:p>
        </w:tc>
        <w:tc>
          <w:tcPr>
            <w:tcW w:w="722"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Оценка соответст</w:t>
            </w:r>
            <w:r>
              <w:rPr>
                <w:rFonts w:ascii="Times New Roman" w:eastAsia="Calibri" w:hAnsi="Times New Roman" w:cs="Times New Roman"/>
                <w:sz w:val="24"/>
                <w:szCs w:val="24"/>
              </w:rPr>
              <w:t xml:space="preserve">вия учебных программ </w:t>
            </w:r>
            <w:r w:rsidRPr="005A6CBC">
              <w:rPr>
                <w:rFonts w:ascii="Times New Roman" w:eastAsia="Calibri" w:hAnsi="Times New Roman" w:cs="Times New Roman"/>
                <w:sz w:val="24"/>
                <w:szCs w:val="24"/>
              </w:rPr>
              <w:t>требованиям ФГОС НОО, ОО</w:t>
            </w:r>
            <w:r>
              <w:rPr>
                <w:rFonts w:ascii="Times New Roman" w:eastAsia="Calibri" w:hAnsi="Times New Roman" w:cs="Times New Roman"/>
                <w:sz w:val="24"/>
                <w:szCs w:val="24"/>
              </w:rPr>
              <w:t>О, СОО</w:t>
            </w:r>
          </w:p>
        </w:tc>
        <w:tc>
          <w:tcPr>
            <w:tcW w:w="65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Календарно – тематическое планирование </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Анализ, изучение документации</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b/>
                <w:bCs/>
                <w:sz w:val="24"/>
                <w:szCs w:val="24"/>
              </w:rPr>
            </w:pPr>
            <w:r w:rsidRPr="005A6CBC">
              <w:rPr>
                <w:rFonts w:ascii="Times New Roman" w:eastAsia="Calibri" w:hAnsi="Times New Roman" w:cs="Times New Roman"/>
                <w:sz w:val="24"/>
                <w:szCs w:val="24"/>
              </w:rPr>
              <w:t xml:space="preserve">Собеседование с учителями -предметниками </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Организ</w:t>
            </w:r>
            <w:r>
              <w:rPr>
                <w:rFonts w:ascii="Times New Roman" w:eastAsia="Calibri" w:hAnsi="Times New Roman" w:cs="Times New Roman"/>
                <w:sz w:val="24"/>
                <w:szCs w:val="24"/>
              </w:rPr>
              <w:t>ация внеурочной деятельности 1-4, 5-11</w:t>
            </w:r>
            <w:r w:rsidRPr="005A6CBC">
              <w:rPr>
                <w:rFonts w:ascii="Times New Roman" w:eastAsia="Calibri" w:hAnsi="Times New Roman" w:cs="Times New Roman"/>
                <w:sz w:val="24"/>
                <w:szCs w:val="24"/>
              </w:rPr>
              <w:t xml:space="preserve"> классах.</w:t>
            </w:r>
          </w:p>
        </w:tc>
        <w:tc>
          <w:tcPr>
            <w:tcW w:w="722"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Изучение организации работы занятости </w:t>
            </w:r>
            <w:r w:rsidRPr="005A6CBC">
              <w:rPr>
                <w:rFonts w:ascii="Times New Roman" w:eastAsia="Calibri" w:hAnsi="Times New Roman" w:cs="Times New Roman"/>
                <w:sz w:val="24"/>
                <w:szCs w:val="24"/>
              </w:rPr>
              <w:lastRenderedPageBreak/>
              <w:t>учащихся во внеурочное время</w:t>
            </w:r>
          </w:p>
        </w:tc>
        <w:tc>
          <w:tcPr>
            <w:tcW w:w="65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Классные коллективы 1 – 11</w:t>
            </w:r>
            <w:r w:rsidRPr="005A6CBC">
              <w:rPr>
                <w:rFonts w:ascii="Times New Roman" w:eastAsia="Calibri" w:hAnsi="Times New Roman" w:cs="Times New Roman"/>
                <w:sz w:val="24"/>
                <w:szCs w:val="24"/>
              </w:rPr>
              <w:t xml:space="preserve"> класса</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Наблюдение, собеседование анкетирование</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w:t>
            </w:r>
          </w:p>
        </w:tc>
      </w:tr>
      <w:tr w:rsidR="007B03C1" w:rsidRPr="005A6CBC" w:rsidTr="00087659">
        <w:tc>
          <w:tcPr>
            <w:tcW w:w="5000" w:type="pct"/>
            <w:gridSpan w:val="14"/>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lastRenderedPageBreak/>
              <w:t>4</w:t>
            </w:r>
            <w:r w:rsidRPr="005A6CBC">
              <w:rPr>
                <w:rFonts w:ascii="Times New Roman" w:eastAsia="Calibri" w:hAnsi="Times New Roman" w:cs="Times New Roman"/>
                <w:b/>
                <w:bCs/>
                <w:i/>
                <w:iCs/>
                <w:sz w:val="24"/>
                <w:szCs w:val="24"/>
              </w:rPr>
              <w:t>. Контроль за школьной документацией</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3 Проверка личных дел учащихся</w:t>
            </w:r>
          </w:p>
        </w:tc>
        <w:tc>
          <w:tcPr>
            <w:tcW w:w="722"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Соблюдение требований к оформлению личных дел</w:t>
            </w:r>
          </w:p>
        </w:tc>
        <w:tc>
          <w:tcPr>
            <w:tcW w:w="65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Личные дела учащихся </w:t>
            </w:r>
          </w:p>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1-11-х классов</w:t>
            </w:r>
          </w:p>
        </w:tc>
        <w:tc>
          <w:tcPr>
            <w:tcW w:w="773" w:type="pct"/>
            <w:gridSpan w:val="4"/>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Тематический </w:t>
            </w:r>
          </w:p>
        </w:tc>
        <w:tc>
          <w:tcPr>
            <w:tcW w:w="734"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Личные дела</w:t>
            </w:r>
          </w:p>
        </w:tc>
        <w:tc>
          <w:tcPr>
            <w:tcW w:w="620"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5</w:t>
            </w:r>
            <w:r w:rsidRPr="005A6CBC">
              <w:rPr>
                <w:rFonts w:ascii="Times New Roman" w:eastAsia="Calibri" w:hAnsi="Times New Roman" w:cs="Times New Roman"/>
                <w:b/>
                <w:bCs/>
                <w:i/>
                <w:iCs/>
                <w:sz w:val="24"/>
                <w:szCs w:val="24"/>
              </w:rPr>
              <w:t xml:space="preserve">. </w:t>
            </w:r>
            <w:r w:rsidRPr="00B4562E">
              <w:rPr>
                <w:rFonts w:ascii="Times New Roman" w:eastAsia="Times New Roman" w:hAnsi="Times New Roman" w:cs="Times New Roman"/>
                <w:b/>
                <w:sz w:val="24"/>
                <w:szCs w:val="24"/>
              </w:rPr>
              <w:t>Контроль за работой по подготовке к итоговой аттестации</w:t>
            </w: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1  Подготовка обучающихся к итоговой аттестации.</w:t>
            </w:r>
          </w:p>
        </w:tc>
        <w:tc>
          <w:tcPr>
            <w:tcW w:w="722"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Организация работы учителей-предметников и  классных руководителей          с обучающимися по определению экзаменов по выбору.</w:t>
            </w:r>
          </w:p>
        </w:tc>
        <w:tc>
          <w:tcPr>
            <w:tcW w:w="656"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Учителя-предметники</w:t>
            </w:r>
          </w:p>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Классные руководители</w:t>
            </w:r>
          </w:p>
        </w:tc>
        <w:tc>
          <w:tcPr>
            <w:tcW w:w="773" w:type="pct"/>
            <w:gridSpan w:val="4"/>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Фронтальный </w:t>
            </w:r>
          </w:p>
        </w:tc>
        <w:tc>
          <w:tcPr>
            <w:tcW w:w="734" w:type="pct"/>
            <w:gridSpan w:val="2"/>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Предварительное собеседование</w:t>
            </w:r>
          </w:p>
        </w:tc>
        <w:tc>
          <w:tcPr>
            <w:tcW w:w="620" w:type="pct"/>
            <w:gridSpan w:val="2"/>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Предварительное распределение </w:t>
            </w: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ind w:hanging="252"/>
              <w:jc w:val="center"/>
              <w:rPr>
                <w:rFonts w:ascii="Times New Roman" w:eastAsia="Calibri" w:hAnsi="Times New Roman" w:cs="Times New Roman"/>
                <w:sz w:val="24"/>
                <w:szCs w:val="24"/>
              </w:rPr>
            </w:pPr>
            <w:r w:rsidRPr="00E82825">
              <w:rPr>
                <w:rFonts w:ascii="Times New Roman" w:eastAsia="Times New Roman" w:hAnsi="Times New Roman" w:cs="Times New Roman"/>
                <w:color w:val="181818"/>
                <w:sz w:val="24"/>
                <w:szCs w:val="24"/>
              </w:rPr>
              <w:t>Утверждение плана работы школы по подготовке к экзаменам. Планирование работы педагога-психолога</w:t>
            </w:r>
          </w:p>
        </w:tc>
        <w:tc>
          <w:tcPr>
            <w:tcW w:w="722" w:type="pct"/>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Предварительное формирование</w:t>
            </w:r>
            <w:r>
              <w:rPr>
                <w:rFonts w:ascii="Times New Roman" w:eastAsia="Times New Roman" w:hAnsi="Times New Roman" w:cs="Times New Roman"/>
                <w:color w:val="181818"/>
                <w:sz w:val="24"/>
                <w:szCs w:val="24"/>
              </w:rPr>
              <w:t xml:space="preserve"> базы данных участников ЕГЭ-2024, ОГЭ-202</w:t>
            </w:r>
            <w:r w:rsidR="00A41B0A">
              <w:rPr>
                <w:rFonts w:ascii="Times New Roman" w:eastAsia="Times New Roman" w:hAnsi="Times New Roman" w:cs="Times New Roman"/>
                <w:color w:val="181818"/>
                <w:sz w:val="24"/>
                <w:szCs w:val="24"/>
              </w:rPr>
              <w:t>5</w:t>
            </w:r>
          </w:p>
        </w:tc>
        <w:tc>
          <w:tcPr>
            <w:tcW w:w="656" w:type="pct"/>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Работа классных руководителей по сбору данных</w:t>
            </w:r>
          </w:p>
        </w:tc>
        <w:tc>
          <w:tcPr>
            <w:tcW w:w="773" w:type="pct"/>
            <w:gridSpan w:val="4"/>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Тематический</w:t>
            </w:r>
          </w:p>
        </w:tc>
        <w:tc>
          <w:tcPr>
            <w:tcW w:w="734" w:type="pct"/>
            <w:gridSpan w:val="2"/>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проверка документации</w:t>
            </w:r>
          </w:p>
        </w:tc>
        <w:tc>
          <w:tcPr>
            <w:tcW w:w="620" w:type="pct"/>
            <w:gridSpan w:val="2"/>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p>
        </w:tc>
        <w:tc>
          <w:tcPr>
            <w:tcW w:w="686" w:type="pct"/>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Pr>
                <w:rFonts w:ascii="Times New Roman" w:eastAsia="Times New Roman" w:hAnsi="Times New Roman" w:cs="Times New Roman"/>
                <w:color w:val="181818"/>
                <w:sz w:val="24"/>
                <w:szCs w:val="24"/>
              </w:rPr>
              <w:t>Банк данных</w:t>
            </w:r>
          </w:p>
        </w:tc>
      </w:tr>
      <w:tr w:rsidR="007B03C1" w:rsidRPr="005A6CBC" w:rsidTr="00087659">
        <w:tc>
          <w:tcPr>
            <w:tcW w:w="5000" w:type="pct"/>
            <w:gridSpan w:val="1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6</w:t>
            </w:r>
            <w:r w:rsidRPr="005A6CBC">
              <w:rPr>
                <w:rFonts w:ascii="Times New Roman" w:eastAsia="Calibri" w:hAnsi="Times New Roman" w:cs="Times New Roman"/>
                <w:b/>
                <w:bCs/>
                <w:i/>
                <w:iCs/>
                <w:sz w:val="24"/>
                <w:szCs w:val="24"/>
              </w:rPr>
              <w:t>. Контроль за состоянием методической работы</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1 Работа с одаренными детьми</w:t>
            </w:r>
          </w:p>
        </w:tc>
        <w:tc>
          <w:tcPr>
            <w:tcW w:w="722"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Выявить детей </w:t>
            </w:r>
          </w:p>
          <w:p w:rsidR="007B03C1"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имеющих повышенную мотивацию к учебно-познавательной деятельности</w:t>
            </w:r>
          </w:p>
          <w:p w:rsidR="007B03C1" w:rsidRPr="005A6CBC" w:rsidRDefault="007B03C1" w:rsidP="00087659">
            <w:pPr>
              <w:spacing w:after="0" w:line="240" w:lineRule="auto"/>
              <w:rPr>
                <w:rFonts w:ascii="Times New Roman" w:eastAsia="Calibri" w:hAnsi="Times New Roman" w:cs="Times New Roman"/>
                <w:sz w:val="24"/>
                <w:szCs w:val="24"/>
              </w:rPr>
            </w:pPr>
          </w:p>
        </w:tc>
        <w:tc>
          <w:tcPr>
            <w:tcW w:w="65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highlight w:val="yellow"/>
              </w:rPr>
            </w:pPr>
            <w:r w:rsidRPr="005A6CBC">
              <w:rPr>
                <w:rFonts w:ascii="Times New Roman" w:eastAsia="Calibri" w:hAnsi="Times New Roman" w:cs="Times New Roman"/>
                <w:sz w:val="24"/>
                <w:szCs w:val="24"/>
              </w:rPr>
              <w:t>Классные руководители 1-11 классов</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Анализ журналов</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План работы с одаренными детьми</w:t>
            </w:r>
          </w:p>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Заседания ШМО</w:t>
            </w:r>
          </w:p>
        </w:tc>
      </w:tr>
      <w:tr w:rsidR="007B03C1" w:rsidRPr="005A6CBC" w:rsidTr="00087659">
        <w:tc>
          <w:tcPr>
            <w:tcW w:w="5000" w:type="pct"/>
            <w:gridSpan w:val="14"/>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b/>
                <w:bCs/>
                <w:i/>
                <w:iCs/>
                <w:sz w:val="24"/>
                <w:szCs w:val="24"/>
                <w:u w:val="single"/>
              </w:rPr>
            </w:pPr>
          </w:p>
          <w:p w:rsidR="007B03C1" w:rsidRDefault="007B03C1" w:rsidP="00087659">
            <w:pPr>
              <w:spacing w:after="0" w:line="240" w:lineRule="auto"/>
              <w:jc w:val="center"/>
              <w:rPr>
                <w:rFonts w:ascii="Times New Roman" w:eastAsia="Calibri" w:hAnsi="Times New Roman" w:cs="Times New Roman"/>
                <w:b/>
                <w:bCs/>
                <w:i/>
                <w:iCs/>
                <w:sz w:val="24"/>
                <w:szCs w:val="24"/>
                <w:u w:val="single"/>
              </w:rPr>
            </w:pPr>
            <w:r w:rsidRPr="005A6CBC">
              <w:rPr>
                <w:rFonts w:ascii="Times New Roman" w:eastAsia="Calibri" w:hAnsi="Times New Roman" w:cs="Times New Roman"/>
                <w:b/>
                <w:bCs/>
                <w:i/>
                <w:iCs/>
                <w:sz w:val="24"/>
                <w:szCs w:val="24"/>
                <w:u w:val="single"/>
              </w:rPr>
              <w:t>Октябрь</w:t>
            </w:r>
          </w:p>
          <w:p w:rsidR="007B03C1" w:rsidRDefault="007B03C1" w:rsidP="00087659">
            <w:pPr>
              <w:spacing w:after="0" w:line="240" w:lineRule="auto"/>
              <w:jc w:val="center"/>
              <w:rPr>
                <w:rFonts w:ascii="Times New Roman" w:eastAsia="Calibri" w:hAnsi="Times New Roman" w:cs="Times New Roman"/>
                <w:b/>
                <w:bCs/>
                <w:i/>
                <w:iCs/>
                <w:sz w:val="24"/>
                <w:szCs w:val="24"/>
                <w:u w:val="single"/>
              </w:rPr>
            </w:pPr>
          </w:p>
        </w:tc>
      </w:tr>
      <w:tr w:rsidR="007B03C1" w:rsidRPr="005A6CBC" w:rsidTr="00087659">
        <w:tc>
          <w:tcPr>
            <w:tcW w:w="5000" w:type="pct"/>
            <w:gridSpan w:val="14"/>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b/>
                <w:bCs/>
                <w:i/>
                <w:iCs/>
                <w:sz w:val="24"/>
                <w:szCs w:val="24"/>
                <w:u w:val="single"/>
              </w:rPr>
            </w:pPr>
            <w:r>
              <w:rPr>
                <w:rFonts w:ascii="Times New Roman" w:eastAsia="Calibri" w:hAnsi="Times New Roman" w:cs="Times New Roman"/>
                <w:b/>
                <w:bCs/>
                <w:i/>
                <w:iCs/>
                <w:sz w:val="24"/>
                <w:szCs w:val="24"/>
              </w:rPr>
              <w:t>1. Контроль за выполнением всеобуча</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1 Посещаемость уроков обучающимися 1-11 классов</w:t>
            </w:r>
          </w:p>
        </w:tc>
        <w:tc>
          <w:tcPr>
            <w:tcW w:w="722"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Выявить причины пропусков уроков</w:t>
            </w:r>
          </w:p>
        </w:tc>
        <w:tc>
          <w:tcPr>
            <w:tcW w:w="65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обучающиеся</w:t>
            </w:r>
          </w:p>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1-11  класса</w:t>
            </w:r>
          </w:p>
        </w:tc>
        <w:tc>
          <w:tcPr>
            <w:tcW w:w="773" w:type="pct"/>
            <w:gridSpan w:val="4"/>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Наблюдение, анализ журнала посещаемости</w:t>
            </w:r>
          </w:p>
        </w:tc>
        <w:tc>
          <w:tcPr>
            <w:tcW w:w="620"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Классные руководители</w:t>
            </w:r>
          </w:p>
        </w:tc>
        <w:tc>
          <w:tcPr>
            <w:tcW w:w="68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Собеседование </w:t>
            </w:r>
          </w:p>
        </w:tc>
      </w:tr>
      <w:tr w:rsidR="007B03C1" w:rsidRPr="005A6CBC" w:rsidTr="00087659">
        <w:tc>
          <w:tcPr>
            <w:tcW w:w="5000" w:type="pct"/>
            <w:gridSpan w:val="14"/>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2</w:t>
            </w:r>
            <w:r w:rsidRPr="005A6CBC">
              <w:rPr>
                <w:rFonts w:ascii="Times New Roman" w:eastAsia="Calibri" w:hAnsi="Times New Roman" w:cs="Times New Roman"/>
                <w:b/>
                <w:bCs/>
                <w:i/>
                <w:iCs/>
                <w:sz w:val="24"/>
                <w:szCs w:val="24"/>
              </w:rPr>
              <w:t>. Контроль за состоянием преподавания учебных предметов</w:t>
            </w: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Дополнительные занятия по предметам</w:t>
            </w:r>
          </w:p>
        </w:tc>
        <w:tc>
          <w:tcPr>
            <w:tcW w:w="722"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Проанализировать создание условий для индивидуальной работы с обучающимися, имеющими низкий уровень учебно-познавательной деятельности, наличие различных форм учебно-методического обеспечения в рамках подготовки к итоговой аттестации</w:t>
            </w:r>
          </w:p>
        </w:tc>
        <w:tc>
          <w:tcPr>
            <w:tcW w:w="656"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Учителя предметники преподающие в 9-11 классах</w:t>
            </w:r>
          </w:p>
        </w:tc>
        <w:tc>
          <w:tcPr>
            <w:tcW w:w="773" w:type="pct"/>
            <w:gridSpan w:val="4"/>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Наблюдение, собеседование</w:t>
            </w:r>
          </w:p>
        </w:tc>
        <w:tc>
          <w:tcPr>
            <w:tcW w:w="620" w:type="pct"/>
            <w:gridSpan w:val="2"/>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Составление расписания консультаций </w:t>
            </w: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Организация и проведение ШЭ</w:t>
            </w:r>
            <w:r w:rsidR="003E4482">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ВсОШ</w:t>
            </w:r>
            <w:proofErr w:type="spellEnd"/>
          </w:p>
        </w:tc>
        <w:tc>
          <w:tcPr>
            <w:tcW w:w="722"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Работа</w:t>
            </w:r>
            <w:r w:rsidRPr="005A6CBC">
              <w:rPr>
                <w:rFonts w:ascii="Times New Roman" w:eastAsia="Calibri" w:hAnsi="Times New Roman" w:cs="Times New Roman"/>
                <w:sz w:val="24"/>
                <w:szCs w:val="24"/>
              </w:rPr>
              <w:t xml:space="preserve"> учителей, занимающих с одаренными и </w:t>
            </w:r>
            <w:r w:rsidRPr="005A6CBC">
              <w:rPr>
                <w:rFonts w:ascii="Times New Roman" w:eastAsia="Calibri" w:hAnsi="Times New Roman" w:cs="Times New Roman"/>
                <w:sz w:val="24"/>
                <w:szCs w:val="24"/>
              </w:rPr>
              <w:lastRenderedPageBreak/>
              <w:t>способными детьми</w:t>
            </w:r>
          </w:p>
        </w:tc>
        <w:tc>
          <w:tcPr>
            <w:tcW w:w="65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lastRenderedPageBreak/>
              <w:t>Эффективность работы с одаренными детьми</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ind w:firstLine="108"/>
              <w:jc w:val="center"/>
              <w:rPr>
                <w:rFonts w:ascii="Times New Roman" w:eastAsia="Calibri" w:hAnsi="Times New Roman" w:cs="Times New Roman"/>
                <w:sz w:val="24"/>
                <w:szCs w:val="24"/>
              </w:rPr>
            </w:pPr>
            <w:r>
              <w:rPr>
                <w:rFonts w:ascii="Times New Roman" w:eastAsia="Calibri" w:hAnsi="Times New Roman" w:cs="Times New Roman"/>
                <w:sz w:val="24"/>
                <w:szCs w:val="24"/>
              </w:rPr>
              <w:t>Проведение олимпиады</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Протоколы олимпиад</w:t>
            </w:r>
          </w:p>
        </w:tc>
      </w:tr>
      <w:tr w:rsidR="007B03C1" w:rsidRPr="005A6CBC" w:rsidTr="00087659">
        <w:tc>
          <w:tcPr>
            <w:tcW w:w="5000" w:type="pct"/>
            <w:gridSpan w:val="14"/>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b/>
                <w:bCs/>
                <w:i/>
                <w:iCs/>
                <w:sz w:val="24"/>
                <w:szCs w:val="24"/>
              </w:rPr>
              <w:lastRenderedPageBreak/>
              <w:t>3. Контроль за работой по ФГОС НОО, ООО</w:t>
            </w:r>
            <w:r>
              <w:rPr>
                <w:rFonts w:ascii="Times New Roman" w:eastAsia="Calibri" w:hAnsi="Times New Roman" w:cs="Times New Roman"/>
                <w:b/>
                <w:bCs/>
                <w:i/>
                <w:iCs/>
                <w:sz w:val="24"/>
                <w:szCs w:val="24"/>
              </w:rPr>
              <w:t>, СОО</w:t>
            </w: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Адаптация обучающихся 1,5</w:t>
            </w:r>
            <w:r w:rsidR="001637AC">
              <w:rPr>
                <w:rFonts w:ascii="Times New Roman" w:eastAsia="Calibri" w:hAnsi="Times New Roman" w:cs="Times New Roman"/>
                <w:sz w:val="24"/>
                <w:szCs w:val="24"/>
              </w:rPr>
              <w:t>,</w:t>
            </w:r>
            <w:bookmarkStart w:id="1" w:name="_GoBack"/>
            <w:bookmarkEnd w:id="1"/>
            <w:r w:rsidRPr="005A6CBC">
              <w:rPr>
                <w:rFonts w:ascii="Times New Roman" w:eastAsia="Calibri" w:hAnsi="Times New Roman" w:cs="Times New Roman"/>
                <w:sz w:val="24"/>
                <w:szCs w:val="24"/>
              </w:rPr>
              <w:t xml:space="preserve"> классов</w:t>
            </w:r>
          </w:p>
        </w:tc>
        <w:tc>
          <w:tcPr>
            <w:tcW w:w="722"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Проанализировать</w:t>
            </w:r>
          </w:p>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w:t>
            </w:r>
            <w:r w:rsidRPr="005A6CBC">
              <w:rPr>
                <w:rFonts w:ascii="Times New Roman" w:eastAsia="Calibri" w:hAnsi="Times New Roman" w:cs="Times New Roman"/>
                <w:sz w:val="24"/>
                <w:szCs w:val="24"/>
              </w:rPr>
              <w:t xml:space="preserve">пецифику </w:t>
            </w:r>
            <w:proofErr w:type="spellStart"/>
            <w:r w:rsidRPr="005A6CBC">
              <w:rPr>
                <w:rFonts w:ascii="Times New Roman" w:eastAsia="Calibri" w:hAnsi="Times New Roman" w:cs="Times New Roman"/>
                <w:sz w:val="24"/>
                <w:szCs w:val="24"/>
              </w:rPr>
              <w:t>организа</w:t>
            </w:r>
            <w:proofErr w:type="spellEnd"/>
            <w:r w:rsidRPr="005A6CBC">
              <w:rPr>
                <w:rFonts w:ascii="Times New Roman" w:eastAsia="Calibri" w:hAnsi="Times New Roman" w:cs="Times New Roman"/>
                <w:sz w:val="24"/>
                <w:szCs w:val="24"/>
              </w:rPr>
              <w:t>-</w:t>
            </w:r>
          </w:p>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proofErr w:type="spellStart"/>
            <w:proofErr w:type="gramStart"/>
            <w:r w:rsidRPr="005A6CBC">
              <w:rPr>
                <w:rFonts w:ascii="Times New Roman" w:eastAsia="Calibri" w:hAnsi="Times New Roman" w:cs="Times New Roman"/>
                <w:sz w:val="24"/>
                <w:szCs w:val="24"/>
              </w:rPr>
              <w:t>ции</w:t>
            </w:r>
            <w:proofErr w:type="spellEnd"/>
            <w:r w:rsidRPr="005A6CBC">
              <w:rPr>
                <w:rFonts w:ascii="Times New Roman" w:eastAsia="Calibri" w:hAnsi="Times New Roman" w:cs="Times New Roman"/>
                <w:sz w:val="24"/>
                <w:szCs w:val="24"/>
              </w:rPr>
              <w:t xml:space="preserve">  образователь</w:t>
            </w:r>
            <w:proofErr w:type="gramEnd"/>
            <w:r w:rsidRPr="005A6CBC">
              <w:rPr>
                <w:rFonts w:ascii="Times New Roman" w:eastAsia="Calibri" w:hAnsi="Times New Roman" w:cs="Times New Roman"/>
                <w:sz w:val="24"/>
                <w:szCs w:val="24"/>
              </w:rPr>
              <w:t>-</w:t>
            </w:r>
          </w:p>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proofErr w:type="spellStart"/>
            <w:r w:rsidRPr="005A6CBC">
              <w:rPr>
                <w:rFonts w:ascii="Times New Roman" w:eastAsia="Calibri" w:hAnsi="Times New Roman" w:cs="Times New Roman"/>
                <w:sz w:val="24"/>
                <w:szCs w:val="24"/>
              </w:rPr>
              <w:t>ного</w:t>
            </w:r>
            <w:proofErr w:type="spellEnd"/>
            <w:r w:rsidRPr="005A6CBC">
              <w:rPr>
                <w:rFonts w:ascii="Times New Roman" w:eastAsia="Calibri" w:hAnsi="Times New Roman" w:cs="Times New Roman"/>
                <w:sz w:val="24"/>
                <w:szCs w:val="24"/>
              </w:rPr>
              <w:t xml:space="preserve"> процесса для</w:t>
            </w:r>
          </w:p>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обучающихся </w:t>
            </w:r>
            <w:r w:rsidRPr="005A6CBC">
              <w:rPr>
                <w:rFonts w:ascii="Times New Roman" w:eastAsia="Calibri" w:hAnsi="Times New Roman" w:cs="Times New Roman"/>
                <w:sz w:val="24"/>
                <w:szCs w:val="24"/>
              </w:rPr>
              <w:t>соответствии с</w:t>
            </w:r>
          </w:p>
          <w:p w:rsidR="007B03C1" w:rsidRPr="005A6CBC" w:rsidRDefault="007B03C1" w:rsidP="00087659">
            <w:pPr>
              <w:tabs>
                <w:tab w:val="center" w:pos="4677"/>
                <w:tab w:val="right" w:pos="9355"/>
              </w:tabs>
              <w:spacing w:after="0" w:line="240" w:lineRule="auto"/>
              <w:ind w:firstLine="29"/>
              <w:rPr>
                <w:rFonts w:ascii="Times New Roman" w:eastAsia="Calibri" w:hAnsi="Times New Roman" w:cs="Times New Roman"/>
                <w:sz w:val="24"/>
                <w:szCs w:val="24"/>
              </w:rPr>
            </w:pPr>
            <w:r w:rsidRPr="005A6CBC">
              <w:rPr>
                <w:rFonts w:ascii="Times New Roman" w:eastAsia="Calibri" w:hAnsi="Times New Roman" w:cs="Times New Roman"/>
                <w:sz w:val="24"/>
                <w:szCs w:val="24"/>
              </w:rPr>
              <w:t>требованиями ФГОС.</w:t>
            </w:r>
          </w:p>
        </w:tc>
        <w:tc>
          <w:tcPr>
            <w:tcW w:w="656"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Урочные и</w:t>
            </w:r>
          </w:p>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внеурочные формы</w:t>
            </w:r>
          </w:p>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образовательного</w:t>
            </w:r>
          </w:p>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процесса </w:t>
            </w:r>
          </w:p>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p>
        </w:tc>
        <w:tc>
          <w:tcPr>
            <w:tcW w:w="773" w:type="pct"/>
            <w:gridSpan w:val="4"/>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Классно-обобщающий</w:t>
            </w:r>
          </w:p>
        </w:tc>
        <w:tc>
          <w:tcPr>
            <w:tcW w:w="734" w:type="pct"/>
            <w:gridSpan w:val="2"/>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Посещение уроков</w:t>
            </w:r>
          </w:p>
        </w:tc>
        <w:tc>
          <w:tcPr>
            <w:tcW w:w="620" w:type="pct"/>
            <w:gridSpan w:val="2"/>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i/>
                <w:iCs/>
                <w:sz w:val="24"/>
                <w:szCs w:val="24"/>
              </w:rPr>
            </w:pPr>
            <w:r w:rsidRPr="005A6CBC">
              <w:rPr>
                <w:rFonts w:ascii="Times New Roman" w:eastAsia="Calibri" w:hAnsi="Times New Roman" w:cs="Times New Roman"/>
                <w:b/>
                <w:bCs/>
                <w:i/>
                <w:iCs/>
                <w:sz w:val="24"/>
                <w:szCs w:val="24"/>
              </w:rPr>
              <w:t>4. Контроль за школьной документацией</w:t>
            </w:r>
          </w:p>
        </w:tc>
      </w:tr>
      <w:tr w:rsidR="003E4482" w:rsidRPr="005A6CBC" w:rsidTr="003E4482">
        <w:tc>
          <w:tcPr>
            <w:tcW w:w="809" w:type="pct"/>
            <w:gridSpan w:val="3"/>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2 Журналы </w:t>
            </w:r>
            <w:r w:rsidR="00DB3B47">
              <w:rPr>
                <w:rFonts w:ascii="Times New Roman" w:eastAsia="Calibri" w:hAnsi="Times New Roman" w:cs="Times New Roman"/>
                <w:sz w:val="24"/>
                <w:szCs w:val="24"/>
              </w:rPr>
              <w:t>по внеурочной занятости</w:t>
            </w:r>
            <w:r w:rsidRPr="005A6CBC">
              <w:rPr>
                <w:rFonts w:ascii="Times New Roman" w:eastAsia="Calibri" w:hAnsi="Times New Roman" w:cs="Times New Roman"/>
                <w:sz w:val="24"/>
                <w:szCs w:val="24"/>
              </w:rPr>
              <w:t xml:space="preserve"> </w:t>
            </w:r>
          </w:p>
        </w:tc>
        <w:tc>
          <w:tcPr>
            <w:tcW w:w="722"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Соблюдение единых требований в ведении журналов </w:t>
            </w:r>
          </w:p>
        </w:tc>
        <w:tc>
          <w:tcPr>
            <w:tcW w:w="656"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Журналы </w:t>
            </w: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773" w:type="pct"/>
            <w:gridSpan w:val="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Журналы кружковой работы</w:t>
            </w:r>
          </w:p>
        </w:tc>
        <w:tc>
          <w:tcPr>
            <w:tcW w:w="620" w:type="pct"/>
            <w:gridSpan w:val="2"/>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Справка </w:t>
            </w:r>
          </w:p>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МО классных руководителей</w:t>
            </w: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ind w:hanging="252"/>
              <w:rPr>
                <w:rFonts w:ascii="Times New Roman" w:eastAsia="Calibri" w:hAnsi="Times New Roman" w:cs="Times New Roman"/>
                <w:sz w:val="24"/>
                <w:szCs w:val="24"/>
              </w:rPr>
            </w:pPr>
          </w:p>
        </w:tc>
        <w:tc>
          <w:tcPr>
            <w:tcW w:w="722"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p>
        </w:tc>
        <w:tc>
          <w:tcPr>
            <w:tcW w:w="65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773" w:type="pct"/>
            <w:gridSpan w:val="4"/>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734" w:type="pct"/>
            <w:gridSpan w:val="2"/>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20" w:type="pct"/>
            <w:gridSpan w:val="2"/>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1Классные журналы</w:t>
            </w:r>
          </w:p>
        </w:tc>
        <w:tc>
          <w:tcPr>
            <w:tcW w:w="722" w:type="pct"/>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Проанализировать соответствие текущих </w:t>
            </w:r>
            <w:proofErr w:type="gramStart"/>
            <w:r w:rsidRPr="005A6CBC">
              <w:rPr>
                <w:rFonts w:ascii="Times New Roman" w:eastAsia="Calibri" w:hAnsi="Times New Roman" w:cs="Times New Roman"/>
                <w:sz w:val="24"/>
                <w:szCs w:val="24"/>
              </w:rPr>
              <w:t>оценок  с</w:t>
            </w:r>
            <w:proofErr w:type="gramEnd"/>
            <w:r w:rsidRPr="005A6CBC">
              <w:rPr>
                <w:rFonts w:ascii="Times New Roman" w:eastAsia="Calibri" w:hAnsi="Times New Roman" w:cs="Times New Roman"/>
                <w:sz w:val="24"/>
                <w:szCs w:val="24"/>
              </w:rPr>
              <w:t xml:space="preserve"> выставленными за 1 четверть </w:t>
            </w:r>
          </w:p>
          <w:p w:rsidR="007B03C1" w:rsidRDefault="007B03C1" w:rsidP="00087659">
            <w:pPr>
              <w:spacing w:after="0" w:line="240" w:lineRule="auto"/>
              <w:rPr>
                <w:rFonts w:ascii="Times New Roman" w:eastAsia="Calibri" w:hAnsi="Times New Roman" w:cs="Times New Roman"/>
                <w:sz w:val="24"/>
                <w:szCs w:val="24"/>
              </w:rPr>
            </w:pPr>
          </w:p>
          <w:p w:rsidR="007B03C1" w:rsidRPr="005A6CBC" w:rsidRDefault="007B03C1" w:rsidP="00087659">
            <w:pPr>
              <w:spacing w:after="0" w:line="240" w:lineRule="auto"/>
              <w:rPr>
                <w:rFonts w:ascii="Times New Roman" w:eastAsia="Calibri" w:hAnsi="Times New Roman" w:cs="Times New Roman"/>
                <w:sz w:val="24"/>
                <w:szCs w:val="24"/>
              </w:rPr>
            </w:pPr>
          </w:p>
        </w:tc>
        <w:tc>
          <w:tcPr>
            <w:tcW w:w="65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Журналы 2-11 классов</w:t>
            </w:r>
          </w:p>
        </w:tc>
        <w:tc>
          <w:tcPr>
            <w:tcW w:w="773" w:type="pct"/>
            <w:gridSpan w:val="4"/>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Проверка журналов</w:t>
            </w:r>
          </w:p>
        </w:tc>
        <w:tc>
          <w:tcPr>
            <w:tcW w:w="620" w:type="pct"/>
            <w:gridSpan w:val="2"/>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ind w:left="15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Pr="002C38C4">
              <w:rPr>
                <w:rFonts w:ascii="Times New Roman" w:eastAsia="Times New Roman" w:hAnsi="Times New Roman" w:cs="Times New Roman"/>
                <w:b/>
                <w:sz w:val="24"/>
                <w:szCs w:val="24"/>
              </w:rPr>
              <w:t>. Контроль за работой по подготовке к итоговой аттестации.</w:t>
            </w:r>
          </w:p>
        </w:tc>
      </w:tr>
      <w:tr w:rsidR="003E4482" w:rsidRPr="005A6CBC" w:rsidTr="003E4482">
        <w:tc>
          <w:tcPr>
            <w:tcW w:w="809" w:type="pct"/>
            <w:gridSpan w:val="3"/>
            <w:vMerge w:val="restart"/>
            <w:tcBorders>
              <w:top w:val="single" w:sz="4" w:space="0" w:color="auto"/>
              <w:left w:val="single" w:sz="4" w:space="0" w:color="auto"/>
              <w:right w:val="single" w:sz="4" w:space="0" w:color="auto"/>
            </w:tcBorders>
          </w:tcPr>
          <w:p w:rsidR="007B03C1" w:rsidRPr="002C38C4" w:rsidRDefault="007B03C1" w:rsidP="00087659">
            <w:pPr>
              <w:tabs>
                <w:tab w:val="left" w:pos="522"/>
              </w:tabs>
              <w:spacing w:after="0"/>
              <w:ind w:left="360"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ГИА</w:t>
            </w:r>
          </w:p>
        </w:tc>
        <w:tc>
          <w:tcPr>
            <w:tcW w:w="722" w:type="pct"/>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jc w:val="both"/>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 xml:space="preserve">Контроль подготовки учащихся 9 и 11  классов к </w:t>
            </w:r>
            <w:r w:rsidRPr="002C38C4">
              <w:rPr>
                <w:rFonts w:ascii="Times New Roman" w:eastAsia="Times New Roman" w:hAnsi="Times New Roman" w:cs="Times New Roman"/>
                <w:sz w:val="24"/>
                <w:szCs w:val="24"/>
              </w:rPr>
              <w:lastRenderedPageBreak/>
              <w:t>итоговой аттестации</w:t>
            </w:r>
          </w:p>
        </w:tc>
        <w:tc>
          <w:tcPr>
            <w:tcW w:w="656" w:type="pct"/>
            <w:tcBorders>
              <w:top w:val="single" w:sz="4" w:space="0" w:color="auto"/>
              <w:left w:val="single" w:sz="4" w:space="0" w:color="auto"/>
              <w:bottom w:val="single" w:sz="4" w:space="0" w:color="auto"/>
              <w:right w:val="single" w:sz="4" w:space="0" w:color="auto"/>
            </w:tcBorders>
          </w:tcPr>
          <w:p w:rsidR="007B03C1" w:rsidRPr="002C38C4" w:rsidRDefault="007B03C1" w:rsidP="00087659">
            <w:pPr>
              <w:tabs>
                <w:tab w:val="left" w:pos="312"/>
              </w:tabs>
              <w:spacing w:after="0"/>
              <w:jc w:val="both"/>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lastRenderedPageBreak/>
              <w:t>Составление предварительных списков для сдачи экзаменов по выбору</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line="240" w:lineRule="auto"/>
              <w:rPr>
                <w:rFonts w:ascii="Times New Roman" w:eastAsia="Times New Roman" w:hAnsi="Times New Roman" w:cs="Times New Roman"/>
                <w:sz w:val="24"/>
                <w:szCs w:val="24"/>
              </w:rPr>
            </w:pPr>
          </w:p>
        </w:tc>
        <w:tc>
          <w:tcPr>
            <w:tcW w:w="620" w:type="pct"/>
            <w:gridSpan w:val="2"/>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Классные руководители 9 и 11  классов</w:t>
            </w:r>
          </w:p>
        </w:tc>
        <w:tc>
          <w:tcPr>
            <w:tcW w:w="686" w:type="pct"/>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ind w:left="-77" w:right="-45"/>
              <w:rPr>
                <w:rFonts w:ascii="Times New Roman" w:eastAsia="Times New Roman" w:hAnsi="Times New Roman" w:cs="Times New Roman"/>
                <w:sz w:val="24"/>
                <w:szCs w:val="24"/>
              </w:rPr>
            </w:pPr>
            <w:r w:rsidRPr="002C38C4">
              <w:rPr>
                <w:rFonts w:ascii="Times New Roman" w:eastAsia="Times New Roman" w:hAnsi="Times New Roman" w:cs="Times New Roman"/>
                <w:sz w:val="24"/>
                <w:szCs w:val="24"/>
              </w:rPr>
              <w:t>Предварительные списки учащихся для сдачи экзаменов по выбору</w:t>
            </w:r>
          </w:p>
        </w:tc>
      </w:tr>
      <w:tr w:rsidR="003E4482" w:rsidRPr="005A6CBC" w:rsidTr="003E4482">
        <w:tc>
          <w:tcPr>
            <w:tcW w:w="809" w:type="pct"/>
            <w:gridSpan w:val="3"/>
            <w:vMerge/>
            <w:tcBorders>
              <w:left w:val="single" w:sz="4" w:space="0" w:color="auto"/>
              <w:bottom w:val="single" w:sz="4" w:space="0" w:color="auto"/>
              <w:right w:val="single" w:sz="4" w:space="0" w:color="auto"/>
            </w:tcBorders>
          </w:tcPr>
          <w:p w:rsidR="007B03C1" w:rsidRPr="002C38C4" w:rsidRDefault="007B03C1" w:rsidP="00087659">
            <w:pPr>
              <w:tabs>
                <w:tab w:val="left" w:pos="522"/>
              </w:tabs>
              <w:spacing w:after="0"/>
              <w:ind w:left="360" w:hanging="360"/>
              <w:jc w:val="center"/>
              <w:rPr>
                <w:rFonts w:ascii="Times New Roman" w:eastAsia="Times New Roman" w:hAnsi="Times New Roman"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графика консультаций к подготовке к ГИА</w:t>
            </w:r>
          </w:p>
        </w:tc>
        <w:tc>
          <w:tcPr>
            <w:tcW w:w="656" w:type="pct"/>
            <w:tcBorders>
              <w:top w:val="single" w:sz="4" w:space="0" w:color="auto"/>
              <w:left w:val="single" w:sz="4" w:space="0" w:color="auto"/>
              <w:bottom w:val="single" w:sz="4" w:space="0" w:color="auto"/>
              <w:right w:val="single" w:sz="4" w:space="0" w:color="auto"/>
            </w:tcBorders>
          </w:tcPr>
          <w:p w:rsidR="007B03C1" w:rsidRPr="002C38C4" w:rsidRDefault="007B03C1" w:rsidP="00087659">
            <w:pPr>
              <w:tabs>
                <w:tab w:val="left" w:pos="312"/>
              </w:tabs>
              <w:spacing w:after="0"/>
              <w:jc w:val="both"/>
              <w:rPr>
                <w:rFonts w:ascii="Times New Roman" w:eastAsia="Times New Roman" w:hAnsi="Times New Roman" w:cs="Times New Roman"/>
                <w:sz w:val="24"/>
                <w:szCs w:val="24"/>
              </w:rPr>
            </w:pPr>
          </w:p>
        </w:tc>
        <w:tc>
          <w:tcPr>
            <w:tcW w:w="773" w:type="pct"/>
            <w:gridSpan w:val="4"/>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Предварительный</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График консультаций</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rPr>
                <w:rFonts w:ascii="Times New Roman" w:eastAsia="Times New Roman"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2C38C4" w:rsidRDefault="007B03C1" w:rsidP="00087659">
            <w:pPr>
              <w:spacing w:after="0"/>
              <w:ind w:left="-77" w:right="-45"/>
              <w:rPr>
                <w:rFonts w:ascii="Times New Roman" w:eastAsia="Times New Roman" w:hAnsi="Times New Roman" w:cs="Times New Roman"/>
                <w:sz w:val="24"/>
                <w:szCs w:val="24"/>
              </w:rPr>
            </w:pPr>
            <w:r w:rsidRPr="0089318A">
              <w:rPr>
                <w:rFonts w:ascii="Times New Roman" w:eastAsia="Times New Roman" w:hAnsi="Times New Roman" w:cs="Times New Roman"/>
                <w:sz w:val="24"/>
                <w:szCs w:val="24"/>
              </w:rPr>
              <w:t>График консультаций</w:t>
            </w:r>
          </w:p>
        </w:tc>
      </w:tr>
      <w:tr w:rsidR="007B03C1" w:rsidRPr="005A6CBC" w:rsidTr="00087659">
        <w:trPr>
          <w:trHeight w:val="265"/>
        </w:trPr>
        <w:tc>
          <w:tcPr>
            <w:tcW w:w="5000" w:type="pct"/>
            <w:gridSpan w:val="1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6</w:t>
            </w:r>
            <w:r w:rsidRPr="005A6CBC">
              <w:rPr>
                <w:rFonts w:ascii="Times New Roman" w:eastAsia="Calibri" w:hAnsi="Times New Roman" w:cs="Times New Roman"/>
                <w:b/>
                <w:bCs/>
                <w:i/>
                <w:iCs/>
                <w:sz w:val="24"/>
                <w:szCs w:val="24"/>
              </w:rPr>
              <w:t>. Контроль за состоянием методической работы</w:t>
            </w:r>
          </w:p>
        </w:tc>
      </w:tr>
      <w:tr w:rsidR="003E4482" w:rsidRPr="005A6CBC" w:rsidTr="003E4482">
        <w:trPr>
          <w:trHeight w:val="617"/>
        </w:trPr>
        <w:tc>
          <w:tcPr>
            <w:tcW w:w="735"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ind w:hanging="252"/>
              <w:jc w:val="center"/>
              <w:rPr>
                <w:rFonts w:ascii="Times New Roman" w:eastAsia="Calibri" w:hAnsi="Times New Roman" w:cs="Times New Roman"/>
                <w:sz w:val="24"/>
                <w:szCs w:val="24"/>
              </w:rPr>
            </w:pPr>
            <w:r>
              <w:rPr>
                <w:rFonts w:ascii="Times New Roman" w:eastAsia="Calibri" w:hAnsi="Times New Roman" w:cs="Times New Roman"/>
                <w:sz w:val="24"/>
                <w:szCs w:val="24"/>
              </w:rPr>
              <w:t>Проведение ШЭ</w:t>
            </w:r>
            <w:r w:rsidR="00F02D5F">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00F02D5F">
              <w:rPr>
                <w:rFonts w:ascii="Times New Roman" w:eastAsia="Calibri" w:hAnsi="Times New Roman" w:cs="Times New Roman"/>
                <w:sz w:val="24"/>
                <w:szCs w:val="24"/>
              </w:rPr>
              <w:t>С</w:t>
            </w:r>
            <w:r>
              <w:rPr>
                <w:rFonts w:ascii="Times New Roman" w:eastAsia="Calibri" w:hAnsi="Times New Roman" w:cs="Times New Roman"/>
                <w:sz w:val="24"/>
                <w:szCs w:val="24"/>
              </w:rPr>
              <w:t>ОШ</w:t>
            </w:r>
          </w:p>
        </w:tc>
        <w:tc>
          <w:tcPr>
            <w:tcW w:w="796"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учителей, занимающихся </w:t>
            </w:r>
            <w:r w:rsidRPr="005A6CBC">
              <w:rPr>
                <w:rFonts w:ascii="Times New Roman" w:eastAsia="Calibri" w:hAnsi="Times New Roman" w:cs="Times New Roman"/>
                <w:sz w:val="24"/>
                <w:szCs w:val="24"/>
              </w:rPr>
              <w:t>с одаренными и способными детьми</w:t>
            </w:r>
          </w:p>
        </w:tc>
        <w:tc>
          <w:tcPr>
            <w:tcW w:w="751"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Эффективность работы с одаренными детьми</w:t>
            </w:r>
          </w:p>
        </w:tc>
        <w:tc>
          <w:tcPr>
            <w:tcW w:w="547"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975"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ind w:firstLine="108"/>
              <w:jc w:val="center"/>
              <w:rPr>
                <w:rFonts w:ascii="Times New Roman" w:eastAsia="Calibri" w:hAnsi="Times New Roman" w:cs="Times New Roman"/>
                <w:sz w:val="24"/>
                <w:szCs w:val="24"/>
              </w:rPr>
            </w:pPr>
            <w:r>
              <w:rPr>
                <w:rFonts w:ascii="Times New Roman" w:eastAsia="Calibri" w:hAnsi="Times New Roman" w:cs="Times New Roman"/>
                <w:sz w:val="24"/>
                <w:szCs w:val="24"/>
              </w:rPr>
              <w:t>Протоколы олимпиад</w:t>
            </w:r>
          </w:p>
        </w:tc>
        <w:tc>
          <w:tcPr>
            <w:tcW w:w="511"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Протоколы олимпиад</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i/>
                <w:iCs/>
                <w:sz w:val="24"/>
                <w:szCs w:val="24"/>
                <w:u w:val="single"/>
              </w:rPr>
            </w:pPr>
            <w:r w:rsidRPr="005A6CBC">
              <w:rPr>
                <w:rFonts w:ascii="Times New Roman" w:eastAsia="Calibri" w:hAnsi="Times New Roman" w:cs="Times New Roman"/>
                <w:b/>
                <w:bCs/>
                <w:i/>
                <w:iCs/>
                <w:sz w:val="24"/>
                <w:szCs w:val="24"/>
                <w:u w:val="single"/>
              </w:rPr>
              <w:t>Ноябрь</w:t>
            </w:r>
          </w:p>
          <w:p w:rsidR="007B03C1" w:rsidRPr="005A6CBC" w:rsidRDefault="007B03C1" w:rsidP="00087659">
            <w:pPr>
              <w:spacing w:after="0" w:line="240" w:lineRule="auto"/>
              <w:jc w:val="center"/>
              <w:rPr>
                <w:rFonts w:ascii="Times New Roman" w:eastAsia="Calibri" w:hAnsi="Times New Roman" w:cs="Times New Roman"/>
                <w:b/>
                <w:bCs/>
                <w:i/>
                <w:iCs/>
                <w:sz w:val="24"/>
                <w:szCs w:val="24"/>
              </w:rPr>
            </w:pPr>
            <w:r w:rsidRPr="005A6CBC">
              <w:rPr>
                <w:rFonts w:ascii="Times New Roman" w:eastAsia="Calibri" w:hAnsi="Times New Roman" w:cs="Times New Roman"/>
                <w:b/>
                <w:bCs/>
                <w:i/>
                <w:iCs/>
                <w:sz w:val="24"/>
                <w:szCs w:val="24"/>
              </w:rPr>
              <w:t>1. Контроль за выполнением всеобуча</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1 Посещаемость уроков обучающимися 1-11 классов</w:t>
            </w:r>
          </w:p>
        </w:tc>
        <w:tc>
          <w:tcPr>
            <w:tcW w:w="722"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Выявить причины пропусков уроков</w:t>
            </w:r>
          </w:p>
        </w:tc>
        <w:tc>
          <w:tcPr>
            <w:tcW w:w="65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обучающиеся</w:t>
            </w:r>
          </w:p>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1-11  класса</w:t>
            </w:r>
          </w:p>
        </w:tc>
        <w:tc>
          <w:tcPr>
            <w:tcW w:w="773" w:type="pct"/>
            <w:gridSpan w:val="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Наблюдение, анализ журнала посещаемости</w:t>
            </w:r>
          </w:p>
        </w:tc>
        <w:tc>
          <w:tcPr>
            <w:tcW w:w="620"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Классные руководители</w:t>
            </w:r>
          </w:p>
        </w:tc>
        <w:tc>
          <w:tcPr>
            <w:tcW w:w="68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Собеседование </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i/>
                <w:iCs/>
                <w:sz w:val="24"/>
                <w:szCs w:val="24"/>
              </w:rPr>
            </w:pPr>
            <w:r w:rsidRPr="005A6CBC">
              <w:rPr>
                <w:rFonts w:ascii="Times New Roman" w:eastAsia="Calibri" w:hAnsi="Times New Roman" w:cs="Times New Roman"/>
                <w:b/>
                <w:bCs/>
                <w:i/>
                <w:iCs/>
                <w:sz w:val="24"/>
                <w:szCs w:val="24"/>
              </w:rPr>
              <w:t>2. Контроль за состоянием преподавания учебных предметов</w:t>
            </w: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Кл</w:t>
            </w:r>
            <w:r>
              <w:rPr>
                <w:rFonts w:ascii="Times New Roman" w:eastAsia="Calibri" w:hAnsi="Times New Roman" w:cs="Times New Roman"/>
                <w:sz w:val="24"/>
                <w:szCs w:val="24"/>
              </w:rPr>
              <w:t xml:space="preserve">ассно  - обобщающий контроль в </w:t>
            </w:r>
            <w:r w:rsidR="00485478">
              <w:rPr>
                <w:rFonts w:ascii="Times New Roman" w:eastAsia="Calibri" w:hAnsi="Times New Roman" w:cs="Times New Roman"/>
                <w:sz w:val="24"/>
                <w:szCs w:val="24"/>
              </w:rPr>
              <w:t>8</w:t>
            </w:r>
            <w:r>
              <w:rPr>
                <w:rFonts w:ascii="Times New Roman" w:eastAsia="Calibri" w:hAnsi="Times New Roman" w:cs="Times New Roman"/>
                <w:sz w:val="24"/>
                <w:szCs w:val="24"/>
              </w:rPr>
              <w:t xml:space="preserve"> классе</w:t>
            </w:r>
          </w:p>
        </w:tc>
        <w:tc>
          <w:tcPr>
            <w:tcW w:w="722"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Изучение уровня преподавания предметов и уровня ЗУН обучающихся  по </w:t>
            </w:r>
            <w:r>
              <w:rPr>
                <w:rFonts w:ascii="Times New Roman" w:eastAsia="Calibri" w:hAnsi="Times New Roman" w:cs="Times New Roman"/>
                <w:sz w:val="24"/>
                <w:szCs w:val="24"/>
              </w:rPr>
              <w:t>предметам</w:t>
            </w:r>
          </w:p>
        </w:tc>
        <w:tc>
          <w:tcPr>
            <w:tcW w:w="65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Педагоги и обучающиеся</w:t>
            </w:r>
          </w:p>
          <w:p w:rsidR="007B03C1" w:rsidRPr="005A6CBC" w:rsidRDefault="00485478"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7B03C1" w:rsidRPr="005A6CBC">
              <w:rPr>
                <w:rFonts w:ascii="Times New Roman" w:eastAsia="Calibri" w:hAnsi="Times New Roman" w:cs="Times New Roman"/>
                <w:sz w:val="24"/>
                <w:szCs w:val="24"/>
              </w:rPr>
              <w:t xml:space="preserve"> класса</w:t>
            </w:r>
          </w:p>
        </w:tc>
        <w:tc>
          <w:tcPr>
            <w:tcW w:w="773" w:type="pct"/>
            <w:gridSpan w:val="4"/>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Классно-обобщающий</w:t>
            </w:r>
          </w:p>
        </w:tc>
        <w:tc>
          <w:tcPr>
            <w:tcW w:w="734" w:type="pct"/>
            <w:gridSpan w:val="2"/>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Посещение и анализ уроков, </w:t>
            </w:r>
            <w:r>
              <w:rPr>
                <w:rFonts w:ascii="Times New Roman" w:eastAsia="Calibri" w:hAnsi="Times New Roman" w:cs="Times New Roman"/>
                <w:sz w:val="24"/>
                <w:szCs w:val="24"/>
              </w:rPr>
              <w:t>проверка тетрадей, дневников обучающих</w:t>
            </w:r>
            <w:r w:rsidRPr="005A6CBC">
              <w:rPr>
                <w:rFonts w:ascii="Times New Roman" w:eastAsia="Calibri" w:hAnsi="Times New Roman" w:cs="Times New Roman"/>
                <w:sz w:val="24"/>
                <w:szCs w:val="24"/>
              </w:rPr>
              <w:t>ся, внеклассных мероприятий</w:t>
            </w: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20" w:type="pct"/>
            <w:gridSpan w:val="2"/>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методист</w:t>
            </w:r>
          </w:p>
        </w:tc>
        <w:tc>
          <w:tcPr>
            <w:tcW w:w="68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3</w:t>
            </w:r>
            <w:r w:rsidRPr="005A6CBC">
              <w:rPr>
                <w:rFonts w:ascii="Times New Roman" w:eastAsia="Calibri" w:hAnsi="Times New Roman" w:cs="Times New Roman"/>
                <w:b/>
                <w:bCs/>
                <w:i/>
                <w:iCs/>
                <w:sz w:val="24"/>
                <w:szCs w:val="24"/>
              </w:rPr>
              <w:t>. Контроль за работой по ФГОС НОО, ООО</w:t>
            </w:r>
            <w:r>
              <w:rPr>
                <w:rFonts w:ascii="Times New Roman" w:eastAsia="Calibri" w:hAnsi="Times New Roman" w:cs="Times New Roman"/>
                <w:b/>
                <w:bCs/>
                <w:i/>
                <w:iCs/>
                <w:sz w:val="24"/>
                <w:szCs w:val="24"/>
              </w:rPr>
              <w:t>, СОО</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both"/>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Проверка тетрадей по русскому языку и </w:t>
            </w:r>
            <w:r w:rsidRPr="005A6CBC">
              <w:rPr>
                <w:rFonts w:ascii="Times New Roman" w:eastAsia="Calibri" w:hAnsi="Times New Roman" w:cs="Times New Roman"/>
                <w:sz w:val="24"/>
                <w:szCs w:val="24"/>
              </w:rPr>
              <w:lastRenderedPageBreak/>
              <w:t>математике в 2-3 класс</w:t>
            </w:r>
          </w:p>
        </w:tc>
        <w:tc>
          <w:tcPr>
            <w:tcW w:w="722"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lastRenderedPageBreak/>
              <w:t xml:space="preserve">Соблюдение единого орфографического </w:t>
            </w:r>
            <w:r w:rsidRPr="005A6CBC">
              <w:rPr>
                <w:rFonts w:ascii="Times New Roman" w:eastAsia="Calibri" w:hAnsi="Times New Roman" w:cs="Times New Roman"/>
                <w:sz w:val="24"/>
                <w:szCs w:val="24"/>
              </w:rPr>
              <w:lastRenderedPageBreak/>
              <w:t>режима, качество проверки, работа по развитию речи</w:t>
            </w:r>
          </w:p>
        </w:tc>
        <w:tc>
          <w:tcPr>
            <w:tcW w:w="65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lastRenderedPageBreak/>
              <w:t>Учителя начальных классов</w:t>
            </w:r>
          </w:p>
        </w:tc>
        <w:tc>
          <w:tcPr>
            <w:tcW w:w="773" w:type="pct"/>
            <w:gridSpan w:val="4"/>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Фронтальный </w:t>
            </w:r>
          </w:p>
        </w:tc>
        <w:tc>
          <w:tcPr>
            <w:tcW w:w="734"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Анализ проверки тетрадей </w:t>
            </w:r>
          </w:p>
        </w:tc>
        <w:tc>
          <w:tcPr>
            <w:tcW w:w="620"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Руководитель ШМО </w:t>
            </w:r>
          </w:p>
        </w:tc>
        <w:tc>
          <w:tcPr>
            <w:tcW w:w="68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32"/>
                <w:szCs w:val="32"/>
              </w:rPr>
            </w:pPr>
            <w:r w:rsidRPr="005A6CBC">
              <w:rPr>
                <w:rFonts w:ascii="Times New Roman" w:eastAsia="Calibri" w:hAnsi="Times New Roman" w:cs="Times New Roman"/>
                <w:sz w:val="24"/>
                <w:szCs w:val="24"/>
              </w:rPr>
              <w:lastRenderedPageBreak/>
              <w:t xml:space="preserve">Открытые уроки педагогов (подготовка к пед. совету) </w:t>
            </w:r>
          </w:p>
        </w:tc>
        <w:tc>
          <w:tcPr>
            <w:tcW w:w="722"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Своевременность проведения и качество уроков; посещаемость другими педагогами</w:t>
            </w:r>
          </w:p>
        </w:tc>
        <w:tc>
          <w:tcPr>
            <w:tcW w:w="65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w:t>
            </w:r>
            <w:r w:rsidRPr="005A6CBC">
              <w:rPr>
                <w:rFonts w:ascii="Times New Roman" w:eastAsia="Calibri" w:hAnsi="Times New Roman" w:cs="Times New Roman"/>
                <w:sz w:val="24"/>
                <w:szCs w:val="24"/>
              </w:rPr>
              <w:t xml:space="preserve">чителя </w:t>
            </w:r>
          </w:p>
          <w:p w:rsidR="007B03C1" w:rsidRPr="005A6CBC" w:rsidRDefault="007B03C1" w:rsidP="00087659">
            <w:pPr>
              <w:spacing w:after="0" w:line="240" w:lineRule="auto"/>
              <w:jc w:val="center"/>
              <w:rPr>
                <w:rFonts w:ascii="Times New Roman" w:eastAsia="Calibri" w:hAnsi="Times New Roman" w:cs="Times New Roman"/>
                <w:sz w:val="24"/>
                <w:szCs w:val="24"/>
              </w:rPr>
            </w:pP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773" w:type="pct"/>
            <w:gridSpan w:val="4"/>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посещение открытых уроков</w:t>
            </w: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20"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Тетрадь </w:t>
            </w:r>
            <w:r w:rsidRPr="005A6CBC">
              <w:rPr>
                <w:rFonts w:ascii="Times New Roman" w:eastAsia="Calibri" w:hAnsi="Times New Roman" w:cs="Times New Roman"/>
                <w:sz w:val="24"/>
                <w:szCs w:val="24"/>
              </w:rPr>
              <w:t xml:space="preserve"> посещения</w:t>
            </w:r>
          </w:p>
        </w:tc>
      </w:tr>
      <w:tr w:rsidR="007B03C1" w:rsidRPr="005A6CBC" w:rsidTr="00087659">
        <w:tc>
          <w:tcPr>
            <w:tcW w:w="5000" w:type="pct"/>
            <w:gridSpan w:val="1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5</w:t>
            </w:r>
            <w:r w:rsidRPr="005A6CBC">
              <w:rPr>
                <w:rFonts w:ascii="Times New Roman" w:eastAsia="Calibri" w:hAnsi="Times New Roman" w:cs="Times New Roman"/>
                <w:b/>
                <w:bCs/>
                <w:i/>
                <w:iCs/>
                <w:sz w:val="24"/>
                <w:szCs w:val="24"/>
              </w:rPr>
              <w:t xml:space="preserve">. </w:t>
            </w:r>
            <w:r w:rsidRPr="00B4562E">
              <w:rPr>
                <w:rFonts w:ascii="Times New Roman" w:eastAsia="Times New Roman" w:hAnsi="Times New Roman" w:cs="Times New Roman"/>
                <w:b/>
                <w:sz w:val="24"/>
                <w:szCs w:val="24"/>
              </w:rPr>
              <w:t>Контроль за работой по подготовке к итоговой аттестации</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3 Курсы по выбору для учащихся 9-11 классов</w:t>
            </w:r>
          </w:p>
        </w:tc>
        <w:tc>
          <w:tcPr>
            <w:tcW w:w="722"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Изучение уровня преподавания курсов по выбору</w:t>
            </w:r>
          </w:p>
        </w:tc>
        <w:tc>
          <w:tcPr>
            <w:tcW w:w="65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Контроль за предметниками</w:t>
            </w:r>
          </w:p>
        </w:tc>
        <w:tc>
          <w:tcPr>
            <w:tcW w:w="773" w:type="pct"/>
            <w:gridSpan w:val="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Посещение уроков, собеседование</w:t>
            </w:r>
          </w:p>
        </w:tc>
        <w:tc>
          <w:tcPr>
            <w:tcW w:w="620"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Заседание ШМО учителей –предметников</w:t>
            </w:r>
          </w:p>
        </w:tc>
      </w:tr>
      <w:tr w:rsidR="007B03C1" w:rsidRPr="005A6CBC" w:rsidTr="00087659">
        <w:tc>
          <w:tcPr>
            <w:tcW w:w="5000" w:type="pct"/>
            <w:gridSpan w:val="14"/>
            <w:tcBorders>
              <w:top w:val="double" w:sz="4" w:space="0" w:color="auto"/>
              <w:left w:val="single" w:sz="4" w:space="0" w:color="auto"/>
              <w:bottom w:val="single" w:sz="4" w:space="0" w:color="auto"/>
              <w:right w:val="single" w:sz="4" w:space="0" w:color="auto"/>
            </w:tcBorders>
            <w:hideMark/>
          </w:tcPr>
          <w:p w:rsidR="007B03C1" w:rsidRPr="00F540B2" w:rsidRDefault="007B03C1">
            <w:pPr>
              <w:pStyle w:val="a3"/>
              <w:numPr>
                <w:ilvl w:val="0"/>
                <w:numId w:val="49"/>
              </w:numPr>
              <w:spacing w:after="0" w:line="240" w:lineRule="auto"/>
              <w:jc w:val="center"/>
              <w:rPr>
                <w:rFonts w:ascii="Times New Roman" w:eastAsia="Calibri" w:hAnsi="Times New Roman" w:cs="Times New Roman"/>
                <w:sz w:val="24"/>
                <w:szCs w:val="24"/>
              </w:rPr>
            </w:pPr>
            <w:r w:rsidRPr="00F540B2">
              <w:rPr>
                <w:rFonts w:ascii="Times New Roman" w:eastAsia="Calibri" w:hAnsi="Times New Roman" w:cs="Times New Roman"/>
                <w:b/>
                <w:bCs/>
                <w:i/>
                <w:iCs/>
                <w:sz w:val="24"/>
                <w:szCs w:val="24"/>
              </w:rPr>
              <w:t>Контроль за состоянием методической работы</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ind w:hanging="252"/>
              <w:jc w:val="center"/>
              <w:rPr>
                <w:rFonts w:ascii="Times New Roman" w:eastAsia="Calibri" w:hAnsi="Times New Roman" w:cs="Times New Roman"/>
                <w:sz w:val="24"/>
                <w:szCs w:val="24"/>
              </w:rPr>
            </w:pPr>
            <w:r>
              <w:rPr>
                <w:rFonts w:ascii="Times New Roman" w:eastAsia="Calibri" w:hAnsi="Times New Roman" w:cs="Times New Roman"/>
                <w:sz w:val="24"/>
                <w:szCs w:val="24"/>
              </w:rPr>
              <w:t>Проведение МЭ</w:t>
            </w:r>
            <w:r w:rsidR="00F02D5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ВсОШ</w:t>
            </w:r>
            <w:proofErr w:type="spellEnd"/>
          </w:p>
        </w:tc>
        <w:tc>
          <w:tcPr>
            <w:tcW w:w="722"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учителей, занимающихся </w:t>
            </w:r>
            <w:r w:rsidRPr="005A6CBC">
              <w:rPr>
                <w:rFonts w:ascii="Times New Roman" w:eastAsia="Calibri" w:hAnsi="Times New Roman" w:cs="Times New Roman"/>
                <w:sz w:val="24"/>
                <w:szCs w:val="24"/>
              </w:rPr>
              <w:t>с одаренными и способными детьми</w:t>
            </w:r>
          </w:p>
        </w:tc>
        <w:tc>
          <w:tcPr>
            <w:tcW w:w="751"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Эффективность работы с одаренными детьми</w:t>
            </w:r>
          </w:p>
        </w:tc>
        <w:tc>
          <w:tcPr>
            <w:tcW w:w="678"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660"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ind w:firstLine="108"/>
              <w:jc w:val="center"/>
              <w:rPr>
                <w:rFonts w:ascii="Times New Roman" w:eastAsia="Calibri" w:hAnsi="Times New Roman" w:cs="Times New Roman"/>
                <w:sz w:val="24"/>
                <w:szCs w:val="24"/>
              </w:rPr>
            </w:pPr>
            <w:r>
              <w:rPr>
                <w:rFonts w:ascii="Times New Roman" w:eastAsia="Calibri" w:hAnsi="Times New Roman" w:cs="Times New Roman"/>
                <w:sz w:val="24"/>
                <w:szCs w:val="24"/>
              </w:rPr>
              <w:t>Протоколы олимпиад</w:t>
            </w:r>
          </w:p>
        </w:tc>
        <w:tc>
          <w:tcPr>
            <w:tcW w:w="694"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Протоколы олимпиад</w:t>
            </w:r>
          </w:p>
        </w:tc>
      </w:tr>
      <w:tr w:rsidR="007B03C1" w:rsidRPr="005A6CBC" w:rsidTr="00087659">
        <w:tc>
          <w:tcPr>
            <w:tcW w:w="5000" w:type="pct"/>
            <w:gridSpan w:val="1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7</w:t>
            </w:r>
            <w:r w:rsidRPr="005A6CBC">
              <w:rPr>
                <w:rFonts w:ascii="Times New Roman" w:eastAsia="Calibri" w:hAnsi="Times New Roman" w:cs="Times New Roman"/>
                <w:b/>
                <w:bCs/>
                <w:i/>
                <w:iCs/>
                <w:sz w:val="24"/>
                <w:szCs w:val="24"/>
              </w:rPr>
              <w:t>. Контроль за состоянием воспитательной работы</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Занятость внеурочной деятельностью </w:t>
            </w:r>
            <w:r w:rsidR="00F02D5F">
              <w:rPr>
                <w:rFonts w:ascii="Times New Roman" w:eastAsia="Calibri" w:hAnsi="Times New Roman" w:cs="Times New Roman"/>
                <w:sz w:val="24"/>
                <w:szCs w:val="24"/>
              </w:rPr>
              <w:t>7</w:t>
            </w:r>
            <w:r w:rsidRPr="005A6CBC">
              <w:rPr>
                <w:rFonts w:ascii="Times New Roman" w:eastAsia="Calibri" w:hAnsi="Times New Roman" w:cs="Times New Roman"/>
                <w:sz w:val="24"/>
                <w:szCs w:val="24"/>
              </w:rPr>
              <w:t>-8 классах.</w:t>
            </w:r>
          </w:p>
        </w:tc>
        <w:tc>
          <w:tcPr>
            <w:tcW w:w="722"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Изучение организации работы занятости учащихся во внеурочное время</w:t>
            </w:r>
          </w:p>
        </w:tc>
        <w:tc>
          <w:tcPr>
            <w:tcW w:w="65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Классные коллективы </w:t>
            </w:r>
            <w:r w:rsidR="00F02D5F">
              <w:rPr>
                <w:rFonts w:ascii="Times New Roman" w:eastAsia="Calibri" w:hAnsi="Times New Roman" w:cs="Times New Roman"/>
                <w:sz w:val="24"/>
                <w:szCs w:val="24"/>
              </w:rPr>
              <w:t>7</w:t>
            </w:r>
            <w:r w:rsidRPr="005A6CBC">
              <w:rPr>
                <w:rFonts w:ascii="Times New Roman" w:eastAsia="Calibri" w:hAnsi="Times New Roman" w:cs="Times New Roman"/>
                <w:sz w:val="24"/>
                <w:szCs w:val="24"/>
              </w:rPr>
              <w:t xml:space="preserve"> – 8 класса</w:t>
            </w:r>
          </w:p>
        </w:tc>
        <w:tc>
          <w:tcPr>
            <w:tcW w:w="773" w:type="pct"/>
            <w:gridSpan w:val="4"/>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Наблюдение, собеседование анкетирование</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i/>
                <w:iCs/>
                <w:sz w:val="24"/>
                <w:szCs w:val="24"/>
                <w:u w:val="single"/>
              </w:rPr>
            </w:pPr>
            <w:r w:rsidRPr="005A6CBC">
              <w:rPr>
                <w:rFonts w:ascii="Times New Roman" w:eastAsia="Calibri" w:hAnsi="Times New Roman" w:cs="Times New Roman"/>
                <w:b/>
                <w:bCs/>
                <w:i/>
                <w:iCs/>
                <w:sz w:val="24"/>
                <w:szCs w:val="24"/>
                <w:u w:val="single"/>
              </w:rPr>
              <w:t>Декабрь</w:t>
            </w:r>
          </w:p>
          <w:p w:rsidR="007B03C1" w:rsidRPr="005A6CBC" w:rsidRDefault="007B03C1" w:rsidP="00087659">
            <w:pPr>
              <w:spacing w:after="0" w:line="240" w:lineRule="auto"/>
              <w:jc w:val="center"/>
              <w:rPr>
                <w:rFonts w:ascii="Times New Roman" w:eastAsia="Calibri" w:hAnsi="Times New Roman" w:cs="Times New Roman"/>
                <w:b/>
                <w:bCs/>
                <w:i/>
                <w:iCs/>
                <w:sz w:val="24"/>
                <w:szCs w:val="24"/>
              </w:rPr>
            </w:pP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b/>
                <w:bCs/>
                <w:i/>
                <w:iCs/>
                <w:sz w:val="24"/>
                <w:szCs w:val="24"/>
                <w:u w:val="single"/>
              </w:rPr>
            </w:pPr>
            <w:r w:rsidRPr="005A6CBC">
              <w:rPr>
                <w:rFonts w:ascii="Times New Roman" w:eastAsia="Calibri" w:hAnsi="Times New Roman" w:cs="Times New Roman"/>
                <w:b/>
                <w:bCs/>
                <w:i/>
                <w:iCs/>
                <w:sz w:val="24"/>
                <w:szCs w:val="24"/>
              </w:rPr>
              <w:t>1. Контроль за выполнением всеобуча</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1Классно  - обобщающий контроль в 9</w:t>
            </w:r>
            <w:r>
              <w:rPr>
                <w:rFonts w:ascii="Times New Roman" w:eastAsia="Calibri" w:hAnsi="Times New Roman" w:cs="Times New Roman"/>
                <w:sz w:val="24"/>
                <w:szCs w:val="24"/>
              </w:rPr>
              <w:t xml:space="preserve"> </w:t>
            </w:r>
            <w:proofErr w:type="spellStart"/>
            <w:r w:rsidRPr="005A6CBC">
              <w:rPr>
                <w:rFonts w:ascii="Times New Roman" w:eastAsia="Calibri" w:hAnsi="Times New Roman" w:cs="Times New Roman"/>
                <w:sz w:val="24"/>
                <w:szCs w:val="24"/>
              </w:rPr>
              <w:t>кл</w:t>
            </w:r>
            <w:proofErr w:type="spellEnd"/>
            <w:r w:rsidRPr="005A6CBC">
              <w:rPr>
                <w:rFonts w:ascii="Times New Roman" w:eastAsia="Calibri" w:hAnsi="Times New Roman" w:cs="Times New Roman"/>
                <w:sz w:val="24"/>
                <w:szCs w:val="24"/>
              </w:rPr>
              <w:t>.</w:t>
            </w:r>
          </w:p>
        </w:tc>
        <w:tc>
          <w:tcPr>
            <w:tcW w:w="722"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Изучение уровня преподавания предметов и </w:t>
            </w:r>
            <w:r w:rsidRPr="005A6CBC">
              <w:rPr>
                <w:rFonts w:ascii="Times New Roman" w:eastAsia="Calibri" w:hAnsi="Times New Roman" w:cs="Times New Roman"/>
                <w:sz w:val="24"/>
                <w:szCs w:val="24"/>
              </w:rPr>
              <w:lastRenderedPageBreak/>
              <w:t>уровня ЗУН обучающихся</w:t>
            </w:r>
          </w:p>
        </w:tc>
        <w:tc>
          <w:tcPr>
            <w:tcW w:w="65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lastRenderedPageBreak/>
              <w:t>Педагоги и обучающиеся 9 класса</w:t>
            </w:r>
          </w:p>
        </w:tc>
        <w:tc>
          <w:tcPr>
            <w:tcW w:w="773" w:type="pct"/>
            <w:gridSpan w:val="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Классно-обобщающий</w:t>
            </w:r>
          </w:p>
        </w:tc>
        <w:tc>
          <w:tcPr>
            <w:tcW w:w="734"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Посещение и анализ уроков, </w:t>
            </w:r>
          </w:p>
        </w:tc>
        <w:tc>
          <w:tcPr>
            <w:tcW w:w="620"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b/>
                <w:bCs/>
                <w:i/>
                <w:iCs/>
                <w:sz w:val="24"/>
                <w:szCs w:val="24"/>
              </w:rPr>
              <w:lastRenderedPageBreak/>
              <w:t>2. Контроль за состоянием преподавания учебных предметов</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2 </w:t>
            </w:r>
            <w:proofErr w:type="gramStart"/>
            <w:r w:rsidRPr="005A6CBC">
              <w:rPr>
                <w:rFonts w:ascii="Times New Roman" w:eastAsia="Calibri" w:hAnsi="Times New Roman" w:cs="Times New Roman"/>
                <w:sz w:val="24"/>
                <w:szCs w:val="24"/>
              </w:rPr>
              <w:t>Промежуточная  аттестация</w:t>
            </w:r>
            <w:proofErr w:type="gramEnd"/>
            <w:r w:rsidRPr="005A6CBC">
              <w:rPr>
                <w:rFonts w:ascii="Times New Roman" w:eastAsia="Calibri" w:hAnsi="Times New Roman" w:cs="Times New Roman"/>
                <w:sz w:val="24"/>
                <w:szCs w:val="24"/>
              </w:rPr>
              <w:t xml:space="preserve"> обучающихся 2-</w:t>
            </w:r>
            <w:r>
              <w:rPr>
                <w:rFonts w:ascii="Times New Roman" w:eastAsia="Calibri" w:hAnsi="Times New Roman" w:cs="Times New Roman"/>
                <w:sz w:val="24"/>
                <w:szCs w:val="24"/>
              </w:rPr>
              <w:t xml:space="preserve">11 </w:t>
            </w:r>
            <w:r w:rsidRPr="005A6CBC">
              <w:rPr>
                <w:rFonts w:ascii="Times New Roman" w:eastAsia="Calibri" w:hAnsi="Times New Roman" w:cs="Times New Roman"/>
                <w:sz w:val="24"/>
                <w:szCs w:val="24"/>
              </w:rPr>
              <w:t>классов</w:t>
            </w:r>
          </w:p>
          <w:p w:rsidR="007B03C1" w:rsidRPr="005A6CBC" w:rsidRDefault="007B03C1" w:rsidP="00087659">
            <w:pPr>
              <w:spacing w:after="0" w:line="240" w:lineRule="auto"/>
              <w:ind w:hanging="252"/>
              <w:rPr>
                <w:rFonts w:ascii="Times New Roman" w:eastAsia="Calibri" w:hAnsi="Times New Roman" w:cs="Times New Roman"/>
                <w:sz w:val="24"/>
                <w:szCs w:val="24"/>
              </w:rPr>
            </w:pPr>
          </w:p>
        </w:tc>
        <w:tc>
          <w:tcPr>
            <w:tcW w:w="722"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Проверить готовность, продолжить обучения в следующих классах</w:t>
            </w:r>
          </w:p>
          <w:p w:rsidR="007B03C1" w:rsidRPr="005A6CBC" w:rsidRDefault="007B03C1" w:rsidP="00087659">
            <w:pPr>
              <w:spacing w:after="0" w:line="240" w:lineRule="auto"/>
              <w:rPr>
                <w:rFonts w:ascii="Times New Roman" w:eastAsia="Calibri" w:hAnsi="Times New Roman" w:cs="Times New Roman"/>
                <w:sz w:val="24"/>
                <w:szCs w:val="24"/>
              </w:rPr>
            </w:pPr>
          </w:p>
        </w:tc>
        <w:tc>
          <w:tcPr>
            <w:tcW w:w="65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обучающиеся 2-11 </w:t>
            </w:r>
            <w:r w:rsidRPr="005A6CBC">
              <w:rPr>
                <w:rFonts w:ascii="Times New Roman" w:eastAsia="Calibri" w:hAnsi="Times New Roman" w:cs="Times New Roman"/>
                <w:sz w:val="24"/>
                <w:szCs w:val="24"/>
              </w:rPr>
              <w:t>классов</w:t>
            </w:r>
          </w:p>
        </w:tc>
        <w:tc>
          <w:tcPr>
            <w:tcW w:w="773" w:type="pct"/>
            <w:gridSpan w:val="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Экзаменационные работы</w:t>
            </w:r>
            <w:r>
              <w:rPr>
                <w:rFonts w:ascii="Times New Roman" w:eastAsia="Calibri" w:hAnsi="Times New Roman" w:cs="Times New Roman"/>
                <w:sz w:val="24"/>
                <w:szCs w:val="24"/>
              </w:rPr>
              <w:t>. Протоколы олимпиад</w:t>
            </w:r>
          </w:p>
        </w:tc>
        <w:tc>
          <w:tcPr>
            <w:tcW w:w="620"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w:t>
            </w:r>
          </w:p>
        </w:tc>
      </w:tr>
      <w:tr w:rsidR="007B03C1" w:rsidRPr="005A6CBC" w:rsidTr="00087659">
        <w:tc>
          <w:tcPr>
            <w:tcW w:w="5000" w:type="pct"/>
            <w:gridSpan w:val="1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3</w:t>
            </w:r>
            <w:r w:rsidRPr="005A6CBC">
              <w:rPr>
                <w:rFonts w:ascii="Times New Roman" w:eastAsia="Calibri" w:hAnsi="Times New Roman" w:cs="Times New Roman"/>
                <w:b/>
                <w:bCs/>
                <w:i/>
                <w:iCs/>
                <w:sz w:val="24"/>
                <w:szCs w:val="24"/>
              </w:rPr>
              <w:t>. Контроль за работой по ФГОС НОО, ООО</w:t>
            </w:r>
            <w:r>
              <w:rPr>
                <w:rFonts w:ascii="Times New Roman" w:eastAsia="Calibri" w:hAnsi="Times New Roman" w:cs="Times New Roman"/>
                <w:b/>
                <w:bCs/>
                <w:i/>
                <w:iCs/>
                <w:sz w:val="24"/>
                <w:szCs w:val="24"/>
              </w:rPr>
              <w:t>, СОО</w:t>
            </w:r>
            <w:r w:rsidRPr="005A6CBC">
              <w:rPr>
                <w:rFonts w:ascii="Times New Roman" w:eastAsia="Calibri" w:hAnsi="Times New Roman" w:cs="Times New Roman"/>
                <w:b/>
                <w:bCs/>
                <w:i/>
                <w:iCs/>
                <w:sz w:val="24"/>
                <w:szCs w:val="24"/>
              </w:rPr>
              <w:t xml:space="preserve"> </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Выполнение обязательного минимума содержания образования по русскому языку, литературно</w:t>
            </w:r>
            <w:r>
              <w:rPr>
                <w:rFonts w:ascii="Times New Roman" w:eastAsia="Calibri" w:hAnsi="Times New Roman" w:cs="Times New Roman"/>
                <w:sz w:val="24"/>
                <w:szCs w:val="24"/>
              </w:rPr>
              <w:t>му чтению и математике в 1-5</w:t>
            </w:r>
            <w:r w:rsidRPr="005A6CBC">
              <w:rPr>
                <w:rFonts w:ascii="Times New Roman" w:eastAsia="Calibri" w:hAnsi="Times New Roman" w:cs="Times New Roman"/>
                <w:sz w:val="24"/>
                <w:szCs w:val="24"/>
              </w:rPr>
              <w:t xml:space="preserve"> </w:t>
            </w:r>
          </w:p>
        </w:tc>
        <w:tc>
          <w:tcPr>
            <w:tcW w:w="722"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Оценка выполнения обязательного минимума содержания образования по русскому языку математике, литерат</w:t>
            </w:r>
            <w:r>
              <w:rPr>
                <w:rFonts w:ascii="Times New Roman" w:eastAsia="Calibri" w:hAnsi="Times New Roman" w:cs="Times New Roman"/>
                <w:sz w:val="24"/>
                <w:szCs w:val="24"/>
              </w:rPr>
              <w:t>урному чтению, литературе во 1-5</w:t>
            </w:r>
            <w:r w:rsidRPr="005A6CBC">
              <w:rPr>
                <w:rFonts w:ascii="Times New Roman" w:eastAsia="Calibri" w:hAnsi="Times New Roman" w:cs="Times New Roman"/>
                <w:sz w:val="24"/>
                <w:szCs w:val="24"/>
              </w:rPr>
              <w:t xml:space="preserve"> </w:t>
            </w:r>
            <w:proofErr w:type="spellStart"/>
            <w:r w:rsidRPr="005A6CBC">
              <w:rPr>
                <w:rFonts w:ascii="Times New Roman" w:eastAsia="Calibri" w:hAnsi="Times New Roman" w:cs="Times New Roman"/>
                <w:sz w:val="24"/>
                <w:szCs w:val="24"/>
              </w:rPr>
              <w:t>кл</w:t>
            </w:r>
            <w:proofErr w:type="spellEnd"/>
          </w:p>
        </w:tc>
        <w:tc>
          <w:tcPr>
            <w:tcW w:w="65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Классный журнал  1-5</w:t>
            </w:r>
            <w:r w:rsidRPr="005A6CBC">
              <w:rPr>
                <w:rFonts w:ascii="Times New Roman" w:eastAsia="Calibri" w:hAnsi="Times New Roman" w:cs="Times New Roman"/>
                <w:sz w:val="24"/>
                <w:szCs w:val="24"/>
              </w:rPr>
              <w:t xml:space="preserve"> </w:t>
            </w:r>
            <w:proofErr w:type="spellStart"/>
            <w:r w:rsidRPr="005A6CBC">
              <w:rPr>
                <w:rFonts w:ascii="Times New Roman" w:eastAsia="Calibri" w:hAnsi="Times New Roman" w:cs="Times New Roman"/>
                <w:sz w:val="24"/>
                <w:szCs w:val="24"/>
              </w:rPr>
              <w:t>кл</w:t>
            </w:r>
            <w:proofErr w:type="spellEnd"/>
          </w:p>
        </w:tc>
        <w:tc>
          <w:tcPr>
            <w:tcW w:w="773"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Изучение документации </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Собеседование с классными руководителями</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32"/>
                <w:szCs w:val="32"/>
              </w:rPr>
            </w:pPr>
            <w:r w:rsidRPr="005A6CBC">
              <w:rPr>
                <w:rFonts w:ascii="Times New Roman" w:eastAsia="Calibri" w:hAnsi="Times New Roman" w:cs="Times New Roman"/>
                <w:sz w:val="24"/>
                <w:szCs w:val="24"/>
              </w:rPr>
              <w:t xml:space="preserve">Открытые уроки педагогов (подготовка к пед. совету) </w:t>
            </w:r>
          </w:p>
        </w:tc>
        <w:tc>
          <w:tcPr>
            <w:tcW w:w="722"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Своевременность проведения и качество уроков; посещаемость другими педагогами</w:t>
            </w:r>
          </w:p>
        </w:tc>
        <w:tc>
          <w:tcPr>
            <w:tcW w:w="65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Учителя</w:t>
            </w:r>
            <w:r w:rsidRPr="005A6CBC">
              <w:rPr>
                <w:rFonts w:ascii="Times New Roman" w:eastAsia="Calibri" w:hAnsi="Times New Roman" w:cs="Times New Roman"/>
                <w:sz w:val="24"/>
                <w:szCs w:val="24"/>
              </w:rPr>
              <w:t xml:space="preserve"> </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Личностно-профессиональный</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посещение открытого урока:</w:t>
            </w:r>
          </w:p>
          <w:p w:rsidR="007B03C1" w:rsidRPr="005A6CBC" w:rsidRDefault="007B03C1" w:rsidP="00087659">
            <w:pPr>
              <w:spacing w:after="0" w:line="240" w:lineRule="auto"/>
              <w:jc w:val="center"/>
              <w:rPr>
                <w:rFonts w:ascii="Times New Roman" w:eastAsia="Calibri" w:hAnsi="Times New Roman" w:cs="Times New Roman"/>
                <w:sz w:val="24"/>
                <w:szCs w:val="24"/>
              </w:rPr>
            </w:pP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20"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Справка </w:t>
            </w:r>
          </w:p>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4</w:t>
            </w:r>
            <w:r w:rsidRPr="005A6CBC">
              <w:rPr>
                <w:rFonts w:ascii="Times New Roman" w:eastAsia="Calibri" w:hAnsi="Times New Roman" w:cs="Times New Roman"/>
                <w:b/>
                <w:bCs/>
                <w:i/>
                <w:iCs/>
                <w:sz w:val="24"/>
                <w:szCs w:val="24"/>
              </w:rPr>
              <w:t>. Контроль за школьной документацией</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2.Классные журналы, </w:t>
            </w:r>
          </w:p>
        </w:tc>
        <w:tc>
          <w:tcPr>
            <w:tcW w:w="722"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Выполнение образовательных программ</w:t>
            </w:r>
          </w:p>
        </w:tc>
        <w:tc>
          <w:tcPr>
            <w:tcW w:w="65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Журналы 1-11 классов</w:t>
            </w:r>
          </w:p>
        </w:tc>
        <w:tc>
          <w:tcPr>
            <w:tcW w:w="773" w:type="pct"/>
            <w:gridSpan w:val="4"/>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Проверка журналов</w:t>
            </w:r>
          </w:p>
        </w:tc>
        <w:tc>
          <w:tcPr>
            <w:tcW w:w="620"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Справка </w:t>
            </w:r>
          </w:p>
          <w:p w:rsidR="007B03C1" w:rsidRDefault="007B03C1" w:rsidP="00087659">
            <w:pPr>
              <w:spacing w:after="0" w:line="240" w:lineRule="auto"/>
              <w:jc w:val="center"/>
              <w:rPr>
                <w:rFonts w:ascii="Times New Roman" w:eastAsia="Calibri" w:hAnsi="Times New Roman" w:cs="Times New Roman"/>
                <w:sz w:val="24"/>
                <w:szCs w:val="24"/>
              </w:rPr>
            </w:pPr>
          </w:p>
          <w:p w:rsidR="007B03C1" w:rsidRPr="005A6CBC" w:rsidRDefault="007B03C1" w:rsidP="00087659">
            <w:pPr>
              <w:spacing w:after="0" w:line="240" w:lineRule="auto"/>
              <w:rPr>
                <w:rFonts w:ascii="Times New Roman" w:eastAsia="Calibri" w:hAnsi="Times New Roman" w:cs="Times New Roman"/>
                <w:sz w:val="24"/>
                <w:szCs w:val="24"/>
              </w:rPr>
            </w:pPr>
          </w:p>
        </w:tc>
      </w:tr>
      <w:tr w:rsidR="007B03C1" w:rsidRPr="005A6CBC" w:rsidTr="00087659">
        <w:tc>
          <w:tcPr>
            <w:tcW w:w="5000" w:type="pct"/>
            <w:gridSpan w:val="14"/>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lastRenderedPageBreak/>
              <w:t>5</w:t>
            </w:r>
            <w:r w:rsidRPr="005A6CBC">
              <w:rPr>
                <w:rFonts w:ascii="Times New Roman" w:eastAsia="Calibri" w:hAnsi="Times New Roman" w:cs="Times New Roman"/>
                <w:b/>
                <w:bCs/>
                <w:i/>
                <w:iCs/>
                <w:sz w:val="24"/>
                <w:szCs w:val="24"/>
              </w:rPr>
              <w:t xml:space="preserve">. </w:t>
            </w:r>
            <w:r w:rsidRPr="00B4562E">
              <w:rPr>
                <w:rFonts w:ascii="Times New Roman" w:eastAsia="Times New Roman" w:hAnsi="Times New Roman" w:cs="Times New Roman"/>
                <w:b/>
                <w:sz w:val="24"/>
                <w:szCs w:val="24"/>
              </w:rPr>
              <w:t>Контроль за работой по подготовке к итоговой аттестации</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Подготовка обучающихся к итоговой аттестации</w:t>
            </w:r>
          </w:p>
        </w:tc>
        <w:tc>
          <w:tcPr>
            <w:tcW w:w="722"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Эффективность использования различных методов при повторении пройденного материала  с целью подготовки к итоговой аттестации по русскому языку и математике</w:t>
            </w:r>
          </w:p>
        </w:tc>
        <w:tc>
          <w:tcPr>
            <w:tcW w:w="65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Учителя, работающие в 9, 11 классах</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p w:rsidR="007B03C1" w:rsidRPr="005A6CBC" w:rsidRDefault="007B03C1" w:rsidP="00087659">
            <w:pPr>
              <w:spacing w:after="0" w:line="240" w:lineRule="auto"/>
              <w:rPr>
                <w:rFonts w:ascii="Times New Roman" w:eastAsia="Calibri" w:hAnsi="Times New Roman" w:cs="Times New Roman"/>
                <w:sz w:val="24"/>
                <w:szCs w:val="24"/>
              </w:rPr>
            </w:pPr>
          </w:p>
        </w:tc>
        <w:tc>
          <w:tcPr>
            <w:tcW w:w="734"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Наблюдение, беседа, проверка тематического планирования</w:t>
            </w:r>
          </w:p>
        </w:tc>
        <w:tc>
          <w:tcPr>
            <w:tcW w:w="620"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b/>
                <w:bCs/>
                <w:i/>
                <w:iCs/>
                <w:sz w:val="24"/>
                <w:szCs w:val="24"/>
              </w:rPr>
              <w:t>6. Контроль за состоянием методической работы</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ind w:hanging="252"/>
              <w:jc w:val="center"/>
              <w:rPr>
                <w:rFonts w:ascii="Times New Roman" w:eastAsia="Calibri" w:hAnsi="Times New Roman" w:cs="Times New Roman"/>
                <w:sz w:val="24"/>
                <w:szCs w:val="24"/>
              </w:rPr>
            </w:pPr>
            <w:r>
              <w:rPr>
                <w:rFonts w:ascii="Times New Roman" w:eastAsia="Calibri" w:hAnsi="Times New Roman" w:cs="Times New Roman"/>
                <w:sz w:val="24"/>
                <w:szCs w:val="24"/>
              </w:rPr>
              <w:t>Работа ШМО</w:t>
            </w:r>
          </w:p>
        </w:tc>
        <w:tc>
          <w:tcPr>
            <w:tcW w:w="722"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Организация работы ШМО</w:t>
            </w:r>
          </w:p>
        </w:tc>
        <w:tc>
          <w:tcPr>
            <w:tcW w:w="65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Эффективность работы </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ind w:firstLine="108"/>
              <w:jc w:val="center"/>
              <w:rPr>
                <w:rFonts w:ascii="Times New Roman" w:eastAsia="Calibri" w:hAnsi="Times New Roman" w:cs="Times New Roman"/>
                <w:sz w:val="24"/>
                <w:szCs w:val="24"/>
              </w:rPr>
            </w:pPr>
            <w:r>
              <w:rPr>
                <w:rFonts w:ascii="Times New Roman" w:eastAsia="Calibri" w:hAnsi="Times New Roman" w:cs="Times New Roman"/>
                <w:sz w:val="24"/>
                <w:szCs w:val="24"/>
              </w:rPr>
              <w:t>План работы ШМО, проверка протоколов</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протоколы</w:t>
            </w:r>
          </w:p>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ШМО</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ind w:hanging="25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Проведение </w:t>
            </w:r>
            <w:proofErr w:type="spellStart"/>
            <w:r>
              <w:rPr>
                <w:rFonts w:ascii="Times New Roman" w:eastAsia="Calibri" w:hAnsi="Times New Roman" w:cs="Times New Roman"/>
                <w:sz w:val="24"/>
                <w:szCs w:val="24"/>
              </w:rPr>
              <w:t>МЭВсОШ</w:t>
            </w:r>
            <w:proofErr w:type="spellEnd"/>
          </w:p>
        </w:tc>
        <w:tc>
          <w:tcPr>
            <w:tcW w:w="722"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учителей, занимающихся </w:t>
            </w:r>
            <w:r w:rsidRPr="005A6CBC">
              <w:rPr>
                <w:rFonts w:ascii="Times New Roman" w:eastAsia="Calibri" w:hAnsi="Times New Roman" w:cs="Times New Roman"/>
                <w:sz w:val="24"/>
                <w:szCs w:val="24"/>
              </w:rPr>
              <w:t>с одаренными и способными детьми</w:t>
            </w:r>
          </w:p>
        </w:tc>
        <w:tc>
          <w:tcPr>
            <w:tcW w:w="65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Эффективность работы с одаренными детьми</w:t>
            </w:r>
          </w:p>
        </w:tc>
        <w:tc>
          <w:tcPr>
            <w:tcW w:w="773" w:type="pct"/>
            <w:gridSpan w:val="4"/>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ind w:firstLine="108"/>
              <w:jc w:val="center"/>
              <w:rPr>
                <w:rFonts w:ascii="Times New Roman" w:eastAsia="Calibri" w:hAnsi="Times New Roman" w:cs="Times New Roman"/>
                <w:sz w:val="24"/>
                <w:szCs w:val="24"/>
              </w:rPr>
            </w:pPr>
            <w:r>
              <w:rPr>
                <w:rFonts w:ascii="Times New Roman" w:eastAsia="Calibri" w:hAnsi="Times New Roman" w:cs="Times New Roman"/>
                <w:sz w:val="24"/>
                <w:szCs w:val="24"/>
              </w:rPr>
              <w:t>Протоколы олимпиад</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Протоколы олимпиад</w:t>
            </w:r>
          </w:p>
        </w:tc>
      </w:tr>
      <w:tr w:rsidR="007B03C1" w:rsidRPr="005A6CBC" w:rsidTr="00087659">
        <w:trPr>
          <w:trHeight w:val="392"/>
        </w:trPr>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i/>
                <w:iCs/>
                <w:sz w:val="24"/>
                <w:szCs w:val="24"/>
                <w:u w:val="single"/>
              </w:rPr>
            </w:pPr>
            <w:r w:rsidRPr="005A6CBC">
              <w:rPr>
                <w:rFonts w:ascii="Times New Roman" w:eastAsia="Calibri" w:hAnsi="Times New Roman" w:cs="Times New Roman"/>
                <w:b/>
                <w:bCs/>
                <w:i/>
                <w:iCs/>
                <w:sz w:val="24"/>
                <w:szCs w:val="24"/>
                <w:u w:val="single"/>
              </w:rPr>
              <w:t>Январь</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i/>
                <w:iCs/>
                <w:sz w:val="24"/>
                <w:szCs w:val="24"/>
                <w:u w:val="single"/>
              </w:rPr>
            </w:pPr>
            <w:r w:rsidRPr="005A6CBC">
              <w:rPr>
                <w:rFonts w:ascii="Times New Roman" w:eastAsia="Calibri" w:hAnsi="Times New Roman" w:cs="Times New Roman"/>
                <w:b/>
                <w:bCs/>
                <w:i/>
                <w:iCs/>
                <w:sz w:val="24"/>
                <w:szCs w:val="24"/>
              </w:rPr>
              <w:t>1. Контроль за выполнением всеобуча</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jc w:val="both"/>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Учет детей от 0 до 18 лет</w:t>
            </w:r>
          </w:p>
        </w:tc>
        <w:tc>
          <w:tcPr>
            <w:tcW w:w="722"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tabs>
                <w:tab w:val="left" w:pos="312"/>
              </w:tabs>
              <w:spacing w:after="0" w:line="240" w:lineRule="auto"/>
              <w:rPr>
                <w:rFonts w:ascii="Times New Roman" w:eastAsia="Times New Roman" w:hAnsi="Times New Roman" w:cs="Times New Roman"/>
                <w:sz w:val="24"/>
                <w:szCs w:val="24"/>
              </w:rPr>
            </w:pPr>
            <w:r w:rsidRPr="00E82825">
              <w:rPr>
                <w:rFonts w:ascii="Times New Roman" w:eastAsia="Times New Roman" w:hAnsi="Times New Roman" w:cs="Times New Roman"/>
                <w:color w:val="181818"/>
                <w:sz w:val="24"/>
                <w:szCs w:val="24"/>
              </w:rPr>
              <w:t>Контроль за учетом детей от 6 до 18 лет</w:t>
            </w:r>
          </w:p>
        </w:tc>
        <w:tc>
          <w:tcPr>
            <w:tcW w:w="656"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ind w:right="-130"/>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 xml:space="preserve">Тематический </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rPr>
                <w:rFonts w:ascii="Times New Roman" w:eastAsia="Times New Roman" w:hAnsi="Times New Roman" w:cs="Times New Roman"/>
                <w:sz w:val="24"/>
                <w:szCs w:val="24"/>
              </w:rPr>
            </w:pPr>
          </w:p>
        </w:tc>
        <w:tc>
          <w:tcPr>
            <w:tcW w:w="734" w:type="pct"/>
            <w:gridSpan w:val="2"/>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line="240" w:lineRule="auto"/>
              <w:rPr>
                <w:rFonts w:ascii="Times New Roman" w:eastAsia="Times New Roman" w:hAnsi="Times New Roman" w:cs="Times New Roman"/>
                <w:sz w:val="24"/>
                <w:szCs w:val="24"/>
              </w:rPr>
            </w:pPr>
          </w:p>
        </w:tc>
        <w:tc>
          <w:tcPr>
            <w:tcW w:w="620" w:type="pct"/>
            <w:gridSpan w:val="2"/>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ind w:left="155"/>
              <w:jc w:val="center"/>
              <w:rPr>
                <w:rFonts w:ascii="Times New Roman" w:eastAsia="Times New Roman" w:hAnsi="Times New Roman" w:cs="Times New Roman"/>
                <w:sz w:val="24"/>
                <w:szCs w:val="24"/>
              </w:rPr>
            </w:pPr>
          </w:p>
        </w:tc>
        <w:tc>
          <w:tcPr>
            <w:tcW w:w="686"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Отчет по всеобучу</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jc w:val="both"/>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Контроль успеваемости обучающихся за 1-е полугодие</w:t>
            </w:r>
          </w:p>
        </w:tc>
        <w:tc>
          <w:tcPr>
            <w:tcW w:w="722"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tabs>
                <w:tab w:val="left" w:pos="312"/>
              </w:tabs>
              <w:spacing w:after="0" w:line="240" w:lineRule="auto"/>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Выявление качества знаний и успеваемости  учащихся  за 1-е полугодие</w:t>
            </w:r>
          </w:p>
        </w:tc>
        <w:tc>
          <w:tcPr>
            <w:tcW w:w="656"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ind w:right="-130"/>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Фронтальный</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 xml:space="preserve">Мониторинг успеваемости по итогам </w:t>
            </w:r>
            <w:r w:rsidRPr="00B4562E">
              <w:rPr>
                <w:rFonts w:ascii="Times New Roman" w:eastAsia="Times New Roman" w:hAnsi="Times New Roman" w:cs="Times New Roman"/>
                <w:sz w:val="24"/>
                <w:szCs w:val="24"/>
                <w:lang w:val="en-US"/>
              </w:rPr>
              <w:t>II</w:t>
            </w:r>
            <w:r w:rsidRPr="00B4562E">
              <w:rPr>
                <w:rFonts w:ascii="Times New Roman" w:eastAsia="Times New Roman" w:hAnsi="Times New Roman" w:cs="Times New Roman"/>
                <w:sz w:val="24"/>
                <w:szCs w:val="24"/>
              </w:rPr>
              <w:t xml:space="preserve"> четверти </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line="240" w:lineRule="auto"/>
              <w:rPr>
                <w:rFonts w:ascii="Times New Roman" w:eastAsia="Times New Roman" w:hAnsi="Times New Roman" w:cs="Times New Roman"/>
                <w:sz w:val="24"/>
                <w:szCs w:val="24"/>
              </w:rPr>
            </w:pPr>
          </w:p>
        </w:tc>
        <w:tc>
          <w:tcPr>
            <w:tcW w:w="620" w:type="pct"/>
            <w:gridSpan w:val="2"/>
            <w:tcBorders>
              <w:top w:val="single" w:sz="4" w:space="0" w:color="auto"/>
              <w:left w:val="single" w:sz="4" w:space="0" w:color="auto"/>
              <w:bottom w:val="single" w:sz="4" w:space="0" w:color="auto"/>
              <w:right w:val="single" w:sz="4" w:space="0" w:color="auto"/>
            </w:tcBorders>
          </w:tcPr>
          <w:p w:rsidR="007B03C1" w:rsidRDefault="007B03C1" w:rsidP="00087659"/>
        </w:tc>
        <w:tc>
          <w:tcPr>
            <w:tcW w:w="686"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ind w:left="155"/>
              <w:jc w:val="center"/>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 xml:space="preserve">Справка, </w:t>
            </w:r>
          </w:p>
          <w:p w:rsidR="007B03C1" w:rsidRPr="00B4562E" w:rsidRDefault="007B03C1" w:rsidP="00087659">
            <w:pPr>
              <w:spacing w:after="0" w:line="240" w:lineRule="auto"/>
              <w:ind w:left="155"/>
              <w:jc w:val="center"/>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 xml:space="preserve">Совещание </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jc w:val="both"/>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lastRenderedPageBreak/>
              <w:t>Контроль выполнение образовательной программы школы за 1-е полугодие</w:t>
            </w:r>
          </w:p>
        </w:tc>
        <w:tc>
          <w:tcPr>
            <w:tcW w:w="722"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tabs>
                <w:tab w:val="left" w:pos="312"/>
              </w:tabs>
              <w:spacing w:after="0" w:line="240" w:lineRule="auto"/>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Установление соответствия выполнения календарно-тематического планирования программе</w:t>
            </w:r>
          </w:p>
        </w:tc>
        <w:tc>
          <w:tcPr>
            <w:tcW w:w="656"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jc w:val="both"/>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Тематический</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jc w:val="center"/>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 xml:space="preserve">Проверка классных журналов, календарно-тематического планирования </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line="240" w:lineRule="auto"/>
              <w:rPr>
                <w:rFonts w:ascii="Times New Roman" w:eastAsia="Times New Roman" w:hAnsi="Times New Roman" w:cs="Times New Roman"/>
                <w:sz w:val="24"/>
                <w:szCs w:val="24"/>
              </w:rPr>
            </w:pPr>
          </w:p>
        </w:tc>
        <w:tc>
          <w:tcPr>
            <w:tcW w:w="620" w:type="pct"/>
            <w:gridSpan w:val="2"/>
            <w:tcBorders>
              <w:top w:val="single" w:sz="4" w:space="0" w:color="auto"/>
              <w:left w:val="single" w:sz="4" w:space="0" w:color="auto"/>
              <w:bottom w:val="single" w:sz="4" w:space="0" w:color="auto"/>
              <w:right w:val="single" w:sz="4" w:space="0" w:color="auto"/>
            </w:tcBorders>
          </w:tcPr>
          <w:p w:rsidR="007B03C1" w:rsidRDefault="007B03C1" w:rsidP="00087659"/>
        </w:tc>
        <w:tc>
          <w:tcPr>
            <w:tcW w:w="686"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ind w:left="155"/>
              <w:jc w:val="center"/>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 xml:space="preserve">Справка, </w:t>
            </w:r>
          </w:p>
          <w:p w:rsidR="007B03C1" w:rsidRPr="00B4562E" w:rsidRDefault="007B03C1" w:rsidP="00087659">
            <w:pPr>
              <w:spacing w:after="0" w:line="240" w:lineRule="auto"/>
              <w:ind w:left="155"/>
              <w:jc w:val="center"/>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 xml:space="preserve">Совещание </w:t>
            </w:r>
          </w:p>
        </w:tc>
      </w:tr>
      <w:tr w:rsidR="007B03C1" w:rsidRPr="005A6CBC" w:rsidTr="00087659">
        <w:tc>
          <w:tcPr>
            <w:tcW w:w="5000" w:type="pct"/>
            <w:gridSpan w:val="14"/>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ind w:left="155"/>
              <w:jc w:val="center"/>
              <w:rPr>
                <w:rFonts w:ascii="Times New Roman" w:eastAsia="Times New Roman" w:hAnsi="Times New Roman" w:cs="Times New Roman"/>
                <w:sz w:val="24"/>
                <w:szCs w:val="24"/>
              </w:rPr>
            </w:pPr>
            <w:r w:rsidRPr="005A6CBC">
              <w:rPr>
                <w:rFonts w:ascii="Times New Roman" w:eastAsia="Calibri" w:hAnsi="Times New Roman" w:cs="Times New Roman"/>
                <w:b/>
                <w:bCs/>
                <w:i/>
                <w:iCs/>
                <w:sz w:val="24"/>
                <w:szCs w:val="24"/>
              </w:rPr>
              <w:t>2. Контроль за состоянием преподавания учебных предметов</w:t>
            </w:r>
          </w:p>
        </w:tc>
      </w:tr>
      <w:tr w:rsidR="003E4482" w:rsidRPr="005A6CBC" w:rsidTr="003E4482">
        <w:tc>
          <w:tcPr>
            <w:tcW w:w="809" w:type="pct"/>
            <w:gridSpan w:val="3"/>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Кл</w:t>
            </w:r>
            <w:r>
              <w:rPr>
                <w:rFonts w:ascii="Times New Roman" w:eastAsia="Calibri" w:hAnsi="Times New Roman" w:cs="Times New Roman"/>
                <w:sz w:val="24"/>
                <w:szCs w:val="24"/>
              </w:rPr>
              <w:t xml:space="preserve">ассно  - обобщающий контроль в </w:t>
            </w:r>
            <w:r w:rsidR="00F27ACD">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proofErr w:type="spellStart"/>
            <w:r w:rsidRPr="005A6CBC">
              <w:rPr>
                <w:rFonts w:ascii="Times New Roman" w:eastAsia="Calibri" w:hAnsi="Times New Roman" w:cs="Times New Roman"/>
                <w:sz w:val="24"/>
                <w:szCs w:val="24"/>
              </w:rPr>
              <w:t>кл</w:t>
            </w:r>
            <w:proofErr w:type="spellEnd"/>
            <w:r w:rsidRPr="005A6CBC">
              <w:rPr>
                <w:rFonts w:ascii="Times New Roman" w:eastAsia="Calibri" w:hAnsi="Times New Roman" w:cs="Times New Roman"/>
                <w:sz w:val="24"/>
                <w:szCs w:val="24"/>
              </w:rPr>
              <w:t>.</w:t>
            </w:r>
          </w:p>
        </w:tc>
        <w:tc>
          <w:tcPr>
            <w:tcW w:w="722"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Изучение уровня преподавания предметов и уровн</w:t>
            </w:r>
            <w:r>
              <w:rPr>
                <w:rFonts w:ascii="Times New Roman" w:eastAsia="Calibri" w:hAnsi="Times New Roman" w:cs="Times New Roman"/>
                <w:sz w:val="24"/>
                <w:szCs w:val="24"/>
              </w:rPr>
              <w:t xml:space="preserve">я ЗУН обучающихся </w:t>
            </w:r>
          </w:p>
        </w:tc>
        <w:tc>
          <w:tcPr>
            <w:tcW w:w="65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Педагоги и обучающиеся</w:t>
            </w:r>
          </w:p>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w:t>
            </w:r>
            <w:r w:rsidR="00F27ACD">
              <w:rPr>
                <w:rFonts w:ascii="Times New Roman" w:eastAsia="Calibri" w:hAnsi="Times New Roman" w:cs="Times New Roman"/>
                <w:sz w:val="24"/>
                <w:szCs w:val="24"/>
              </w:rPr>
              <w:t>7</w:t>
            </w:r>
            <w:r w:rsidRPr="005A6CBC">
              <w:rPr>
                <w:rFonts w:ascii="Times New Roman" w:eastAsia="Calibri" w:hAnsi="Times New Roman" w:cs="Times New Roman"/>
                <w:sz w:val="24"/>
                <w:szCs w:val="24"/>
              </w:rPr>
              <w:t xml:space="preserve"> класса</w:t>
            </w:r>
          </w:p>
        </w:tc>
        <w:tc>
          <w:tcPr>
            <w:tcW w:w="773" w:type="pct"/>
            <w:gridSpan w:val="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Классно-обобщающий</w:t>
            </w:r>
          </w:p>
        </w:tc>
        <w:tc>
          <w:tcPr>
            <w:tcW w:w="734"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Посещение и анализ уроков, </w:t>
            </w:r>
          </w:p>
        </w:tc>
        <w:tc>
          <w:tcPr>
            <w:tcW w:w="620" w:type="pct"/>
            <w:gridSpan w:val="2"/>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3</w:t>
            </w:r>
            <w:r w:rsidRPr="005A6CBC">
              <w:rPr>
                <w:rFonts w:ascii="Times New Roman" w:eastAsia="Calibri" w:hAnsi="Times New Roman" w:cs="Times New Roman"/>
                <w:b/>
                <w:bCs/>
                <w:i/>
                <w:iCs/>
                <w:sz w:val="24"/>
                <w:szCs w:val="24"/>
              </w:rPr>
              <w:t>. Контроль за работой по ФГОС НО</w:t>
            </w:r>
            <w:r>
              <w:rPr>
                <w:rFonts w:ascii="Times New Roman" w:eastAsia="Calibri" w:hAnsi="Times New Roman" w:cs="Times New Roman"/>
                <w:b/>
                <w:bCs/>
                <w:i/>
                <w:iCs/>
                <w:sz w:val="24"/>
                <w:szCs w:val="24"/>
              </w:rPr>
              <w:t>О</w:t>
            </w:r>
            <w:r w:rsidRPr="005A6CBC">
              <w:rPr>
                <w:rFonts w:ascii="Times New Roman" w:eastAsia="Calibri" w:hAnsi="Times New Roman" w:cs="Times New Roman"/>
                <w:b/>
                <w:bCs/>
                <w:i/>
                <w:iCs/>
                <w:sz w:val="24"/>
                <w:szCs w:val="24"/>
              </w:rPr>
              <w:t>, ООО</w:t>
            </w:r>
            <w:r>
              <w:rPr>
                <w:rFonts w:ascii="Times New Roman" w:eastAsia="Calibri" w:hAnsi="Times New Roman" w:cs="Times New Roman"/>
                <w:b/>
                <w:bCs/>
                <w:i/>
                <w:iCs/>
                <w:sz w:val="24"/>
                <w:szCs w:val="24"/>
              </w:rPr>
              <w:t>, СОО</w:t>
            </w:r>
            <w:r w:rsidRPr="005A6CBC">
              <w:rPr>
                <w:rFonts w:ascii="Times New Roman" w:eastAsia="Calibri" w:hAnsi="Times New Roman" w:cs="Times New Roman"/>
                <w:b/>
                <w:bCs/>
                <w:i/>
                <w:iCs/>
                <w:sz w:val="24"/>
                <w:szCs w:val="24"/>
              </w:rPr>
              <w:t xml:space="preserve"> </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Выполнение обязательного минимума содержания образования по </w:t>
            </w:r>
            <w:r>
              <w:rPr>
                <w:rFonts w:ascii="Times New Roman" w:eastAsia="Calibri" w:hAnsi="Times New Roman" w:cs="Times New Roman"/>
                <w:sz w:val="24"/>
                <w:szCs w:val="24"/>
              </w:rPr>
              <w:t>учебным предметам</w:t>
            </w:r>
            <w:r w:rsidRPr="005A6CBC">
              <w:rPr>
                <w:rFonts w:ascii="Times New Roman" w:eastAsia="Calibri" w:hAnsi="Times New Roman" w:cs="Times New Roman"/>
                <w:sz w:val="24"/>
                <w:szCs w:val="24"/>
              </w:rPr>
              <w:t xml:space="preserve"> </w:t>
            </w:r>
          </w:p>
        </w:tc>
        <w:tc>
          <w:tcPr>
            <w:tcW w:w="722"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Оценка выполнения обязательного минимума содержания образования </w:t>
            </w:r>
          </w:p>
        </w:tc>
        <w:tc>
          <w:tcPr>
            <w:tcW w:w="65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Классный журнал  1-5</w:t>
            </w:r>
            <w:r w:rsidRPr="005A6CBC">
              <w:rPr>
                <w:rFonts w:ascii="Times New Roman" w:eastAsia="Calibri" w:hAnsi="Times New Roman" w:cs="Times New Roman"/>
                <w:sz w:val="24"/>
                <w:szCs w:val="24"/>
              </w:rPr>
              <w:t xml:space="preserve"> </w:t>
            </w:r>
            <w:proofErr w:type="spellStart"/>
            <w:r w:rsidRPr="005A6CBC">
              <w:rPr>
                <w:rFonts w:ascii="Times New Roman" w:eastAsia="Calibri" w:hAnsi="Times New Roman" w:cs="Times New Roman"/>
                <w:sz w:val="24"/>
                <w:szCs w:val="24"/>
              </w:rPr>
              <w:t>кл</w:t>
            </w:r>
            <w:proofErr w:type="spellEnd"/>
          </w:p>
        </w:tc>
        <w:tc>
          <w:tcPr>
            <w:tcW w:w="773"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Изучение документации </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Собеседование с классными руководителями</w:t>
            </w: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32"/>
                <w:szCs w:val="32"/>
              </w:rPr>
            </w:pPr>
            <w:r>
              <w:rPr>
                <w:rFonts w:ascii="Times New Roman" w:eastAsia="Calibri" w:hAnsi="Times New Roman" w:cs="Times New Roman"/>
                <w:sz w:val="24"/>
                <w:szCs w:val="24"/>
              </w:rPr>
              <w:t>Посещение уроков</w:t>
            </w:r>
            <w:r w:rsidRPr="005A6CBC">
              <w:rPr>
                <w:rFonts w:ascii="Times New Roman" w:eastAsia="Calibri" w:hAnsi="Times New Roman" w:cs="Times New Roman"/>
                <w:sz w:val="24"/>
                <w:szCs w:val="24"/>
              </w:rPr>
              <w:t xml:space="preserve"> </w:t>
            </w:r>
          </w:p>
        </w:tc>
        <w:tc>
          <w:tcPr>
            <w:tcW w:w="722"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Своевременност</w:t>
            </w:r>
            <w:r>
              <w:rPr>
                <w:rFonts w:ascii="Times New Roman" w:eastAsia="Calibri" w:hAnsi="Times New Roman" w:cs="Times New Roman"/>
                <w:sz w:val="24"/>
                <w:szCs w:val="24"/>
              </w:rPr>
              <w:t>ь проведения и качество уроков.</w:t>
            </w:r>
          </w:p>
        </w:tc>
        <w:tc>
          <w:tcPr>
            <w:tcW w:w="65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Учителя </w:t>
            </w:r>
            <w:r w:rsidRPr="005A6CBC">
              <w:rPr>
                <w:rFonts w:ascii="Times New Roman" w:eastAsia="Calibri" w:hAnsi="Times New Roman" w:cs="Times New Roman"/>
                <w:sz w:val="24"/>
                <w:szCs w:val="24"/>
              </w:rPr>
              <w:t xml:space="preserve"> </w:t>
            </w:r>
          </w:p>
        </w:tc>
        <w:tc>
          <w:tcPr>
            <w:tcW w:w="773" w:type="pct"/>
            <w:gridSpan w:val="4"/>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Личностно-профессиональный</w:t>
            </w:r>
          </w:p>
        </w:tc>
        <w:tc>
          <w:tcPr>
            <w:tcW w:w="734" w:type="pct"/>
            <w:gridSpan w:val="2"/>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посещение урока</w:t>
            </w:r>
          </w:p>
          <w:p w:rsidR="007B03C1" w:rsidRPr="005A6CBC" w:rsidRDefault="007B03C1" w:rsidP="00087659">
            <w:pPr>
              <w:spacing w:after="0" w:line="240" w:lineRule="auto"/>
              <w:jc w:val="center"/>
              <w:rPr>
                <w:rFonts w:ascii="Times New Roman" w:eastAsia="Calibri" w:hAnsi="Times New Roman" w:cs="Times New Roman"/>
                <w:sz w:val="24"/>
                <w:szCs w:val="24"/>
              </w:rPr>
            </w:pP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20" w:type="pct"/>
            <w:gridSpan w:val="2"/>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Справка </w:t>
            </w:r>
          </w:p>
        </w:tc>
      </w:tr>
      <w:tr w:rsidR="007B03C1" w:rsidRPr="005A6CBC" w:rsidTr="00087659">
        <w:tc>
          <w:tcPr>
            <w:tcW w:w="5000" w:type="pct"/>
            <w:gridSpan w:val="14"/>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4</w:t>
            </w:r>
            <w:r w:rsidRPr="005A6CBC">
              <w:rPr>
                <w:rFonts w:ascii="Times New Roman" w:eastAsia="Calibri" w:hAnsi="Times New Roman" w:cs="Times New Roman"/>
                <w:b/>
                <w:bCs/>
                <w:i/>
                <w:iCs/>
                <w:sz w:val="24"/>
                <w:szCs w:val="24"/>
              </w:rPr>
              <w:t>. Контроль за школьной документацией</w:t>
            </w: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Электронный журнал</w:t>
            </w:r>
          </w:p>
        </w:tc>
        <w:tc>
          <w:tcPr>
            <w:tcW w:w="722"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Проверка своевременности заполнения ЭЖ, объективность выставления оценок.</w:t>
            </w:r>
          </w:p>
        </w:tc>
        <w:tc>
          <w:tcPr>
            <w:tcW w:w="656" w:type="pct"/>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Тематический </w:t>
            </w:r>
          </w:p>
        </w:tc>
        <w:tc>
          <w:tcPr>
            <w:tcW w:w="773" w:type="pct"/>
            <w:gridSpan w:val="4"/>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B4562E">
              <w:rPr>
                <w:rFonts w:ascii="Times New Roman" w:eastAsia="Times New Roman" w:hAnsi="Times New Roman" w:cs="Times New Roman"/>
                <w:sz w:val="24"/>
                <w:szCs w:val="24"/>
              </w:rPr>
              <w:t>Проверка классных журналов</w:t>
            </w:r>
          </w:p>
        </w:tc>
        <w:tc>
          <w:tcPr>
            <w:tcW w:w="734" w:type="pct"/>
            <w:gridSpan w:val="2"/>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1-11 классы</w:t>
            </w:r>
          </w:p>
        </w:tc>
        <w:tc>
          <w:tcPr>
            <w:tcW w:w="620" w:type="pct"/>
            <w:gridSpan w:val="2"/>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справка</w:t>
            </w:r>
          </w:p>
        </w:tc>
      </w:tr>
      <w:tr w:rsidR="007B03C1" w:rsidRPr="005A6CBC" w:rsidTr="00087659">
        <w:tc>
          <w:tcPr>
            <w:tcW w:w="5000" w:type="pct"/>
            <w:gridSpan w:val="1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5</w:t>
            </w:r>
            <w:r w:rsidRPr="005A6CBC">
              <w:rPr>
                <w:rFonts w:ascii="Times New Roman" w:eastAsia="Calibri" w:hAnsi="Times New Roman" w:cs="Times New Roman"/>
                <w:b/>
                <w:bCs/>
                <w:i/>
                <w:iCs/>
                <w:sz w:val="24"/>
                <w:szCs w:val="24"/>
              </w:rPr>
              <w:t xml:space="preserve">. </w:t>
            </w:r>
            <w:r w:rsidRPr="00B4562E">
              <w:rPr>
                <w:rFonts w:ascii="Times New Roman" w:eastAsia="Times New Roman" w:hAnsi="Times New Roman" w:cs="Times New Roman"/>
                <w:b/>
                <w:sz w:val="24"/>
                <w:szCs w:val="24"/>
              </w:rPr>
              <w:t>Контроль за работой по подготовке к итоговой аттестации</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lastRenderedPageBreak/>
              <w:t xml:space="preserve">Прием </w:t>
            </w:r>
            <w:r>
              <w:rPr>
                <w:rFonts w:ascii="Times New Roman" w:eastAsia="Times New Roman" w:hAnsi="Times New Roman" w:cs="Times New Roman"/>
                <w:sz w:val="24"/>
                <w:szCs w:val="24"/>
              </w:rPr>
              <w:t xml:space="preserve">заявлений на прохождение </w:t>
            </w:r>
            <w:r w:rsidR="00F27ACD">
              <w:rPr>
                <w:rFonts w:ascii="Times New Roman" w:eastAsia="Times New Roman" w:hAnsi="Times New Roman" w:cs="Times New Roman"/>
                <w:sz w:val="24"/>
                <w:szCs w:val="24"/>
              </w:rPr>
              <w:t>О</w:t>
            </w:r>
            <w:r w:rsidRPr="00B4562E">
              <w:rPr>
                <w:rFonts w:ascii="Times New Roman" w:eastAsia="Times New Roman" w:hAnsi="Times New Roman" w:cs="Times New Roman"/>
                <w:sz w:val="24"/>
                <w:szCs w:val="24"/>
              </w:rPr>
              <w:t>ГЭ</w:t>
            </w:r>
          </w:p>
        </w:tc>
        <w:tc>
          <w:tcPr>
            <w:tcW w:w="722"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tabs>
                <w:tab w:val="left" w:pos="312"/>
              </w:tabs>
              <w:spacing w:after="0" w:line="240" w:lineRule="auto"/>
              <w:rPr>
                <w:rFonts w:ascii="Times New Roman" w:eastAsia="Times New Roman" w:hAnsi="Times New Roman" w:cs="Times New Roman"/>
                <w:sz w:val="24"/>
                <w:szCs w:val="24"/>
              </w:rPr>
            </w:pPr>
            <w:r w:rsidRPr="006E43EF">
              <w:rPr>
                <w:rFonts w:ascii="Times New Roman" w:eastAsia="Times New Roman" w:hAnsi="Times New Roman" w:cs="Times New Roman"/>
                <w:sz w:val="24"/>
                <w:szCs w:val="24"/>
              </w:rPr>
              <w:t>Подготовка к итоговой аттестации</w:t>
            </w:r>
          </w:p>
        </w:tc>
        <w:tc>
          <w:tcPr>
            <w:tcW w:w="656"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jc w:val="both"/>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 xml:space="preserve">Персональный </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jc w:val="both"/>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9 класс</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line="240" w:lineRule="auto"/>
              <w:rPr>
                <w:rFonts w:ascii="Times New Roman" w:eastAsia="Times New Roman" w:hAnsi="Times New Roman" w:cs="Times New Roman"/>
                <w:sz w:val="24"/>
                <w:szCs w:val="24"/>
              </w:rPr>
            </w:pPr>
          </w:p>
        </w:tc>
        <w:tc>
          <w:tcPr>
            <w:tcW w:w="620" w:type="pct"/>
            <w:gridSpan w:val="2"/>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ind w:left="155"/>
              <w:jc w:val="center"/>
              <w:rPr>
                <w:rFonts w:ascii="Times New Roman" w:eastAsia="Times New Roman"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rPr>
                <w:rFonts w:ascii="Times New Roman" w:eastAsia="Calibri" w:hAnsi="Times New Roman" w:cs="Times New Roman"/>
                <w:sz w:val="24"/>
                <w:szCs w:val="24"/>
              </w:rPr>
            </w:pPr>
          </w:p>
        </w:tc>
        <w:tc>
          <w:tcPr>
            <w:tcW w:w="722"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p>
        </w:tc>
        <w:tc>
          <w:tcPr>
            <w:tcW w:w="656" w:type="pct"/>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sz w:val="24"/>
                <w:szCs w:val="24"/>
              </w:rPr>
            </w:pPr>
          </w:p>
        </w:tc>
        <w:tc>
          <w:tcPr>
            <w:tcW w:w="773" w:type="pct"/>
            <w:gridSpan w:val="4"/>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734" w:type="pct"/>
            <w:gridSpan w:val="2"/>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20" w:type="pct"/>
            <w:gridSpan w:val="2"/>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6</w:t>
            </w:r>
            <w:r w:rsidRPr="005A6CBC">
              <w:rPr>
                <w:rFonts w:ascii="Times New Roman" w:eastAsia="Calibri" w:hAnsi="Times New Roman" w:cs="Times New Roman"/>
                <w:b/>
                <w:bCs/>
                <w:i/>
                <w:iCs/>
                <w:sz w:val="24"/>
                <w:szCs w:val="24"/>
              </w:rPr>
              <w:t>. Контроль за состоянием методической работы</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1. Работа ШМО</w:t>
            </w:r>
          </w:p>
        </w:tc>
        <w:tc>
          <w:tcPr>
            <w:tcW w:w="722"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Проверить правильность оформления протоколов и проанализировать выполнение планов работ</w:t>
            </w:r>
          </w:p>
        </w:tc>
        <w:tc>
          <w:tcPr>
            <w:tcW w:w="65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Протоколы заседаний ШМО</w:t>
            </w:r>
          </w:p>
        </w:tc>
        <w:tc>
          <w:tcPr>
            <w:tcW w:w="773" w:type="pct"/>
            <w:gridSpan w:val="4"/>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Анализ протоколов</w:t>
            </w:r>
          </w:p>
        </w:tc>
        <w:tc>
          <w:tcPr>
            <w:tcW w:w="620"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Анализ планов на заседаниях ШМО</w:t>
            </w:r>
          </w:p>
        </w:tc>
      </w:tr>
      <w:tr w:rsidR="007B03C1" w:rsidRPr="005A6CBC" w:rsidTr="00087659">
        <w:trPr>
          <w:trHeight w:val="449"/>
        </w:trPr>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i/>
                <w:iCs/>
                <w:sz w:val="24"/>
                <w:szCs w:val="24"/>
                <w:u w:val="single"/>
              </w:rPr>
            </w:pPr>
            <w:r w:rsidRPr="005A6CBC">
              <w:rPr>
                <w:rFonts w:ascii="Times New Roman" w:eastAsia="Calibri" w:hAnsi="Times New Roman" w:cs="Times New Roman"/>
                <w:b/>
                <w:bCs/>
                <w:i/>
                <w:iCs/>
                <w:sz w:val="24"/>
                <w:szCs w:val="24"/>
                <w:u w:val="single"/>
              </w:rPr>
              <w:t>Февраль</w:t>
            </w:r>
          </w:p>
          <w:p w:rsidR="007B03C1" w:rsidRPr="005A6CBC" w:rsidRDefault="007B03C1" w:rsidP="00087659">
            <w:pPr>
              <w:spacing w:after="0" w:line="240" w:lineRule="auto"/>
              <w:jc w:val="center"/>
              <w:rPr>
                <w:rFonts w:ascii="Times New Roman" w:eastAsia="Calibri" w:hAnsi="Times New Roman" w:cs="Times New Roman"/>
                <w:b/>
                <w:bCs/>
                <w:i/>
                <w:iCs/>
                <w:sz w:val="24"/>
                <w:szCs w:val="24"/>
                <w:u w:val="single"/>
              </w:rPr>
            </w:pPr>
          </w:p>
        </w:tc>
      </w:tr>
      <w:tr w:rsidR="007B03C1" w:rsidRPr="005A6CBC" w:rsidTr="00087659">
        <w:tc>
          <w:tcPr>
            <w:tcW w:w="5000" w:type="pct"/>
            <w:gridSpan w:val="14"/>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b/>
                <w:bCs/>
                <w:i/>
                <w:iCs/>
                <w:sz w:val="24"/>
                <w:szCs w:val="24"/>
              </w:rPr>
              <w:t>1. Контроль за выполнением всеобуча</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Организация работы с учащимися , стоящими на учете.</w:t>
            </w:r>
          </w:p>
        </w:tc>
        <w:tc>
          <w:tcPr>
            <w:tcW w:w="722" w:type="pct"/>
            <w:tcBorders>
              <w:top w:val="double" w:sz="4" w:space="0" w:color="auto"/>
              <w:left w:val="single" w:sz="4" w:space="0" w:color="auto"/>
              <w:bottom w:val="single" w:sz="4" w:space="0" w:color="auto"/>
              <w:right w:val="single" w:sz="4" w:space="0" w:color="auto"/>
            </w:tcBorders>
          </w:tcPr>
          <w:p w:rsidR="007B03C1" w:rsidRPr="001E1348" w:rsidRDefault="007B03C1" w:rsidP="00087659">
            <w:pPr>
              <w:spacing w:after="0" w:line="240" w:lineRule="auto"/>
              <w:rPr>
                <w:rFonts w:ascii="Times New Roman" w:eastAsia="Calibri" w:hAnsi="Times New Roman" w:cs="Times New Roman"/>
                <w:sz w:val="24"/>
                <w:szCs w:val="24"/>
              </w:rPr>
            </w:pPr>
          </w:p>
          <w:p w:rsidR="007B03C1" w:rsidRPr="00FB4EE0" w:rsidRDefault="007B03C1" w:rsidP="00087659">
            <w:pPr>
              <w:rPr>
                <w:rFonts w:ascii="Times New Roman" w:eastAsia="Calibri" w:hAnsi="Times New Roman" w:cs="Times New Roman"/>
                <w:sz w:val="24"/>
                <w:szCs w:val="24"/>
              </w:rPr>
            </w:pPr>
            <w:r>
              <w:rPr>
                <w:rFonts w:ascii="Times New Roman" w:eastAsia="Calibri" w:hAnsi="Times New Roman" w:cs="Times New Roman"/>
                <w:sz w:val="24"/>
                <w:szCs w:val="24"/>
              </w:rPr>
              <w:t>Работа классных руководителей по предупреждению неуспеваемости школьников</w:t>
            </w:r>
          </w:p>
        </w:tc>
        <w:tc>
          <w:tcPr>
            <w:tcW w:w="65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Тематический </w:t>
            </w:r>
          </w:p>
        </w:tc>
        <w:tc>
          <w:tcPr>
            <w:tcW w:w="773" w:type="pct"/>
            <w:gridSpan w:val="4"/>
            <w:tcBorders>
              <w:top w:val="double" w:sz="4" w:space="0" w:color="auto"/>
              <w:left w:val="single" w:sz="4" w:space="0" w:color="auto"/>
              <w:bottom w:val="single" w:sz="4" w:space="0" w:color="auto"/>
              <w:right w:val="single" w:sz="4" w:space="0" w:color="auto"/>
            </w:tcBorders>
          </w:tcPr>
          <w:p w:rsidR="007B03C1" w:rsidRPr="001E1348" w:rsidRDefault="007B03C1" w:rsidP="00087659">
            <w:pPr>
              <w:spacing w:after="0" w:line="240" w:lineRule="auto"/>
              <w:rPr>
                <w:rFonts w:ascii="Times New Roman" w:eastAsia="Calibri" w:hAnsi="Times New Roman" w:cs="Times New Roman"/>
                <w:sz w:val="24"/>
                <w:szCs w:val="24"/>
              </w:rPr>
            </w:pPr>
          </w:p>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Работа классных руководителей по предупреждению неуспеваемости школьников</w:t>
            </w:r>
          </w:p>
        </w:tc>
        <w:tc>
          <w:tcPr>
            <w:tcW w:w="734" w:type="pct"/>
            <w:gridSpan w:val="2"/>
            <w:tcBorders>
              <w:top w:val="double" w:sz="4" w:space="0" w:color="auto"/>
              <w:left w:val="single" w:sz="4" w:space="0" w:color="auto"/>
              <w:bottom w:val="sing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sz w:val="24"/>
                <w:szCs w:val="24"/>
              </w:rPr>
            </w:pPr>
          </w:p>
          <w:p w:rsidR="007B03C1" w:rsidRPr="00FB4EE0" w:rsidRDefault="007B03C1" w:rsidP="00087659">
            <w:pPr>
              <w:rPr>
                <w:rFonts w:ascii="Times New Roman" w:eastAsia="Calibri" w:hAnsi="Times New Roman" w:cs="Times New Roman"/>
                <w:sz w:val="24"/>
                <w:szCs w:val="24"/>
              </w:rPr>
            </w:pPr>
            <w:r>
              <w:rPr>
                <w:rFonts w:ascii="Times New Roman" w:eastAsia="Calibri" w:hAnsi="Times New Roman" w:cs="Times New Roman"/>
                <w:sz w:val="24"/>
                <w:szCs w:val="24"/>
              </w:rPr>
              <w:t>Собеседование с классными руководителями</w:t>
            </w:r>
          </w:p>
        </w:tc>
        <w:tc>
          <w:tcPr>
            <w:tcW w:w="620" w:type="pct"/>
            <w:gridSpan w:val="2"/>
            <w:tcBorders>
              <w:top w:val="single" w:sz="4" w:space="0" w:color="auto"/>
              <w:left w:val="single" w:sz="4" w:space="0" w:color="auto"/>
              <w:bottom w:val="double" w:sz="4" w:space="0" w:color="auto"/>
              <w:right w:val="single" w:sz="4" w:space="0" w:color="auto"/>
            </w:tcBorders>
          </w:tcPr>
          <w:p w:rsidR="007B03C1" w:rsidRDefault="007B03C1" w:rsidP="00087659">
            <w:pPr>
              <w:tabs>
                <w:tab w:val="left" w:pos="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Совет профилактики</w:t>
            </w:r>
          </w:p>
        </w:tc>
        <w:tc>
          <w:tcPr>
            <w:tcW w:w="68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Контроль организации работы во второй половине дня</w:t>
            </w:r>
          </w:p>
        </w:tc>
        <w:tc>
          <w:tcPr>
            <w:tcW w:w="722"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Проверка наполняемости кружков</w:t>
            </w:r>
          </w:p>
        </w:tc>
        <w:tc>
          <w:tcPr>
            <w:tcW w:w="65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Фронтальный </w:t>
            </w:r>
          </w:p>
        </w:tc>
        <w:tc>
          <w:tcPr>
            <w:tcW w:w="773" w:type="pct"/>
            <w:gridSpan w:val="4"/>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Проверка документации</w:t>
            </w:r>
          </w:p>
        </w:tc>
        <w:tc>
          <w:tcPr>
            <w:tcW w:w="734"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Собеседование </w:t>
            </w:r>
          </w:p>
        </w:tc>
        <w:tc>
          <w:tcPr>
            <w:tcW w:w="620" w:type="pct"/>
            <w:gridSpan w:val="2"/>
            <w:tcBorders>
              <w:top w:val="single" w:sz="4" w:space="0" w:color="auto"/>
              <w:left w:val="single" w:sz="4" w:space="0" w:color="auto"/>
              <w:bottom w:val="double" w:sz="4" w:space="0" w:color="auto"/>
              <w:right w:val="single" w:sz="4" w:space="0" w:color="auto"/>
            </w:tcBorders>
          </w:tcPr>
          <w:p w:rsidR="007B03C1" w:rsidRDefault="007B03C1" w:rsidP="00087659">
            <w:pPr>
              <w:tabs>
                <w:tab w:val="left" w:pos="0"/>
              </w:tabs>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Проверка документации</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b/>
                <w:bCs/>
                <w:i/>
                <w:iCs/>
                <w:sz w:val="24"/>
                <w:szCs w:val="24"/>
                <w:u w:val="single"/>
              </w:rPr>
            </w:pPr>
            <w:r>
              <w:rPr>
                <w:rFonts w:ascii="Times New Roman" w:eastAsia="Calibri" w:hAnsi="Times New Roman" w:cs="Times New Roman"/>
                <w:b/>
                <w:bCs/>
                <w:i/>
                <w:iCs/>
                <w:sz w:val="24"/>
                <w:szCs w:val="24"/>
              </w:rPr>
              <w:t>2</w:t>
            </w:r>
            <w:r w:rsidRPr="005A6CBC">
              <w:rPr>
                <w:rFonts w:ascii="Times New Roman" w:eastAsia="Calibri" w:hAnsi="Times New Roman" w:cs="Times New Roman"/>
                <w:b/>
                <w:bCs/>
                <w:i/>
                <w:iCs/>
                <w:sz w:val="24"/>
                <w:szCs w:val="24"/>
              </w:rPr>
              <w:t>. Контроль за состоянием преподавания учебных предметов</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Классно  - обобщающий контроль в 11кл.</w:t>
            </w:r>
          </w:p>
        </w:tc>
        <w:tc>
          <w:tcPr>
            <w:tcW w:w="722"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Изучение уровня преподавания предметов и уровня ЗУН </w:t>
            </w:r>
            <w:r w:rsidRPr="005A6CBC">
              <w:rPr>
                <w:rFonts w:ascii="Times New Roman" w:eastAsia="Calibri" w:hAnsi="Times New Roman" w:cs="Times New Roman"/>
                <w:sz w:val="24"/>
                <w:szCs w:val="24"/>
              </w:rPr>
              <w:lastRenderedPageBreak/>
              <w:t>обучающихся обществознанию</w:t>
            </w:r>
          </w:p>
        </w:tc>
        <w:tc>
          <w:tcPr>
            <w:tcW w:w="65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lastRenderedPageBreak/>
              <w:t>Педагоги и обучающиеся</w:t>
            </w:r>
          </w:p>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11 класса</w:t>
            </w:r>
          </w:p>
        </w:tc>
        <w:tc>
          <w:tcPr>
            <w:tcW w:w="773" w:type="pct"/>
            <w:gridSpan w:val="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Классно-обобщающий</w:t>
            </w:r>
          </w:p>
        </w:tc>
        <w:tc>
          <w:tcPr>
            <w:tcW w:w="734"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Посещение и анализ уроков, </w:t>
            </w:r>
          </w:p>
        </w:tc>
        <w:tc>
          <w:tcPr>
            <w:tcW w:w="620" w:type="pct"/>
            <w:gridSpan w:val="2"/>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b/>
                <w:bCs/>
                <w:i/>
                <w:iCs/>
                <w:sz w:val="24"/>
                <w:szCs w:val="24"/>
              </w:rPr>
              <w:lastRenderedPageBreak/>
              <w:t>3. Контроль за работой по ФГОС НОО,ООО</w:t>
            </w:r>
            <w:r>
              <w:rPr>
                <w:rFonts w:ascii="Times New Roman" w:eastAsia="Calibri" w:hAnsi="Times New Roman" w:cs="Times New Roman"/>
                <w:b/>
                <w:bCs/>
                <w:i/>
                <w:iCs/>
                <w:sz w:val="24"/>
                <w:szCs w:val="24"/>
              </w:rPr>
              <w:t>, СОО</w:t>
            </w:r>
          </w:p>
        </w:tc>
      </w:tr>
      <w:tr w:rsidR="003E4482" w:rsidRPr="005A6CBC" w:rsidTr="003E4482">
        <w:tc>
          <w:tcPr>
            <w:tcW w:w="809" w:type="pct"/>
            <w:gridSpan w:val="3"/>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Внеурочная деятельность НОО, ООО как важное условие реализации ФГОС нового поколения</w:t>
            </w:r>
          </w:p>
        </w:tc>
        <w:tc>
          <w:tcPr>
            <w:tcW w:w="722"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Оценка уровня владения педагогами видами и формами организации внеурочной деятельности уч-ся в соответствии с ФГОС НОО, ООО</w:t>
            </w:r>
          </w:p>
        </w:tc>
        <w:tc>
          <w:tcPr>
            <w:tcW w:w="656"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Кружковая работа</w:t>
            </w:r>
          </w:p>
        </w:tc>
        <w:tc>
          <w:tcPr>
            <w:tcW w:w="773" w:type="pct"/>
            <w:gridSpan w:val="4"/>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w:t>
            </w:r>
            <w:r>
              <w:rPr>
                <w:rFonts w:ascii="Times New Roman" w:eastAsia="Calibri" w:hAnsi="Times New Roman" w:cs="Times New Roman"/>
                <w:sz w:val="24"/>
                <w:szCs w:val="24"/>
              </w:rPr>
              <w:t>й</w:t>
            </w:r>
          </w:p>
        </w:tc>
        <w:tc>
          <w:tcPr>
            <w:tcW w:w="734" w:type="pct"/>
            <w:gridSpan w:val="2"/>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Собеседование, анализ, посещение занятий</w:t>
            </w:r>
          </w:p>
        </w:tc>
        <w:tc>
          <w:tcPr>
            <w:tcW w:w="620" w:type="pct"/>
            <w:gridSpan w:val="2"/>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Заседание ШМО </w:t>
            </w:r>
          </w:p>
        </w:tc>
      </w:tr>
      <w:tr w:rsidR="003E4482" w:rsidRPr="005A6CBC" w:rsidTr="003E4482">
        <w:tc>
          <w:tcPr>
            <w:tcW w:w="809" w:type="pct"/>
            <w:gridSpan w:val="3"/>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32"/>
                <w:szCs w:val="32"/>
              </w:rPr>
            </w:pPr>
            <w:r>
              <w:rPr>
                <w:rFonts w:ascii="Times New Roman" w:eastAsia="Calibri" w:hAnsi="Times New Roman" w:cs="Times New Roman"/>
                <w:sz w:val="24"/>
                <w:szCs w:val="24"/>
              </w:rPr>
              <w:t>Посещение уроков</w:t>
            </w:r>
            <w:r w:rsidRPr="005A6CBC">
              <w:rPr>
                <w:rFonts w:ascii="Times New Roman" w:eastAsia="Calibri" w:hAnsi="Times New Roman" w:cs="Times New Roman"/>
                <w:sz w:val="24"/>
                <w:szCs w:val="24"/>
              </w:rPr>
              <w:t xml:space="preserve"> </w:t>
            </w:r>
          </w:p>
        </w:tc>
        <w:tc>
          <w:tcPr>
            <w:tcW w:w="722" w:type="pct"/>
            <w:tcBorders>
              <w:top w:val="double" w:sz="4" w:space="0" w:color="auto"/>
              <w:left w:val="single" w:sz="4" w:space="0" w:color="auto"/>
              <w:bottom w:val="double" w:sz="4" w:space="0" w:color="auto"/>
              <w:right w:val="single" w:sz="4" w:space="0" w:color="auto"/>
            </w:tcBorders>
          </w:tcPr>
          <w:p w:rsidR="007B03C1"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Своевременность</w:t>
            </w:r>
            <w:r>
              <w:rPr>
                <w:rFonts w:ascii="Times New Roman" w:eastAsia="Calibri" w:hAnsi="Times New Roman" w:cs="Times New Roman"/>
                <w:sz w:val="24"/>
                <w:szCs w:val="24"/>
              </w:rPr>
              <w:t xml:space="preserve"> проведения и качество уроков.</w:t>
            </w:r>
          </w:p>
          <w:p w:rsidR="007B03C1" w:rsidRPr="005A6CBC" w:rsidRDefault="007B03C1" w:rsidP="00087659">
            <w:pPr>
              <w:spacing w:after="0" w:line="240" w:lineRule="auto"/>
              <w:rPr>
                <w:rFonts w:ascii="Times New Roman" w:eastAsia="Calibri" w:hAnsi="Times New Roman" w:cs="Times New Roman"/>
                <w:sz w:val="24"/>
                <w:szCs w:val="24"/>
              </w:rPr>
            </w:pPr>
          </w:p>
        </w:tc>
        <w:tc>
          <w:tcPr>
            <w:tcW w:w="656"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Учителя </w:t>
            </w: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773" w:type="pct"/>
            <w:gridSpan w:val="4"/>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Личностно- профессиональный</w:t>
            </w:r>
          </w:p>
        </w:tc>
        <w:tc>
          <w:tcPr>
            <w:tcW w:w="734" w:type="pct"/>
            <w:gridSpan w:val="2"/>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посещение уроков:</w:t>
            </w: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20" w:type="pct"/>
            <w:gridSpan w:val="2"/>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Карта посещения</w:t>
            </w:r>
          </w:p>
        </w:tc>
      </w:tr>
      <w:tr w:rsidR="007B03C1" w:rsidRPr="005A6CBC" w:rsidTr="00087659">
        <w:tc>
          <w:tcPr>
            <w:tcW w:w="5000" w:type="pct"/>
            <w:gridSpan w:val="14"/>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4</w:t>
            </w:r>
            <w:r w:rsidRPr="005A6CBC">
              <w:rPr>
                <w:rFonts w:ascii="Times New Roman" w:eastAsia="Calibri" w:hAnsi="Times New Roman" w:cs="Times New Roman"/>
                <w:b/>
                <w:bCs/>
                <w:i/>
                <w:iCs/>
                <w:sz w:val="24"/>
                <w:szCs w:val="24"/>
              </w:rPr>
              <w:t>. Контроль за школьной документацией</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Рабочие программы по кружкам. Журналы.</w:t>
            </w:r>
          </w:p>
        </w:tc>
        <w:tc>
          <w:tcPr>
            <w:tcW w:w="722"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Соответствие РП требованиям. Выявление правильности и своевременности заполнения журналов.</w:t>
            </w:r>
          </w:p>
        </w:tc>
        <w:tc>
          <w:tcPr>
            <w:tcW w:w="65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Руководители кружков</w:t>
            </w:r>
          </w:p>
        </w:tc>
        <w:tc>
          <w:tcPr>
            <w:tcW w:w="773" w:type="pct"/>
            <w:gridSpan w:val="4"/>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Собеседование </w:t>
            </w:r>
          </w:p>
        </w:tc>
        <w:tc>
          <w:tcPr>
            <w:tcW w:w="620" w:type="pct"/>
            <w:gridSpan w:val="2"/>
            <w:tcBorders>
              <w:top w:val="single" w:sz="4" w:space="0" w:color="auto"/>
              <w:left w:val="single" w:sz="4" w:space="0" w:color="auto"/>
              <w:bottom w:val="double" w:sz="4" w:space="0" w:color="auto"/>
              <w:right w:val="single" w:sz="4" w:space="0" w:color="auto"/>
            </w:tcBorders>
          </w:tcPr>
          <w:p w:rsidR="007B03C1" w:rsidRDefault="007B03C1" w:rsidP="00087659">
            <w:pPr>
              <w:tabs>
                <w:tab w:val="left" w:pos="0"/>
              </w:tabs>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Просмотр РП, журналов</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5</w:t>
            </w:r>
            <w:r w:rsidRPr="005A6CBC">
              <w:rPr>
                <w:rFonts w:ascii="Times New Roman" w:eastAsia="Calibri" w:hAnsi="Times New Roman" w:cs="Times New Roman"/>
                <w:b/>
                <w:bCs/>
                <w:i/>
                <w:iCs/>
                <w:sz w:val="24"/>
                <w:szCs w:val="24"/>
              </w:rPr>
              <w:t xml:space="preserve">. </w:t>
            </w:r>
            <w:r w:rsidRPr="00B4562E">
              <w:rPr>
                <w:rFonts w:ascii="Times New Roman" w:eastAsia="Times New Roman" w:hAnsi="Times New Roman" w:cs="Times New Roman"/>
                <w:b/>
                <w:sz w:val="24"/>
                <w:szCs w:val="24"/>
              </w:rPr>
              <w:t>Контроль за работой по подготовке к итоговой аттестации</w:t>
            </w:r>
          </w:p>
        </w:tc>
      </w:tr>
      <w:tr w:rsidR="003E4482" w:rsidRPr="005A6CBC" w:rsidTr="003E4482">
        <w:tc>
          <w:tcPr>
            <w:tcW w:w="809" w:type="pct"/>
            <w:gridSpan w:val="3"/>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Региональная оценка качества знаний по предметам</w:t>
            </w:r>
          </w:p>
        </w:tc>
        <w:tc>
          <w:tcPr>
            <w:tcW w:w="722"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Уровень подготовки обучающихся к ГИА</w:t>
            </w:r>
          </w:p>
        </w:tc>
        <w:tc>
          <w:tcPr>
            <w:tcW w:w="656"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Обучающиеся 9 и </w:t>
            </w:r>
            <w:r w:rsidRPr="005A6CBC">
              <w:rPr>
                <w:rFonts w:ascii="Times New Roman" w:eastAsia="Calibri" w:hAnsi="Times New Roman" w:cs="Times New Roman"/>
                <w:sz w:val="24"/>
                <w:szCs w:val="24"/>
              </w:rPr>
              <w:t>11 кл</w:t>
            </w:r>
            <w:r>
              <w:rPr>
                <w:rFonts w:ascii="Times New Roman" w:eastAsia="Calibri" w:hAnsi="Times New Roman" w:cs="Times New Roman"/>
                <w:sz w:val="24"/>
                <w:szCs w:val="24"/>
              </w:rPr>
              <w:t>ассов</w:t>
            </w:r>
          </w:p>
        </w:tc>
        <w:tc>
          <w:tcPr>
            <w:tcW w:w="773" w:type="pct"/>
            <w:gridSpan w:val="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Письменная проверка знаний </w:t>
            </w:r>
          </w:p>
        </w:tc>
        <w:tc>
          <w:tcPr>
            <w:tcW w:w="620" w:type="pct"/>
            <w:gridSpan w:val="2"/>
            <w:tcBorders>
              <w:top w:val="single" w:sz="4" w:space="0" w:color="auto"/>
              <w:left w:val="single" w:sz="4" w:space="0" w:color="auto"/>
              <w:bottom w:val="double" w:sz="4" w:space="0" w:color="auto"/>
              <w:right w:val="single" w:sz="4" w:space="0" w:color="auto"/>
            </w:tcBorders>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 xml:space="preserve">Контроль подготовки </w:t>
            </w:r>
            <w:r w:rsidRPr="00B4562E">
              <w:rPr>
                <w:rFonts w:ascii="Times New Roman" w:eastAsia="Times New Roman" w:hAnsi="Times New Roman" w:cs="Times New Roman"/>
                <w:sz w:val="24"/>
                <w:szCs w:val="24"/>
              </w:rPr>
              <w:lastRenderedPageBreak/>
              <w:t>учащихся 9, 11 классов к итоговой аттестации</w:t>
            </w:r>
          </w:p>
        </w:tc>
        <w:tc>
          <w:tcPr>
            <w:tcW w:w="722"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tabs>
                <w:tab w:val="left" w:pos="312"/>
              </w:tabs>
              <w:spacing w:after="0" w:line="240" w:lineRule="auto"/>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lastRenderedPageBreak/>
              <w:t xml:space="preserve">Организации повторения </w:t>
            </w:r>
            <w:r w:rsidRPr="00B4562E">
              <w:rPr>
                <w:rFonts w:ascii="Times New Roman" w:eastAsia="Times New Roman" w:hAnsi="Times New Roman" w:cs="Times New Roman"/>
                <w:sz w:val="24"/>
                <w:szCs w:val="24"/>
              </w:rPr>
              <w:lastRenderedPageBreak/>
              <w:t xml:space="preserve">учебного материала </w:t>
            </w:r>
          </w:p>
          <w:p w:rsidR="007B03C1" w:rsidRPr="00B4562E" w:rsidRDefault="007B03C1" w:rsidP="00087659">
            <w:pPr>
              <w:tabs>
                <w:tab w:val="left" w:pos="312"/>
              </w:tabs>
              <w:spacing w:after="0" w:line="240" w:lineRule="auto"/>
              <w:rPr>
                <w:rFonts w:ascii="Times New Roman" w:eastAsia="Times New Roman" w:hAnsi="Times New Roman" w:cs="Times New Roman"/>
                <w:sz w:val="24"/>
                <w:szCs w:val="24"/>
              </w:rPr>
            </w:pPr>
            <w:r w:rsidRPr="006E43EF">
              <w:rPr>
                <w:rFonts w:ascii="Times New Roman" w:eastAsia="Times New Roman" w:hAnsi="Times New Roman" w:cs="Times New Roman"/>
                <w:sz w:val="24"/>
                <w:szCs w:val="24"/>
              </w:rPr>
              <w:t>Пробное тестирование в  9 по предметам по выбору</w:t>
            </w:r>
          </w:p>
        </w:tc>
        <w:tc>
          <w:tcPr>
            <w:tcW w:w="656"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 xml:space="preserve">Обучающиеся 9 и </w:t>
            </w:r>
            <w:r w:rsidRPr="005A6CBC">
              <w:rPr>
                <w:rFonts w:ascii="Times New Roman" w:eastAsia="Calibri" w:hAnsi="Times New Roman" w:cs="Times New Roman"/>
                <w:sz w:val="24"/>
                <w:szCs w:val="24"/>
              </w:rPr>
              <w:t>11 кл</w:t>
            </w:r>
            <w:r>
              <w:rPr>
                <w:rFonts w:ascii="Times New Roman" w:eastAsia="Calibri" w:hAnsi="Times New Roman" w:cs="Times New Roman"/>
                <w:sz w:val="24"/>
                <w:szCs w:val="24"/>
              </w:rPr>
              <w:t>ассов</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jc w:val="both"/>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jc w:val="both"/>
              <w:rPr>
                <w:rFonts w:ascii="Times New Roman" w:eastAsia="Times New Roman" w:hAnsi="Times New Roman" w:cs="Times New Roman"/>
                <w:sz w:val="24"/>
                <w:szCs w:val="24"/>
              </w:rPr>
            </w:pPr>
            <w:proofErr w:type="gramStart"/>
            <w:r w:rsidRPr="00B4562E">
              <w:rPr>
                <w:rFonts w:ascii="Times New Roman" w:eastAsia="Times New Roman" w:hAnsi="Times New Roman" w:cs="Times New Roman"/>
                <w:sz w:val="24"/>
                <w:szCs w:val="24"/>
              </w:rPr>
              <w:t>.Анализ</w:t>
            </w:r>
            <w:proofErr w:type="gramEnd"/>
            <w:r w:rsidRPr="00B4562E">
              <w:rPr>
                <w:rFonts w:ascii="Times New Roman" w:eastAsia="Times New Roman" w:hAnsi="Times New Roman" w:cs="Times New Roman"/>
                <w:sz w:val="24"/>
                <w:szCs w:val="24"/>
              </w:rPr>
              <w:t xml:space="preserve"> работ</w:t>
            </w:r>
          </w:p>
          <w:p w:rsidR="007B03C1" w:rsidRPr="00B4562E" w:rsidRDefault="007B03C1" w:rsidP="00087659">
            <w:pPr>
              <w:spacing w:after="0" w:line="240" w:lineRule="auto"/>
              <w:jc w:val="both"/>
              <w:rPr>
                <w:rFonts w:ascii="Times New Roman" w:eastAsia="Times New Roman" w:hAnsi="Times New Roman" w:cs="Times New Roman"/>
                <w:sz w:val="24"/>
                <w:szCs w:val="24"/>
              </w:rPr>
            </w:pPr>
          </w:p>
          <w:p w:rsidR="007B03C1" w:rsidRPr="00B4562E" w:rsidRDefault="007B03C1" w:rsidP="00087659">
            <w:pPr>
              <w:spacing w:after="0" w:line="240" w:lineRule="auto"/>
              <w:rPr>
                <w:rFonts w:ascii="Times New Roman" w:eastAsia="Times New Roman" w:hAnsi="Times New Roman" w:cs="Times New Roman"/>
                <w:sz w:val="24"/>
                <w:szCs w:val="24"/>
              </w:rPr>
            </w:pPr>
          </w:p>
        </w:tc>
        <w:tc>
          <w:tcPr>
            <w:tcW w:w="620" w:type="pct"/>
            <w:gridSpan w:val="2"/>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line="240" w:lineRule="auto"/>
              <w:rPr>
                <w:rFonts w:ascii="Times New Roman" w:eastAsia="Times New Roman"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ind w:left="155"/>
              <w:jc w:val="center"/>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 xml:space="preserve">Справка, </w:t>
            </w:r>
          </w:p>
          <w:p w:rsidR="007B03C1" w:rsidRPr="00B4562E" w:rsidRDefault="007B03C1" w:rsidP="00087659">
            <w:pPr>
              <w:spacing w:after="0" w:line="240" w:lineRule="auto"/>
              <w:ind w:left="155"/>
              <w:jc w:val="center"/>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lastRenderedPageBreak/>
              <w:t xml:space="preserve">Совещание при </w:t>
            </w:r>
            <w:r>
              <w:rPr>
                <w:rFonts w:ascii="Times New Roman" w:eastAsia="Times New Roman" w:hAnsi="Times New Roman" w:cs="Times New Roman"/>
                <w:sz w:val="24"/>
                <w:szCs w:val="24"/>
              </w:rPr>
              <w:t>заведующем филиалом</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lastRenderedPageBreak/>
              <w:t>6</w:t>
            </w:r>
            <w:r w:rsidRPr="005A6CBC">
              <w:rPr>
                <w:rFonts w:ascii="Times New Roman" w:eastAsia="Calibri" w:hAnsi="Times New Roman" w:cs="Times New Roman"/>
                <w:b/>
                <w:bCs/>
                <w:i/>
                <w:iCs/>
                <w:sz w:val="24"/>
                <w:szCs w:val="24"/>
              </w:rPr>
              <w:t>. Контроль за состоянием методической работы</w:t>
            </w:r>
          </w:p>
        </w:tc>
      </w:tr>
      <w:tr w:rsidR="003E4482" w:rsidRPr="005A6CBC" w:rsidTr="003E4482">
        <w:tc>
          <w:tcPr>
            <w:tcW w:w="809" w:type="pct"/>
            <w:gridSpan w:val="3"/>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napToGrid w:val="0"/>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1. Повышение квалификации педагогов</w:t>
            </w:r>
          </w:p>
        </w:tc>
        <w:tc>
          <w:tcPr>
            <w:tcW w:w="722"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left" w:pos="720"/>
                <w:tab w:val="left" w:pos="900"/>
                <w:tab w:val="left" w:pos="1260"/>
              </w:tabs>
              <w:snapToGrid w:val="0"/>
              <w:spacing w:after="0" w:line="240" w:lineRule="auto"/>
              <w:rPr>
                <w:rFonts w:ascii="Times New Roman" w:eastAsia="Calibri" w:hAnsi="Times New Roman" w:cs="Times New Roman"/>
                <w:kern w:val="2"/>
                <w:sz w:val="24"/>
                <w:szCs w:val="24"/>
              </w:rPr>
            </w:pPr>
            <w:r w:rsidRPr="005A6CBC">
              <w:rPr>
                <w:rFonts w:ascii="Times New Roman" w:eastAsia="Calibri" w:hAnsi="Times New Roman" w:cs="Times New Roman"/>
                <w:kern w:val="2"/>
                <w:sz w:val="24"/>
                <w:szCs w:val="24"/>
              </w:rPr>
              <w:t>Выявить наличие документов повышения квалификации педагогов</w:t>
            </w:r>
          </w:p>
          <w:p w:rsidR="007B03C1" w:rsidRPr="005A6CBC" w:rsidRDefault="007B03C1" w:rsidP="00087659">
            <w:pPr>
              <w:tabs>
                <w:tab w:val="center" w:pos="4677"/>
                <w:tab w:val="right" w:pos="9355"/>
              </w:tabs>
              <w:spacing w:after="0" w:line="240" w:lineRule="auto"/>
              <w:rPr>
                <w:rFonts w:ascii="Times New Roman" w:eastAsia="Calibri" w:hAnsi="Times New Roman" w:cs="Times New Roman"/>
                <w:kern w:val="2"/>
                <w:sz w:val="24"/>
                <w:szCs w:val="24"/>
              </w:rPr>
            </w:pPr>
            <w:r w:rsidRPr="005A6CBC">
              <w:rPr>
                <w:rFonts w:ascii="Times New Roman" w:eastAsia="Calibri" w:hAnsi="Times New Roman" w:cs="Times New Roman"/>
                <w:kern w:val="2"/>
                <w:sz w:val="24"/>
                <w:szCs w:val="24"/>
              </w:rPr>
              <w:t>Выявление потребности в повышении квалификации</w:t>
            </w:r>
          </w:p>
        </w:tc>
        <w:tc>
          <w:tcPr>
            <w:tcW w:w="656"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napToGrid w:val="0"/>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Педагоги</w:t>
            </w:r>
          </w:p>
        </w:tc>
        <w:tc>
          <w:tcPr>
            <w:tcW w:w="773" w:type="pct"/>
            <w:gridSpan w:val="4"/>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napToGrid w:val="0"/>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napToGrid w:val="0"/>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Изучение документации</w:t>
            </w:r>
          </w:p>
        </w:tc>
        <w:tc>
          <w:tcPr>
            <w:tcW w:w="620" w:type="pct"/>
            <w:gridSpan w:val="2"/>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napToGrid w:val="0"/>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napToGrid w:val="0"/>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Банк данных</w:t>
            </w:r>
          </w:p>
        </w:tc>
      </w:tr>
      <w:tr w:rsidR="007B03C1" w:rsidRPr="005A6CBC" w:rsidTr="00087659">
        <w:tc>
          <w:tcPr>
            <w:tcW w:w="5000" w:type="pct"/>
            <w:gridSpan w:val="14"/>
            <w:tcBorders>
              <w:top w:val="single" w:sz="4" w:space="0" w:color="auto"/>
              <w:left w:val="single" w:sz="4" w:space="0" w:color="auto"/>
              <w:bottom w:val="single" w:sz="4" w:space="0" w:color="auto"/>
              <w:right w:val="single" w:sz="4" w:space="0" w:color="auto"/>
            </w:tcBorders>
          </w:tcPr>
          <w:p w:rsidR="007B03C1" w:rsidRPr="00A164F0" w:rsidRDefault="007B03C1" w:rsidP="00087659">
            <w:pPr>
              <w:spacing w:after="0" w:line="240" w:lineRule="auto"/>
              <w:jc w:val="center"/>
              <w:rPr>
                <w:rFonts w:ascii="Times New Roman" w:eastAsia="Calibri" w:hAnsi="Times New Roman" w:cs="Times New Roman"/>
                <w:b/>
                <w:i/>
                <w:sz w:val="24"/>
                <w:szCs w:val="24"/>
                <w:u w:val="single"/>
              </w:rPr>
            </w:pPr>
            <w:r w:rsidRPr="00A164F0">
              <w:rPr>
                <w:rFonts w:ascii="Times New Roman" w:eastAsia="Calibri" w:hAnsi="Times New Roman" w:cs="Times New Roman"/>
                <w:b/>
                <w:i/>
                <w:sz w:val="24"/>
                <w:szCs w:val="24"/>
                <w:u w:val="single"/>
              </w:rPr>
              <w:t xml:space="preserve">Март </w:t>
            </w:r>
          </w:p>
        </w:tc>
      </w:tr>
      <w:tr w:rsidR="007B03C1" w:rsidRPr="005A6CBC" w:rsidTr="00087659">
        <w:tc>
          <w:tcPr>
            <w:tcW w:w="5000" w:type="pct"/>
            <w:gridSpan w:val="1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b/>
                <w:bCs/>
                <w:i/>
                <w:iCs/>
                <w:sz w:val="24"/>
                <w:szCs w:val="24"/>
              </w:rPr>
              <w:t>1. Контроль за выполнением всеобуча</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left" w:pos="678"/>
              </w:tabs>
              <w:spacing w:after="0" w:line="240" w:lineRule="auto"/>
              <w:ind w:hanging="168"/>
              <w:rPr>
                <w:rFonts w:ascii="Times New Roman" w:eastAsia="Calibri" w:hAnsi="Times New Roman" w:cs="Times New Roman"/>
                <w:sz w:val="24"/>
                <w:szCs w:val="24"/>
              </w:rPr>
            </w:pPr>
            <w:r>
              <w:rPr>
                <w:rFonts w:ascii="Times New Roman" w:eastAsia="Calibri" w:hAnsi="Times New Roman" w:cs="Times New Roman"/>
                <w:sz w:val="24"/>
                <w:szCs w:val="24"/>
              </w:rPr>
              <w:t>Контроль успеваемости обучающихся за 3 четверть</w:t>
            </w:r>
          </w:p>
        </w:tc>
        <w:tc>
          <w:tcPr>
            <w:tcW w:w="722"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left"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Выявление качества знаний и успеваемости учащихся за 3 четверть</w:t>
            </w:r>
          </w:p>
        </w:tc>
        <w:tc>
          <w:tcPr>
            <w:tcW w:w="65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 классы</w:t>
            </w:r>
          </w:p>
        </w:tc>
        <w:tc>
          <w:tcPr>
            <w:tcW w:w="773"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Тематический </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Отчеты классных руководителей</w:t>
            </w:r>
          </w:p>
        </w:tc>
        <w:tc>
          <w:tcPr>
            <w:tcW w:w="620" w:type="pct"/>
            <w:gridSpan w:val="2"/>
            <w:tcBorders>
              <w:top w:val="single" w:sz="4" w:space="0" w:color="auto"/>
              <w:left w:val="single" w:sz="4" w:space="0" w:color="auto"/>
              <w:bottom w:val="single" w:sz="4" w:space="0" w:color="auto"/>
              <w:right w:val="single" w:sz="4" w:space="0" w:color="auto"/>
            </w:tcBorders>
          </w:tcPr>
          <w:p w:rsidR="007B03C1" w:rsidRDefault="007B03C1" w:rsidP="00087659">
            <w:pPr>
              <w:tabs>
                <w:tab w:val="left" w:pos="0"/>
              </w:tabs>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Отчет за 3 четверть</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left" w:pos="678"/>
              </w:tabs>
              <w:spacing w:after="0" w:line="240" w:lineRule="auto"/>
              <w:ind w:hanging="168"/>
              <w:rPr>
                <w:rFonts w:ascii="Times New Roman" w:eastAsia="Calibri" w:hAnsi="Times New Roman"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left" w:pos="0"/>
              </w:tabs>
              <w:spacing w:after="0" w:line="240" w:lineRule="auto"/>
              <w:rPr>
                <w:rFonts w:ascii="Times New Roman" w:eastAsia="Calibri" w:hAnsi="Times New Roman" w:cs="Times New Roman"/>
                <w:sz w:val="24"/>
                <w:szCs w:val="24"/>
              </w:rPr>
            </w:pPr>
          </w:p>
        </w:tc>
        <w:tc>
          <w:tcPr>
            <w:tcW w:w="65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p>
        </w:tc>
        <w:tc>
          <w:tcPr>
            <w:tcW w:w="773"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p>
        </w:tc>
        <w:tc>
          <w:tcPr>
            <w:tcW w:w="734"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p>
        </w:tc>
        <w:tc>
          <w:tcPr>
            <w:tcW w:w="620" w:type="pct"/>
            <w:gridSpan w:val="2"/>
            <w:tcBorders>
              <w:top w:val="single" w:sz="4" w:space="0" w:color="auto"/>
              <w:left w:val="single" w:sz="4" w:space="0" w:color="auto"/>
              <w:bottom w:val="single" w:sz="4" w:space="0" w:color="auto"/>
              <w:right w:val="single" w:sz="4" w:space="0" w:color="auto"/>
            </w:tcBorders>
          </w:tcPr>
          <w:p w:rsidR="007B03C1" w:rsidRDefault="007B03C1" w:rsidP="00087659">
            <w:pPr>
              <w:tabs>
                <w:tab w:val="left" w:pos="0"/>
              </w:tabs>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2</w:t>
            </w:r>
            <w:r w:rsidRPr="005A6CBC">
              <w:rPr>
                <w:rFonts w:ascii="Times New Roman" w:eastAsia="Calibri" w:hAnsi="Times New Roman" w:cs="Times New Roman"/>
                <w:b/>
                <w:bCs/>
                <w:i/>
                <w:iCs/>
                <w:sz w:val="24"/>
                <w:szCs w:val="24"/>
              </w:rPr>
              <w:t>. Контроль за состоянием преподавания учебных предметов</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proofErr w:type="gramStart"/>
            <w:r w:rsidRPr="005A6CBC">
              <w:rPr>
                <w:rFonts w:ascii="Times New Roman" w:eastAsia="Calibri" w:hAnsi="Times New Roman" w:cs="Times New Roman"/>
                <w:sz w:val="24"/>
                <w:szCs w:val="24"/>
              </w:rPr>
              <w:t>Кла</w:t>
            </w:r>
            <w:r>
              <w:rPr>
                <w:rFonts w:ascii="Times New Roman" w:eastAsia="Calibri" w:hAnsi="Times New Roman" w:cs="Times New Roman"/>
                <w:sz w:val="24"/>
                <w:szCs w:val="24"/>
              </w:rPr>
              <w:t>ссно  -</w:t>
            </w:r>
            <w:proofErr w:type="gramEnd"/>
            <w:r>
              <w:rPr>
                <w:rFonts w:ascii="Times New Roman" w:eastAsia="Calibri" w:hAnsi="Times New Roman" w:cs="Times New Roman"/>
                <w:sz w:val="24"/>
                <w:szCs w:val="24"/>
              </w:rPr>
              <w:t xml:space="preserve"> обобщающий контроль в 4 классе</w:t>
            </w:r>
          </w:p>
          <w:p w:rsidR="007B03C1" w:rsidRPr="005A6CBC" w:rsidRDefault="007B03C1" w:rsidP="00087659">
            <w:pPr>
              <w:spacing w:after="0" w:line="240" w:lineRule="auto"/>
              <w:rPr>
                <w:rFonts w:ascii="Times New Roman" w:eastAsia="Calibri" w:hAnsi="Times New Roman" w:cs="Times New Roman"/>
                <w:b/>
                <w:sz w:val="24"/>
                <w:szCs w:val="24"/>
              </w:rPr>
            </w:pPr>
          </w:p>
        </w:tc>
        <w:tc>
          <w:tcPr>
            <w:tcW w:w="722"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Изучение уровня преподавания предметов и уровня ЗУН учащихся </w:t>
            </w:r>
          </w:p>
        </w:tc>
        <w:tc>
          <w:tcPr>
            <w:tcW w:w="65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 класс</w:t>
            </w:r>
          </w:p>
        </w:tc>
        <w:tc>
          <w:tcPr>
            <w:tcW w:w="773" w:type="pct"/>
            <w:gridSpan w:val="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Классно-обобщающий</w:t>
            </w:r>
          </w:p>
        </w:tc>
        <w:tc>
          <w:tcPr>
            <w:tcW w:w="734"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Посещение и анализ уроков, </w:t>
            </w:r>
          </w:p>
        </w:tc>
        <w:tc>
          <w:tcPr>
            <w:tcW w:w="620"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Проведение ВПР </w:t>
            </w:r>
          </w:p>
        </w:tc>
        <w:tc>
          <w:tcPr>
            <w:tcW w:w="722"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Прове</w:t>
            </w:r>
            <w:r>
              <w:rPr>
                <w:rFonts w:ascii="Times New Roman" w:eastAsia="Calibri" w:hAnsi="Times New Roman" w:cs="Times New Roman"/>
                <w:sz w:val="24"/>
                <w:szCs w:val="24"/>
              </w:rPr>
              <w:t xml:space="preserve">рить уровень ЗУН обучающихся </w:t>
            </w:r>
          </w:p>
        </w:tc>
        <w:tc>
          <w:tcPr>
            <w:tcW w:w="65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w:t>
            </w:r>
            <w:r w:rsidRPr="005A6CBC">
              <w:rPr>
                <w:rFonts w:ascii="Times New Roman" w:eastAsia="Calibri" w:hAnsi="Times New Roman" w:cs="Times New Roman"/>
                <w:sz w:val="24"/>
                <w:szCs w:val="24"/>
              </w:rPr>
              <w:t>бучающиеся</w:t>
            </w: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773"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Контрольные работы</w:t>
            </w:r>
          </w:p>
        </w:tc>
        <w:tc>
          <w:tcPr>
            <w:tcW w:w="620" w:type="pct"/>
            <w:gridSpan w:val="2"/>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lastRenderedPageBreak/>
              <w:t>3</w:t>
            </w:r>
            <w:r w:rsidRPr="005A6CBC">
              <w:rPr>
                <w:rFonts w:ascii="Times New Roman" w:eastAsia="Calibri" w:hAnsi="Times New Roman" w:cs="Times New Roman"/>
                <w:b/>
                <w:bCs/>
                <w:i/>
                <w:iCs/>
                <w:sz w:val="24"/>
                <w:szCs w:val="24"/>
              </w:rPr>
              <w:t>. Контроль за работой по ФГОС НОО, ООО</w:t>
            </w:r>
            <w:r>
              <w:rPr>
                <w:rFonts w:ascii="Times New Roman" w:eastAsia="Calibri" w:hAnsi="Times New Roman" w:cs="Times New Roman"/>
                <w:b/>
                <w:bCs/>
                <w:i/>
                <w:iCs/>
                <w:sz w:val="24"/>
                <w:szCs w:val="24"/>
              </w:rPr>
              <w:t>, СОО</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Выполнение образовательных программ НОО, ООО</w:t>
            </w:r>
            <w:r>
              <w:rPr>
                <w:rFonts w:ascii="Times New Roman" w:eastAsia="Calibri" w:hAnsi="Times New Roman" w:cs="Times New Roman"/>
                <w:sz w:val="24"/>
                <w:szCs w:val="24"/>
              </w:rPr>
              <w:t>, СОО</w:t>
            </w:r>
            <w:r w:rsidRPr="005A6CBC">
              <w:rPr>
                <w:rFonts w:ascii="Times New Roman" w:eastAsia="Calibri" w:hAnsi="Times New Roman" w:cs="Times New Roman"/>
                <w:sz w:val="24"/>
                <w:szCs w:val="24"/>
              </w:rPr>
              <w:t xml:space="preserve"> в третьей четверти</w:t>
            </w:r>
          </w:p>
        </w:tc>
        <w:tc>
          <w:tcPr>
            <w:tcW w:w="722"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Оценка выполнения программ по предметам </w:t>
            </w:r>
          </w:p>
        </w:tc>
        <w:tc>
          <w:tcPr>
            <w:tcW w:w="65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Классные журналы 1-11</w:t>
            </w:r>
            <w:r w:rsidRPr="005A6CBC">
              <w:rPr>
                <w:rFonts w:ascii="Times New Roman" w:eastAsia="Calibri" w:hAnsi="Times New Roman" w:cs="Times New Roman"/>
                <w:sz w:val="24"/>
                <w:szCs w:val="24"/>
              </w:rPr>
              <w:t xml:space="preserve"> кл</w:t>
            </w:r>
            <w:r>
              <w:rPr>
                <w:rFonts w:ascii="Times New Roman" w:eastAsia="Calibri" w:hAnsi="Times New Roman" w:cs="Times New Roman"/>
                <w:sz w:val="24"/>
                <w:szCs w:val="24"/>
              </w:rPr>
              <w:t xml:space="preserve">ассов </w:t>
            </w:r>
          </w:p>
        </w:tc>
        <w:tc>
          <w:tcPr>
            <w:tcW w:w="773" w:type="pct"/>
            <w:gridSpan w:val="4"/>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w:t>
            </w:r>
          </w:p>
        </w:tc>
        <w:tc>
          <w:tcPr>
            <w:tcW w:w="734"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Анализ документации, собеседование</w:t>
            </w:r>
          </w:p>
        </w:tc>
        <w:tc>
          <w:tcPr>
            <w:tcW w:w="620"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32"/>
                <w:szCs w:val="32"/>
              </w:rPr>
            </w:pPr>
            <w:r w:rsidRPr="005A6CBC">
              <w:rPr>
                <w:rFonts w:ascii="Times New Roman" w:eastAsia="Calibri" w:hAnsi="Times New Roman" w:cs="Times New Roman"/>
                <w:sz w:val="24"/>
                <w:szCs w:val="24"/>
              </w:rPr>
              <w:t xml:space="preserve">Открытые уроки педагогов (подготовка к пед. совету) </w:t>
            </w:r>
          </w:p>
        </w:tc>
        <w:tc>
          <w:tcPr>
            <w:tcW w:w="722"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Своевременность проведения и качество уроков; посещаемость другими педагогами</w:t>
            </w:r>
          </w:p>
        </w:tc>
        <w:tc>
          <w:tcPr>
            <w:tcW w:w="65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Учителя </w:t>
            </w: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773" w:type="pct"/>
            <w:gridSpan w:val="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Личностно- профессиональный</w:t>
            </w:r>
          </w:p>
        </w:tc>
        <w:tc>
          <w:tcPr>
            <w:tcW w:w="734"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посещение </w:t>
            </w:r>
            <w:proofErr w:type="gramStart"/>
            <w:r w:rsidRPr="005A6CBC">
              <w:rPr>
                <w:rFonts w:ascii="Times New Roman" w:eastAsia="Calibri" w:hAnsi="Times New Roman" w:cs="Times New Roman"/>
                <w:sz w:val="24"/>
                <w:szCs w:val="24"/>
              </w:rPr>
              <w:t>открытых  уроков</w:t>
            </w:r>
            <w:proofErr w:type="gramEnd"/>
            <w:r w:rsidRPr="005A6CBC">
              <w:rPr>
                <w:rFonts w:ascii="Times New Roman" w:eastAsia="Calibri" w:hAnsi="Times New Roman" w:cs="Times New Roman"/>
                <w:sz w:val="24"/>
                <w:szCs w:val="24"/>
              </w:rPr>
              <w:t>:</w:t>
            </w: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20"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Карта посещения </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4</w:t>
            </w:r>
            <w:r w:rsidRPr="005A6CBC">
              <w:rPr>
                <w:rFonts w:ascii="Times New Roman" w:eastAsia="Calibri" w:hAnsi="Times New Roman" w:cs="Times New Roman"/>
                <w:b/>
                <w:bCs/>
                <w:i/>
                <w:iCs/>
                <w:sz w:val="24"/>
                <w:szCs w:val="24"/>
              </w:rPr>
              <w:t>. Контроль за школьной документацией</w:t>
            </w:r>
          </w:p>
        </w:tc>
      </w:tr>
      <w:tr w:rsidR="003E4482" w:rsidRPr="005A6CBC" w:rsidTr="003E4482">
        <w:tc>
          <w:tcPr>
            <w:tcW w:w="809" w:type="pct"/>
            <w:gridSpan w:val="3"/>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Классные журналы</w:t>
            </w:r>
          </w:p>
          <w:p w:rsidR="007B03C1" w:rsidRPr="005A6CBC" w:rsidRDefault="007B03C1" w:rsidP="00087659">
            <w:pPr>
              <w:spacing w:after="0" w:line="240" w:lineRule="auto"/>
              <w:rPr>
                <w:rFonts w:ascii="Times New Roman" w:eastAsia="Calibri" w:hAnsi="Times New Roman" w:cs="Times New Roman"/>
                <w:sz w:val="24"/>
                <w:szCs w:val="24"/>
              </w:rPr>
            </w:pPr>
          </w:p>
        </w:tc>
        <w:tc>
          <w:tcPr>
            <w:tcW w:w="722"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Соблюдение единого орфографического режима и объективности выставления оценок  </w:t>
            </w:r>
          </w:p>
        </w:tc>
        <w:tc>
          <w:tcPr>
            <w:tcW w:w="656"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Классные журналы 1-11 </w:t>
            </w:r>
            <w:proofErr w:type="spellStart"/>
            <w:r w:rsidRPr="005A6CBC">
              <w:rPr>
                <w:rFonts w:ascii="Times New Roman" w:eastAsia="Calibri" w:hAnsi="Times New Roman" w:cs="Times New Roman"/>
                <w:sz w:val="24"/>
                <w:szCs w:val="24"/>
              </w:rPr>
              <w:t>кл</w:t>
            </w:r>
            <w:proofErr w:type="spellEnd"/>
          </w:p>
        </w:tc>
        <w:tc>
          <w:tcPr>
            <w:tcW w:w="773" w:type="pct"/>
            <w:gridSpan w:val="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Наблюдение, анализ</w:t>
            </w:r>
          </w:p>
        </w:tc>
        <w:tc>
          <w:tcPr>
            <w:tcW w:w="620" w:type="pct"/>
            <w:gridSpan w:val="2"/>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Просмотр ЭЖ</w:t>
            </w:r>
          </w:p>
        </w:tc>
      </w:tr>
      <w:tr w:rsidR="003E4482" w:rsidRPr="005A6CBC" w:rsidTr="003E4482">
        <w:tc>
          <w:tcPr>
            <w:tcW w:w="809" w:type="pct"/>
            <w:gridSpan w:val="3"/>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2Журналы кружковой работы</w:t>
            </w:r>
          </w:p>
        </w:tc>
        <w:tc>
          <w:tcPr>
            <w:tcW w:w="722"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Соблюдение единых требований в ведении журналов, выполнение воспитательных программ </w:t>
            </w:r>
          </w:p>
        </w:tc>
        <w:tc>
          <w:tcPr>
            <w:tcW w:w="656"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Журналы </w:t>
            </w: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773" w:type="pct"/>
            <w:gridSpan w:val="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Журналы кружковой работы</w:t>
            </w:r>
          </w:p>
        </w:tc>
        <w:tc>
          <w:tcPr>
            <w:tcW w:w="620" w:type="pct"/>
            <w:gridSpan w:val="2"/>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Просмотр журнала</w:t>
            </w:r>
            <w:r w:rsidRPr="005A6CBC">
              <w:rPr>
                <w:rFonts w:ascii="Times New Roman" w:eastAsia="Calibri" w:hAnsi="Times New Roman" w:cs="Times New Roman"/>
                <w:sz w:val="24"/>
                <w:szCs w:val="24"/>
              </w:rPr>
              <w:t xml:space="preserve"> </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5</w:t>
            </w:r>
            <w:r w:rsidRPr="005A6CBC">
              <w:rPr>
                <w:rFonts w:ascii="Times New Roman" w:eastAsia="Calibri" w:hAnsi="Times New Roman" w:cs="Times New Roman"/>
                <w:b/>
                <w:bCs/>
                <w:i/>
                <w:iCs/>
                <w:sz w:val="24"/>
                <w:szCs w:val="24"/>
              </w:rPr>
              <w:t xml:space="preserve">. </w:t>
            </w:r>
            <w:r w:rsidRPr="00B4562E">
              <w:rPr>
                <w:rFonts w:ascii="Times New Roman" w:eastAsia="Times New Roman" w:hAnsi="Times New Roman" w:cs="Times New Roman"/>
                <w:b/>
                <w:sz w:val="24"/>
                <w:szCs w:val="24"/>
              </w:rPr>
              <w:t>Контроль за работой по подготовке к итоговой аттестации</w:t>
            </w:r>
          </w:p>
        </w:tc>
      </w:tr>
      <w:tr w:rsidR="003E4482" w:rsidRPr="005A6CBC" w:rsidTr="003E4482">
        <w:tc>
          <w:tcPr>
            <w:tcW w:w="809" w:type="pct"/>
            <w:gridSpan w:val="3"/>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1 Посещаемость консультаций </w:t>
            </w:r>
          </w:p>
        </w:tc>
        <w:tc>
          <w:tcPr>
            <w:tcW w:w="722"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Анализ посещаемости консультаций </w:t>
            </w:r>
          </w:p>
        </w:tc>
        <w:tc>
          <w:tcPr>
            <w:tcW w:w="656"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Обучающиеся 9 и </w:t>
            </w:r>
            <w:r w:rsidRPr="005A6CBC">
              <w:rPr>
                <w:rFonts w:ascii="Times New Roman" w:eastAsia="Calibri" w:hAnsi="Times New Roman" w:cs="Times New Roman"/>
                <w:sz w:val="24"/>
                <w:szCs w:val="24"/>
              </w:rPr>
              <w:t>11 классов</w:t>
            </w:r>
          </w:p>
        </w:tc>
        <w:tc>
          <w:tcPr>
            <w:tcW w:w="773" w:type="pct"/>
            <w:gridSpan w:val="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Анализ журналов консультаций  </w:t>
            </w:r>
          </w:p>
        </w:tc>
        <w:tc>
          <w:tcPr>
            <w:tcW w:w="620" w:type="pct"/>
            <w:gridSpan w:val="2"/>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Собеседование </w:t>
            </w:r>
          </w:p>
        </w:tc>
      </w:tr>
      <w:tr w:rsidR="003E4482" w:rsidRPr="005A6CBC" w:rsidTr="003E4482">
        <w:tc>
          <w:tcPr>
            <w:tcW w:w="809" w:type="pct"/>
            <w:gridSpan w:val="3"/>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lastRenderedPageBreak/>
              <w:t xml:space="preserve"> Работа по подготовке к экзаменам в выпускных классах.</w:t>
            </w:r>
          </w:p>
        </w:tc>
        <w:tc>
          <w:tcPr>
            <w:tcW w:w="722"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Своевременность оформления стендов по подготовке к экзаменам в кабинетах, составление расписания экзаменов и работа с инструкциями</w:t>
            </w:r>
          </w:p>
        </w:tc>
        <w:tc>
          <w:tcPr>
            <w:tcW w:w="656"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Экзамены</w:t>
            </w: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773" w:type="pct"/>
            <w:gridSpan w:val="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Беседа, наблюдение</w:t>
            </w:r>
          </w:p>
        </w:tc>
        <w:tc>
          <w:tcPr>
            <w:tcW w:w="620" w:type="pct"/>
            <w:gridSpan w:val="2"/>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Оформление стендов по подготовке к экзаменам</w:t>
            </w:r>
          </w:p>
        </w:tc>
      </w:tr>
      <w:tr w:rsidR="003E4482" w:rsidRPr="005A6CBC" w:rsidTr="003E4482">
        <w:tc>
          <w:tcPr>
            <w:tcW w:w="809" w:type="pct"/>
            <w:gridSpan w:val="3"/>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106" w:right="137"/>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t xml:space="preserve"> Работа по подготовке к экзаменам в выпускных классах.</w:t>
            </w:r>
          </w:p>
        </w:tc>
        <w:tc>
          <w:tcPr>
            <w:tcW w:w="722"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110" w:right="140"/>
              <w:jc w:val="both"/>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t>Своевременность оформления стендов по подготовке к экзаменам в кабинетах, составление расписания экзаменов и работа с инструкциями</w:t>
            </w:r>
          </w:p>
        </w:tc>
        <w:tc>
          <w:tcPr>
            <w:tcW w:w="65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2"/>
              <w:jc w:val="center"/>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t xml:space="preserve">Экзамены </w:t>
            </w:r>
          </w:p>
          <w:p w:rsidR="007B03C1" w:rsidRPr="00373394" w:rsidRDefault="007B03C1" w:rsidP="00087659">
            <w:pPr>
              <w:ind w:left="64"/>
              <w:jc w:val="center"/>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t xml:space="preserve"> </w:t>
            </w:r>
          </w:p>
        </w:tc>
        <w:tc>
          <w:tcPr>
            <w:tcW w:w="773" w:type="pct"/>
            <w:gridSpan w:val="4"/>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right="7"/>
              <w:jc w:val="center"/>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t xml:space="preserve">Тематический  </w:t>
            </w:r>
          </w:p>
        </w:tc>
        <w:tc>
          <w:tcPr>
            <w:tcW w:w="734" w:type="pct"/>
            <w:gridSpan w:val="2"/>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26"/>
              <w:jc w:val="center"/>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t xml:space="preserve">Беседа, наблюдение </w:t>
            </w:r>
          </w:p>
        </w:tc>
        <w:tc>
          <w:tcPr>
            <w:tcW w:w="620" w:type="pct"/>
            <w:gridSpan w:val="2"/>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jc w:val="center"/>
              <w:rPr>
                <w:rFonts w:ascii="Times New Roman" w:eastAsia="Times New Roman" w:hAnsi="Times New Roman" w:cs="Times New Roman"/>
                <w:color w:val="000000"/>
                <w:sz w:val="24"/>
              </w:rPr>
            </w:pPr>
          </w:p>
        </w:tc>
        <w:tc>
          <w:tcPr>
            <w:tcW w:w="68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spacing w:after="5" w:line="236" w:lineRule="auto"/>
              <w:ind w:left="591" w:hanging="130"/>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t xml:space="preserve"> Оформление стендов по </w:t>
            </w:r>
          </w:p>
          <w:p w:rsidR="007B03C1" w:rsidRPr="00373394" w:rsidRDefault="007B03C1" w:rsidP="00087659">
            <w:pPr>
              <w:jc w:val="center"/>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t xml:space="preserve">подготовке к экзаменам </w:t>
            </w:r>
          </w:p>
        </w:tc>
      </w:tr>
      <w:tr w:rsidR="003E4482" w:rsidRPr="005A6CBC" w:rsidTr="003E4482">
        <w:tc>
          <w:tcPr>
            <w:tcW w:w="809" w:type="pct"/>
            <w:gridSpan w:val="3"/>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106" w:right="13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Организация индивидуальных консультаций по предметам с учащимися 9,11 классов, выполнивших работы ниже </w:t>
            </w:r>
            <w:r>
              <w:rPr>
                <w:rFonts w:ascii="Times New Roman" w:eastAsia="Times New Roman" w:hAnsi="Times New Roman" w:cs="Times New Roman"/>
                <w:color w:val="000000"/>
                <w:sz w:val="24"/>
              </w:rPr>
              <w:lastRenderedPageBreak/>
              <w:t>установленного минимума</w:t>
            </w:r>
          </w:p>
        </w:tc>
        <w:tc>
          <w:tcPr>
            <w:tcW w:w="722"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110" w:right="1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Контролировать посещение консультаций учащимися и работу учителей по выполнению </w:t>
            </w:r>
            <w:r>
              <w:rPr>
                <w:rFonts w:ascii="Times New Roman" w:eastAsia="Times New Roman" w:hAnsi="Times New Roman" w:cs="Times New Roman"/>
                <w:color w:val="000000"/>
                <w:sz w:val="24"/>
              </w:rPr>
              <w:lastRenderedPageBreak/>
              <w:t>индивидуального плана</w:t>
            </w:r>
          </w:p>
        </w:tc>
        <w:tc>
          <w:tcPr>
            <w:tcW w:w="65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2"/>
              <w:jc w:val="center"/>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lastRenderedPageBreak/>
              <w:t>Обучающиеся 9-11 классов</w:t>
            </w:r>
            <w:r>
              <w:rPr>
                <w:rFonts w:ascii="Times New Roman" w:eastAsia="Times New Roman" w:hAnsi="Times New Roman" w:cs="Times New Roman"/>
                <w:color w:val="000000"/>
                <w:sz w:val="24"/>
              </w:rPr>
              <w:t>, учителя - предметники</w:t>
            </w:r>
          </w:p>
        </w:tc>
        <w:tc>
          <w:tcPr>
            <w:tcW w:w="773" w:type="pct"/>
            <w:gridSpan w:val="4"/>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right="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Персональный</w:t>
            </w:r>
          </w:p>
        </w:tc>
        <w:tc>
          <w:tcPr>
            <w:tcW w:w="734" w:type="pct"/>
            <w:gridSpan w:val="2"/>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2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Анализ документов</w:t>
            </w:r>
          </w:p>
        </w:tc>
        <w:tc>
          <w:tcPr>
            <w:tcW w:w="620" w:type="pct"/>
            <w:gridSpan w:val="2"/>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Администрация</w:t>
            </w:r>
          </w:p>
        </w:tc>
        <w:tc>
          <w:tcPr>
            <w:tcW w:w="68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spacing w:after="5" w:line="236" w:lineRule="auto"/>
              <w:ind w:left="8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График консультаций, выполнение ИПР обучающихся</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lastRenderedPageBreak/>
              <w:t>6</w:t>
            </w:r>
            <w:r w:rsidRPr="005A6CBC">
              <w:rPr>
                <w:rFonts w:ascii="Times New Roman" w:eastAsia="Calibri" w:hAnsi="Times New Roman" w:cs="Times New Roman"/>
                <w:b/>
                <w:bCs/>
                <w:i/>
                <w:iCs/>
                <w:sz w:val="24"/>
                <w:szCs w:val="24"/>
              </w:rPr>
              <w:t>. Контроль за состоянием методической работы</w:t>
            </w:r>
          </w:p>
        </w:tc>
      </w:tr>
      <w:tr w:rsidR="007B03C1" w:rsidRPr="005A6CBC" w:rsidTr="00087659">
        <w:tc>
          <w:tcPr>
            <w:tcW w:w="5000" w:type="pct"/>
            <w:gridSpan w:val="14"/>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Pr>
                <w:rFonts w:ascii="Times New Roman" w:hAnsi="Times New Roman"/>
                <w:b/>
                <w:bCs/>
                <w:color w:val="000000"/>
                <w:sz w:val="24"/>
                <w:szCs w:val="24"/>
                <w:shd w:val="clear" w:color="auto" w:fill="FFFFFF"/>
              </w:rPr>
              <w:t xml:space="preserve">Педагогический совет по теме </w:t>
            </w:r>
            <w:r w:rsidRPr="005B5FE2">
              <w:rPr>
                <w:rFonts w:ascii="Times New Roman" w:hAnsi="Times New Roman"/>
                <w:bCs/>
                <w:color w:val="000000"/>
                <w:sz w:val="24"/>
                <w:szCs w:val="24"/>
                <w:shd w:val="clear" w:color="auto" w:fill="FFFFFF"/>
              </w:rPr>
              <w:t>«</w:t>
            </w:r>
            <w:r w:rsidRPr="00BA3B86">
              <w:rPr>
                <w:rFonts w:ascii="Times New Roman" w:eastAsia="Times New Roman" w:hAnsi="Times New Roman" w:cs="Times New Roman"/>
                <w:b/>
                <w:bCs/>
                <w:sz w:val="24"/>
                <w:szCs w:val="24"/>
              </w:rPr>
              <w:t>Особенности организуемого в школе воспитательного процесса</w:t>
            </w:r>
            <w:r w:rsidRPr="005B5FE2">
              <w:rPr>
                <w:rFonts w:ascii="Times New Roman" w:hAnsi="Times New Roman"/>
                <w:bCs/>
                <w:color w:val="000000"/>
                <w:sz w:val="24"/>
                <w:szCs w:val="24"/>
                <w:shd w:val="clear" w:color="auto" w:fill="FFFFFF"/>
              </w:rPr>
              <w:t>»</w:t>
            </w:r>
          </w:p>
        </w:tc>
      </w:tr>
      <w:tr w:rsidR="007B03C1" w:rsidRPr="005A6CBC" w:rsidTr="00087659">
        <w:tc>
          <w:tcPr>
            <w:tcW w:w="5000" w:type="pct"/>
            <w:gridSpan w:val="14"/>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b/>
                <w:bCs/>
                <w:i/>
                <w:iCs/>
                <w:sz w:val="24"/>
                <w:szCs w:val="24"/>
                <w:u w:val="single"/>
              </w:rPr>
            </w:pPr>
            <w:r w:rsidRPr="005A6CBC">
              <w:rPr>
                <w:rFonts w:ascii="Times New Roman" w:eastAsia="Calibri" w:hAnsi="Times New Roman" w:cs="Times New Roman"/>
                <w:b/>
                <w:bCs/>
                <w:i/>
                <w:iCs/>
                <w:sz w:val="24"/>
                <w:szCs w:val="24"/>
                <w:u w:val="single"/>
              </w:rPr>
              <w:t>Апрель</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b/>
                <w:bCs/>
                <w:i/>
                <w:iCs/>
                <w:sz w:val="24"/>
                <w:szCs w:val="24"/>
              </w:rPr>
              <w:t>1. Контроль за выполнением всеобуча</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1 По</w:t>
            </w:r>
            <w:r>
              <w:rPr>
                <w:rFonts w:ascii="Times New Roman" w:eastAsia="Calibri" w:hAnsi="Times New Roman" w:cs="Times New Roman"/>
                <w:sz w:val="24"/>
                <w:szCs w:val="24"/>
              </w:rPr>
              <w:t xml:space="preserve">сещаемость уроков обучающимися 9 и </w:t>
            </w:r>
            <w:r w:rsidRPr="005A6CBC">
              <w:rPr>
                <w:rFonts w:ascii="Times New Roman" w:eastAsia="Calibri" w:hAnsi="Times New Roman" w:cs="Times New Roman"/>
                <w:sz w:val="24"/>
                <w:szCs w:val="24"/>
              </w:rPr>
              <w:t>11 классов</w:t>
            </w:r>
          </w:p>
        </w:tc>
        <w:tc>
          <w:tcPr>
            <w:tcW w:w="722"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Выявить причины пропусков уроков</w:t>
            </w:r>
          </w:p>
        </w:tc>
        <w:tc>
          <w:tcPr>
            <w:tcW w:w="65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обучающиеся</w:t>
            </w:r>
          </w:p>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9 и </w:t>
            </w:r>
            <w:r w:rsidRPr="005A6CBC">
              <w:rPr>
                <w:rFonts w:ascii="Times New Roman" w:eastAsia="Calibri" w:hAnsi="Times New Roman" w:cs="Times New Roman"/>
                <w:sz w:val="24"/>
                <w:szCs w:val="24"/>
              </w:rPr>
              <w:t>11  класса</w:t>
            </w:r>
          </w:p>
        </w:tc>
        <w:tc>
          <w:tcPr>
            <w:tcW w:w="773" w:type="pct"/>
            <w:gridSpan w:val="4"/>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Наблюдение, анализ журнала посещаемости</w:t>
            </w:r>
          </w:p>
        </w:tc>
        <w:tc>
          <w:tcPr>
            <w:tcW w:w="620" w:type="pct"/>
            <w:gridSpan w:val="2"/>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Классные руководители</w:t>
            </w:r>
          </w:p>
        </w:tc>
        <w:tc>
          <w:tcPr>
            <w:tcW w:w="686" w:type="pct"/>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Собеседование </w:t>
            </w:r>
          </w:p>
        </w:tc>
      </w:tr>
      <w:tr w:rsidR="007B03C1" w:rsidRPr="005A6CBC" w:rsidTr="00087659">
        <w:trPr>
          <w:trHeight w:val="538"/>
        </w:trPr>
        <w:tc>
          <w:tcPr>
            <w:tcW w:w="5000" w:type="pct"/>
            <w:gridSpan w:val="1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i/>
                <w:iCs/>
                <w:sz w:val="24"/>
                <w:szCs w:val="24"/>
                <w:u w:val="single"/>
              </w:rPr>
            </w:pPr>
            <w:r>
              <w:rPr>
                <w:rFonts w:ascii="Times New Roman" w:eastAsia="Calibri" w:hAnsi="Times New Roman" w:cs="Times New Roman"/>
                <w:b/>
                <w:bCs/>
                <w:i/>
                <w:iCs/>
                <w:sz w:val="24"/>
                <w:szCs w:val="24"/>
              </w:rPr>
              <w:t>2</w:t>
            </w:r>
            <w:r w:rsidRPr="005A6CBC">
              <w:rPr>
                <w:rFonts w:ascii="Times New Roman" w:eastAsia="Calibri" w:hAnsi="Times New Roman" w:cs="Times New Roman"/>
                <w:b/>
                <w:bCs/>
                <w:i/>
                <w:iCs/>
                <w:sz w:val="24"/>
                <w:szCs w:val="24"/>
              </w:rPr>
              <w:t>. Контроль за состоянием преподавания учебных предметов</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tabs>
                <w:tab w:val="left" w:pos="252"/>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1. Индивидуальная работа по ликвидации пробелов в знаниях обучающихся</w:t>
            </w:r>
          </w:p>
        </w:tc>
        <w:tc>
          <w:tcPr>
            <w:tcW w:w="722"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tabs>
                <w:tab w:val="left" w:pos="0"/>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Качество проведения занятий с отстающими школьниками.</w:t>
            </w:r>
          </w:p>
        </w:tc>
        <w:tc>
          <w:tcPr>
            <w:tcW w:w="65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Учителя, имеющие неуспевающих</w:t>
            </w:r>
          </w:p>
        </w:tc>
        <w:tc>
          <w:tcPr>
            <w:tcW w:w="773" w:type="pct"/>
            <w:gridSpan w:val="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Посещение занятий </w:t>
            </w:r>
          </w:p>
        </w:tc>
        <w:tc>
          <w:tcPr>
            <w:tcW w:w="620"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double" w:sz="4" w:space="0" w:color="auto"/>
              <w:left w:val="single" w:sz="4" w:space="0" w:color="auto"/>
              <w:bottom w:val="single" w:sz="4" w:space="0" w:color="auto"/>
              <w:right w:val="single" w:sz="4" w:space="0" w:color="auto"/>
            </w:tcBorders>
            <w:hideMark/>
          </w:tcPr>
          <w:p w:rsidR="007B03C1" w:rsidRPr="005A6CBC" w:rsidRDefault="003E4482"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3</w:t>
            </w:r>
            <w:r w:rsidR="007B03C1" w:rsidRPr="005A6CBC">
              <w:rPr>
                <w:rFonts w:ascii="Times New Roman" w:eastAsia="Calibri" w:hAnsi="Times New Roman" w:cs="Times New Roman"/>
                <w:b/>
                <w:bCs/>
                <w:i/>
                <w:iCs/>
                <w:sz w:val="24"/>
                <w:szCs w:val="24"/>
              </w:rPr>
              <w:t>. Контроль за школьной документацией</w:t>
            </w: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1Поурочные планы педагогов</w:t>
            </w:r>
          </w:p>
        </w:tc>
        <w:tc>
          <w:tcPr>
            <w:tcW w:w="722"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Анализ умений педагогов правильно составлять поурочные планы</w:t>
            </w:r>
          </w:p>
        </w:tc>
        <w:tc>
          <w:tcPr>
            <w:tcW w:w="65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Поурочные планы</w:t>
            </w:r>
          </w:p>
        </w:tc>
        <w:tc>
          <w:tcPr>
            <w:tcW w:w="773" w:type="pct"/>
            <w:gridSpan w:val="4"/>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Анализ планов</w:t>
            </w:r>
          </w:p>
        </w:tc>
        <w:tc>
          <w:tcPr>
            <w:tcW w:w="620"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c>
          <w:tcPr>
            <w:tcW w:w="5000" w:type="pct"/>
            <w:gridSpan w:val="1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5</w:t>
            </w:r>
            <w:r w:rsidRPr="005A6CBC">
              <w:rPr>
                <w:rFonts w:ascii="Times New Roman" w:eastAsia="Calibri" w:hAnsi="Times New Roman" w:cs="Times New Roman"/>
                <w:b/>
                <w:bCs/>
                <w:i/>
                <w:iCs/>
                <w:sz w:val="24"/>
                <w:szCs w:val="24"/>
              </w:rPr>
              <w:t xml:space="preserve">. </w:t>
            </w:r>
            <w:r w:rsidRPr="00B4562E">
              <w:rPr>
                <w:rFonts w:ascii="Times New Roman" w:eastAsia="Times New Roman" w:hAnsi="Times New Roman" w:cs="Times New Roman"/>
                <w:b/>
                <w:sz w:val="24"/>
                <w:szCs w:val="24"/>
              </w:rPr>
              <w:t>Контроль за работой по подготовке к итоговой аттестации</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tabs>
                <w:tab w:val="left" w:pos="252"/>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Проведение итоговой аттестации </w:t>
            </w:r>
          </w:p>
        </w:tc>
        <w:tc>
          <w:tcPr>
            <w:tcW w:w="722"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tabs>
                <w:tab w:val="left" w:pos="0"/>
              </w:tabs>
              <w:spacing w:after="0" w:line="240" w:lineRule="auto"/>
              <w:rPr>
                <w:rFonts w:ascii="Times New Roman" w:eastAsia="Calibri" w:hAnsi="Times New Roman" w:cs="Times New Roman"/>
                <w:sz w:val="24"/>
                <w:szCs w:val="24"/>
              </w:rPr>
            </w:pPr>
          </w:p>
        </w:tc>
        <w:tc>
          <w:tcPr>
            <w:tcW w:w="65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p>
        </w:tc>
        <w:tc>
          <w:tcPr>
            <w:tcW w:w="773" w:type="pct"/>
            <w:gridSpan w:val="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tabs>
                <w:tab w:val="left" w:pos="0"/>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Анализ, наблюдение</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3E4482" w:rsidRPr="005A6CBC" w:rsidTr="003E4482">
        <w:tc>
          <w:tcPr>
            <w:tcW w:w="809" w:type="pct"/>
            <w:gridSpan w:val="3"/>
            <w:tcBorders>
              <w:top w:val="single" w:sz="6" w:space="0" w:color="000000"/>
              <w:left w:val="single" w:sz="6" w:space="0" w:color="000000"/>
              <w:bottom w:val="single" w:sz="6" w:space="0" w:color="000000"/>
              <w:right w:val="single" w:sz="6" w:space="0" w:color="000000"/>
            </w:tcBorders>
            <w:shd w:val="clear" w:color="auto" w:fill="FFFFFF"/>
          </w:tcPr>
          <w:p w:rsidR="007B03C1" w:rsidRPr="00784EA8" w:rsidRDefault="007B03C1" w:rsidP="00087659">
            <w:pPr>
              <w:spacing w:after="150" w:line="240" w:lineRule="auto"/>
              <w:rPr>
                <w:rFonts w:ascii="Times New Roman" w:eastAsia="Times New Roman" w:hAnsi="Times New Roman" w:cs="Times New Roman"/>
                <w:sz w:val="24"/>
                <w:szCs w:val="24"/>
              </w:rPr>
            </w:pPr>
            <w:r w:rsidRPr="00784EA8">
              <w:rPr>
                <w:rFonts w:ascii="Times New Roman" w:eastAsia="Times New Roman" w:hAnsi="Times New Roman" w:cs="Times New Roman"/>
                <w:sz w:val="24"/>
                <w:szCs w:val="24"/>
              </w:rPr>
              <w:t>Проведение тренировочных работ 9</w:t>
            </w:r>
            <w:r>
              <w:rPr>
                <w:rFonts w:ascii="Times New Roman" w:eastAsia="Times New Roman" w:hAnsi="Times New Roman" w:cs="Times New Roman"/>
                <w:sz w:val="24"/>
                <w:szCs w:val="24"/>
              </w:rPr>
              <w:t>,11 классах</w:t>
            </w:r>
            <w:r w:rsidRPr="00784EA8">
              <w:rPr>
                <w:rFonts w:ascii="Times New Roman" w:eastAsia="Times New Roman" w:hAnsi="Times New Roman" w:cs="Times New Roman"/>
                <w:sz w:val="24"/>
                <w:szCs w:val="24"/>
              </w:rPr>
              <w:t xml:space="preserve"> по русскому языку </w:t>
            </w:r>
            <w:r w:rsidRPr="00784EA8">
              <w:rPr>
                <w:rFonts w:ascii="Times New Roman" w:eastAsia="Times New Roman" w:hAnsi="Times New Roman" w:cs="Times New Roman"/>
                <w:sz w:val="24"/>
                <w:szCs w:val="24"/>
              </w:rPr>
              <w:lastRenderedPageBreak/>
              <w:t>и математике, предметам по выбору</w:t>
            </w:r>
          </w:p>
        </w:tc>
        <w:tc>
          <w:tcPr>
            <w:tcW w:w="722" w:type="pct"/>
            <w:tcBorders>
              <w:top w:val="single" w:sz="6" w:space="0" w:color="000000"/>
              <w:left w:val="single" w:sz="6" w:space="0" w:color="000000"/>
              <w:bottom w:val="single" w:sz="6" w:space="0" w:color="000000"/>
              <w:right w:val="single" w:sz="6" w:space="0" w:color="000000"/>
            </w:tcBorders>
            <w:shd w:val="clear" w:color="auto" w:fill="FFFFFF"/>
          </w:tcPr>
          <w:p w:rsidR="007B03C1" w:rsidRPr="00784EA8" w:rsidRDefault="007B03C1" w:rsidP="00087659">
            <w:pPr>
              <w:spacing w:after="150" w:line="240" w:lineRule="auto"/>
              <w:rPr>
                <w:rFonts w:ascii="Times New Roman" w:eastAsia="Times New Roman" w:hAnsi="Times New Roman" w:cs="Times New Roman"/>
                <w:sz w:val="24"/>
                <w:szCs w:val="24"/>
              </w:rPr>
            </w:pPr>
            <w:r w:rsidRPr="00784EA8">
              <w:rPr>
                <w:rFonts w:ascii="Times New Roman" w:eastAsia="Times New Roman" w:hAnsi="Times New Roman" w:cs="Times New Roman"/>
                <w:sz w:val="24"/>
                <w:szCs w:val="24"/>
              </w:rPr>
              <w:lastRenderedPageBreak/>
              <w:t>Подготовка к итоговой аттестации</w:t>
            </w:r>
          </w:p>
        </w:tc>
        <w:tc>
          <w:tcPr>
            <w:tcW w:w="656" w:type="pct"/>
            <w:tcBorders>
              <w:top w:val="single" w:sz="6" w:space="0" w:color="000000"/>
              <w:left w:val="single" w:sz="6" w:space="0" w:color="000000"/>
              <w:bottom w:val="single" w:sz="6" w:space="0" w:color="000000"/>
              <w:right w:val="single" w:sz="6" w:space="0" w:color="000000"/>
            </w:tcBorders>
            <w:shd w:val="clear" w:color="auto" w:fill="FFFFFF"/>
          </w:tcPr>
          <w:p w:rsidR="007B03C1" w:rsidRPr="00784EA8" w:rsidRDefault="007B03C1" w:rsidP="00087659">
            <w:pPr>
              <w:spacing w:after="150" w:line="240" w:lineRule="auto"/>
              <w:rPr>
                <w:rFonts w:ascii="Times New Roman" w:eastAsia="Times New Roman" w:hAnsi="Times New Roman" w:cs="Times New Roman"/>
                <w:sz w:val="24"/>
                <w:szCs w:val="24"/>
              </w:rPr>
            </w:pPr>
          </w:p>
        </w:tc>
        <w:tc>
          <w:tcPr>
            <w:tcW w:w="773" w:type="pct"/>
            <w:gridSpan w:val="4"/>
            <w:tcBorders>
              <w:top w:val="single" w:sz="6" w:space="0" w:color="000000"/>
              <w:left w:val="single" w:sz="6" w:space="0" w:color="000000"/>
              <w:bottom w:val="single" w:sz="6" w:space="0" w:color="000000"/>
              <w:right w:val="single" w:sz="6" w:space="0" w:color="000000"/>
            </w:tcBorders>
            <w:shd w:val="clear" w:color="auto" w:fill="FFFFFF"/>
          </w:tcPr>
          <w:p w:rsidR="007B03C1" w:rsidRPr="00784EA8" w:rsidRDefault="007B03C1" w:rsidP="00087659">
            <w:pPr>
              <w:spacing w:after="150" w:line="240" w:lineRule="auto"/>
              <w:rPr>
                <w:rFonts w:ascii="Times New Roman" w:eastAsia="Times New Roman" w:hAnsi="Times New Roman" w:cs="Times New Roman"/>
                <w:sz w:val="24"/>
                <w:szCs w:val="24"/>
              </w:rPr>
            </w:pPr>
            <w:r w:rsidRPr="00784EA8">
              <w:rPr>
                <w:rFonts w:ascii="Times New Roman" w:eastAsia="Times New Roman" w:hAnsi="Times New Roman" w:cs="Times New Roman"/>
                <w:sz w:val="24"/>
                <w:szCs w:val="24"/>
              </w:rPr>
              <w:t>Тематический предупредительный</w:t>
            </w:r>
          </w:p>
        </w:tc>
        <w:tc>
          <w:tcPr>
            <w:tcW w:w="734" w:type="pct"/>
            <w:gridSpan w:val="2"/>
            <w:tcBorders>
              <w:top w:val="single" w:sz="6" w:space="0" w:color="000000"/>
              <w:left w:val="single" w:sz="6" w:space="0" w:color="000000"/>
              <w:bottom w:val="single" w:sz="6" w:space="0" w:color="000000"/>
              <w:right w:val="single" w:sz="6" w:space="0" w:color="000000"/>
            </w:tcBorders>
            <w:shd w:val="clear" w:color="auto" w:fill="FFFFFF"/>
          </w:tcPr>
          <w:p w:rsidR="007B03C1" w:rsidRPr="00784EA8" w:rsidRDefault="007B03C1" w:rsidP="00087659">
            <w:pPr>
              <w:spacing w:after="150" w:line="240" w:lineRule="auto"/>
              <w:jc w:val="center"/>
              <w:rPr>
                <w:rFonts w:ascii="Times New Roman" w:eastAsia="Times New Roman" w:hAnsi="Times New Roman" w:cs="Times New Roman"/>
                <w:sz w:val="24"/>
                <w:szCs w:val="24"/>
              </w:rPr>
            </w:pPr>
            <w:r w:rsidRPr="00784EA8">
              <w:rPr>
                <w:rFonts w:ascii="Times New Roman" w:eastAsia="Times New Roman" w:hAnsi="Times New Roman" w:cs="Times New Roman"/>
                <w:sz w:val="24"/>
                <w:szCs w:val="24"/>
              </w:rPr>
              <w:t>Тренировочные работы в 9</w:t>
            </w:r>
            <w:r>
              <w:rPr>
                <w:rFonts w:ascii="Times New Roman" w:eastAsia="Times New Roman" w:hAnsi="Times New Roman" w:cs="Times New Roman"/>
                <w:sz w:val="24"/>
                <w:szCs w:val="24"/>
              </w:rPr>
              <w:t>, 11 классах</w:t>
            </w:r>
            <w:r w:rsidRPr="00784EA8">
              <w:rPr>
                <w:rFonts w:ascii="Times New Roman" w:eastAsia="Times New Roman" w:hAnsi="Times New Roman" w:cs="Times New Roman"/>
                <w:sz w:val="24"/>
                <w:szCs w:val="24"/>
              </w:rPr>
              <w:t xml:space="preserve"> по русскому языку и </w:t>
            </w:r>
            <w:r w:rsidRPr="00784EA8">
              <w:rPr>
                <w:rFonts w:ascii="Times New Roman" w:eastAsia="Times New Roman" w:hAnsi="Times New Roman" w:cs="Times New Roman"/>
                <w:sz w:val="24"/>
                <w:szCs w:val="24"/>
              </w:rPr>
              <w:lastRenderedPageBreak/>
              <w:t>математике, предметам по выбору</w:t>
            </w:r>
          </w:p>
        </w:tc>
        <w:tc>
          <w:tcPr>
            <w:tcW w:w="620" w:type="pct"/>
            <w:gridSpan w:val="2"/>
            <w:tcBorders>
              <w:top w:val="single" w:sz="6" w:space="0" w:color="000000"/>
              <w:left w:val="single" w:sz="6" w:space="0" w:color="000000"/>
              <w:bottom w:val="single" w:sz="6" w:space="0" w:color="000000"/>
              <w:right w:val="single" w:sz="6" w:space="0" w:color="000000"/>
            </w:tcBorders>
            <w:shd w:val="clear" w:color="auto" w:fill="FFFFFF"/>
          </w:tcPr>
          <w:p w:rsidR="007B03C1" w:rsidRPr="00784EA8" w:rsidRDefault="007B03C1" w:rsidP="00087659">
            <w:pPr>
              <w:spacing w:after="150" w:line="240" w:lineRule="auto"/>
              <w:rPr>
                <w:rFonts w:ascii="Times New Roman" w:eastAsia="Times New Roman" w:hAnsi="Times New Roman" w:cs="Times New Roman"/>
                <w:sz w:val="24"/>
                <w:szCs w:val="24"/>
              </w:rPr>
            </w:pPr>
          </w:p>
        </w:tc>
        <w:tc>
          <w:tcPr>
            <w:tcW w:w="686" w:type="pct"/>
            <w:tcBorders>
              <w:top w:val="single" w:sz="6" w:space="0" w:color="000000"/>
              <w:left w:val="single" w:sz="6" w:space="0" w:color="000000"/>
              <w:bottom w:val="single" w:sz="6" w:space="0" w:color="000000"/>
              <w:right w:val="single" w:sz="6" w:space="0" w:color="000000"/>
            </w:tcBorders>
            <w:shd w:val="clear" w:color="auto" w:fill="FFFFFF"/>
          </w:tcPr>
          <w:p w:rsidR="007B03C1" w:rsidRPr="00784EA8" w:rsidRDefault="007B03C1" w:rsidP="00087659">
            <w:pPr>
              <w:spacing w:after="150" w:line="240" w:lineRule="auto"/>
              <w:rPr>
                <w:rFonts w:ascii="Times New Roman" w:eastAsia="Times New Roman" w:hAnsi="Times New Roman" w:cs="Times New Roman"/>
                <w:sz w:val="24"/>
                <w:szCs w:val="24"/>
              </w:rPr>
            </w:pPr>
            <w:r w:rsidRPr="00784EA8">
              <w:rPr>
                <w:rFonts w:ascii="Times New Roman" w:eastAsia="Times New Roman" w:hAnsi="Times New Roman" w:cs="Times New Roman"/>
                <w:sz w:val="24"/>
                <w:szCs w:val="24"/>
              </w:rPr>
              <w:t>Собеседование по результатам</w:t>
            </w:r>
          </w:p>
        </w:tc>
      </w:tr>
      <w:tr w:rsidR="003E4482" w:rsidRPr="005A6CBC" w:rsidTr="003E4482">
        <w:tc>
          <w:tcPr>
            <w:tcW w:w="809" w:type="pct"/>
            <w:gridSpan w:val="3"/>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150" w:line="240" w:lineRule="auto"/>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lastRenderedPageBreak/>
              <w:t xml:space="preserve">Собрание с родителями и учащимися </w:t>
            </w:r>
            <w:r>
              <w:rPr>
                <w:rFonts w:ascii="Times New Roman" w:eastAsia="Times New Roman" w:hAnsi="Times New Roman" w:cs="Times New Roman"/>
                <w:color w:val="000000"/>
                <w:sz w:val="24"/>
                <w:szCs w:val="24"/>
              </w:rPr>
              <w:t xml:space="preserve">9,11 классов </w:t>
            </w:r>
            <w:r w:rsidRPr="00B4562E">
              <w:rPr>
                <w:rFonts w:ascii="Times New Roman" w:eastAsia="Times New Roman" w:hAnsi="Times New Roman" w:cs="Times New Roman"/>
                <w:color w:val="000000"/>
                <w:sz w:val="24"/>
                <w:szCs w:val="24"/>
              </w:rPr>
              <w:t>«Подготовка выпускников школы к итоговой аттестации»</w:t>
            </w:r>
          </w:p>
        </w:tc>
        <w:tc>
          <w:tcPr>
            <w:tcW w:w="722" w:type="pct"/>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150" w:line="240" w:lineRule="auto"/>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Качество подготовки и проведения собрания</w:t>
            </w:r>
          </w:p>
        </w:tc>
        <w:tc>
          <w:tcPr>
            <w:tcW w:w="656" w:type="pct"/>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150" w:line="240" w:lineRule="auto"/>
              <w:jc w:val="right"/>
              <w:rPr>
                <w:rFonts w:ascii="Times New Roman" w:eastAsia="Times New Roman" w:hAnsi="Times New Roman" w:cs="Times New Roman"/>
                <w:color w:val="000000"/>
                <w:sz w:val="24"/>
                <w:szCs w:val="24"/>
              </w:rPr>
            </w:pPr>
          </w:p>
        </w:tc>
        <w:tc>
          <w:tcPr>
            <w:tcW w:w="773" w:type="pct"/>
            <w:gridSpan w:val="4"/>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150" w:line="240" w:lineRule="auto"/>
              <w:jc w:val="right"/>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Фронтальный</w:t>
            </w:r>
          </w:p>
        </w:tc>
        <w:tc>
          <w:tcPr>
            <w:tcW w:w="734" w:type="pct"/>
            <w:gridSpan w:val="2"/>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150" w:line="240" w:lineRule="auto"/>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Материалы родительского собрания</w:t>
            </w:r>
          </w:p>
        </w:tc>
        <w:tc>
          <w:tcPr>
            <w:tcW w:w="620" w:type="pct"/>
            <w:gridSpan w:val="2"/>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150" w:line="240" w:lineRule="auto"/>
              <w:rPr>
                <w:rFonts w:ascii="Times New Roman" w:eastAsia="Times New Roman" w:hAnsi="Times New Roman" w:cs="Times New Roman"/>
                <w:color w:val="000000"/>
                <w:sz w:val="24"/>
                <w:szCs w:val="24"/>
              </w:rPr>
            </w:pPr>
          </w:p>
        </w:tc>
        <w:tc>
          <w:tcPr>
            <w:tcW w:w="686" w:type="pct"/>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150" w:line="240" w:lineRule="auto"/>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протокол</w:t>
            </w:r>
          </w:p>
        </w:tc>
      </w:tr>
      <w:tr w:rsidR="003E4482" w:rsidRPr="005A6CBC" w:rsidTr="003E4482">
        <w:tc>
          <w:tcPr>
            <w:tcW w:w="809" w:type="pct"/>
            <w:gridSpan w:val="3"/>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106"/>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Контроль по ликвидации пробелов в знаниях обучающихся</w:t>
            </w:r>
          </w:p>
        </w:tc>
        <w:tc>
          <w:tcPr>
            <w:tcW w:w="722"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137" w:right="8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Индивидуальная работа с обучающимися по ликвидации пробелов в знаниях</w:t>
            </w:r>
          </w:p>
        </w:tc>
        <w:tc>
          <w:tcPr>
            <w:tcW w:w="65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jc w:val="center"/>
              <w:rPr>
                <w:rFonts w:ascii="Times New Roman" w:eastAsia="Times New Roman" w:hAnsi="Times New Roman" w:cs="Times New Roman"/>
                <w:color w:val="000000"/>
                <w:sz w:val="24"/>
              </w:rPr>
            </w:pPr>
            <w:r w:rsidRPr="00373394">
              <w:rPr>
                <w:rFonts w:ascii="Times New Roman" w:eastAsia="Times New Roman" w:hAnsi="Times New Roman" w:cs="Times New Roman"/>
                <w:sz w:val="24"/>
              </w:rPr>
              <w:t>Учителя-предметники</w:t>
            </w:r>
            <w:r>
              <w:rPr>
                <w:rFonts w:ascii="Times New Roman" w:eastAsia="Times New Roman" w:hAnsi="Times New Roman" w:cs="Times New Roman"/>
                <w:sz w:val="24"/>
              </w:rPr>
              <w:t>, обучающиеся 9,11 классов</w:t>
            </w:r>
          </w:p>
        </w:tc>
        <w:tc>
          <w:tcPr>
            <w:tcW w:w="773" w:type="pct"/>
            <w:gridSpan w:val="4"/>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20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Фронтальный</w:t>
            </w:r>
            <w:r w:rsidRPr="00373394">
              <w:rPr>
                <w:rFonts w:ascii="Times New Roman" w:eastAsia="Times New Roman" w:hAnsi="Times New Roman" w:cs="Times New Roman"/>
                <w:color w:val="000000"/>
                <w:sz w:val="24"/>
              </w:rPr>
              <w:t xml:space="preserve">  </w:t>
            </w:r>
          </w:p>
        </w:tc>
        <w:tc>
          <w:tcPr>
            <w:tcW w:w="734" w:type="pct"/>
            <w:gridSpan w:val="2"/>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14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Собеседования с учащимися и с учителями</w:t>
            </w:r>
            <w:r w:rsidRPr="00373394">
              <w:rPr>
                <w:rFonts w:ascii="Times New Roman" w:eastAsia="Times New Roman" w:hAnsi="Times New Roman" w:cs="Times New Roman"/>
                <w:color w:val="000000"/>
                <w:sz w:val="24"/>
              </w:rPr>
              <w:t xml:space="preserve"> </w:t>
            </w:r>
          </w:p>
        </w:tc>
        <w:tc>
          <w:tcPr>
            <w:tcW w:w="620" w:type="pct"/>
            <w:gridSpan w:val="2"/>
            <w:tcBorders>
              <w:top w:val="double" w:sz="4" w:space="0" w:color="000000"/>
              <w:left w:val="single" w:sz="4" w:space="0" w:color="000000"/>
              <w:bottom w:val="double" w:sz="4" w:space="0" w:color="000000"/>
              <w:right w:val="single" w:sz="4" w:space="0" w:color="auto"/>
            </w:tcBorders>
            <w:shd w:val="clear" w:color="auto" w:fill="FFFFFF" w:themeFill="background1"/>
          </w:tcPr>
          <w:p w:rsidR="007B03C1" w:rsidRPr="00373394" w:rsidRDefault="007B03C1" w:rsidP="00087659">
            <w:pPr>
              <w:ind w:left="194"/>
              <w:rPr>
                <w:rFonts w:ascii="Times New Roman" w:eastAsia="Times New Roman" w:hAnsi="Times New Roman" w:cs="Times New Roman"/>
                <w:color w:val="000000"/>
                <w:sz w:val="24"/>
              </w:rPr>
            </w:pPr>
          </w:p>
        </w:tc>
        <w:tc>
          <w:tcPr>
            <w:tcW w:w="68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35"/>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Выполнение ИПР по ликвидации пробелов в знаниях</w:t>
            </w:r>
          </w:p>
        </w:tc>
      </w:tr>
      <w:tr w:rsidR="003E4482" w:rsidRPr="005A6CBC" w:rsidTr="003E4482">
        <w:tc>
          <w:tcPr>
            <w:tcW w:w="809" w:type="pct"/>
            <w:gridSpan w:val="3"/>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Default="007B03C1" w:rsidP="00087659">
            <w:pPr>
              <w:ind w:left="106"/>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Контроль за организацией индивидуальной работы с родителями учащихся, </w:t>
            </w:r>
          </w:p>
        </w:tc>
        <w:tc>
          <w:tcPr>
            <w:tcW w:w="722"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Default="007B03C1" w:rsidP="00087659">
            <w:pPr>
              <w:ind w:left="137" w:right="8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Проверить работу классных руководителей с родителями, </w:t>
            </w:r>
          </w:p>
        </w:tc>
        <w:tc>
          <w:tcPr>
            <w:tcW w:w="65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jc w:val="center"/>
              <w:rPr>
                <w:rFonts w:ascii="Times New Roman" w:eastAsia="Times New Roman" w:hAnsi="Times New Roman" w:cs="Times New Roman"/>
                <w:sz w:val="24"/>
              </w:rPr>
            </w:pPr>
            <w:r>
              <w:rPr>
                <w:rFonts w:ascii="Times New Roman" w:eastAsia="Times New Roman" w:hAnsi="Times New Roman" w:cs="Times New Roman"/>
                <w:sz w:val="24"/>
              </w:rPr>
              <w:t>Родители учащихся</w:t>
            </w:r>
          </w:p>
        </w:tc>
        <w:tc>
          <w:tcPr>
            <w:tcW w:w="773" w:type="pct"/>
            <w:gridSpan w:val="4"/>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Default="007B03C1" w:rsidP="00087659">
            <w:pPr>
              <w:ind w:left="20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Персональный </w:t>
            </w:r>
          </w:p>
        </w:tc>
        <w:tc>
          <w:tcPr>
            <w:tcW w:w="734" w:type="pct"/>
            <w:gridSpan w:val="2"/>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Default="007B03C1" w:rsidP="00087659">
            <w:pPr>
              <w:ind w:left="14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Работа с родителями</w:t>
            </w:r>
          </w:p>
        </w:tc>
        <w:tc>
          <w:tcPr>
            <w:tcW w:w="620" w:type="pct"/>
            <w:gridSpan w:val="2"/>
            <w:tcBorders>
              <w:top w:val="double" w:sz="4" w:space="0" w:color="000000"/>
              <w:left w:val="single" w:sz="4" w:space="0" w:color="000000"/>
              <w:bottom w:val="double" w:sz="4" w:space="0" w:color="000000"/>
              <w:right w:val="single" w:sz="4" w:space="0" w:color="auto"/>
            </w:tcBorders>
            <w:shd w:val="clear" w:color="auto" w:fill="FFFFFF" w:themeFill="background1"/>
          </w:tcPr>
          <w:p w:rsidR="007B03C1" w:rsidRPr="00373394" w:rsidRDefault="007B03C1" w:rsidP="00087659">
            <w:pPr>
              <w:ind w:left="194"/>
              <w:rPr>
                <w:rFonts w:ascii="Times New Roman" w:eastAsia="Times New Roman" w:hAnsi="Times New Roman" w:cs="Times New Roman"/>
                <w:color w:val="000000"/>
                <w:sz w:val="24"/>
              </w:rPr>
            </w:pPr>
          </w:p>
        </w:tc>
        <w:tc>
          <w:tcPr>
            <w:tcW w:w="68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Default="007B03C1" w:rsidP="00087659">
            <w:pPr>
              <w:ind w:left="35"/>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Собеседование</w:t>
            </w:r>
          </w:p>
        </w:tc>
      </w:tr>
      <w:tr w:rsidR="003E4482" w:rsidRPr="005A6CBC" w:rsidTr="003E4482">
        <w:tc>
          <w:tcPr>
            <w:tcW w:w="809" w:type="pct"/>
            <w:gridSpan w:val="3"/>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106" w:hanging="135"/>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t xml:space="preserve"> Посещаемость консультаций  </w:t>
            </w:r>
          </w:p>
        </w:tc>
        <w:tc>
          <w:tcPr>
            <w:tcW w:w="722"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left="110"/>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t xml:space="preserve">Анализ посещаемости консультаций  </w:t>
            </w:r>
          </w:p>
        </w:tc>
        <w:tc>
          <w:tcPr>
            <w:tcW w:w="65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jc w:val="center"/>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t xml:space="preserve">Обучающиеся 9-11 классов </w:t>
            </w:r>
          </w:p>
        </w:tc>
        <w:tc>
          <w:tcPr>
            <w:tcW w:w="773" w:type="pct"/>
            <w:gridSpan w:val="4"/>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right="7"/>
              <w:jc w:val="center"/>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t xml:space="preserve">Тематический  </w:t>
            </w:r>
          </w:p>
        </w:tc>
        <w:tc>
          <w:tcPr>
            <w:tcW w:w="734" w:type="pct"/>
            <w:gridSpan w:val="2"/>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jc w:val="center"/>
              <w:rPr>
                <w:rFonts w:ascii="Times New Roman" w:eastAsia="Times New Roman" w:hAnsi="Times New Roman" w:cs="Times New Roman"/>
                <w:color w:val="000000"/>
                <w:sz w:val="24"/>
              </w:rPr>
            </w:pPr>
            <w:r w:rsidRPr="00373394">
              <w:rPr>
                <w:rFonts w:ascii="Times New Roman" w:eastAsia="Times New Roman" w:hAnsi="Times New Roman" w:cs="Times New Roman"/>
                <w:color w:val="000000"/>
                <w:sz w:val="24"/>
              </w:rPr>
              <w:t xml:space="preserve">Анализ журналов консультаций   </w:t>
            </w:r>
          </w:p>
        </w:tc>
        <w:tc>
          <w:tcPr>
            <w:tcW w:w="620" w:type="pct"/>
            <w:gridSpan w:val="2"/>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73394" w:rsidRDefault="007B03C1" w:rsidP="00087659">
            <w:pPr>
              <w:ind w:right="4"/>
              <w:jc w:val="center"/>
              <w:rPr>
                <w:rFonts w:ascii="Times New Roman" w:eastAsia="Times New Roman" w:hAnsi="Times New Roman" w:cs="Times New Roman"/>
                <w:color w:val="000000"/>
                <w:sz w:val="24"/>
              </w:rPr>
            </w:pPr>
          </w:p>
        </w:tc>
        <w:tc>
          <w:tcPr>
            <w:tcW w:w="68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95588C" w:rsidRDefault="007B03C1" w:rsidP="00087659">
            <w:pPr>
              <w:ind w:left="33"/>
              <w:jc w:val="center"/>
              <w:rPr>
                <w:rFonts w:ascii="Times New Roman" w:eastAsia="Times New Roman" w:hAnsi="Times New Roman" w:cs="Times New Roman"/>
                <w:sz w:val="24"/>
              </w:rPr>
            </w:pPr>
            <w:r w:rsidRPr="0095588C">
              <w:rPr>
                <w:rFonts w:ascii="Times New Roman" w:eastAsia="Times New Roman" w:hAnsi="Times New Roman" w:cs="Times New Roman"/>
                <w:sz w:val="24"/>
              </w:rPr>
              <w:t xml:space="preserve">справка </w:t>
            </w:r>
          </w:p>
          <w:p w:rsidR="007B03C1" w:rsidRPr="00506204" w:rsidRDefault="007B03C1" w:rsidP="00087659">
            <w:pPr>
              <w:spacing w:line="279" w:lineRule="auto"/>
              <w:jc w:val="center"/>
              <w:rPr>
                <w:rFonts w:ascii="Times New Roman" w:eastAsia="Times New Roman" w:hAnsi="Times New Roman" w:cs="Times New Roman"/>
                <w:sz w:val="24"/>
              </w:rPr>
            </w:pPr>
            <w:r>
              <w:rPr>
                <w:rFonts w:ascii="Times New Roman" w:eastAsia="Times New Roman" w:hAnsi="Times New Roman" w:cs="Times New Roman"/>
                <w:sz w:val="24"/>
              </w:rPr>
              <w:t>совещание при заведующем</w:t>
            </w:r>
          </w:p>
        </w:tc>
      </w:tr>
      <w:tr w:rsidR="007B03C1" w:rsidRPr="005A6CBC" w:rsidTr="00087659">
        <w:trPr>
          <w:trHeight w:val="448"/>
        </w:trPr>
        <w:tc>
          <w:tcPr>
            <w:tcW w:w="5000" w:type="pct"/>
            <w:gridSpan w:val="14"/>
            <w:tcBorders>
              <w:top w:val="doub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b/>
                <w:bCs/>
                <w:i/>
                <w:iCs/>
                <w:sz w:val="24"/>
                <w:szCs w:val="24"/>
                <w:u w:val="single"/>
              </w:rPr>
            </w:pPr>
            <w:r w:rsidRPr="005A6CBC">
              <w:rPr>
                <w:rFonts w:ascii="Times New Roman" w:eastAsia="Calibri" w:hAnsi="Times New Roman" w:cs="Times New Roman"/>
                <w:b/>
                <w:bCs/>
                <w:i/>
                <w:iCs/>
                <w:sz w:val="24"/>
                <w:szCs w:val="24"/>
                <w:u w:val="single"/>
              </w:rPr>
              <w:lastRenderedPageBreak/>
              <w:t>Май</w:t>
            </w:r>
          </w:p>
          <w:p w:rsidR="007B03C1" w:rsidRPr="005A6CBC" w:rsidRDefault="007B03C1" w:rsidP="00087659">
            <w:pPr>
              <w:spacing w:after="0" w:line="240" w:lineRule="auto"/>
              <w:jc w:val="center"/>
              <w:rPr>
                <w:rFonts w:ascii="Times New Roman" w:eastAsia="Calibri" w:hAnsi="Times New Roman" w:cs="Times New Roman"/>
                <w:sz w:val="24"/>
                <w:szCs w:val="24"/>
              </w:rPr>
            </w:pPr>
          </w:p>
        </w:tc>
      </w:tr>
      <w:tr w:rsidR="007B03C1" w:rsidRPr="005A6CBC" w:rsidTr="00087659">
        <w:trPr>
          <w:trHeight w:val="517"/>
        </w:trPr>
        <w:tc>
          <w:tcPr>
            <w:tcW w:w="5000" w:type="pct"/>
            <w:gridSpan w:val="14"/>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i/>
                <w:iCs/>
                <w:sz w:val="24"/>
                <w:szCs w:val="24"/>
                <w:u w:val="single"/>
              </w:rPr>
            </w:pPr>
            <w:r w:rsidRPr="005A6CBC">
              <w:rPr>
                <w:rFonts w:ascii="Times New Roman" w:eastAsia="Calibri" w:hAnsi="Times New Roman" w:cs="Times New Roman"/>
                <w:b/>
                <w:bCs/>
                <w:i/>
                <w:iCs/>
                <w:sz w:val="24"/>
                <w:szCs w:val="24"/>
              </w:rPr>
              <w:t>1. Контроль за выполнением всеобуча</w:t>
            </w:r>
          </w:p>
        </w:tc>
      </w:tr>
      <w:tr w:rsidR="003E4482" w:rsidRPr="005A6CBC" w:rsidTr="003E4482">
        <w:tc>
          <w:tcPr>
            <w:tcW w:w="661"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Создание банка данных по летней занятости учащихся «группы риска» и детей из неблагополучных семей</w:t>
            </w:r>
          </w:p>
        </w:tc>
        <w:tc>
          <w:tcPr>
            <w:tcW w:w="870" w:type="pct"/>
            <w:gridSpan w:val="3"/>
            <w:tcBorders>
              <w:top w:val="single" w:sz="4" w:space="0" w:color="auto"/>
              <w:left w:val="single" w:sz="4" w:space="0" w:color="auto"/>
              <w:bottom w:val="single" w:sz="4" w:space="0" w:color="auto"/>
              <w:right w:val="single" w:sz="4" w:space="0" w:color="auto"/>
            </w:tcBorders>
          </w:tcPr>
          <w:p w:rsidR="007B03C1" w:rsidRPr="00B4562E" w:rsidRDefault="007B03C1" w:rsidP="00087659">
            <w:pPr>
              <w:tabs>
                <w:tab w:val="left" w:pos="312"/>
              </w:tabs>
              <w:spacing w:after="0" w:line="240" w:lineRule="auto"/>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Создание банка данных по летней занятости учащихся «группы риска» и детей из неблагополучных семей</w:t>
            </w:r>
          </w:p>
        </w:tc>
        <w:tc>
          <w:tcPr>
            <w:tcW w:w="880" w:type="pct"/>
            <w:gridSpan w:val="3"/>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ind w:right="-130"/>
              <w:jc w:val="center"/>
              <w:rPr>
                <w:rFonts w:ascii="Times New Roman" w:eastAsia="Times New Roman" w:hAnsi="Times New Roman" w:cs="Times New Roman"/>
                <w:sz w:val="24"/>
                <w:szCs w:val="24"/>
              </w:rPr>
            </w:pPr>
          </w:p>
        </w:tc>
        <w:tc>
          <w:tcPr>
            <w:tcW w:w="550" w:type="pct"/>
            <w:gridSpan w:val="2"/>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ind w:right="-130"/>
              <w:jc w:val="center"/>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Тематически</w:t>
            </w:r>
          </w:p>
          <w:p w:rsidR="007B03C1" w:rsidRPr="00B4562E" w:rsidRDefault="007B03C1" w:rsidP="00087659">
            <w:pPr>
              <w:spacing w:after="0" w:line="240" w:lineRule="auto"/>
              <w:ind w:right="-130"/>
              <w:jc w:val="center"/>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й персональный</w:t>
            </w:r>
          </w:p>
        </w:tc>
        <w:tc>
          <w:tcPr>
            <w:tcW w:w="660"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Создание банка данных по летней занятости учащихся «группы риска» и детей из неблагополучных семей</w:t>
            </w:r>
          </w:p>
        </w:tc>
        <w:tc>
          <w:tcPr>
            <w:tcW w:w="694" w:type="pct"/>
            <w:gridSpan w:val="3"/>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jc w:val="center"/>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 xml:space="preserve">Администрация </w:t>
            </w:r>
          </w:p>
        </w:tc>
        <w:tc>
          <w:tcPr>
            <w:tcW w:w="686"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ind w:left="-77" w:right="-45"/>
              <w:jc w:val="center"/>
              <w:rPr>
                <w:rFonts w:ascii="Times New Roman" w:eastAsia="Times New Roman" w:hAnsi="Times New Roman" w:cs="Times New Roman"/>
                <w:sz w:val="24"/>
                <w:szCs w:val="24"/>
              </w:rPr>
            </w:pPr>
            <w:r w:rsidRPr="00B4562E">
              <w:rPr>
                <w:rFonts w:ascii="Times New Roman" w:eastAsia="Times New Roman" w:hAnsi="Times New Roman" w:cs="Times New Roman"/>
                <w:sz w:val="24"/>
                <w:szCs w:val="24"/>
              </w:rPr>
              <w:t>Банк данных по летней занятости учащихся «группы риска» и детей из неблагополучных семей</w:t>
            </w:r>
          </w:p>
        </w:tc>
      </w:tr>
      <w:tr w:rsidR="003E4482" w:rsidRPr="005A6CBC" w:rsidTr="003E4482">
        <w:tc>
          <w:tcPr>
            <w:tcW w:w="661" w:type="pct"/>
            <w:tcBorders>
              <w:top w:val="single" w:sz="4" w:space="0" w:color="auto"/>
              <w:left w:val="single" w:sz="4" w:space="0" w:color="auto"/>
              <w:bottom w:val="single" w:sz="4" w:space="0" w:color="auto"/>
              <w:right w:val="single" w:sz="4" w:space="0" w:color="auto"/>
            </w:tcBorders>
          </w:tcPr>
          <w:p w:rsidR="007B03C1" w:rsidRPr="00B4562E" w:rsidRDefault="007B03C1" w:rsidP="000876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181818"/>
                <w:sz w:val="24"/>
                <w:szCs w:val="24"/>
              </w:rPr>
              <w:t>Работа с детьми «группы риска»</w:t>
            </w:r>
          </w:p>
        </w:tc>
        <w:tc>
          <w:tcPr>
            <w:tcW w:w="870" w:type="pct"/>
            <w:gridSpan w:val="3"/>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Работа по предупреждению неуспеваемости, профилактики безнадзорности, правонарушений несовершеннолетних</w:t>
            </w:r>
          </w:p>
        </w:tc>
        <w:tc>
          <w:tcPr>
            <w:tcW w:w="880" w:type="pct"/>
            <w:gridSpan w:val="3"/>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Обучающиеся, стоящие на ВШУ, неуспевающие, находящиеся в трудной ситуации</w:t>
            </w:r>
          </w:p>
        </w:tc>
        <w:tc>
          <w:tcPr>
            <w:tcW w:w="550" w:type="pct"/>
            <w:gridSpan w:val="2"/>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Pr>
                <w:rFonts w:ascii="Times New Roman" w:eastAsia="Times New Roman" w:hAnsi="Times New Roman" w:cs="Times New Roman"/>
                <w:color w:val="181818"/>
                <w:sz w:val="24"/>
                <w:szCs w:val="24"/>
              </w:rPr>
              <w:t xml:space="preserve">Тематический </w:t>
            </w:r>
          </w:p>
        </w:tc>
        <w:tc>
          <w:tcPr>
            <w:tcW w:w="660" w:type="pct"/>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Собеседование</w:t>
            </w:r>
          </w:p>
        </w:tc>
        <w:tc>
          <w:tcPr>
            <w:tcW w:w="694" w:type="pct"/>
            <w:gridSpan w:val="3"/>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Pr>
                <w:rFonts w:ascii="Times New Roman" w:eastAsia="Times New Roman" w:hAnsi="Times New Roman" w:cs="Times New Roman"/>
                <w:color w:val="181818"/>
                <w:sz w:val="24"/>
                <w:szCs w:val="24"/>
              </w:rPr>
              <w:t xml:space="preserve">Методист </w:t>
            </w:r>
            <w:r w:rsidRPr="00E82825">
              <w:rPr>
                <w:rFonts w:ascii="Times New Roman" w:eastAsia="Times New Roman" w:hAnsi="Times New Roman" w:cs="Times New Roman"/>
                <w:color w:val="181818"/>
                <w:sz w:val="24"/>
                <w:szCs w:val="24"/>
              </w:rPr>
              <w:t xml:space="preserve"> педагог-психолог, </w:t>
            </w:r>
          </w:p>
        </w:tc>
        <w:tc>
          <w:tcPr>
            <w:tcW w:w="686" w:type="pct"/>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Совещание при заместителе директора по ВР</w:t>
            </w:r>
          </w:p>
        </w:tc>
      </w:tr>
      <w:tr w:rsidR="003E4482" w:rsidRPr="005A6CBC" w:rsidTr="003E4482">
        <w:tc>
          <w:tcPr>
            <w:tcW w:w="661" w:type="pct"/>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0" w:line="240" w:lineRule="auto"/>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Педагогический совет «О переводе учащихся</w:t>
            </w:r>
          </w:p>
          <w:p w:rsidR="007B03C1" w:rsidRPr="00B4562E" w:rsidRDefault="007B03C1" w:rsidP="00087659">
            <w:pPr>
              <w:spacing w:after="0" w:line="240" w:lineRule="auto"/>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1, 2-8,10 классов в следующий класс»</w:t>
            </w:r>
          </w:p>
        </w:tc>
        <w:tc>
          <w:tcPr>
            <w:tcW w:w="870" w:type="pct"/>
            <w:gridSpan w:val="3"/>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0" w:line="240" w:lineRule="auto"/>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Освоение учащимися общеобразовательных программ учебного года.</w:t>
            </w:r>
          </w:p>
          <w:p w:rsidR="007B03C1" w:rsidRPr="00B4562E" w:rsidRDefault="007B03C1" w:rsidP="00087659">
            <w:pPr>
              <w:spacing w:after="0" w:line="240" w:lineRule="auto"/>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Работа педагогического</w:t>
            </w:r>
          </w:p>
          <w:p w:rsidR="007B03C1" w:rsidRPr="00B4562E" w:rsidRDefault="007B03C1" w:rsidP="00087659">
            <w:pPr>
              <w:spacing w:after="0" w:line="240" w:lineRule="auto"/>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коллектива по предупреждению неуспеваемости учащихся.</w:t>
            </w:r>
          </w:p>
        </w:tc>
        <w:tc>
          <w:tcPr>
            <w:tcW w:w="880" w:type="pct"/>
            <w:gridSpan w:val="3"/>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150" w:line="240" w:lineRule="auto"/>
              <w:jc w:val="right"/>
              <w:rPr>
                <w:rFonts w:ascii="Times New Roman" w:eastAsia="Times New Roman" w:hAnsi="Times New Roman" w:cs="Times New Roman"/>
                <w:color w:val="000000"/>
                <w:sz w:val="24"/>
                <w:szCs w:val="24"/>
              </w:rPr>
            </w:pPr>
          </w:p>
        </w:tc>
        <w:tc>
          <w:tcPr>
            <w:tcW w:w="550" w:type="pct"/>
            <w:gridSpan w:val="2"/>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150" w:line="240" w:lineRule="auto"/>
              <w:jc w:val="right"/>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Фронтальный</w:t>
            </w:r>
          </w:p>
        </w:tc>
        <w:tc>
          <w:tcPr>
            <w:tcW w:w="660" w:type="pct"/>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0" w:line="240" w:lineRule="auto"/>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Классные журналы,</w:t>
            </w:r>
          </w:p>
          <w:p w:rsidR="007B03C1" w:rsidRPr="00B4562E" w:rsidRDefault="007B03C1" w:rsidP="00087659">
            <w:pPr>
              <w:spacing w:after="0" w:line="240" w:lineRule="auto"/>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данные об аттестации учащихся за год</w:t>
            </w:r>
          </w:p>
        </w:tc>
        <w:tc>
          <w:tcPr>
            <w:tcW w:w="694" w:type="pct"/>
            <w:gridSpan w:val="3"/>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150" w:line="240" w:lineRule="auto"/>
              <w:jc w:val="center"/>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Администрация</w:t>
            </w:r>
          </w:p>
        </w:tc>
        <w:tc>
          <w:tcPr>
            <w:tcW w:w="686" w:type="pct"/>
            <w:tcBorders>
              <w:top w:val="single" w:sz="6" w:space="0" w:color="000000"/>
              <w:left w:val="single" w:sz="6" w:space="0" w:color="000000"/>
              <w:bottom w:val="single" w:sz="6" w:space="0" w:color="000000"/>
              <w:right w:val="single" w:sz="6" w:space="0" w:color="000000"/>
            </w:tcBorders>
            <w:shd w:val="clear" w:color="auto" w:fill="FFFFFF"/>
          </w:tcPr>
          <w:p w:rsidR="007B03C1" w:rsidRPr="00B4562E" w:rsidRDefault="007B03C1" w:rsidP="00087659">
            <w:pPr>
              <w:spacing w:after="150" w:line="240" w:lineRule="auto"/>
              <w:jc w:val="center"/>
              <w:rPr>
                <w:rFonts w:ascii="Times New Roman" w:eastAsia="Times New Roman" w:hAnsi="Times New Roman" w:cs="Times New Roman"/>
                <w:color w:val="000000"/>
                <w:sz w:val="24"/>
                <w:szCs w:val="24"/>
              </w:rPr>
            </w:pPr>
            <w:r w:rsidRPr="00B4562E">
              <w:rPr>
                <w:rFonts w:ascii="Times New Roman" w:eastAsia="Times New Roman" w:hAnsi="Times New Roman" w:cs="Times New Roman"/>
                <w:color w:val="000000"/>
                <w:sz w:val="24"/>
                <w:szCs w:val="24"/>
              </w:rPr>
              <w:t>Протокол педсовета Приказ</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F14B1D" w:rsidRDefault="007B03C1" w:rsidP="00087659">
            <w:pPr>
              <w:spacing w:after="0" w:line="240" w:lineRule="auto"/>
              <w:ind w:left="360"/>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2.</w:t>
            </w:r>
            <w:r w:rsidRPr="00F14B1D">
              <w:rPr>
                <w:rFonts w:ascii="Times New Roman" w:eastAsia="Calibri" w:hAnsi="Times New Roman" w:cs="Times New Roman"/>
                <w:b/>
                <w:bCs/>
                <w:i/>
                <w:iCs/>
                <w:sz w:val="24"/>
                <w:szCs w:val="24"/>
              </w:rPr>
              <w:t>Контроль за состоянием преподавания учебных предметов</w:t>
            </w:r>
          </w:p>
          <w:p w:rsidR="007B03C1" w:rsidRPr="0007756E" w:rsidRDefault="007B03C1" w:rsidP="00087659">
            <w:pPr>
              <w:pStyle w:val="a3"/>
              <w:spacing w:after="0" w:line="240" w:lineRule="auto"/>
              <w:rPr>
                <w:rFonts w:ascii="Times New Roman" w:eastAsia="Calibri" w:hAnsi="Times New Roman" w:cs="Times New Roman"/>
                <w:b/>
                <w:bCs/>
                <w:i/>
                <w:iCs/>
                <w:sz w:val="24"/>
                <w:szCs w:val="24"/>
              </w:rPr>
            </w:pPr>
          </w:p>
        </w:tc>
      </w:tr>
      <w:tr w:rsidR="003E4482" w:rsidRPr="005A6CBC" w:rsidTr="003E4482">
        <w:tc>
          <w:tcPr>
            <w:tcW w:w="809" w:type="pct"/>
            <w:gridSpan w:val="3"/>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lastRenderedPageBreak/>
              <w:t xml:space="preserve">2 </w:t>
            </w:r>
            <w:proofErr w:type="gramStart"/>
            <w:r w:rsidRPr="005A6CBC">
              <w:rPr>
                <w:rFonts w:ascii="Times New Roman" w:eastAsia="Calibri" w:hAnsi="Times New Roman" w:cs="Times New Roman"/>
                <w:sz w:val="24"/>
                <w:szCs w:val="24"/>
              </w:rPr>
              <w:t>Промежуточная  аттестация</w:t>
            </w:r>
            <w:proofErr w:type="gramEnd"/>
            <w:r w:rsidRPr="005A6CBC">
              <w:rPr>
                <w:rFonts w:ascii="Times New Roman" w:eastAsia="Calibri" w:hAnsi="Times New Roman" w:cs="Times New Roman"/>
                <w:sz w:val="24"/>
                <w:szCs w:val="24"/>
              </w:rPr>
              <w:t xml:space="preserve"> обучающихся 2-4,5-10, классов</w:t>
            </w:r>
          </w:p>
          <w:p w:rsidR="007B03C1" w:rsidRPr="005A6CBC" w:rsidRDefault="007B03C1" w:rsidP="00087659">
            <w:pPr>
              <w:spacing w:after="0" w:line="240" w:lineRule="auto"/>
              <w:ind w:hanging="252"/>
              <w:rPr>
                <w:rFonts w:ascii="Times New Roman" w:eastAsia="Calibri" w:hAnsi="Times New Roman"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Проверить готовность, продолжить обучения в следующих классах</w:t>
            </w:r>
          </w:p>
          <w:p w:rsidR="007B03C1" w:rsidRPr="005A6CBC" w:rsidRDefault="007B03C1" w:rsidP="00087659">
            <w:pPr>
              <w:spacing w:after="0" w:line="240" w:lineRule="auto"/>
              <w:rPr>
                <w:rFonts w:ascii="Times New Roman" w:eastAsia="Calibri" w:hAnsi="Times New Roman" w:cs="Times New Roman"/>
                <w:sz w:val="24"/>
                <w:szCs w:val="24"/>
              </w:rPr>
            </w:pPr>
          </w:p>
        </w:tc>
        <w:tc>
          <w:tcPr>
            <w:tcW w:w="65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обучающиеся 2-4, 5-10 классов</w:t>
            </w:r>
          </w:p>
        </w:tc>
        <w:tc>
          <w:tcPr>
            <w:tcW w:w="773" w:type="pct"/>
            <w:gridSpan w:val="4"/>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Экзаменационные работы</w:t>
            </w:r>
          </w:p>
        </w:tc>
        <w:tc>
          <w:tcPr>
            <w:tcW w:w="620"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r>
      <w:tr w:rsidR="007B03C1" w:rsidRPr="005A6CBC" w:rsidTr="00087659">
        <w:tc>
          <w:tcPr>
            <w:tcW w:w="5000" w:type="pct"/>
            <w:gridSpan w:val="14"/>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3</w:t>
            </w:r>
            <w:r w:rsidRPr="005A6CBC">
              <w:rPr>
                <w:rFonts w:ascii="Times New Roman" w:eastAsia="Calibri" w:hAnsi="Times New Roman" w:cs="Times New Roman"/>
                <w:b/>
                <w:bCs/>
                <w:i/>
                <w:iCs/>
                <w:sz w:val="24"/>
                <w:szCs w:val="24"/>
              </w:rPr>
              <w:t>. Контроль за работой по ФГОС НОО</w:t>
            </w:r>
            <w:r>
              <w:rPr>
                <w:rFonts w:ascii="Times New Roman" w:eastAsia="Calibri" w:hAnsi="Times New Roman" w:cs="Times New Roman"/>
                <w:b/>
                <w:bCs/>
                <w:i/>
                <w:iCs/>
                <w:sz w:val="24"/>
                <w:szCs w:val="24"/>
              </w:rPr>
              <w:t>,ООО,СОО</w:t>
            </w: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Выполнение программного материала по предметам учебного плана </w:t>
            </w:r>
          </w:p>
        </w:tc>
        <w:tc>
          <w:tcPr>
            <w:tcW w:w="722"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Оценка выполнения программного матер</w:t>
            </w:r>
            <w:r>
              <w:rPr>
                <w:rFonts w:ascii="Times New Roman" w:eastAsia="Calibri" w:hAnsi="Times New Roman" w:cs="Times New Roman"/>
                <w:sz w:val="24"/>
                <w:szCs w:val="24"/>
              </w:rPr>
              <w:t xml:space="preserve">иала НОО для 1-4 класса, ООО 5-11 </w:t>
            </w:r>
            <w:r w:rsidRPr="005A6CBC">
              <w:rPr>
                <w:rFonts w:ascii="Times New Roman" w:eastAsia="Calibri" w:hAnsi="Times New Roman" w:cs="Times New Roman"/>
                <w:sz w:val="24"/>
                <w:szCs w:val="24"/>
              </w:rPr>
              <w:t>кл</w:t>
            </w:r>
            <w:r>
              <w:rPr>
                <w:rFonts w:ascii="Times New Roman" w:eastAsia="Calibri" w:hAnsi="Times New Roman" w:cs="Times New Roman"/>
                <w:sz w:val="24"/>
                <w:szCs w:val="24"/>
              </w:rPr>
              <w:t>ассов</w:t>
            </w:r>
          </w:p>
        </w:tc>
        <w:tc>
          <w:tcPr>
            <w:tcW w:w="656" w:type="pct"/>
            <w:tcBorders>
              <w:top w:val="sing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Классные журналы  </w:t>
            </w:r>
          </w:p>
        </w:tc>
        <w:tc>
          <w:tcPr>
            <w:tcW w:w="773" w:type="pct"/>
            <w:gridSpan w:val="4"/>
            <w:tcBorders>
              <w:top w:val="sing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single" w:sz="4" w:space="0" w:color="auto"/>
              <w:left w:val="single" w:sz="4" w:space="0" w:color="auto"/>
              <w:bottom w:val="double" w:sz="4" w:space="0" w:color="auto"/>
              <w:right w:val="single" w:sz="4" w:space="0" w:color="auto"/>
            </w:tcBorders>
          </w:tcPr>
          <w:p w:rsidR="007B03C1" w:rsidRPr="005A6CBC" w:rsidRDefault="007B03C1" w:rsidP="00087659">
            <w:pPr>
              <w:tabs>
                <w:tab w:val="center" w:pos="4677"/>
                <w:tab w:val="right" w:pos="9355"/>
              </w:tabs>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Изучение документации, собеседование с учителем</w:t>
            </w:r>
          </w:p>
        </w:tc>
        <w:tc>
          <w:tcPr>
            <w:tcW w:w="620" w:type="pct"/>
            <w:gridSpan w:val="2"/>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4</w:t>
            </w:r>
            <w:r w:rsidRPr="005A6CBC">
              <w:rPr>
                <w:rFonts w:ascii="Times New Roman" w:eastAsia="Calibri" w:hAnsi="Times New Roman" w:cs="Times New Roman"/>
                <w:b/>
                <w:bCs/>
                <w:i/>
                <w:iCs/>
                <w:sz w:val="24"/>
                <w:szCs w:val="24"/>
              </w:rPr>
              <w:t>. Контроль за школьной документацией</w:t>
            </w:r>
          </w:p>
        </w:tc>
      </w:tr>
      <w:tr w:rsidR="003E4482" w:rsidRPr="005A6CBC" w:rsidTr="003E4482">
        <w:tc>
          <w:tcPr>
            <w:tcW w:w="809" w:type="pct"/>
            <w:gridSpan w:val="3"/>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1 Классные журналы</w:t>
            </w:r>
          </w:p>
        </w:tc>
        <w:tc>
          <w:tcPr>
            <w:tcW w:w="722"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Соблюдение единых требований в ведении журналов, выполнение учебных программ по предметам</w:t>
            </w:r>
          </w:p>
        </w:tc>
        <w:tc>
          <w:tcPr>
            <w:tcW w:w="656" w:type="pct"/>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Журналы </w:t>
            </w:r>
          </w:p>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1-11-х классов</w:t>
            </w:r>
          </w:p>
        </w:tc>
        <w:tc>
          <w:tcPr>
            <w:tcW w:w="773" w:type="pct"/>
            <w:gridSpan w:val="4"/>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Тематический </w:t>
            </w:r>
          </w:p>
        </w:tc>
        <w:tc>
          <w:tcPr>
            <w:tcW w:w="734" w:type="pct"/>
            <w:gridSpan w:val="2"/>
            <w:tcBorders>
              <w:top w:val="doub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Классные журналы</w:t>
            </w:r>
          </w:p>
        </w:tc>
        <w:tc>
          <w:tcPr>
            <w:tcW w:w="620"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Справка</w:t>
            </w:r>
          </w:p>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3 Проверка личных дел обучающихся</w:t>
            </w:r>
          </w:p>
        </w:tc>
        <w:tc>
          <w:tcPr>
            <w:tcW w:w="722"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rPr>
                <w:rFonts w:ascii="Times New Roman" w:eastAsia="Calibri" w:hAnsi="Times New Roman" w:cs="Times New Roman"/>
                <w:sz w:val="24"/>
                <w:szCs w:val="24"/>
              </w:rPr>
            </w:pPr>
            <w:r w:rsidRPr="005A6CBC">
              <w:rPr>
                <w:rFonts w:ascii="Times New Roman" w:eastAsia="Calibri" w:hAnsi="Times New Roman" w:cs="Times New Roman"/>
                <w:sz w:val="24"/>
                <w:szCs w:val="24"/>
              </w:rPr>
              <w:t>Соблюдение требований к оформлению личных дел</w:t>
            </w:r>
          </w:p>
        </w:tc>
        <w:tc>
          <w:tcPr>
            <w:tcW w:w="656" w:type="pct"/>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Личные дела обучающихся</w:t>
            </w:r>
          </w:p>
          <w:p w:rsidR="007B03C1"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1-11-х классов</w:t>
            </w:r>
          </w:p>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773" w:type="pct"/>
            <w:gridSpan w:val="4"/>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 Тематический </w:t>
            </w:r>
          </w:p>
        </w:tc>
        <w:tc>
          <w:tcPr>
            <w:tcW w:w="734" w:type="pct"/>
            <w:gridSpan w:val="2"/>
            <w:tcBorders>
              <w:top w:val="sing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Личные дела</w:t>
            </w:r>
          </w:p>
        </w:tc>
        <w:tc>
          <w:tcPr>
            <w:tcW w:w="620" w:type="pct"/>
            <w:gridSpan w:val="2"/>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Собеседование </w:t>
            </w:r>
          </w:p>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r>
      <w:tr w:rsidR="007B03C1" w:rsidRPr="005A6CBC" w:rsidTr="00087659">
        <w:tc>
          <w:tcPr>
            <w:tcW w:w="5000" w:type="pct"/>
            <w:gridSpan w:val="14"/>
            <w:tcBorders>
              <w:top w:val="single" w:sz="4" w:space="0" w:color="auto"/>
              <w:left w:val="single" w:sz="4" w:space="0" w:color="auto"/>
              <w:bottom w:val="double" w:sz="4" w:space="0" w:color="auto"/>
              <w:right w:val="single" w:sz="4" w:space="0" w:color="auto"/>
            </w:tcBorders>
          </w:tcPr>
          <w:p w:rsidR="007B03C1"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i/>
                <w:iCs/>
                <w:sz w:val="24"/>
                <w:szCs w:val="24"/>
              </w:rPr>
              <w:t>5</w:t>
            </w:r>
            <w:r w:rsidRPr="005A6CBC">
              <w:rPr>
                <w:rFonts w:ascii="Times New Roman" w:eastAsia="Calibri" w:hAnsi="Times New Roman" w:cs="Times New Roman"/>
                <w:b/>
                <w:bCs/>
                <w:i/>
                <w:iCs/>
                <w:sz w:val="24"/>
                <w:szCs w:val="24"/>
              </w:rPr>
              <w:t xml:space="preserve">. </w:t>
            </w:r>
            <w:r w:rsidRPr="00B4562E">
              <w:rPr>
                <w:rFonts w:ascii="Times New Roman" w:eastAsia="Times New Roman" w:hAnsi="Times New Roman" w:cs="Times New Roman"/>
                <w:b/>
                <w:sz w:val="24"/>
                <w:szCs w:val="24"/>
              </w:rPr>
              <w:t>Контроль за работой по подготовке к итоговой аттестации</w:t>
            </w: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ind w:hanging="252"/>
              <w:jc w:val="center"/>
              <w:rPr>
                <w:rFonts w:ascii="Times New Roman" w:eastAsia="Calibri" w:hAnsi="Times New Roman" w:cs="Times New Roman"/>
                <w:sz w:val="24"/>
                <w:szCs w:val="24"/>
              </w:rPr>
            </w:pPr>
            <w:r w:rsidRPr="00E82825">
              <w:rPr>
                <w:rFonts w:ascii="Times New Roman" w:eastAsia="Times New Roman" w:hAnsi="Times New Roman" w:cs="Times New Roman"/>
                <w:color w:val="181818"/>
                <w:sz w:val="24"/>
                <w:szCs w:val="24"/>
              </w:rPr>
              <w:t>Психологическая подготовка к ГИА</w:t>
            </w:r>
          </w:p>
        </w:tc>
        <w:tc>
          <w:tcPr>
            <w:tcW w:w="722" w:type="pct"/>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 xml:space="preserve">Исследование эмоционального состояния учащихся в </w:t>
            </w:r>
            <w:r w:rsidRPr="00E82825">
              <w:rPr>
                <w:rFonts w:ascii="Times New Roman" w:eastAsia="Times New Roman" w:hAnsi="Times New Roman" w:cs="Times New Roman"/>
                <w:color w:val="181818"/>
                <w:sz w:val="24"/>
                <w:szCs w:val="24"/>
              </w:rPr>
              <w:lastRenderedPageBreak/>
              <w:t>период подготовки к ГИА, оказание помощи</w:t>
            </w:r>
          </w:p>
        </w:tc>
        <w:tc>
          <w:tcPr>
            <w:tcW w:w="656" w:type="pct"/>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lastRenderedPageBreak/>
              <w:t>9,11 классы</w:t>
            </w:r>
          </w:p>
        </w:tc>
        <w:tc>
          <w:tcPr>
            <w:tcW w:w="773" w:type="pct"/>
            <w:gridSpan w:val="4"/>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Pr>
                <w:rFonts w:ascii="Times New Roman" w:eastAsia="Times New Roman" w:hAnsi="Times New Roman" w:cs="Times New Roman"/>
                <w:color w:val="181818"/>
                <w:sz w:val="24"/>
                <w:szCs w:val="24"/>
              </w:rPr>
              <w:t>Диагностическое исследование</w:t>
            </w:r>
          </w:p>
        </w:tc>
        <w:tc>
          <w:tcPr>
            <w:tcW w:w="734" w:type="pct"/>
            <w:gridSpan w:val="2"/>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p>
        </w:tc>
        <w:tc>
          <w:tcPr>
            <w:tcW w:w="620" w:type="pct"/>
            <w:gridSpan w:val="2"/>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педагог- психолог</w:t>
            </w:r>
          </w:p>
        </w:tc>
        <w:tc>
          <w:tcPr>
            <w:tcW w:w="686" w:type="pct"/>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Справка</w:t>
            </w:r>
          </w:p>
        </w:tc>
      </w:tr>
      <w:tr w:rsidR="003E4482" w:rsidRPr="005A6CBC" w:rsidTr="003E4482">
        <w:tc>
          <w:tcPr>
            <w:tcW w:w="809" w:type="pct"/>
            <w:gridSpan w:val="3"/>
            <w:tcBorders>
              <w:top w:val="single" w:sz="4" w:space="0" w:color="auto"/>
              <w:left w:val="single" w:sz="4" w:space="0" w:color="auto"/>
              <w:bottom w:val="double" w:sz="4" w:space="0" w:color="auto"/>
              <w:right w:val="single" w:sz="4" w:space="0" w:color="auto"/>
            </w:tcBorders>
          </w:tcPr>
          <w:p w:rsidR="007B03C1" w:rsidRPr="00E82825" w:rsidRDefault="007B03C1" w:rsidP="00087659">
            <w:pPr>
              <w:spacing w:after="0" w:line="240" w:lineRule="auto"/>
              <w:ind w:hanging="252"/>
              <w:jc w:val="right"/>
              <w:rPr>
                <w:rFonts w:ascii="Times New Roman" w:eastAsia="Times New Roman" w:hAnsi="Times New Roman" w:cs="Times New Roman"/>
                <w:color w:val="181818"/>
                <w:sz w:val="24"/>
                <w:szCs w:val="24"/>
              </w:rPr>
            </w:pPr>
            <w:r w:rsidRPr="00E82825">
              <w:rPr>
                <w:rFonts w:ascii="Times New Roman" w:eastAsia="Times New Roman" w:hAnsi="Times New Roman" w:cs="Times New Roman"/>
                <w:color w:val="181818"/>
                <w:sz w:val="24"/>
                <w:szCs w:val="24"/>
              </w:rPr>
              <w:lastRenderedPageBreak/>
              <w:t>Подготовка учащихся выпускных  классов к итоговой аттестации</w:t>
            </w:r>
          </w:p>
        </w:tc>
        <w:tc>
          <w:tcPr>
            <w:tcW w:w="722" w:type="pct"/>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Выявление практической направленности учебных занятий; организации повторения учебного материала</w:t>
            </w:r>
          </w:p>
          <w:p w:rsidR="007B03C1" w:rsidRPr="00E82825" w:rsidRDefault="007B03C1" w:rsidP="00087659">
            <w:pPr>
              <w:spacing w:after="0" w:line="240" w:lineRule="auto"/>
              <w:rPr>
                <w:rFonts w:ascii="Arial" w:eastAsia="Times New Roman" w:hAnsi="Arial" w:cs="Arial"/>
                <w:color w:val="181818"/>
                <w:sz w:val="21"/>
                <w:szCs w:val="21"/>
              </w:rPr>
            </w:pPr>
          </w:p>
        </w:tc>
        <w:tc>
          <w:tcPr>
            <w:tcW w:w="656" w:type="pct"/>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 9,11 классы</w:t>
            </w:r>
          </w:p>
        </w:tc>
        <w:tc>
          <w:tcPr>
            <w:tcW w:w="773" w:type="pct"/>
            <w:gridSpan w:val="4"/>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 </w:t>
            </w:r>
            <w:r>
              <w:rPr>
                <w:rFonts w:ascii="Times New Roman" w:eastAsia="Times New Roman" w:hAnsi="Times New Roman" w:cs="Times New Roman"/>
                <w:color w:val="181818"/>
                <w:sz w:val="24"/>
                <w:szCs w:val="24"/>
              </w:rPr>
              <w:t xml:space="preserve">Тематический </w:t>
            </w:r>
          </w:p>
        </w:tc>
        <w:tc>
          <w:tcPr>
            <w:tcW w:w="734" w:type="pct"/>
            <w:gridSpan w:val="2"/>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Предметно-обобщающий,</w:t>
            </w:r>
          </w:p>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пробный экзамен по обязательному предмету</w:t>
            </w:r>
          </w:p>
        </w:tc>
        <w:tc>
          <w:tcPr>
            <w:tcW w:w="620" w:type="pct"/>
            <w:gridSpan w:val="2"/>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p>
        </w:tc>
        <w:tc>
          <w:tcPr>
            <w:tcW w:w="686" w:type="pct"/>
            <w:tcBorders>
              <w:top w:val="nil"/>
              <w:left w:val="nil"/>
              <w:bottom w:val="single" w:sz="8" w:space="0" w:color="000000"/>
              <w:right w:val="single" w:sz="8" w:space="0" w:color="000000"/>
            </w:tcBorders>
            <w:shd w:val="clear" w:color="auto" w:fill="FFFFFF"/>
          </w:tcPr>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Справка,</w:t>
            </w:r>
          </w:p>
          <w:p w:rsidR="007B03C1" w:rsidRPr="00E82825" w:rsidRDefault="007B03C1" w:rsidP="00087659">
            <w:pPr>
              <w:spacing w:after="0" w:line="240" w:lineRule="auto"/>
              <w:rPr>
                <w:rFonts w:ascii="Arial" w:eastAsia="Times New Roman" w:hAnsi="Arial" w:cs="Arial"/>
                <w:color w:val="181818"/>
                <w:sz w:val="21"/>
                <w:szCs w:val="21"/>
              </w:rPr>
            </w:pPr>
            <w:r w:rsidRPr="00E82825">
              <w:rPr>
                <w:rFonts w:ascii="Times New Roman" w:eastAsia="Times New Roman" w:hAnsi="Times New Roman" w:cs="Times New Roman"/>
                <w:color w:val="181818"/>
                <w:sz w:val="24"/>
                <w:szCs w:val="24"/>
              </w:rPr>
              <w:t>совещание при директоре</w:t>
            </w:r>
          </w:p>
        </w:tc>
      </w:tr>
      <w:tr w:rsidR="003E4482" w:rsidRPr="005A6CBC" w:rsidTr="003E4482">
        <w:tc>
          <w:tcPr>
            <w:tcW w:w="809" w:type="pct"/>
            <w:gridSpan w:val="3"/>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ind w:left="106" w:hanging="135"/>
              <w:rPr>
                <w:rFonts w:ascii="Times New Roman" w:eastAsia="Times New Roman" w:hAnsi="Times New Roman" w:cs="Times New Roman"/>
                <w:color w:val="000000"/>
                <w:sz w:val="24"/>
              </w:rPr>
            </w:pPr>
            <w:r w:rsidRPr="003A603F">
              <w:rPr>
                <w:rFonts w:ascii="Times New Roman" w:eastAsia="Times New Roman" w:hAnsi="Times New Roman" w:cs="Times New Roman"/>
                <w:color w:val="000000"/>
                <w:sz w:val="24"/>
              </w:rPr>
              <w:t xml:space="preserve"> Посещаемость консультаций  </w:t>
            </w:r>
          </w:p>
        </w:tc>
        <w:tc>
          <w:tcPr>
            <w:tcW w:w="722"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ind w:left="110"/>
              <w:rPr>
                <w:rFonts w:ascii="Times New Roman" w:eastAsia="Times New Roman" w:hAnsi="Times New Roman" w:cs="Times New Roman"/>
                <w:color w:val="000000"/>
                <w:sz w:val="24"/>
              </w:rPr>
            </w:pPr>
            <w:r w:rsidRPr="003A603F">
              <w:rPr>
                <w:rFonts w:ascii="Times New Roman" w:eastAsia="Times New Roman" w:hAnsi="Times New Roman" w:cs="Times New Roman"/>
                <w:color w:val="000000"/>
                <w:sz w:val="24"/>
              </w:rPr>
              <w:t xml:space="preserve">Анализ посещаемости консультаций  </w:t>
            </w:r>
          </w:p>
        </w:tc>
        <w:tc>
          <w:tcPr>
            <w:tcW w:w="65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jc w:val="center"/>
              <w:rPr>
                <w:rFonts w:ascii="Times New Roman" w:eastAsia="Times New Roman" w:hAnsi="Times New Roman" w:cs="Times New Roman"/>
                <w:color w:val="000000"/>
                <w:sz w:val="24"/>
              </w:rPr>
            </w:pPr>
            <w:r w:rsidRPr="003A603F">
              <w:rPr>
                <w:rFonts w:ascii="Times New Roman" w:eastAsia="Times New Roman" w:hAnsi="Times New Roman" w:cs="Times New Roman"/>
                <w:color w:val="000000"/>
                <w:sz w:val="24"/>
              </w:rPr>
              <w:t xml:space="preserve">Обучающиеся 9-11 классов </w:t>
            </w:r>
          </w:p>
        </w:tc>
        <w:tc>
          <w:tcPr>
            <w:tcW w:w="773" w:type="pct"/>
            <w:gridSpan w:val="4"/>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ind w:right="7"/>
              <w:jc w:val="center"/>
              <w:rPr>
                <w:rFonts w:ascii="Times New Roman" w:eastAsia="Times New Roman" w:hAnsi="Times New Roman" w:cs="Times New Roman"/>
                <w:color w:val="000000"/>
                <w:sz w:val="24"/>
              </w:rPr>
            </w:pPr>
            <w:r w:rsidRPr="003A603F">
              <w:rPr>
                <w:rFonts w:ascii="Times New Roman" w:eastAsia="Times New Roman" w:hAnsi="Times New Roman" w:cs="Times New Roman"/>
                <w:color w:val="000000"/>
                <w:sz w:val="24"/>
              </w:rPr>
              <w:t xml:space="preserve">Тематический  </w:t>
            </w:r>
          </w:p>
        </w:tc>
        <w:tc>
          <w:tcPr>
            <w:tcW w:w="734" w:type="pct"/>
            <w:gridSpan w:val="2"/>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jc w:val="center"/>
              <w:rPr>
                <w:rFonts w:ascii="Times New Roman" w:eastAsia="Times New Roman" w:hAnsi="Times New Roman" w:cs="Times New Roman"/>
                <w:color w:val="000000"/>
                <w:sz w:val="24"/>
              </w:rPr>
            </w:pPr>
            <w:r w:rsidRPr="003A603F">
              <w:rPr>
                <w:rFonts w:ascii="Times New Roman" w:eastAsia="Times New Roman" w:hAnsi="Times New Roman" w:cs="Times New Roman"/>
                <w:color w:val="000000"/>
                <w:sz w:val="24"/>
              </w:rPr>
              <w:t xml:space="preserve">Анализ журналов консультаций   </w:t>
            </w:r>
          </w:p>
        </w:tc>
        <w:tc>
          <w:tcPr>
            <w:tcW w:w="620" w:type="pct"/>
            <w:gridSpan w:val="2"/>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ind w:right="4"/>
              <w:jc w:val="center"/>
              <w:rPr>
                <w:rFonts w:ascii="Times New Roman" w:eastAsia="Times New Roman" w:hAnsi="Times New Roman" w:cs="Times New Roman"/>
                <w:color w:val="000000"/>
                <w:sz w:val="24"/>
              </w:rPr>
            </w:pPr>
          </w:p>
        </w:tc>
        <w:tc>
          <w:tcPr>
            <w:tcW w:w="68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ind w:left="33"/>
              <w:jc w:val="center"/>
              <w:rPr>
                <w:rFonts w:ascii="Times New Roman" w:eastAsia="Times New Roman" w:hAnsi="Times New Roman" w:cs="Times New Roman"/>
                <w:sz w:val="24"/>
              </w:rPr>
            </w:pPr>
            <w:r w:rsidRPr="003A603F">
              <w:rPr>
                <w:rFonts w:ascii="Times New Roman" w:eastAsia="Times New Roman" w:hAnsi="Times New Roman" w:cs="Times New Roman"/>
                <w:sz w:val="24"/>
              </w:rPr>
              <w:t xml:space="preserve">справка </w:t>
            </w:r>
          </w:p>
          <w:p w:rsidR="007B03C1" w:rsidRPr="003A603F" w:rsidRDefault="007B03C1" w:rsidP="00087659">
            <w:pPr>
              <w:spacing w:line="279" w:lineRule="auto"/>
              <w:jc w:val="center"/>
              <w:rPr>
                <w:rFonts w:ascii="Times New Roman" w:eastAsia="Times New Roman" w:hAnsi="Times New Roman" w:cs="Times New Roman"/>
                <w:sz w:val="24"/>
              </w:rPr>
            </w:pPr>
            <w:r w:rsidRPr="003A603F">
              <w:rPr>
                <w:rFonts w:ascii="Times New Roman" w:eastAsia="Times New Roman" w:hAnsi="Times New Roman" w:cs="Times New Roman"/>
                <w:sz w:val="24"/>
              </w:rPr>
              <w:t>совещание при заведующем</w:t>
            </w:r>
          </w:p>
        </w:tc>
      </w:tr>
      <w:tr w:rsidR="003E4482" w:rsidRPr="005A6CBC" w:rsidTr="003E4482">
        <w:tc>
          <w:tcPr>
            <w:tcW w:w="809" w:type="pct"/>
            <w:gridSpan w:val="3"/>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ind w:left="106" w:hanging="5"/>
              <w:rPr>
                <w:rFonts w:ascii="Times New Roman" w:eastAsia="Times New Roman" w:hAnsi="Times New Roman" w:cs="Times New Roman"/>
                <w:color w:val="000000"/>
                <w:sz w:val="24"/>
              </w:rPr>
            </w:pPr>
            <w:r w:rsidRPr="003A603F">
              <w:rPr>
                <w:rFonts w:ascii="Times New Roman" w:eastAsia="Times New Roman" w:hAnsi="Times New Roman" w:cs="Times New Roman"/>
                <w:color w:val="000000"/>
                <w:sz w:val="24"/>
              </w:rPr>
              <w:t>Контроль за организацией индивидуальной работы с учащимися и родителями обучающихся 9,11 классов</w:t>
            </w:r>
          </w:p>
        </w:tc>
        <w:tc>
          <w:tcPr>
            <w:tcW w:w="722"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ind w:left="110"/>
              <w:rPr>
                <w:rFonts w:ascii="Times New Roman" w:eastAsia="Times New Roman" w:hAnsi="Times New Roman" w:cs="Times New Roman"/>
                <w:color w:val="000000"/>
                <w:sz w:val="24"/>
              </w:rPr>
            </w:pPr>
            <w:r w:rsidRPr="003A603F">
              <w:rPr>
                <w:rFonts w:ascii="Times New Roman" w:eastAsia="Times New Roman" w:hAnsi="Times New Roman" w:cs="Times New Roman"/>
                <w:color w:val="000000"/>
                <w:sz w:val="24"/>
              </w:rPr>
              <w:t>Проверить работу классных руководителей с родителями и учащимися по подготовке к ГИА</w:t>
            </w:r>
          </w:p>
        </w:tc>
        <w:tc>
          <w:tcPr>
            <w:tcW w:w="65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jc w:val="center"/>
              <w:rPr>
                <w:rFonts w:ascii="Times New Roman" w:eastAsia="Times New Roman" w:hAnsi="Times New Roman" w:cs="Times New Roman"/>
                <w:color w:val="000000"/>
                <w:sz w:val="24"/>
              </w:rPr>
            </w:pPr>
            <w:r w:rsidRPr="003A603F">
              <w:rPr>
                <w:rFonts w:ascii="Times New Roman" w:eastAsia="Times New Roman" w:hAnsi="Times New Roman" w:cs="Times New Roman"/>
                <w:color w:val="000000"/>
                <w:sz w:val="24"/>
              </w:rPr>
              <w:t>Обучающиеся 9-11 классов, родители</w:t>
            </w:r>
          </w:p>
        </w:tc>
        <w:tc>
          <w:tcPr>
            <w:tcW w:w="773" w:type="pct"/>
            <w:gridSpan w:val="4"/>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ind w:right="7"/>
              <w:jc w:val="center"/>
              <w:rPr>
                <w:rFonts w:ascii="Times New Roman" w:eastAsia="Times New Roman" w:hAnsi="Times New Roman" w:cs="Times New Roman"/>
                <w:color w:val="000000"/>
                <w:sz w:val="24"/>
              </w:rPr>
            </w:pPr>
            <w:r w:rsidRPr="003A603F">
              <w:rPr>
                <w:rFonts w:ascii="Times New Roman" w:eastAsia="Times New Roman" w:hAnsi="Times New Roman" w:cs="Times New Roman"/>
                <w:color w:val="000000"/>
                <w:sz w:val="24"/>
              </w:rPr>
              <w:t>Персональный</w:t>
            </w:r>
          </w:p>
        </w:tc>
        <w:tc>
          <w:tcPr>
            <w:tcW w:w="734" w:type="pct"/>
            <w:gridSpan w:val="2"/>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jc w:val="center"/>
              <w:rPr>
                <w:rFonts w:ascii="Times New Roman" w:eastAsia="Times New Roman" w:hAnsi="Times New Roman" w:cs="Times New Roman"/>
                <w:color w:val="000000"/>
                <w:sz w:val="24"/>
              </w:rPr>
            </w:pPr>
            <w:r w:rsidRPr="003A603F">
              <w:rPr>
                <w:rFonts w:ascii="Times New Roman" w:eastAsia="Times New Roman" w:hAnsi="Times New Roman" w:cs="Times New Roman"/>
                <w:color w:val="000000"/>
                <w:sz w:val="24"/>
              </w:rPr>
              <w:t>Работа с родителями и учащимися</w:t>
            </w:r>
          </w:p>
        </w:tc>
        <w:tc>
          <w:tcPr>
            <w:tcW w:w="620" w:type="pct"/>
            <w:gridSpan w:val="2"/>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ind w:left="2"/>
              <w:jc w:val="center"/>
              <w:rPr>
                <w:rFonts w:ascii="Times New Roman" w:eastAsia="Times New Roman" w:hAnsi="Times New Roman" w:cs="Times New Roman"/>
                <w:color w:val="000000"/>
                <w:sz w:val="24"/>
              </w:rPr>
            </w:pPr>
          </w:p>
        </w:tc>
        <w:tc>
          <w:tcPr>
            <w:tcW w:w="686" w:type="pct"/>
            <w:tcBorders>
              <w:top w:val="double" w:sz="4" w:space="0" w:color="000000"/>
              <w:left w:val="single" w:sz="4" w:space="0" w:color="000000"/>
              <w:bottom w:val="double" w:sz="4" w:space="0" w:color="000000"/>
              <w:right w:val="single" w:sz="4" w:space="0" w:color="000000"/>
            </w:tcBorders>
            <w:shd w:val="clear" w:color="auto" w:fill="FFFFFF" w:themeFill="background1"/>
          </w:tcPr>
          <w:p w:rsidR="007B03C1" w:rsidRPr="003A603F" w:rsidRDefault="007B03C1" w:rsidP="00087659">
            <w:pPr>
              <w:ind w:left="33"/>
              <w:jc w:val="center"/>
              <w:rPr>
                <w:rFonts w:ascii="Times New Roman" w:eastAsia="Times New Roman" w:hAnsi="Times New Roman" w:cs="Times New Roman"/>
                <w:sz w:val="24"/>
              </w:rPr>
            </w:pPr>
            <w:r w:rsidRPr="003A603F">
              <w:rPr>
                <w:rFonts w:ascii="Times New Roman" w:eastAsia="Times New Roman" w:hAnsi="Times New Roman" w:cs="Times New Roman"/>
                <w:sz w:val="24"/>
              </w:rPr>
              <w:t>Собеседование</w:t>
            </w:r>
          </w:p>
        </w:tc>
      </w:tr>
      <w:tr w:rsidR="007B03C1" w:rsidRPr="005A6CBC" w:rsidTr="00087659">
        <w:tc>
          <w:tcPr>
            <w:tcW w:w="5000" w:type="pct"/>
            <w:gridSpan w:val="1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6</w:t>
            </w:r>
            <w:r w:rsidRPr="005A6CBC">
              <w:rPr>
                <w:rFonts w:ascii="Times New Roman" w:eastAsia="Calibri" w:hAnsi="Times New Roman" w:cs="Times New Roman"/>
                <w:b/>
                <w:bCs/>
                <w:i/>
                <w:iCs/>
                <w:sz w:val="24"/>
                <w:szCs w:val="24"/>
              </w:rPr>
              <w:t>. Контроль за состоянием методической работы</w:t>
            </w:r>
          </w:p>
        </w:tc>
      </w:tr>
      <w:tr w:rsidR="003E4482" w:rsidRPr="005A6CBC" w:rsidTr="003E4482">
        <w:tc>
          <w:tcPr>
            <w:tcW w:w="809" w:type="pct"/>
            <w:gridSpan w:val="3"/>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ind w:hanging="252"/>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1 Работа над методической темой школы  </w:t>
            </w:r>
          </w:p>
        </w:tc>
        <w:tc>
          <w:tcPr>
            <w:tcW w:w="722"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 xml:space="preserve">Анализ </w:t>
            </w:r>
            <w:r>
              <w:rPr>
                <w:rFonts w:ascii="Times New Roman" w:eastAsia="Calibri" w:hAnsi="Times New Roman" w:cs="Times New Roman"/>
                <w:sz w:val="24"/>
                <w:szCs w:val="24"/>
              </w:rPr>
              <w:t>ИОМ</w:t>
            </w:r>
          </w:p>
        </w:tc>
        <w:tc>
          <w:tcPr>
            <w:tcW w:w="656"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ИОМ</w:t>
            </w:r>
            <w:r w:rsidRPr="005A6CBC">
              <w:rPr>
                <w:rFonts w:ascii="Times New Roman" w:eastAsia="Calibri" w:hAnsi="Times New Roman" w:cs="Times New Roman"/>
                <w:sz w:val="24"/>
                <w:szCs w:val="24"/>
              </w:rPr>
              <w:t xml:space="preserve"> </w:t>
            </w:r>
          </w:p>
        </w:tc>
        <w:tc>
          <w:tcPr>
            <w:tcW w:w="773" w:type="pct"/>
            <w:gridSpan w:val="4"/>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Тематический</w:t>
            </w:r>
          </w:p>
        </w:tc>
        <w:tc>
          <w:tcPr>
            <w:tcW w:w="734" w:type="pct"/>
            <w:gridSpan w:val="2"/>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ИОМ</w:t>
            </w:r>
          </w:p>
        </w:tc>
        <w:tc>
          <w:tcPr>
            <w:tcW w:w="620" w:type="pct"/>
            <w:gridSpan w:val="2"/>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double" w:sz="4" w:space="0" w:color="auto"/>
              <w:right w:val="single" w:sz="4" w:space="0" w:color="auto"/>
            </w:tcBorders>
            <w:hideMark/>
          </w:tcPr>
          <w:p w:rsidR="007B03C1" w:rsidRPr="005A6CBC" w:rsidRDefault="007B03C1" w:rsidP="00087659">
            <w:pPr>
              <w:spacing w:after="0" w:line="240" w:lineRule="auto"/>
              <w:jc w:val="center"/>
              <w:rPr>
                <w:rFonts w:ascii="Times New Roman" w:eastAsia="Calibri" w:hAnsi="Times New Roman" w:cs="Times New Roman"/>
                <w:sz w:val="24"/>
                <w:szCs w:val="24"/>
              </w:rPr>
            </w:pPr>
            <w:r w:rsidRPr="005A6CBC">
              <w:rPr>
                <w:rFonts w:ascii="Times New Roman" w:eastAsia="Calibri" w:hAnsi="Times New Roman" w:cs="Times New Roman"/>
                <w:sz w:val="24"/>
                <w:szCs w:val="24"/>
              </w:rPr>
              <w:t>Заседания ШМО</w:t>
            </w:r>
          </w:p>
        </w:tc>
      </w:tr>
      <w:tr w:rsidR="003E4482" w:rsidRPr="005A6CBC" w:rsidTr="003E4482">
        <w:tc>
          <w:tcPr>
            <w:tcW w:w="809" w:type="pct"/>
            <w:gridSpan w:val="3"/>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ind w:hanging="252"/>
              <w:rPr>
                <w:rFonts w:ascii="Times New Roman" w:eastAsia="Calibri" w:hAnsi="Times New Roman" w:cs="Times New Roman"/>
                <w:sz w:val="24"/>
                <w:szCs w:val="24"/>
              </w:rPr>
            </w:pPr>
          </w:p>
        </w:tc>
        <w:tc>
          <w:tcPr>
            <w:tcW w:w="722"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56"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773" w:type="pct"/>
            <w:gridSpan w:val="4"/>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734" w:type="pct"/>
            <w:gridSpan w:val="2"/>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20" w:type="pct"/>
            <w:gridSpan w:val="2"/>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c>
          <w:tcPr>
            <w:tcW w:w="686" w:type="pct"/>
            <w:tcBorders>
              <w:top w:val="double" w:sz="4" w:space="0" w:color="auto"/>
              <w:left w:val="single" w:sz="4" w:space="0" w:color="auto"/>
              <w:bottom w:val="double" w:sz="4" w:space="0" w:color="auto"/>
              <w:right w:val="single" w:sz="4" w:space="0" w:color="auto"/>
            </w:tcBorders>
          </w:tcPr>
          <w:p w:rsidR="007B03C1" w:rsidRPr="005A6CBC" w:rsidRDefault="007B03C1" w:rsidP="00087659">
            <w:pPr>
              <w:spacing w:after="0" w:line="240" w:lineRule="auto"/>
              <w:jc w:val="center"/>
              <w:rPr>
                <w:rFonts w:ascii="Times New Roman" w:eastAsia="Calibri" w:hAnsi="Times New Roman" w:cs="Times New Roman"/>
                <w:sz w:val="24"/>
                <w:szCs w:val="24"/>
              </w:rPr>
            </w:pPr>
          </w:p>
        </w:tc>
      </w:tr>
    </w:tbl>
    <w:p w:rsidR="00E831EE" w:rsidRDefault="00E831EE" w:rsidP="009339A4">
      <w:pPr>
        <w:pStyle w:val="af1"/>
        <w:spacing w:line="240" w:lineRule="auto"/>
        <w:jc w:val="left"/>
        <w:rPr>
          <w:b/>
          <w:sz w:val="28"/>
          <w:szCs w:val="28"/>
        </w:rPr>
      </w:pPr>
    </w:p>
    <w:p w:rsidR="00D47CC8" w:rsidRDefault="00D47CC8" w:rsidP="00781977">
      <w:pPr>
        <w:spacing w:before="30" w:after="30"/>
        <w:jc w:val="center"/>
        <w:rPr>
          <w:rFonts w:ascii="Times New Roman" w:hAnsi="Times New Roman"/>
          <w:b/>
          <w:i/>
          <w:u w:val="single"/>
        </w:rPr>
      </w:pPr>
    </w:p>
    <w:p w:rsidR="003E4482" w:rsidRDefault="003E4482" w:rsidP="00781977">
      <w:pPr>
        <w:spacing w:before="30" w:after="30"/>
        <w:jc w:val="center"/>
        <w:rPr>
          <w:rFonts w:ascii="Times New Roman" w:hAnsi="Times New Roman"/>
          <w:b/>
          <w:i/>
          <w:u w:val="single"/>
        </w:rPr>
      </w:pPr>
    </w:p>
    <w:p w:rsidR="003E4482" w:rsidRDefault="003E4482" w:rsidP="00781977">
      <w:pPr>
        <w:spacing w:before="30" w:after="30"/>
        <w:jc w:val="center"/>
        <w:rPr>
          <w:rFonts w:ascii="Times New Roman" w:hAnsi="Times New Roman"/>
          <w:b/>
          <w:i/>
          <w:u w:val="single"/>
        </w:rPr>
      </w:pPr>
    </w:p>
    <w:p w:rsidR="003E4482" w:rsidRDefault="003E4482" w:rsidP="00781977">
      <w:pPr>
        <w:spacing w:before="30" w:after="30"/>
        <w:jc w:val="center"/>
        <w:rPr>
          <w:rFonts w:ascii="Times New Roman" w:hAnsi="Times New Roman"/>
          <w:b/>
          <w:i/>
          <w:u w:val="single"/>
        </w:rPr>
      </w:pPr>
    </w:p>
    <w:p w:rsidR="003E4482" w:rsidRDefault="003E4482" w:rsidP="00781977">
      <w:pPr>
        <w:spacing w:before="30" w:after="30"/>
        <w:jc w:val="center"/>
        <w:rPr>
          <w:rFonts w:ascii="Times New Roman" w:hAnsi="Times New Roman"/>
          <w:b/>
          <w:i/>
          <w:u w:val="single"/>
        </w:rPr>
      </w:pPr>
    </w:p>
    <w:p w:rsidR="003E4482" w:rsidRDefault="003E4482" w:rsidP="00781977">
      <w:pPr>
        <w:spacing w:before="30" w:after="30"/>
        <w:jc w:val="center"/>
        <w:rPr>
          <w:rFonts w:ascii="Times New Roman" w:hAnsi="Times New Roman"/>
          <w:b/>
          <w:i/>
          <w:u w:val="single"/>
        </w:rPr>
      </w:pPr>
    </w:p>
    <w:p w:rsidR="003E4482" w:rsidRDefault="003E4482" w:rsidP="00781977">
      <w:pPr>
        <w:spacing w:before="30" w:after="30"/>
        <w:jc w:val="center"/>
        <w:rPr>
          <w:rFonts w:ascii="Times New Roman" w:hAnsi="Times New Roman"/>
          <w:b/>
          <w:i/>
          <w:u w:val="single"/>
        </w:rPr>
      </w:pPr>
    </w:p>
    <w:p w:rsidR="003E4482" w:rsidRDefault="003E4482" w:rsidP="00781977">
      <w:pPr>
        <w:spacing w:before="30" w:after="30"/>
        <w:jc w:val="center"/>
        <w:rPr>
          <w:rFonts w:ascii="Times New Roman" w:hAnsi="Times New Roman"/>
          <w:b/>
          <w:i/>
          <w:u w:val="single"/>
        </w:rPr>
      </w:pPr>
    </w:p>
    <w:p w:rsidR="003E4482" w:rsidRDefault="003E4482" w:rsidP="00781977">
      <w:pPr>
        <w:spacing w:before="30" w:after="30"/>
        <w:jc w:val="center"/>
        <w:rPr>
          <w:rFonts w:ascii="Times New Roman" w:hAnsi="Times New Roman"/>
          <w:b/>
          <w:i/>
          <w:u w:val="single"/>
        </w:rPr>
      </w:pPr>
    </w:p>
    <w:p w:rsidR="003E4482" w:rsidRDefault="003E4482" w:rsidP="00781977">
      <w:pPr>
        <w:spacing w:before="30" w:after="30"/>
        <w:jc w:val="center"/>
        <w:rPr>
          <w:rFonts w:ascii="Times New Roman" w:hAnsi="Times New Roman"/>
          <w:b/>
          <w:i/>
          <w:u w:val="single"/>
        </w:rPr>
      </w:pPr>
    </w:p>
    <w:p w:rsidR="003E4482" w:rsidRDefault="003E4482" w:rsidP="00781977">
      <w:pPr>
        <w:spacing w:before="30" w:after="30"/>
        <w:jc w:val="center"/>
        <w:rPr>
          <w:rFonts w:ascii="Times New Roman" w:hAnsi="Times New Roman"/>
          <w:b/>
          <w:i/>
          <w:u w:val="single"/>
        </w:rPr>
      </w:pPr>
    </w:p>
    <w:p w:rsidR="00D47CC8" w:rsidRPr="0075669D" w:rsidRDefault="00D47CC8">
      <w:pPr>
        <w:pStyle w:val="a3"/>
        <w:numPr>
          <w:ilvl w:val="0"/>
          <w:numId w:val="5"/>
        </w:numPr>
        <w:spacing w:before="30" w:after="30"/>
        <w:jc w:val="center"/>
        <w:rPr>
          <w:rFonts w:ascii="Times New Roman" w:hAnsi="Times New Roman"/>
          <w:b/>
          <w:i/>
          <w:sz w:val="32"/>
          <w:u w:val="single"/>
        </w:rPr>
      </w:pPr>
      <w:r w:rsidRPr="0075669D">
        <w:rPr>
          <w:rFonts w:ascii="Times New Roman" w:hAnsi="Times New Roman"/>
          <w:b/>
          <w:i/>
          <w:sz w:val="32"/>
          <w:u w:val="single"/>
        </w:rPr>
        <w:t>План ВСОКО</w:t>
      </w:r>
      <w:r w:rsidR="0075669D">
        <w:rPr>
          <w:rFonts w:ascii="Times New Roman" w:hAnsi="Times New Roman"/>
          <w:b/>
          <w:i/>
          <w:sz w:val="32"/>
          <w:u w:val="single"/>
        </w:rPr>
        <w:t xml:space="preserve"> на 202</w:t>
      </w:r>
      <w:r w:rsidR="003E4482">
        <w:rPr>
          <w:rFonts w:ascii="Times New Roman" w:hAnsi="Times New Roman"/>
          <w:b/>
          <w:i/>
          <w:sz w:val="32"/>
          <w:u w:val="single"/>
        </w:rPr>
        <w:t>4</w:t>
      </w:r>
      <w:r w:rsidR="0075669D">
        <w:rPr>
          <w:rFonts w:ascii="Times New Roman" w:hAnsi="Times New Roman"/>
          <w:b/>
          <w:i/>
          <w:sz w:val="32"/>
          <w:u w:val="single"/>
        </w:rPr>
        <w:t>-202</w:t>
      </w:r>
      <w:r w:rsidR="003E4482">
        <w:rPr>
          <w:rFonts w:ascii="Times New Roman" w:hAnsi="Times New Roman"/>
          <w:b/>
          <w:i/>
          <w:sz w:val="32"/>
          <w:u w:val="single"/>
        </w:rPr>
        <w:t>5</w:t>
      </w:r>
      <w:r w:rsidR="0075669D">
        <w:rPr>
          <w:rFonts w:ascii="Times New Roman" w:hAnsi="Times New Roman"/>
          <w:b/>
          <w:i/>
          <w:sz w:val="32"/>
          <w:u w:val="single"/>
        </w:rPr>
        <w:t xml:space="preserve"> учебный год</w:t>
      </w:r>
    </w:p>
    <w:p w:rsidR="003E518D" w:rsidRDefault="003E518D" w:rsidP="003E518D">
      <w:pPr>
        <w:spacing w:after="0" w:line="256" w:lineRule="auto"/>
        <w:ind w:left="480"/>
      </w:pPr>
    </w:p>
    <w:p w:rsidR="003E518D" w:rsidRPr="003E518D" w:rsidRDefault="003E518D" w:rsidP="003E518D">
      <w:pPr>
        <w:spacing w:after="2" w:line="254" w:lineRule="auto"/>
        <w:ind w:right="2324"/>
        <w:rPr>
          <w:rFonts w:ascii="Times New Roman" w:hAnsi="Times New Roman" w:cs="Times New Roman"/>
          <w:sz w:val="28"/>
          <w:szCs w:val="28"/>
        </w:rPr>
      </w:pPr>
      <w:r w:rsidRPr="003E518D">
        <w:rPr>
          <w:rFonts w:ascii="Times New Roman" w:hAnsi="Times New Roman" w:cs="Times New Roman"/>
          <w:b/>
          <w:sz w:val="28"/>
          <w:szCs w:val="28"/>
        </w:rPr>
        <w:t xml:space="preserve">Цель ВСОКО в условиях введения ФГОС: </w:t>
      </w:r>
    </w:p>
    <w:p w:rsidR="003E518D" w:rsidRPr="003E518D" w:rsidRDefault="003E518D">
      <w:pPr>
        <w:numPr>
          <w:ilvl w:val="0"/>
          <w:numId w:val="46"/>
        </w:numPr>
        <w:spacing w:after="25" w:line="256" w:lineRule="auto"/>
        <w:ind w:left="0"/>
        <w:rPr>
          <w:rFonts w:ascii="Times New Roman" w:hAnsi="Times New Roman" w:cs="Times New Roman"/>
          <w:sz w:val="28"/>
          <w:szCs w:val="28"/>
        </w:rPr>
      </w:pPr>
      <w:r w:rsidRPr="003E518D">
        <w:rPr>
          <w:rFonts w:ascii="Times New Roman" w:hAnsi="Times New Roman" w:cs="Times New Roman"/>
          <w:sz w:val="28"/>
          <w:szCs w:val="28"/>
        </w:rPr>
        <w:t xml:space="preserve">установление соответствия деятельности педагогических работников требованиям ФГОС; </w:t>
      </w:r>
    </w:p>
    <w:p w:rsidR="003E518D" w:rsidRPr="003E518D" w:rsidRDefault="003E518D">
      <w:pPr>
        <w:numPr>
          <w:ilvl w:val="0"/>
          <w:numId w:val="46"/>
        </w:numPr>
        <w:spacing w:after="28" w:line="256" w:lineRule="auto"/>
        <w:ind w:left="0"/>
        <w:rPr>
          <w:rFonts w:ascii="Times New Roman" w:hAnsi="Times New Roman" w:cs="Times New Roman"/>
          <w:sz w:val="28"/>
          <w:szCs w:val="28"/>
        </w:rPr>
      </w:pPr>
      <w:r w:rsidRPr="003E518D">
        <w:rPr>
          <w:rFonts w:ascii="Times New Roman" w:hAnsi="Times New Roman" w:cs="Times New Roman"/>
          <w:sz w:val="28"/>
          <w:szCs w:val="28"/>
        </w:rPr>
        <w:t xml:space="preserve">выявление причинно-следственных связей позитивных и отрицательных тенденций введения ФГОС; </w:t>
      </w:r>
    </w:p>
    <w:p w:rsidR="003E518D" w:rsidRPr="003E518D" w:rsidRDefault="003E518D">
      <w:pPr>
        <w:numPr>
          <w:ilvl w:val="0"/>
          <w:numId w:val="46"/>
        </w:numPr>
        <w:spacing w:after="0" w:line="256" w:lineRule="auto"/>
        <w:ind w:left="0"/>
        <w:rPr>
          <w:rFonts w:ascii="Times New Roman" w:hAnsi="Times New Roman" w:cs="Times New Roman"/>
          <w:sz w:val="28"/>
          <w:szCs w:val="28"/>
        </w:rPr>
      </w:pPr>
      <w:r w:rsidRPr="003E518D">
        <w:rPr>
          <w:rFonts w:ascii="Times New Roman" w:hAnsi="Times New Roman" w:cs="Times New Roman"/>
          <w:sz w:val="28"/>
          <w:szCs w:val="28"/>
        </w:rPr>
        <w:t xml:space="preserve">формулирование выводов и рекомендаций по дальнейшему развитию образовательной организации. </w:t>
      </w:r>
    </w:p>
    <w:p w:rsidR="003E518D" w:rsidRPr="003E518D" w:rsidRDefault="003E518D" w:rsidP="003E518D">
      <w:pPr>
        <w:spacing w:after="25" w:line="256" w:lineRule="auto"/>
        <w:rPr>
          <w:rFonts w:ascii="Times New Roman" w:hAnsi="Times New Roman" w:cs="Times New Roman"/>
          <w:sz w:val="28"/>
          <w:szCs w:val="28"/>
        </w:rPr>
      </w:pPr>
      <w:r w:rsidRPr="003E518D">
        <w:rPr>
          <w:rFonts w:ascii="Times New Roman" w:hAnsi="Times New Roman" w:cs="Times New Roman"/>
          <w:sz w:val="28"/>
          <w:szCs w:val="28"/>
        </w:rPr>
        <w:t xml:space="preserve"> </w:t>
      </w:r>
    </w:p>
    <w:p w:rsidR="003E518D" w:rsidRPr="003E518D" w:rsidRDefault="003E518D" w:rsidP="003E518D">
      <w:pPr>
        <w:spacing w:after="2" w:line="254" w:lineRule="auto"/>
        <w:ind w:right="2324"/>
        <w:rPr>
          <w:rFonts w:ascii="Times New Roman" w:hAnsi="Times New Roman" w:cs="Times New Roman"/>
          <w:sz w:val="28"/>
          <w:szCs w:val="28"/>
        </w:rPr>
      </w:pPr>
      <w:r w:rsidRPr="003E518D">
        <w:rPr>
          <w:rFonts w:ascii="Times New Roman" w:hAnsi="Times New Roman" w:cs="Times New Roman"/>
          <w:b/>
          <w:sz w:val="28"/>
          <w:szCs w:val="28"/>
        </w:rPr>
        <w:t xml:space="preserve">Целями реализации основной образовательной программы основного общего образования являются: </w:t>
      </w:r>
    </w:p>
    <w:p w:rsidR="003E518D" w:rsidRPr="003E518D" w:rsidRDefault="003E518D">
      <w:pPr>
        <w:numPr>
          <w:ilvl w:val="1"/>
          <w:numId w:val="46"/>
        </w:numPr>
        <w:spacing w:after="9" w:line="266" w:lineRule="auto"/>
        <w:ind w:left="0"/>
        <w:jc w:val="both"/>
        <w:rPr>
          <w:rFonts w:ascii="Times New Roman" w:hAnsi="Times New Roman" w:cs="Times New Roman"/>
          <w:sz w:val="28"/>
          <w:szCs w:val="28"/>
        </w:rPr>
      </w:pPr>
      <w:r w:rsidRPr="003E518D">
        <w:rPr>
          <w:rFonts w:ascii="Times New Roman" w:hAnsi="Times New Roman" w:cs="Times New Roman"/>
          <w:sz w:val="28"/>
          <w:szCs w:val="28"/>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3E518D" w:rsidRPr="003E518D" w:rsidRDefault="003E518D">
      <w:pPr>
        <w:numPr>
          <w:ilvl w:val="1"/>
          <w:numId w:val="46"/>
        </w:numPr>
        <w:spacing w:after="9" w:line="266" w:lineRule="auto"/>
        <w:ind w:left="0"/>
        <w:jc w:val="both"/>
        <w:rPr>
          <w:rFonts w:ascii="Times New Roman" w:hAnsi="Times New Roman" w:cs="Times New Roman"/>
          <w:sz w:val="28"/>
          <w:szCs w:val="28"/>
        </w:rPr>
      </w:pPr>
      <w:r w:rsidRPr="003E518D">
        <w:rPr>
          <w:rFonts w:ascii="Times New Roman" w:hAnsi="Times New Roman" w:cs="Times New Roman"/>
          <w:sz w:val="28"/>
          <w:szCs w:val="28"/>
        </w:rPr>
        <w:t xml:space="preserve">становление и развитие личности обучающегося в ее самобытности, уникальности, неповторимости. 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 </w:t>
      </w:r>
    </w:p>
    <w:p w:rsidR="003E518D" w:rsidRPr="003E518D" w:rsidRDefault="003E518D">
      <w:pPr>
        <w:numPr>
          <w:ilvl w:val="1"/>
          <w:numId w:val="46"/>
        </w:numPr>
        <w:spacing w:after="9" w:line="266" w:lineRule="auto"/>
        <w:ind w:left="0"/>
        <w:jc w:val="both"/>
        <w:rPr>
          <w:rFonts w:ascii="Times New Roman" w:hAnsi="Times New Roman" w:cs="Times New Roman"/>
          <w:sz w:val="28"/>
          <w:szCs w:val="28"/>
        </w:rPr>
      </w:pPr>
      <w:r w:rsidRPr="003E518D">
        <w:rPr>
          <w:rFonts w:ascii="Times New Roman" w:hAnsi="Times New Roman" w:cs="Times New Roman"/>
          <w:sz w:val="28"/>
          <w:szCs w:val="28"/>
        </w:rPr>
        <w:lastRenderedPageBreak/>
        <w:t xml:space="preserve">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среднего общего образования (ФГОС ООО, ФГОС СОО); </w:t>
      </w:r>
    </w:p>
    <w:p w:rsidR="003E518D" w:rsidRPr="003E518D" w:rsidRDefault="003E518D">
      <w:pPr>
        <w:numPr>
          <w:ilvl w:val="1"/>
          <w:numId w:val="46"/>
        </w:numPr>
        <w:spacing w:after="9" w:line="266" w:lineRule="auto"/>
        <w:ind w:left="0"/>
        <w:jc w:val="both"/>
        <w:rPr>
          <w:rFonts w:ascii="Times New Roman" w:hAnsi="Times New Roman" w:cs="Times New Roman"/>
          <w:sz w:val="28"/>
          <w:szCs w:val="28"/>
        </w:rPr>
      </w:pPr>
      <w:r w:rsidRPr="003E518D">
        <w:rPr>
          <w:rFonts w:ascii="Times New Roman" w:hAnsi="Times New Roman" w:cs="Times New Roman"/>
          <w:sz w:val="28"/>
          <w:szCs w:val="28"/>
        </w:rPr>
        <w:t xml:space="preserve">обеспечение преемственности начального общего, основного общего, среднего общего образования; </w:t>
      </w:r>
    </w:p>
    <w:p w:rsidR="003E518D" w:rsidRPr="003E518D" w:rsidRDefault="003E518D">
      <w:pPr>
        <w:numPr>
          <w:ilvl w:val="1"/>
          <w:numId w:val="46"/>
        </w:numPr>
        <w:spacing w:after="9" w:line="266" w:lineRule="auto"/>
        <w:ind w:left="0"/>
        <w:jc w:val="both"/>
        <w:rPr>
          <w:rFonts w:ascii="Times New Roman" w:hAnsi="Times New Roman" w:cs="Times New Roman"/>
          <w:sz w:val="28"/>
          <w:szCs w:val="28"/>
        </w:rPr>
      </w:pPr>
      <w:r w:rsidRPr="003E518D">
        <w:rPr>
          <w:rFonts w:ascii="Times New Roman" w:hAnsi="Times New Roman" w:cs="Times New Roman"/>
          <w:sz w:val="28"/>
          <w:szCs w:val="28"/>
        </w:rP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 </w:t>
      </w:r>
    </w:p>
    <w:p w:rsidR="003E518D" w:rsidRPr="003E518D" w:rsidRDefault="003E518D">
      <w:pPr>
        <w:numPr>
          <w:ilvl w:val="1"/>
          <w:numId w:val="46"/>
        </w:numPr>
        <w:spacing w:after="9" w:line="266" w:lineRule="auto"/>
        <w:ind w:left="0"/>
        <w:jc w:val="both"/>
        <w:rPr>
          <w:rFonts w:ascii="Times New Roman" w:hAnsi="Times New Roman" w:cs="Times New Roman"/>
          <w:sz w:val="28"/>
          <w:szCs w:val="28"/>
        </w:rPr>
      </w:pPr>
      <w:r w:rsidRPr="003E518D">
        <w:rPr>
          <w:rFonts w:ascii="Times New Roman" w:hAnsi="Times New Roman" w:cs="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 </w:t>
      </w:r>
    </w:p>
    <w:p w:rsidR="003E518D" w:rsidRPr="003E518D" w:rsidRDefault="003E518D">
      <w:pPr>
        <w:numPr>
          <w:ilvl w:val="1"/>
          <w:numId w:val="46"/>
        </w:numPr>
        <w:spacing w:after="0" w:line="256" w:lineRule="auto"/>
        <w:ind w:left="0"/>
        <w:jc w:val="both"/>
        <w:rPr>
          <w:rFonts w:ascii="Times New Roman" w:hAnsi="Times New Roman" w:cs="Times New Roman"/>
          <w:sz w:val="28"/>
          <w:szCs w:val="28"/>
        </w:rPr>
      </w:pPr>
      <w:r w:rsidRPr="003E518D">
        <w:rPr>
          <w:rFonts w:ascii="Times New Roman" w:hAnsi="Times New Roman" w:cs="Times New Roman"/>
          <w:sz w:val="28"/>
          <w:szCs w:val="28"/>
        </w:rPr>
        <w:t xml:space="preserve">обеспечение эффективного сочетания урочных и внеурочных форм организации учебных занятий, взаимодействия всех участников образовательных отношений; </w:t>
      </w:r>
    </w:p>
    <w:p w:rsidR="003E518D" w:rsidRPr="003E518D" w:rsidRDefault="003E518D">
      <w:pPr>
        <w:numPr>
          <w:ilvl w:val="1"/>
          <w:numId w:val="46"/>
        </w:numPr>
        <w:spacing w:after="9" w:line="266" w:lineRule="auto"/>
        <w:ind w:left="0"/>
        <w:jc w:val="both"/>
        <w:rPr>
          <w:rFonts w:ascii="Times New Roman" w:hAnsi="Times New Roman" w:cs="Times New Roman"/>
          <w:sz w:val="28"/>
          <w:szCs w:val="28"/>
        </w:rPr>
      </w:pPr>
      <w:r w:rsidRPr="003E518D">
        <w:rPr>
          <w:rFonts w:ascii="Times New Roman" w:hAnsi="Times New Roman" w:cs="Times New Roman"/>
          <w:sz w:val="28"/>
          <w:szCs w:val="28"/>
        </w:rPr>
        <w:t xml:space="preserve">взаимодействие образовательной организации при реализации основной образовательной программы с социальными партнерами; </w:t>
      </w:r>
    </w:p>
    <w:p w:rsidR="003E518D" w:rsidRPr="003E518D" w:rsidRDefault="003E518D">
      <w:pPr>
        <w:numPr>
          <w:ilvl w:val="1"/>
          <w:numId w:val="46"/>
        </w:numPr>
        <w:spacing w:after="9" w:line="266" w:lineRule="auto"/>
        <w:ind w:left="0"/>
        <w:jc w:val="both"/>
        <w:rPr>
          <w:rFonts w:ascii="Times New Roman" w:hAnsi="Times New Roman" w:cs="Times New Roman"/>
          <w:sz w:val="28"/>
          <w:szCs w:val="28"/>
        </w:rPr>
      </w:pPr>
      <w:r w:rsidRPr="003E518D">
        <w:rPr>
          <w:rFonts w:ascii="Times New Roman" w:hAnsi="Times New Roman" w:cs="Times New Roman"/>
          <w:sz w:val="28"/>
          <w:szCs w:val="28"/>
        </w:rPr>
        <w:t xml:space="preserve">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w:t>
      </w:r>
    </w:p>
    <w:p w:rsidR="003E518D" w:rsidRPr="003E518D" w:rsidRDefault="003E518D">
      <w:pPr>
        <w:numPr>
          <w:ilvl w:val="1"/>
          <w:numId w:val="46"/>
        </w:numPr>
        <w:spacing w:after="9" w:line="266" w:lineRule="auto"/>
        <w:ind w:left="0"/>
        <w:jc w:val="both"/>
        <w:rPr>
          <w:rFonts w:ascii="Times New Roman" w:hAnsi="Times New Roman" w:cs="Times New Roman"/>
          <w:sz w:val="28"/>
          <w:szCs w:val="28"/>
        </w:rPr>
      </w:pPr>
      <w:r w:rsidRPr="003E518D">
        <w:rPr>
          <w:rFonts w:ascii="Times New Roman" w:hAnsi="Times New Roman" w:cs="Times New Roman"/>
          <w:sz w:val="28"/>
          <w:szCs w:val="28"/>
        </w:rPr>
        <w:t xml:space="preserve">организацию интеллектуальных и творческих соревнований, научно- технического творчества, проектной и </w:t>
      </w:r>
      <w:proofErr w:type="spellStart"/>
      <w:r w:rsidRPr="003E518D">
        <w:rPr>
          <w:rFonts w:ascii="Times New Roman" w:hAnsi="Times New Roman" w:cs="Times New Roman"/>
          <w:sz w:val="28"/>
          <w:szCs w:val="28"/>
        </w:rPr>
        <w:t>учебноисследовательской</w:t>
      </w:r>
      <w:proofErr w:type="spellEnd"/>
      <w:r w:rsidRPr="003E518D">
        <w:rPr>
          <w:rFonts w:ascii="Times New Roman" w:hAnsi="Times New Roman" w:cs="Times New Roman"/>
          <w:sz w:val="28"/>
          <w:szCs w:val="28"/>
        </w:rPr>
        <w:t xml:space="preserve"> деятельности; </w:t>
      </w:r>
    </w:p>
    <w:p w:rsidR="003E518D" w:rsidRPr="003E518D" w:rsidRDefault="003E518D">
      <w:pPr>
        <w:numPr>
          <w:ilvl w:val="1"/>
          <w:numId w:val="46"/>
        </w:numPr>
        <w:spacing w:after="9" w:line="266" w:lineRule="auto"/>
        <w:ind w:left="0"/>
        <w:jc w:val="both"/>
        <w:rPr>
          <w:rFonts w:ascii="Times New Roman" w:hAnsi="Times New Roman" w:cs="Times New Roman"/>
          <w:sz w:val="28"/>
          <w:szCs w:val="28"/>
        </w:rPr>
      </w:pPr>
      <w:r w:rsidRPr="003E518D">
        <w:rPr>
          <w:rFonts w:ascii="Times New Roman" w:hAnsi="Times New Roman" w:cs="Times New Roman"/>
          <w:sz w:val="28"/>
          <w:szCs w:val="28"/>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3E518D" w:rsidRPr="003E518D" w:rsidRDefault="003E518D">
      <w:pPr>
        <w:numPr>
          <w:ilvl w:val="1"/>
          <w:numId w:val="46"/>
        </w:numPr>
        <w:spacing w:after="173" w:line="266" w:lineRule="auto"/>
        <w:ind w:left="0"/>
        <w:jc w:val="both"/>
        <w:rPr>
          <w:rFonts w:ascii="Times New Roman" w:hAnsi="Times New Roman" w:cs="Times New Roman"/>
          <w:sz w:val="28"/>
          <w:szCs w:val="28"/>
        </w:rPr>
      </w:pPr>
      <w:r w:rsidRPr="003E518D">
        <w:rPr>
          <w:rFonts w:ascii="Times New Roman" w:hAnsi="Times New Roman" w:cs="Times New Roman"/>
          <w:sz w:val="28"/>
          <w:szCs w:val="28"/>
        </w:rPr>
        <w:t xml:space="preserve">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 </w:t>
      </w:r>
    </w:p>
    <w:p w:rsidR="003E518D" w:rsidRPr="003E518D" w:rsidRDefault="003E518D">
      <w:pPr>
        <w:numPr>
          <w:ilvl w:val="1"/>
          <w:numId w:val="46"/>
        </w:numPr>
        <w:spacing w:after="9" w:line="266" w:lineRule="auto"/>
        <w:ind w:left="0"/>
        <w:jc w:val="both"/>
        <w:rPr>
          <w:rFonts w:ascii="Times New Roman" w:hAnsi="Times New Roman" w:cs="Times New Roman"/>
          <w:sz w:val="28"/>
          <w:szCs w:val="28"/>
        </w:rPr>
      </w:pPr>
      <w:r w:rsidRPr="003E518D">
        <w:rPr>
          <w:rFonts w:ascii="Times New Roman" w:hAnsi="Times New Roman" w:cs="Times New Roman"/>
          <w:sz w:val="28"/>
          <w:szCs w:val="28"/>
        </w:rPr>
        <w:lastRenderedPageBreak/>
        <w:t xml:space="preserve">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 </w:t>
      </w:r>
    </w:p>
    <w:p w:rsidR="003E518D" w:rsidRPr="003E518D" w:rsidRDefault="003E518D">
      <w:pPr>
        <w:numPr>
          <w:ilvl w:val="1"/>
          <w:numId w:val="46"/>
        </w:numPr>
        <w:spacing w:after="9" w:line="266" w:lineRule="auto"/>
        <w:ind w:left="0"/>
        <w:jc w:val="both"/>
        <w:rPr>
          <w:rFonts w:ascii="Times New Roman" w:hAnsi="Times New Roman" w:cs="Times New Roman"/>
          <w:sz w:val="28"/>
          <w:szCs w:val="28"/>
        </w:rPr>
      </w:pPr>
      <w:r w:rsidRPr="003E518D">
        <w:rPr>
          <w:rFonts w:ascii="Times New Roman" w:hAnsi="Times New Roman" w:cs="Times New Roman"/>
          <w:sz w:val="28"/>
          <w:szCs w:val="28"/>
        </w:rPr>
        <w:t xml:space="preserve">сохранение и укрепление физического, психологического и социального здоровья обучающихся, обеспечение их безопасности. </w:t>
      </w:r>
    </w:p>
    <w:p w:rsidR="003E518D" w:rsidRPr="003E518D" w:rsidRDefault="003E518D" w:rsidP="003E518D">
      <w:pPr>
        <w:spacing w:after="2" w:line="254" w:lineRule="auto"/>
        <w:ind w:right="2324"/>
        <w:rPr>
          <w:rFonts w:ascii="Times New Roman" w:hAnsi="Times New Roman" w:cs="Times New Roman"/>
          <w:sz w:val="28"/>
          <w:szCs w:val="28"/>
        </w:rPr>
      </w:pPr>
      <w:r w:rsidRPr="003E518D">
        <w:rPr>
          <w:rFonts w:ascii="Times New Roman" w:hAnsi="Times New Roman" w:cs="Times New Roman"/>
          <w:b/>
          <w:sz w:val="28"/>
          <w:szCs w:val="28"/>
        </w:rPr>
        <w:t xml:space="preserve">Адекватная оценка качества образования складывается из трёх составляющих: </w:t>
      </w:r>
      <w:r w:rsidRPr="003E518D">
        <w:rPr>
          <w:rFonts w:ascii="Times New Roman" w:hAnsi="Times New Roman" w:cs="Times New Roman"/>
          <w:sz w:val="28"/>
          <w:szCs w:val="28"/>
        </w:rPr>
        <w:t>-</w:t>
      </w:r>
      <w:r w:rsidRPr="003E518D">
        <w:rPr>
          <w:rFonts w:ascii="Times New Roman" w:eastAsia="Arial" w:hAnsi="Times New Roman" w:cs="Times New Roman"/>
          <w:sz w:val="28"/>
          <w:szCs w:val="28"/>
        </w:rPr>
        <w:t xml:space="preserve"> </w:t>
      </w:r>
      <w:r w:rsidRPr="003E518D">
        <w:rPr>
          <w:rFonts w:ascii="Times New Roman" w:hAnsi="Times New Roman" w:cs="Times New Roman"/>
          <w:sz w:val="28"/>
          <w:szCs w:val="28"/>
        </w:rPr>
        <w:t xml:space="preserve">условий обучения и воспитания, </w:t>
      </w:r>
    </w:p>
    <w:p w:rsidR="003E518D" w:rsidRPr="003E518D" w:rsidRDefault="003E518D" w:rsidP="003E518D">
      <w:pPr>
        <w:ind w:right="11180"/>
        <w:rPr>
          <w:rFonts w:ascii="Times New Roman" w:hAnsi="Times New Roman" w:cs="Times New Roman"/>
          <w:sz w:val="28"/>
          <w:szCs w:val="28"/>
        </w:rPr>
      </w:pPr>
      <w:r w:rsidRPr="003E518D">
        <w:rPr>
          <w:rFonts w:ascii="Times New Roman" w:hAnsi="Times New Roman" w:cs="Times New Roman"/>
          <w:sz w:val="28"/>
          <w:szCs w:val="28"/>
        </w:rPr>
        <w:t>-</w:t>
      </w:r>
      <w:r w:rsidRPr="003E518D">
        <w:rPr>
          <w:rFonts w:ascii="Times New Roman" w:eastAsia="Arial" w:hAnsi="Times New Roman" w:cs="Times New Roman"/>
          <w:sz w:val="28"/>
          <w:szCs w:val="28"/>
        </w:rPr>
        <w:t xml:space="preserve"> </w:t>
      </w:r>
      <w:r w:rsidRPr="003E518D">
        <w:rPr>
          <w:rFonts w:ascii="Times New Roman" w:hAnsi="Times New Roman" w:cs="Times New Roman"/>
          <w:sz w:val="28"/>
          <w:szCs w:val="28"/>
        </w:rPr>
        <w:t>процесса обучения и воспитания, -</w:t>
      </w:r>
      <w:r w:rsidRPr="003E518D">
        <w:rPr>
          <w:rFonts w:ascii="Times New Roman" w:eastAsia="Arial" w:hAnsi="Times New Roman" w:cs="Times New Roman"/>
          <w:sz w:val="28"/>
          <w:szCs w:val="28"/>
        </w:rPr>
        <w:t xml:space="preserve"> </w:t>
      </w:r>
      <w:r w:rsidRPr="003E518D">
        <w:rPr>
          <w:rFonts w:ascii="Times New Roman" w:hAnsi="Times New Roman" w:cs="Times New Roman"/>
          <w:sz w:val="28"/>
          <w:szCs w:val="28"/>
        </w:rPr>
        <w:t xml:space="preserve">результата обучения и воспитания. </w:t>
      </w:r>
    </w:p>
    <w:p w:rsidR="003E518D" w:rsidRPr="003E518D" w:rsidRDefault="003E518D" w:rsidP="007B03C1">
      <w:pPr>
        <w:ind w:right="256"/>
        <w:jc w:val="both"/>
        <w:rPr>
          <w:rFonts w:ascii="Times New Roman" w:hAnsi="Times New Roman" w:cs="Times New Roman"/>
          <w:sz w:val="28"/>
          <w:szCs w:val="28"/>
        </w:rPr>
      </w:pPr>
      <w:r w:rsidRPr="003E518D">
        <w:rPr>
          <w:rFonts w:ascii="Times New Roman" w:hAnsi="Times New Roman" w:cs="Times New Roman"/>
          <w:b/>
          <w:sz w:val="28"/>
          <w:szCs w:val="28"/>
        </w:rPr>
        <w:t xml:space="preserve">Условия обучения: </w:t>
      </w:r>
      <w:r w:rsidRPr="003E518D">
        <w:rPr>
          <w:rFonts w:ascii="Times New Roman" w:hAnsi="Times New Roman" w:cs="Times New Roman"/>
          <w:sz w:val="28"/>
          <w:szCs w:val="28"/>
        </w:rPr>
        <w:t xml:space="preserve">социальное и культурное окружение ребенка. Расположение МБОУ Школа № 7 делает её доступной и позволяет широко использовать в образовательной и досуговой деятельности близость библиотек, досуговых клубов, спортивного комплекса, музыкальных школ, школы искусств, детских спортивных школ. Это всё, безусловно, накладывает свой отпечаток на уровень образования, на стремление вообще получать знания. Однако знания сами по себе не обеспечивают развития. Современные цели обучения охватывают не только развитие интеллекта, но и развитие эмоций, воли, формирование потребностей, интересов, становление идеалов, черт характера. Всё обучение должно быть ориентировано на развитие личности и индивидуальности растущего человека, на реализацию заложенных в нём возможностей. Качество процесса обучения базируется на качественном уровне современного урока. Современный урок предполагает использование программного обеспечения, информационных технологий, проектной деятельности. Компьютеры с доступом в Интернет используются в преподавании информатики, численных методов и компьютерного моделирования, математики, физики, литературы, иностранного языка для поиска информации, погружения в языковую среду, создания мультимедиа-презентаций и веб-ресурсов, подготовки к ГИА и отработки </w:t>
      </w:r>
      <w:proofErr w:type="spellStart"/>
      <w:r w:rsidRPr="003E518D">
        <w:rPr>
          <w:rFonts w:ascii="Times New Roman" w:hAnsi="Times New Roman" w:cs="Times New Roman"/>
          <w:sz w:val="28"/>
          <w:szCs w:val="28"/>
        </w:rPr>
        <w:t>общеучебных</w:t>
      </w:r>
      <w:proofErr w:type="spellEnd"/>
      <w:r w:rsidRPr="003E518D">
        <w:rPr>
          <w:rFonts w:ascii="Times New Roman" w:hAnsi="Times New Roman" w:cs="Times New Roman"/>
          <w:sz w:val="28"/>
          <w:szCs w:val="28"/>
        </w:rPr>
        <w:t xml:space="preserve"> навыков и универсальных учебных действий. Наряду с традиционными уроками проводятся семинары, лекции, практикумы, диспуты, обучающие игры. Возрастает многофункциональность образования в целом как социальной сферы и каждой его ячейки – образовательной организации. Наряду с ведущими традиционными функциями – образовательной, </w:t>
      </w:r>
      <w:r w:rsidRPr="003E518D">
        <w:rPr>
          <w:rFonts w:ascii="Times New Roman" w:hAnsi="Times New Roman" w:cs="Times New Roman"/>
          <w:sz w:val="28"/>
          <w:szCs w:val="28"/>
        </w:rPr>
        <w:lastRenderedPageBreak/>
        <w:t xml:space="preserve">воспитывающей и развивающей – образованию и его институтам приходится всё более полно брать на себя функции </w:t>
      </w:r>
      <w:proofErr w:type="spellStart"/>
      <w:r w:rsidRPr="003E518D">
        <w:rPr>
          <w:rFonts w:ascii="Times New Roman" w:hAnsi="Times New Roman" w:cs="Times New Roman"/>
          <w:sz w:val="28"/>
          <w:szCs w:val="28"/>
        </w:rPr>
        <w:t>культуропреемственности</w:t>
      </w:r>
      <w:proofErr w:type="spellEnd"/>
      <w:r w:rsidRPr="003E518D">
        <w:rPr>
          <w:rFonts w:ascii="Times New Roman" w:hAnsi="Times New Roman" w:cs="Times New Roman"/>
          <w:sz w:val="28"/>
          <w:szCs w:val="28"/>
        </w:rPr>
        <w:t xml:space="preserve"> и </w:t>
      </w:r>
      <w:proofErr w:type="spellStart"/>
      <w:r w:rsidRPr="003E518D">
        <w:rPr>
          <w:rFonts w:ascii="Times New Roman" w:hAnsi="Times New Roman" w:cs="Times New Roman"/>
          <w:sz w:val="28"/>
          <w:szCs w:val="28"/>
        </w:rPr>
        <w:t>культуротворчества</w:t>
      </w:r>
      <w:proofErr w:type="spellEnd"/>
      <w:r w:rsidRPr="003E518D">
        <w:rPr>
          <w:rFonts w:ascii="Times New Roman" w:hAnsi="Times New Roman" w:cs="Times New Roman"/>
          <w:sz w:val="28"/>
          <w:szCs w:val="28"/>
        </w:rPr>
        <w:t xml:space="preserve">, социальной защиты педагогов и воспитанников, играть роль социального стабилизатора и катализатора социально- экономического развития. Наконец, всё большую роль играет в последние годы поисково-исследовательская функция. Формирование личности, способной к реализации своих возможностей, здоровой, социально устойчивой и одновременно мобильной, адаптирующейся, способной вырабатывать и изменять собственную стратегию в меняющихся обстоятельствах жизни и быть счастливой – такова подлинная цель и критерии успешности современного образования, отвечающие его гуманно-личностной направленности и современным социальным ориентирам. В этом плане стратегические цели образования вернее определить, как социально-личностные, ориентированные на гармоническое сочетание социальных ценностей с одной стороны, и ценностей личностно-индивидуальных – с другой: </w:t>
      </w:r>
    </w:p>
    <w:p w:rsidR="003E518D" w:rsidRPr="003E518D" w:rsidRDefault="003E518D">
      <w:pPr>
        <w:numPr>
          <w:ilvl w:val="0"/>
          <w:numId w:val="47"/>
        </w:numPr>
        <w:spacing w:after="9" w:line="266" w:lineRule="auto"/>
        <w:ind w:left="0" w:right="719"/>
        <w:jc w:val="both"/>
        <w:rPr>
          <w:rFonts w:ascii="Times New Roman" w:hAnsi="Times New Roman" w:cs="Times New Roman"/>
          <w:sz w:val="28"/>
          <w:szCs w:val="28"/>
        </w:rPr>
      </w:pPr>
      <w:r w:rsidRPr="003E518D">
        <w:rPr>
          <w:rFonts w:ascii="Times New Roman" w:hAnsi="Times New Roman" w:cs="Times New Roman"/>
          <w:sz w:val="28"/>
          <w:szCs w:val="28"/>
        </w:rPr>
        <w:t xml:space="preserve">изменяется содержание образования, основой которого становится не только полученное знание, но и сферы достижений человечества, далеко выходящие за рамки науки: искусство, традиции, опыт творческой деятельности, религия, достижения здравого смысла; </w:t>
      </w:r>
    </w:p>
    <w:p w:rsidR="003E518D" w:rsidRPr="003E518D" w:rsidRDefault="003E518D">
      <w:pPr>
        <w:numPr>
          <w:ilvl w:val="0"/>
          <w:numId w:val="47"/>
        </w:numPr>
        <w:spacing w:after="9" w:line="266" w:lineRule="auto"/>
        <w:ind w:left="0" w:right="719"/>
        <w:jc w:val="both"/>
        <w:rPr>
          <w:rFonts w:ascii="Times New Roman" w:hAnsi="Times New Roman" w:cs="Times New Roman"/>
          <w:sz w:val="28"/>
          <w:szCs w:val="28"/>
        </w:rPr>
      </w:pPr>
      <w:r w:rsidRPr="003E518D">
        <w:rPr>
          <w:rFonts w:ascii="Times New Roman" w:hAnsi="Times New Roman" w:cs="Times New Roman"/>
          <w:sz w:val="28"/>
          <w:szCs w:val="28"/>
        </w:rPr>
        <w:t xml:space="preserve">повышение роли гуманитарного знания как основы развития, как содержательного ядра личности; </w:t>
      </w:r>
    </w:p>
    <w:p w:rsidR="003E518D" w:rsidRPr="003E518D" w:rsidRDefault="003E518D">
      <w:pPr>
        <w:numPr>
          <w:ilvl w:val="0"/>
          <w:numId w:val="47"/>
        </w:numPr>
        <w:spacing w:after="9" w:line="266" w:lineRule="auto"/>
        <w:ind w:left="0" w:right="719"/>
        <w:jc w:val="both"/>
        <w:rPr>
          <w:rFonts w:ascii="Times New Roman" w:hAnsi="Times New Roman" w:cs="Times New Roman"/>
          <w:sz w:val="28"/>
          <w:szCs w:val="28"/>
        </w:rPr>
      </w:pPr>
      <w:r w:rsidRPr="003E518D">
        <w:rPr>
          <w:rFonts w:ascii="Times New Roman" w:hAnsi="Times New Roman" w:cs="Times New Roman"/>
          <w:sz w:val="28"/>
          <w:szCs w:val="28"/>
        </w:rPr>
        <w:t xml:space="preserve">движение от обязательного, одинакового для всех содержания к вариативному и дифференцированному, а в предельном случае – индивидуализированному; от единого государственного, официально утверждаемого содержания к оригинальным авторским программам, курсам, учебникам (с обязательным сохранением единого образовательного ядра, определяемого обязательным минимумом и государственными стандартами). </w:t>
      </w:r>
    </w:p>
    <w:p w:rsidR="003E518D" w:rsidRPr="003E518D" w:rsidRDefault="003E518D" w:rsidP="007B03C1">
      <w:pPr>
        <w:ind w:right="717"/>
        <w:jc w:val="both"/>
        <w:rPr>
          <w:rFonts w:ascii="Times New Roman" w:hAnsi="Times New Roman" w:cs="Times New Roman"/>
          <w:sz w:val="28"/>
          <w:szCs w:val="28"/>
        </w:rPr>
      </w:pPr>
      <w:r w:rsidRPr="003E518D">
        <w:rPr>
          <w:rFonts w:ascii="Times New Roman" w:hAnsi="Times New Roman" w:cs="Times New Roman"/>
          <w:sz w:val="28"/>
          <w:szCs w:val="28"/>
        </w:rPr>
        <w:t xml:space="preserve">Наконец, качество результата обучения определяется рейтинговой шкалой. (Рейтинги учебных заведений. Рейтинги учеников и учителей). Мы напрямую становимся зависимыми от качества нашей работы, от тех методов и приёмов, которые мы используем на своих уроках. С одной стороны, мы прекрасно понимаем, что качественный уровень по предмету, победы на конференциях, конкурсах, олимпиадах напрямую зависят от того контингента учащихся, с которым мы вынуждены работать: у кого-то классы сильные, у кого-то слабые – не от учителя зачастую это зависит; с другой стороны, гораздо важнее и значимее для педагога постараться раскрыть таланты, способности «слабого» ученика, найти применение тому потенциалу, который резко отличается от установленного стандарта. </w:t>
      </w:r>
    </w:p>
    <w:p w:rsidR="005F6B19" w:rsidRDefault="003E518D" w:rsidP="007B03C1">
      <w:pPr>
        <w:ind w:right="708"/>
        <w:jc w:val="both"/>
        <w:rPr>
          <w:rFonts w:ascii="Times New Roman" w:hAnsi="Times New Roman" w:cs="Times New Roman"/>
          <w:sz w:val="28"/>
          <w:szCs w:val="28"/>
        </w:rPr>
      </w:pPr>
      <w:r w:rsidRPr="003E518D">
        <w:rPr>
          <w:rFonts w:ascii="Times New Roman" w:hAnsi="Times New Roman" w:cs="Times New Roman"/>
          <w:sz w:val="28"/>
          <w:szCs w:val="28"/>
        </w:rPr>
        <w:lastRenderedPageBreak/>
        <w:t>Утверждается новое понимание стандарта в образовании не как обязательной унификации требований, а как единого базиса, обязательного минимума знаний, уровня минимальных требований и ограничителя учебной нагрузки. Именно здесь учитель проявляет своё педагогическое мастерство и мудрость. Безусловно, хорошим помощником ему является школьный педагог-психолог. Таким образом, происходит постепенный переход образования и воспитания на диагностическую основу, чему способствует становление психологической служб</w:t>
      </w:r>
    </w:p>
    <w:p w:rsidR="003E518D" w:rsidRDefault="003E518D" w:rsidP="007B03C1">
      <w:pPr>
        <w:ind w:right="708"/>
        <w:jc w:val="both"/>
        <w:rPr>
          <w:rFonts w:ascii="Times New Roman" w:hAnsi="Times New Roman" w:cs="Times New Roman"/>
          <w:sz w:val="28"/>
          <w:szCs w:val="28"/>
        </w:rPr>
      </w:pPr>
      <w:r w:rsidRPr="003E518D">
        <w:rPr>
          <w:rFonts w:ascii="Times New Roman" w:hAnsi="Times New Roman" w:cs="Times New Roman"/>
          <w:sz w:val="28"/>
          <w:szCs w:val="28"/>
        </w:rPr>
        <w:t>ы в образовательных организациях.</w:t>
      </w:r>
    </w:p>
    <w:p w:rsidR="005F6B19" w:rsidRDefault="005F6B19" w:rsidP="007B03C1">
      <w:pPr>
        <w:ind w:right="708"/>
        <w:jc w:val="both"/>
        <w:rPr>
          <w:rFonts w:ascii="Times New Roman" w:hAnsi="Times New Roman" w:cs="Times New Roman"/>
          <w:sz w:val="28"/>
          <w:szCs w:val="28"/>
        </w:rPr>
      </w:pPr>
    </w:p>
    <w:p w:rsidR="005F6B19" w:rsidRDefault="005F6B19" w:rsidP="007B03C1">
      <w:pPr>
        <w:ind w:right="708"/>
        <w:jc w:val="both"/>
        <w:rPr>
          <w:rFonts w:ascii="Times New Roman" w:hAnsi="Times New Roman" w:cs="Times New Roman"/>
          <w:sz w:val="28"/>
          <w:szCs w:val="28"/>
        </w:rPr>
      </w:pPr>
    </w:p>
    <w:p w:rsidR="005F6B19" w:rsidRDefault="005F6B19" w:rsidP="005F6B19">
      <w:pPr>
        <w:pStyle w:val="a7"/>
        <w:spacing w:before="73"/>
        <w:ind w:left="2874"/>
      </w:pPr>
      <w:r>
        <w:t>План</w:t>
      </w:r>
      <w:r>
        <w:rPr>
          <w:spacing w:val="-8"/>
        </w:rPr>
        <w:t xml:space="preserve"> </w:t>
      </w:r>
      <w:r>
        <w:t>внутренней</w:t>
      </w:r>
      <w:r>
        <w:rPr>
          <w:spacing w:val="-6"/>
        </w:rPr>
        <w:t xml:space="preserve"> </w:t>
      </w:r>
      <w:r>
        <w:t>системы</w:t>
      </w:r>
      <w:r>
        <w:rPr>
          <w:spacing w:val="-7"/>
        </w:rPr>
        <w:t xml:space="preserve"> </w:t>
      </w:r>
      <w:r>
        <w:t>оценки</w:t>
      </w:r>
      <w:r>
        <w:rPr>
          <w:spacing w:val="-7"/>
        </w:rPr>
        <w:t xml:space="preserve"> </w:t>
      </w:r>
      <w:r>
        <w:t>качества</w:t>
      </w:r>
      <w:r>
        <w:rPr>
          <w:spacing w:val="-6"/>
        </w:rPr>
        <w:t xml:space="preserve"> </w:t>
      </w:r>
      <w:r>
        <w:t>образования</w:t>
      </w:r>
      <w:r>
        <w:rPr>
          <w:spacing w:val="-9"/>
        </w:rPr>
        <w:t xml:space="preserve"> </w:t>
      </w:r>
      <w:r>
        <w:t>(ВСОКО)</w:t>
      </w:r>
      <w:r>
        <w:rPr>
          <w:spacing w:val="-1"/>
        </w:rPr>
        <w:t xml:space="preserve"> </w:t>
      </w:r>
      <w:r>
        <w:t>на</w:t>
      </w:r>
      <w:r>
        <w:rPr>
          <w:spacing w:val="-7"/>
        </w:rPr>
        <w:t xml:space="preserve"> </w:t>
      </w:r>
      <w:r>
        <w:t>2023-2024</w:t>
      </w:r>
      <w:r>
        <w:rPr>
          <w:spacing w:val="-6"/>
        </w:rPr>
        <w:t xml:space="preserve"> </w:t>
      </w:r>
      <w:r>
        <w:t>учебный</w:t>
      </w:r>
      <w:r>
        <w:rPr>
          <w:spacing w:val="-5"/>
        </w:rPr>
        <w:t xml:space="preserve"> </w:t>
      </w:r>
      <w:r>
        <w:t>год</w:t>
      </w:r>
    </w:p>
    <w:tbl>
      <w:tblPr>
        <w:tblW w:w="0" w:type="auto"/>
        <w:tblCellMar>
          <w:top w:w="15" w:type="dxa"/>
          <w:left w:w="15" w:type="dxa"/>
          <w:bottom w:w="15" w:type="dxa"/>
          <w:right w:w="15" w:type="dxa"/>
        </w:tblCellMar>
        <w:tblLook w:val="04A0" w:firstRow="1" w:lastRow="0" w:firstColumn="1" w:lastColumn="0" w:noHBand="0" w:noVBand="1"/>
      </w:tblPr>
      <w:tblGrid>
        <w:gridCol w:w="7591"/>
        <w:gridCol w:w="4834"/>
        <w:gridCol w:w="2141"/>
      </w:tblGrid>
      <w:tr w:rsidR="003E4482" w:rsidRPr="00205DC9" w:rsidTr="00652614">
        <w:trPr>
          <w:tblHeader/>
        </w:trPr>
        <w:tc>
          <w:tcPr>
            <w:tcW w:w="0" w:type="auto"/>
            <w:tcBorders>
              <w:top w:val="single" w:sz="6" w:space="0" w:color="000000"/>
              <w:left w:val="single" w:sz="6" w:space="0" w:color="000000"/>
              <w:bottom w:val="single" w:sz="6" w:space="0" w:color="000000"/>
              <w:right w:val="single" w:sz="6" w:space="0" w:color="000000"/>
            </w:tcBorders>
            <w:hideMark/>
          </w:tcPr>
          <w:p w:rsidR="003E4482" w:rsidRPr="00205DC9" w:rsidRDefault="003E4482" w:rsidP="00652614">
            <w:pPr>
              <w:spacing w:after="0" w:line="240" w:lineRule="auto"/>
              <w:jc w:val="center"/>
              <w:rPr>
                <w:rFonts w:ascii="Times New Roman" w:eastAsia="Times New Roman" w:hAnsi="Times New Roman" w:cs="Times New Roman"/>
                <w:b/>
                <w:bCs/>
                <w:sz w:val="24"/>
                <w:szCs w:val="24"/>
              </w:rPr>
            </w:pPr>
            <w:r w:rsidRPr="00205DC9">
              <w:rPr>
                <w:rFonts w:ascii="Times New Roman" w:eastAsia="Times New Roman" w:hAnsi="Times New Roman" w:cs="Times New Roman"/>
                <w:b/>
                <w:bCs/>
                <w:sz w:val="24"/>
                <w:szCs w:val="24"/>
              </w:rPr>
              <w:t xml:space="preserve">Мероприятие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205DC9" w:rsidRDefault="003E4482" w:rsidP="00652614">
            <w:pPr>
              <w:spacing w:after="0" w:line="240" w:lineRule="auto"/>
              <w:jc w:val="center"/>
              <w:rPr>
                <w:rFonts w:ascii="Times New Roman" w:eastAsia="Times New Roman" w:hAnsi="Times New Roman" w:cs="Times New Roman"/>
                <w:b/>
                <w:bCs/>
                <w:sz w:val="24"/>
                <w:szCs w:val="24"/>
              </w:rPr>
            </w:pPr>
            <w:r w:rsidRPr="00205DC9">
              <w:rPr>
                <w:rFonts w:ascii="Times New Roman" w:eastAsia="Times New Roman" w:hAnsi="Times New Roman" w:cs="Times New Roman"/>
                <w:b/>
                <w:bCs/>
                <w:sz w:val="24"/>
                <w:szCs w:val="24"/>
              </w:rPr>
              <w:t xml:space="preserve">Ответственные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205DC9" w:rsidRDefault="003E4482" w:rsidP="00652614">
            <w:pPr>
              <w:spacing w:after="0" w:line="240" w:lineRule="auto"/>
              <w:jc w:val="center"/>
              <w:rPr>
                <w:rFonts w:ascii="Times New Roman" w:eastAsia="Times New Roman" w:hAnsi="Times New Roman" w:cs="Times New Roman"/>
                <w:b/>
                <w:bCs/>
                <w:sz w:val="24"/>
                <w:szCs w:val="24"/>
              </w:rPr>
            </w:pPr>
            <w:r w:rsidRPr="00205DC9">
              <w:rPr>
                <w:rFonts w:ascii="Times New Roman" w:eastAsia="Times New Roman" w:hAnsi="Times New Roman" w:cs="Times New Roman"/>
                <w:b/>
                <w:bCs/>
                <w:sz w:val="24"/>
                <w:szCs w:val="24"/>
              </w:rPr>
              <w:t xml:space="preserve">Формы представления результатов </w:t>
            </w:r>
          </w:p>
        </w:tc>
      </w:tr>
      <w:tr w:rsidR="003E4482" w:rsidRPr="00205DC9" w:rsidTr="00652614">
        <w:tc>
          <w:tcPr>
            <w:tcW w:w="0" w:type="auto"/>
            <w:gridSpan w:val="3"/>
            <w:tcBorders>
              <w:top w:val="single" w:sz="6" w:space="0" w:color="000000"/>
              <w:left w:val="single" w:sz="6" w:space="0" w:color="000000"/>
              <w:bottom w:val="single" w:sz="6" w:space="0" w:color="000000"/>
              <w:right w:val="single" w:sz="6" w:space="0" w:color="000000"/>
            </w:tcBorders>
            <w:hideMark/>
          </w:tcPr>
          <w:p w:rsidR="003E4482" w:rsidRPr="00205DC9" w:rsidRDefault="003E4482" w:rsidP="00652614">
            <w:pPr>
              <w:spacing w:after="0" w:line="240" w:lineRule="auto"/>
              <w:rPr>
                <w:rFonts w:ascii="Times New Roman" w:eastAsia="Times New Roman" w:hAnsi="Times New Roman" w:cs="Times New Roman"/>
                <w:sz w:val="24"/>
                <w:szCs w:val="24"/>
              </w:rPr>
            </w:pPr>
            <w:r w:rsidRPr="00205DC9">
              <w:rPr>
                <w:rFonts w:ascii="Times New Roman" w:eastAsia="Times New Roman" w:hAnsi="Times New Roman" w:cs="Times New Roman"/>
                <w:b/>
                <w:bCs/>
                <w:sz w:val="24"/>
                <w:szCs w:val="24"/>
              </w:rPr>
              <w:t>СЕНТЯБРЬ</w:t>
            </w:r>
            <w:r w:rsidRPr="00205DC9">
              <w:rPr>
                <w:rFonts w:ascii="Times New Roman" w:eastAsia="Times New Roman" w:hAnsi="Times New Roman" w:cs="Times New Roman"/>
                <w:sz w:val="24"/>
                <w:szCs w:val="24"/>
              </w:rPr>
              <w:t xml:space="preserve">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Комплексная диагностика обучающихся 1-х классов: анкетирование родителей, учителей, выполнение работ первоклассниками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Стартовая диагностика обучающихся 5-х, 10-х классов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Мониторинг адаптации учеников 1-х, 5-х, 10-х классов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педагог-психолог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Мониторинг библиотечного фонда: определение степени обеспеченности обучающихся учебниками и учебными пособиями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Заведующий библиотекой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Мониторинг реализации воспитательного компонента в тематическом планировании рабочих программ учебных предметов, курсов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Мониторинг организации и проведения внеурочных занятий «Разговоры о важном»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Семьеведение</w:t>
            </w:r>
            <w:proofErr w:type="spellEnd"/>
            <w:r>
              <w:rPr>
                <w:rFonts w:ascii="Times New Roman" w:eastAsia="Times New Roman" w:hAnsi="Times New Roman" w:cs="Times New Roman"/>
                <w:sz w:val="24"/>
                <w:szCs w:val="24"/>
              </w:rPr>
              <w:t>», «Россия- мои горизонты»</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Лист контроля занятий «Разговоры о важном»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lastRenderedPageBreak/>
              <w:t xml:space="preserve">Анализ содержания сайта школы на соответствие требованиям приказа </w:t>
            </w:r>
            <w:proofErr w:type="gramStart"/>
            <w:r w:rsidRPr="003E4482">
              <w:rPr>
                <w:rFonts w:ascii="Times New Roman" w:eastAsia="Times New Roman" w:hAnsi="Times New Roman" w:cs="Times New Roman"/>
                <w:sz w:val="24"/>
                <w:szCs w:val="24"/>
              </w:rPr>
              <w:t>Рособрнадзора .</w:t>
            </w:r>
            <w:proofErr w:type="gramEnd"/>
            <w:r w:rsidRPr="003E4482">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Замдиректора по УВР, технический специалист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gridSpan w:val="3"/>
            <w:tcBorders>
              <w:top w:val="single" w:sz="6" w:space="0" w:color="000000"/>
              <w:left w:val="single" w:sz="6" w:space="0" w:color="000000"/>
              <w:bottom w:val="single" w:sz="6" w:space="0" w:color="000000"/>
              <w:right w:val="single" w:sz="6" w:space="0" w:color="000000"/>
            </w:tcBorders>
            <w:hideMark/>
          </w:tcPr>
          <w:p w:rsidR="003E4482" w:rsidRPr="00205DC9" w:rsidRDefault="003E4482" w:rsidP="00652614">
            <w:pPr>
              <w:spacing w:after="0" w:line="240" w:lineRule="auto"/>
              <w:rPr>
                <w:rFonts w:ascii="Times New Roman" w:eastAsia="Times New Roman" w:hAnsi="Times New Roman" w:cs="Times New Roman"/>
                <w:sz w:val="24"/>
                <w:szCs w:val="24"/>
              </w:rPr>
            </w:pPr>
            <w:r w:rsidRPr="00205DC9">
              <w:rPr>
                <w:rFonts w:ascii="Times New Roman" w:eastAsia="Times New Roman" w:hAnsi="Times New Roman" w:cs="Times New Roman"/>
                <w:b/>
                <w:bCs/>
                <w:sz w:val="24"/>
                <w:szCs w:val="24"/>
              </w:rPr>
              <w:t>ОКТЯБРЬ</w:t>
            </w:r>
            <w:r w:rsidRPr="00205DC9">
              <w:rPr>
                <w:rFonts w:ascii="Times New Roman" w:eastAsia="Times New Roman" w:hAnsi="Times New Roman" w:cs="Times New Roman"/>
                <w:sz w:val="24"/>
                <w:szCs w:val="24"/>
              </w:rPr>
              <w:t xml:space="preserve">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Анализ эффективности организации профилактики негативных социальных явлений среди обучающихся школы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Анализ информационного сопровождения участников образовательных отношений по вопросам начала реализации ООП НОО, ООО и СОО в соответствии с ФОП НОО, ООО и СОО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технический специалист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Контроль знаний, умений и навыков обучающихся 2–11-х классов за 1-ю четверть: проведение контрольных работ по учебным предметам, анализ качественных показателей учебно-воспитательного процесса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руководители методических объединений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Контроль выполнения рабочих программ учебных предметов, курсов, модулей в 1-й четверти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Проведение анкетирования обучающихся 1–11-х классов по измерению уровня социализации и толерантности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Федеральный и региональный мониторинг формирования функциональной грамотности: математической, читательской, естественно-научной, финансовой, глобальных компетенций и креативного мышления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Анализ эффективности организации профилактической работы с целью предупреждения возникновения рисков совершения противоправных деяний несовершеннолетних иностранных граждан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gridSpan w:val="3"/>
            <w:tcBorders>
              <w:top w:val="single" w:sz="6" w:space="0" w:color="000000"/>
              <w:left w:val="single" w:sz="6" w:space="0" w:color="000000"/>
              <w:bottom w:val="single" w:sz="6" w:space="0" w:color="000000"/>
              <w:right w:val="single" w:sz="6" w:space="0" w:color="000000"/>
            </w:tcBorders>
            <w:hideMark/>
          </w:tcPr>
          <w:p w:rsidR="003E4482" w:rsidRPr="00205DC9" w:rsidRDefault="003E4482" w:rsidP="00652614">
            <w:pPr>
              <w:spacing w:after="0" w:line="240" w:lineRule="auto"/>
              <w:rPr>
                <w:rFonts w:ascii="Times New Roman" w:eastAsia="Times New Roman" w:hAnsi="Times New Roman" w:cs="Times New Roman"/>
                <w:sz w:val="24"/>
                <w:szCs w:val="24"/>
              </w:rPr>
            </w:pPr>
            <w:r w:rsidRPr="00205DC9">
              <w:rPr>
                <w:rFonts w:ascii="Times New Roman" w:eastAsia="Times New Roman" w:hAnsi="Times New Roman" w:cs="Times New Roman"/>
                <w:b/>
                <w:bCs/>
                <w:sz w:val="24"/>
                <w:szCs w:val="24"/>
              </w:rPr>
              <w:t> НОЯБРЬ  </w:t>
            </w:r>
            <w:r w:rsidRPr="00205DC9">
              <w:rPr>
                <w:rFonts w:ascii="Times New Roman" w:eastAsia="Times New Roman" w:hAnsi="Times New Roman" w:cs="Times New Roman"/>
                <w:sz w:val="24"/>
                <w:szCs w:val="24"/>
              </w:rPr>
              <w:t xml:space="preserve">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Оценка динамики показателей здоровья обучающихся (общего показателя здоровья; показателей заболеваемости органов зрения и опорно-двигательного аппарата; травматизма; показателя количества пропусков занятий по болезни; эффективности оздоровления часто болеющих обучающихся)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воспитательной работе, медсестра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lastRenderedPageBreak/>
              <w:t xml:space="preserve">Проверка удовлетворенности родителей качеством образовательных результатов – анкетирование, анализ анкет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Анализ эффективности организации индивидуальных образовательных маршрутов, обучающихся на дому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Оценка состояния информационной безопасности детей в школе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gridSpan w:val="3"/>
            <w:tcBorders>
              <w:top w:val="single" w:sz="6" w:space="0" w:color="000000"/>
              <w:left w:val="single" w:sz="6" w:space="0" w:color="000000"/>
              <w:bottom w:val="single" w:sz="6" w:space="0" w:color="000000"/>
              <w:right w:val="single" w:sz="6" w:space="0" w:color="000000"/>
            </w:tcBorders>
            <w:hideMark/>
          </w:tcPr>
          <w:p w:rsidR="003E4482" w:rsidRPr="00205DC9" w:rsidRDefault="003E4482" w:rsidP="00652614">
            <w:pPr>
              <w:spacing w:after="0" w:line="240" w:lineRule="auto"/>
              <w:rPr>
                <w:rFonts w:ascii="Times New Roman" w:eastAsia="Times New Roman" w:hAnsi="Times New Roman" w:cs="Times New Roman"/>
                <w:sz w:val="24"/>
                <w:szCs w:val="24"/>
              </w:rPr>
            </w:pPr>
            <w:r w:rsidRPr="00205DC9">
              <w:rPr>
                <w:rFonts w:ascii="Times New Roman" w:eastAsia="Times New Roman" w:hAnsi="Times New Roman" w:cs="Times New Roman"/>
                <w:b/>
                <w:bCs/>
                <w:sz w:val="24"/>
                <w:szCs w:val="24"/>
              </w:rPr>
              <w:t>ДЕКАБРЬ</w:t>
            </w:r>
            <w:r w:rsidRPr="00205DC9">
              <w:rPr>
                <w:rFonts w:ascii="Times New Roman" w:eastAsia="Times New Roman" w:hAnsi="Times New Roman" w:cs="Times New Roman"/>
                <w:sz w:val="24"/>
                <w:szCs w:val="24"/>
              </w:rPr>
              <w:t xml:space="preserve">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Наблюдение за организацией развития метапредметных умений на занятиях урочной и внеурочной деятельности у обучающихся 1–11-х классов. Посещение уроков урочных и внеурочных занятий, проведение анализа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Определение уровня владения учителями современных образовательных технологий и использование их в учебно-воспитательном процессе.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Контроль знаний, умений и навыков обучающихся 2–11-х классов за I полугодие: проведение промежуточных диагностических работ по учебным предметам, анализ качественных показателей учебно-воспитательного процесса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руководители методических объединений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gridSpan w:val="3"/>
            <w:tcBorders>
              <w:top w:val="single" w:sz="6" w:space="0" w:color="000000"/>
              <w:left w:val="single" w:sz="6" w:space="0" w:color="000000"/>
              <w:bottom w:val="single" w:sz="6" w:space="0" w:color="000000"/>
              <w:right w:val="single" w:sz="6" w:space="0" w:color="000000"/>
            </w:tcBorders>
            <w:hideMark/>
          </w:tcPr>
          <w:p w:rsidR="003E4482" w:rsidRPr="00205DC9" w:rsidRDefault="003E4482" w:rsidP="00652614">
            <w:pPr>
              <w:spacing w:after="0" w:line="240" w:lineRule="auto"/>
              <w:rPr>
                <w:rFonts w:ascii="Times New Roman" w:eastAsia="Times New Roman" w:hAnsi="Times New Roman" w:cs="Times New Roman"/>
                <w:sz w:val="24"/>
                <w:szCs w:val="24"/>
              </w:rPr>
            </w:pPr>
            <w:r w:rsidRPr="00205DC9">
              <w:rPr>
                <w:rFonts w:ascii="Times New Roman" w:eastAsia="Times New Roman" w:hAnsi="Times New Roman" w:cs="Times New Roman"/>
                <w:b/>
                <w:bCs/>
                <w:sz w:val="24"/>
                <w:szCs w:val="24"/>
              </w:rPr>
              <w:t>ЯНВАРЬ</w:t>
            </w:r>
            <w:r w:rsidRPr="00205DC9">
              <w:rPr>
                <w:rFonts w:ascii="Times New Roman" w:eastAsia="Times New Roman" w:hAnsi="Times New Roman" w:cs="Times New Roman"/>
                <w:sz w:val="24"/>
                <w:szCs w:val="24"/>
              </w:rPr>
              <w:t xml:space="preserve">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Анализ эффективности организации профилактики негативных социальных явлений среди обучающихся школы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Анализ содержания сайта школы на соответствие требованиям приказа </w:t>
            </w:r>
            <w:proofErr w:type="gramStart"/>
            <w:r w:rsidRPr="003E4482">
              <w:rPr>
                <w:rFonts w:ascii="Times New Roman" w:eastAsia="Times New Roman" w:hAnsi="Times New Roman" w:cs="Times New Roman"/>
                <w:sz w:val="24"/>
                <w:szCs w:val="24"/>
              </w:rPr>
              <w:t>Рособрнадзора .</w:t>
            </w:r>
            <w:proofErr w:type="gramEnd"/>
            <w:r w:rsidRPr="003E4482">
              <w:rPr>
                <w:rFonts w:ascii="Times New Roman" w:eastAsia="Times New Roman" w:hAnsi="Times New Roman" w:cs="Times New Roman"/>
                <w:sz w:val="24"/>
                <w:szCs w:val="24"/>
              </w:rPr>
              <w:t xml:space="preserve"> Контроль обновления информации на сайте</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Замдиректора по УВР, технический специалист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Проверка удовлетворенности родителей качеством образовательных результатов – анкетирование, анализ анкет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gridSpan w:val="3"/>
            <w:tcBorders>
              <w:top w:val="single" w:sz="6" w:space="0" w:color="000000"/>
              <w:left w:val="single" w:sz="6" w:space="0" w:color="000000"/>
              <w:bottom w:val="single" w:sz="6" w:space="0" w:color="000000"/>
              <w:right w:val="single" w:sz="6" w:space="0" w:color="000000"/>
            </w:tcBorders>
            <w:hideMark/>
          </w:tcPr>
          <w:p w:rsidR="003E4482" w:rsidRPr="00205DC9" w:rsidRDefault="003E4482" w:rsidP="00652614">
            <w:pPr>
              <w:spacing w:after="0" w:line="240" w:lineRule="auto"/>
              <w:rPr>
                <w:rFonts w:ascii="Times New Roman" w:eastAsia="Times New Roman" w:hAnsi="Times New Roman" w:cs="Times New Roman"/>
                <w:sz w:val="24"/>
                <w:szCs w:val="24"/>
              </w:rPr>
            </w:pPr>
            <w:r w:rsidRPr="00205DC9">
              <w:rPr>
                <w:rFonts w:ascii="Times New Roman" w:eastAsia="Times New Roman" w:hAnsi="Times New Roman" w:cs="Times New Roman"/>
                <w:b/>
                <w:bCs/>
                <w:sz w:val="24"/>
                <w:szCs w:val="24"/>
              </w:rPr>
              <w:t>ФЕВРАЛЬ</w:t>
            </w:r>
            <w:r w:rsidRPr="00205DC9">
              <w:rPr>
                <w:rFonts w:ascii="Times New Roman" w:eastAsia="Times New Roman" w:hAnsi="Times New Roman" w:cs="Times New Roman"/>
                <w:sz w:val="24"/>
                <w:szCs w:val="24"/>
              </w:rPr>
              <w:t xml:space="preserve">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Оценка состояния библиотечного фонда, наглядно-методических пособий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Заведующий библиотекой, заместитель директора по учебно-воспитательной работе, заместитель директора </w:t>
            </w:r>
            <w:r w:rsidRPr="003E4482">
              <w:rPr>
                <w:rFonts w:ascii="Times New Roman" w:eastAsia="Times New Roman" w:hAnsi="Times New Roman" w:cs="Times New Roman"/>
                <w:sz w:val="24"/>
                <w:szCs w:val="24"/>
              </w:rPr>
              <w:lastRenderedPageBreak/>
              <w:t xml:space="preserve">по административно-хозяйственной деятельности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lastRenderedPageBreak/>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lastRenderedPageBreak/>
              <w:t xml:space="preserve">Оценка состояния учебных помещений на соответствие требованиям ФГОС общего образования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Оценка показателей для проведения самообследования, заполнение табличной части отчета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Рабочая группа по подготовке отчета по самообследованию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Докладная записка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Анализ эффективности организации профилактической работы с целью предупреждения возникновения рисков совершения противоправных деяний несовершеннолетних иностранных граждан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Анализ информационного сопровождения участников образовательных отношений по вопросам начала реализации ООП НОО, ООО и СОО в соответствии с ФОП НОО, ООО и СОО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технический специалист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gridSpan w:val="3"/>
            <w:tcBorders>
              <w:top w:val="single" w:sz="6" w:space="0" w:color="000000"/>
              <w:left w:val="single" w:sz="6" w:space="0" w:color="000000"/>
              <w:bottom w:val="single" w:sz="6" w:space="0" w:color="000000"/>
              <w:right w:val="single" w:sz="6" w:space="0" w:color="000000"/>
            </w:tcBorders>
            <w:hideMark/>
          </w:tcPr>
          <w:p w:rsidR="003E4482" w:rsidRPr="00205DC9" w:rsidRDefault="003E4482" w:rsidP="00652614">
            <w:pPr>
              <w:spacing w:after="0" w:line="240" w:lineRule="auto"/>
              <w:rPr>
                <w:rFonts w:ascii="Times New Roman" w:eastAsia="Times New Roman" w:hAnsi="Times New Roman" w:cs="Times New Roman"/>
                <w:sz w:val="24"/>
                <w:szCs w:val="24"/>
              </w:rPr>
            </w:pPr>
            <w:r w:rsidRPr="00205DC9">
              <w:rPr>
                <w:rFonts w:ascii="Times New Roman" w:eastAsia="Times New Roman" w:hAnsi="Times New Roman" w:cs="Times New Roman"/>
                <w:b/>
                <w:bCs/>
                <w:sz w:val="24"/>
                <w:szCs w:val="24"/>
              </w:rPr>
              <w:t>МАРТ</w:t>
            </w:r>
            <w:r w:rsidRPr="00205DC9">
              <w:rPr>
                <w:rFonts w:ascii="Times New Roman" w:eastAsia="Times New Roman" w:hAnsi="Times New Roman" w:cs="Times New Roman"/>
                <w:sz w:val="24"/>
                <w:szCs w:val="24"/>
              </w:rPr>
              <w:t xml:space="preserve">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Контроль знаний, умений и навыков обучающихся 2–11-х классов за 3-ю четверть: проведение контрольных работ по учебным предметам, анализ качественных показателей учебно-воспитательного процесса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руководители методических объединений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Опрос обучающихся и родителей об организации дополнительного образования: удовлетворенность качеством образования и набором программ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Руководитель отделения «Дополнительное образование»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Оценка состояния информационной безопасности детей в школе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Анализ эффективности организации профилактики негативных социальных явлений среди обучающихся школы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gridSpan w:val="3"/>
            <w:tcBorders>
              <w:top w:val="single" w:sz="6" w:space="0" w:color="000000"/>
              <w:left w:val="single" w:sz="6" w:space="0" w:color="000000"/>
              <w:bottom w:val="single" w:sz="6" w:space="0" w:color="000000"/>
              <w:right w:val="single" w:sz="6" w:space="0" w:color="000000"/>
            </w:tcBorders>
            <w:hideMark/>
          </w:tcPr>
          <w:p w:rsidR="003E4482" w:rsidRPr="00205DC9" w:rsidRDefault="003E4482" w:rsidP="00652614">
            <w:pPr>
              <w:spacing w:after="0" w:line="240" w:lineRule="auto"/>
              <w:rPr>
                <w:rFonts w:ascii="Times New Roman" w:eastAsia="Times New Roman" w:hAnsi="Times New Roman" w:cs="Times New Roman"/>
                <w:sz w:val="24"/>
                <w:szCs w:val="24"/>
              </w:rPr>
            </w:pPr>
            <w:r w:rsidRPr="00205DC9">
              <w:rPr>
                <w:rFonts w:ascii="Times New Roman" w:eastAsia="Times New Roman" w:hAnsi="Times New Roman" w:cs="Times New Roman"/>
                <w:b/>
                <w:bCs/>
                <w:sz w:val="24"/>
                <w:szCs w:val="24"/>
              </w:rPr>
              <w:t>АПРЕЛЬ</w:t>
            </w:r>
            <w:r w:rsidRPr="00205DC9">
              <w:rPr>
                <w:rFonts w:ascii="Times New Roman" w:eastAsia="Times New Roman" w:hAnsi="Times New Roman" w:cs="Times New Roman"/>
                <w:sz w:val="24"/>
                <w:szCs w:val="24"/>
              </w:rPr>
              <w:t xml:space="preserve">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Всероссийские проверочные работы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Докладная записка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Опрос родителей об удовлетворенности качеством образования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 директора по учебно-воспитательной работе, классные руководители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lastRenderedPageBreak/>
              <w:t xml:space="preserve">Проведение анкетирования обучающихся 1–4-х классов по измерению уровня социализации и толерантности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воспитательной работе, классные руководители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Рубежный контроль уровня освоения ООП в части предметных и метапредметных результатов обучающихся 5–7-х классов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Анализ эффективности организации профилактической работы с целью предупреждения возникновения рисков совершения противоправных деяний несовершеннолетних иностранных граждан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gridSpan w:val="3"/>
            <w:tcBorders>
              <w:top w:val="single" w:sz="6" w:space="0" w:color="000000"/>
              <w:left w:val="single" w:sz="6" w:space="0" w:color="000000"/>
              <w:bottom w:val="single" w:sz="6" w:space="0" w:color="000000"/>
              <w:right w:val="single" w:sz="6" w:space="0" w:color="000000"/>
            </w:tcBorders>
            <w:hideMark/>
          </w:tcPr>
          <w:p w:rsidR="003E4482" w:rsidRPr="00205DC9" w:rsidRDefault="003E4482" w:rsidP="00652614">
            <w:pPr>
              <w:spacing w:after="0" w:line="240" w:lineRule="auto"/>
              <w:rPr>
                <w:rFonts w:ascii="Times New Roman" w:eastAsia="Times New Roman" w:hAnsi="Times New Roman" w:cs="Times New Roman"/>
                <w:sz w:val="24"/>
                <w:szCs w:val="24"/>
              </w:rPr>
            </w:pPr>
            <w:r w:rsidRPr="00205DC9">
              <w:rPr>
                <w:rFonts w:ascii="Times New Roman" w:eastAsia="Times New Roman" w:hAnsi="Times New Roman" w:cs="Times New Roman"/>
                <w:b/>
                <w:bCs/>
                <w:sz w:val="24"/>
                <w:szCs w:val="24"/>
              </w:rPr>
              <w:t>МАЙ</w:t>
            </w:r>
            <w:r w:rsidRPr="00205DC9">
              <w:rPr>
                <w:rFonts w:ascii="Times New Roman" w:eastAsia="Times New Roman" w:hAnsi="Times New Roman" w:cs="Times New Roman"/>
                <w:sz w:val="24"/>
                <w:szCs w:val="24"/>
              </w:rPr>
              <w:t xml:space="preserve">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Всероссийские проверочные работы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Докладная записка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Контроль знаний, умений и навыков обучающихся 2–11-х классов за 4-ю четверть: проведение контрольных работ по учебным предметам, анализ качественных показателей учебно-воспитательного процесса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руководители методических объединений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Оценка выполнения программного материала программ дополнительного образования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Руководитель отделения «Дополнительное образование»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Итоговая комплексная метапредметная диагностическая работа среди обучающихся 1–8-х и 10-х классов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Контроль выполнения рабочих программ учебных предметов, курсов, модулей за учебный год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Оценка реализации мероприятий, предусмотренных календарным планом воспитательной работы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Оценка динамики показателей здоровья обучающихся (общего показателя здоровья; показателей заболеваемости органов зрения и опорно-двигательного аппарата; травматизма; показателя количества пропусков занятий по болезни; эффективности оздоровления часто болеющих обучающихся)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воспитательной работе, медсестра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Проверка удовлетворенности родителей качеством образовательных результатов – анкетирование, анализ анкет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gridSpan w:val="3"/>
            <w:tcBorders>
              <w:top w:val="single" w:sz="6" w:space="0" w:color="000000"/>
              <w:left w:val="single" w:sz="6" w:space="0" w:color="000000"/>
              <w:bottom w:val="single" w:sz="6" w:space="0" w:color="000000"/>
              <w:right w:val="single" w:sz="6" w:space="0" w:color="000000"/>
            </w:tcBorders>
            <w:hideMark/>
          </w:tcPr>
          <w:p w:rsidR="003E4482" w:rsidRPr="00205DC9" w:rsidRDefault="003E4482" w:rsidP="00652614">
            <w:pPr>
              <w:spacing w:after="0" w:line="240" w:lineRule="auto"/>
              <w:rPr>
                <w:rFonts w:ascii="Times New Roman" w:eastAsia="Times New Roman" w:hAnsi="Times New Roman" w:cs="Times New Roman"/>
                <w:sz w:val="24"/>
                <w:szCs w:val="24"/>
              </w:rPr>
            </w:pPr>
            <w:r w:rsidRPr="00205DC9">
              <w:rPr>
                <w:rFonts w:ascii="Times New Roman" w:eastAsia="Times New Roman" w:hAnsi="Times New Roman" w:cs="Times New Roman"/>
                <w:b/>
                <w:bCs/>
                <w:sz w:val="24"/>
                <w:szCs w:val="24"/>
              </w:rPr>
              <w:t>ИЮНЬ</w:t>
            </w:r>
            <w:r w:rsidRPr="00205DC9">
              <w:rPr>
                <w:rFonts w:ascii="Times New Roman" w:eastAsia="Times New Roman" w:hAnsi="Times New Roman" w:cs="Times New Roman"/>
                <w:sz w:val="24"/>
                <w:szCs w:val="24"/>
              </w:rPr>
              <w:t xml:space="preserve">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lastRenderedPageBreak/>
              <w:t xml:space="preserve">Оценка состояния информационной безопасности детей в школе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Отчет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Анализ результатов ГИА и промежуточной аттестации по итогам учебного года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Оценка состояния учебных помещений на соответствие требованиям ФГОС и ФОП общего образования, санитарных правил и гигиенических нормативов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заместитель директора по административно-хозяйственной деятельности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r w:rsidR="003E4482" w:rsidRPr="00205DC9" w:rsidTr="00652614">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Оценка работы классных руководителей.</w:t>
            </w:r>
            <w:r w:rsidRPr="003E4482">
              <w:rPr>
                <w:rFonts w:ascii="Times New Roman" w:eastAsia="Times New Roman" w:hAnsi="Times New Roman" w:cs="Times New Roman"/>
                <w:sz w:val="24"/>
                <w:szCs w:val="24"/>
              </w:rPr>
              <w:br/>
              <w:t xml:space="preserve">Анализ ведения документации и электронных ресурсов, протоколов родительских собраний, анкетирования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Заместитель директора по учебно-воспитательной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3E4482" w:rsidRPr="003E4482" w:rsidRDefault="003E4482" w:rsidP="00652614">
            <w:pPr>
              <w:spacing w:after="0" w:line="240" w:lineRule="auto"/>
              <w:rPr>
                <w:rFonts w:ascii="Times New Roman" w:eastAsia="Times New Roman" w:hAnsi="Times New Roman" w:cs="Times New Roman"/>
                <w:sz w:val="24"/>
                <w:szCs w:val="24"/>
              </w:rPr>
            </w:pPr>
            <w:r w:rsidRPr="003E4482">
              <w:rPr>
                <w:rFonts w:ascii="Times New Roman" w:eastAsia="Times New Roman" w:hAnsi="Times New Roman" w:cs="Times New Roman"/>
                <w:sz w:val="24"/>
                <w:szCs w:val="24"/>
              </w:rPr>
              <w:t xml:space="preserve">Справка </w:t>
            </w:r>
          </w:p>
        </w:tc>
      </w:tr>
    </w:tbl>
    <w:p w:rsidR="005F6B19" w:rsidRDefault="005F6B19" w:rsidP="005F6B19">
      <w:pPr>
        <w:spacing w:line="247" w:lineRule="exact"/>
      </w:pPr>
    </w:p>
    <w:p w:rsidR="00B35D15" w:rsidRDefault="00B35D15" w:rsidP="005F6B19">
      <w:pPr>
        <w:spacing w:line="247" w:lineRule="exact"/>
      </w:pPr>
    </w:p>
    <w:p w:rsidR="00B35D15" w:rsidRDefault="00B35D15" w:rsidP="005F6B19">
      <w:pPr>
        <w:spacing w:line="247" w:lineRule="exact"/>
      </w:pPr>
    </w:p>
    <w:p w:rsidR="00B35D15" w:rsidRDefault="00B35D15" w:rsidP="005F6B19">
      <w:pPr>
        <w:spacing w:line="247" w:lineRule="exact"/>
      </w:pPr>
    </w:p>
    <w:p w:rsidR="00B35D15" w:rsidRDefault="00B35D15" w:rsidP="005F6B19">
      <w:pPr>
        <w:spacing w:line="247" w:lineRule="exact"/>
      </w:pPr>
    </w:p>
    <w:p w:rsidR="00B35D15" w:rsidRDefault="00B35D15" w:rsidP="00B35D15">
      <w:pPr>
        <w:spacing w:before="30" w:after="30"/>
        <w:jc w:val="center"/>
        <w:rPr>
          <w:rFonts w:ascii="Times New Roman" w:hAnsi="Times New Roman"/>
          <w:b/>
          <w:i/>
          <w:u w:val="single"/>
        </w:rPr>
      </w:pPr>
      <w:r>
        <w:rPr>
          <w:rFonts w:ascii="Times New Roman" w:hAnsi="Times New Roman"/>
          <w:b/>
          <w:i/>
          <w:u w:val="single"/>
        </w:rPr>
        <w:t>План предметных недель</w:t>
      </w:r>
    </w:p>
    <w:p w:rsidR="00B35D15" w:rsidRDefault="00B35D15" w:rsidP="00B35D15">
      <w:pPr>
        <w:spacing w:before="30" w:after="30"/>
        <w:jc w:val="center"/>
        <w:rPr>
          <w:rFonts w:ascii="Times New Roman" w:hAnsi="Times New Roman"/>
          <w:b/>
          <w:i/>
          <w:u w:val="single"/>
        </w:rPr>
      </w:pPr>
    </w:p>
    <w:tbl>
      <w:tblPr>
        <w:tblW w:w="13789" w:type="dxa"/>
        <w:tblInd w:w="665" w:type="dxa"/>
        <w:tblLayout w:type="fixed"/>
        <w:tblLook w:val="0000" w:firstRow="0" w:lastRow="0" w:firstColumn="0" w:lastColumn="0" w:noHBand="0" w:noVBand="0"/>
      </w:tblPr>
      <w:tblGrid>
        <w:gridCol w:w="2409"/>
        <w:gridCol w:w="1287"/>
        <w:gridCol w:w="1134"/>
        <w:gridCol w:w="1134"/>
        <w:gridCol w:w="1276"/>
        <w:gridCol w:w="1134"/>
        <w:gridCol w:w="1134"/>
        <w:gridCol w:w="992"/>
        <w:gridCol w:w="1276"/>
        <w:gridCol w:w="2013"/>
      </w:tblGrid>
      <w:tr w:rsidR="00B35D15" w:rsidRPr="009B4BC6" w:rsidTr="00652614">
        <w:tc>
          <w:tcPr>
            <w:tcW w:w="2409"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pacing w:before="30" w:after="30"/>
              <w:rPr>
                <w:rFonts w:ascii="Times New Roman" w:hAnsi="Times New Roman"/>
                <w:b/>
              </w:rPr>
            </w:pPr>
            <w:r w:rsidRPr="009B4BC6">
              <w:rPr>
                <w:rFonts w:ascii="Times New Roman" w:hAnsi="Times New Roman"/>
                <w:b/>
              </w:rPr>
              <w:t>Предметные недели</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B35D15" w:rsidRPr="009B4BC6" w:rsidRDefault="00B35D15" w:rsidP="00652614">
            <w:pPr>
              <w:spacing w:before="30" w:after="30"/>
              <w:rPr>
                <w:rFonts w:ascii="Times New Roman" w:hAnsi="Times New Roman"/>
                <w:b/>
              </w:rPr>
            </w:pPr>
            <w:r>
              <w:rPr>
                <w:rFonts w:ascii="Times New Roman" w:hAnsi="Times New Roman"/>
                <w:b/>
              </w:rPr>
              <w:t xml:space="preserve"> сентябрь</w:t>
            </w:r>
          </w:p>
        </w:tc>
        <w:tc>
          <w:tcPr>
            <w:tcW w:w="1134" w:type="dxa"/>
            <w:tcBorders>
              <w:top w:val="single" w:sz="4" w:space="0" w:color="000000"/>
              <w:left w:val="single" w:sz="4" w:space="0" w:color="auto"/>
              <w:bottom w:val="single" w:sz="4" w:space="0" w:color="000000"/>
            </w:tcBorders>
            <w:shd w:val="clear" w:color="auto" w:fill="auto"/>
          </w:tcPr>
          <w:p w:rsidR="00B35D15" w:rsidRPr="009B4BC6" w:rsidRDefault="00B35D15" w:rsidP="00652614">
            <w:pPr>
              <w:spacing w:before="30" w:after="30"/>
              <w:rPr>
                <w:rFonts w:ascii="Times New Roman" w:hAnsi="Times New Roman"/>
                <w:b/>
              </w:rPr>
            </w:pPr>
            <w:r>
              <w:rPr>
                <w:rFonts w:ascii="Times New Roman" w:hAnsi="Times New Roman"/>
                <w:b/>
              </w:rPr>
              <w:t>октябрь</w:t>
            </w:r>
          </w:p>
        </w:tc>
        <w:tc>
          <w:tcPr>
            <w:tcW w:w="1134"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pacing w:before="30" w:after="30"/>
              <w:rPr>
                <w:rFonts w:ascii="Times New Roman" w:hAnsi="Times New Roman"/>
                <w:b/>
              </w:rPr>
            </w:pPr>
            <w:r>
              <w:rPr>
                <w:rFonts w:ascii="Times New Roman" w:hAnsi="Times New Roman"/>
                <w:b/>
              </w:rPr>
              <w:t>ноябрь</w:t>
            </w:r>
          </w:p>
        </w:tc>
        <w:tc>
          <w:tcPr>
            <w:tcW w:w="1276" w:type="dxa"/>
            <w:tcBorders>
              <w:top w:val="single" w:sz="4" w:space="0" w:color="000000"/>
              <w:left w:val="single" w:sz="4" w:space="0" w:color="000000"/>
              <w:bottom w:val="single" w:sz="4" w:space="0" w:color="000000"/>
              <w:right w:val="single" w:sz="4" w:space="0" w:color="auto"/>
            </w:tcBorders>
          </w:tcPr>
          <w:p w:rsidR="00B35D15" w:rsidRPr="009B4BC6" w:rsidRDefault="00B35D15" w:rsidP="00652614">
            <w:pPr>
              <w:spacing w:before="30" w:after="30"/>
              <w:rPr>
                <w:rFonts w:ascii="Times New Roman" w:hAnsi="Times New Roman"/>
                <w:b/>
              </w:rPr>
            </w:pPr>
            <w:r>
              <w:rPr>
                <w:rFonts w:ascii="Times New Roman" w:hAnsi="Times New Roman"/>
                <w:b/>
              </w:rPr>
              <w:t xml:space="preserve"> декабрь</w:t>
            </w:r>
          </w:p>
        </w:tc>
        <w:tc>
          <w:tcPr>
            <w:tcW w:w="1134" w:type="dxa"/>
            <w:tcBorders>
              <w:top w:val="single" w:sz="4" w:space="0" w:color="000000"/>
              <w:left w:val="single" w:sz="4" w:space="0" w:color="auto"/>
              <w:bottom w:val="single" w:sz="4" w:space="0" w:color="000000"/>
              <w:right w:val="single" w:sz="4" w:space="0" w:color="000000"/>
            </w:tcBorders>
          </w:tcPr>
          <w:p w:rsidR="00B35D15" w:rsidRPr="009B4BC6" w:rsidRDefault="00B35D15" w:rsidP="00652614">
            <w:pPr>
              <w:spacing w:before="30" w:after="30"/>
              <w:rPr>
                <w:rFonts w:ascii="Times New Roman" w:hAnsi="Times New Roman"/>
                <w:b/>
              </w:rPr>
            </w:pPr>
            <w:r w:rsidRPr="009B4BC6">
              <w:rPr>
                <w:rFonts w:ascii="Times New Roman" w:hAnsi="Times New Roman"/>
                <w:b/>
              </w:rPr>
              <w:t>январь</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35D15" w:rsidRPr="009B4BC6" w:rsidRDefault="00B35D15" w:rsidP="00652614">
            <w:pPr>
              <w:spacing w:before="30" w:after="30"/>
              <w:rPr>
                <w:rFonts w:ascii="Times New Roman" w:hAnsi="Times New Roman"/>
                <w:b/>
              </w:rPr>
            </w:pPr>
            <w:r w:rsidRPr="009B4BC6">
              <w:rPr>
                <w:rFonts w:ascii="Times New Roman" w:hAnsi="Times New Roman"/>
                <w:b/>
              </w:rPr>
              <w:t xml:space="preserve">февраль </w:t>
            </w:r>
          </w:p>
        </w:tc>
        <w:tc>
          <w:tcPr>
            <w:tcW w:w="992" w:type="dxa"/>
            <w:tcBorders>
              <w:top w:val="single" w:sz="4" w:space="0" w:color="000000"/>
              <w:left w:val="single" w:sz="4" w:space="0" w:color="auto"/>
              <w:bottom w:val="single" w:sz="4" w:space="0" w:color="000000"/>
            </w:tcBorders>
            <w:shd w:val="clear" w:color="auto" w:fill="auto"/>
          </w:tcPr>
          <w:p w:rsidR="00B35D15" w:rsidRPr="009B4BC6" w:rsidRDefault="00B35D15" w:rsidP="00652614">
            <w:pPr>
              <w:spacing w:before="30" w:after="30"/>
              <w:rPr>
                <w:rFonts w:ascii="Times New Roman" w:hAnsi="Times New Roman"/>
                <w:b/>
              </w:rPr>
            </w:pPr>
            <w:r>
              <w:rPr>
                <w:rFonts w:ascii="Times New Roman" w:hAnsi="Times New Roman"/>
                <w:b/>
              </w:rPr>
              <w:t>м</w:t>
            </w:r>
            <w:r w:rsidRPr="009B4BC6">
              <w:rPr>
                <w:rFonts w:ascii="Times New Roman" w:hAnsi="Times New Roman"/>
                <w:b/>
              </w:rPr>
              <w:t>арт</w:t>
            </w:r>
          </w:p>
        </w:tc>
        <w:tc>
          <w:tcPr>
            <w:tcW w:w="1276"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pacing w:before="30" w:after="30"/>
              <w:rPr>
                <w:rFonts w:ascii="Times New Roman" w:hAnsi="Times New Roman"/>
                <w:b/>
              </w:rPr>
            </w:pPr>
            <w:r>
              <w:rPr>
                <w:rFonts w:ascii="Times New Roman" w:hAnsi="Times New Roman"/>
                <w:b/>
              </w:rPr>
              <w:t xml:space="preserve"> апрель</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B35D15" w:rsidRPr="009B4BC6" w:rsidRDefault="00B35D15" w:rsidP="00652614">
            <w:pPr>
              <w:spacing w:before="30" w:after="30"/>
            </w:pPr>
            <w:r w:rsidRPr="009B4BC6">
              <w:rPr>
                <w:rFonts w:ascii="Times New Roman" w:hAnsi="Times New Roman"/>
                <w:b/>
              </w:rPr>
              <w:t>Ответственные</w:t>
            </w:r>
          </w:p>
        </w:tc>
      </w:tr>
      <w:tr w:rsidR="00B35D15" w:rsidRPr="009B4BC6" w:rsidTr="00652614">
        <w:trPr>
          <w:trHeight w:val="589"/>
        </w:trPr>
        <w:tc>
          <w:tcPr>
            <w:tcW w:w="2409"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pacing w:before="30" w:after="30"/>
              <w:rPr>
                <w:rFonts w:ascii="Times New Roman" w:hAnsi="Times New Roman"/>
                <w:i/>
              </w:rPr>
            </w:pPr>
            <w:r>
              <w:rPr>
                <w:rFonts w:ascii="Times New Roman" w:hAnsi="Times New Roman"/>
                <w:b/>
                <w:i/>
              </w:rPr>
              <w:t xml:space="preserve">Неделя читательской грамотности </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B35D15" w:rsidRPr="009B4BC6" w:rsidRDefault="00B35D15" w:rsidP="00652614">
            <w:pPr>
              <w:snapToGrid w:val="0"/>
              <w:spacing w:before="30" w:after="30"/>
              <w:rPr>
                <w:rFonts w:ascii="Times New Roman" w:hAnsi="Times New Roman"/>
                <w:i/>
              </w:rPr>
            </w:pPr>
          </w:p>
        </w:tc>
        <w:tc>
          <w:tcPr>
            <w:tcW w:w="1134" w:type="dxa"/>
            <w:tcBorders>
              <w:top w:val="single" w:sz="4" w:space="0" w:color="000000"/>
              <w:left w:val="single" w:sz="4" w:space="0" w:color="auto"/>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right w:val="single" w:sz="4" w:space="0" w:color="auto"/>
            </w:tcBorders>
          </w:tcPr>
          <w:p w:rsidR="00B35D15" w:rsidRPr="009B4BC6" w:rsidRDefault="00B35D15" w:rsidP="00652614">
            <w:pPr>
              <w:snapToGrid w:val="0"/>
              <w:spacing w:before="30" w:after="30"/>
              <w:rPr>
                <w:rFonts w:ascii="Times New Roman" w:hAnsi="Times New Roman"/>
                <w:i/>
              </w:rPr>
            </w:pPr>
          </w:p>
        </w:tc>
        <w:tc>
          <w:tcPr>
            <w:tcW w:w="1134" w:type="dxa"/>
            <w:tcBorders>
              <w:top w:val="single" w:sz="4" w:space="0" w:color="000000"/>
              <w:left w:val="single" w:sz="4" w:space="0" w:color="auto"/>
              <w:bottom w:val="single" w:sz="4" w:space="0" w:color="000000"/>
              <w:right w:val="single" w:sz="4" w:space="0" w:color="000000"/>
            </w:tcBorders>
          </w:tcPr>
          <w:p w:rsidR="00B35D15" w:rsidRPr="009B4BC6" w:rsidRDefault="00B35D15" w:rsidP="00652614">
            <w:pPr>
              <w:snapToGrid w:val="0"/>
              <w:spacing w:before="30" w:after="30"/>
              <w:rPr>
                <w:rFonts w:ascii="Times New Roman" w:hAnsi="Times New Roman"/>
                <w:i/>
              </w:rPr>
            </w:pPr>
            <w:r>
              <w:rPr>
                <w:rFonts w:ascii="Times New Roman" w:hAnsi="Times New Roman"/>
              </w:rPr>
              <w:t>2 неделя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35D15" w:rsidRPr="009B4BC6" w:rsidRDefault="00B35D15" w:rsidP="00652614">
            <w:pPr>
              <w:snapToGrid w:val="0"/>
              <w:spacing w:before="30" w:after="30"/>
              <w:rPr>
                <w:rFonts w:ascii="Times New Roman" w:hAnsi="Times New Roman"/>
                <w:i/>
              </w:rPr>
            </w:pPr>
          </w:p>
        </w:tc>
        <w:tc>
          <w:tcPr>
            <w:tcW w:w="992" w:type="dxa"/>
            <w:tcBorders>
              <w:top w:val="single" w:sz="4" w:space="0" w:color="000000"/>
              <w:left w:val="single" w:sz="4" w:space="0" w:color="auto"/>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B35D15" w:rsidRPr="009B4BC6" w:rsidRDefault="00B35D15" w:rsidP="00652614">
            <w:pPr>
              <w:snapToGrid w:val="0"/>
              <w:spacing w:before="30" w:after="30"/>
              <w:rPr>
                <w:rFonts w:ascii="Times New Roman" w:hAnsi="Times New Roman"/>
              </w:rPr>
            </w:pPr>
            <w:r>
              <w:rPr>
                <w:rFonts w:ascii="Times New Roman" w:hAnsi="Times New Roman"/>
                <w:color w:val="000000"/>
              </w:rPr>
              <w:t xml:space="preserve"> </w:t>
            </w:r>
            <w:proofErr w:type="spellStart"/>
            <w:r>
              <w:rPr>
                <w:rFonts w:ascii="Times New Roman" w:hAnsi="Times New Roman"/>
                <w:color w:val="000000"/>
              </w:rPr>
              <w:t>Рук.МО</w:t>
            </w:r>
            <w:proofErr w:type="spellEnd"/>
            <w:r>
              <w:rPr>
                <w:rFonts w:ascii="Times New Roman" w:hAnsi="Times New Roman"/>
                <w:color w:val="000000"/>
              </w:rPr>
              <w:t xml:space="preserve"> и учителя </w:t>
            </w:r>
            <w:proofErr w:type="spellStart"/>
            <w:r>
              <w:rPr>
                <w:rFonts w:ascii="Times New Roman" w:hAnsi="Times New Roman"/>
                <w:color w:val="000000"/>
              </w:rPr>
              <w:t>русского.языка</w:t>
            </w:r>
            <w:proofErr w:type="spellEnd"/>
            <w:r>
              <w:rPr>
                <w:rFonts w:ascii="Times New Roman" w:hAnsi="Times New Roman"/>
                <w:color w:val="000000"/>
              </w:rPr>
              <w:t xml:space="preserve"> литературы</w:t>
            </w:r>
          </w:p>
        </w:tc>
      </w:tr>
      <w:tr w:rsidR="00B35D15" w:rsidRPr="009B4BC6" w:rsidTr="00652614">
        <w:trPr>
          <w:trHeight w:val="578"/>
        </w:trPr>
        <w:tc>
          <w:tcPr>
            <w:tcW w:w="2409"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pacing w:before="30" w:after="30"/>
              <w:rPr>
                <w:rFonts w:ascii="Times New Roman" w:hAnsi="Times New Roman"/>
                <w:i/>
              </w:rPr>
            </w:pPr>
            <w:r>
              <w:rPr>
                <w:rFonts w:ascii="Times New Roman" w:hAnsi="Times New Roman"/>
                <w:b/>
                <w:i/>
              </w:rPr>
              <w:t>Неделя математической грамотности</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B35D15" w:rsidRPr="009B4BC6" w:rsidRDefault="00B35D15" w:rsidP="00652614">
            <w:pPr>
              <w:snapToGrid w:val="0"/>
              <w:spacing w:before="30" w:after="30"/>
              <w:rPr>
                <w:rFonts w:ascii="Times New Roman" w:hAnsi="Times New Roman"/>
                <w:i/>
              </w:rPr>
            </w:pPr>
          </w:p>
        </w:tc>
        <w:tc>
          <w:tcPr>
            <w:tcW w:w="1134" w:type="dxa"/>
            <w:tcBorders>
              <w:top w:val="single" w:sz="4" w:space="0" w:color="000000"/>
              <w:left w:val="single" w:sz="4" w:space="0" w:color="auto"/>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right w:val="single" w:sz="4" w:space="0" w:color="auto"/>
            </w:tcBorders>
          </w:tcPr>
          <w:p w:rsidR="00B35D15" w:rsidRPr="009B4BC6" w:rsidRDefault="00B35D15" w:rsidP="00652614">
            <w:pPr>
              <w:snapToGrid w:val="0"/>
              <w:spacing w:before="30" w:after="30"/>
              <w:rPr>
                <w:rFonts w:ascii="Times New Roman" w:hAnsi="Times New Roman"/>
                <w:i/>
              </w:rPr>
            </w:pPr>
            <w:r>
              <w:rPr>
                <w:rFonts w:ascii="Times New Roman" w:hAnsi="Times New Roman"/>
                <w:i/>
              </w:rPr>
              <w:t>2 неделя</w:t>
            </w:r>
          </w:p>
        </w:tc>
        <w:tc>
          <w:tcPr>
            <w:tcW w:w="1134" w:type="dxa"/>
            <w:tcBorders>
              <w:top w:val="single" w:sz="4" w:space="0" w:color="000000"/>
              <w:left w:val="single" w:sz="4" w:space="0" w:color="auto"/>
              <w:bottom w:val="single" w:sz="4" w:space="0" w:color="000000"/>
              <w:right w:val="single" w:sz="4" w:space="0" w:color="000000"/>
            </w:tcBorders>
          </w:tcPr>
          <w:p w:rsidR="00B35D15" w:rsidRPr="009B4BC6" w:rsidRDefault="00B35D15" w:rsidP="0065261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35D15" w:rsidRPr="009B4BC6" w:rsidRDefault="00B35D15" w:rsidP="00652614">
            <w:pPr>
              <w:snapToGrid w:val="0"/>
              <w:spacing w:before="30" w:after="30"/>
              <w:rPr>
                <w:rFonts w:ascii="Times New Roman" w:hAnsi="Times New Roman"/>
                <w:i/>
              </w:rPr>
            </w:pPr>
          </w:p>
        </w:tc>
        <w:tc>
          <w:tcPr>
            <w:tcW w:w="992" w:type="dxa"/>
            <w:tcBorders>
              <w:top w:val="single" w:sz="4" w:space="0" w:color="000000"/>
              <w:left w:val="single" w:sz="4" w:space="0" w:color="auto"/>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rPr>
            </w:pPr>
            <w:r>
              <w:rPr>
                <w:rFonts w:ascii="Times New Roman" w:hAnsi="Times New Roman"/>
              </w:rPr>
              <w:t>1 неделя</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B35D15" w:rsidRDefault="00B35D15" w:rsidP="00652614">
            <w:pPr>
              <w:snapToGrid w:val="0"/>
              <w:spacing w:before="30" w:after="30"/>
              <w:rPr>
                <w:rFonts w:ascii="Times New Roman" w:hAnsi="Times New Roman"/>
              </w:rPr>
            </w:pPr>
            <w:r>
              <w:rPr>
                <w:rFonts w:ascii="Times New Roman" w:hAnsi="Times New Roman"/>
                <w:color w:val="000000"/>
              </w:rPr>
              <w:t xml:space="preserve"> Учителя математики</w:t>
            </w:r>
          </w:p>
          <w:p w:rsidR="00B35D15" w:rsidRPr="00BD3C7E" w:rsidRDefault="00B35D15" w:rsidP="00652614">
            <w:pPr>
              <w:rPr>
                <w:rFonts w:ascii="Times New Roman" w:hAnsi="Times New Roman"/>
              </w:rPr>
            </w:pPr>
          </w:p>
        </w:tc>
      </w:tr>
      <w:tr w:rsidR="00B35D15" w:rsidRPr="009B4BC6" w:rsidTr="00652614">
        <w:trPr>
          <w:trHeight w:val="559"/>
        </w:trPr>
        <w:tc>
          <w:tcPr>
            <w:tcW w:w="2409"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pacing w:before="30" w:after="30"/>
              <w:rPr>
                <w:rFonts w:ascii="Times New Roman" w:hAnsi="Times New Roman"/>
                <w:i/>
              </w:rPr>
            </w:pPr>
            <w:r>
              <w:rPr>
                <w:rFonts w:ascii="Times New Roman" w:hAnsi="Times New Roman"/>
                <w:b/>
                <w:i/>
              </w:rPr>
              <w:lastRenderedPageBreak/>
              <w:t>Неделя естественно- научной грамотности</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B35D15" w:rsidRPr="009B4BC6" w:rsidRDefault="00B35D15" w:rsidP="00652614">
            <w:pPr>
              <w:snapToGrid w:val="0"/>
              <w:spacing w:before="30" w:after="30"/>
              <w:rPr>
                <w:rFonts w:ascii="Times New Roman" w:hAnsi="Times New Roman"/>
                <w:i/>
              </w:rPr>
            </w:pPr>
            <w:r>
              <w:rPr>
                <w:rFonts w:ascii="Times New Roman" w:hAnsi="Times New Roman"/>
                <w:i/>
              </w:rPr>
              <w:t xml:space="preserve"> </w:t>
            </w:r>
          </w:p>
        </w:tc>
        <w:tc>
          <w:tcPr>
            <w:tcW w:w="1134" w:type="dxa"/>
            <w:tcBorders>
              <w:top w:val="single" w:sz="4" w:space="0" w:color="000000"/>
              <w:left w:val="single" w:sz="4" w:space="0" w:color="auto"/>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i/>
              </w:rPr>
            </w:pPr>
            <w:r>
              <w:rPr>
                <w:rFonts w:ascii="Times New Roman" w:hAnsi="Times New Roman"/>
                <w:i/>
              </w:rPr>
              <w:t>2 неделя</w:t>
            </w:r>
          </w:p>
        </w:tc>
        <w:tc>
          <w:tcPr>
            <w:tcW w:w="1276" w:type="dxa"/>
            <w:tcBorders>
              <w:top w:val="single" w:sz="4" w:space="0" w:color="000000"/>
              <w:left w:val="single" w:sz="4" w:space="0" w:color="000000"/>
              <w:bottom w:val="single" w:sz="4" w:space="0" w:color="000000"/>
              <w:right w:val="single" w:sz="4" w:space="0" w:color="auto"/>
            </w:tcBorders>
          </w:tcPr>
          <w:p w:rsidR="00B35D15" w:rsidRPr="009B4BC6" w:rsidRDefault="00B35D15" w:rsidP="00652614">
            <w:pPr>
              <w:snapToGrid w:val="0"/>
              <w:spacing w:before="30" w:after="30"/>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B35D15" w:rsidRPr="009B4BC6" w:rsidRDefault="00B35D15" w:rsidP="00652614">
            <w:pPr>
              <w:snapToGrid w:val="0"/>
              <w:spacing w:before="30" w:after="3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35D15" w:rsidRPr="009B4BC6" w:rsidRDefault="00B35D15" w:rsidP="00652614">
            <w:pPr>
              <w:snapToGrid w:val="0"/>
              <w:spacing w:before="30" w:after="30"/>
              <w:rPr>
                <w:rFonts w:ascii="Times New Roman" w:hAnsi="Times New Roman"/>
              </w:rPr>
            </w:pPr>
          </w:p>
        </w:tc>
        <w:tc>
          <w:tcPr>
            <w:tcW w:w="992" w:type="dxa"/>
            <w:tcBorders>
              <w:top w:val="single" w:sz="4" w:space="0" w:color="000000"/>
              <w:left w:val="single" w:sz="4" w:space="0" w:color="auto"/>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rPr>
            </w:pPr>
          </w:p>
        </w:tc>
        <w:tc>
          <w:tcPr>
            <w:tcW w:w="1276"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B35D15" w:rsidRPr="00781977" w:rsidRDefault="00B35D15" w:rsidP="00652614">
            <w:pPr>
              <w:spacing w:before="30" w:after="30"/>
              <w:rPr>
                <w:rFonts w:ascii="Times New Roman" w:hAnsi="Times New Roman"/>
              </w:rPr>
            </w:pPr>
            <w:r>
              <w:rPr>
                <w:rFonts w:ascii="Times New Roman" w:hAnsi="Times New Roman"/>
              </w:rPr>
              <w:t>Учителя - предметники</w:t>
            </w:r>
          </w:p>
        </w:tc>
      </w:tr>
      <w:tr w:rsidR="00B35D15" w:rsidRPr="009B4BC6" w:rsidTr="00652614">
        <w:trPr>
          <w:trHeight w:val="559"/>
        </w:trPr>
        <w:tc>
          <w:tcPr>
            <w:tcW w:w="2409"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pacing w:before="30" w:after="30"/>
              <w:rPr>
                <w:rFonts w:ascii="Times New Roman" w:hAnsi="Times New Roman"/>
                <w:b/>
                <w:i/>
              </w:rPr>
            </w:pPr>
            <w:r>
              <w:rPr>
                <w:rFonts w:ascii="Times New Roman" w:hAnsi="Times New Roman"/>
                <w:b/>
                <w:i/>
              </w:rPr>
              <w:t>Неделя финансовой грамотности</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B35D15" w:rsidRDefault="00B35D15" w:rsidP="00652614">
            <w:pPr>
              <w:snapToGrid w:val="0"/>
              <w:spacing w:before="30" w:after="30"/>
              <w:rPr>
                <w:rFonts w:ascii="Times New Roman" w:hAnsi="Times New Roman"/>
                <w:i/>
              </w:rPr>
            </w:pPr>
          </w:p>
        </w:tc>
        <w:tc>
          <w:tcPr>
            <w:tcW w:w="1134" w:type="dxa"/>
            <w:tcBorders>
              <w:top w:val="single" w:sz="4" w:space="0" w:color="000000"/>
              <w:left w:val="single" w:sz="4" w:space="0" w:color="auto"/>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right w:val="single" w:sz="4" w:space="0" w:color="auto"/>
            </w:tcBorders>
          </w:tcPr>
          <w:p w:rsidR="00B35D15" w:rsidRPr="009B4BC6" w:rsidRDefault="00B35D15" w:rsidP="00652614">
            <w:pPr>
              <w:snapToGrid w:val="0"/>
              <w:spacing w:before="30" w:after="30"/>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B35D15" w:rsidRDefault="00B35D15" w:rsidP="00652614">
            <w:pPr>
              <w:snapToGrid w:val="0"/>
              <w:spacing w:before="30" w:after="3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35D15" w:rsidRPr="009B4BC6" w:rsidRDefault="00B35D15" w:rsidP="00652614">
            <w:pPr>
              <w:snapToGrid w:val="0"/>
              <w:spacing w:before="30" w:after="30"/>
              <w:rPr>
                <w:rFonts w:ascii="Times New Roman" w:hAnsi="Times New Roman"/>
              </w:rPr>
            </w:pPr>
          </w:p>
        </w:tc>
        <w:tc>
          <w:tcPr>
            <w:tcW w:w="992" w:type="dxa"/>
            <w:tcBorders>
              <w:top w:val="single" w:sz="4" w:space="0" w:color="000000"/>
              <w:left w:val="single" w:sz="4" w:space="0" w:color="auto"/>
              <w:bottom w:val="single" w:sz="4" w:space="0" w:color="000000"/>
            </w:tcBorders>
            <w:shd w:val="clear" w:color="auto" w:fill="auto"/>
          </w:tcPr>
          <w:p w:rsidR="00B35D15" w:rsidRDefault="00B35D15" w:rsidP="00652614">
            <w:pPr>
              <w:snapToGrid w:val="0"/>
              <w:spacing w:before="30" w:after="30"/>
              <w:rPr>
                <w:rFonts w:ascii="Times New Roman" w:hAnsi="Times New Roman"/>
              </w:rPr>
            </w:pPr>
            <w:r>
              <w:rPr>
                <w:rFonts w:ascii="Times New Roman" w:hAnsi="Times New Roman"/>
              </w:rPr>
              <w:t>2 неделя</w:t>
            </w:r>
          </w:p>
        </w:tc>
        <w:tc>
          <w:tcPr>
            <w:tcW w:w="1276" w:type="dxa"/>
            <w:tcBorders>
              <w:top w:val="single" w:sz="4" w:space="0" w:color="000000"/>
              <w:left w:val="single" w:sz="4" w:space="0" w:color="000000"/>
              <w:bottom w:val="single" w:sz="4" w:space="0" w:color="000000"/>
            </w:tcBorders>
            <w:shd w:val="clear" w:color="auto" w:fill="auto"/>
          </w:tcPr>
          <w:p w:rsidR="00B35D15" w:rsidRPr="009B4BC6" w:rsidRDefault="00B35D15" w:rsidP="00652614">
            <w:pPr>
              <w:snapToGrid w:val="0"/>
              <w:spacing w:before="30" w:after="30"/>
              <w:rPr>
                <w:rFonts w:ascii="Times New Roman" w:hAnsi="Times New Roman"/>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B35D15" w:rsidRDefault="00B35D15" w:rsidP="00652614">
            <w:pPr>
              <w:spacing w:before="30" w:after="30"/>
              <w:rPr>
                <w:rFonts w:ascii="Times New Roman" w:hAnsi="Times New Roman"/>
              </w:rPr>
            </w:pPr>
            <w:r>
              <w:rPr>
                <w:rFonts w:ascii="Times New Roman" w:hAnsi="Times New Roman"/>
              </w:rPr>
              <w:t>Учителя истории</w:t>
            </w:r>
          </w:p>
        </w:tc>
      </w:tr>
    </w:tbl>
    <w:p w:rsidR="00B35D15" w:rsidRDefault="00B35D15" w:rsidP="005F6B19">
      <w:pPr>
        <w:spacing w:line="247" w:lineRule="exact"/>
      </w:pPr>
    </w:p>
    <w:p w:rsidR="00B35D15" w:rsidRDefault="00B35D15" w:rsidP="005F6B19">
      <w:pPr>
        <w:spacing w:line="247" w:lineRule="exact"/>
      </w:pPr>
    </w:p>
    <w:p w:rsidR="00B35D15" w:rsidRDefault="00B35D15" w:rsidP="005F6B19">
      <w:pPr>
        <w:spacing w:line="247" w:lineRule="exact"/>
      </w:pPr>
    </w:p>
    <w:p w:rsidR="00B35D15" w:rsidRDefault="00B35D15" w:rsidP="005F6B19">
      <w:pPr>
        <w:spacing w:line="247" w:lineRule="exact"/>
      </w:pPr>
    </w:p>
    <w:p w:rsidR="00B35D15" w:rsidRDefault="00B35D15" w:rsidP="005F6B19">
      <w:pPr>
        <w:spacing w:line="247" w:lineRule="exact"/>
      </w:pPr>
    </w:p>
    <w:p w:rsidR="00B35D15" w:rsidRDefault="00B35D15" w:rsidP="005F6B19">
      <w:pPr>
        <w:spacing w:line="247" w:lineRule="exact"/>
      </w:pPr>
    </w:p>
    <w:p w:rsidR="00B35D15" w:rsidRDefault="00B35D15" w:rsidP="005F6B19">
      <w:pPr>
        <w:spacing w:line="247" w:lineRule="exact"/>
      </w:pPr>
    </w:p>
    <w:p w:rsidR="00B35D15" w:rsidRDefault="00B35D15" w:rsidP="005F6B19">
      <w:pPr>
        <w:spacing w:line="247" w:lineRule="exact"/>
      </w:pPr>
    </w:p>
    <w:p w:rsidR="00B35D15" w:rsidRDefault="00B35D15" w:rsidP="005F6B19">
      <w:pPr>
        <w:spacing w:line="247" w:lineRule="exact"/>
      </w:pPr>
    </w:p>
    <w:p w:rsidR="00B35D15" w:rsidRDefault="00B35D15" w:rsidP="005F6B19">
      <w:pPr>
        <w:spacing w:line="247" w:lineRule="exact"/>
      </w:pPr>
    </w:p>
    <w:p w:rsidR="00B35D15" w:rsidRPr="00DF447F" w:rsidRDefault="00B35D15" w:rsidP="00B35D15">
      <w:pPr>
        <w:pStyle w:val="af1"/>
        <w:numPr>
          <w:ilvl w:val="0"/>
          <w:numId w:val="37"/>
        </w:numPr>
        <w:spacing w:line="240" w:lineRule="auto"/>
        <w:jc w:val="left"/>
        <w:rPr>
          <w:b/>
          <w:sz w:val="28"/>
          <w:szCs w:val="28"/>
        </w:rPr>
      </w:pPr>
      <w:r>
        <w:rPr>
          <w:b/>
          <w:sz w:val="28"/>
          <w:szCs w:val="28"/>
        </w:rPr>
        <w:t xml:space="preserve">План </w:t>
      </w:r>
      <w:proofErr w:type="gramStart"/>
      <w:r w:rsidRPr="00DF447F">
        <w:rPr>
          <w:b/>
          <w:sz w:val="28"/>
          <w:szCs w:val="28"/>
        </w:rPr>
        <w:t>работы  школьной</w:t>
      </w:r>
      <w:proofErr w:type="gramEnd"/>
      <w:r w:rsidRPr="00DF447F">
        <w:rPr>
          <w:b/>
          <w:sz w:val="28"/>
          <w:szCs w:val="28"/>
        </w:rPr>
        <w:t xml:space="preserve"> библиотеки </w:t>
      </w:r>
      <w:r>
        <w:rPr>
          <w:b/>
          <w:sz w:val="28"/>
          <w:szCs w:val="28"/>
        </w:rPr>
        <w:t>на 2023 – 2024</w:t>
      </w:r>
      <w:r w:rsidRPr="00DF447F">
        <w:rPr>
          <w:b/>
          <w:sz w:val="28"/>
          <w:szCs w:val="28"/>
        </w:rPr>
        <w:t xml:space="preserve"> учебный год.</w:t>
      </w:r>
    </w:p>
    <w:p w:rsidR="00B35D15" w:rsidRPr="00DF447F" w:rsidRDefault="00B35D15" w:rsidP="00B35D15">
      <w:pPr>
        <w:spacing w:after="0" w:line="240" w:lineRule="auto"/>
        <w:rPr>
          <w:rFonts w:ascii="Times New Roman" w:hAnsi="Times New Roman" w:cs="Times New Roman"/>
          <w:sz w:val="28"/>
          <w:szCs w:val="28"/>
        </w:rPr>
      </w:pPr>
    </w:p>
    <w:p w:rsidR="00B35D15" w:rsidRPr="00DF447F" w:rsidRDefault="00B35D15" w:rsidP="00B35D15">
      <w:pPr>
        <w:spacing w:after="0" w:line="240" w:lineRule="auto"/>
        <w:rPr>
          <w:rFonts w:ascii="Times New Roman" w:hAnsi="Times New Roman" w:cs="Times New Roman"/>
          <w:sz w:val="28"/>
          <w:szCs w:val="28"/>
        </w:rPr>
      </w:pPr>
      <w:r w:rsidRPr="00DF447F">
        <w:rPr>
          <w:rFonts w:ascii="Times New Roman" w:hAnsi="Times New Roman" w:cs="Times New Roman"/>
          <w:sz w:val="28"/>
          <w:szCs w:val="28"/>
        </w:rPr>
        <w:t xml:space="preserve">Школьная библиотека – особое место, уникальное место в современной системе образования. Она не учит ребенка читать, а воспитывает и формирует у него </w:t>
      </w:r>
      <w:proofErr w:type="gramStart"/>
      <w:r w:rsidRPr="00DF447F">
        <w:rPr>
          <w:rFonts w:ascii="Times New Roman" w:hAnsi="Times New Roman" w:cs="Times New Roman"/>
          <w:sz w:val="28"/>
          <w:szCs w:val="28"/>
        </w:rPr>
        <w:t>тягу  к</w:t>
      </w:r>
      <w:proofErr w:type="gramEnd"/>
      <w:r w:rsidRPr="00DF447F">
        <w:rPr>
          <w:rFonts w:ascii="Times New Roman" w:hAnsi="Times New Roman" w:cs="Times New Roman"/>
          <w:sz w:val="28"/>
          <w:szCs w:val="28"/>
        </w:rPr>
        <w:t xml:space="preserve"> книге. Как успешно эта задача будет решена, зависит наше будущее, будущее всей нашей страны, потому что оно – в детях.</w:t>
      </w:r>
    </w:p>
    <w:p w:rsidR="00B35D15" w:rsidRPr="00DF447F" w:rsidRDefault="00B35D15" w:rsidP="00B35D15">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w:t>
      </w:r>
    </w:p>
    <w:p w:rsidR="00B35D15" w:rsidRPr="00DF447F" w:rsidRDefault="00B35D15" w:rsidP="00B35D15">
      <w:pPr>
        <w:spacing w:after="0" w:line="240" w:lineRule="auto"/>
        <w:ind w:firstLine="284"/>
        <w:jc w:val="right"/>
        <w:rPr>
          <w:rFonts w:ascii="Times New Roman" w:hAnsi="Times New Roman" w:cs="Times New Roman"/>
          <w:sz w:val="28"/>
          <w:szCs w:val="28"/>
        </w:rPr>
      </w:pPr>
    </w:p>
    <w:p w:rsidR="00B35D15" w:rsidRPr="00DF447F" w:rsidRDefault="00B35D15" w:rsidP="00B35D15">
      <w:pPr>
        <w:spacing w:after="0" w:line="240" w:lineRule="auto"/>
        <w:ind w:firstLine="284"/>
        <w:jc w:val="center"/>
        <w:rPr>
          <w:rFonts w:ascii="Times New Roman" w:hAnsi="Times New Roman" w:cs="Times New Roman"/>
          <w:b/>
          <w:sz w:val="28"/>
          <w:szCs w:val="28"/>
        </w:rPr>
      </w:pPr>
      <w:r w:rsidRPr="00DF447F">
        <w:rPr>
          <w:rFonts w:ascii="Times New Roman" w:hAnsi="Times New Roman" w:cs="Times New Roman"/>
          <w:b/>
          <w:sz w:val="28"/>
          <w:szCs w:val="28"/>
        </w:rPr>
        <w:t>Основные направления работы библиотеки.</w:t>
      </w:r>
    </w:p>
    <w:p w:rsidR="00B35D15" w:rsidRPr="00DF447F" w:rsidRDefault="00B35D15" w:rsidP="00B35D15">
      <w:pPr>
        <w:numPr>
          <w:ilvl w:val="0"/>
          <w:numId w:val="8"/>
        </w:numPr>
        <w:tabs>
          <w:tab w:val="clear" w:pos="285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В соответствие с Федеральным Законом «О библиотечном деле» и Законом Краснодарского края «О библиотечном деле в Краснодарском крае» обеспечить пользователям библиотеки право на библиотечное обслуживание.</w:t>
      </w:r>
    </w:p>
    <w:p w:rsidR="00B35D15" w:rsidRPr="00DF447F" w:rsidRDefault="00B35D15" w:rsidP="00B35D15">
      <w:pPr>
        <w:numPr>
          <w:ilvl w:val="0"/>
          <w:numId w:val="8"/>
        </w:numPr>
        <w:tabs>
          <w:tab w:val="clear" w:pos="285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lastRenderedPageBreak/>
        <w:t>Школьная библиотека, являясь структурным подразделением школы, берет за основу сво</w:t>
      </w:r>
      <w:r>
        <w:rPr>
          <w:rFonts w:ascii="Times New Roman" w:hAnsi="Times New Roman" w:cs="Times New Roman"/>
          <w:sz w:val="28"/>
          <w:szCs w:val="28"/>
        </w:rPr>
        <w:t>ей работы общешкольную проблему</w:t>
      </w:r>
      <w:r w:rsidRPr="00DF447F">
        <w:rPr>
          <w:rFonts w:ascii="Times New Roman" w:hAnsi="Times New Roman" w:cs="Times New Roman"/>
          <w:sz w:val="28"/>
          <w:szCs w:val="28"/>
        </w:rPr>
        <w:t>, а также</w:t>
      </w:r>
      <w:r>
        <w:rPr>
          <w:rFonts w:ascii="Times New Roman" w:hAnsi="Times New Roman" w:cs="Times New Roman"/>
          <w:sz w:val="28"/>
          <w:szCs w:val="28"/>
        </w:rPr>
        <w:t xml:space="preserve"> общешкольный план работы на 2023 – 2024</w:t>
      </w:r>
      <w:r w:rsidRPr="00DF447F">
        <w:rPr>
          <w:rFonts w:ascii="Times New Roman" w:hAnsi="Times New Roman" w:cs="Times New Roman"/>
          <w:sz w:val="28"/>
          <w:szCs w:val="28"/>
        </w:rPr>
        <w:t xml:space="preserve"> учебный год.</w:t>
      </w:r>
    </w:p>
    <w:p w:rsidR="00B35D15" w:rsidRPr="00DF447F" w:rsidRDefault="00B35D15" w:rsidP="00B35D15">
      <w:pPr>
        <w:numPr>
          <w:ilvl w:val="0"/>
          <w:numId w:val="8"/>
        </w:numPr>
        <w:tabs>
          <w:tab w:val="clear" w:pos="285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Совершенствовать план работы по перечню «100 книг по истории, культуре и литературе народов Российской Федерации», рекомендуемых школьникам к самостоятельному прочтению, с книгами по патриотическому, экологическому, эстетическому воспитанию:</w:t>
      </w:r>
    </w:p>
    <w:p w:rsidR="00B35D15" w:rsidRPr="00DF447F" w:rsidRDefault="00B35D15" w:rsidP="00B35D15">
      <w:pPr>
        <w:numPr>
          <w:ilvl w:val="1"/>
          <w:numId w:val="8"/>
        </w:numPr>
        <w:tabs>
          <w:tab w:val="clear" w:pos="144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пробуждать в детях интерес к родной истории, своим корням;</w:t>
      </w:r>
    </w:p>
    <w:p w:rsidR="00B35D15" w:rsidRPr="00DF447F" w:rsidRDefault="00B35D15" w:rsidP="00B35D15">
      <w:pPr>
        <w:numPr>
          <w:ilvl w:val="1"/>
          <w:numId w:val="8"/>
        </w:numPr>
        <w:tabs>
          <w:tab w:val="clear" w:pos="144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формировать нравственную культуру, интерес к здоровому образу жизни, негативное отношение к употреблению алкоголя, табака, наркотиков среди подростков и молодежи;</w:t>
      </w:r>
    </w:p>
    <w:p w:rsidR="00B35D15" w:rsidRPr="00DF447F" w:rsidRDefault="00B35D15" w:rsidP="00B35D15">
      <w:pPr>
        <w:numPr>
          <w:ilvl w:val="1"/>
          <w:numId w:val="8"/>
        </w:numPr>
        <w:tabs>
          <w:tab w:val="clear" w:pos="144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развивать интерес к огромному миру русской классической, зарубежной и современной детской литературе.</w:t>
      </w:r>
    </w:p>
    <w:p w:rsidR="00B35D15" w:rsidRPr="00DF447F" w:rsidRDefault="00B35D15" w:rsidP="00B35D15">
      <w:pPr>
        <w:numPr>
          <w:ilvl w:val="0"/>
          <w:numId w:val="9"/>
        </w:numPr>
        <w:tabs>
          <w:tab w:val="clear" w:pos="2917"/>
          <w:tab w:val="num" w:pos="36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Исходя из Конвенции о правах ребенка, обеспечивать читателям право:</w:t>
      </w:r>
    </w:p>
    <w:p w:rsidR="00B35D15" w:rsidRPr="00DF447F" w:rsidRDefault="00B35D15" w:rsidP="00B35D15">
      <w:pPr>
        <w:numPr>
          <w:ilvl w:val="1"/>
          <w:numId w:val="9"/>
        </w:numPr>
        <w:tabs>
          <w:tab w:val="clear" w:pos="1507"/>
          <w:tab w:val="num" w:pos="709"/>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свободного выражения своего мнения;</w:t>
      </w:r>
    </w:p>
    <w:p w:rsidR="00B35D15" w:rsidRPr="00DF447F" w:rsidRDefault="00B35D15" w:rsidP="00B35D15">
      <w:pPr>
        <w:numPr>
          <w:ilvl w:val="1"/>
          <w:numId w:val="9"/>
        </w:numPr>
        <w:tabs>
          <w:tab w:val="clear" w:pos="1507"/>
          <w:tab w:val="num" w:pos="709"/>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получения информации;</w:t>
      </w:r>
    </w:p>
    <w:p w:rsidR="00B35D15" w:rsidRPr="00DF447F" w:rsidRDefault="00B35D15" w:rsidP="00B35D15">
      <w:pPr>
        <w:numPr>
          <w:ilvl w:val="1"/>
          <w:numId w:val="9"/>
        </w:numPr>
        <w:tabs>
          <w:tab w:val="clear" w:pos="1507"/>
          <w:tab w:val="num" w:pos="709"/>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свободного доступа к фондам библиотеки, справочно-библиографическому аппарату.</w:t>
      </w:r>
    </w:p>
    <w:p w:rsidR="00B35D15" w:rsidRPr="00DF447F" w:rsidRDefault="00B35D15" w:rsidP="00B35D15">
      <w:pPr>
        <w:numPr>
          <w:ilvl w:val="0"/>
          <w:numId w:val="9"/>
        </w:numPr>
        <w:tabs>
          <w:tab w:val="clear" w:pos="2917"/>
          <w:tab w:val="num" w:pos="36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Следить за качеством фондов библиотеки.</w:t>
      </w:r>
    </w:p>
    <w:p w:rsidR="00B35D15" w:rsidRPr="00DF447F" w:rsidRDefault="00B35D15" w:rsidP="00B35D15">
      <w:pPr>
        <w:spacing w:after="0" w:line="240" w:lineRule="auto"/>
        <w:jc w:val="center"/>
        <w:rPr>
          <w:rFonts w:ascii="Times New Roman" w:hAnsi="Times New Roman" w:cs="Times New Roman"/>
          <w:b/>
          <w:sz w:val="28"/>
          <w:szCs w:val="28"/>
        </w:rPr>
      </w:pPr>
      <w:r w:rsidRPr="00DF447F">
        <w:rPr>
          <w:rFonts w:ascii="Times New Roman" w:hAnsi="Times New Roman" w:cs="Times New Roman"/>
          <w:b/>
          <w:sz w:val="28"/>
          <w:szCs w:val="28"/>
        </w:rPr>
        <w:t>Задачи школьной библиотеки.</w:t>
      </w:r>
    </w:p>
    <w:p w:rsidR="00B35D15" w:rsidRPr="00DF447F" w:rsidRDefault="00B35D15" w:rsidP="00B35D15">
      <w:pPr>
        <w:numPr>
          <w:ilvl w:val="0"/>
          <w:numId w:val="10"/>
        </w:numPr>
        <w:tabs>
          <w:tab w:val="clear" w:pos="2850"/>
          <w:tab w:val="num" w:pos="18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Пропаганда культуры мира и ненасилия в интересах детей.</w:t>
      </w:r>
    </w:p>
    <w:p w:rsidR="00B35D15" w:rsidRDefault="00B35D15" w:rsidP="005F6B19">
      <w:pPr>
        <w:spacing w:line="247" w:lineRule="exact"/>
      </w:pPr>
    </w:p>
    <w:p w:rsidR="00B35D15" w:rsidRDefault="00B35D15" w:rsidP="00B35D15">
      <w:pPr>
        <w:pStyle w:val="af1"/>
        <w:spacing w:line="240" w:lineRule="auto"/>
        <w:jc w:val="left"/>
        <w:rPr>
          <w:b/>
          <w:sz w:val="28"/>
          <w:szCs w:val="28"/>
        </w:rPr>
      </w:pPr>
    </w:p>
    <w:p w:rsidR="00B35D15" w:rsidRPr="00DF447F" w:rsidRDefault="00B35D15" w:rsidP="00B35D15">
      <w:pPr>
        <w:numPr>
          <w:ilvl w:val="0"/>
          <w:numId w:val="10"/>
        </w:numPr>
        <w:tabs>
          <w:tab w:val="clear" w:pos="2850"/>
          <w:tab w:val="num" w:pos="18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Приобщение читателей к художественным традициям и внедрение новых форм культурно-досуговой деятельности.</w:t>
      </w:r>
    </w:p>
    <w:p w:rsidR="00B35D15" w:rsidRPr="00DF447F" w:rsidRDefault="00B35D15" w:rsidP="00B35D15">
      <w:pPr>
        <w:numPr>
          <w:ilvl w:val="0"/>
          <w:numId w:val="10"/>
        </w:numPr>
        <w:tabs>
          <w:tab w:val="clear" w:pos="2850"/>
          <w:tab w:val="num" w:pos="18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Создание системы информирования пользователей библиотеки.</w:t>
      </w:r>
    </w:p>
    <w:p w:rsidR="00B35D15" w:rsidRPr="00DF447F" w:rsidRDefault="00B35D15" w:rsidP="00B35D15">
      <w:pPr>
        <w:numPr>
          <w:ilvl w:val="0"/>
          <w:numId w:val="10"/>
        </w:numPr>
        <w:tabs>
          <w:tab w:val="clear" w:pos="2850"/>
          <w:tab w:val="num" w:pos="18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Педагогическое просвещение родителей (законных представителей), развитие связи семьи и школы.</w:t>
      </w:r>
    </w:p>
    <w:p w:rsidR="00B35D15" w:rsidRPr="00DF447F" w:rsidRDefault="00B35D15" w:rsidP="00B35D15">
      <w:pPr>
        <w:numPr>
          <w:ilvl w:val="0"/>
          <w:numId w:val="10"/>
        </w:numPr>
        <w:tabs>
          <w:tab w:val="clear" w:pos="2850"/>
          <w:tab w:val="num" w:pos="18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Пропаганда здорового образа жизни.</w:t>
      </w:r>
    </w:p>
    <w:p w:rsidR="00B35D15" w:rsidRPr="00DF447F" w:rsidRDefault="00B35D15" w:rsidP="00B35D15">
      <w:pPr>
        <w:numPr>
          <w:ilvl w:val="0"/>
          <w:numId w:val="10"/>
        </w:numPr>
        <w:tabs>
          <w:tab w:val="clear" w:pos="2850"/>
          <w:tab w:val="num" w:pos="18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Формирование правовой культуры читателей, гражданственности, патриотизма, расширение читательского интереса к истории России и Краснодарского края.</w:t>
      </w:r>
    </w:p>
    <w:p w:rsidR="00B35D15" w:rsidRPr="00DF447F" w:rsidRDefault="00B35D15" w:rsidP="00B35D15">
      <w:pPr>
        <w:numPr>
          <w:ilvl w:val="0"/>
          <w:numId w:val="10"/>
        </w:numPr>
        <w:tabs>
          <w:tab w:val="clear" w:pos="2850"/>
          <w:tab w:val="num" w:pos="18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Проведение индивидуальной работы с читателями как основа формирования информационной культуры личности школьников.</w:t>
      </w:r>
    </w:p>
    <w:p w:rsidR="00B35D15" w:rsidRPr="00DF447F" w:rsidRDefault="00B35D15" w:rsidP="00B35D15">
      <w:pPr>
        <w:numPr>
          <w:ilvl w:val="0"/>
          <w:numId w:val="10"/>
        </w:numPr>
        <w:tabs>
          <w:tab w:val="clear" w:pos="2850"/>
          <w:tab w:val="num" w:pos="180"/>
        </w:tabs>
        <w:spacing w:after="0" w:line="240" w:lineRule="auto"/>
        <w:ind w:left="0" w:firstLine="284"/>
        <w:jc w:val="both"/>
        <w:rPr>
          <w:rFonts w:ascii="Times New Roman" w:hAnsi="Times New Roman" w:cs="Times New Roman"/>
          <w:sz w:val="28"/>
          <w:szCs w:val="28"/>
        </w:rPr>
      </w:pPr>
      <w:r w:rsidRPr="00DF447F">
        <w:rPr>
          <w:rFonts w:ascii="Times New Roman" w:hAnsi="Times New Roman" w:cs="Times New Roman"/>
          <w:sz w:val="28"/>
          <w:szCs w:val="28"/>
        </w:rPr>
        <w:t>Обеспечение возможности наиболее полного и быстрого доступа к информационным ресурсам.</w:t>
      </w:r>
    </w:p>
    <w:p w:rsidR="00B35D15" w:rsidRDefault="00B35D15" w:rsidP="005F6B19">
      <w:pPr>
        <w:spacing w:line="247" w:lineRule="exact"/>
      </w:pPr>
    </w:p>
    <w:p w:rsidR="00B35D15" w:rsidRPr="00DF447F" w:rsidRDefault="00B35D15" w:rsidP="00B35D15">
      <w:pPr>
        <w:spacing w:after="0" w:line="240" w:lineRule="auto"/>
        <w:ind w:firstLine="284"/>
        <w:jc w:val="center"/>
        <w:rPr>
          <w:rFonts w:ascii="Times New Roman" w:hAnsi="Times New Roman" w:cs="Times New Roman"/>
          <w:b/>
          <w:sz w:val="28"/>
          <w:szCs w:val="28"/>
        </w:rPr>
      </w:pPr>
      <w:r w:rsidRPr="00DF447F">
        <w:rPr>
          <w:rFonts w:ascii="Times New Roman" w:hAnsi="Times New Roman" w:cs="Times New Roman"/>
          <w:b/>
          <w:sz w:val="28"/>
          <w:szCs w:val="28"/>
        </w:rPr>
        <w:lastRenderedPageBreak/>
        <w:t>Основные функции школьной библиотеки.</w:t>
      </w:r>
    </w:p>
    <w:p w:rsidR="00B35D15" w:rsidRPr="00DF447F" w:rsidRDefault="00B35D15" w:rsidP="00B35D15">
      <w:pPr>
        <w:spacing w:after="0" w:line="240" w:lineRule="auto"/>
        <w:ind w:firstLine="284"/>
        <w:jc w:val="both"/>
        <w:rPr>
          <w:rFonts w:ascii="Times New Roman" w:hAnsi="Times New Roman" w:cs="Times New Roman"/>
          <w:sz w:val="28"/>
          <w:szCs w:val="28"/>
        </w:rPr>
      </w:pPr>
      <w:r w:rsidRPr="00DF447F">
        <w:rPr>
          <w:rFonts w:ascii="Times New Roman" w:hAnsi="Times New Roman" w:cs="Times New Roman"/>
          <w:b/>
          <w:sz w:val="28"/>
          <w:szCs w:val="28"/>
        </w:rPr>
        <w:t xml:space="preserve">Образовательная – </w:t>
      </w:r>
      <w:r w:rsidRPr="00DF447F">
        <w:rPr>
          <w:rFonts w:ascii="Times New Roman" w:hAnsi="Times New Roman" w:cs="Times New Roman"/>
          <w:sz w:val="28"/>
          <w:szCs w:val="28"/>
        </w:rPr>
        <w:t>поддержка и обеспечение образовательных целей, сформированных в концепции школы и школьной программы.</w:t>
      </w:r>
    </w:p>
    <w:p w:rsidR="00B35D15" w:rsidRPr="00DF447F" w:rsidRDefault="00B35D15" w:rsidP="00B35D15">
      <w:pPr>
        <w:spacing w:after="0" w:line="240" w:lineRule="auto"/>
        <w:ind w:firstLine="284"/>
        <w:jc w:val="both"/>
        <w:rPr>
          <w:rFonts w:ascii="Times New Roman" w:hAnsi="Times New Roman" w:cs="Times New Roman"/>
          <w:sz w:val="28"/>
          <w:szCs w:val="28"/>
        </w:rPr>
      </w:pPr>
      <w:r w:rsidRPr="00DF447F">
        <w:rPr>
          <w:rFonts w:ascii="Times New Roman" w:hAnsi="Times New Roman" w:cs="Times New Roman"/>
          <w:b/>
          <w:sz w:val="28"/>
          <w:szCs w:val="28"/>
        </w:rPr>
        <w:t>Информационная</w:t>
      </w:r>
      <w:r w:rsidRPr="00DF447F">
        <w:rPr>
          <w:rFonts w:ascii="Times New Roman" w:hAnsi="Times New Roman" w:cs="Times New Roman"/>
          <w:sz w:val="28"/>
          <w:szCs w:val="28"/>
        </w:rPr>
        <w:t xml:space="preserve"> – предоставление возможности использования информации вне зависимости от ее вида, формата и носителя.</w:t>
      </w:r>
    </w:p>
    <w:p w:rsidR="00B35D15" w:rsidRPr="00DF447F" w:rsidRDefault="00B35D15" w:rsidP="00B35D15">
      <w:pPr>
        <w:spacing w:after="0" w:line="240" w:lineRule="auto"/>
        <w:ind w:firstLine="284"/>
        <w:jc w:val="both"/>
        <w:rPr>
          <w:rFonts w:ascii="Times New Roman" w:hAnsi="Times New Roman" w:cs="Times New Roman"/>
          <w:sz w:val="28"/>
          <w:szCs w:val="28"/>
        </w:rPr>
      </w:pPr>
      <w:r w:rsidRPr="00DF447F">
        <w:rPr>
          <w:rFonts w:ascii="Times New Roman" w:hAnsi="Times New Roman" w:cs="Times New Roman"/>
          <w:b/>
          <w:sz w:val="28"/>
          <w:szCs w:val="28"/>
        </w:rPr>
        <w:t>Культурная</w:t>
      </w:r>
      <w:r w:rsidRPr="00DF447F">
        <w:rPr>
          <w:rFonts w:ascii="Times New Roman" w:hAnsi="Times New Roman" w:cs="Times New Roman"/>
          <w:sz w:val="28"/>
          <w:szCs w:val="28"/>
        </w:rPr>
        <w:t xml:space="preserve"> – организация мероприятий, воспитывающих культурное и социальное самосознание, содействующих эмоциональному развитию учащихся.</w:t>
      </w:r>
    </w:p>
    <w:p w:rsidR="00B35D15" w:rsidRPr="006C0449" w:rsidRDefault="00B35D15" w:rsidP="00B35D15">
      <w:pPr>
        <w:spacing w:after="0" w:line="240" w:lineRule="auto"/>
        <w:ind w:firstLine="284"/>
        <w:jc w:val="center"/>
        <w:rPr>
          <w:rFonts w:ascii="Times New Roman" w:hAnsi="Times New Roman" w:cs="Times New Roman"/>
          <w:b/>
          <w:sz w:val="32"/>
          <w:szCs w:val="28"/>
        </w:rPr>
      </w:pPr>
    </w:p>
    <w:p w:rsidR="00B35D15" w:rsidRPr="006C0449" w:rsidRDefault="00B35D15" w:rsidP="00B35D15">
      <w:pPr>
        <w:spacing w:after="0" w:line="240" w:lineRule="auto"/>
        <w:ind w:firstLine="284"/>
        <w:jc w:val="center"/>
        <w:rPr>
          <w:rFonts w:ascii="Times New Roman" w:hAnsi="Times New Roman" w:cs="Times New Roman"/>
          <w:b/>
          <w:sz w:val="32"/>
          <w:szCs w:val="28"/>
        </w:rPr>
      </w:pPr>
      <w:r w:rsidRPr="006C0449">
        <w:rPr>
          <w:rFonts w:ascii="Times New Roman" w:hAnsi="Times New Roman" w:cs="Times New Roman"/>
          <w:b/>
          <w:sz w:val="32"/>
          <w:szCs w:val="28"/>
        </w:rPr>
        <w:t>Анализ работы школьной библиотеки.</w:t>
      </w:r>
    </w:p>
    <w:p w:rsidR="00B35D15" w:rsidRPr="006C0449" w:rsidRDefault="00B35D15" w:rsidP="00B35D15">
      <w:pPr>
        <w:spacing w:after="0" w:line="240" w:lineRule="auto"/>
        <w:ind w:firstLine="284"/>
        <w:jc w:val="both"/>
        <w:rPr>
          <w:rFonts w:ascii="Times New Roman" w:hAnsi="Times New Roman" w:cs="Times New Roman"/>
          <w:sz w:val="28"/>
          <w:szCs w:val="28"/>
        </w:rPr>
      </w:pPr>
      <w:r w:rsidRPr="006C0449">
        <w:rPr>
          <w:rFonts w:ascii="Times New Roman" w:hAnsi="Times New Roman" w:cs="Times New Roman"/>
          <w:sz w:val="28"/>
          <w:szCs w:val="28"/>
        </w:rPr>
        <w:t xml:space="preserve">     Основной библиотечный фонд расставлен по отделам, оформлены книжные выставки. В помещении библиотеки есть компьютер. В течение учебного </w:t>
      </w:r>
      <w:proofErr w:type="gramStart"/>
      <w:r w:rsidRPr="006C0449">
        <w:rPr>
          <w:rFonts w:ascii="Times New Roman" w:hAnsi="Times New Roman" w:cs="Times New Roman"/>
          <w:sz w:val="28"/>
          <w:szCs w:val="28"/>
        </w:rPr>
        <w:t>года  необходимо</w:t>
      </w:r>
      <w:proofErr w:type="gramEnd"/>
      <w:r w:rsidRPr="006C0449">
        <w:rPr>
          <w:rFonts w:ascii="Times New Roman" w:hAnsi="Times New Roman" w:cs="Times New Roman"/>
          <w:sz w:val="28"/>
          <w:szCs w:val="28"/>
        </w:rPr>
        <w:t xml:space="preserve"> вести постоянную работу по улучшению внешнего вида библиотеки.</w:t>
      </w:r>
    </w:p>
    <w:p w:rsidR="00B35D15" w:rsidRPr="006C0449" w:rsidRDefault="00B35D15" w:rsidP="00B35D15">
      <w:pPr>
        <w:spacing w:after="0" w:line="240" w:lineRule="auto"/>
        <w:ind w:firstLine="284"/>
        <w:jc w:val="both"/>
        <w:rPr>
          <w:rFonts w:ascii="Times New Roman" w:hAnsi="Times New Roman" w:cs="Times New Roman"/>
          <w:sz w:val="28"/>
          <w:szCs w:val="28"/>
        </w:rPr>
      </w:pPr>
      <w:r w:rsidRPr="006C0449">
        <w:rPr>
          <w:rFonts w:ascii="Times New Roman" w:hAnsi="Times New Roman" w:cs="Times New Roman"/>
          <w:sz w:val="28"/>
          <w:szCs w:val="28"/>
        </w:rPr>
        <w:t xml:space="preserve">     Проведена огромная работа по очистке книжного фонда от захламленности: морально устаревших книг, изношенных книг. Необходима в связи с этим большая работа по инвентарным книгам. В связи с переходом начальной школы на новые стандарты образования было приобретено более 240 комплектов учебников. Необходима большая работа по списанию морально устаревших и изношенных учебников и документов основного фонда.</w:t>
      </w:r>
    </w:p>
    <w:p w:rsidR="00B35D15" w:rsidRPr="006C0449" w:rsidRDefault="00B35D15" w:rsidP="00B35D15">
      <w:pPr>
        <w:spacing w:after="0" w:line="240" w:lineRule="auto"/>
        <w:ind w:firstLine="284"/>
        <w:jc w:val="both"/>
        <w:rPr>
          <w:rFonts w:ascii="Times New Roman" w:hAnsi="Times New Roman" w:cs="Times New Roman"/>
          <w:sz w:val="28"/>
          <w:szCs w:val="28"/>
        </w:rPr>
      </w:pPr>
      <w:r w:rsidRPr="006C0449">
        <w:rPr>
          <w:rFonts w:ascii="Times New Roman" w:hAnsi="Times New Roman" w:cs="Times New Roman"/>
          <w:sz w:val="28"/>
          <w:szCs w:val="28"/>
        </w:rPr>
        <w:t xml:space="preserve">     В течение года библиотека работала в тесном содружестве с педагогами школы, с коллективом поселковой сельской библиотеки. Были проведены библиотечные мероприятия: «Веселый день с Сергеем Михалковым», «</w:t>
      </w:r>
      <w:proofErr w:type="spellStart"/>
      <w:r w:rsidRPr="006C0449">
        <w:rPr>
          <w:rFonts w:ascii="Times New Roman" w:hAnsi="Times New Roman" w:cs="Times New Roman"/>
          <w:sz w:val="28"/>
          <w:szCs w:val="28"/>
        </w:rPr>
        <w:t>Книжкины</w:t>
      </w:r>
      <w:proofErr w:type="spellEnd"/>
      <w:r w:rsidRPr="006C0449">
        <w:rPr>
          <w:rFonts w:ascii="Times New Roman" w:hAnsi="Times New Roman" w:cs="Times New Roman"/>
          <w:sz w:val="28"/>
          <w:szCs w:val="28"/>
        </w:rPr>
        <w:t xml:space="preserve"> именины», «Знатоки сказки» (по сказке </w:t>
      </w:r>
      <w:proofErr w:type="spellStart"/>
      <w:r w:rsidRPr="006C0449">
        <w:rPr>
          <w:rFonts w:ascii="Times New Roman" w:hAnsi="Times New Roman" w:cs="Times New Roman"/>
          <w:sz w:val="28"/>
          <w:szCs w:val="28"/>
        </w:rPr>
        <w:t>П.П.Ершова</w:t>
      </w:r>
      <w:proofErr w:type="spellEnd"/>
      <w:r w:rsidRPr="006C0449">
        <w:rPr>
          <w:rFonts w:ascii="Times New Roman" w:hAnsi="Times New Roman" w:cs="Times New Roman"/>
          <w:sz w:val="28"/>
          <w:szCs w:val="28"/>
        </w:rPr>
        <w:t xml:space="preserve"> «Конек-горбунок»), «Сказочная наука </w:t>
      </w:r>
      <w:proofErr w:type="spellStart"/>
      <w:r w:rsidRPr="006C0449">
        <w:rPr>
          <w:rFonts w:ascii="Times New Roman" w:hAnsi="Times New Roman" w:cs="Times New Roman"/>
          <w:sz w:val="28"/>
          <w:szCs w:val="28"/>
        </w:rPr>
        <w:t>Х.К.Андерсена</w:t>
      </w:r>
      <w:proofErr w:type="spellEnd"/>
      <w:r w:rsidRPr="006C0449">
        <w:rPr>
          <w:rFonts w:ascii="Times New Roman" w:hAnsi="Times New Roman" w:cs="Times New Roman"/>
          <w:sz w:val="28"/>
          <w:szCs w:val="28"/>
        </w:rPr>
        <w:t>», «Гав-шоу», Неделя детской книги</w:t>
      </w:r>
      <w:r>
        <w:rPr>
          <w:rFonts w:ascii="Times New Roman" w:hAnsi="Times New Roman" w:cs="Times New Roman"/>
          <w:sz w:val="28"/>
          <w:szCs w:val="28"/>
        </w:rPr>
        <w:t>, конкурс «Лучший читатель 2022</w:t>
      </w:r>
      <w:r w:rsidRPr="006C0449">
        <w:rPr>
          <w:rFonts w:ascii="Times New Roman" w:hAnsi="Times New Roman" w:cs="Times New Roman"/>
          <w:sz w:val="28"/>
          <w:szCs w:val="28"/>
        </w:rPr>
        <w:t xml:space="preserve"> года», активное участие в конкурсе рисунков «Моя любимая сказка» приняли учащиеся начальных классов.</w:t>
      </w:r>
    </w:p>
    <w:p w:rsidR="00B35D15" w:rsidRPr="006C0449" w:rsidRDefault="00B35D15" w:rsidP="00B35D15">
      <w:pPr>
        <w:spacing w:after="0" w:line="240" w:lineRule="auto"/>
        <w:ind w:firstLine="284"/>
        <w:jc w:val="both"/>
        <w:rPr>
          <w:rFonts w:ascii="Times New Roman" w:hAnsi="Times New Roman" w:cs="Times New Roman"/>
          <w:sz w:val="28"/>
          <w:szCs w:val="28"/>
        </w:rPr>
      </w:pPr>
      <w:r w:rsidRPr="006C0449">
        <w:rPr>
          <w:rFonts w:ascii="Times New Roman" w:hAnsi="Times New Roman" w:cs="Times New Roman"/>
          <w:sz w:val="28"/>
          <w:szCs w:val="28"/>
        </w:rPr>
        <w:t xml:space="preserve">     В библиотеке оформлены </w:t>
      </w:r>
      <w:proofErr w:type="spellStart"/>
      <w:r w:rsidRPr="006C0449">
        <w:rPr>
          <w:rFonts w:ascii="Times New Roman" w:hAnsi="Times New Roman" w:cs="Times New Roman"/>
          <w:sz w:val="28"/>
          <w:szCs w:val="28"/>
        </w:rPr>
        <w:t>внутриполочные</w:t>
      </w:r>
      <w:proofErr w:type="spellEnd"/>
      <w:r w:rsidRPr="006C0449">
        <w:rPr>
          <w:rFonts w:ascii="Times New Roman" w:hAnsi="Times New Roman" w:cs="Times New Roman"/>
          <w:sz w:val="28"/>
          <w:szCs w:val="28"/>
        </w:rPr>
        <w:t xml:space="preserve"> выставки: </w:t>
      </w:r>
    </w:p>
    <w:p w:rsidR="00B35D15" w:rsidRPr="006C0449" w:rsidRDefault="00B35D15" w:rsidP="00B35D15">
      <w:pPr>
        <w:numPr>
          <w:ilvl w:val="0"/>
          <w:numId w:val="11"/>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«Кубань, ты Родина моя!»</w:t>
      </w:r>
    </w:p>
    <w:p w:rsidR="00B35D15" w:rsidRPr="006C0449" w:rsidRDefault="00B35D15" w:rsidP="00B35D15">
      <w:pPr>
        <w:numPr>
          <w:ilvl w:val="0"/>
          <w:numId w:val="11"/>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«Здоровье и спорт»</w:t>
      </w:r>
    </w:p>
    <w:p w:rsidR="00B35D15" w:rsidRPr="006C0449" w:rsidRDefault="00B35D15" w:rsidP="00B35D15">
      <w:pPr>
        <w:numPr>
          <w:ilvl w:val="0"/>
          <w:numId w:val="11"/>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«Основы религиозных культур и светской этики»</w:t>
      </w:r>
    </w:p>
    <w:p w:rsidR="00B35D15" w:rsidRPr="006C0449" w:rsidRDefault="00B35D15" w:rsidP="00B35D15">
      <w:pPr>
        <w:numPr>
          <w:ilvl w:val="0"/>
          <w:numId w:val="11"/>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«Готовимся к экзаменам»</w:t>
      </w:r>
    </w:p>
    <w:p w:rsidR="00B35D15" w:rsidRPr="006C0449" w:rsidRDefault="00B35D15" w:rsidP="00B35D15">
      <w:pPr>
        <w:numPr>
          <w:ilvl w:val="0"/>
          <w:numId w:val="11"/>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«Куда пойти учиться».</w:t>
      </w:r>
    </w:p>
    <w:p w:rsidR="00B35D15" w:rsidRPr="006C0449" w:rsidRDefault="00B35D15" w:rsidP="00B35D15">
      <w:pPr>
        <w:spacing w:after="0" w:line="240" w:lineRule="auto"/>
        <w:ind w:firstLine="284"/>
        <w:jc w:val="both"/>
        <w:rPr>
          <w:rFonts w:ascii="Times New Roman" w:hAnsi="Times New Roman" w:cs="Times New Roman"/>
          <w:sz w:val="28"/>
          <w:szCs w:val="28"/>
        </w:rPr>
      </w:pPr>
      <w:r w:rsidRPr="006C0449">
        <w:rPr>
          <w:rFonts w:ascii="Times New Roman" w:hAnsi="Times New Roman" w:cs="Times New Roman"/>
          <w:sz w:val="28"/>
          <w:szCs w:val="28"/>
        </w:rPr>
        <w:t xml:space="preserve">     Несмотря на проводимые мероприятия основными пользователями библиотеки являются учащиеся начальной школы. Ученики среднего и старшего звена обучения редко обращаются за нужными произведениями. Это объясняется </w:t>
      </w:r>
      <w:r w:rsidRPr="006C0449">
        <w:rPr>
          <w:rFonts w:ascii="Times New Roman" w:hAnsi="Times New Roman" w:cs="Times New Roman"/>
          <w:sz w:val="28"/>
          <w:szCs w:val="28"/>
        </w:rPr>
        <w:lastRenderedPageBreak/>
        <w:t>тем, что большинство детей имеют дома компьютеры с доступом в сеть Интернет, а также снижением интереса учащихся к чтению.</w:t>
      </w:r>
    </w:p>
    <w:p w:rsidR="00B35D15" w:rsidRPr="00583625" w:rsidRDefault="00B35D15" w:rsidP="00B35D15">
      <w:pPr>
        <w:spacing w:after="0" w:line="240" w:lineRule="auto"/>
        <w:ind w:firstLine="284"/>
        <w:jc w:val="center"/>
        <w:rPr>
          <w:rFonts w:ascii="Times New Roman" w:hAnsi="Times New Roman" w:cs="Times New Roman"/>
          <w:b/>
          <w:sz w:val="28"/>
          <w:szCs w:val="28"/>
        </w:rPr>
      </w:pPr>
      <w:r>
        <w:rPr>
          <w:rFonts w:ascii="Times New Roman" w:hAnsi="Times New Roman" w:cs="Times New Roman"/>
          <w:b/>
          <w:sz w:val="28"/>
          <w:szCs w:val="28"/>
        </w:rPr>
        <w:t>В 2024 – 2025</w:t>
      </w:r>
      <w:r w:rsidRPr="00583625">
        <w:rPr>
          <w:rFonts w:ascii="Times New Roman" w:hAnsi="Times New Roman" w:cs="Times New Roman"/>
          <w:b/>
          <w:sz w:val="28"/>
          <w:szCs w:val="28"/>
        </w:rPr>
        <w:t xml:space="preserve"> учебном году необходимо:</w:t>
      </w:r>
    </w:p>
    <w:p w:rsidR="00B35D15" w:rsidRPr="006C0449" w:rsidRDefault="00B35D15" w:rsidP="00B35D15">
      <w:pPr>
        <w:numPr>
          <w:ilvl w:val="0"/>
          <w:numId w:val="12"/>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Новых пользователей знакомить с правилами пользования библиотекой.</w:t>
      </w:r>
    </w:p>
    <w:p w:rsidR="00B35D15" w:rsidRPr="006C0449" w:rsidRDefault="00B35D15" w:rsidP="00B35D15">
      <w:pPr>
        <w:numPr>
          <w:ilvl w:val="0"/>
          <w:numId w:val="12"/>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Изучать статьи, рецензии на литературу для детей, знакомиться с книгами методического характера.</w:t>
      </w:r>
    </w:p>
    <w:p w:rsidR="00B35D15" w:rsidRPr="006C0449" w:rsidRDefault="00B35D15" w:rsidP="00B35D15">
      <w:pPr>
        <w:numPr>
          <w:ilvl w:val="0"/>
          <w:numId w:val="12"/>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В целях развития интереса к чтению проводить знакомство учащихся с книгами, представленными в перечне «100 книг по истории, культуре и литературе народов Российской Федерации»</w:t>
      </w:r>
    </w:p>
    <w:p w:rsidR="00B35D15" w:rsidRPr="006C0449" w:rsidRDefault="00B35D15" w:rsidP="00B35D15">
      <w:pPr>
        <w:numPr>
          <w:ilvl w:val="0"/>
          <w:numId w:val="12"/>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В целях обеспечения сохранности книжного фонда библиотеки:</w:t>
      </w:r>
    </w:p>
    <w:p w:rsidR="00B35D15" w:rsidRPr="006C0449" w:rsidRDefault="00B35D15" w:rsidP="00B35D15">
      <w:pPr>
        <w:numPr>
          <w:ilvl w:val="4"/>
          <w:numId w:val="12"/>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соблюдать меры противопожарной безопасности;</w:t>
      </w:r>
    </w:p>
    <w:p w:rsidR="00B35D15" w:rsidRPr="006C0449" w:rsidRDefault="00B35D15" w:rsidP="00B35D15">
      <w:pPr>
        <w:numPr>
          <w:ilvl w:val="4"/>
          <w:numId w:val="12"/>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своевременно производить ремонт книг;</w:t>
      </w:r>
    </w:p>
    <w:p w:rsidR="00B35D15" w:rsidRPr="006C0449" w:rsidRDefault="00B35D15" w:rsidP="00B35D15">
      <w:pPr>
        <w:numPr>
          <w:ilvl w:val="4"/>
          <w:numId w:val="12"/>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при записи пользователя в библиотеку акцентировать внимание на бережном отношении к книге и своевременности ее возврата.</w:t>
      </w:r>
    </w:p>
    <w:p w:rsidR="00B35D15" w:rsidRPr="006C0449" w:rsidRDefault="00B35D15" w:rsidP="00B35D15">
      <w:pPr>
        <w:numPr>
          <w:ilvl w:val="3"/>
          <w:numId w:val="12"/>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В целях изучения развития книжного фонда провести:</w:t>
      </w:r>
    </w:p>
    <w:p w:rsidR="00B35D15" w:rsidRPr="006C0449" w:rsidRDefault="00B35D15" w:rsidP="00B35D15">
      <w:pPr>
        <w:numPr>
          <w:ilvl w:val="0"/>
          <w:numId w:val="13"/>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анализ обращаемости книжного фонда;</w:t>
      </w:r>
    </w:p>
    <w:p w:rsidR="00B35D15" w:rsidRPr="00583625" w:rsidRDefault="00B35D15" w:rsidP="00B35D15">
      <w:pPr>
        <w:numPr>
          <w:ilvl w:val="0"/>
          <w:numId w:val="13"/>
        </w:numPr>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 xml:space="preserve">анализ </w:t>
      </w:r>
      <w:proofErr w:type="spellStart"/>
      <w:r w:rsidRPr="006C0449">
        <w:rPr>
          <w:rFonts w:ascii="Times New Roman" w:hAnsi="Times New Roman" w:cs="Times New Roman"/>
          <w:sz w:val="28"/>
          <w:szCs w:val="28"/>
        </w:rPr>
        <w:t>книгообеспеченности</w:t>
      </w:r>
      <w:proofErr w:type="spellEnd"/>
      <w:r w:rsidRPr="006C0449">
        <w:rPr>
          <w:rFonts w:ascii="Times New Roman" w:hAnsi="Times New Roman" w:cs="Times New Roman"/>
          <w:sz w:val="28"/>
          <w:szCs w:val="28"/>
        </w:rPr>
        <w:t>.</w:t>
      </w:r>
    </w:p>
    <w:p w:rsidR="00B35D15" w:rsidRPr="00583625" w:rsidRDefault="00B35D15" w:rsidP="00B35D15">
      <w:pPr>
        <w:spacing w:after="0" w:line="240" w:lineRule="auto"/>
        <w:ind w:firstLine="284"/>
        <w:jc w:val="center"/>
        <w:rPr>
          <w:rFonts w:ascii="Times New Roman" w:hAnsi="Times New Roman" w:cs="Times New Roman"/>
          <w:b/>
          <w:sz w:val="28"/>
          <w:szCs w:val="28"/>
        </w:rPr>
      </w:pPr>
      <w:r w:rsidRPr="00583625">
        <w:rPr>
          <w:rFonts w:ascii="Times New Roman" w:hAnsi="Times New Roman" w:cs="Times New Roman"/>
          <w:b/>
          <w:sz w:val="28"/>
          <w:szCs w:val="28"/>
        </w:rPr>
        <w:t>Организация, охрана и изучение учебного фонда.</w:t>
      </w:r>
    </w:p>
    <w:p w:rsidR="00B35D15" w:rsidRPr="006C0449" w:rsidRDefault="00B35D15" w:rsidP="00B35D15">
      <w:pPr>
        <w:numPr>
          <w:ilvl w:val="0"/>
          <w:numId w:val="14"/>
        </w:numPr>
        <w:tabs>
          <w:tab w:val="clear" w:pos="2850"/>
          <w:tab w:val="num" w:pos="1080"/>
        </w:tab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Осуществлять сбор заказов на учебники Федерального перечня, координировать работу с руководителями ШМО, завучем.</w:t>
      </w:r>
    </w:p>
    <w:p w:rsidR="00B35D15" w:rsidRDefault="00B35D15" w:rsidP="005F6B19">
      <w:pPr>
        <w:spacing w:line="247" w:lineRule="exact"/>
      </w:pPr>
    </w:p>
    <w:p w:rsidR="00B35D15" w:rsidRPr="006C0449" w:rsidRDefault="00B35D15" w:rsidP="00B35D15">
      <w:pPr>
        <w:numPr>
          <w:ilvl w:val="0"/>
          <w:numId w:val="14"/>
        </w:numPr>
        <w:tabs>
          <w:tab w:val="clear" w:pos="2850"/>
          <w:tab w:val="num" w:pos="1080"/>
        </w:tab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Принимать учебный фонд по актам, вести Книгу суммарного учета учебного фонда, формуляры выдачи учебников.</w:t>
      </w:r>
    </w:p>
    <w:p w:rsidR="00B35D15" w:rsidRPr="006C0449" w:rsidRDefault="00B35D15" w:rsidP="00B35D15">
      <w:pPr>
        <w:numPr>
          <w:ilvl w:val="0"/>
          <w:numId w:val="14"/>
        </w:numPr>
        <w:tabs>
          <w:tab w:val="clear" w:pos="2850"/>
          <w:tab w:val="num" w:pos="1080"/>
        </w:tab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Провести списание устаревших по программе учебников и учебных пособий по установленным правилам и нормам.</w:t>
      </w:r>
    </w:p>
    <w:p w:rsidR="00B35D15" w:rsidRPr="006C0449" w:rsidRDefault="00B35D15" w:rsidP="00B35D15">
      <w:pPr>
        <w:numPr>
          <w:ilvl w:val="0"/>
          <w:numId w:val="14"/>
        </w:numPr>
        <w:tabs>
          <w:tab w:val="clear" w:pos="2850"/>
          <w:tab w:val="num" w:pos="1080"/>
        </w:tab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Принимать меры по возмещению ущерба в установленном порядке.</w:t>
      </w:r>
    </w:p>
    <w:p w:rsidR="00B35D15" w:rsidRPr="006C0449" w:rsidRDefault="00B35D15" w:rsidP="00B35D15">
      <w:pPr>
        <w:numPr>
          <w:ilvl w:val="0"/>
          <w:numId w:val="14"/>
        </w:numPr>
        <w:tabs>
          <w:tab w:val="clear" w:pos="2850"/>
          <w:tab w:val="num" w:pos="1080"/>
        </w:tab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Анализировать учебный фонд, определять потребность в учебниках в новом учебном году.</w:t>
      </w:r>
    </w:p>
    <w:p w:rsidR="00B35D15" w:rsidRPr="006C0449" w:rsidRDefault="00B35D15" w:rsidP="00B35D15">
      <w:pPr>
        <w:numPr>
          <w:ilvl w:val="0"/>
          <w:numId w:val="14"/>
        </w:numPr>
        <w:tabs>
          <w:tab w:val="clear" w:pos="2850"/>
          <w:tab w:val="num" w:pos="1080"/>
        </w:tab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С целью обмена учебниками использовать связь с библиотеками других школ.</w:t>
      </w:r>
    </w:p>
    <w:p w:rsidR="00B35D15" w:rsidRPr="006C0449" w:rsidRDefault="00B35D15" w:rsidP="00B35D15">
      <w:pPr>
        <w:numPr>
          <w:ilvl w:val="0"/>
          <w:numId w:val="14"/>
        </w:numPr>
        <w:tabs>
          <w:tab w:val="clear" w:pos="2850"/>
          <w:tab w:val="num" w:pos="1080"/>
        </w:tab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Проводить рейды «У кого учебникам живется лучше».</w:t>
      </w:r>
    </w:p>
    <w:p w:rsidR="00B35D15" w:rsidRPr="006C0449" w:rsidRDefault="00B35D15" w:rsidP="00B35D15">
      <w:pPr>
        <w:spacing w:after="0" w:line="240" w:lineRule="auto"/>
        <w:ind w:firstLine="284"/>
        <w:jc w:val="both"/>
        <w:rPr>
          <w:rFonts w:ascii="Times New Roman" w:hAnsi="Times New Roman" w:cs="Times New Roman"/>
          <w:sz w:val="28"/>
          <w:szCs w:val="28"/>
        </w:rPr>
      </w:pPr>
    </w:p>
    <w:p w:rsidR="00B35D15" w:rsidRDefault="00B35D15" w:rsidP="00B35D15">
      <w:pPr>
        <w:spacing w:after="0" w:line="240" w:lineRule="auto"/>
        <w:ind w:firstLine="284"/>
        <w:jc w:val="center"/>
        <w:rPr>
          <w:rFonts w:ascii="Times New Roman" w:hAnsi="Times New Roman" w:cs="Times New Roman"/>
          <w:b/>
          <w:sz w:val="32"/>
          <w:szCs w:val="40"/>
        </w:rPr>
      </w:pPr>
      <w:r w:rsidRPr="005E5295">
        <w:rPr>
          <w:rFonts w:ascii="Times New Roman" w:hAnsi="Times New Roman" w:cs="Times New Roman"/>
          <w:b/>
          <w:sz w:val="32"/>
          <w:szCs w:val="40"/>
        </w:rPr>
        <w:lastRenderedPageBreak/>
        <w:t>Повышение квалификации.</w:t>
      </w:r>
      <w:r>
        <w:rPr>
          <w:rFonts w:ascii="Times New Roman" w:hAnsi="Times New Roman" w:cs="Times New Roman"/>
          <w:b/>
          <w:sz w:val="32"/>
          <w:szCs w:val="40"/>
        </w:rPr>
        <w:t xml:space="preserve"> </w:t>
      </w:r>
      <w:r w:rsidRPr="005E5295">
        <w:rPr>
          <w:rFonts w:ascii="Times New Roman" w:hAnsi="Times New Roman" w:cs="Times New Roman"/>
          <w:b/>
          <w:sz w:val="32"/>
          <w:szCs w:val="40"/>
        </w:rPr>
        <w:t>Самообразование.</w:t>
      </w:r>
    </w:p>
    <w:p w:rsidR="00B35D15" w:rsidRPr="005E5295" w:rsidRDefault="00B35D15" w:rsidP="00B35D15">
      <w:pPr>
        <w:spacing w:after="0" w:line="240" w:lineRule="auto"/>
        <w:ind w:firstLine="284"/>
        <w:jc w:val="center"/>
        <w:rPr>
          <w:rFonts w:ascii="Times New Roman" w:hAnsi="Times New Roman" w:cs="Times New Roman"/>
          <w:b/>
          <w:sz w:val="32"/>
          <w:szCs w:val="40"/>
        </w:rPr>
      </w:pPr>
    </w:p>
    <w:p w:rsidR="00B35D15" w:rsidRPr="006C0449" w:rsidRDefault="00B35D15" w:rsidP="00B35D15">
      <w:pPr>
        <w:numPr>
          <w:ilvl w:val="0"/>
          <w:numId w:val="2"/>
        </w:numPr>
        <w:tabs>
          <w:tab w:val="clear" w:pos="720"/>
          <w:tab w:val="left" w:pos="825"/>
        </w:tabs>
        <w:suppressAutoHyphens/>
        <w:spacing w:after="0" w:line="240" w:lineRule="auto"/>
        <w:ind w:left="0" w:firstLine="284"/>
        <w:rPr>
          <w:rFonts w:ascii="Times New Roman" w:hAnsi="Times New Roman" w:cs="Times New Roman"/>
          <w:b/>
          <w:sz w:val="28"/>
          <w:szCs w:val="28"/>
        </w:rPr>
      </w:pPr>
      <w:r w:rsidRPr="006C0449">
        <w:rPr>
          <w:rFonts w:ascii="Times New Roman" w:hAnsi="Times New Roman" w:cs="Times New Roman"/>
          <w:sz w:val="28"/>
          <w:szCs w:val="28"/>
        </w:rPr>
        <w:t xml:space="preserve">Ходить на работу с девизом </w:t>
      </w:r>
      <w:r w:rsidRPr="006C0449">
        <w:rPr>
          <w:rFonts w:ascii="Times New Roman" w:hAnsi="Times New Roman" w:cs="Times New Roman"/>
          <w:b/>
          <w:sz w:val="28"/>
          <w:szCs w:val="28"/>
        </w:rPr>
        <w:t>«Профессионализм – работа без конфликтов».</w:t>
      </w:r>
    </w:p>
    <w:p w:rsidR="00B35D15" w:rsidRPr="006C0449" w:rsidRDefault="00B35D15" w:rsidP="00B35D15">
      <w:pPr>
        <w:numPr>
          <w:ilvl w:val="0"/>
          <w:numId w:val="2"/>
        </w:numPr>
        <w:tabs>
          <w:tab w:val="clear" w:pos="720"/>
          <w:tab w:val="left" w:pos="825"/>
        </w:tabs>
        <w:suppressAutoHyphens/>
        <w:spacing w:after="0" w:line="240" w:lineRule="auto"/>
        <w:ind w:left="0" w:firstLine="284"/>
        <w:rPr>
          <w:rFonts w:ascii="Times New Roman" w:hAnsi="Times New Roman" w:cs="Times New Roman"/>
          <w:sz w:val="28"/>
          <w:szCs w:val="28"/>
        </w:rPr>
      </w:pPr>
      <w:r w:rsidRPr="006C0449">
        <w:rPr>
          <w:rFonts w:ascii="Times New Roman" w:hAnsi="Times New Roman" w:cs="Times New Roman"/>
          <w:sz w:val="28"/>
          <w:szCs w:val="28"/>
        </w:rPr>
        <w:t>Принимать участие в школьных педсоветах, МО и др.</w:t>
      </w:r>
    </w:p>
    <w:p w:rsidR="00B35D15" w:rsidRPr="006C0449" w:rsidRDefault="00B35D15" w:rsidP="00B35D15">
      <w:pPr>
        <w:numPr>
          <w:ilvl w:val="0"/>
          <w:numId w:val="2"/>
        </w:numPr>
        <w:tabs>
          <w:tab w:val="clear" w:pos="720"/>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Изучать нормативные документы.</w:t>
      </w:r>
    </w:p>
    <w:p w:rsidR="00B35D15" w:rsidRPr="006C0449" w:rsidRDefault="00B35D15" w:rsidP="00B35D15">
      <w:pPr>
        <w:numPr>
          <w:ilvl w:val="0"/>
          <w:numId w:val="2"/>
        </w:numPr>
        <w:tabs>
          <w:tab w:val="clear" w:pos="720"/>
          <w:tab w:val="left" w:pos="825"/>
        </w:tabs>
        <w:suppressAutoHyphens/>
        <w:spacing w:after="0" w:line="240" w:lineRule="auto"/>
        <w:ind w:left="0" w:firstLine="284"/>
        <w:jc w:val="both"/>
        <w:rPr>
          <w:rFonts w:ascii="Times New Roman" w:hAnsi="Times New Roman" w:cs="Times New Roman"/>
          <w:b/>
          <w:sz w:val="28"/>
          <w:szCs w:val="28"/>
        </w:rPr>
      </w:pPr>
      <w:r w:rsidRPr="006C0449">
        <w:rPr>
          <w:rFonts w:ascii="Times New Roman" w:hAnsi="Times New Roman" w:cs="Times New Roman"/>
          <w:sz w:val="28"/>
          <w:szCs w:val="28"/>
        </w:rPr>
        <w:t xml:space="preserve">Вести работу по направлению: </w:t>
      </w:r>
      <w:r w:rsidRPr="006C0449">
        <w:rPr>
          <w:rFonts w:ascii="Times New Roman" w:hAnsi="Times New Roman" w:cs="Times New Roman"/>
          <w:b/>
          <w:sz w:val="28"/>
          <w:szCs w:val="28"/>
        </w:rPr>
        <w:t>«Умение общения с пользователем».</w:t>
      </w:r>
    </w:p>
    <w:p w:rsidR="00B35D15" w:rsidRPr="006C0449" w:rsidRDefault="00B35D15" w:rsidP="00B35D15">
      <w:pPr>
        <w:numPr>
          <w:ilvl w:val="0"/>
          <w:numId w:val="2"/>
        </w:numPr>
        <w:tabs>
          <w:tab w:val="clear" w:pos="720"/>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Просмотреть периодическую печать быть в курсе статей о методике работы школьной библиотеки.</w:t>
      </w:r>
    </w:p>
    <w:p w:rsidR="00B35D15" w:rsidRPr="006C0449" w:rsidRDefault="00B35D15" w:rsidP="00B35D15">
      <w:pPr>
        <w:numPr>
          <w:ilvl w:val="0"/>
          <w:numId w:val="2"/>
        </w:numPr>
        <w:tabs>
          <w:tab w:val="clear" w:pos="720"/>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Продолжать работу по благоустройству библиотеки, сохранности и пополнению библиотечного фонда.</w:t>
      </w:r>
    </w:p>
    <w:p w:rsidR="00B35D15" w:rsidRPr="006C0449" w:rsidRDefault="00B35D15" w:rsidP="00B35D15">
      <w:pPr>
        <w:numPr>
          <w:ilvl w:val="0"/>
          <w:numId w:val="2"/>
        </w:numPr>
        <w:tabs>
          <w:tab w:val="clear" w:pos="720"/>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Оборудовать и благоустроить помещение для учебников.</w:t>
      </w:r>
    </w:p>
    <w:p w:rsidR="00B35D15" w:rsidRPr="006C0449" w:rsidRDefault="00B35D15" w:rsidP="00B35D15">
      <w:pPr>
        <w:numPr>
          <w:ilvl w:val="0"/>
          <w:numId w:val="2"/>
        </w:numPr>
        <w:tabs>
          <w:tab w:val="clear" w:pos="720"/>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 xml:space="preserve">Благодаря ББУ дети самостоятельно ориентируются в книжном фонде; необходимо продолжать знакомить детей ББК, с расстановкой фонда в библиотеки.  </w:t>
      </w:r>
    </w:p>
    <w:p w:rsidR="00B35D15" w:rsidRPr="006C0449" w:rsidRDefault="00B35D15" w:rsidP="00B35D15">
      <w:pPr>
        <w:numPr>
          <w:ilvl w:val="0"/>
          <w:numId w:val="2"/>
        </w:numPr>
        <w:tabs>
          <w:tab w:val="clear" w:pos="720"/>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 xml:space="preserve"> Применять все формы </w:t>
      </w:r>
      <w:proofErr w:type="gramStart"/>
      <w:r w:rsidRPr="006C0449">
        <w:rPr>
          <w:rFonts w:ascii="Times New Roman" w:hAnsi="Times New Roman" w:cs="Times New Roman"/>
          <w:sz w:val="28"/>
          <w:szCs w:val="28"/>
        </w:rPr>
        <w:t>массовой  и</w:t>
      </w:r>
      <w:proofErr w:type="gramEnd"/>
      <w:r w:rsidRPr="006C0449">
        <w:rPr>
          <w:rFonts w:ascii="Times New Roman" w:hAnsi="Times New Roman" w:cs="Times New Roman"/>
          <w:sz w:val="28"/>
          <w:szCs w:val="28"/>
        </w:rPr>
        <w:t xml:space="preserve"> индивидуальной библиотечной работы для пропаганды книги.</w:t>
      </w:r>
    </w:p>
    <w:p w:rsidR="00B35D15" w:rsidRPr="006C0449" w:rsidRDefault="00B35D15" w:rsidP="00B35D15">
      <w:pPr>
        <w:numPr>
          <w:ilvl w:val="0"/>
          <w:numId w:val="2"/>
        </w:numPr>
        <w:tabs>
          <w:tab w:val="clear" w:pos="720"/>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 xml:space="preserve">Продолжать проведение совместных </w:t>
      </w:r>
      <w:proofErr w:type="gramStart"/>
      <w:r w:rsidRPr="006C0449">
        <w:rPr>
          <w:rFonts w:ascii="Times New Roman" w:hAnsi="Times New Roman" w:cs="Times New Roman"/>
          <w:sz w:val="28"/>
          <w:szCs w:val="28"/>
        </w:rPr>
        <w:t>мероприятий  с</w:t>
      </w:r>
      <w:proofErr w:type="gramEnd"/>
      <w:r w:rsidRPr="006C0449">
        <w:rPr>
          <w:rFonts w:ascii="Times New Roman" w:hAnsi="Times New Roman" w:cs="Times New Roman"/>
          <w:sz w:val="28"/>
          <w:szCs w:val="28"/>
        </w:rPr>
        <w:t xml:space="preserve"> сельской библиотекой.</w:t>
      </w:r>
    </w:p>
    <w:p w:rsidR="00B35D15" w:rsidRPr="006C0449" w:rsidRDefault="00B35D15" w:rsidP="00B35D15">
      <w:pPr>
        <w:numPr>
          <w:ilvl w:val="0"/>
          <w:numId w:val="2"/>
        </w:numPr>
        <w:tabs>
          <w:tab w:val="clear" w:pos="720"/>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Создавать электронный каталог книжного фонда.</w:t>
      </w:r>
    </w:p>
    <w:p w:rsidR="00B35D15" w:rsidRPr="00583625" w:rsidRDefault="00B35D15" w:rsidP="00B35D15">
      <w:pPr>
        <w:spacing w:after="0" w:line="240" w:lineRule="auto"/>
        <w:ind w:firstLine="284"/>
        <w:jc w:val="center"/>
        <w:rPr>
          <w:rFonts w:ascii="Times New Roman" w:hAnsi="Times New Roman" w:cs="Times New Roman"/>
          <w:b/>
          <w:sz w:val="40"/>
          <w:szCs w:val="40"/>
          <w:u w:val="single"/>
        </w:rPr>
      </w:pPr>
      <w:r w:rsidRPr="00583625">
        <w:rPr>
          <w:rFonts w:ascii="Times New Roman" w:hAnsi="Times New Roman" w:cs="Times New Roman"/>
          <w:b/>
          <w:sz w:val="28"/>
          <w:szCs w:val="40"/>
        </w:rPr>
        <w:t>Работа с читателями.</w:t>
      </w:r>
    </w:p>
    <w:p w:rsidR="00B35D15" w:rsidRPr="006C0449" w:rsidRDefault="00B35D15" w:rsidP="00B35D15">
      <w:pPr>
        <w:numPr>
          <w:ilvl w:val="0"/>
          <w:numId w:val="15"/>
        </w:numPr>
        <w:tabs>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b/>
          <w:i/>
          <w:sz w:val="28"/>
          <w:szCs w:val="28"/>
        </w:rPr>
        <w:t>Привлечение новых читателей</w:t>
      </w:r>
      <w:r w:rsidRPr="006C0449">
        <w:rPr>
          <w:rFonts w:ascii="Times New Roman" w:hAnsi="Times New Roman" w:cs="Times New Roman"/>
          <w:sz w:val="28"/>
          <w:szCs w:val="28"/>
        </w:rPr>
        <w:t>. Экскурсии по библиотеке. Разъяснение учащимся правил пользования библиотекой. Ознакомление с книжными выставками, раскрывающими фонд. Проведение других мероприятий.</w:t>
      </w:r>
    </w:p>
    <w:p w:rsidR="00B35D15" w:rsidRPr="006C0449" w:rsidRDefault="00B35D15" w:rsidP="00B35D15">
      <w:pPr>
        <w:numPr>
          <w:ilvl w:val="0"/>
          <w:numId w:val="15"/>
        </w:numPr>
        <w:tabs>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b/>
          <w:i/>
          <w:sz w:val="28"/>
          <w:szCs w:val="28"/>
        </w:rPr>
        <w:t>Пропаганда литературы</w:t>
      </w:r>
      <w:r w:rsidRPr="006C0449">
        <w:rPr>
          <w:rFonts w:ascii="Times New Roman" w:hAnsi="Times New Roman" w:cs="Times New Roman"/>
          <w:sz w:val="28"/>
          <w:szCs w:val="28"/>
        </w:rPr>
        <w:t xml:space="preserve">: </w:t>
      </w:r>
    </w:p>
    <w:p w:rsidR="00B35D15" w:rsidRPr="006C0449" w:rsidRDefault="00B35D15" w:rsidP="00B35D15">
      <w:pPr>
        <w:numPr>
          <w:ilvl w:val="0"/>
          <w:numId w:val="16"/>
        </w:numPr>
        <w:tabs>
          <w:tab w:val="left" w:pos="1260"/>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 xml:space="preserve">в помощь учебно-воспитательному процессу;  </w:t>
      </w:r>
    </w:p>
    <w:p w:rsidR="00B35D15" w:rsidRPr="006C0449" w:rsidRDefault="00B35D15" w:rsidP="00B35D15">
      <w:pPr>
        <w:numPr>
          <w:ilvl w:val="0"/>
          <w:numId w:val="16"/>
        </w:numPr>
        <w:tabs>
          <w:tab w:val="left" w:pos="1260"/>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по отраслям знаний.</w:t>
      </w:r>
    </w:p>
    <w:p w:rsidR="00B35D15" w:rsidRPr="006C0449" w:rsidRDefault="00B35D15" w:rsidP="00B35D15">
      <w:pPr>
        <w:numPr>
          <w:ilvl w:val="0"/>
          <w:numId w:val="15"/>
        </w:numPr>
        <w:tabs>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b/>
          <w:i/>
          <w:sz w:val="28"/>
          <w:szCs w:val="28"/>
        </w:rPr>
        <w:t>Индивидуальная работа</w:t>
      </w:r>
      <w:r w:rsidRPr="006C0449">
        <w:rPr>
          <w:rFonts w:ascii="Times New Roman" w:hAnsi="Times New Roman" w:cs="Times New Roman"/>
          <w:sz w:val="28"/>
          <w:szCs w:val="28"/>
        </w:rPr>
        <w:t>.</w:t>
      </w:r>
    </w:p>
    <w:p w:rsidR="00B35D15" w:rsidRPr="006C0449" w:rsidRDefault="00B35D15" w:rsidP="00B35D15">
      <w:pPr>
        <w:numPr>
          <w:ilvl w:val="1"/>
          <w:numId w:val="15"/>
        </w:numPr>
        <w:tabs>
          <w:tab w:val="left" w:pos="1260"/>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sz w:val="28"/>
          <w:szCs w:val="28"/>
        </w:rPr>
        <w:t xml:space="preserve">Исследование читательских интересов учащихся, их индивидуальных особенностей, выделение групп читателей: </w:t>
      </w:r>
    </w:p>
    <w:p w:rsidR="00B35D15" w:rsidRDefault="00B35D15" w:rsidP="00B35D15">
      <w:pPr>
        <w:pStyle w:val="a3"/>
        <w:numPr>
          <w:ilvl w:val="0"/>
          <w:numId w:val="20"/>
        </w:numPr>
        <w:suppressAutoHyphens/>
        <w:spacing w:after="0" w:line="240" w:lineRule="auto"/>
        <w:jc w:val="both"/>
        <w:rPr>
          <w:rFonts w:ascii="Times New Roman" w:hAnsi="Times New Roman" w:cs="Times New Roman"/>
          <w:sz w:val="28"/>
          <w:szCs w:val="28"/>
        </w:rPr>
      </w:pPr>
      <w:r w:rsidRPr="005E5295">
        <w:rPr>
          <w:rFonts w:ascii="Times New Roman" w:hAnsi="Times New Roman" w:cs="Times New Roman"/>
          <w:sz w:val="28"/>
          <w:szCs w:val="28"/>
        </w:rPr>
        <w:t>не успевающие по каким-либо предметам;</w:t>
      </w:r>
    </w:p>
    <w:p w:rsidR="00B35D15" w:rsidRDefault="00B35D15" w:rsidP="00B35D15">
      <w:pPr>
        <w:pStyle w:val="a3"/>
        <w:numPr>
          <w:ilvl w:val="0"/>
          <w:numId w:val="20"/>
        </w:numPr>
        <w:suppressAutoHyphens/>
        <w:spacing w:after="0" w:line="240" w:lineRule="auto"/>
        <w:jc w:val="both"/>
        <w:rPr>
          <w:rFonts w:ascii="Times New Roman" w:hAnsi="Times New Roman" w:cs="Times New Roman"/>
          <w:sz w:val="28"/>
          <w:szCs w:val="28"/>
        </w:rPr>
      </w:pPr>
      <w:r w:rsidRPr="005E5295">
        <w:rPr>
          <w:rFonts w:ascii="Times New Roman" w:hAnsi="Times New Roman" w:cs="Times New Roman"/>
          <w:sz w:val="28"/>
          <w:szCs w:val="28"/>
        </w:rPr>
        <w:t xml:space="preserve"> отличающиеся характером чтения; </w:t>
      </w:r>
    </w:p>
    <w:p w:rsidR="00B35D15" w:rsidRPr="005E5295" w:rsidRDefault="00B35D15" w:rsidP="00B35D15">
      <w:pPr>
        <w:pStyle w:val="a3"/>
        <w:numPr>
          <w:ilvl w:val="0"/>
          <w:numId w:val="20"/>
        </w:numPr>
        <w:suppressAutoHyphens/>
        <w:spacing w:after="0" w:line="240" w:lineRule="auto"/>
        <w:jc w:val="both"/>
        <w:rPr>
          <w:rFonts w:ascii="Times New Roman" w:hAnsi="Times New Roman" w:cs="Times New Roman"/>
          <w:sz w:val="28"/>
          <w:szCs w:val="28"/>
        </w:rPr>
      </w:pPr>
      <w:r w:rsidRPr="005E5295">
        <w:rPr>
          <w:rFonts w:ascii="Times New Roman" w:hAnsi="Times New Roman" w:cs="Times New Roman"/>
          <w:sz w:val="28"/>
          <w:szCs w:val="28"/>
        </w:rPr>
        <w:t>особо нуждающиеся в повышении культуры чтения и другие.</w:t>
      </w:r>
    </w:p>
    <w:p w:rsidR="00B35D15" w:rsidRPr="006C0449" w:rsidRDefault="00B35D15" w:rsidP="00B35D15">
      <w:pPr>
        <w:spacing w:after="0" w:line="240" w:lineRule="auto"/>
        <w:ind w:firstLine="284"/>
        <w:jc w:val="both"/>
        <w:rPr>
          <w:rFonts w:ascii="Times New Roman" w:hAnsi="Times New Roman" w:cs="Times New Roman"/>
          <w:sz w:val="28"/>
          <w:szCs w:val="28"/>
        </w:rPr>
      </w:pPr>
      <w:r w:rsidRPr="006C0449">
        <w:rPr>
          <w:rFonts w:ascii="Times New Roman" w:hAnsi="Times New Roman" w:cs="Times New Roman"/>
          <w:sz w:val="28"/>
          <w:szCs w:val="28"/>
        </w:rPr>
        <w:t>Воспитания культуры чтения. Работа с родителями и учителями.</w:t>
      </w:r>
    </w:p>
    <w:p w:rsidR="00B35D15" w:rsidRPr="006C0449" w:rsidRDefault="00B35D15" w:rsidP="00B35D15">
      <w:pPr>
        <w:numPr>
          <w:ilvl w:val="0"/>
          <w:numId w:val="15"/>
        </w:numPr>
        <w:tabs>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b/>
          <w:i/>
          <w:sz w:val="28"/>
          <w:szCs w:val="28"/>
        </w:rPr>
        <w:t>Массовая работа</w:t>
      </w:r>
      <w:r w:rsidRPr="006C0449">
        <w:rPr>
          <w:rFonts w:ascii="Times New Roman" w:hAnsi="Times New Roman" w:cs="Times New Roman"/>
          <w:sz w:val="28"/>
          <w:szCs w:val="28"/>
        </w:rPr>
        <w:t>.</w:t>
      </w:r>
    </w:p>
    <w:p w:rsidR="00B35D15" w:rsidRPr="006C0449" w:rsidRDefault="00B35D15" w:rsidP="00B35D15">
      <w:pPr>
        <w:spacing w:after="0" w:line="240" w:lineRule="auto"/>
        <w:ind w:firstLine="284"/>
        <w:jc w:val="both"/>
        <w:rPr>
          <w:rFonts w:ascii="Times New Roman" w:hAnsi="Times New Roman" w:cs="Times New Roman"/>
          <w:sz w:val="28"/>
          <w:szCs w:val="28"/>
        </w:rPr>
      </w:pPr>
      <w:r w:rsidRPr="006C0449">
        <w:rPr>
          <w:rFonts w:ascii="Times New Roman" w:hAnsi="Times New Roman" w:cs="Times New Roman"/>
          <w:sz w:val="28"/>
          <w:szCs w:val="28"/>
        </w:rPr>
        <w:lastRenderedPageBreak/>
        <w:t>Проведения мероприятий, связанных с памятными датами. Проведение недели детской книги и других мероприятий.</w:t>
      </w:r>
    </w:p>
    <w:p w:rsidR="00B35D15" w:rsidRPr="006C0449" w:rsidRDefault="00B35D15" w:rsidP="00B35D15">
      <w:pPr>
        <w:numPr>
          <w:ilvl w:val="0"/>
          <w:numId w:val="15"/>
        </w:numPr>
        <w:tabs>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b/>
          <w:i/>
          <w:sz w:val="28"/>
          <w:szCs w:val="28"/>
        </w:rPr>
        <w:t>Проводить беседы по пропаганде ББЗ</w:t>
      </w:r>
      <w:r w:rsidRPr="006C0449">
        <w:rPr>
          <w:rFonts w:ascii="Times New Roman" w:hAnsi="Times New Roman" w:cs="Times New Roman"/>
          <w:sz w:val="28"/>
          <w:szCs w:val="28"/>
        </w:rPr>
        <w:t>, по вопросам культуры чтения.</w:t>
      </w:r>
    </w:p>
    <w:p w:rsidR="00B35D15" w:rsidRPr="006C0449" w:rsidRDefault="00B35D15" w:rsidP="00B35D15">
      <w:pPr>
        <w:numPr>
          <w:ilvl w:val="0"/>
          <w:numId w:val="15"/>
        </w:numPr>
        <w:tabs>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b/>
          <w:i/>
          <w:sz w:val="28"/>
          <w:szCs w:val="28"/>
        </w:rPr>
        <w:t>Охват библиотечно-библиографическим обслуживанием</w:t>
      </w:r>
      <w:r w:rsidRPr="006C0449">
        <w:rPr>
          <w:rFonts w:ascii="Times New Roman" w:hAnsi="Times New Roman" w:cs="Times New Roman"/>
          <w:sz w:val="28"/>
          <w:szCs w:val="28"/>
        </w:rPr>
        <w:t xml:space="preserve"> 100% учащихся совместно с сельской библиотекой.</w:t>
      </w:r>
    </w:p>
    <w:p w:rsidR="00B35D15" w:rsidRPr="006C0449" w:rsidRDefault="00B35D15" w:rsidP="00B35D15">
      <w:pPr>
        <w:numPr>
          <w:ilvl w:val="0"/>
          <w:numId w:val="15"/>
        </w:numPr>
        <w:tabs>
          <w:tab w:val="left" w:pos="825"/>
        </w:tabs>
        <w:suppressAutoHyphens/>
        <w:spacing w:after="0" w:line="240" w:lineRule="auto"/>
        <w:ind w:left="0" w:firstLine="284"/>
        <w:jc w:val="both"/>
        <w:rPr>
          <w:rFonts w:ascii="Times New Roman" w:hAnsi="Times New Roman" w:cs="Times New Roman"/>
          <w:sz w:val="28"/>
          <w:szCs w:val="28"/>
        </w:rPr>
      </w:pPr>
      <w:r w:rsidRPr="006C0449">
        <w:rPr>
          <w:rFonts w:ascii="Times New Roman" w:hAnsi="Times New Roman" w:cs="Times New Roman"/>
          <w:b/>
          <w:i/>
          <w:sz w:val="28"/>
          <w:szCs w:val="28"/>
        </w:rPr>
        <w:t>Изучать интересы пользователей</w:t>
      </w:r>
      <w:r w:rsidRPr="006C0449">
        <w:rPr>
          <w:rFonts w:ascii="Times New Roman" w:hAnsi="Times New Roman" w:cs="Times New Roman"/>
          <w:sz w:val="28"/>
          <w:szCs w:val="28"/>
        </w:rPr>
        <w:t>, а также составить список необходимой по программе современной литературы.</w:t>
      </w:r>
    </w:p>
    <w:p w:rsidR="00B35D15" w:rsidRPr="006C0449" w:rsidRDefault="00B35D15" w:rsidP="00B35D15">
      <w:pPr>
        <w:tabs>
          <w:tab w:val="left" w:pos="825"/>
        </w:tabs>
        <w:suppressAutoHyphens/>
        <w:spacing w:after="0" w:line="240" w:lineRule="auto"/>
        <w:ind w:firstLine="284"/>
        <w:rPr>
          <w:rFonts w:ascii="Times New Roman" w:hAnsi="Times New Roman" w:cs="Times New Roman"/>
          <w:sz w:val="28"/>
          <w:szCs w:val="28"/>
        </w:rPr>
      </w:pPr>
    </w:p>
    <w:p w:rsidR="00B35D15" w:rsidRPr="00583625" w:rsidRDefault="00B35D15" w:rsidP="00B35D15">
      <w:pPr>
        <w:tabs>
          <w:tab w:val="left" w:pos="825"/>
        </w:tabs>
        <w:suppressAutoHyphens/>
        <w:spacing w:after="0" w:line="240" w:lineRule="auto"/>
        <w:ind w:left="284"/>
        <w:jc w:val="center"/>
        <w:rPr>
          <w:rFonts w:ascii="Times New Roman" w:hAnsi="Times New Roman" w:cs="Times New Roman"/>
          <w:szCs w:val="28"/>
        </w:rPr>
      </w:pPr>
      <w:r w:rsidRPr="00583625">
        <w:rPr>
          <w:rFonts w:ascii="Times New Roman" w:hAnsi="Times New Roman" w:cs="Times New Roman"/>
          <w:b/>
          <w:sz w:val="28"/>
          <w:szCs w:val="36"/>
          <w:u w:val="single"/>
        </w:rPr>
        <w:t>План библиотечных уроков</w:t>
      </w:r>
    </w:p>
    <w:p w:rsidR="00B35D15" w:rsidRPr="00583625" w:rsidRDefault="00B35D15" w:rsidP="00B35D15">
      <w:pPr>
        <w:spacing w:after="0" w:line="240" w:lineRule="auto"/>
        <w:ind w:firstLine="284"/>
        <w:jc w:val="center"/>
        <w:rPr>
          <w:rFonts w:ascii="Times New Roman" w:hAnsi="Times New Roman" w:cs="Times New Roman"/>
          <w:b/>
          <w:sz w:val="28"/>
          <w:szCs w:val="36"/>
          <w:u w:val="single"/>
        </w:rPr>
      </w:pPr>
    </w:p>
    <w:tbl>
      <w:tblPr>
        <w:tblW w:w="14205" w:type="dxa"/>
        <w:tblInd w:w="-176" w:type="dxa"/>
        <w:tblLayout w:type="fixed"/>
        <w:tblLook w:val="0000" w:firstRow="0" w:lastRow="0" w:firstColumn="0" w:lastColumn="0" w:noHBand="0" w:noVBand="0"/>
      </w:tblPr>
      <w:tblGrid>
        <w:gridCol w:w="568"/>
        <w:gridCol w:w="9668"/>
        <w:gridCol w:w="2126"/>
        <w:gridCol w:w="1843"/>
      </w:tblGrid>
      <w:tr w:rsidR="00B35D15" w:rsidRPr="00EF36AC" w:rsidTr="00B35D15">
        <w:tc>
          <w:tcPr>
            <w:tcW w:w="568" w:type="dxa"/>
            <w:tcBorders>
              <w:top w:val="single" w:sz="4" w:space="0" w:color="000000"/>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b/>
                <w:sz w:val="24"/>
                <w:szCs w:val="24"/>
              </w:rPr>
            </w:pPr>
            <w:r w:rsidRPr="00EF36AC">
              <w:rPr>
                <w:rFonts w:ascii="Times New Roman" w:hAnsi="Times New Roman" w:cs="Times New Roman"/>
                <w:b/>
                <w:sz w:val="24"/>
                <w:szCs w:val="24"/>
              </w:rPr>
              <w:t>№</w:t>
            </w:r>
          </w:p>
        </w:tc>
        <w:tc>
          <w:tcPr>
            <w:tcW w:w="9668" w:type="dxa"/>
            <w:tcBorders>
              <w:top w:val="single" w:sz="4" w:space="0" w:color="000000"/>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jc w:val="center"/>
              <w:rPr>
                <w:rFonts w:ascii="Times New Roman" w:hAnsi="Times New Roman" w:cs="Times New Roman"/>
                <w:b/>
                <w:sz w:val="24"/>
                <w:szCs w:val="24"/>
              </w:rPr>
            </w:pPr>
            <w:r w:rsidRPr="00EF36AC">
              <w:rPr>
                <w:rFonts w:ascii="Times New Roman" w:hAnsi="Times New Roman" w:cs="Times New Roman"/>
                <w:b/>
                <w:sz w:val="24"/>
                <w:szCs w:val="24"/>
              </w:rPr>
              <w:t>Наименование урока</w:t>
            </w:r>
          </w:p>
        </w:tc>
        <w:tc>
          <w:tcPr>
            <w:tcW w:w="2126" w:type="dxa"/>
            <w:tcBorders>
              <w:top w:val="single" w:sz="4" w:space="0" w:color="000000"/>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b/>
                <w:sz w:val="24"/>
                <w:szCs w:val="24"/>
              </w:rPr>
            </w:pPr>
            <w:r w:rsidRPr="00EF36AC">
              <w:rPr>
                <w:rFonts w:ascii="Times New Roman" w:hAnsi="Times New Roman" w:cs="Times New Roman"/>
                <w:b/>
                <w:sz w:val="24"/>
                <w:szCs w:val="24"/>
              </w:rPr>
              <w:t>Исполнитель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jc w:val="center"/>
              <w:rPr>
                <w:rFonts w:ascii="Times New Roman" w:hAnsi="Times New Roman" w:cs="Times New Roman"/>
                <w:b/>
                <w:sz w:val="24"/>
                <w:szCs w:val="24"/>
              </w:rPr>
            </w:pPr>
            <w:r w:rsidRPr="00EF36AC">
              <w:rPr>
                <w:rFonts w:ascii="Times New Roman" w:hAnsi="Times New Roman" w:cs="Times New Roman"/>
                <w:b/>
                <w:sz w:val="24"/>
                <w:szCs w:val="24"/>
              </w:rPr>
              <w:t>Дата</w:t>
            </w:r>
          </w:p>
        </w:tc>
      </w:tr>
      <w:tr w:rsidR="00B35D15" w:rsidRPr="00EF36AC" w:rsidTr="00B35D15">
        <w:tc>
          <w:tcPr>
            <w:tcW w:w="14205" w:type="dxa"/>
            <w:gridSpan w:val="4"/>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jc w:val="center"/>
              <w:rPr>
                <w:rFonts w:ascii="Times New Roman" w:hAnsi="Times New Roman" w:cs="Times New Roman"/>
                <w:b/>
                <w:sz w:val="24"/>
                <w:szCs w:val="24"/>
              </w:rPr>
            </w:pPr>
            <w:r w:rsidRPr="00EF36AC">
              <w:rPr>
                <w:rFonts w:ascii="Times New Roman" w:hAnsi="Times New Roman" w:cs="Times New Roman"/>
                <w:b/>
                <w:sz w:val="24"/>
                <w:szCs w:val="24"/>
              </w:rPr>
              <w:t>1 класс</w:t>
            </w:r>
          </w:p>
        </w:tc>
      </w:tr>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1</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Знакомство с библиотекой.</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октябрь</w:t>
            </w:r>
          </w:p>
        </w:tc>
      </w:tr>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2</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Правила и умение обращаться с книгой .</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апрель</w:t>
            </w:r>
          </w:p>
        </w:tc>
      </w:tr>
      <w:tr w:rsidR="00B35D15" w:rsidRPr="00EF36AC" w:rsidTr="00B35D15">
        <w:tc>
          <w:tcPr>
            <w:tcW w:w="14205" w:type="dxa"/>
            <w:gridSpan w:val="4"/>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jc w:val="center"/>
              <w:rPr>
                <w:rFonts w:ascii="Times New Roman" w:hAnsi="Times New Roman" w:cs="Times New Roman"/>
                <w:b/>
                <w:sz w:val="24"/>
                <w:szCs w:val="24"/>
              </w:rPr>
            </w:pPr>
            <w:r w:rsidRPr="00EF36AC">
              <w:rPr>
                <w:rFonts w:ascii="Times New Roman" w:hAnsi="Times New Roman" w:cs="Times New Roman"/>
                <w:b/>
                <w:sz w:val="24"/>
                <w:szCs w:val="24"/>
              </w:rPr>
              <w:t>2 класс</w:t>
            </w:r>
          </w:p>
        </w:tc>
      </w:tr>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1</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Структура книги</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октябрь</w:t>
            </w:r>
          </w:p>
        </w:tc>
      </w:tr>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2</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Газеты и журналы для детей</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декабрь</w:t>
            </w:r>
          </w:p>
        </w:tc>
      </w:tr>
      <w:tr w:rsidR="00B35D15" w:rsidRPr="00EF36AC" w:rsidTr="00B35D15">
        <w:tc>
          <w:tcPr>
            <w:tcW w:w="14205" w:type="dxa"/>
            <w:gridSpan w:val="4"/>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jc w:val="center"/>
              <w:rPr>
                <w:rFonts w:ascii="Times New Roman" w:hAnsi="Times New Roman" w:cs="Times New Roman"/>
                <w:b/>
                <w:sz w:val="24"/>
                <w:szCs w:val="24"/>
              </w:rPr>
            </w:pPr>
            <w:r w:rsidRPr="00EF36AC">
              <w:rPr>
                <w:rFonts w:ascii="Times New Roman" w:hAnsi="Times New Roman" w:cs="Times New Roman"/>
                <w:b/>
                <w:sz w:val="24"/>
                <w:szCs w:val="24"/>
              </w:rPr>
              <w:t>3 класс</w:t>
            </w:r>
          </w:p>
        </w:tc>
      </w:tr>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1</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Структура книги</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сентябрь</w:t>
            </w:r>
          </w:p>
        </w:tc>
      </w:tr>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2</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Выбор книги в библиотеке. Как читать книги</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март</w:t>
            </w:r>
          </w:p>
        </w:tc>
      </w:tr>
      <w:tr w:rsidR="00B35D15" w:rsidRPr="00EF36AC" w:rsidTr="00B35D15">
        <w:tc>
          <w:tcPr>
            <w:tcW w:w="14205" w:type="dxa"/>
            <w:gridSpan w:val="4"/>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jc w:val="center"/>
              <w:rPr>
                <w:rFonts w:ascii="Times New Roman" w:hAnsi="Times New Roman" w:cs="Times New Roman"/>
                <w:b/>
                <w:sz w:val="24"/>
                <w:szCs w:val="24"/>
              </w:rPr>
            </w:pPr>
            <w:r w:rsidRPr="00EF36AC">
              <w:rPr>
                <w:rFonts w:ascii="Times New Roman" w:hAnsi="Times New Roman" w:cs="Times New Roman"/>
                <w:b/>
                <w:sz w:val="24"/>
                <w:szCs w:val="24"/>
              </w:rPr>
              <w:t>4 класс</w:t>
            </w:r>
          </w:p>
        </w:tc>
      </w:tr>
    </w:tbl>
    <w:p w:rsidR="00B35D15" w:rsidRDefault="00B35D15" w:rsidP="005F6B19">
      <w:pPr>
        <w:spacing w:line="247" w:lineRule="exact"/>
      </w:pPr>
    </w:p>
    <w:p w:rsidR="00B35D15" w:rsidRDefault="00B35D15" w:rsidP="005F6B19">
      <w:pPr>
        <w:spacing w:line="247" w:lineRule="exact"/>
      </w:pPr>
    </w:p>
    <w:p w:rsidR="00B35D15" w:rsidRDefault="00B35D15" w:rsidP="005F6B19">
      <w:pPr>
        <w:spacing w:line="247" w:lineRule="exact"/>
      </w:pPr>
    </w:p>
    <w:tbl>
      <w:tblPr>
        <w:tblW w:w="14205" w:type="dxa"/>
        <w:tblInd w:w="-176" w:type="dxa"/>
        <w:tblLayout w:type="fixed"/>
        <w:tblLook w:val="0000" w:firstRow="0" w:lastRow="0" w:firstColumn="0" w:lastColumn="0" w:noHBand="0" w:noVBand="0"/>
      </w:tblPr>
      <w:tblGrid>
        <w:gridCol w:w="568"/>
        <w:gridCol w:w="9668"/>
        <w:gridCol w:w="2126"/>
        <w:gridCol w:w="1843"/>
      </w:tblGrid>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1</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Справочная литература</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сентябрь</w:t>
            </w:r>
          </w:p>
        </w:tc>
      </w:tr>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2</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Каталог – компас в книжном море</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январь</w:t>
            </w:r>
          </w:p>
        </w:tc>
      </w:tr>
      <w:tr w:rsidR="00B35D15" w:rsidRPr="00EF36AC" w:rsidTr="00B35D15">
        <w:tc>
          <w:tcPr>
            <w:tcW w:w="14205" w:type="dxa"/>
            <w:gridSpan w:val="4"/>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jc w:val="center"/>
              <w:rPr>
                <w:rFonts w:ascii="Times New Roman" w:hAnsi="Times New Roman" w:cs="Times New Roman"/>
                <w:b/>
                <w:sz w:val="24"/>
                <w:szCs w:val="24"/>
              </w:rPr>
            </w:pPr>
            <w:r w:rsidRPr="00EF36AC">
              <w:rPr>
                <w:rFonts w:ascii="Times New Roman" w:hAnsi="Times New Roman" w:cs="Times New Roman"/>
                <w:b/>
                <w:sz w:val="24"/>
                <w:szCs w:val="24"/>
              </w:rPr>
              <w:t>5класс</w:t>
            </w:r>
          </w:p>
        </w:tc>
      </w:tr>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1</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Структура книги</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ноябрь</w:t>
            </w:r>
          </w:p>
        </w:tc>
      </w:tr>
      <w:tr w:rsidR="00B35D15" w:rsidRPr="00EF36AC" w:rsidTr="00B35D15">
        <w:trPr>
          <w:trHeight w:val="418"/>
        </w:trPr>
        <w:tc>
          <w:tcPr>
            <w:tcW w:w="568" w:type="dxa"/>
            <w:tcBorders>
              <w:left w:val="single" w:sz="4" w:space="0" w:color="000000"/>
              <w:bottom w:val="single" w:sz="4" w:space="0" w:color="auto"/>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2</w:t>
            </w:r>
          </w:p>
        </w:tc>
        <w:tc>
          <w:tcPr>
            <w:tcW w:w="9668" w:type="dxa"/>
            <w:tcBorders>
              <w:left w:val="single" w:sz="4" w:space="0" w:color="000000"/>
              <w:bottom w:val="single" w:sz="4" w:space="0" w:color="auto"/>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Выбор книги в библиотеке. Систематический каталог</w:t>
            </w:r>
          </w:p>
        </w:tc>
        <w:tc>
          <w:tcPr>
            <w:tcW w:w="2126" w:type="dxa"/>
            <w:tcBorders>
              <w:left w:val="single" w:sz="4" w:space="0" w:color="000000"/>
              <w:bottom w:val="single" w:sz="4" w:space="0" w:color="auto"/>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auto"/>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декабрь</w:t>
            </w:r>
          </w:p>
        </w:tc>
      </w:tr>
      <w:tr w:rsidR="00B35D15" w:rsidRPr="00EF36AC" w:rsidTr="00B35D15">
        <w:trPr>
          <w:trHeight w:val="218"/>
        </w:trPr>
        <w:tc>
          <w:tcPr>
            <w:tcW w:w="568" w:type="dxa"/>
            <w:tcBorders>
              <w:top w:val="single" w:sz="4" w:space="0" w:color="auto"/>
              <w:left w:val="single" w:sz="4" w:space="0" w:color="000000"/>
              <w:bottom w:val="single" w:sz="4" w:space="0" w:color="auto"/>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3</w:t>
            </w:r>
          </w:p>
        </w:tc>
        <w:tc>
          <w:tcPr>
            <w:tcW w:w="9668" w:type="dxa"/>
            <w:tcBorders>
              <w:top w:val="single" w:sz="4" w:space="0" w:color="auto"/>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 xml:space="preserve">Как читать книги. Записи о прочитанном. </w:t>
            </w:r>
          </w:p>
        </w:tc>
        <w:tc>
          <w:tcPr>
            <w:tcW w:w="2126" w:type="dxa"/>
            <w:tcBorders>
              <w:top w:val="single" w:sz="4" w:space="0" w:color="auto"/>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top w:val="single" w:sz="4" w:space="0" w:color="auto"/>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март</w:t>
            </w:r>
          </w:p>
        </w:tc>
      </w:tr>
      <w:tr w:rsidR="00B35D15" w:rsidRPr="00EF36AC" w:rsidTr="00B35D15">
        <w:tc>
          <w:tcPr>
            <w:tcW w:w="14205" w:type="dxa"/>
            <w:gridSpan w:val="4"/>
            <w:tcBorders>
              <w:top w:val="single" w:sz="4" w:space="0" w:color="auto"/>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jc w:val="center"/>
              <w:rPr>
                <w:rFonts w:ascii="Times New Roman" w:hAnsi="Times New Roman" w:cs="Times New Roman"/>
                <w:b/>
                <w:sz w:val="24"/>
                <w:szCs w:val="24"/>
              </w:rPr>
            </w:pPr>
            <w:r w:rsidRPr="00EF36AC">
              <w:rPr>
                <w:rFonts w:ascii="Times New Roman" w:hAnsi="Times New Roman" w:cs="Times New Roman"/>
                <w:b/>
                <w:sz w:val="24"/>
                <w:szCs w:val="24"/>
              </w:rPr>
              <w:t>6 класс</w:t>
            </w:r>
          </w:p>
        </w:tc>
      </w:tr>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1</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Справочники. Энциклопедии. Словари.</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январь</w:t>
            </w:r>
          </w:p>
        </w:tc>
      </w:tr>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2</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Периодические издания для младших подростков</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февраль</w:t>
            </w:r>
          </w:p>
        </w:tc>
      </w:tr>
      <w:tr w:rsidR="00B35D15" w:rsidRPr="00EF36AC" w:rsidTr="00B35D15">
        <w:tc>
          <w:tcPr>
            <w:tcW w:w="14205" w:type="dxa"/>
            <w:gridSpan w:val="4"/>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jc w:val="center"/>
              <w:rPr>
                <w:rFonts w:ascii="Times New Roman" w:hAnsi="Times New Roman" w:cs="Times New Roman"/>
                <w:b/>
                <w:sz w:val="24"/>
                <w:szCs w:val="24"/>
              </w:rPr>
            </w:pPr>
            <w:r w:rsidRPr="00EF36AC">
              <w:rPr>
                <w:rFonts w:ascii="Times New Roman" w:hAnsi="Times New Roman" w:cs="Times New Roman"/>
                <w:b/>
                <w:sz w:val="24"/>
                <w:szCs w:val="24"/>
              </w:rPr>
              <w:lastRenderedPageBreak/>
              <w:t>7 класс</w:t>
            </w:r>
          </w:p>
        </w:tc>
      </w:tr>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1</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СБА библиотеки</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март</w:t>
            </w:r>
          </w:p>
        </w:tc>
      </w:tr>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2</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Структура книги, использование ее аппарата при чтении</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февраль</w:t>
            </w:r>
          </w:p>
        </w:tc>
      </w:tr>
      <w:tr w:rsidR="00B35D15" w:rsidRPr="00EF36AC" w:rsidTr="00B35D15">
        <w:tc>
          <w:tcPr>
            <w:tcW w:w="14205" w:type="dxa"/>
            <w:gridSpan w:val="4"/>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jc w:val="center"/>
              <w:rPr>
                <w:rFonts w:ascii="Times New Roman" w:hAnsi="Times New Roman" w:cs="Times New Roman"/>
                <w:b/>
                <w:sz w:val="24"/>
                <w:szCs w:val="24"/>
              </w:rPr>
            </w:pPr>
            <w:r w:rsidRPr="00EF36AC">
              <w:rPr>
                <w:rFonts w:ascii="Times New Roman" w:hAnsi="Times New Roman" w:cs="Times New Roman"/>
                <w:b/>
                <w:sz w:val="24"/>
                <w:szCs w:val="24"/>
              </w:rPr>
              <w:t>8 класс</w:t>
            </w:r>
          </w:p>
        </w:tc>
      </w:tr>
      <w:tr w:rsidR="00B35D15" w:rsidRPr="00EF36AC" w:rsidTr="00B35D15">
        <w:trPr>
          <w:trHeight w:val="575"/>
        </w:trPr>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1</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Периодические издания для старших подростков.</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апрель</w:t>
            </w:r>
          </w:p>
        </w:tc>
      </w:tr>
      <w:tr w:rsidR="00B35D15" w:rsidRPr="00EF36AC" w:rsidTr="00B35D15">
        <w:trPr>
          <w:trHeight w:val="772"/>
        </w:trPr>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2</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Книги по естественным наукам и технике для старших подростков</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март</w:t>
            </w:r>
          </w:p>
        </w:tc>
      </w:tr>
      <w:tr w:rsidR="00B35D15" w:rsidRPr="00EF36AC" w:rsidTr="00B35D15">
        <w:tc>
          <w:tcPr>
            <w:tcW w:w="14205" w:type="dxa"/>
            <w:gridSpan w:val="4"/>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jc w:val="center"/>
              <w:rPr>
                <w:rFonts w:ascii="Times New Roman" w:hAnsi="Times New Roman" w:cs="Times New Roman"/>
                <w:b/>
                <w:sz w:val="24"/>
                <w:szCs w:val="24"/>
              </w:rPr>
            </w:pPr>
            <w:r w:rsidRPr="00EF36AC">
              <w:rPr>
                <w:rFonts w:ascii="Times New Roman" w:hAnsi="Times New Roman" w:cs="Times New Roman"/>
                <w:b/>
                <w:sz w:val="24"/>
                <w:szCs w:val="24"/>
              </w:rPr>
              <w:t>9 класс</w:t>
            </w:r>
          </w:p>
        </w:tc>
      </w:tr>
      <w:tr w:rsidR="00B35D15" w:rsidRPr="00EF36AC" w:rsidTr="00B35D15">
        <w:tc>
          <w:tcPr>
            <w:tcW w:w="5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1</w:t>
            </w:r>
          </w:p>
        </w:tc>
        <w:tc>
          <w:tcPr>
            <w:tcW w:w="9668"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Каталоги (традиционный и электронный). Каталожная карточка. Элементы библиографического описания</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ноябрь</w:t>
            </w:r>
          </w:p>
        </w:tc>
      </w:tr>
      <w:tr w:rsidR="00B35D15" w:rsidRPr="00EF36AC" w:rsidTr="00B35D15">
        <w:trPr>
          <w:trHeight w:val="435"/>
        </w:trPr>
        <w:tc>
          <w:tcPr>
            <w:tcW w:w="568" w:type="dxa"/>
            <w:tcBorders>
              <w:left w:val="single" w:sz="4" w:space="0" w:color="000000"/>
              <w:bottom w:val="single" w:sz="4" w:space="0" w:color="auto"/>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2</w:t>
            </w:r>
          </w:p>
        </w:tc>
        <w:tc>
          <w:tcPr>
            <w:tcW w:w="9668" w:type="dxa"/>
            <w:tcBorders>
              <w:left w:val="single" w:sz="4" w:space="0" w:color="000000"/>
              <w:bottom w:val="single" w:sz="4" w:space="0" w:color="auto"/>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Творческий труд читателя – реферат, доклад, конспект.</w:t>
            </w:r>
          </w:p>
        </w:tc>
        <w:tc>
          <w:tcPr>
            <w:tcW w:w="2126" w:type="dxa"/>
            <w:tcBorders>
              <w:left w:val="single" w:sz="4" w:space="0" w:color="000000"/>
              <w:bottom w:val="single" w:sz="4" w:space="0" w:color="auto"/>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auto"/>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март</w:t>
            </w:r>
          </w:p>
        </w:tc>
      </w:tr>
      <w:tr w:rsidR="00B35D15" w:rsidRPr="00EF36AC" w:rsidTr="00B35D15">
        <w:trPr>
          <w:trHeight w:val="184"/>
        </w:trPr>
        <w:tc>
          <w:tcPr>
            <w:tcW w:w="14205" w:type="dxa"/>
            <w:gridSpan w:val="4"/>
            <w:tcBorders>
              <w:top w:val="single" w:sz="4" w:space="0" w:color="auto"/>
              <w:left w:val="single" w:sz="4" w:space="0" w:color="000000"/>
              <w:bottom w:val="single" w:sz="4" w:space="0" w:color="auto"/>
              <w:right w:val="single" w:sz="4" w:space="0" w:color="000000"/>
            </w:tcBorders>
            <w:shd w:val="clear" w:color="auto" w:fill="auto"/>
          </w:tcPr>
          <w:p w:rsidR="00B35D15" w:rsidRPr="00EF36AC" w:rsidRDefault="00B35D15" w:rsidP="00652614">
            <w:pPr>
              <w:snapToGrid w:val="0"/>
              <w:spacing w:after="0" w:line="240" w:lineRule="auto"/>
              <w:ind w:firstLine="284"/>
              <w:jc w:val="center"/>
              <w:rPr>
                <w:rFonts w:ascii="Times New Roman" w:hAnsi="Times New Roman" w:cs="Times New Roman"/>
                <w:b/>
                <w:sz w:val="24"/>
                <w:szCs w:val="24"/>
              </w:rPr>
            </w:pPr>
            <w:r w:rsidRPr="00EF36AC">
              <w:rPr>
                <w:rFonts w:ascii="Times New Roman" w:hAnsi="Times New Roman" w:cs="Times New Roman"/>
                <w:b/>
                <w:sz w:val="24"/>
                <w:szCs w:val="24"/>
              </w:rPr>
              <w:t>10 класс.</w:t>
            </w:r>
          </w:p>
        </w:tc>
      </w:tr>
      <w:tr w:rsidR="00B35D15" w:rsidRPr="00EF36AC" w:rsidTr="00B35D15">
        <w:trPr>
          <w:trHeight w:val="184"/>
        </w:trPr>
        <w:tc>
          <w:tcPr>
            <w:tcW w:w="568" w:type="dxa"/>
            <w:tcBorders>
              <w:top w:val="single" w:sz="4" w:space="0" w:color="auto"/>
              <w:left w:val="single" w:sz="4" w:space="0" w:color="000000"/>
              <w:bottom w:val="single" w:sz="4" w:space="0" w:color="auto"/>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1</w:t>
            </w:r>
          </w:p>
        </w:tc>
        <w:tc>
          <w:tcPr>
            <w:tcW w:w="9668" w:type="dxa"/>
            <w:tcBorders>
              <w:top w:val="single" w:sz="4" w:space="0" w:color="auto"/>
              <w:left w:val="single" w:sz="4" w:space="0" w:color="000000"/>
              <w:bottom w:val="single" w:sz="4" w:space="0" w:color="auto"/>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Библиография и ее значение в жизни общества</w:t>
            </w:r>
          </w:p>
        </w:tc>
        <w:tc>
          <w:tcPr>
            <w:tcW w:w="2126" w:type="dxa"/>
            <w:tcBorders>
              <w:top w:val="single" w:sz="4" w:space="0" w:color="auto"/>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top w:val="single" w:sz="4" w:space="0" w:color="auto"/>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декабрь</w:t>
            </w:r>
          </w:p>
        </w:tc>
      </w:tr>
      <w:tr w:rsidR="00B35D15" w:rsidRPr="00EF36AC" w:rsidTr="00B35D15">
        <w:tc>
          <w:tcPr>
            <w:tcW w:w="568" w:type="dxa"/>
            <w:tcBorders>
              <w:top w:val="single" w:sz="4" w:space="0" w:color="auto"/>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2</w:t>
            </w:r>
          </w:p>
        </w:tc>
        <w:tc>
          <w:tcPr>
            <w:tcW w:w="9668" w:type="dxa"/>
            <w:tcBorders>
              <w:top w:val="single" w:sz="4" w:space="0" w:color="auto"/>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 как информационно-поисковая система. Каталоги и картотеки библиотек.</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февраль</w:t>
            </w:r>
          </w:p>
        </w:tc>
      </w:tr>
      <w:tr w:rsidR="00B35D15" w:rsidRPr="00EF36AC" w:rsidTr="00B35D15">
        <w:tc>
          <w:tcPr>
            <w:tcW w:w="14205" w:type="dxa"/>
            <w:gridSpan w:val="4"/>
            <w:tcBorders>
              <w:top w:val="single" w:sz="4" w:space="0" w:color="auto"/>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jc w:val="center"/>
              <w:rPr>
                <w:rFonts w:ascii="Times New Roman" w:hAnsi="Times New Roman" w:cs="Times New Roman"/>
                <w:b/>
                <w:sz w:val="24"/>
                <w:szCs w:val="24"/>
              </w:rPr>
            </w:pPr>
            <w:r w:rsidRPr="00EF36AC">
              <w:rPr>
                <w:rFonts w:ascii="Times New Roman" w:hAnsi="Times New Roman" w:cs="Times New Roman"/>
                <w:b/>
                <w:sz w:val="24"/>
                <w:szCs w:val="24"/>
              </w:rPr>
              <w:t>11 класс</w:t>
            </w:r>
          </w:p>
        </w:tc>
      </w:tr>
      <w:tr w:rsidR="00B35D15" w:rsidRPr="00EF36AC" w:rsidTr="00B35D15">
        <w:tc>
          <w:tcPr>
            <w:tcW w:w="568" w:type="dxa"/>
            <w:tcBorders>
              <w:top w:val="single" w:sz="4" w:space="0" w:color="auto"/>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1</w:t>
            </w:r>
          </w:p>
        </w:tc>
        <w:tc>
          <w:tcPr>
            <w:tcW w:w="9668" w:type="dxa"/>
            <w:tcBorders>
              <w:top w:val="single" w:sz="4" w:space="0" w:color="auto"/>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Создание вторичных документов. Основные приемы свертывания информации</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ноябрь</w:t>
            </w:r>
          </w:p>
        </w:tc>
      </w:tr>
      <w:tr w:rsidR="00B35D15" w:rsidRPr="00EF36AC" w:rsidTr="00B35D15">
        <w:tc>
          <w:tcPr>
            <w:tcW w:w="568" w:type="dxa"/>
            <w:tcBorders>
              <w:top w:val="single" w:sz="4" w:space="0" w:color="auto"/>
              <w:left w:val="single" w:sz="4" w:space="0" w:color="000000"/>
              <w:bottom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2</w:t>
            </w:r>
          </w:p>
        </w:tc>
        <w:tc>
          <w:tcPr>
            <w:tcW w:w="9668" w:type="dxa"/>
            <w:tcBorders>
              <w:top w:val="single" w:sz="4" w:space="0" w:color="auto"/>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Интернет как источник информации. Технология подготовки доклада, реферата</w:t>
            </w:r>
          </w:p>
        </w:tc>
        <w:tc>
          <w:tcPr>
            <w:tcW w:w="2126" w:type="dxa"/>
            <w:tcBorders>
              <w:left w:val="single" w:sz="4" w:space="0" w:color="000000"/>
              <w:bottom w:val="single" w:sz="4" w:space="0" w:color="000000"/>
            </w:tcBorders>
            <w:shd w:val="clear" w:color="auto" w:fill="auto"/>
          </w:tcPr>
          <w:p w:rsidR="00B35D15" w:rsidRPr="00EF36AC" w:rsidRDefault="00B35D15" w:rsidP="00652614">
            <w:pPr>
              <w:snapToGrid w:val="0"/>
              <w:spacing w:after="0" w:line="240" w:lineRule="auto"/>
              <w:rPr>
                <w:rFonts w:ascii="Times New Roman" w:hAnsi="Times New Roman" w:cs="Times New Roman"/>
                <w:sz w:val="24"/>
                <w:szCs w:val="24"/>
              </w:rPr>
            </w:pPr>
            <w:r w:rsidRPr="00EF36AC">
              <w:rPr>
                <w:rFonts w:ascii="Times New Roman" w:hAnsi="Times New Roman" w:cs="Times New Roman"/>
                <w:sz w:val="24"/>
                <w:szCs w:val="24"/>
              </w:rPr>
              <w:t>библиотекарь</w:t>
            </w:r>
          </w:p>
        </w:tc>
        <w:tc>
          <w:tcPr>
            <w:tcW w:w="1843" w:type="dxa"/>
            <w:tcBorders>
              <w:left w:val="single" w:sz="4" w:space="0" w:color="000000"/>
              <w:bottom w:val="single" w:sz="4" w:space="0" w:color="000000"/>
              <w:right w:val="single" w:sz="4" w:space="0" w:color="000000"/>
            </w:tcBorders>
            <w:shd w:val="clear" w:color="auto" w:fill="auto"/>
          </w:tcPr>
          <w:p w:rsidR="00B35D15" w:rsidRPr="00EF36AC" w:rsidRDefault="00B35D15" w:rsidP="00652614">
            <w:pPr>
              <w:snapToGrid w:val="0"/>
              <w:spacing w:after="0" w:line="240" w:lineRule="auto"/>
              <w:ind w:firstLine="284"/>
              <w:rPr>
                <w:rFonts w:ascii="Times New Roman" w:hAnsi="Times New Roman" w:cs="Times New Roman"/>
                <w:sz w:val="24"/>
                <w:szCs w:val="24"/>
              </w:rPr>
            </w:pPr>
            <w:r w:rsidRPr="00EF36AC">
              <w:rPr>
                <w:rFonts w:ascii="Times New Roman" w:hAnsi="Times New Roman" w:cs="Times New Roman"/>
                <w:sz w:val="24"/>
                <w:szCs w:val="24"/>
              </w:rPr>
              <w:t>март</w:t>
            </w:r>
          </w:p>
        </w:tc>
      </w:tr>
    </w:tbl>
    <w:p w:rsidR="00B35D15" w:rsidRDefault="00B35D15" w:rsidP="005F6B19">
      <w:pPr>
        <w:spacing w:line="247" w:lineRule="exact"/>
      </w:pPr>
    </w:p>
    <w:p w:rsidR="00B35D15" w:rsidRDefault="00B35D15" w:rsidP="005F6B19">
      <w:pPr>
        <w:spacing w:line="247" w:lineRule="exact"/>
      </w:pPr>
    </w:p>
    <w:p w:rsidR="00B35D15" w:rsidRPr="006C0449" w:rsidRDefault="00B35D15" w:rsidP="00B35D15">
      <w:pPr>
        <w:spacing w:after="0" w:line="240" w:lineRule="auto"/>
        <w:ind w:firstLine="284"/>
        <w:rPr>
          <w:rFonts w:ascii="Times New Roman" w:hAnsi="Times New Roman" w:cs="Times New Roman"/>
          <w:sz w:val="28"/>
          <w:szCs w:val="28"/>
        </w:rPr>
      </w:pPr>
    </w:p>
    <w:p w:rsidR="00B35D15" w:rsidRDefault="00B35D15" w:rsidP="00B35D15">
      <w:pPr>
        <w:spacing w:after="0" w:line="240" w:lineRule="auto"/>
        <w:ind w:firstLine="284"/>
        <w:jc w:val="center"/>
        <w:rPr>
          <w:rFonts w:ascii="Times New Roman" w:hAnsi="Times New Roman" w:cs="Times New Roman"/>
          <w:b/>
          <w:sz w:val="28"/>
          <w:szCs w:val="36"/>
          <w:u w:val="single"/>
        </w:rPr>
      </w:pPr>
      <w:r>
        <w:rPr>
          <w:rFonts w:ascii="Times New Roman" w:hAnsi="Times New Roman" w:cs="Times New Roman"/>
          <w:b/>
          <w:sz w:val="28"/>
          <w:szCs w:val="36"/>
          <w:u w:val="single"/>
        </w:rPr>
        <w:t>Патриотическое воспитание</w:t>
      </w:r>
    </w:p>
    <w:p w:rsidR="00B35D15" w:rsidRPr="00262DE1" w:rsidRDefault="00B35D15" w:rsidP="00B35D15">
      <w:pPr>
        <w:spacing w:after="0" w:line="240" w:lineRule="auto"/>
        <w:ind w:firstLine="284"/>
        <w:jc w:val="center"/>
        <w:rPr>
          <w:rFonts w:ascii="Times New Roman" w:hAnsi="Times New Roman" w:cs="Times New Roman"/>
          <w:b/>
          <w:sz w:val="28"/>
          <w:szCs w:val="36"/>
          <w:u w:val="single"/>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127"/>
        <w:gridCol w:w="1417"/>
        <w:gridCol w:w="1985"/>
      </w:tblGrid>
      <w:tr w:rsidR="00B35D15" w:rsidRPr="006C0449" w:rsidTr="00652614">
        <w:tc>
          <w:tcPr>
            <w:tcW w:w="4253" w:type="dxa"/>
            <w:shd w:val="clear" w:color="auto" w:fill="auto"/>
          </w:tcPr>
          <w:p w:rsidR="00B35D15" w:rsidRPr="006C0449" w:rsidRDefault="00B35D15" w:rsidP="00652614">
            <w:pPr>
              <w:snapToGrid w:val="0"/>
              <w:spacing w:after="0" w:line="240" w:lineRule="auto"/>
              <w:rPr>
                <w:rFonts w:ascii="Times New Roman" w:hAnsi="Times New Roman" w:cs="Times New Roman"/>
                <w:sz w:val="24"/>
                <w:szCs w:val="28"/>
              </w:rPr>
            </w:pPr>
            <w:r w:rsidRPr="006C0449">
              <w:rPr>
                <w:rFonts w:ascii="Times New Roman" w:hAnsi="Times New Roman" w:cs="Times New Roman"/>
                <w:sz w:val="24"/>
                <w:szCs w:val="28"/>
              </w:rPr>
              <w:t>Священный долг Отчизну охранять</w:t>
            </w:r>
          </w:p>
        </w:tc>
        <w:tc>
          <w:tcPr>
            <w:tcW w:w="2127" w:type="dxa"/>
            <w:shd w:val="clear" w:color="auto" w:fill="auto"/>
          </w:tcPr>
          <w:p w:rsidR="00B35D15" w:rsidRPr="006C0449" w:rsidRDefault="00B35D15" w:rsidP="00652614">
            <w:pPr>
              <w:snapToGrid w:val="0"/>
              <w:spacing w:after="0" w:line="240" w:lineRule="auto"/>
              <w:ind w:firstLine="34"/>
              <w:rPr>
                <w:rFonts w:ascii="Times New Roman" w:hAnsi="Times New Roman" w:cs="Times New Roman"/>
                <w:sz w:val="24"/>
                <w:szCs w:val="28"/>
              </w:rPr>
            </w:pPr>
            <w:proofErr w:type="spellStart"/>
            <w:r w:rsidRPr="006C0449">
              <w:rPr>
                <w:rFonts w:ascii="Times New Roman" w:hAnsi="Times New Roman" w:cs="Times New Roman"/>
                <w:sz w:val="24"/>
                <w:szCs w:val="28"/>
              </w:rPr>
              <w:t>вн</w:t>
            </w:r>
            <w:proofErr w:type="spellEnd"/>
            <w:r w:rsidRPr="006C0449">
              <w:rPr>
                <w:rFonts w:ascii="Times New Roman" w:hAnsi="Times New Roman" w:cs="Times New Roman"/>
                <w:sz w:val="24"/>
                <w:szCs w:val="28"/>
              </w:rPr>
              <w:t>.-пол. Выставка</w:t>
            </w:r>
          </w:p>
        </w:tc>
        <w:tc>
          <w:tcPr>
            <w:tcW w:w="1417" w:type="dxa"/>
            <w:shd w:val="clear" w:color="auto" w:fill="auto"/>
          </w:tcPr>
          <w:p w:rsidR="00B35D15" w:rsidRPr="006C0449" w:rsidRDefault="00B35D15" w:rsidP="00652614">
            <w:pPr>
              <w:snapToGrid w:val="0"/>
              <w:spacing w:after="0" w:line="240" w:lineRule="auto"/>
              <w:rPr>
                <w:rFonts w:ascii="Times New Roman" w:hAnsi="Times New Roman" w:cs="Times New Roman"/>
                <w:sz w:val="24"/>
                <w:szCs w:val="28"/>
              </w:rPr>
            </w:pPr>
            <w:r w:rsidRPr="006C0449">
              <w:rPr>
                <w:rFonts w:ascii="Times New Roman" w:hAnsi="Times New Roman" w:cs="Times New Roman"/>
                <w:sz w:val="24"/>
                <w:szCs w:val="28"/>
              </w:rPr>
              <w:t>3 четверть</w:t>
            </w:r>
          </w:p>
        </w:tc>
        <w:tc>
          <w:tcPr>
            <w:tcW w:w="1985" w:type="dxa"/>
            <w:shd w:val="clear" w:color="auto" w:fill="auto"/>
          </w:tcPr>
          <w:p w:rsidR="00B35D15" w:rsidRPr="006C0449" w:rsidRDefault="00B35D15" w:rsidP="00652614">
            <w:pPr>
              <w:snapToGrid w:val="0"/>
              <w:spacing w:after="0" w:line="240" w:lineRule="auto"/>
              <w:ind w:firstLine="284"/>
              <w:rPr>
                <w:rFonts w:ascii="Times New Roman" w:hAnsi="Times New Roman" w:cs="Times New Roman"/>
                <w:sz w:val="24"/>
                <w:szCs w:val="28"/>
              </w:rPr>
            </w:pPr>
            <w:r w:rsidRPr="006C0449">
              <w:rPr>
                <w:rFonts w:ascii="Times New Roman" w:hAnsi="Times New Roman" w:cs="Times New Roman"/>
                <w:sz w:val="24"/>
                <w:szCs w:val="28"/>
              </w:rPr>
              <w:t>библиотекарь</w:t>
            </w:r>
          </w:p>
        </w:tc>
      </w:tr>
      <w:tr w:rsidR="00B35D15" w:rsidRPr="006C0449" w:rsidTr="00652614">
        <w:tc>
          <w:tcPr>
            <w:tcW w:w="4253" w:type="dxa"/>
            <w:shd w:val="clear" w:color="auto" w:fill="auto"/>
          </w:tcPr>
          <w:p w:rsidR="00B35D15" w:rsidRPr="006C0449" w:rsidRDefault="00B35D15" w:rsidP="00652614">
            <w:pPr>
              <w:snapToGrid w:val="0"/>
              <w:spacing w:after="0" w:line="240" w:lineRule="auto"/>
              <w:ind w:firstLine="34"/>
              <w:rPr>
                <w:rFonts w:ascii="Times New Roman" w:hAnsi="Times New Roman" w:cs="Times New Roman"/>
                <w:sz w:val="24"/>
                <w:szCs w:val="28"/>
              </w:rPr>
            </w:pPr>
            <w:r w:rsidRPr="006C0449">
              <w:rPr>
                <w:rFonts w:ascii="Times New Roman" w:hAnsi="Times New Roman" w:cs="Times New Roman"/>
                <w:sz w:val="24"/>
                <w:szCs w:val="28"/>
              </w:rPr>
              <w:t>День Защитника Отечества</w:t>
            </w:r>
          </w:p>
        </w:tc>
        <w:tc>
          <w:tcPr>
            <w:tcW w:w="2127" w:type="dxa"/>
            <w:shd w:val="clear" w:color="auto" w:fill="auto"/>
          </w:tcPr>
          <w:p w:rsidR="00B35D15" w:rsidRPr="006C0449" w:rsidRDefault="00B35D15" w:rsidP="00652614">
            <w:pPr>
              <w:snapToGrid w:val="0"/>
              <w:spacing w:after="0" w:line="240" w:lineRule="auto"/>
              <w:rPr>
                <w:rFonts w:ascii="Times New Roman" w:hAnsi="Times New Roman" w:cs="Times New Roman"/>
                <w:sz w:val="24"/>
                <w:szCs w:val="28"/>
              </w:rPr>
            </w:pPr>
            <w:r w:rsidRPr="006C0449">
              <w:rPr>
                <w:rFonts w:ascii="Times New Roman" w:hAnsi="Times New Roman" w:cs="Times New Roman"/>
                <w:sz w:val="24"/>
                <w:szCs w:val="28"/>
              </w:rPr>
              <w:t>Просмотр</w:t>
            </w:r>
          </w:p>
        </w:tc>
        <w:tc>
          <w:tcPr>
            <w:tcW w:w="1417" w:type="dxa"/>
            <w:shd w:val="clear" w:color="auto" w:fill="auto"/>
          </w:tcPr>
          <w:p w:rsidR="00B35D15" w:rsidRPr="006C0449" w:rsidRDefault="00B35D15" w:rsidP="00652614">
            <w:pPr>
              <w:snapToGrid w:val="0"/>
              <w:spacing w:after="0" w:line="240" w:lineRule="auto"/>
              <w:rPr>
                <w:rFonts w:ascii="Times New Roman" w:hAnsi="Times New Roman" w:cs="Times New Roman"/>
                <w:sz w:val="24"/>
                <w:szCs w:val="28"/>
              </w:rPr>
            </w:pPr>
            <w:r w:rsidRPr="006C0449">
              <w:rPr>
                <w:rFonts w:ascii="Times New Roman" w:hAnsi="Times New Roman" w:cs="Times New Roman"/>
                <w:sz w:val="24"/>
                <w:szCs w:val="28"/>
              </w:rPr>
              <w:t>3 четверть</w:t>
            </w:r>
          </w:p>
        </w:tc>
        <w:tc>
          <w:tcPr>
            <w:tcW w:w="1985" w:type="dxa"/>
            <w:shd w:val="clear" w:color="auto" w:fill="auto"/>
          </w:tcPr>
          <w:p w:rsidR="00B35D15" w:rsidRPr="006C0449" w:rsidRDefault="00B35D15" w:rsidP="00652614">
            <w:pPr>
              <w:snapToGrid w:val="0"/>
              <w:spacing w:after="0" w:line="240" w:lineRule="auto"/>
              <w:ind w:firstLine="284"/>
              <w:rPr>
                <w:rFonts w:ascii="Times New Roman" w:hAnsi="Times New Roman" w:cs="Times New Roman"/>
                <w:sz w:val="24"/>
                <w:szCs w:val="28"/>
              </w:rPr>
            </w:pPr>
            <w:r w:rsidRPr="006C0449">
              <w:rPr>
                <w:rFonts w:ascii="Times New Roman" w:hAnsi="Times New Roman" w:cs="Times New Roman"/>
                <w:sz w:val="24"/>
                <w:szCs w:val="28"/>
              </w:rPr>
              <w:t>библиотекарь</w:t>
            </w:r>
          </w:p>
        </w:tc>
      </w:tr>
      <w:tr w:rsidR="00B35D15" w:rsidRPr="006C0449" w:rsidTr="00652614">
        <w:tc>
          <w:tcPr>
            <w:tcW w:w="4253" w:type="dxa"/>
            <w:shd w:val="clear" w:color="auto" w:fill="auto"/>
          </w:tcPr>
          <w:p w:rsidR="00B35D15" w:rsidRPr="006C0449" w:rsidRDefault="00B35D15" w:rsidP="00652614">
            <w:pPr>
              <w:snapToGrid w:val="0"/>
              <w:spacing w:after="0" w:line="240" w:lineRule="auto"/>
              <w:ind w:firstLine="34"/>
              <w:rPr>
                <w:rFonts w:ascii="Times New Roman" w:hAnsi="Times New Roman" w:cs="Times New Roman"/>
                <w:sz w:val="24"/>
                <w:szCs w:val="28"/>
              </w:rPr>
            </w:pPr>
            <w:r w:rsidRPr="006C0449">
              <w:rPr>
                <w:rFonts w:ascii="Times New Roman" w:hAnsi="Times New Roman" w:cs="Times New Roman"/>
                <w:sz w:val="24"/>
                <w:szCs w:val="28"/>
              </w:rPr>
              <w:t>России неповторимые черты</w:t>
            </w:r>
          </w:p>
        </w:tc>
        <w:tc>
          <w:tcPr>
            <w:tcW w:w="2127" w:type="dxa"/>
            <w:shd w:val="clear" w:color="auto" w:fill="auto"/>
          </w:tcPr>
          <w:p w:rsidR="00B35D15" w:rsidRPr="006C0449" w:rsidRDefault="00B35D15" w:rsidP="00652614">
            <w:pPr>
              <w:snapToGrid w:val="0"/>
              <w:spacing w:after="0" w:line="240" w:lineRule="auto"/>
              <w:rPr>
                <w:rFonts w:ascii="Times New Roman" w:hAnsi="Times New Roman" w:cs="Times New Roman"/>
                <w:sz w:val="24"/>
                <w:szCs w:val="28"/>
              </w:rPr>
            </w:pPr>
            <w:r w:rsidRPr="006C0449">
              <w:rPr>
                <w:rFonts w:ascii="Times New Roman" w:hAnsi="Times New Roman" w:cs="Times New Roman"/>
                <w:sz w:val="24"/>
                <w:szCs w:val="28"/>
              </w:rPr>
              <w:t>конкурс стихов</w:t>
            </w:r>
          </w:p>
        </w:tc>
        <w:tc>
          <w:tcPr>
            <w:tcW w:w="1417" w:type="dxa"/>
            <w:shd w:val="clear" w:color="auto" w:fill="auto"/>
          </w:tcPr>
          <w:p w:rsidR="00B35D15" w:rsidRPr="006C0449" w:rsidRDefault="00B35D15" w:rsidP="00652614">
            <w:pPr>
              <w:snapToGrid w:val="0"/>
              <w:spacing w:after="0" w:line="240" w:lineRule="auto"/>
              <w:rPr>
                <w:rFonts w:ascii="Times New Roman" w:hAnsi="Times New Roman" w:cs="Times New Roman"/>
                <w:sz w:val="24"/>
                <w:szCs w:val="28"/>
              </w:rPr>
            </w:pPr>
            <w:r w:rsidRPr="006C0449">
              <w:rPr>
                <w:rFonts w:ascii="Times New Roman" w:hAnsi="Times New Roman" w:cs="Times New Roman"/>
                <w:sz w:val="24"/>
                <w:szCs w:val="28"/>
              </w:rPr>
              <w:t>4 четверть</w:t>
            </w:r>
          </w:p>
        </w:tc>
        <w:tc>
          <w:tcPr>
            <w:tcW w:w="1985" w:type="dxa"/>
            <w:shd w:val="clear" w:color="auto" w:fill="auto"/>
          </w:tcPr>
          <w:p w:rsidR="00B35D15" w:rsidRPr="006C0449" w:rsidRDefault="00B35D15" w:rsidP="00652614">
            <w:pPr>
              <w:snapToGrid w:val="0"/>
              <w:spacing w:after="0" w:line="240" w:lineRule="auto"/>
              <w:ind w:firstLine="284"/>
              <w:rPr>
                <w:rFonts w:ascii="Times New Roman" w:hAnsi="Times New Roman" w:cs="Times New Roman"/>
                <w:sz w:val="24"/>
                <w:szCs w:val="28"/>
              </w:rPr>
            </w:pPr>
            <w:r w:rsidRPr="006C0449">
              <w:rPr>
                <w:rFonts w:ascii="Times New Roman" w:hAnsi="Times New Roman" w:cs="Times New Roman"/>
                <w:sz w:val="24"/>
                <w:szCs w:val="28"/>
              </w:rPr>
              <w:t>библиотекарь</w:t>
            </w:r>
          </w:p>
        </w:tc>
      </w:tr>
      <w:tr w:rsidR="00B35D15" w:rsidRPr="006C0449" w:rsidTr="00652614">
        <w:tc>
          <w:tcPr>
            <w:tcW w:w="4253" w:type="dxa"/>
            <w:shd w:val="clear" w:color="auto" w:fill="auto"/>
          </w:tcPr>
          <w:p w:rsidR="00B35D15" w:rsidRPr="006C0449" w:rsidRDefault="00B35D15" w:rsidP="00652614">
            <w:pPr>
              <w:snapToGrid w:val="0"/>
              <w:spacing w:after="0" w:line="240" w:lineRule="auto"/>
              <w:ind w:firstLine="34"/>
              <w:rPr>
                <w:rFonts w:ascii="Times New Roman" w:hAnsi="Times New Roman" w:cs="Times New Roman"/>
                <w:sz w:val="24"/>
                <w:szCs w:val="28"/>
              </w:rPr>
            </w:pPr>
            <w:r w:rsidRPr="006C0449">
              <w:rPr>
                <w:rFonts w:ascii="Times New Roman" w:hAnsi="Times New Roman" w:cs="Times New Roman"/>
                <w:sz w:val="24"/>
                <w:szCs w:val="28"/>
              </w:rPr>
              <w:t>Нам жить и помнить</w:t>
            </w:r>
          </w:p>
        </w:tc>
        <w:tc>
          <w:tcPr>
            <w:tcW w:w="2127" w:type="dxa"/>
            <w:shd w:val="clear" w:color="auto" w:fill="auto"/>
          </w:tcPr>
          <w:p w:rsidR="00B35D15" w:rsidRPr="006C0449" w:rsidRDefault="00B35D15" w:rsidP="00652614">
            <w:pPr>
              <w:snapToGrid w:val="0"/>
              <w:spacing w:after="0" w:line="240" w:lineRule="auto"/>
              <w:rPr>
                <w:rFonts w:ascii="Times New Roman" w:hAnsi="Times New Roman" w:cs="Times New Roman"/>
                <w:sz w:val="24"/>
                <w:szCs w:val="28"/>
              </w:rPr>
            </w:pPr>
            <w:r w:rsidRPr="006C0449">
              <w:rPr>
                <w:rFonts w:ascii="Times New Roman" w:hAnsi="Times New Roman" w:cs="Times New Roman"/>
                <w:sz w:val="24"/>
                <w:szCs w:val="28"/>
              </w:rPr>
              <w:t>цикл бесед</w:t>
            </w:r>
          </w:p>
        </w:tc>
        <w:tc>
          <w:tcPr>
            <w:tcW w:w="1417" w:type="dxa"/>
            <w:shd w:val="clear" w:color="auto" w:fill="auto"/>
          </w:tcPr>
          <w:p w:rsidR="00B35D15" w:rsidRPr="006C0449" w:rsidRDefault="00B35D15" w:rsidP="00652614">
            <w:pPr>
              <w:snapToGrid w:val="0"/>
              <w:spacing w:after="0" w:line="240" w:lineRule="auto"/>
              <w:rPr>
                <w:rFonts w:ascii="Times New Roman" w:hAnsi="Times New Roman" w:cs="Times New Roman"/>
                <w:sz w:val="24"/>
                <w:szCs w:val="28"/>
              </w:rPr>
            </w:pPr>
            <w:r w:rsidRPr="006C0449">
              <w:rPr>
                <w:rFonts w:ascii="Times New Roman" w:hAnsi="Times New Roman" w:cs="Times New Roman"/>
                <w:sz w:val="24"/>
                <w:szCs w:val="28"/>
              </w:rPr>
              <w:t>3 четверть</w:t>
            </w:r>
          </w:p>
        </w:tc>
        <w:tc>
          <w:tcPr>
            <w:tcW w:w="1985" w:type="dxa"/>
            <w:shd w:val="clear" w:color="auto" w:fill="auto"/>
          </w:tcPr>
          <w:p w:rsidR="00B35D15" w:rsidRPr="006C0449" w:rsidRDefault="00B35D15" w:rsidP="00652614">
            <w:pPr>
              <w:snapToGrid w:val="0"/>
              <w:spacing w:after="0" w:line="240" w:lineRule="auto"/>
              <w:ind w:firstLine="284"/>
              <w:rPr>
                <w:rFonts w:ascii="Times New Roman" w:hAnsi="Times New Roman" w:cs="Times New Roman"/>
                <w:sz w:val="24"/>
                <w:szCs w:val="28"/>
              </w:rPr>
            </w:pPr>
            <w:r w:rsidRPr="006C0449">
              <w:rPr>
                <w:rFonts w:ascii="Times New Roman" w:hAnsi="Times New Roman" w:cs="Times New Roman"/>
                <w:sz w:val="24"/>
                <w:szCs w:val="28"/>
              </w:rPr>
              <w:t>библиотекарь</w:t>
            </w:r>
          </w:p>
        </w:tc>
      </w:tr>
    </w:tbl>
    <w:p w:rsidR="00B35D15" w:rsidRPr="006C0449" w:rsidRDefault="00B35D15" w:rsidP="00B35D15">
      <w:pPr>
        <w:spacing w:after="0" w:line="240" w:lineRule="auto"/>
        <w:ind w:firstLine="284"/>
        <w:jc w:val="center"/>
        <w:rPr>
          <w:rFonts w:ascii="Times New Roman" w:hAnsi="Times New Roman" w:cs="Times New Roman"/>
        </w:rPr>
      </w:pPr>
    </w:p>
    <w:p w:rsidR="00B35D15" w:rsidRDefault="00B35D15" w:rsidP="00B35D15">
      <w:pPr>
        <w:spacing w:after="0" w:line="240" w:lineRule="auto"/>
        <w:ind w:firstLine="284"/>
        <w:jc w:val="center"/>
        <w:rPr>
          <w:rFonts w:ascii="Times New Roman" w:hAnsi="Times New Roman" w:cs="Times New Roman"/>
          <w:b/>
          <w:sz w:val="28"/>
          <w:szCs w:val="36"/>
          <w:u w:val="single"/>
        </w:rPr>
      </w:pPr>
      <w:r>
        <w:rPr>
          <w:rFonts w:ascii="Times New Roman" w:hAnsi="Times New Roman" w:cs="Times New Roman"/>
          <w:b/>
          <w:sz w:val="28"/>
          <w:szCs w:val="36"/>
          <w:u w:val="single"/>
        </w:rPr>
        <w:t>Воспитание нравственности</w:t>
      </w:r>
    </w:p>
    <w:p w:rsidR="00B35D15" w:rsidRPr="00583625" w:rsidRDefault="00B35D15" w:rsidP="00B35D15">
      <w:pPr>
        <w:spacing w:after="0" w:line="240" w:lineRule="auto"/>
        <w:ind w:firstLine="284"/>
        <w:jc w:val="center"/>
        <w:rPr>
          <w:rFonts w:ascii="Times New Roman" w:hAnsi="Times New Roman" w:cs="Times New Roman"/>
          <w:b/>
          <w:sz w:val="28"/>
          <w:szCs w:val="36"/>
          <w:u w:val="singl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701"/>
        <w:gridCol w:w="1843"/>
        <w:gridCol w:w="2552"/>
      </w:tblGrid>
      <w:tr w:rsidR="00B35D15" w:rsidRPr="006C0449" w:rsidTr="00652614">
        <w:tc>
          <w:tcPr>
            <w:tcW w:w="3544" w:type="dxa"/>
            <w:shd w:val="clear" w:color="auto" w:fill="auto"/>
          </w:tcPr>
          <w:p w:rsidR="00B35D15" w:rsidRPr="00583625" w:rsidRDefault="00B35D15" w:rsidP="00652614">
            <w:pPr>
              <w:snapToGrid w:val="0"/>
              <w:spacing w:after="0" w:line="240" w:lineRule="auto"/>
              <w:ind w:firstLine="284"/>
              <w:rPr>
                <w:rFonts w:ascii="Times New Roman" w:hAnsi="Times New Roman" w:cs="Times New Roman"/>
                <w:sz w:val="24"/>
                <w:szCs w:val="28"/>
              </w:rPr>
            </w:pPr>
            <w:r w:rsidRPr="00583625">
              <w:rPr>
                <w:rFonts w:ascii="Times New Roman" w:hAnsi="Times New Roman" w:cs="Times New Roman"/>
                <w:sz w:val="24"/>
                <w:szCs w:val="28"/>
              </w:rPr>
              <w:lastRenderedPageBreak/>
              <w:t xml:space="preserve">«Хрестоматия по этике» </w:t>
            </w:r>
            <w:proofErr w:type="spellStart"/>
            <w:r w:rsidRPr="00583625">
              <w:rPr>
                <w:rFonts w:ascii="Times New Roman" w:hAnsi="Times New Roman" w:cs="Times New Roman"/>
                <w:sz w:val="24"/>
                <w:szCs w:val="28"/>
              </w:rPr>
              <w:t>В.Сухомлинский</w:t>
            </w:r>
            <w:proofErr w:type="spellEnd"/>
          </w:p>
        </w:tc>
        <w:tc>
          <w:tcPr>
            <w:tcW w:w="1701"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proofErr w:type="spellStart"/>
            <w:r w:rsidRPr="00583625">
              <w:rPr>
                <w:rFonts w:ascii="Times New Roman" w:hAnsi="Times New Roman" w:cs="Times New Roman"/>
                <w:sz w:val="24"/>
                <w:szCs w:val="28"/>
              </w:rPr>
              <w:t>громк</w:t>
            </w:r>
            <w:proofErr w:type="spellEnd"/>
            <w:r w:rsidRPr="00583625">
              <w:rPr>
                <w:rFonts w:ascii="Times New Roman" w:hAnsi="Times New Roman" w:cs="Times New Roman"/>
                <w:sz w:val="24"/>
                <w:szCs w:val="28"/>
              </w:rPr>
              <w:t xml:space="preserve">. </w:t>
            </w:r>
            <w:r>
              <w:rPr>
                <w:rFonts w:ascii="Times New Roman" w:hAnsi="Times New Roman" w:cs="Times New Roman"/>
                <w:sz w:val="24"/>
                <w:szCs w:val="28"/>
              </w:rPr>
              <w:t>ч</w:t>
            </w:r>
            <w:r w:rsidRPr="00583625">
              <w:rPr>
                <w:rFonts w:ascii="Times New Roman" w:hAnsi="Times New Roman" w:cs="Times New Roman"/>
                <w:sz w:val="24"/>
                <w:szCs w:val="28"/>
              </w:rPr>
              <w:t>тение</w:t>
            </w:r>
          </w:p>
        </w:tc>
        <w:tc>
          <w:tcPr>
            <w:tcW w:w="1843"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1 четверть</w:t>
            </w:r>
          </w:p>
        </w:tc>
        <w:tc>
          <w:tcPr>
            <w:tcW w:w="2552"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Библиотекарь</w:t>
            </w:r>
          </w:p>
        </w:tc>
      </w:tr>
      <w:tr w:rsidR="00B35D15" w:rsidRPr="006C0449" w:rsidTr="00652614">
        <w:tc>
          <w:tcPr>
            <w:tcW w:w="3544"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Азбука для родителей</w:t>
            </w:r>
          </w:p>
        </w:tc>
        <w:tc>
          <w:tcPr>
            <w:tcW w:w="1701"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Обзор</w:t>
            </w:r>
          </w:p>
        </w:tc>
        <w:tc>
          <w:tcPr>
            <w:tcW w:w="1843"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4 четверть</w:t>
            </w:r>
          </w:p>
        </w:tc>
        <w:tc>
          <w:tcPr>
            <w:tcW w:w="2552"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Библиотекарь</w:t>
            </w:r>
          </w:p>
        </w:tc>
      </w:tr>
      <w:tr w:rsidR="00B35D15" w:rsidRPr="006C0449" w:rsidTr="00652614">
        <w:tc>
          <w:tcPr>
            <w:tcW w:w="3544"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В мире вежливости</w:t>
            </w:r>
          </w:p>
        </w:tc>
        <w:tc>
          <w:tcPr>
            <w:tcW w:w="1701"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Просмотр</w:t>
            </w:r>
          </w:p>
        </w:tc>
        <w:tc>
          <w:tcPr>
            <w:tcW w:w="1843"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3 четверть</w:t>
            </w:r>
          </w:p>
        </w:tc>
        <w:tc>
          <w:tcPr>
            <w:tcW w:w="2552"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Библиотекарь</w:t>
            </w:r>
          </w:p>
        </w:tc>
      </w:tr>
      <w:tr w:rsidR="00B35D15" w:rsidRPr="006C0449" w:rsidTr="00652614">
        <w:tc>
          <w:tcPr>
            <w:tcW w:w="3544"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 xml:space="preserve">Осеева В. «Волшебное слово» </w:t>
            </w:r>
          </w:p>
        </w:tc>
        <w:tc>
          <w:tcPr>
            <w:tcW w:w="1701"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proofErr w:type="spellStart"/>
            <w:r w:rsidRPr="00583625">
              <w:rPr>
                <w:rFonts w:ascii="Times New Roman" w:hAnsi="Times New Roman" w:cs="Times New Roman"/>
                <w:sz w:val="24"/>
                <w:szCs w:val="28"/>
              </w:rPr>
              <w:t>громк</w:t>
            </w:r>
            <w:proofErr w:type="spellEnd"/>
            <w:r w:rsidRPr="00583625">
              <w:rPr>
                <w:rFonts w:ascii="Times New Roman" w:hAnsi="Times New Roman" w:cs="Times New Roman"/>
                <w:sz w:val="24"/>
                <w:szCs w:val="28"/>
              </w:rPr>
              <w:t xml:space="preserve">. </w:t>
            </w:r>
            <w:r>
              <w:rPr>
                <w:rFonts w:ascii="Times New Roman" w:hAnsi="Times New Roman" w:cs="Times New Roman"/>
                <w:sz w:val="24"/>
                <w:szCs w:val="28"/>
              </w:rPr>
              <w:t>ч</w:t>
            </w:r>
            <w:r w:rsidRPr="00583625">
              <w:rPr>
                <w:rFonts w:ascii="Times New Roman" w:hAnsi="Times New Roman" w:cs="Times New Roman"/>
                <w:sz w:val="24"/>
                <w:szCs w:val="28"/>
              </w:rPr>
              <w:t>тение</w:t>
            </w:r>
          </w:p>
        </w:tc>
        <w:tc>
          <w:tcPr>
            <w:tcW w:w="1843"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2 четверть</w:t>
            </w:r>
          </w:p>
        </w:tc>
        <w:tc>
          <w:tcPr>
            <w:tcW w:w="2552"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учитель нач. классов</w:t>
            </w:r>
          </w:p>
        </w:tc>
      </w:tr>
      <w:tr w:rsidR="00B35D15" w:rsidRPr="006C0449" w:rsidTr="00652614">
        <w:tc>
          <w:tcPr>
            <w:tcW w:w="3544"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proofErr w:type="spellStart"/>
            <w:r w:rsidRPr="00583625">
              <w:rPr>
                <w:rFonts w:ascii="Times New Roman" w:hAnsi="Times New Roman" w:cs="Times New Roman"/>
                <w:sz w:val="24"/>
                <w:szCs w:val="28"/>
              </w:rPr>
              <w:t>Г.Х.Андерсен</w:t>
            </w:r>
            <w:proofErr w:type="spellEnd"/>
            <w:r w:rsidRPr="00583625">
              <w:rPr>
                <w:rFonts w:ascii="Times New Roman" w:hAnsi="Times New Roman" w:cs="Times New Roman"/>
                <w:sz w:val="24"/>
                <w:szCs w:val="28"/>
              </w:rPr>
              <w:t xml:space="preserve"> «Девочка, наступившая на хлеб»</w:t>
            </w:r>
          </w:p>
        </w:tc>
        <w:tc>
          <w:tcPr>
            <w:tcW w:w="1701"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гром. чтение</w:t>
            </w:r>
          </w:p>
        </w:tc>
        <w:tc>
          <w:tcPr>
            <w:tcW w:w="1843"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3четверть</w:t>
            </w:r>
          </w:p>
        </w:tc>
        <w:tc>
          <w:tcPr>
            <w:tcW w:w="2552" w:type="dxa"/>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учитель нач. классов</w:t>
            </w:r>
          </w:p>
        </w:tc>
      </w:tr>
    </w:tbl>
    <w:p w:rsidR="00B35D15" w:rsidRDefault="00B35D15" w:rsidP="00B35D15">
      <w:pPr>
        <w:spacing w:after="0" w:line="240" w:lineRule="auto"/>
        <w:jc w:val="center"/>
        <w:rPr>
          <w:rFonts w:ascii="Times New Roman" w:hAnsi="Times New Roman" w:cs="Times New Roman"/>
          <w:b/>
          <w:sz w:val="28"/>
          <w:szCs w:val="36"/>
          <w:u w:val="single"/>
        </w:rPr>
      </w:pPr>
    </w:p>
    <w:p w:rsidR="00B35D15" w:rsidRDefault="00B35D15" w:rsidP="00B35D15">
      <w:pPr>
        <w:spacing w:after="0" w:line="240" w:lineRule="auto"/>
        <w:jc w:val="center"/>
        <w:rPr>
          <w:rFonts w:ascii="Times New Roman" w:hAnsi="Times New Roman" w:cs="Times New Roman"/>
          <w:b/>
          <w:sz w:val="28"/>
          <w:szCs w:val="36"/>
          <w:u w:val="single"/>
        </w:rPr>
      </w:pPr>
      <w:r w:rsidRPr="00583625">
        <w:rPr>
          <w:rFonts w:ascii="Times New Roman" w:hAnsi="Times New Roman" w:cs="Times New Roman"/>
          <w:b/>
          <w:sz w:val="28"/>
          <w:szCs w:val="36"/>
          <w:u w:val="single"/>
        </w:rPr>
        <w:t>Здоровый образ жизни</w:t>
      </w:r>
    </w:p>
    <w:p w:rsidR="00B35D15" w:rsidRPr="00583625" w:rsidRDefault="00B35D15" w:rsidP="00B35D15">
      <w:pPr>
        <w:spacing w:after="0" w:line="240" w:lineRule="auto"/>
        <w:jc w:val="center"/>
        <w:rPr>
          <w:rFonts w:ascii="Times New Roman" w:hAnsi="Times New Roman" w:cs="Times New Roman"/>
          <w:b/>
          <w:sz w:val="28"/>
          <w:szCs w:val="36"/>
          <w:u w:val="single"/>
        </w:rPr>
      </w:pPr>
    </w:p>
    <w:tbl>
      <w:tblPr>
        <w:tblW w:w="9498" w:type="dxa"/>
        <w:tblInd w:w="-34" w:type="dxa"/>
        <w:tblLayout w:type="fixed"/>
        <w:tblLook w:val="0000" w:firstRow="0" w:lastRow="0" w:firstColumn="0" w:lastColumn="0" w:noHBand="0" w:noVBand="0"/>
      </w:tblPr>
      <w:tblGrid>
        <w:gridCol w:w="3970"/>
        <w:gridCol w:w="1842"/>
        <w:gridCol w:w="1560"/>
        <w:gridCol w:w="2126"/>
      </w:tblGrid>
      <w:tr w:rsidR="00B35D15" w:rsidRPr="006C0449" w:rsidTr="00652614">
        <w:tc>
          <w:tcPr>
            <w:tcW w:w="3970" w:type="dxa"/>
            <w:tcBorders>
              <w:top w:val="single" w:sz="4" w:space="0" w:color="000000"/>
              <w:left w:val="single" w:sz="4" w:space="0" w:color="000000"/>
              <w:bottom w:val="single" w:sz="4" w:space="0" w:color="000000"/>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 xml:space="preserve">Спорт и здоровье </w:t>
            </w:r>
          </w:p>
        </w:tc>
        <w:tc>
          <w:tcPr>
            <w:tcW w:w="1842" w:type="dxa"/>
            <w:tcBorders>
              <w:top w:val="single" w:sz="4" w:space="0" w:color="000000"/>
              <w:left w:val="single" w:sz="4" w:space="0" w:color="000000"/>
              <w:bottom w:val="single" w:sz="4" w:space="0" w:color="000000"/>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кн. выставка</w:t>
            </w:r>
          </w:p>
        </w:tc>
        <w:tc>
          <w:tcPr>
            <w:tcW w:w="1560" w:type="dxa"/>
            <w:tcBorders>
              <w:top w:val="single" w:sz="4" w:space="0" w:color="000000"/>
              <w:left w:val="single" w:sz="4" w:space="0" w:color="000000"/>
              <w:bottom w:val="single" w:sz="4" w:space="0" w:color="000000"/>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Постоянно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библиотекарь</w:t>
            </w:r>
          </w:p>
        </w:tc>
      </w:tr>
      <w:tr w:rsidR="00B35D15" w:rsidRPr="006C0449" w:rsidTr="00652614">
        <w:tc>
          <w:tcPr>
            <w:tcW w:w="3970" w:type="dxa"/>
            <w:tcBorders>
              <w:left w:val="single" w:sz="4" w:space="0" w:color="000000"/>
              <w:bottom w:val="single" w:sz="4" w:space="0" w:color="000000"/>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Школьнику о вреде курения</w:t>
            </w:r>
          </w:p>
        </w:tc>
        <w:tc>
          <w:tcPr>
            <w:tcW w:w="1842" w:type="dxa"/>
            <w:tcBorders>
              <w:left w:val="single" w:sz="4" w:space="0" w:color="000000"/>
              <w:bottom w:val="single" w:sz="4" w:space="0" w:color="000000"/>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просмотр</w:t>
            </w:r>
          </w:p>
        </w:tc>
        <w:tc>
          <w:tcPr>
            <w:tcW w:w="1560" w:type="dxa"/>
            <w:tcBorders>
              <w:left w:val="single" w:sz="4" w:space="0" w:color="000000"/>
              <w:bottom w:val="single" w:sz="4" w:space="0" w:color="000000"/>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2 четверть</w:t>
            </w:r>
          </w:p>
        </w:tc>
        <w:tc>
          <w:tcPr>
            <w:tcW w:w="2126" w:type="dxa"/>
            <w:tcBorders>
              <w:left w:val="single" w:sz="4" w:space="0" w:color="000000"/>
              <w:bottom w:val="single" w:sz="4" w:space="0" w:color="000000"/>
              <w:right w:val="single" w:sz="4" w:space="0" w:color="000000"/>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библиотекарь</w:t>
            </w:r>
          </w:p>
        </w:tc>
      </w:tr>
      <w:tr w:rsidR="00B35D15" w:rsidRPr="006C0449" w:rsidTr="00652614">
        <w:tc>
          <w:tcPr>
            <w:tcW w:w="3970" w:type="dxa"/>
            <w:tcBorders>
              <w:left w:val="single" w:sz="4" w:space="0" w:color="000000"/>
              <w:bottom w:val="single" w:sz="4" w:space="0" w:color="000000"/>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Скучать мы не умеем</w:t>
            </w:r>
          </w:p>
        </w:tc>
        <w:tc>
          <w:tcPr>
            <w:tcW w:w="1842" w:type="dxa"/>
            <w:tcBorders>
              <w:left w:val="single" w:sz="4" w:space="0" w:color="000000"/>
              <w:bottom w:val="single" w:sz="4" w:space="0" w:color="000000"/>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просмотр</w:t>
            </w:r>
          </w:p>
        </w:tc>
        <w:tc>
          <w:tcPr>
            <w:tcW w:w="1560" w:type="dxa"/>
            <w:tcBorders>
              <w:left w:val="single" w:sz="4" w:space="0" w:color="000000"/>
              <w:bottom w:val="single" w:sz="4" w:space="0" w:color="000000"/>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1 четверть</w:t>
            </w:r>
          </w:p>
        </w:tc>
        <w:tc>
          <w:tcPr>
            <w:tcW w:w="2126" w:type="dxa"/>
            <w:tcBorders>
              <w:left w:val="single" w:sz="4" w:space="0" w:color="000000"/>
              <w:bottom w:val="single" w:sz="4" w:space="0" w:color="000000"/>
              <w:right w:val="single" w:sz="4" w:space="0" w:color="000000"/>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библиотекарь</w:t>
            </w:r>
          </w:p>
        </w:tc>
      </w:tr>
      <w:tr w:rsidR="00B35D15" w:rsidRPr="006C0449" w:rsidTr="00652614">
        <w:trPr>
          <w:trHeight w:val="485"/>
        </w:trPr>
        <w:tc>
          <w:tcPr>
            <w:tcW w:w="3970" w:type="dxa"/>
            <w:tcBorders>
              <w:left w:val="single" w:sz="4" w:space="0" w:color="000000"/>
              <w:bottom w:val="single" w:sz="4" w:space="0" w:color="auto"/>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Все виды спорта хороши, выбирайте на вкус</w:t>
            </w:r>
          </w:p>
        </w:tc>
        <w:tc>
          <w:tcPr>
            <w:tcW w:w="1842" w:type="dxa"/>
            <w:tcBorders>
              <w:left w:val="single" w:sz="4" w:space="0" w:color="000000"/>
              <w:bottom w:val="single" w:sz="4" w:space="0" w:color="auto"/>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викторина</w:t>
            </w:r>
          </w:p>
        </w:tc>
        <w:tc>
          <w:tcPr>
            <w:tcW w:w="1560" w:type="dxa"/>
            <w:tcBorders>
              <w:left w:val="single" w:sz="4" w:space="0" w:color="000000"/>
              <w:bottom w:val="single" w:sz="4" w:space="0" w:color="auto"/>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4 четверть</w:t>
            </w:r>
          </w:p>
        </w:tc>
        <w:tc>
          <w:tcPr>
            <w:tcW w:w="2126" w:type="dxa"/>
            <w:tcBorders>
              <w:left w:val="single" w:sz="4" w:space="0" w:color="000000"/>
              <w:bottom w:val="single" w:sz="4" w:space="0" w:color="auto"/>
              <w:right w:val="single" w:sz="4" w:space="0" w:color="000000"/>
            </w:tcBorders>
            <w:shd w:val="clear" w:color="auto" w:fill="auto"/>
          </w:tcPr>
          <w:p w:rsidR="00B35D15" w:rsidRPr="00583625" w:rsidRDefault="00B35D15" w:rsidP="00652614">
            <w:pPr>
              <w:snapToGrid w:val="0"/>
              <w:spacing w:after="0" w:line="240" w:lineRule="auto"/>
              <w:rPr>
                <w:rFonts w:ascii="Times New Roman" w:hAnsi="Times New Roman" w:cs="Times New Roman"/>
                <w:sz w:val="24"/>
                <w:szCs w:val="28"/>
              </w:rPr>
            </w:pPr>
            <w:r w:rsidRPr="00583625">
              <w:rPr>
                <w:rFonts w:ascii="Times New Roman" w:hAnsi="Times New Roman" w:cs="Times New Roman"/>
                <w:sz w:val="24"/>
                <w:szCs w:val="28"/>
              </w:rPr>
              <w:t>библиотекарь</w:t>
            </w:r>
          </w:p>
        </w:tc>
      </w:tr>
    </w:tbl>
    <w:p w:rsidR="00B35D15" w:rsidRPr="006C0449" w:rsidRDefault="00B35D15" w:rsidP="00B35D15">
      <w:pPr>
        <w:spacing w:after="0" w:line="240" w:lineRule="auto"/>
        <w:ind w:firstLine="284"/>
        <w:jc w:val="center"/>
        <w:rPr>
          <w:rFonts w:ascii="Times New Roman" w:hAnsi="Times New Roman" w:cs="Times New Roman"/>
        </w:rPr>
      </w:pPr>
    </w:p>
    <w:p w:rsidR="00B35D15" w:rsidRPr="006C0449" w:rsidRDefault="00B35D15" w:rsidP="00B35D15">
      <w:pPr>
        <w:spacing w:after="0" w:line="240" w:lineRule="auto"/>
        <w:ind w:firstLine="284"/>
        <w:rPr>
          <w:rFonts w:ascii="Times New Roman" w:hAnsi="Times New Roman" w:cs="Times New Roman"/>
          <w:sz w:val="28"/>
          <w:szCs w:val="28"/>
        </w:rPr>
      </w:pPr>
      <w:r w:rsidRPr="006C0449">
        <w:rPr>
          <w:rFonts w:ascii="Times New Roman" w:hAnsi="Times New Roman" w:cs="Times New Roman"/>
          <w:sz w:val="28"/>
          <w:szCs w:val="28"/>
        </w:rPr>
        <w:t>Различными формами библиотечной работы принимать участие в проводимых в школе Днях здоровья.</w:t>
      </w:r>
    </w:p>
    <w:p w:rsidR="00B35D15" w:rsidRPr="006C0449" w:rsidRDefault="00B35D15" w:rsidP="00B35D15">
      <w:pPr>
        <w:spacing w:after="0" w:line="240" w:lineRule="auto"/>
        <w:ind w:firstLine="284"/>
        <w:rPr>
          <w:rFonts w:ascii="Times New Roman" w:hAnsi="Times New Roman" w:cs="Times New Roman"/>
          <w:sz w:val="28"/>
          <w:szCs w:val="28"/>
        </w:rPr>
      </w:pPr>
      <w:r w:rsidRPr="006C0449">
        <w:rPr>
          <w:rFonts w:ascii="Times New Roman" w:hAnsi="Times New Roman" w:cs="Times New Roman"/>
          <w:sz w:val="28"/>
          <w:szCs w:val="28"/>
        </w:rPr>
        <w:t xml:space="preserve"> Продолжать вести работу по профилактике вредных привычек школьников: курение, алкоголизм, наркомания. Ненавязчиво убеждать детей на примере судеб других оступившихся подростков насколько это страшная беда.</w:t>
      </w:r>
    </w:p>
    <w:p w:rsidR="00B35D15" w:rsidRDefault="00B35D15" w:rsidP="00B35D15">
      <w:pPr>
        <w:spacing w:after="0" w:line="240" w:lineRule="auto"/>
        <w:jc w:val="center"/>
        <w:rPr>
          <w:rFonts w:ascii="Times New Roman" w:hAnsi="Times New Roman" w:cs="Times New Roman"/>
          <w:b/>
          <w:sz w:val="28"/>
          <w:szCs w:val="36"/>
          <w:u w:val="single"/>
        </w:rPr>
      </w:pPr>
    </w:p>
    <w:p w:rsidR="00B35D15" w:rsidRDefault="00B35D15" w:rsidP="00B35D15">
      <w:pPr>
        <w:spacing w:after="0" w:line="240" w:lineRule="auto"/>
        <w:jc w:val="center"/>
        <w:rPr>
          <w:rFonts w:ascii="Times New Roman" w:hAnsi="Times New Roman" w:cs="Times New Roman"/>
          <w:b/>
          <w:sz w:val="28"/>
          <w:szCs w:val="36"/>
          <w:u w:val="single"/>
        </w:rPr>
      </w:pPr>
      <w:r w:rsidRPr="00583625">
        <w:rPr>
          <w:rFonts w:ascii="Times New Roman" w:hAnsi="Times New Roman" w:cs="Times New Roman"/>
          <w:b/>
          <w:sz w:val="28"/>
          <w:szCs w:val="36"/>
          <w:u w:val="single"/>
        </w:rPr>
        <w:t xml:space="preserve">Пропаганда литературы по </w:t>
      </w:r>
      <w:r>
        <w:rPr>
          <w:rFonts w:ascii="Times New Roman" w:hAnsi="Times New Roman" w:cs="Times New Roman"/>
          <w:b/>
          <w:sz w:val="28"/>
          <w:szCs w:val="36"/>
          <w:u w:val="single"/>
        </w:rPr>
        <w:t>экологии</w:t>
      </w:r>
    </w:p>
    <w:p w:rsidR="00B35D15" w:rsidRPr="00583625" w:rsidRDefault="00B35D15" w:rsidP="00B35D15">
      <w:pPr>
        <w:spacing w:after="0" w:line="240" w:lineRule="auto"/>
        <w:jc w:val="center"/>
        <w:rPr>
          <w:rFonts w:ascii="Times New Roman" w:hAnsi="Times New Roman" w:cs="Times New Roman"/>
          <w:b/>
          <w:sz w:val="28"/>
          <w:szCs w:val="36"/>
          <w:u w:val="single"/>
        </w:rPr>
      </w:pP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9"/>
        <w:gridCol w:w="2268"/>
        <w:gridCol w:w="1559"/>
        <w:gridCol w:w="2268"/>
      </w:tblGrid>
      <w:tr w:rsidR="00B35D15" w:rsidRPr="006C0449" w:rsidTr="00652614">
        <w:tc>
          <w:tcPr>
            <w:tcW w:w="3379" w:type="dxa"/>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Сбережём землю</w:t>
            </w:r>
          </w:p>
        </w:tc>
        <w:tc>
          <w:tcPr>
            <w:tcW w:w="2268" w:type="dxa"/>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просмотр</w:t>
            </w:r>
          </w:p>
        </w:tc>
        <w:tc>
          <w:tcPr>
            <w:tcW w:w="1559" w:type="dxa"/>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3 четверть</w:t>
            </w:r>
          </w:p>
        </w:tc>
        <w:tc>
          <w:tcPr>
            <w:tcW w:w="2268" w:type="dxa"/>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379" w:type="dxa"/>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Природы трогательный мир</w:t>
            </w:r>
          </w:p>
        </w:tc>
        <w:tc>
          <w:tcPr>
            <w:tcW w:w="2268" w:type="dxa"/>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Конкурс рисунков</w:t>
            </w:r>
          </w:p>
        </w:tc>
        <w:tc>
          <w:tcPr>
            <w:tcW w:w="1559" w:type="dxa"/>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2 четверть</w:t>
            </w:r>
          </w:p>
        </w:tc>
        <w:tc>
          <w:tcPr>
            <w:tcW w:w="2268" w:type="dxa"/>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379" w:type="dxa"/>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Они должны жить</w:t>
            </w:r>
          </w:p>
        </w:tc>
        <w:tc>
          <w:tcPr>
            <w:tcW w:w="2268" w:type="dxa"/>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обзор</w:t>
            </w:r>
          </w:p>
        </w:tc>
        <w:tc>
          <w:tcPr>
            <w:tcW w:w="1559" w:type="dxa"/>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2 четверть</w:t>
            </w:r>
          </w:p>
        </w:tc>
        <w:tc>
          <w:tcPr>
            <w:tcW w:w="2268" w:type="dxa"/>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379" w:type="dxa"/>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Природа и мы</w:t>
            </w:r>
          </w:p>
        </w:tc>
        <w:tc>
          <w:tcPr>
            <w:tcW w:w="2268" w:type="dxa"/>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просмотр</w:t>
            </w:r>
          </w:p>
        </w:tc>
        <w:tc>
          <w:tcPr>
            <w:tcW w:w="1559" w:type="dxa"/>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Постоянно</w:t>
            </w:r>
          </w:p>
        </w:tc>
        <w:tc>
          <w:tcPr>
            <w:tcW w:w="2268" w:type="dxa"/>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bl>
    <w:p w:rsidR="00B35D15" w:rsidRDefault="00B35D15" w:rsidP="00B35D15">
      <w:pPr>
        <w:spacing w:after="0" w:line="240" w:lineRule="auto"/>
        <w:rPr>
          <w:rFonts w:ascii="Times New Roman" w:hAnsi="Times New Roman" w:cs="Times New Roman"/>
          <w:b/>
          <w:sz w:val="28"/>
          <w:szCs w:val="36"/>
          <w:u w:val="single"/>
        </w:rPr>
      </w:pPr>
    </w:p>
    <w:p w:rsidR="00B35D15" w:rsidRPr="009566C7" w:rsidRDefault="00B35D15" w:rsidP="00B35D15">
      <w:pPr>
        <w:spacing w:after="0" w:line="240" w:lineRule="auto"/>
        <w:jc w:val="center"/>
        <w:rPr>
          <w:rFonts w:ascii="Times New Roman" w:hAnsi="Times New Roman" w:cs="Times New Roman"/>
          <w:b/>
          <w:sz w:val="28"/>
          <w:szCs w:val="36"/>
          <w:u w:val="single"/>
        </w:rPr>
      </w:pPr>
      <w:r>
        <w:rPr>
          <w:rFonts w:ascii="Times New Roman" w:hAnsi="Times New Roman" w:cs="Times New Roman"/>
          <w:b/>
          <w:sz w:val="28"/>
          <w:szCs w:val="36"/>
          <w:u w:val="single"/>
        </w:rPr>
        <w:t>Краеведение</w:t>
      </w:r>
    </w:p>
    <w:p w:rsidR="00B35D15" w:rsidRPr="006C0449" w:rsidRDefault="00B35D15" w:rsidP="00B35D15">
      <w:pPr>
        <w:spacing w:after="0" w:line="240" w:lineRule="auto"/>
        <w:ind w:firstLine="284"/>
        <w:jc w:val="right"/>
        <w:rPr>
          <w:rFonts w:ascii="Times New Roman" w:hAnsi="Times New Roman" w:cs="Times New Roman"/>
          <w:sz w:val="28"/>
          <w:szCs w:val="28"/>
        </w:rPr>
      </w:pPr>
    </w:p>
    <w:p w:rsidR="00B35D15" w:rsidRPr="006C0449" w:rsidRDefault="00B35D15" w:rsidP="00B35D15">
      <w:pPr>
        <w:spacing w:after="0" w:line="240" w:lineRule="auto"/>
        <w:ind w:left="4536" w:hanging="141"/>
        <w:rPr>
          <w:rFonts w:ascii="Times New Roman" w:eastAsia="Monotype Corsiva" w:hAnsi="Times New Roman" w:cs="Times New Roman"/>
          <w:sz w:val="28"/>
          <w:szCs w:val="28"/>
        </w:rPr>
      </w:pPr>
    </w:p>
    <w:p w:rsidR="00B35D15" w:rsidRPr="006C0449" w:rsidRDefault="00B35D15" w:rsidP="00B35D15">
      <w:pPr>
        <w:spacing w:after="0" w:line="240" w:lineRule="auto"/>
        <w:ind w:firstLine="284"/>
        <w:rPr>
          <w:rFonts w:ascii="Times New Roman" w:hAnsi="Times New Roman" w:cs="Times New Roman"/>
          <w:sz w:val="28"/>
          <w:szCs w:val="28"/>
        </w:rPr>
      </w:pPr>
      <w:r>
        <w:rPr>
          <w:rFonts w:ascii="Times New Roman" w:hAnsi="Times New Roman" w:cs="Times New Roman"/>
          <w:b/>
          <w:sz w:val="36"/>
          <w:szCs w:val="36"/>
        </w:rPr>
        <w:lastRenderedPageBreak/>
        <w:t xml:space="preserve">   </w:t>
      </w:r>
      <w:r w:rsidRPr="006C0449">
        <w:rPr>
          <w:rFonts w:ascii="Times New Roman" w:hAnsi="Times New Roman" w:cs="Times New Roman"/>
          <w:sz w:val="28"/>
          <w:szCs w:val="28"/>
        </w:rPr>
        <w:t xml:space="preserve">Пополнять папки «Наша школа на страницах газет», «Моя малая родина – поселок Нефтегорск», «Люди предгорья. </w:t>
      </w:r>
      <w:proofErr w:type="gramStart"/>
      <w:r w:rsidRPr="006C0449">
        <w:rPr>
          <w:rFonts w:ascii="Times New Roman" w:hAnsi="Times New Roman" w:cs="Times New Roman"/>
          <w:sz w:val="28"/>
          <w:szCs w:val="28"/>
        </w:rPr>
        <w:t>Односельчане »</w:t>
      </w:r>
      <w:proofErr w:type="gramEnd"/>
      <w:r w:rsidRPr="006C0449">
        <w:rPr>
          <w:rFonts w:ascii="Times New Roman" w:hAnsi="Times New Roman" w:cs="Times New Roman"/>
          <w:sz w:val="28"/>
          <w:szCs w:val="28"/>
        </w:rPr>
        <w:t>.</w:t>
      </w:r>
    </w:p>
    <w:p w:rsidR="00B35D15" w:rsidRPr="006C0449" w:rsidRDefault="00B35D15" w:rsidP="00B35D15">
      <w:pPr>
        <w:spacing w:after="0" w:line="240" w:lineRule="auto"/>
        <w:ind w:firstLine="284"/>
        <w:rPr>
          <w:rFonts w:ascii="Times New Roman" w:hAnsi="Times New Roman" w:cs="Times New Roman"/>
          <w:sz w:val="28"/>
          <w:szCs w:val="28"/>
        </w:rPr>
      </w:pPr>
      <w:r w:rsidRPr="006C0449">
        <w:rPr>
          <w:rFonts w:ascii="Times New Roman" w:hAnsi="Times New Roman" w:cs="Times New Roman"/>
          <w:sz w:val="28"/>
          <w:szCs w:val="28"/>
        </w:rPr>
        <w:t xml:space="preserve">    Вести работу с каталогом-картотекой о Кубани «И нету красивее края</w:t>
      </w:r>
      <w:r>
        <w:rPr>
          <w:rFonts w:ascii="Times New Roman" w:hAnsi="Times New Roman" w:cs="Times New Roman"/>
          <w:sz w:val="28"/>
          <w:szCs w:val="28"/>
        </w:rPr>
        <w:t>,</w:t>
      </w:r>
      <w:r w:rsidRPr="006C0449">
        <w:rPr>
          <w:rFonts w:ascii="Times New Roman" w:hAnsi="Times New Roman" w:cs="Times New Roman"/>
          <w:sz w:val="28"/>
          <w:szCs w:val="28"/>
        </w:rPr>
        <w:t xml:space="preserve"> чем наша родная Кубань».</w:t>
      </w:r>
    </w:p>
    <w:p w:rsidR="00B35D15" w:rsidRPr="006C0449" w:rsidRDefault="00B35D15" w:rsidP="00B35D15">
      <w:pPr>
        <w:spacing w:after="0" w:line="240" w:lineRule="auto"/>
        <w:ind w:firstLine="284"/>
        <w:rPr>
          <w:rFonts w:ascii="Times New Roman" w:hAnsi="Times New Roman" w:cs="Times New Roman"/>
          <w:sz w:val="28"/>
          <w:szCs w:val="28"/>
        </w:rPr>
      </w:pPr>
    </w:p>
    <w:tbl>
      <w:tblPr>
        <w:tblW w:w="9640" w:type="dxa"/>
        <w:tblInd w:w="-34" w:type="dxa"/>
        <w:tblLayout w:type="fixed"/>
        <w:tblLook w:val="0000" w:firstRow="0" w:lastRow="0" w:firstColumn="0" w:lastColumn="0" w:noHBand="0" w:noVBand="0"/>
      </w:tblPr>
      <w:tblGrid>
        <w:gridCol w:w="3544"/>
        <w:gridCol w:w="1985"/>
        <w:gridCol w:w="1843"/>
        <w:gridCol w:w="2268"/>
      </w:tblGrid>
      <w:tr w:rsidR="00B35D15" w:rsidRPr="006C0449" w:rsidTr="00652614">
        <w:tc>
          <w:tcPr>
            <w:tcW w:w="3544" w:type="dxa"/>
            <w:tcBorders>
              <w:top w:val="single" w:sz="4" w:space="0" w:color="000000"/>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Кубань, ты Родина моя</w:t>
            </w:r>
          </w:p>
        </w:tc>
        <w:tc>
          <w:tcPr>
            <w:tcW w:w="1985" w:type="dxa"/>
            <w:tcBorders>
              <w:top w:val="single" w:sz="4" w:space="0" w:color="000000"/>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кн. выставка</w:t>
            </w:r>
          </w:p>
        </w:tc>
        <w:tc>
          <w:tcPr>
            <w:tcW w:w="1843" w:type="dxa"/>
            <w:tcBorders>
              <w:top w:val="single" w:sz="4" w:space="0" w:color="000000"/>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постоянно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544"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Писатели Кубани</w:t>
            </w:r>
          </w:p>
        </w:tc>
        <w:tc>
          <w:tcPr>
            <w:tcW w:w="1985"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цикл бесед</w:t>
            </w:r>
          </w:p>
        </w:tc>
        <w:tc>
          <w:tcPr>
            <w:tcW w:w="1843"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1-4 четверть</w:t>
            </w:r>
          </w:p>
        </w:tc>
        <w:tc>
          <w:tcPr>
            <w:tcW w:w="2268" w:type="dxa"/>
            <w:tcBorders>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544"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Поэты Кубани</w:t>
            </w:r>
          </w:p>
        </w:tc>
        <w:tc>
          <w:tcPr>
            <w:tcW w:w="1985"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цикл бесед</w:t>
            </w:r>
          </w:p>
        </w:tc>
        <w:tc>
          <w:tcPr>
            <w:tcW w:w="1843"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1-4 четверть</w:t>
            </w:r>
          </w:p>
        </w:tc>
        <w:tc>
          <w:tcPr>
            <w:tcW w:w="2268" w:type="dxa"/>
            <w:tcBorders>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544"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Тайны географических названий. Имена Земли Апшеронской</w:t>
            </w:r>
          </w:p>
        </w:tc>
        <w:tc>
          <w:tcPr>
            <w:tcW w:w="1985"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обзор-беседа</w:t>
            </w:r>
          </w:p>
        </w:tc>
        <w:tc>
          <w:tcPr>
            <w:tcW w:w="1843"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Январь</w:t>
            </w:r>
          </w:p>
        </w:tc>
        <w:tc>
          <w:tcPr>
            <w:tcW w:w="2268" w:type="dxa"/>
            <w:tcBorders>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544"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Знаешь ли ты свой край.</w:t>
            </w:r>
          </w:p>
        </w:tc>
        <w:tc>
          <w:tcPr>
            <w:tcW w:w="1985"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викторина</w:t>
            </w:r>
          </w:p>
        </w:tc>
        <w:tc>
          <w:tcPr>
            <w:tcW w:w="1843"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Январь</w:t>
            </w:r>
          </w:p>
        </w:tc>
        <w:tc>
          <w:tcPr>
            <w:tcW w:w="2268" w:type="dxa"/>
            <w:tcBorders>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544"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Да будут памятью хранимы</w:t>
            </w:r>
          </w:p>
        </w:tc>
        <w:tc>
          <w:tcPr>
            <w:tcW w:w="1985"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просмотр</w:t>
            </w:r>
          </w:p>
        </w:tc>
        <w:tc>
          <w:tcPr>
            <w:tcW w:w="1843"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Май</w:t>
            </w:r>
          </w:p>
        </w:tc>
        <w:tc>
          <w:tcPr>
            <w:tcW w:w="2268" w:type="dxa"/>
            <w:tcBorders>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bl>
    <w:p w:rsidR="00B35D15" w:rsidRPr="006C0449" w:rsidRDefault="00B35D15" w:rsidP="00B35D15">
      <w:pPr>
        <w:spacing w:after="0" w:line="240" w:lineRule="auto"/>
        <w:ind w:firstLine="284"/>
        <w:rPr>
          <w:rFonts w:ascii="Times New Roman" w:hAnsi="Times New Roman" w:cs="Times New Roman"/>
        </w:rPr>
      </w:pPr>
    </w:p>
    <w:p w:rsidR="00B35D15" w:rsidRDefault="00B35D15" w:rsidP="00B35D15">
      <w:pPr>
        <w:spacing w:after="0" w:line="240" w:lineRule="auto"/>
        <w:jc w:val="center"/>
        <w:rPr>
          <w:rFonts w:ascii="Times New Roman" w:hAnsi="Times New Roman" w:cs="Times New Roman"/>
          <w:b/>
          <w:sz w:val="28"/>
          <w:szCs w:val="36"/>
          <w:u w:val="single"/>
        </w:rPr>
      </w:pPr>
      <w:r>
        <w:rPr>
          <w:rFonts w:ascii="Times New Roman" w:hAnsi="Times New Roman" w:cs="Times New Roman"/>
          <w:b/>
          <w:sz w:val="28"/>
          <w:szCs w:val="36"/>
          <w:u w:val="single"/>
        </w:rPr>
        <w:t>В помощь учебному процессу</w:t>
      </w:r>
    </w:p>
    <w:p w:rsidR="00B35D15" w:rsidRDefault="00B35D15" w:rsidP="005F6B19">
      <w:pPr>
        <w:spacing w:line="247" w:lineRule="exact"/>
      </w:pPr>
    </w:p>
    <w:tbl>
      <w:tblPr>
        <w:tblW w:w="9640" w:type="dxa"/>
        <w:tblInd w:w="-34" w:type="dxa"/>
        <w:tblLayout w:type="fixed"/>
        <w:tblLook w:val="0000" w:firstRow="0" w:lastRow="0" w:firstColumn="0" w:lastColumn="0" w:noHBand="0" w:noVBand="0"/>
      </w:tblPr>
      <w:tblGrid>
        <w:gridCol w:w="3544"/>
        <w:gridCol w:w="1985"/>
        <w:gridCol w:w="1843"/>
        <w:gridCol w:w="2268"/>
      </w:tblGrid>
      <w:tr w:rsidR="00B35D15" w:rsidRPr="006C0449" w:rsidTr="00652614">
        <w:tc>
          <w:tcPr>
            <w:tcW w:w="3544" w:type="dxa"/>
            <w:tcBorders>
              <w:top w:val="single" w:sz="4" w:space="0" w:color="000000"/>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Готовимся к экзаменам</w:t>
            </w:r>
          </w:p>
        </w:tc>
        <w:tc>
          <w:tcPr>
            <w:tcW w:w="1985" w:type="dxa"/>
            <w:tcBorders>
              <w:top w:val="single" w:sz="4" w:space="0" w:color="000000"/>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кн. выставка</w:t>
            </w:r>
          </w:p>
        </w:tc>
        <w:tc>
          <w:tcPr>
            <w:tcW w:w="1843" w:type="dxa"/>
            <w:tcBorders>
              <w:top w:val="single" w:sz="4" w:space="0" w:color="000000"/>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постоянно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544"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Твоё справочное бюро</w:t>
            </w:r>
          </w:p>
        </w:tc>
        <w:tc>
          <w:tcPr>
            <w:tcW w:w="1985"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подбор литературы</w:t>
            </w:r>
          </w:p>
        </w:tc>
        <w:tc>
          <w:tcPr>
            <w:tcW w:w="1843"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3 четверть</w:t>
            </w:r>
          </w:p>
        </w:tc>
        <w:tc>
          <w:tcPr>
            <w:tcW w:w="2268" w:type="dxa"/>
            <w:tcBorders>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544"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Что нам читать</w:t>
            </w:r>
          </w:p>
        </w:tc>
        <w:tc>
          <w:tcPr>
            <w:tcW w:w="1985"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чтение летом</w:t>
            </w:r>
          </w:p>
        </w:tc>
        <w:tc>
          <w:tcPr>
            <w:tcW w:w="1843"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4 четверть</w:t>
            </w:r>
          </w:p>
        </w:tc>
        <w:tc>
          <w:tcPr>
            <w:tcW w:w="2268" w:type="dxa"/>
            <w:tcBorders>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bl>
    <w:p w:rsidR="00B35D15" w:rsidRDefault="00B35D15" w:rsidP="005F6B19">
      <w:pPr>
        <w:spacing w:line="247" w:lineRule="exact"/>
      </w:pPr>
    </w:p>
    <w:p w:rsidR="00B35D15" w:rsidRDefault="00B35D15" w:rsidP="005F6B19">
      <w:pPr>
        <w:spacing w:line="247" w:lineRule="exact"/>
      </w:pPr>
    </w:p>
    <w:p w:rsidR="00B35D15" w:rsidRPr="006C0449" w:rsidRDefault="00B35D15" w:rsidP="00B35D15">
      <w:pPr>
        <w:spacing w:after="0" w:line="240" w:lineRule="auto"/>
        <w:ind w:firstLine="284"/>
        <w:jc w:val="both"/>
        <w:rPr>
          <w:rFonts w:ascii="Times New Roman" w:hAnsi="Times New Roman" w:cs="Times New Roman"/>
          <w:sz w:val="28"/>
          <w:szCs w:val="28"/>
        </w:rPr>
      </w:pPr>
      <w:r w:rsidRPr="006C0449">
        <w:rPr>
          <w:rFonts w:ascii="Times New Roman" w:hAnsi="Times New Roman" w:cs="Times New Roman"/>
          <w:sz w:val="28"/>
          <w:szCs w:val="28"/>
        </w:rPr>
        <w:t>В течение учебного года участвовать в предметных декадах: подбор литературы, тематический просмотр, обзоры.  Рекомендательные списки, книжные выставки.</w:t>
      </w:r>
    </w:p>
    <w:p w:rsidR="00B35D15" w:rsidRDefault="00B35D15" w:rsidP="00B35D15">
      <w:pPr>
        <w:spacing w:after="0" w:line="240" w:lineRule="auto"/>
        <w:jc w:val="center"/>
        <w:rPr>
          <w:rFonts w:ascii="Times New Roman" w:hAnsi="Times New Roman" w:cs="Times New Roman"/>
          <w:b/>
          <w:sz w:val="28"/>
          <w:szCs w:val="36"/>
          <w:u w:val="single"/>
        </w:rPr>
      </w:pPr>
      <w:r>
        <w:rPr>
          <w:rFonts w:ascii="Times New Roman" w:hAnsi="Times New Roman" w:cs="Times New Roman"/>
          <w:b/>
          <w:sz w:val="28"/>
          <w:szCs w:val="36"/>
          <w:u w:val="single"/>
        </w:rPr>
        <w:t>Пропаганда библиотеки</w:t>
      </w:r>
    </w:p>
    <w:p w:rsidR="00B35D15" w:rsidRPr="009566C7" w:rsidRDefault="00B35D15" w:rsidP="00B35D15">
      <w:pPr>
        <w:spacing w:after="0" w:line="240" w:lineRule="auto"/>
        <w:jc w:val="center"/>
        <w:rPr>
          <w:rFonts w:ascii="Times New Roman" w:hAnsi="Times New Roman" w:cs="Times New Roman"/>
          <w:b/>
          <w:sz w:val="28"/>
          <w:szCs w:val="36"/>
          <w:u w:val="single"/>
        </w:rPr>
      </w:pPr>
    </w:p>
    <w:tbl>
      <w:tblPr>
        <w:tblW w:w="9781" w:type="dxa"/>
        <w:tblInd w:w="-34" w:type="dxa"/>
        <w:tblLayout w:type="fixed"/>
        <w:tblLook w:val="0000" w:firstRow="0" w:lastRow="0" w:firstColumn="0" w:lastColumn="0" w:noHBand="0" w:noVBand="0"/>
      </w:tblPr>
      <w:tblGrid>
        <w:gridCol w:w="3686"/>
        <w:gridCol w:w="2835"/>
        <w:gridCol w:w="1418"/>
        <w:gridCol w:w="1842"/>
      </w:tblGrid>
      <w:tr w:rsidR="00B35D15" w:rsidRPr="006C0449" w:rsidTr="00652614">
        <w:tc>
          <w:tcPr>
            <w:tcW w:w="3686" w:type="dxa"/>
            <w:tcBorders>
              <w:top w:val="single" w:sz="4" w:space="0" w:color="000000"/>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Страна «</w:t>
            </w:r>
            <w:proofErr w:type="spellStart"/>
            <w:r w:rsidRPr="009566C7">
              <w:rPr>
                <w:rFonts w:ascii="Times New Roman" w:hAnsi="Times New Roman" w:cs="Times New Roman"/>
                <w:sz w:val="24"/>
                <w:szCs w:val="28"/>
              </w:rPr>
              <w:t>Читалия</w:t>
            </w:r>
            <w:proofErr w:type="spellEnd"/>
            <w:r w:rsidRPr="009566C7">
              <w:rPr>
                <w:rFonts w:ascii="Times New Roman" w:hAnsi="Times New Roman" w:cs="Times New Roman"/>
                <w:sz w:val="24"/>
                <w:szCs w:val="28"/>
              </w:rPr>
              <w:t>» приглашает</w:t>
            </w:r>
          </w:p>
        </w:tc>
        <w:tc>
          <w:tcPr>
            <w:tcW w:w="2835" w:type="dxa"/>
            <w:tcBorders>
              <w:top w:val="single" w:sz="4" w:space="0" w:color="000000"/>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 xml:space="preserve"> экск</w:t>
            </w:r>
            <w:r>
              <w:rPr>
                <w:rFonts w:ascii="Times New Roman" w:hAnsi="Times New Roman" w:cs="Times New Roman"/>
                <w:sz w:val="24"/>
                <w:szCs w:val="28"/>
              </w:rPr>
              <w:t>урсия</w:t>
            </w:r>
            <w:r w:rsidRPr="009566C7">
              <w:rPr>
                <w:rFonts w:ascii="Times New Roman" w:hAnsi="Times New Roman" w:cs="Times New Roman"/>
                <w:sz w:val="24"/>
                <w:szCs w:val="28"/>
              </w:rPr>
              <w:t xml:space="preserve"> в би</w:t>
            </w:r>
            <w:r>
              <w:rPr>
                <w:rFonts w:ascii="Times New Roman" w:hAnsi="Times New Roman" w:cs="Times New Roman"/>
                <w:sz w:val="24"/>
                <w:szCs w:val="28"/>
              </w:rPr>
              <w:t>б</w:t>
            </w:r>
            <w:r w:rsidRPr="009566C7">
              <w:rPr>
                <w:rFonts w:ascii="Times New Roman" w:hAnsi="Times New Roman" w:cs="Times New Roman"/>
                <w:sz w:val="24"/>
                <w:szCs w:val="28"/>
              </w:rPr>
              <w:t>лиотеку</w:t>
            </w:r>
          </w:p>
        </w:tc>
        <w:tc>
          <w:tcPr>
            <w:tcW w:w="1418" w:type="dxa"/>
            <w:tcBorders>
              <w:top w:val="single" w:sz="4" w:space="0" w:color="000000"/>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1 четверть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686"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Лучший читатель года 2015</w:t>
            </w:r>
          </w:p>
        </w:tc>
        <w:tc>
          <w:tcPr>
            <w:tcW w:w="2835"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p>
        </w:tc>
        <w:tc>
          <w:tcPr>
            <w:tcW w:w="1418"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3 четверть</w:t>
            </w:r>
          </w:p>
        </w:tc>
        <w:tc>
          <w:tcPr>
            <w:tcW w:w="1842" w:type="dxa"/>
            <w:tcBorders>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686"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Международный день школьных библиотек</w:t>
            </w:r>
          </w:p>
        </w:tc>
        <w:tc>
          <w:tcPr>
            <w:tcW w:w="2835"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Просмотр</w:t>
            </w:r>
          </w:p>
        </w:tc>
        <w:tc>
          <w:tcPr>
            <w:tcW w:w="1418"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25.10</w:t>
            </w:r>
          </w:p>
        </w:tc>
        <w:tc>
          <w:tcPr>
            <w:tcW w:w="1842" w:type="dxa"/>
            <w:tcBorders>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686"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Общероссийский день библиотек</w:t>
            </w:r>
          </w:p>
        </w:tc>
        <w:tc>
          <w:tcPr>
            <w:tcW w:w="2835"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Просмотр</w:t>
            </w:r>
          </w:p>
        </w:tc>
        <w:tc>
          <w:tcPr>
            <w:tcW w:w="1418"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27.05</w:t>
            </w:r>
          </w:p>
        </w:tc>
        <w:tc>
          <w:tcPr>
            <w:tcW w:w="1842" w:type="dxa"/>
            <w:tcBorders>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r w:rsidR="00B35D15" w:rsidRPr="006C0449" w:rsidTr="00652614">
        <w:tc>
          <w:tcPr>
            <w:tcW w:w="3686"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lastRenderedPageBreak/>
              <w:t>Неделя детской книги</w:t>
            </w:r>
          </w:p>
        </w:tc>
        <w:tc>
          <w:tcPr>
            <w:tcW w:w="2835"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Просмотр</w:t>
            </w:r>
          </w:p>
        </w:tc>
        <w:tc>
          <w:tcPr>
            <w:tcW w:w="1418" w:type="dxa"/>
            <w:tcBorders>
              <w:left w:val="single" w:sz="4" w:space="0" w:color="000000"/>
              <w:bottom w:val="single" w:sz="4" w:space="0" w:color="000000"/>
            </w:tcBorders>
            <w:shd w:val="clear" w:color="auto" w:fill="auto"/>
          </w:tcPr>
          <w:p w:rsidR="00B35D15" w:rsidRPr="009566C7" w:rsidRDefault="00B35D15" w:rsidP="00652614">
            <w:pPr>
              <w:snapToGrid w:val="0"/>
              <w:spacing w:after="0" w:line="240" w:lineRule="auto"/>
              <w:ind w:firstLine="284"/>
              <w:rPr>
                <w:rFonts w:ascii="Times New Roman" w:hAnsi="Times New Roman" w:cs="Times New Roman"/>
                <w:sz w:val="24"/>
                <w:szCs w:val="28"/>
              </w:rPr>
            </w:pPr>
            <w:r w:rsidRPr="009566C7">
              <w:rPr>
                <w:rFonts w:ascii="Times New Roman" w:hAnsi="Times New Roman" w:cs="Times New Roman"/>
                <w:sz w:val="24"/>
                <w:szCs w:val="28"/>
              </w:rPr>
              <w:t>март</w:t>
            </w:r>
          </w:p>
        </w:tc>
        <w:tc>
          <w:tcPr>
            <w:tcW w:w="1842" w:type="dxa"/>
            <w:tcBorders>
              <w:left w:val="single" w:sz="4" w:space="0" w:color="000000"/>
              <w:bottom w:val="single" w:sz="4" w:space="0" w:color="000000"/>
              <w:right w:val="single" w:sz="4" w:space="0" w:color="000000"/>
            </w:tcBorders>
            <w:shd w:val="clear" w:color="auto" w:fill="auto"/>
          </w:tcPr>
          <w:p w:rsidR="00B35D15" w:rsidRPr="009566C7" w:rsidRDefault="00B35D15" w:rsidP="00652614">
            <w:pPr>
              <w:snapToGrid w:val="0"/>
              <w:spacing w:after="0" w:line="240" w:lineRule="auto"/>
              <w:rPr>
                <w:rFonts w:ascii="Times New Roman" w:hAnsi="Times New Roman" w:cs="Times New Roman"/>
                <w:sz w:val="24"/>
                <w:szCs w:val="28"/>
              </w:rPr>
            </w:pPr>
            <w:r w:rsidRPr="009566C7">
              <w:rPr>
                <w:rFonts w:ascii="Times New Roman" w:hAnsi="Times New Roman" w:cs="Times New Roman"/>
                <w:sz w:val="24"/>
                <w:szCs w:val="28"/>
              </w:rPr>
              <w:t>библиотекарь</w:t>
            </w:r>
          </w:p>
        </w:tc>
      </w:tr>
    </w:tbl>
    <w:p w:rsidR="00B35D15" w:rsidRPr="006C0449" w:rsidRDefault="00B35D15" w:rsidP="00B35D15">
      <w:pPr>
        <w:spacing w:after="0" w:line="240" w:lineRule="auto"/>
        <w:ind w:firstLine="284"/>
        <w:rPr>
          <w:rFonts w:ascii="Times New Roman" w:hAnsi="Times New Roman" w:cs="Times New Roman"/>
          <w:sz w:val="28"/>
          <w:szCs w:val="28"/>
        </w:rPr>
      </w:pPr>
    </w:p>
    <w:p w:rsidR="00B35D15" w:rsidRPr="006C0449" w:rsidRDefault="00B35D15" w:rsidP="00B35D15">
      <w:pPr>
        <w:spacing w:after="0" w:line="240" w:lineRule="auto"/>
        <w:ind w:firstLine="284"/>
        <w:rPr>
          <w:rFonts w:ascii="Times New Roman" w:hAnsi="Times New Roman" w:cs="Times New Roman"/>
          <w:sz w:val="28"/>
          <w:szCs w:val="28"/>
        </w:rPr>
      </w:pPr>
      <w:r w:rsidRPr="006C0449">
        <w:rPr>
          <w:rFonts w:ascii="Times New Roman" w:hAnsi="Times New Roman" w:cs="Times New Roman"/>
          <w:sz w:val="28"/>
          <w:szCs w:val="28"/>
        </w:rPr>
        <w:t>План на неделю детской книгой координировать с сельской библиотекой.</w:t>
      </w:r>
    </w:p>
    <w:p w:rsidR="00B35D15" w:rsidRPr="009566C7" w:rsidRDefault="00B35D15" w:rsidP="00B35D15">
      <w:pPr>
        <w:spacing w:after="0" w:line="240" w:lineRule="auto"/>
        <w:jc w:val="center"/>
        <w:rPr>
          <w:rFonts w:ascii="Times New Roman" w:hAnsi="Times New Roman" w:cs="Times New Roman"/>
          <w:b/>
          <w:sz w:val="28"/>
          <w:szCs w:val="36"/>
          <w:u w:val="single"/>
        </w:rPr>
      </w:pPr>
      <w:r w:rsidRPr="009566C7">
        <w:rPr>
          <w:rFonts w:ascii="Times New Roman" w:hAnsi="Times New Roman" w:cs="Times New Roman"/>
          <w:b/>
          <w:sz w:val="28"/>
          <w:szCs w:val="36"/>
          <w:u w:val="single"/>
        </w:rPr>
        <w:t xml:space="preserve">Справочно-библиографическая и </w:t>
      </w:r>
      <w:proofErr w:type="gramStart"/>
      <w:r w:rsidRPr="009566C7">
        <w:rPr>
          <w:rFonts w:ascii="Times New Roman" w:hAnsi="Times New Roman" w:cs="Times New Roman"/>
          <w:b/>
          <w:sz w:val="28"/>
          <w:szCs w:val="36"/>
          <w:u w:val="single"/>
        </w:rPr>
        <w:t xml:space="preserve">информационная </w:t>
      </w:r>
      <w:r>
        <w:rPr>
          <w:rFonts w:ascii="Times New Roman" w:hAnsi="Times New Roman" w:cs="Times New Roman"/>
          <w:b/>
          <w:sz w:val="28"/>
          <w:szCs w:val="36"/>
          <w:u w:val="single"/>
        </w:rPr>
        <w:t xml:space="preserve"> </w:t>
      </w:r>
      <w:r w:rsidRPr="009566C7">
        <w:rPr>
          <w:rFonts w:ascii="Times New Roman" w:hAnsi="Times New Roman" w:cs="Times New Roman"/>
          <w:b/>
          <w:sz w:val="28"/>
          <w:szCs w:val="36"/>
          <w:u w:val="single"/>
        </w:rPr>
        <w:t>работа</w:t>
      </w:r>
      <w:proofErr w:type="gramEnd"/>
      <w:r w:rsidRPr="009566C7">
        <w:rPr>
          <w:rFonts w:ascii="Times New Roman" w:hAnsi="Times New Roman" w:cs="Times New Roman"/>
          <w:b/>
          <w:sz w:val="28"/>
          <w:szCs w:val="36"/>
          <w:u w:val="single"/>
        </w:rPr>
        <w:t>.</w:t>
      </w:r>
    </w:p>
    <w:p w:rsidR="00B35D15" w:rsidRPr="006C0449" w:rsidRDefault="00B35D15" w:rsidP="00B35D15">
      <w:pPr>
        <w:spacing w:after="0" w:line="240" w:lineRule="auto"/>
        <w:ind w:firstLine="284"/>
        <w:rPr>
          <w:rFonts w:ascii="Times New Roman" w:hAnsi="Times New Roman" w:cs="Times New Roman"/>
          <w:sz w:val="28"/>
          <w:szCs w:val="28"/>
        </w:rPr>
      </w:pPr>
      <w:r w:rsidRPr="006C0449">
        <w:rPr>
          <w:rFonts w:ascii="Times New Roman" w:hAnsi="Times New Roman" w:cs="Times New Roman"/>
          <w:sz w:val="28"/>
          <w:szCs w:val="28"/>
        </w:rPr>
        <w:t>Систематически пополнять тематические папки:</w:t>
      </w:r>
    </w:p>
    <w:p w:rsidR="00B35D15" w:rsidRPr="006C0449" w:rsidRDefault="00B35D15" w:rsidP="00B35D15">
      <w:pPr>
        <w:numPr>
          <w:ilvl w:val="0"/>
          <w:numId w:val="19"/>
        </w:numPr>
        <w:spacing w:after="0" w:line="240" w:lineRule="auto"/>
        <w:ind w:left="0" w:firstLine="284"/>
        <w:rPr>
          <w:rFonts w:ascii="Times New Roman" w:hAnsi="Times New Roman" w:cs="Times New Roman"/>
          <w:sz w:val="28"/>
          <w:szCs w:val="28"/>
        </w:rPr>
      </w:pPr>
      <w:r w:rsidRPr="006C0449">
        <w:rPr>
          <w:rFonts w:ascii="Times New Roman" w:hAnsi="Times New Roman" w:cs="Times New Roman"/>
          <w:sz w:val="28"/>
          <w:szCs w:val="28"/>
        </w:rPr>
        <w:t xml:space="preserve"> «Наша школа на страницах газет», </w:t>
      </w:r>
    </w:p>
    <w:p w:rsidR="00B35D15" w:rsidRPr="006C0449" w:rsidRDefault="00B35D15" w:rsidP="00B35D15">
      <w:pPr>
        <w:numPr>
          <w:ilvl w:val="0"/>
          <w:numId w:val="19"/>
        </w:numPr>
        <w:spacing w:after="0" w:line="240" w:lineRule="auto"/>
        <w:ind w:left="0" w:firstLine="284"/>
        <w:rPr>
          <w:rFonts w:ascii="Times New Roman" w:hAnsi="Times New Roman" w:cs="Times New Roman"/>
          <w:sz w:val="28"/>
          <w:szCs w:val="28"/>
        </w:rPr>
      </w:pPr>
      <w:r w:rsidRPr="006C0449">
        <w:rPr>
          <w:rFonts w:ascii="Times New Roman" w:hAnsi="Times New Roman" w:cs="Times New Roman"/>
          <w:sz w:val="28"/>
          <w:szCs w:val="28"/>
        </w:rPr>
        <w:t xml:space="preserve">«Моя малая родина – поселок Нефтегорск», </w:t>
      </w:r>
    </w:p>
    <w:p w:rsidR="00B35D15" w:rsidRPr="006C0449" w:rsidRDefault="00B35D15" w:rsidP="00B35D15">
      <w:pPr>
        <w:numPr>
          <w:ilvl w:val="0"/>
          <w:numId w:val="19"/>
        </w:numPr>
        <w:spacing w:after="0" w:line="240" w:lineRule="auto"/>
        <w:ind w:left="0" w:firstLine="284"/>
        <w:rPr>
          <w:rFonts w:ascii="Times New Roman" w:hAnsi="Times New Roman" w:cs="Times New Roman"/>
          <w:sz w:val="28"/>
          <w:szCs w:val="28"/>
        </w:rPr>
      </w:pPr>
      <w:r w:rsidRPr="006C0449">
        <w:rPr>
          <w:rFonts w:ascii="Times New Roman" w:hAnsi="Times New Roman" w:cs="Times New Roman"/>
          <w:sz w:val="28"/>
          <w:szCs w:val="28"/>
        </w:rPr>
        <w:t xml:space="preserve">«Люди предгорья. </w:t>
      </w:r>
      <w:proofErr w:type="gramStart"/>
      <w:r w:rsidRPr="006C0449">
        <w:rPr>
          <w:rFonts w:ascii="Times New Roman" w:hAnsi="Times New Roman" w:cs="Times New Roman"/>
          <w:sz w:val="28"/>
          <w:szCs w:val="28"/>
        </w:rPr>
        <w:t>Односельчане »</w:t>
      </w:r>
      <w:proofErr w:type="gramEnd"/>
      <w:r w:rsidRPr="006C0449">
        <w:rPr>
          <w:rFonts w:ascii="Times New Roman" w:hAnsi="Times New Roman" w:cs="Times New Roman"/>
          <w:sz w:val="28"/>
          <w:szCs w:val="28"/>
        </w:rPr>
        <w:t>.</w:t>
      </w:r>
    </w:p>
    <w:p w:rsidR="00B35D15" w:rsidRPr="006C0449" w:rsidRDefault="00B35D15" w:rsidP="00B35D15">
      <w:pPr>
        <w:spacing w:after="0" w:line="240" w:lineRule="auto"/>
        <w:ind w:firstLine="284"/>
        <w:rPr>
          <w:rFonts w:ascii="Times New Roman" w:hAnsi="Times New Roman" w:cs="Times New Roman"/>
          <w:sz w:val="28"/>
          <w:szCs w:val="28"/>
        </w:rPr>
      </w:pPr>
      <w:r w:rsidRPr="006C0449">
        <w:rPr>
          <w:rFonts w:ascii="Times New Roman" w:hAnsi="Times New Roman" w:cs="Times New Roman"/>
          <w:sz w:val="28"/>
          <w:szCs w:val="28"/>
        </w:rPr>
        <w:t>Вести работу по алфавитному и систематическому каталогам.</w:t>
      </w:r>
    </w:p>
    <w:p w:rsidR="00B35D15" w:rsidRPr="009566C7" w:rsidRDefault="00B35D15" w:rsidP="00B35D15">
      <w:pPr>
        <w:spacing w:after="0" w:line="240" w:lineRule="auto"/>
        <w:ind w:firstLine="284"/>
        <w:jc w:val="center"/>
        <w:rPr>
          <w:rFonts w:ascii="Times New Roman" w:hAnsi="Times New Roman" w:cs="Times New Roman"/>
          <w:b/>
          <w:sz w:val="28"/>
          <w:szCs w:val="32"/>
          <w:u w:val="single"/>
        </w:rPr>
      </w:pPr>
      <w:r w:rsidRPr="009566C7">
        <w:rPr>
          <w:rFonts w:ascii="Times New Roman" w:hAnsi="Times New Roman" w:cs="Times New Roman"/>
          <w:b/>
          <w:sz w:val="28"/>
          <w:szCs w:val="32"/>
          <w:u w:val="single"/>
        </w:rPr>
        <w:t>Организация, охрана и изучение книжного фонда.</w:t>
      </w:r>
    </w:p>
    <w:p w:rsidR="00B35D15" w:rsidRPr="006C0449" w:rsidRDefault="00B35D15" w:rsidP="00B35D15">
      <w:pPr>
        <w:numPr>
          <w:ilvl w:val="0"/>
          <w:numId w:val="17"/>
        </w:numPr>
        <w:tabs>
          <w:tab w:val="left" w:pos="360"/>
        </w:tabs>
        <w:suppressAutoHyphens/>
        <w:spacing w:after="0" w:line="240" w:lineRule="auto"/>
        <w:ind w:left="0" w:firstLine="284"/>
        <w:rPr>
          <w:rFonts w:ascii="Times New Roman" w:hAnsi="Times New Roman" w:cs="Times New Roman"/>
          <w:sz w:val="28"/>
          <w:szCs w:val="28"/>
        </w:rPr>
      </w:pPr>
      <w:r w:rsidRPr="006C0449">
        <w:rPr>
          <w:rFonts w:ascii="Times New Roman" w:hAnsi="Times New Roman" w:cs="Times New Roman"/>
          <w:sz w:val="28"/>
          <w:szCs w:val="28"/>
        </w:rPr>
        <w:t>Проводить операции «Взял книгу - верни», «Живи, книга»</w:t>
      </w:r>
    </w:p>
    <w:p w:rsidR="00B35D15" w:rsidRPr="006C0449" w:rsidRDefault="00B35D15" w:rsidP="00B35D15">
      <w:pPr>
        <w:numPr>
          <w:ilvl w:val="0"/>
          <w:numId w:val="17"/>
        </w:numPr>
        <w:tabs>
          <w:tab w:val="left" w:pos="360"/>
        </w:tabs>
        <w:suppressAutoHyphens/>
        <w:spacing w:after="0" w:line="240" w:lineRule="auto"/>
        <w:ind w:left="0" w:firstLine="284"/>
        <w:rPr>
          <w:rFonts w:ascii="Times New Roman" w:hAnsi="Times New Roman" w:cs="Times New Roman"/>
          <w:sz w:val="28"/>
          <w:szCs w:val="28"/>
        </w:rPr>
      </w:pPr>
      <w:r w:rsidRPr="006C0449">
        <w:rPr>
          <w:rFonts w:ascii="Times New Roman" w:hAnsi="Times New Roman" w:cs="Times New Roman"/>
          <w:sz w:val="28"/>
          <w:szCs w:val="28"/>
        </w:rPr>
        <w:t>В целях привлечения читателей в библиотеку и развития умения ориентироваться в книжном фонде, проводить индивидуальные и групповые беседы на абонементе «Правила пользования библиотекой», экскурсии по библиотеке.</w:t>
      </w:r>
    </w:p>
    <w:p w:rsidR="00B35D15" w:rsidRPr="006C0449" w:rsidRDefault="00B35D15" w:rsidP="00B35D15">
      <w:pPr>
        <w:numPr>
          <w:ilvl w:val="0"/>
          <w:numId w:val="17"/>
        </w:numPr>
        <w:tabs>
          <w:tab w:val="left" w:pos="360"/>
        </w:tabs>
        <w:suppressAutoHyphens/>
        <w:spacing w:after="0" w:line="240" w:lineRule="auto"/>
        <w:ind w:left="0" w:firstLine="284"/>
        <w:rPr>
          <w:rFonts w:ascii="Times New Roman" w:hAnsi="Times New Roman" w:cs="Times New Roman"/>
          <w:sz w:val="28"/>
          <w:szCs w:val="28"/>
        </w:rPr>
      </w:pPr>
      <w:r w:rsidRPr="006C0449">
        <w:rPr>
          <w:rFonts w:ascii="Times New Roman" w:hAnsi="Times New Roman" w:cs="Times New Roman"/>
          <w:sz w:val="28"/>
          <w:szCs w:val="28"/>
        </w:rPr>
        <w:t>Продолжать вести работу с алфавитным каталогом. Проводить экскурсии в сельскую библиотеку для полного знакомства с системой каталогов.</w:t>
      </w:r>
    </w:p>
    <w:p w:rsidR="00B35D15" w:rsidRPr="009566C7" w:rsidRDefault="00B35D15" w:rsidP="00B35D15">
      <w:pPr>
        <w:spacing w:after="0" w:line="240" w:lineRule="auto"/>
        <w:jc w:val="center"/>
        <w:rPr>
          <w:rFonts w:ascii="Times New Roman" w:hAnsi="Times New Roman" w:cs="Times New Roman"/>
          <w:b/>
          <w:sz w:val="28"/>
          <w:szCs w:val="36"/>
          <w:u w:val="single"/>
        </w:rPr>
      </w:pPr>
      <w:r w:rsidRPr="009566C7">
        <w:rPr>
          <w:rFonts w:ascii="Times New Roman" w:hAnsi="Times New Roman" w:cs="Times New Roman"/>
          <w:b/>
          <w:sz w:val="28"/>
          <w:szCs w:val="36"/>
          <w:u w:val="single"/>
        </w:rPr>
        <w:t>Работа с активом.</w:t>
      </w:r>
    </w:p>
    <w:p w:rsidR="00B35D15" w:rsidRPr="006C0449" w:rsidRDefault="00B35D15" w:rsidP="00B35D15">
      <w:pPr>
        <w:numPr>
          <w:ilvl w:val="0"/>
          <w:numId w:val="18"/>
        </w:numPr>
        <w:tabs>
          <w:tab w:val="left" w:pos="720"/>
        </w:tabs>
        <w:suppressAutoHyphens/>
        <w:spacing w:after="0" w:line="240" w:lineRule="auto"/>
        <w:ind w:left="0" w:firstLine="284"/>
        <w:rPr>
          <w:rFonts w:ascii="Times New Roman" w:hAnsi="Times New Roman" w:cs="Times New Roman"/>
          <w:sz w:val="28"/>
          <w:szCs w:val="28"/>
        </w:rPr>
      </w:pPr>
      <w:r w:rsidRPr="006C0449">
        <w:rPr>
          <w:rFonts w:ascii="Times New Roman" w:hAnsi="Times New Roman" w:cs="Times New Roman"/>
          <w:sz w:val="28"/>
          <w:szCs w:val="28"/>
        </w:rPr>
        <w:t>С помощью актива вести борьбу с задолженностью.</w:t>
      </w:r>
    </w:p>
    <w:p w:rsidR="00B35D15" w:rsidRPr="006C0449" w:rsidRDefault="00B35D15" w:rsidP="00B35D15">
      <w:pPr>
        <w:numPr>
          <w:ilvl w:val="0"/>
          <w:numId w:val="18"/>
        </w:numPr>
        <w:tabs>
          <w:tab w:val="left" w:pos="720"/>
        </w:tabs>
        <w:suppressAutoHyphens/>
        <w:spacing w:after="0" w:line="240" w:lineRule="auto"/>
        <w:ind w:left="0" w:firstLine="284"/>
        <w:rPr>
          <w:rFonts w:ascii="Times New Roman" w:hAnsi="Times New Roman" w:cs="Times New Roman"/>
          <w:sz w:val="28"/>
          <w:szCs w:val="28"/>
        </w:rPr>
      </w:pPr>
      <w:r w:rsidRPr="006C0449">
        <w:rPr>
          <w:rFonts w:ascii="Times New Roman" w:hAnsi="Times New Roman" w:cs="Times New Roman"/>
          <w:sz w:val="28"/>
          <w:szCs w:val="28"/>
        </w:rPr>
        <w:t>Привлекать учащихся к чтению</w:t>
      </w:r>
    </w:p>
    <w:p w:rsidR="00B35D15" w:rsidRPr="006C0449" w:rsidRDefault="00B35D15" w:rsidP="00B35D15">
      <w:pPr>
        <w:numPr>
          <w:ilvl w:val="0"/>
          <w:numId w:val="18"/>
        </w:numPr>
        <w:tabs>
          <w:tab w:val="left" w:pos="720"/>
        </w:tabs>
        <w:suppressAutoHyphens/>
        <w:spacing w:after="0" w:line="240" w:lineRule="auto"/>
        <w:ind w:left="0" w:firstLine="284"/>
        <w:rPr>
          <w:rFonts w:ascii="Times New Roman" w:hAnsi="Times New Roman" w:cs="Times New Roman"/>
          <w:sz w:val="28"/>
          <w:szCs w:val="28"/>
        </w:rPr>
      </w:pPr>
      <w:r w:rsidRPr="006C0449">
        <w:rPr>
          <w:rFonts w:ascii="Times New Roman" w:hAnsi="Times New Roman" w:cs="Times New Roman"/>
          <w:sz w:val="28"/>
          <w:szCs w:val="28"/>
        </w:rPr>
        <w:t>Проводить экскурсии учащихся в библиотеку с целью привлечения читателей.</w:t>
      </w:r>
    </w:p>
    <w:p w:rsidR="00B35D15" w:rsidRPr="006C0449" w:rsidRDefault="00B35D15" w:rsidP="00B35D15">
      <w:pPr>
        <w:numPr>
          <w:ilvl w:val="0"/>
          <w:numId w:val="18"/>
        </w:numPr>
        <w:tabs>
          <w:tab w:val="left" w:pos="720"/>
        </w:tabs>
        <w:suppressAutoHyphens/>
        <w:spacing w:after="0" w:line="240" w:lineRule="auto"/>
        <w:ind w:left="0" w:firstLine="284"/>
        <w:rPr>
          <w:rFonts w:ascii="Times New Roman" w:hAnsi="Times New Roman" w:cs="Times New Roman"/>
          <w:sz w:val="28"/>
          <w:szCs w:val="28"/>
        </w:rPr>
      </w:pPr>
      <w:r w:rsidRPr="006C0449">
        <w:rPr>
          <w:rFonts w:ascii="Times New Roman" w:hAnsi="Times New Roman" w:cs="Times New Roman"/>
          <w:sz w:val="28"/>
          <w:szCs w:val="28"/>
        </w:rPr>
        <w:t>С группами читателей проводить беседы о роли книги в жизни человека.</w:t>
      </w:r>
    </w:p>
    <w:p w:rsidR="00B35D15" w:rsidRPr="006C0449" w:rsidRDefault="00B35D15" w:rsidP="00B35D15">
      <w:pPr>
        <w:numPr>
          <w:ilvl w:val="0"/>
          <w:numId w:val="18"/>
        </w:numPr>
        <w:tabs>
          <w:tab w:val="left" w:pos="720"/>
        </w:tabs>
        <w:suppressAutoHyphens/>
        <w:spacing w:after="0" w:line="240" w:lineRule="auto"/>
        <w:ind w:left="0" w:firstLine="284"/>
        <w:rPr>
          <w:rFonts w:ascii="Times New Roman" w:hAnsi="Times New Roman" w:cs="Times New Roman"/>
          <w:sz w:val="28"/>
          <w:szCs w:val="28"/>
        </w:rPr>
      </w:pPr>
      <w:r w:rsidRPr="006C0449">
        <w:rPr>
          <w:rFonts w:ascii="Times New Roman" w:hAnsi="Times New Roman" w:cs="Times New Roman"/>
          <w:sz w:val="28"/>
          <w:szCs w:val="28"/>
        </w:rPr>
        <w:t>«Это должен знать каждый» - о правильном пользовании библиотекой</w:t>
      </w:r>
    </w:p>
    <w:p w:rsidR="00B35D15" w:rsidRDefault="00B35D15" w:rsidP="00B35D15">
      <w:pPr>
        <w:numPr>
          <w:ilvl w:val="0"/>
          <w:numId w:val="18"/>
        </w:numPr>
        <w:tabs>
          <w:tab w:val="left" w:pos="720"/>
        </w:tabs>
        <w:suppressAutoHyphens/>
        <w:spacing w:after="0" w:line="240" w:lineRule="auto"/>
        <w:ind w:left="0" w:firstLine="284"/>
        <w:rPr>
          <w:rFonts w:ascii="Times New Roman" w:hAnsi="Times New Roman" w:cs="Times New Roman"/>
          <w:sz w:val="28"/>
          <w:szCs w:val="28"/>
        </w:rPr>
      </w:pPr>
      <w:r w:rsidRPr="006C0449">
        <w:rPr>
          <w:rFonts w:ascii="Times New Roman" w:hAnsi="Times New Roman" w:cs="Times New Roman"/>
          <w:sz w:val="28"/>
          <w:szCs w:val="28"/>
        </w:rPr>
        <w:t>Привлекать и обучать работе в библиотеке.</w:t>
      </w:r>
    </w:p>
    <w:p w:rsidR="00B35D15" w:rsidRPr="006C0449" w:rsidRDefault="00B35D15" w:rsidP="00B35D15">
      <w:pPr>
        <w:suppressAutoHyphens/>
        <w:spacing w:after="0" w:line="240" w:lineRule="auto"/>
        <w:ind w:left="284"/>
        <w:rPr>
          <w:rFonts w:ascii="Times New Roman" w:hAnsi="Times New Roman" w:cs="Times New Roman"/>
          <w:sz w:val="28"/>
          <w:szCs w:val="28"/>
        </w:rPr>
      </w:pPr>
    </w:p>
    <w:p w:rsidR="00B35D15" w:rsidRPr="008B2497" w:rsidRDefault="00B35D15" w:rsidP="00B35D15">
      <w:pPr>
        <w:pStyle w:val="a3"/>
        <w:numPr>
          <w:ilvl w:val="1"/>
          <w:numId w:val="12"/>
        </w:numPr>
        <w:spacing w:after="0" w:line="259" w:lineRule="auto"/>
        <w:ind w:right="2084"/>
        <w:jc w:val="center"/>
        <w:rPr>
          <w:rFonts w:ascii="Times New Roman" w:hAnsi="Times New Roman" w:cs="Times New Roman"/>
          <w:sz w:val="28"/>
        </w:rPr>
      </w:pPr>
      <w:r w:rsidRPr="008B2497">
        <w:rPr>
          <w:rFonts w:ascii="Times New Roman" w:hAnsi="Times New Roman" w:cs="Times New Roman"/>
          <w:b/>
          <w:sz w:val="28"/>
        </w:rPr>
        <w:t xml:space="preserve">План мероприятий по реализации </w:t>
      </w:r>
      <w:proofErr w:type="gramStart"/>
      <w:r w:rsidRPr="008B2497">
        <w:rPr>
          <w:rFonts w:ascii="Times New Roman" w:hAnsi="Times New Roman" w:cs="Times New Roman"/>
          <w:b/>
          <w:sz w:val="28"/>
        </w:rPr>
        <w:t xml:space="preserve">программы </w:t>
      </w:r>
      <w:r>
        <w:rPr>
          <w:rFonts w:ascii="Times New Roman" w:hAnsi="Times New Roman" w:cs="Times New Roman"/>
          <w:b/>
          <w:sz w:val="28"/>
        </w:rPr>
        <w:t xml:space="preserve"> «</w:t>
      </w:r>
      <w:proofErr w:type="gramEnd"/>
      <w:r>
        <w:rPr>
          <w:rFonts w:ascii="Times New Roman" w:hAnsi="Times New Roman" w:cs="Times New Roman"/>
          <w:b/>
          <w:sz w:val="28"/>
        </w:rPr>
        <w:t>Одаренные дети»</w:t>
      </w:r>
    </w:p>
    <w:p w:rsidR="00B35D15" w:rsidRDefault="00B35D15" w:rsidP="00B35D15">
      <w:pPr>
        <w:spacing w:after="0" w:line="259" w:lineRule="auto"/>
      </w:pPr>
      <w:r>
        <w:rPr>
          <w:b/>
        </w:rPr>
        <w:t xml:space="preserve"> </w:t>
      </w:r>
    </w:p>
    <w:tbl>
      <w:tblPr>
        <w:tblStyle w:val="TableGrid"/>
        <w:tblW w:w="14016" w:type="dxa"/>
        <w:tblInd w:w="154" w:type="dxa"/>
        <w:tblCellMar>
          <w:top w:w="2" w:type="dxa"/>
          <w:left w:w="5" w:type="dxa"/>
          <w:right w:w="43" w:type="dxa"/>
        </w:tblCellMar>
        <w:tblLook w:val="04A0" w:firstRow="1" w:lastRow="0" w:firstColumn="1" w:lastColumn="0" w:noHBand="0" w:noVBand="1"/>
      </w:tblPr>
      <w:tblGrid>
        <w:gridCol w:w="828"/>
        <w:gridCol w:w="7377"/>
        <w:gridCol w:w="3118"/>
        <w:gridCol w:w="2693"/>
      </w:tblGrid>
      <w:tr w:rsidR="00B35D15" w:rsidRPr="0008749E" w:rsidTr="00652614">
        <w:trPr>
          <w:trHeight w:val="286"/>
        </w:trPr>
        <w:tc>
          <w:tcPr>
            <w:tcW w:w="82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 п/п </w:t>
            </w:r>
          </w:p>
        </w:tc>
        <w:tc>
          <w:tcPr>
            <w:tcW w:w="737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Мероприятия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Сроки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Ответственные </w:t>
            </w:r>
          </w:p>
        </w:tc>
      </w:tr>
      <w:tr w:rsidR="00B35D15" w:rsidRPr="0008749E" w:rsidTr="00652614">
        <w:trPr>
          <w:trHeight w:val="283"/>
        </w:trPr>
        <w:tc>
          <w:tcPr>
            <w:tcW w:w="82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tc>
        <w:tc>
          <w:tcPr>
            <w:tcW w:w="737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1. Организационное направление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tc>
      </w:tr>
      <w:tr w:rsidR="00B35D15" w:rsidRPr="0008749E" w:rsidTr="00652614">
        <w:trPr>
          <w:trHeight w:val="562"/>
        </w:trPr>
        <w:tc>
          <w:tcPr>
            <w:tcW w:w="82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lastRenderedPageBreak/>
              <w:t xml:space="preserve">1. </w:t>
            </w:r>
          </w:p>
        </w:tc>
        <w:tc>
          <w:tcPr>
            <w:tcW w:w="737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Утверждение программы «Одаренные дети» на педагогическом совете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Сентябрь 2024</w:t>
            </w:r>
            <w:r w:rsidRPr="0008749E">
              <w:rPr>
                <w:rFonts w:ascii="Times New Roman" w:hAnsi="Times New Roman" w:cs="Times New Roman"/>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tc>
      </w:tr>
    </w:tbl>
    <w:p w:rsidR="00B35D15" w:rsidRPr="0008749E" w:rsidRDefault="00B35D15" w:rsidP="00B35D15">
      <w:pPr>
        <w:spacing w:after="0" w:line="240" w:lineRule="auto"/>
        <w:ind w:left="-1440" w:right="299"/>
        <w:rPr>
          <w:rFonts w:ascii="Times New Roman" w:hAnsi="Times New Roman" w:cs="Times New Roman"/>
          <w:sz w:val="28"/>
          <w:szCs w:val="28"/>
        </w:rPr>
      </w:pPr>
    </w:p>
    <w:tbl>
      <w:tblPr>
        <w:tblStyle w:val="TableGrid"/>
        <w:tblW w:w="14016" w:type="dxa"/>
        <w:tblInd w:w="154" w:type="dxa"/>
        <w:tblCellMar>
          <w:top w:w="2" w:type="dxa"/>
          <w:left w:w="5" w:type="dxa"/>
        </w:tblCellMar>
        <w:tblLook w:val="04A0" w:firstRow="1" w:lastRow="0" w:firstColumn="1" w:lastColumn="0" w:noHBand="0" w:noVBand="1"/>
      </w:tblPr>
      <w:tblGrid>
        <w:gridCol w:w="828"/>
        <w:gridCol w:w="7377"/>
        <w:gridCol w:w="3118"/>
        <w:gridCol w:w="2693"/>
      </w:tblGrid>
      <w:tr w:rsidR="00B35D15" w:rsidRPr="0008749E" w:rsidTr="00652614">
        <w:trPr>
          <w:trHeight w:val="1114"/>
        </w:trPr>
        <w:tc>
          <w:tcPr>
            <w:tcW w:w="82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2. </w:t>
            </w:r>
          </w:p>
        </w:tc>
        <w:tc>
          <w:tcPr>
            <w:tcW w:w="737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119"/>
              <w:rPr>
                <w:rFonts w:ascii="Times New Roman" w:hAnsi="Times New Roman" w:cs="Times New Roman"/>
                <w:sz w:val="28"/>
                <w:szCs w:val="28"/>
              </w:rPr>
            </w:pPr>
            <w:r w:rsidRPr="0008749E">
              <w:rPr>
                <w:rFonts w:ascii="Times New Roman" w:hAnsi="Times New Roman" w:cs="Times New Roman"/>
                <w:sz w:val="28"/>
                <w:szCs w:val="28"/>
              </w:rPr>
              <w:t xml:space="preserve">Создание творческих групп по участию в муниципальных, региональных, всероссийских конкурсах и проектах.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Сентябрь - октябрь 2024</w:t>
            </w:r>
            <w:r w:rsidRPr="0008749E">
              <w:rPr>
                <w:rFonts w:ascii="Times New Roman" w:hAnsi="Times New Roman" w:cs="Times New Roman"/>
                <w:sz w:val="28"/>
                <w:szCs w:val="28"/>
              </w:rPr>
              <w:t xml:space="preserve"> и далее ежегодно в это время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Руководители МО </w:t>
            </w:r>
          </w:p>
        </w:tc>
      </w:tr>
      <w:tr w:rsidR="00B35D15" w:rsidRPr="0008749E" w:rsidTr="00652614">
        <w:trPr>
          <w:trHeight w:val="838"/>
        </w:trPr>
        <w:tc>
          <w:tcPr>
            <w:tcW w:w="82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3. </w:t>
            </w:r>
          </w:p>
        </w:tc>
        <w:tc>
          <w:tcPr>
            <w:tcW w:w="737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Анализ работы педагогов по работе с одаренными детьми на заседании ШМО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 xml:space="preserve">Октябрь 2024 </w:t>
            </w:r>
            <w:r w:rsidRPr="0008749E">
              <w:rPr>
                <w:rFonts w:ascii="Times New Roman" w:hAnsi="Times New Roman" w:cs="Times New Roman"/>
                <w:sz w:val="28"/>
                <w:szCs w:val="28"/>
              </w:rPr>
              <w:t xml:space="preserve">и далее ежегодно в это время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Руководители МО </w:t>
            </w:r>
          </w:p>
        </w:tc>
      </w:tr>
      <w:tr w:rsidR="00B35D15" w:rsidRPr="0008749E" w:rsidTr="00652614">
        <w:trPr>
          <w:trHeight w:val="1114"/>
        </w:trPr>
        <w:tc>
          <w:tcPr>
            <w:tcW w:w="82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4. </w:t>
            </w:r>
          </w:p>
        </w:tc>
        <w:tc>
          <w:tcPr>
            <w:tcW w:w="737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tabs>
                <w:tab w:val="center" w:pos="685"/>
                <w:tab w:val="center" w:pos="2213"/>
                <w:tab w:val="center" w:pos="3688"/>
              </w:tabs>
              <w:spacing w:after="0" w:line="240" w:lineRule="auto"/>
              <w:rPr>
                <w:rFonts w:ascii="Times New Roman" w:hAnsi="Times New Roman" w:cs="Times New Roman"/>
                <w:sz w:val="28"/>
                <w:szCs w:val="28"/>
              </w:rPr>
            </w:pPr>
            <w:r w:rsidRPr="0008749E">
              <w:rPr>
                <w:rFonts w:ascii="Times New Roman" w:eastAsia="Calibri" w:hAnsi="Times New Roman" w:cs="Times New Roman"/>
                <w:sz w:val="28"/>
                <w:szCs w:val="28"/>
              </w:rPr>
              <w:tab/>
            </w:r>
            <w:r w:rsidRPr="0008749E">
              <w:rPr>
                <w:rFonts w:ascii="Times New Roman" w:hAnsi="Times New Roman" w:cs="Times New Roman"/>
                <w:sz w:val="28"/>
                <w:szCs w:val="28"/>
              </w:rPr>
              <w:t xml:space="preserve">Совещание </w:t>
            </w:r>
            <w:r w:rsidRPr="0008749E">
              <w:rPr>
                <w:rFonts w:ascii="Times New Roman" w:hAnsi="Times New Roman" w:cs="Times New Roman"/>
                <w:sz w:val="28"/>
                <w:szCs w:val="28"/>
              </w:rPr>
              <w:tab/>
              <w:t xml:space="preserve">при </w:t>
            </w:r>
            <w:r w:rsidRPr="0008749E">
              <w:rPr>
                <w:rFonts w:ascii="Times New Roman" w:hAnsi="Times New Roman" w:cs="Times New Roman"/>
                <w:sz w:val="28"/>
                <w:szCs w:val="28"/>
              </w:rPr>
              <w:tab/>
              <w:t xml:space="preserve">директоре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«Использование возможностей ФГОС в системе работы с одаренными детьми»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Ноябрь 2024</w:t>
            </w:r>
            <w:r w:rsidRPr="0008749E">
              <w:rPr>
                <w:rFonts w:ascii="Times New Roman" w:hAnsi="Times New Roman" w:cs="Times New Roman"/>
                <w:sz w:val="28"/>
                <w:szCs w:val="28"/>
              </w:rPr>
              <w:t xml:space="preserve"> и далее ежегодно в это время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Администрация, руководители МО, учителя </w:t>
            </w:r>
          </w:p>
        </w:tc>
      </w:tr>
      <w:tr w:rsidR="00B35D15" w:rsidRPr="0008749E" w:rsidTr="00652614">
        <w:trPr>
          <w:trHeight w:val="1114"/>
        </w:trPr>
        <w:tc>
          <w:tcPr>
            <w:tcW w:w="82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5. </w:t>
            </w:r>
          </w:p>
        </w:tc>
        <w:tc>
          <w:tcPr>
            <w:tcW w:w="737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107"/>
              <w:rPr>
                <w:rFonts w:ascii="Times New Roman" w:hAnsi="Times New Roman" w:cs="Times New Roman"/>
                <w:sz w:val="28"/>
                <w:szCs w:val="28"/>
              </w:rPr>
            </w:pPr>
            <w:r w:rsidRPr="0008749E">
              <w:rPr>
                <w:rFonts w:ascii="Times New Roman" w:hAnsi="Times New Roman" w:cs="Times New Roman"/>
                <w:sz w:val="28"/>
                <w:szCs w:val="28"/>
              </w:rPr>
              <w:t xml:space="preserve">Организация подготовки педагогических работников к работе с одаренными детьми в условиях программы « Одаренные дети »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Октябрь - декабрь 2024</w:t>
            </w:r>
            <w:r w:rsidRPr="0008749E">
              <w:rPr>
                <w:rFonts w:ascii="Times New Roman" w:hAnsi="Times New Roman" w:cs="Times New Roman"/>
                <w:sz w:val="28"/>
                <w:szCs w:val="28"/>
              </w:rPr>
              <w:t xml:space="preserve"> и далее ежегодно в это время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tc>
      </w:tr>
      <w:tr w:rsidR="00B35D15" w:rsidRPr="0008749E" w:rsidTr="00652614">
        <w:trPr>
          <w:trHeight w:val="562"/>
        </w:trPr>
        <w:tc>
          <w:tcPr>
            <w:tcW w:w="14016" w:type="dxa"/>
            <w:gridSpan w:val="4"/>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p w:rsidR="00B35D15" w:rsidRPr="0008749E" w:rsidRDefault="00B35D15" w:rsidP="00652614">
            <w:pPr>
              <w:spacing w:after="0" w:line="240" w:lineRule="auto"/>
              <w:ind w:left="108" w:right="84"/>
              <w:rPr>
                <w:rFonts w:ascii="Times New Roman" w:hAnsi="Times New Roman" w:cs="Times New Roman"/>
                <w:sz w:val="28"/>
                <w:szCs w:val="28"/>
              </w:rPr>
            </w:pPr>
            <w:r w:rsidRPr="0008749E">
              <w:rPr>
                <w:rFonts w:ascii="Times New Roman" w:hAnsi="Times New Roman" w:cs="Times New Roman"/>
                <w:b/>
                <w:sz w:val="28"/>
                <w:szCs w:val="28"/>
              </w:rPr>
              <w:t xml:space="preserve">2. Нормативно- правовое обеспечение </w:t>
            </w:r>
          </w:p>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tc>
      </w:tr>
      <w:tr w:rsidR="00B35D15" w:rsidRPr="0008749E" w:rsidTr="00652614">
        <w:trPr>
          <w:trHeight w:val="1666"/>
        </w:trPr>
        <w:tc>
          <w:tcPr>
            <w:tcW w:w="82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1. </w:t>
            </w:r>
          </w:p>
        </w:tc>
        <w:tc>
          <w:tcPr>
            <w:tcW w:w="737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50" w:right="107"/>
              <w:rPr>
                <w:rFonts w:ascii="Times New Roman" w:hAnsi="Times New Roman" w:cs="Times New Roman"/>
                <w:sz w:val="28"/>
                <w:szCs w:val="28"/>
              </w:rPr>
            </w:pPr>
            <w:r w:rsidRPr="0008749E">
              <w:rPr>
                <w:rFonts w:ascii="Times New Roman" w:hAnsi="Times New Roman" w:cs="Times New Roman"/>
                <w:sz w:val="28"/>
                <w:szCs w:val="28"/>
              </w:rPr>
              <w:t xml:space="preserve">Утверждение календарно- тематических планов, образовательных программ предпрофильных, элективных курсов, программ факультативов, программ индивидуальных и групповых занятий с педагогами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361"/>
              <w:rPr>
                <w:rFonts w:ascii="Times New Roman" w:hAnsi="Times New Roman" w:cs="Times New Roman"/>
                <w:sz w:val="28"/>
                <w:szCs w:val="28"/>
              </w:rPr>
            </w:pPr>
            <w:r>
              <w:rPr>
                <w:rFonts w:ascii="Times New Roman" w:hAnsi="Times New Roman" w:cs="Times New Roman"/>
                <w:sz w:val="28"/>
                <w:szCs w:val="28"/>
              </w:rPr>
              <w:t xml:space="preserve">Сентябрь 2024 г., и </w:t>
            </w:r>
            <w:r w:rsidRPr="0008749E">
              <w:rPr>
                <w:rFonts w:ascii="Times New Roman" w:hAnsi="Times New Roman" w:cs="Times New Roman"/>
                <w:sz w:val="28"/>
                <w:szCs w:val="28"/>
              </w:rPr>
              <w:t xml:space="preserve">далее ежегодно в это время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Руководители МО, учителя </w:t>
            </w:r>
          </w:p>
        </w:tc>
      </w:tr>
      <w:tr w:rsidR="00B35D15" w:rsidRPr="0008749E" w:rsidTr="00652614">
        <w:trPr>
          <w:trHeight w:val="562"/>
        </w:trPr>
        <w:tc>
          <w:tcPr>
            <w:tcW w:w="14016" w:type="dxa"/>
            <w:gridSpan w:val="4"/>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p w:rsidR="00B35D15" w:rsidRPr="0008749E" w:rsidRDefault="00B35D15" w:rsidP="00652614">
            <w:pPr>
              <w:spacing w:after="0" w:line="240" w:lineRule="auto"/>
              <w:ind w:left="108" w:right="3"/>
              <w:rPr>
                <w:rFonts w:ascii="Times New Roman" w:hAnsi="Times New Roman" w:cs="Times New Roman"/>
                <w:sz w:val="28"/>
                <w:szCs w:val="28"/>
              </w:rPr>
            </w:pPr>
            <w:r w:rsidRPr="0008749E">
              <w:rPr>
                <w:rFonts w:ascii="Times New Roman" w:hAnsi="Times New Roman" w:cs="Times New Roman"/>
                <w:b/>
                <w:sz w:val="28"/>
                <w:szCs w:val="28"/>
              </w:rPr>
              <w:t xml:space="preserve">3. Научно - методическое направление </w:t>
            </w:r>
          </w:p>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tc>
      </w:tr>
      <w:tr w:rsidR="00B35D15" w:rsidRPr="0008749E" w:rsidTr="00652614">
        <w:trPr>
          <w:trHeight w:val="2218"/>
        </w:trPr>
        <w:tc>
          <w:tcPr>
            <w:tcW w:w="82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lastRenderedPageBreak/>
              <w:t xml:space="preserve">1. </w:t>
            </w:r>
          </w:p>
        </w:tc>
        <w:tc>
          <w:tcPr>
            <w:tcW w:w="737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Организация постоянно действующего психолого- педагогического семинара по проблемам: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-Технология выявления одаренности -Психолого- педагогическая поддержка одаренных детей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-Оценка результативности работы с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одаренными детьми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На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протяжении всего времени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Психолог, зам. директора </w:t>
            </w:r>
          </w:p>
        </w:tc>
      </w:tr>
      <w:tr w:rsidR="00B35D15" w:rsidRPr="0008749E" w:rsidTr="00756D00">
        <w:trPr>
          <w:trHeight w:val="2003"/>
        </w:trPr>
        <w:tc>
          <w:tcPr>
            <w:tcW w:w="82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2. </w:t>
            </w:r>
          </w:p>
        </w:tc>
        <w:tc>
          <w:tcPr>
            <w:tcW w:w="737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156"/>
              <w:rPr>
                <w:rFonts w:ascii="Times New Roman" w:hAnsi="Times New Roman" w:cs="Times New Roman"/>
                <w:sz w:val="28"/>
                <w:szCs w:val="28"/>
              </w:rPr>
            </w:pPr>
            <w:r w:rsidRPr="0008749E">
              <w:rPr>
                <w:rFonts w:ascii="Times New Roman" w:hAnsi="Times New Roman" w:cs="Times New Roman"/>
                <w:sz w:val="28"/>
                <w:szCs w:val="28"/>
              </w:rPr>
              <w:t xml:space="preserve">Подбор диагностических методик: -по определению направленности и степени одаренности детей -для анкетирования родителей одаренных детей, выявления проблем в их воспитании </w:t>
            </w:r>
          </w:p>
          <w:p w:rsidR="00B35D15" w:rsidRPr="0008749E" w:rsidRDefault="00B35D15" w:rsidP="00652614">
            <w:pPr>
              <w:spacing w:after="0" w:line="240" w:lineRule="auto"/>
              <w:ind w:left="108" w:right="7"/>
              <w:rPr>
                <w:rFonts w:ascii="Times New Roman" w:hAnsi="Times New Roman" w:cs="Times New Roman"/>
                <w:sz w:val="28"/>
                <w:szCs w:val="28"/>
              </w:rPr>
            </w:pPr>
            <w:r w:rsidRPr="0008749E">
              <w:rPr>
                <w:rFonts w:ascii="Times New Roman" w:hAnsi="Times New Roman" w:cs="Times New Roman"/>
                <w:sz w:val="28"/>
                <w:szCs w:val="28"/>
              </w:rPr>
              <w:t xml:space="preserve">-для изучения потенциальных возможностей педагогов и их мотивации в работе с одаренными детьми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Август-сентябрь 2024</w:t>
            </w:r>
            <w:r w:rsidRPr="0008749E">
              <w:rPr>
                <w:rFonts w:ascii="Times New Roman" w:hAnsi="Times New Roman" w:cs="Times New Roman"/>
                <w:sz w:val="28"/>
                <w:szCs w:val="28"/>
              </w:rPr>
              <w:t xml:space="preserve"> г. и далее ежегодно в это время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Психолог, зам. директора </w:t>
            </w:r>
          </w:p>
        </w:tc>
      </w:tr>
      <w:tr w:rsidR="00B35D15" w:rsidRPr="0008749E" w:rsidTr="00652614">
        <w:trPr>
          <w:trHeight w:val="819"/>
        </w:trPr>
        <w:tc>
          <w:tcPr>
            <w:tcW w:w="82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3. </w:t>
            </w:r>
          </w:p>
        </w:tc>
        <w:tc>
          <w:tcPr>
            <w:tcW w:w="737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Пополнение базы данных ОД, банка данных «Одаренные </w:t>
            </w:r>
            <w:proofErr w:type="gramStart"/>
            <w:r w:rsidRPr="0008749E">
              <w:rPr>
                <w:rFonts w:ascii="Times New Roman" w:hAnsi="Times New Roman" w:cs="Times New Roman"/>
                <w:sz w:val="28"/>
                <w:szCs w:val="28"/>
              </w:rPr>
              <w:t>дети »</w:t>
            </w:r>
            <w:proofErr w:type="gramEnd"/>
            <w:r w:rsidRPr="0008749E">
              <w:rPr>
                <w:rFonts w:ascii="Times New Roman" w:hAnsi="Times New Roman" w:cs="Times New Roman"/>
                <w:sz w:val="28"/>
                <w:szCs w:val="28"/>
              </w:rPr>
              <w:t xml:space="preserve"> и базы данных достижений учащихся.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ежегодно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психолог </w:t>
            </w:r>
          </w:p>
        </w:tc>
      </w:tr>
      <w:tr w:rsidR="00B35D15" w:rsidRPr="0008749E" w:rsidTr="00652614">
        <w:trPr>
          <w:trHeight w:val="1114"/>
        </w:trPr>
        <w:tc>
          <w:tcPr>
            <w:tcW w:w="82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4. </w:t>
            </w:r>
          </w:p>
        </w:tc>
        <w:tc>
          <w:tcPr>
            <w:tcW w:w="737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tabs>
                <w:tab w:val="center" w:pos="674"/>
                <w:tab w:val="center" w:pos="2325"/>
                <w:tab w:val="center" w:pos="3808"/>
              </w:tabs>
              <w:spacing w:after="0" w:line="240" w:lineRule="auto"/>
              <w:rPr>
                <w:rFonts w:ascii="Times New Roman" w:hAnsi="Times New Roman" w:cs="Times New Roman"/>
                <w:sz w:val="28"/>
                <w:szCs w:val="28"/>
              </w:rPr>
            </w:pPr>
            <w:r w:rsidRPr="0008749E">
              <w:rPr>
                <w:rFonts w:ascii="Times New Roman" w:eastAsia="Calibri" w:hAnsi="Times New Roman" w:cs="Times New Roman"/>
                <w:sz w:val="28"/>
                <w:szCs w:val="28"/>
              </w:rPr>
              <w:tab/>
            </w:r>
            <w:r w:rsidRPr="0008749E">
              <w:rPr>
                <w:rFonts w:ascii="Times New Roman" w:hAnsi="Times New Roman" w:cs="Times New Roman"/>
                <w:sz w:val="28"/>
                <w:szCs w:val="28"/>
              </w:rPr>
              <w:t xml:space="preserve">Разработка </w:t>
            </w:r>
            <w:r w:rsidRPr="0008749E">
              <w:rPr>
                <w:rFonts w:ascii="Times New Roman" w:hAnsi="Times New Roman" w:cs="Times New Roman"/>
                <w:sz w:val="28"/>
                <w:szCs w:val="28"/>
              </w:rPr>
              <w:tab/>
              <w:t xml:space="preserve">цикла </w:t>
            </w:r>
            <w:r w:rsidRPr="0008749E">
              <w:rPr>
                <w:rFonts w:ascii="Times New Roman" w:hAnsi="Times New Roman" w:cs="Times New Roman"/>
                <w:sz w:val="28"/>
                <w:szCs w:val="28"/>
              </w:rPr>
              <w:tab/>
              <w:t xml:space="preserve">занятий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родительского всеобуча «Талантам надо помогать»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сентябрь - октябрь 2024</w:t>
            </w:r>
            <w:r w:rsidRPr="0008749E">
              <w:rPr>
                <w:rFonts w:ascii="Times New Roman" w:hAnsi="Times New Roman" w:cs="Times New Roman"/>
                <w:sz w:val="28"/>
                <w:szCs w:val="28"/>
              </w:rPr>
              <w:t xml:space="preserve">г. и далее ежегодно в это время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Администрация, социальный педагог, психолог </w:t>
            </w:r>
          </w:p>
        </w:tc>
      </w:tr>
      <w:tr w:rsidR="00B35D15" w:rsidRPr="0008749E" w:rsidTr="00652614">
        <w:trPr>
          <w:trHeight w:val="1114"/>
        </w:trPr>
        <w:tc>
          <w:tcPr>
            <w:tcW w:w="82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5. </w:t>
            </w:r>
          </w:p>
        </w:tc>
        <w:tc>
          <w:tcPr>
            <w:tcW w:w="737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tabs>
                <w:tab w:val="center" w:pos="706"/>
                <w:tab w:val="center" w:pos="2177"/>
                <w:tab w:val="center" w:pos="3116"/>
                <w:tab w:val="center" w:pos="3837"/>
              </w:tabs>
              <w:spacing w:after="0" w:line="240" w:lineRule="auto"/>
              <w:rPr>
                <w:rFonts w:ascii="Times New Roman" w:hAnsi="Times New Roman" w:cs="Times New Roman"/>
                <w:sz w:val="28"/>
                <w:szCs w:val="28"/>
              </w:rPr>
            </w:pPr>
            <w:r w:rsidRPr="0008749E">
              <w:rPr>
                <w:rFonts w:ascii="Times New Roman" w:eastAsia="Calibri" w:hAnsi="Times New Roman" w:cs="Times New Roman"/>
                <w:sz w:val="28"/>
                <w:szCs w:val="28"/>
              </w:rPr>
              <w:tab/>
            </w:r>
            <w:r w:rsidRPr="0008749E">
              <w:rPr>
                <w:rFonts w:ascii="Times New Roman" w:hAnsi="Times New Roman" w:cs="Times New Roman"/>
                <w:sz w:val="28"/>
                <w:szCs w:val="28"/>
              </w:rPr>
              <w:t xml:space="preserve">Подготовка </w:t>
            </w:r>
            <w:r w:rsidRPr="0008749E">
              <w:rPr>
                <w:rFonts w:ascii="Times New Roman" w:hAnsi="Times New Roman" w:cs="Times New Roman"/>
                <w:sz w:val="28"/>
                <w:szCs w:val="28"/>
              </w:rPr>
              <w:tab/>
              <w:t xml:space="preserve">материалов </w:t>
            </w:r>
            <w:r w:rsidRPr="0008749E">
              <w:rPr>
                <w:rFonts w:ascii="Times New Roman" w:hAnsi="Times New Roman" w:cs="Times New Roman"/>
                <w:sz w:val="28"/>
                <w:szCs w:val="28"/>
              </w:rPr>
              <w:tab/>
              <w:t xml:space="preserve">и </w:t>
            </w:r>
            <w:r w:rsidRPr="0008749E">
              <w:rPr>
                <w:rFonts w:ascii="Times New Roman" w:hAnsi="Times New Roman" w:cs="Times New Roman"/>
                <w:sz w:val="28"/>
                <w:szCs w:val="28"/>
              </w:rPr>
              <w:tab/>
              <w:t xml:space="preserve">выпуск </w:t>
            </w:r>
          </w:p>
          <w:p w:rsidR="00B35D15" w:rsidRPr="0008749E" w:rsidRDefault="00B35D15" w:rsidP="00652614">
            <w:pPr>
              <w:tabs>
                <w:tab w:val="center" w:pos="824"/>
                <w:tab w:val="center" w:pos="2825"/>
                <w:tab w:val="center" w:pos="4158"/>
              </w:tabs>
              <w:spacing w:after="0" w:line="240" w:lineRule="auto"/>
              <w:rPr>
                <w:rFonts w:ascii="Times New Roman" w:hAnsi="Times New Roman" w:cs="Times New Roman"/>
                <w:sz w:val="28"/>
                <w:szCs w:val="28"/>
              </w:rPr>
            </w:pPr>
            <w:r w:rsidRPr="0008749E">
              <w:rPr>
                <w:rFonts w:ascii="Times New Roman" w:eastAsia="Calibri" w:hAnsi="Times New Roman" w:cs="Times New Roman"/>
                <w:sz w:val="28"/>
                <w:szCs w:val="28"/>
              </w:rPr>
              <w:tab/>
            </w:r>
            <w:r w:rsidRPr="0008749E">
              <w:rPr>
                <w:rFonts w:ascii="Times New Roman" w:hAnsi="Times New Roman" w:cs="Times New Roman"/>
                <w:sz w:val="28"/>
                <w:szCs w:val="28"/>
              </w:rPr>
              <w:t xml:space="preserve">методических </w:t>
            </w:r>
            <w:r w:rsidRPr="0008749E">
              <w:rPr>
                <w:rFonts w:ascii="Times New Roman" w:hAnsi="Times New Roman" w:cs="Times New Roman"/>
                <w:sz w:val="28"/>
                <w:szCs w:val="28"/>
              </w:rPr>
              <w:tab/>
              <w:t xml:space="preserve">бюллетеней </w:t>
            </w:r>
            <w:r w:rsidRPr="0008749E">
              <w:rPr>
                <w:rFonts w:ascii="Times New Roman" w:hAnsi="Times New Roman" w:cs="Times New Roman"/>
                <w:sz w:val="28"/>
                <w:szCs w:val="28"/>
              </w:rPr>
              <w:tab/>
              <w:t xml:space="preserve">с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рекомендациями по работе с одаренными детьми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ежегодно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Руководитель научного общества </w:t>
            </w:r>
          </w:p>
        </w:tc>
      </w:tr>
    </w:tbl>
    <w:p w:rsidR="00B35D15" w:rsidRPr="0008749E" w:rsidRDefault="00B35D15" w:rsidP="00B35D15">
      <w:pPr>
        <w:spacing w:after="0" w:line="240" w:lineRule="auto"/>
        <w:ind w:left="-1440" w:right="299"/>
        <w:rPr>
          <w:rFonts w:ascii="Times New Roman" w:hAnsi="Times New Roman" w:cs="Times New Roman"/>
          <w:sz w:val="28"/>
          <w:szCs w:val="28"/>
        </w:rPr>
      </w:pPr>
    </w:p>
    <w:tbl>
      <w:tblPr>
        <w:tblStyle w:val="TableGrid"/>
        <w:tblW w:w="14016" w:type="dxa"/>
        <w:tblInd w:w="154" w:type="dxa"/>
        <w:tblCellMar>
          <w:left w:w="5" w:type="dxa"/>
          <w:right w:w="43" w:type="dxa"/>
        </w:tblCellMar>
        <w:tblLook w:val="04A0" w:firstRow="1" w:lastRow="0" w:firstColumn="1" w:lastColumn="0" w:noHBand="0" w:noVBand="1"/>
      </w:tblPr>
      <w:tblGrid>
        <w:gridCol w:w="822"/>
        <w:gridCol w:w="7383"/>
        <w:gridCol w:w="3118"/>
        <w:gridCol w:w="2693"/>
      </w:tblGrid>
      <w:tr w:rsidR="00B35D15" w:rsidRPr="0008749E" w:rsidTr="00652614">
        <w:trPr>
          <w:trHeight w:val="836"/>
        </w:trPr>
        <w:tc>
          <w:tcPr>
            <w:tcW w:w="8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tc>
        <w:tc>
          <w:tcPr>
            <w:tcW w:w="738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4. Создание условий для развития, поддержки одаренных детей и их творческого проявления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tc>
      </w:tr>
      <w:tr w:rsidR="00B35D15" w:rsidRPr="0008749E" w:rsidTr="00652614">
        <w:trPr>
          <w:trHeight w:val="1116"/>
        </w:trPr>
        <w:tc>
          <w:tcPr>
            <w:tcW w:w="8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lastRenderedPageBreak/>
              <w:t xml:space="preserve">1. </w:t>
            </w:r>
          </w:p>
        </w:tc>
        <w:tc>
          <w:tcPr>
            <w:tcW w:w="738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tabs>
                <w:tab w:val="center" w:pos="771"/>
                <w:tab w:val="center" w:pos="3229"/>
              </w:tabs>
              <w:spacing w:after="0" w:line="240" w:lineRule="auto"/>
              <w:rPr>
                <w:rFonts w:ascii="Times New Roman" w:hAnsi="Times New Roman" w:cs="Times New Roman"/>
                <w:sz w:val="28"/>
                <w:szCs w:val="28"/>
              </w:rPr>
            </w:pPr>
            <w:r w:rsidRPr="0008749E">
              <w:rPr>
                <w:rFonts w:ascii="Times New Roman" w:eastAsia="Calibri" w:hAnsi="Times New Roman" w:cs="Times New Roman"/>
                <w:sz w:val="28"/>
                <w:szCs w:val="28"/>
              </w:rPr>
              <w:tab/>
            </w:r>
            <w:r w:rsidRPr="0008749E">
              <w:rPr>
                <w:rFonts w:ascii="Times New Roman" w:hAnsi="Times New Roman" w:cs="Times New Roman"/>
                <w:sz w:val="28"/>
                <w:szCs w:val="28"/>
              </w:rPr>
              <w:t xml:space="preserve">Организация </w:t>
            </w:r>
            <w:r w:rsidRPr="0008749E">
              <w:rPr>
                <w:rFonts w:ascii="Times New Roman" w:hAnsi="Times New Roman" w:cs="Times New Roman"/>
                <w:sz w:val="28"/>
                <w:szCs w:val="28"/>
              </w:rPr>
              <w:tab/>
              <w:t xml:space="preserve">консультационных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занятий с одаренными детьми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Сентябрь - октябрь 2024</w:t>
            </w:r>
            <w:r w:rsidRPr="0008749E">
              <w:rPr>
                <w:rFonts w:ascii="Times New Roman" w:hAnsi="Times New Roman" w:cs="Times New Roman"/>
                <w:sz w:val="28"/>
                <w:szCs w:val="28"/>
              </w:rPr>
              <w:t xml:space="preserve"> г. и далее ежегодно в это время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74"/>
              <w:rPr>
                <w:rFonts w:ascii="Times New Roman" w:hAnsi="Times New Roman" w:cs="Times New Roman"/>
                <w:sz w:val="28"/>
                <w:szCs w:val="28"/>
              </w:rPr>
            </w:pPr>
            <w:r w:rsidRPr="0008749E">
              <w:rPr>
                <w:rFonts w:ascii="Times New Roman" w:hAnsi="Times New Roman" w:cs="Times New Roman"/>
                <w:sz w:val="28"/>
                <w:szCs w:val="28"/>
              </w:rPr>
              <w:t xml:space="preserve">Руководители ШМО Психолог </w:t>
            </w:r>
          </w:p>
        </w:tc>
      </w:tr>
      <w:tr w:rsidR="00B35D15" w:rsidRPr="0008749E" w:rsidTr="00652614">
        <w:trPr>
          <w:trHeight w:val="559"/>
        </w:trPr>
        <w:tc>
          <w:tcPr>
            <w:tcW w:w="8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2. </w:t>
            </w:r>
          </w:p>
        </w:tc>
        <w:tc>
          <w:tcPr>
            <w:tcW w:w="738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Создание секций научного общества учащихся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Сентябрь 2024</w:t>
            </w:r>
            <w:r w:rsidRPr="0008749E">
              <w:rPr>
                <w:rFonts w:ascii="Times New Roman" w:hAnsi="Times New Roman" w:cs="Times New Roman"/>
                <w:sz w:val="28"/>
                <w:szCs w:val="28"/>
              </w:rPr>
              <w:t xml:space="preserve">г.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Руководители ШМО </w:t>
            </w:r>
          </w:p>
        </w:tc>
      </w:tr>
      <w:tr w:rsidR="00B35D15" w:rsidRPr="0008749E" w:rsidTr="00756D00">
        <w:trPr>
          <w:trHeight w:val="1094"/>
        </w:trPr>
        <w:tc>
          <w:tcPr>
            <w:tcW w:w="8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3. </w:t>
            </w:r>
          </w:p>
        </w:tc>
        <w:tc>
          <w:tcPr>
            <w:tcW w:w="738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356"/>
              <w:rPr>
                <w:rFonts w:ascii="Times New Roman" w:hAnsi="Times New Roman" w:cs="Times New Roman"/>
                <w:sz w:val="28"/>
                <w:szCs w:val="28"/>
              </w:rPr>
            </w:pPr>
            <w:r w:rsidRPr="0008749E">
              <w:rPr>
                <w:rFonts w:ascii="Times New Roman" w:hAnsi="Times New Roman" w:cs="Times New Roman"/>
                <w:sz w:val="28"/>
                <w:szCs w:val="28"/>
              </w:rPr>
              <w:t xml:space="preserve">Проведение школьных мероприятий, направленные на стимулирование достижений детей: -предметные недели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-школьные предметные олимпиады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 течение всего периода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Руководители ШМО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Заместитель директора </w:t>
            </w:r>
          </w:p>
        </w:tc>
      </w:tr>
      <w:tr w:rsidR="00B35D15" w:rsidRPr="0008749E" w:rsidTr="00652614">
        <w:trPr>
          <w:trHeight w:val="1114"/>
        </w:trPr>
        <w:tc>
          <w:tcPr>
            <w:tcW w:w="8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4. </w:t>
            </w:r>
          </w:p>
        </w:tc>
        <w:tc>
          <w:tcPr>
            <w:tcW w:w="738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63"/>
              <w:rPr>
                <w:rFonts w:ascii="Times New Roman" w:hAnsi="Times New Roman" w:cs="Times New Roman"/>
                <w:sz w:val="28"/>
                <w:szCs w:val="28"/>
              </w:rPr>
            </w:pPr>
            <w:r w:rsidRPr="0008749E">
              <w:rPr>
                <w:rFonts w:ascii="Times New Roman" w:hAnsi="Times New Roman" w:cs="Times New Roman"/>
                <w:sz w:val="28"/>
                <w:szCs w:val="28"/>
              </w:rPr>
              <w:t xml:space="preserve">Активизирование участия в конкурсах проектов, творческих работ, в акциях по различным направлениям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различного уровня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 течение всего периода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Учителя- наставники </w:t>
            </w:r>
          </w:p>
        </w:tc>
      </w:tr>
      <w:tr w:rsidR="00B35D15" w:rsidRPr="0008749E" w:rsidTr="00756D00">
        <w:trPr>
          <w:trHeight w:val="1125"/>
        </w:trPr>
        <w:tc>
          <w:tcPr>
            <w:tcW w:w="8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5. </w:t>
            </w:r>
          </w:p>
        </w:tc>
        <w:tc>
          <w:tcPr>
            <w:tcW w:w="738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759"/>
              <w:rPr>
                <w:rFonts w:ascii="Times New Roman" w:hAnsi="Times New Roman" w:cs="Times New Roman"/>
                <w:sz w:val="28"/>
                <w:szCs w:val="28"/>
              </w:rPr>
            </w:pPr>
            <w:r w:rsidRPr="0008749E">
              <w:rPr>
                <w:rFonts w:ascii="Times New Roman" w:hAnsi="Times New Roman" w:cs="Times New Roman"/>
                <w:sz w:val="28"/>
                <w:szCs w:val="28"/>
              </w:rPr>
              <w:t xml:space="preserve">Организация работы спортивных секций: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-ОФП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-волейбольная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-шахматы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Октябрь - ноябрь 202</w:t>
            </w:r>
            <w:r>
              <w:rPr>
                <w:rFonts w:ascii="Times New Roman" w:hAnsi="Times New Roman" w:cs="Times New Roman"/>
                <w:sz w:val="28"/>
                <w:szCs w:val="28"/>
              </w:rPr>
              <w:t>4</w:t>
            </w:r>
            <w:r w:rsidRPr="0008749E">
              <w:rPr>
                <w:rFonts w:ascii="Times New Roman" w:hAnsi="Times New Roman" w:cs="Times New Roman"/>
                <w:sz w:val="28"/>
                <w:szCs w:val="28"/>
              </w:rPr>
              <w:t xml:space="preserve">г. и далее ежегодно в это время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Учителя дополнительного образования.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 </w:t>
            </w:r>
          </w:p>
        </w:tc>
      </w:tr>
      <w:tr w:rsidR="00B35D15" w:rsidRPr="0008749E" w:rsidTr="00652614">
        <w:trPr>
          <w:trHeight w:val="1390"/>
        </w:trPr>
        <w:tc>
          <w:tcPr>
            <w:tcW w:w="8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6. </w:t>
            </w:r>
          </w:p>
        </w:tc>
        <w:tc>
          <w:tcPr>
            <w:tcW w:w="738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Проведение школьной научно- практической конференции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267"/>
              <w:rPr>
                <w:rFonts w:ascii="Times New Roman" w:hAnsi="Times New Roman" w:cs="Times New Roman"/>
                <w:sz w:val="28"/>
                <w:szCs w:val="28"/>
              </w:rPr>
            </w:pPr>
            <w:r>
              <w:rPr>
                <w:rFonts w:ascii="Times New Roman" w:hAnsi="Times New Roman" w:cs="Times New Roman"/>
                <w:sz w:val="28"/>
                <w:szCs w:val="28"/>
              </w:rPr>
              <w:t>Апрель 2025</w:t>
            </w:r>
            <w:r w:rsidRPr="0008749E">
              <w:rPr>
                <w:rFonts w:ascii="Times New Roman" w:hAnsi="Times New Roman" w:cs="Times New Roman"/>
                <w:sz w:val="28"/>
                <w:szCs w:val="28"/>
              </w:rPr>
              <w:t xml:space="preserve">, и далее ежегодно в это время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Заместитель директора </w:t>
            </w:r>
            <w:r w:rsidRPr="0008749E">
              <w:rPr>
                <w:rFonts w:ascii="Times New Roman" w:hAnsi="Times New Roman" w:cs="Times New Roman"/>
                <w:sz w:val="28"/>
                <w:szCs w:val="28"/>
              </w:rPr>
              <w:tab/>
              <w:t xml:space="preserve"> </w:t>
            </w:r>
          </w:p>
        </w:tc>
      </w:tr>
      <w:tr w:rsidR="00B35D15" w:rsidRPr="0008749E" w:rsidTr="00652614">
        <w:trPr>
          <w:trHeight w:val="1390"/>
        </w:trPr>
        <w:tc>
          <w:tcPr>
            <w:tcW w:w="8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7. </w:t>
            </w:r>
          </w:p>
        </w:tc>
        <w:tc>
          <w:tcPr>
            <w:tcW w:w="738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Организация обучения одаренных детей в системе довузовской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подготовки одаренных детей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 течение всего периода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Заместитель директора </w:t>
            </w:r>
            <w:r w:rsidRPr="0008749E">
              <w:rPr>
                <w:rFonts w:ascii="Times New Roman" w:hAnsi="Times New Roman" w:cs="Times New Roman"/>
                <w:sz w:val="28"/>
                <w:szCs w:val="28"/>
              </w:rPr>
              <w:tab/>
              <w:t xml:space="preserve"> </w:t>
            </w:r>
          </w:p>
        </w:tc>
      </w:tr>
      <w:tr w:rsidR="00B35D15" w:rsidRPr="0008749E" w:rsidTr="00652614">
        <w:trPr>
          <w:trHeight w:val="1390"/>
        </w:trPr>
        <w:tc>
          <w:tcPr>
            <w:tcW w:w="8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8. </w:t>
            </w:r>
          </w:p>
        </w:tc>
        <w:tc>
          <w:tcPr>
            <w:tcW w:w="738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64"/>
              <w:rPr>
                <w:rFonts w:ascii="Times New Roman" w:hAnsi="Times New Roman" w:cs="Times New Roman"/>
                <w:sz w:val="28"/>
                <w:szCs w:val="28"/>
              </w:rPr>
            </w:pPr>
            <w:r w:rsidRPr="0008749E">
              <w:rPr>
                <w:rFonts w:ascii="Times New Roman" w:hAnsi="Times New Roman" w:cs="Times New Roman"/>
                <w:sz w:val="28"/>
                <w:szCs w:val="28"/>
              </w:rPr>
              <w:t xml:space="preserve">Работа по совершенствованию учебного плана в части обеспечения вариативности обучения и увеличения доли внеурочной занятости в </w:t>
            </w:r>
            <w:proofErr w:type="spellStart"/>
            <w:r w:rsidRPr="0008749E">
              <w:rPr>
                <w:rFonts w:ascii="Times New Roman" w:hAnsi="Times New Roman" w:cs="Times New Roman"/>
                <w:sz w:val="28"/>
                <w:szCs w:val="28"/>
              </w:rPr>
              <w:t>проектно</w:t>
            </w:r>
            <w:proofErr w:type="spellEnd"/>
            <w:r w:rsidRPr="0008749E">
              <w:rPr>
                <w:rFonts w:ascii="Times New Roman" w:hAnsi="Times New Roman" w:cs="Times New Roman"/>
                <w:sz w:val="28"/>
                <w:szCs w:val="28"/>
              </w:rPr>
              <w:t xml:space="preserve"> - исследовательской работе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 течение всего периода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Администрация </w:t>
            </w:r>
          </w:p>
        </w:tc>
      </w:tr>
      <w:tr w:rsidR="00B35D15" w:rsidRPr="0008749E" w:rsidTr="00652614">
        <w:trPr>
          <w:trHeight w:val="1126"/>
        </w:trPr>
        <w:tc>
          <w:tcPr>
            <w:tcW w:w="8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lastRenderedPageBreak/>
              <w:t xml:space="preserve">9. </w:t>
            </w:r>
          </w:p>
        </w:tc>
        <w:tc>
          <w:tcPr>
            <w:tcW w:w="738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62"/>
              <w:rPr>
                <w:rFonts w:ascii="Times New Roman" w:hAnsi="Times New Roman" w:cs="Times New Roman"/>
                <w:sz w:val="28"/>
                <w:szCs w:val="28"/>
              </w:rPr>
            </w:pPr>
            <w:r w:rsidRPr="0008749E">
              <w:rPr>
                <w:rFonts w:ascii="Times New Roman" w:hAnsi="Times New Roman" w:cs="Times New Roman"/>
                <w:sz w:val="28"/>
                <w:szCs w:val="28"/>
              </w:rPr>
              <w:t xml:space="preserve">Работа   по   </w:t>
            </w:r>
            <w:proofErr w:type="gramStart"/>
            <w:r w:rsidRPr="0008749E">
              <w:rPr>
                <w:rFonts w:ascii="Times New Roman" w:hAnsi="Times New Roman" w:cs="Times New Roman"/>
                <w:sz w:val="28"/>
                <w:szCs w:val="28"/>
              </w:rPr>
              <w:t>совершенствованию  форм</w:t>
            </w:r>
            <w:proofErr w:type="gramEnd"/>
            <w:r w:rsidRPr="0008749E">
              <w:rPr>
                <w:rFonts w:ascii="Times New Roman" w:hAnsi="Times New Roman" w:cs="Times New Roman"/>
                <w:sz w:val="28"/>
                <w:szCs w:val="28"/>
              </w:rPr>
              <w:t xml:space="preserve"> взаимодействия с социальными партнерами и партнерами по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образовательной сети </w:t>
            </w:r>
          </w:p>
        </w:tc>
        <w:tc>
          <w:tcPr>
            <w:tcW w:w="311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 течение всего периода </w:t>
            </w:r>
          </w:p>
        </w:tc>
        <w:tc>
          <w:tcPr>
            <w:tcW w:w="269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Администрация </w:t>
            </w:r>
          </w:p>
        </w:tc>
      </w:tr>
    </w:tbl>
    <w:p w:rsidR="00B35D15" w:rsidRPr="0008749E" w:rsidRDefault="00B35D15" w:rsidP="00B35D15">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B35D15">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Мониторинговая деятельность </w:t>
      </w:r>
    </w:p>
    <w:p w:rsidR="00B35D15" w:rsidRPr="0008749E" w:rsidRDefault="00B35D15" w:rsidP="00B35D15">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tbl>
      <w:tblPr>
        <w:tblStyle w:val="TableGrid"/>
        <w:tblW w:w="14016" w:type="dxa"/>
        <w:tblInd w:w="154" w:type="dxa"/>
        <w:tblCellMar>
          <w:top w:w="44" w:type="dxa"/>
          <w:left w:w="5" w:type="dxa"/>
          <w:right w:w="47" w:type="dxa"/>
        </w:tblCellMar>
        <w:tblLook w:val="04A0" w:firstRow="1" w:lastRow="0" w:firstColumn="1" w:lastColumn="0" w:noHBand="0" w:noVBand="1"/>
      </w:tblPr>
      <w:tblGrid>
        <w:gridCol w:w="4789"/>
        <w:gridCol w:w="9227"/>
      </w:tblGrid>
      <w:tr w:rsidR="00B35D15" w:rsidRPr="0008749E" w:rsidTr="00652614">
        <w:trPr>
          <w:trHeight w:val="562"/>
        </w:trPr>
        <w:tc>
          <w:tcPr>
            <w:tcW w:w="478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Предмет мониторинга </w:t>
            </w:r>
          </w:p>
        </w:tc>
        <w:tc>
          <w:tcPr>
            <w:tcW w:w="922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Критерии оценки качества </w:t>
            </w:r>
          </w:p>
        </w:tc>
      </w:tr>
      <w:tr w:rsidR="00B35D15" w:rsidRPr="0008749E" w:rsidTr="00756D00">
        <w:trPr>
          <w:trHeight w:val="1936"/>
        </w:trPr>
        <w:tc>
          <w:tcPr>
            <w:tcW w:w="478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Методическая  деятельность </w:t>
            </w:r>
          </w:p>
        </w:tc>
        <w:tc>
          <w:tcPr>
            <w:tcW w:w="922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396"/>
              <w:rPr>
                <w:rFonts w:ascii="Times New Roman" w:hAnsi="Times New Roman" w:cs="Times New Roman"/>
                <w:sz w:val="28"/>
                <w:szCs w:val="28"/>
              </w:rPr>
            </w:pPr>
            <w:r w:rsidRPr="0008749E">
              <w:rPr>
                <w:rFonts w:ascii="Times New Roman" w:hAnsi="Times New Roman" w:cs="Times New Roman"/>
                <w:sz w:val="28"/>
                <w:szCs w:val="28"/>
              </w:rPr>
              <w:t xml:space="preserve">-наличие поиска, апробированных новых видов, форм, методов, средств обучения, оценивания учебной деятельности учащихся </w:t>
            </w:r>
          </w:p>
          <w:p w:rsidR="00B35D15" w:rsidRPr="0008749E" w:rsidRDefault="00B35D15" w:rsidP="00652614">
            <w:pPr>
              <w:spacing w:after="0" w:line="240" w:lineRule="auto"/>
              <w:ind w:left="108" w:right="273"/>
              <w:rPr>
                <w:rFonts w:ascii="Times New Roman" w:hAnsi="Times New Roman" w:cs="Times New Roman"/>
                <w:sz w:val="28"/>
                <w:szCs w:val="28"/>
              </w:rPr>
            </w:pPr>
            <w:r w:rsidRPr="0008749E">
              <w:rPr>
                <w:rFonts w:ascii="Times New Roman" w:hAnsi="Times New Roman" w:cs="Times New Roman"/>
                <w:sz w:val="28"/>
                <w:szCs w:val="28"/>
              </w:rPr>
              <w:t xml:space="preserve">-рефлексия педагогической деятельности, выстраивание личной системы работы, индивидуального педагогического стиля в общении с одаренными детьми -наличие дидактических наработок </w:t>
            </w:r>
          </w:p>
        </w:tc>
      </w:tr>
      <w:tr w:rsidR="00B35D15" w:rsidRPr="0008749E" w:rsidTr="00652614">
        <w:trPr>
          <w:trHeight w:val="372"/>
        </w:trPr>
        <w:tc>
          <w:tcPr>
            <w:tcW w:w="478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Образовательная деятельность </w:t>
            </w:r>
          </w:p>
        </w:tc>
        <w:tc>
          <w:tcPr>
            <w:tcW w:w="922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Качественные показатели: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-удовлетворенность одаренных детей условиями развития, саморазвития,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самовыражения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-удовлетворенность родителей одаренных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детей уровнем успешности, психологическим самочувствием, уровнем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профессионализма </w:t>
            </w:r>
            <w:r w:rsidRPr="0008749E">
              <w:rPr>
                <w:rFonts w:ascii="Times New Roman" w:hAnsi="Times New Roman" w:cs="Times New Roman"/>
                <w:sz w:val="28"/>
                <w:szCs w:val="28"/>
              </w:rPr>
              <w:tab/>
              <w:t xml:space="preserve"> </w:t>
            </w:r>
            <w:r w:rsidRPr="0008749E">
              <w:rPr>
                <w:rFonts w:ascii="Times New Roman" w:hAnsi="Times New Roman" w:cs="Times New Roman"/>
                <w:sz w:val="28"/>
                <w:szCs w:val="28"/>
              </w:rPr>
              <w:tab/>
              <w:t xml:space="preserve">учителей количественные показатели: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-число победителей олимпиад и конкурсов </w:t>
            </w:r>
          </w:p>
          <w:p w:rsidR="00B35D15" w:rsidRPr="0008749E" w:rsidRDefault="00B35D15" w:rsidP="00652614">
            <w:pPr>
              <w:spacing w:after="0" w:line="240" w:lineRule="auto"/>
              <w:ind w:left="108" w:right="369"/>
              <w:rPr>
                <w:rFonts w:ascii="Times New Roman" w:hAnsi="Times New Roman" w:cs="Times New Roman"/>
                <w:sz w:val="28"/>
                <w:szCs w:val="28"/>
              </w:rPr>
            </w:pPr>
            <w:r w:rsidRPr="0008749E">
              <w:rPr>
                <w:rFonts w:ascii="Times New Roman" w:hAnsi="Times New Roman" w:cs="Times New Roman"/>
                <w:sz w:val="28"/>
                <w:szCs w:val="28"/>
              </w:rPr>
              <w:t xml:space="preserve">-число обучающихся на «4» и «5» -охват детей сетью факультативов, кружков, спортивных секций, всеми формами досуговой воспитательной деятельности, формами дополнительного образования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 ведение портфолио ученических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достижений </w:t>
            </w:r>
          </w:p>
        </w:tc>
      </w:tr>
      <w:tr w:rsidR="00B35D15" w:rsidRPr="0008749E" w:rsidTr="00756D00">
        <w:trPr>
          <w:trHeight w:val="1929"/>
        </w:trPr>
        <w:tc>
          <w:tcPr>
            <w:tcW w:w="478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firstLine="108"/>
              <w:rPr>
                <w:rFonts w:ascii="Times New Roman" w:hAnsi="Times New Roman" w:cs="Times New Roman"/>
                <w:sz w:val="28"/>
                <w:szCs w:val="28"/>
              </w:rPr>
            </w:pPr>
            <w:r w:rsidRPr="0008749E">
              <w:rPr>
                <w:rFonts w:ascii="Times New Roman" w:hAnsi="Times New Roman" w:cs="Times New Roman"/>
                <w:sz w:val="28"/>
                <w:szCs w:val="28"/>
              </w:rPr>
              <w:lastRenderedPageBreak/>
              <w:t xml:space="preserve">Контроль за исполнением программы. </w:t>
            </w:r>
            <w:proofErr w:type="gramStart"/>
            <w:r w:rsidRPr="0008749E">
              <w:rPr>
                <w:rFonts w:ascii="Times New Roman" w:hAnsi="Times New Roman" w:cs="Times New Roman"/>
                <w:sz w:val="28"/>
                <w:szCs w:val="28"/>
              </w:rPr>
              <w:t>Предмет  контроля</w:t>
            </w:r>
            <w:proofErr w:type="gramEnd"/>
            <w:r w:rsidRPr="0008749E">
              <w:rPr>
                <w:rFonts w:ascii="Times New Roman" w:hAnsi="Times New Roman" w:cs="Times New Roman"/>
                <w:sz w:val="28"/>
                <w:szCs w:val="28"/>
              </w:rPr>
              <w:t xml:space="preserve">. </w:t>
            </w:r>
          </w:p>
        </w:tc>
        <w:tc>
          <w:tcPr>
            <w:tcW w:w="922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-включение в план внутришкольного    контроля вопросов организации и отслеживания результатов работы со способными учащимися. </w:t>
            </w:r>
          </w:p>
          <w:p w:rsidR="00B35D15" w:rsidRPr="0008749E" w:rsidRDefault="00B35D15" w:rsidP="00652614">
            <w:pPr>
              <w:spacing w:after="0" w:line="240" w:lineRule="auto"/>
              <w:ind w:left="108" w:right="171"/>
              <w:rPr>
                <w:rFonts w:ascii="Times New Roman" w:hAnsi="Times New Roman" w:cs="Times New Roman"/>
                <w:sz w:val="28"/>
                <w:szCs w:val="28"/>
              </w:rPr>
            </w:pPr>
            <w:r w:rsidRPr="0008749E">
              <w:rPr>
                <w:rFonts w:ascii="Times New Roman" w:hAnsi="Times New Roman" w:cs="Times New Roman"/>
                <w:sz w:val="28"/>
                <w:szCs w:val="28"/>
              </w:rPr>
              <w:t xml:space="preserve">-проведение контрольных срезов, тестов, анкетирования творческих отчетов учащихся творческого уровня. -проведение школьных конференций, конкурсов. </w:t>
            </w:r>
          </w:p>
        </w:tc>
      </w:tr>
    </w:tbl>
    <w:p w:rsidR="00B35D15" w:rsidRPr="0008749E" w:rsidRDefault="00B35D15" w:rsidP="00B35D15">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B35D15">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B35D15">
      <w:pPr>
        <w:spacing w:after="0" w:line="240" w:lineRule="auto"/>
        <w:ind w:right="46"/>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Default="00B35D15" w:rsidP="00B35D15">
      <w:pPr>
        <w:pStyle w:val="a3"/>
        <w:spacing w:after="0" w:line="240" w:lineRule="auto"/>
        <w:ind w:left="1440" w:right="2802"/>
        <w:rPr>
          <w:rFonts w:ascii="Times New Roman" w:hAnsi="Times New Roman" w:cs="Times New Roman"/>
          <w:b/>
          <w:sz w:val="28"/>
          <w:szCs w:val="28"/>
        </w:rPr>
      </w:pPr>
      <w:r w:rsidRPr="00781977">
        <w:rPr>
          <w:rFonts w:ascii="Times New Roman" w:hAnsi="Times New Roman" w:cs="Times New Roman"/>
          <w:b/>
          <w:sz w:val="28"/>
          <w:szCs w:val="28"/>
        </w:rPr>
        <w:t>План работы с одаренными детьми</w:t>
      </w:r>
    </w:p>
    <w:p w:rsidR="00B35D15" w:rsidRPr="00781977" w:rsidRDefault="00B35D15" w:rsidP="00B35D15">
      <w:pPr>
        <w:pStyle w:val="a3"/>
        <w:spacing w:after="0" w:line="240" w:lineRule="auto"/>
        <w:ind w:left="1440" w:right="2802"/>
        <w:rPr>
          <w:rFonts w:ascii="Times New Roman" w:hAnsi="Times New Roman" w:cs="Times New Roman"/>
          <w:sz w:val="28"/>
          <w:szCs w:val="28"/>
        </w:rPr>
      </w:pPr>
      <w:r w:rsidRPr="00781977">
        <w:rPr>
          <w:rFonts w:ascii="Times New Roman" w:hAnsi="Times New Roman" w:cs="Times New Roman"/>
          <w:b/>
          <w:sz w:val="28"/>
          <w:szCs w:val="28"/>
        </w:rPr>
        <w:t xml:space="preserve">  </w:t>
      </w:r>
    </w:p>
    <w:tbl>
      <w:tblPr>
        <w:tblStyle w:val="TableGrid"/>
        <w:tblW w:w="14057" w:type="dxa"/>
        <w:tblInd w:w="113" w:type="dxa"/>
        <w:tblCellMar>
          <w:top w:w="5" w:type="dxa"/>
          <w:right w:w="65" w:type="dxa"/>
        </w:tblCellMar>
        <w:tblLook w:val="04A0" w:firstRow="1" w:lastRow="0" w:firstColumn="1" w:lastColumn="0" w:noHBand="0" w:noVBand="1"/>
      </w:tblPr>
      <w:tblGrid>
        <w:gridCol w:w="821"/>
        <w:gridCol w:w="7850"/>
        <w:gridCol w:w="2551"/>
        <w:gridCol w:w="2835"/>
      </w:tblGrid>
      <w:tr w:rsidR="00B35D15" w:rsidRPr="0008749E" w:rsidTr="00756D00">
        <w:trPr>
          <w:trHeight w:val="507"/>
        </w:trPr>
        <w:tc>
          <w:tcPr>
            <w:tcW w:w="821"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 </w:t>
            </w:r>
          </w:p>
        </w:tc>
        <w:tc>
          <w:tcPr>
            <w:tcW w:w="7850"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Основные направления </w:t>
            </w:r>
          </w:p>
        </w:tc>
        <w:tc>
          <w:tcPr>
            <w:tcW w:w="2551"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Сроки </w:t>
            </w:r>
          </w:p>
        </w:tc>
        <w:tc>
          <w:tcPr>
            <w:tcW w:w="2835"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Ответственные </w:t>
            </w:r>
          </w:p>
        </w:tc>
      </w:tr>
      <w:tr w:rsidR="00B35D15" w:rsidRPr="0008749E" w:rsidTr="00756D00">
        <w:trPr>
          <w:trHeight w:val="547"/>
        </w:trPr>
        <w:tc>
          <w:tcPr>
            <w:tcW w:w="821" w:type="dxa"/>
            <w:tcBorders>
              <w:top w:val="single" w:sz="4" w:space="0" w:color="000000"/>
              <w:left w:val="single" w:sz="4" w:space="0" w:color="000000"/>
              <w:bottom w:val="single" w:sz="4" w:space="0" w:color="000000"/>
              <w:right w:val="nil"/>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1. </w:t>
            </w:r>
          </w:p>
        </w:tc>
        <w:tc>
          <w:tcPr>
            <w:tcW w:w="10401" w:type="dxa"/>
            <w:gridSpan w:val="2"/>
            <w:tcBorders>
              <w:top w:val="single" w:sz="4" w:space="0" w:color="000000"/>
              <w:left w:val="nil"/>
              <w:bottom w:val="single" w:sz="4" w:space="0" w:color="000000"/>
              <w:right w:val="nil"/>
            </w:tcBorders>
            <w:vAlign w:val="center"/>
          </w:tcPr>
          <w:p w:rsidR="00B35D15" w:rsidRPr="0008749E" w:rsidRDefault="00B35D15" w:rsidP="00652614">
            <w:pPr>
              <w:spacing w:after="0" w:line="240" w:lineRule="auto"/>
              <w:ind w:left="-7"/>
              <w:rPr>
                <w:rFonts w:ascii="Times New Roman" w:hAnsi="Times New Roman" w:cs="Times New Roman"/>
                <w:sz w:val="28"/>
                <w:szCs w:val="28"/>
              </w:rPr>
            </w:pPr>
            <w:r w:rsidRPr="0008749E">
              <w:rPr>
                <w:rFonts w:ascii="Times New Roman" w:hAnsi="Times New Roman" w:cs="Times New Roman"/>
                <w:b/>
                <w:sz w:val="28"/>
                <w:szCs w:val="28"/>
              </w:rPr>
              <w:t xml:space="preserve">Организационная работа </w:t>
            </w:r>
          </w:p>
        </w:tc>
        <w:tc>
          <w:tcPr>
            <w:tcW w:w="2835" w:type="dxa"/>
            <w:tcBorders>
              <w:top w:val="single" w:sz="4" w:space="0" w:color="000000"/>
              <w:left w:val="nil"/>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p>
        </w:tc>
      </w:tr>
      <w:tr w:rsidR="00B35D15" w:rsidRPr="0008749E" w:rsidTr="00756D00">
        <w:trPr>
          <w:trHeight w:val="545"/>
        </w:trPr>
        <w:tc>
          <w:tcPr>
            <w:tcW w:w="82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1.1 </w:t>
            </w:r>
          </w:p>
        </w:tc>
        <w:tc>
          <w:tcPr>
            <w:tcW w:w="7850"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Корректировка плана работы с ОД. </w:t>
            </w:r>
          </w:p>
        </w:tc>
        <w:tc>
          <w:tcPr>
            <w:tcW w:w="2551"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Август </w:t>
            </w:r>
          </w:p>
        </w:tc>
        <w:tc>
          <w:tcPr>
            <w:tcW w:w="2835"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tc>
      </w:tr>
      <w:tr w:rsidR="00B35D15" w:rsidRPr="0008749E" w:rsidTr="00756D00">
        <w:trPr>
          <w:trHeight w:val="835"/>
        </w:trPr>
        <w:tc>
          <w:tcPr>
            <w:tcW w:w="82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1.2 </w:t>
            </w:r>
          </w:p>
        </w:tc>
        <w:tc>
          <w:tcPr>
            <w:tcW w:w="785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sz w:val="28"/>
                <w:szCs w:val="28"/>
              </w:rPr>
              <w:t xml:space="preserve">Тематические заседания кафедр, связанные с ОД. </w:t>
            </w:r>
          </w:p>
          <w:p w:rsidR="00B35D15" w:rsidRPr="0008749E" w:rsidRDefault="00B35D15" w:rsidP="00652614">
            <w:pPr>
              <w:spacing w:after="0" w:line="240" w:lineRule="auto"/>
              <w:ind w:left="113"/>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Сентябрь </w:t>
            </w:r>
          </w:p>
        </w:tc>
        <w:tc>
          <w:tcPr>
            <w:tcW w:w="2835"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tc>
      </w:tr>
      <w:tr w:rsidR="00B35D15" w:rsidRPr="0008749E" w:rsidTr="00756D00">
        <w:trPr>
          <w:trHeight w:val="454"/>
        </w:trPr>
        <w:tc>
          <w:tcPr>
            <w:tcW w:w="821" w:type="dxa"/>
            <w:tcBorders>
              <w:top w:val="single" w:sz="4" w:space="0" w:color="000000"/>
              <w:left w:val="single" w:sz="4" w:space="0" w:color="000000"/>
              <w:bottom w:val="single" w:sz="4" w:space="0" w:color="000000"/>
              <w:right w:val="nil"/>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2. </w:t>
            </w:r>
          </w:p>
        </w:tc>
        <w:tc>
          <w:tcPr>
            <w:tcW w:w="10401" w:type="dxa"/>
            <w:gridSpan w:val="2"/>
            <w:tcBorders>
              <w:top w:val="single" w:sz="4" w:space="0" w:color="000000"/>
              <w:left w:val="nil"/>
              <w:bottom w:val="single" w:sz="4" w:space="0" w:color="000000"/>
              <w:right w:val="nil"/>
            </w:tcBorders>
          </w:tcPr>
          <w:p w:rsidR="00B35D15" w:rsidRPr="0008749E" w:rsidRDefault="00B35D15" w:rsidP="00652614">
            <w:pPr>
              <w:spacing w:after="0" w:line="240" w:lineRule="auto"/>
              <w:ind w:left="-7"/>
              <w:rPr>
                <w:rFonts w:ascii="Times New Roman" w:hAnsi="Times New Roman" w:cs="Times New Roman"/>
                <w:sz w:val="28"/>
                <w:szCs w:val="28"/>
              </w:rPr>
            </w:pPr>
            <w:r w:rsidRPr="0008749E">
              <w:rPr>
                <w:rFonts w:ascii="Times New Roman" w:hAnsi="Times New Roman" w:cs="Times New Roman"/>
                <w:b/>
                <w:sz w:val="28"/>
                <w:szCs w:val="28"/>
              </w:rPr>
              <w:t xml:space="preserve">Диагностическая работа </w:t>
            </w:r>
          </w:p>
        </w:tc>
        <w:tc>
          <w:tcPr>
            <w:tcW w:w="2835" w:type="dxa"/>
            <w:tcBorders>
              <w:top w:val="single" w:sz="4" w:space="0" w:color="000000"/>
              <w:left w:val="nil"/>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p>
        </w:tc>
      </w:tr>
      <w:tr w:rsidR="00B35D15" w:rsidRPr="0008749E" w:rsidTr="00756D00">
        <w:trPr>
          <w:trHeight w:val="840"/>
        </w:trPr>
        <w:tc>
          <w:tcPr>
            <w:tcW w:w="82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2.1 </w:t>
            </w:r>
          </w:p>
        </w:tc>
        <w:tc>
          <w:tcPr>
            <w:tcW w:w="785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Подготовка диагностических материалов (анкеты для родителей, тесты для учащихся, карты наблюдений и др.). </w:t>
            </w:r>
          </w:p>
        </w:tc>
        <w:tc>
          <w:tcPr>
            <w:tcW w:w="2551" w:type="dxa"/>
            <w:vMerge w:val="restart"/>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октябрь </w:t>
            </w:r>
          </w:p>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В течение года </w:t>
            </w:r>
          </w:p>
        </w:tc>
        <w:tc>
          <w:tcPr>
            <w:tcW w:w="2835"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tc>
      </w:tr>
      <w:tr w:rsidR="00B35D15" w:rsidRPr="0008749E" w:rsidTr="00756D00">
        <w:trPr>
          <w:trHeight w:val="653"/>
        </w:trPr>
        <w:tc>
          <w:tcPr>
            <w:tcW w:w="82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2.2 </w:t>
            </w:r>
          </w:p>
        </w:tc>
        <w:tc>
          <w:tcPr>
            <w:tcW w:w="785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Изучение интересов и склонностей учащихся: уточнение критериев всех видов одаренности. </w:t>
            </w:r>
          </w:p>
        </w:tc>
        <w:tc>
          <w:tcPr>
            <w:tcW w:w="2551" w:type="dxa"/>
            <w:vMerge/>
            <w:tcBorders>
              <w:top w:val="nil"/>
              <w:left w:val="single" w:sz="4" w:space="0" w:color="000000"/>
              <w:bottom w:val="nil"/>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p>
        </w:tc>
        <w:tc>
          <w:tcPr>
            <w:tcW w:w="2835" w:type="dxa"/>
            <w:vMerge w:val="restart"/>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Классные руководители </w:t>
            </w:r>
          </w:p>
        </w:tc>
      </w:tr>
      <w:tr w:rsidR="00B35D15" w:rsidRPr="0008749E" w:rsidTr="00756D00">
        <w:trPr>
          <w:trHeight w:val="562"/>
        </w:trPr>
        <w:tc>
          <w:tcPr>
            <w:tcW w:w="82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2.3 </w:t>
            </w:r>
          </w:p>
        </w:tc>
        <w:tc>
          <w:tcPr>
            <w:tcW w:w="785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Индивидуальные беседы с родителями. </w:t>
            </w:r>
          </w:p>
        </w:tc>
        <w:tc>
          <w:tcPr>
            <w:tcW w:w="2551" w:type="dxa"/>
            <w:vMerge/>
            <w:tcBorders>
              <w:top w:val="nil"/>
              <w:left w:val="single" w:sz="4" w:space="0" w:color="000000"/>
              <w:bottom w:val="nil"/>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p>
        </w:tc>
        <w:tc>
          <w:tcPr>
            <w:tcW w:w="2835" w:type="dxa"/>
            <w:vMerge/>
            <w:tcBorders>
              <w:top w:val="nil"/>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p>
        </w:tc>
      </w:tr>
      <w:tr w:rsidR="00B35D15" w:rsidRPr="0008749E" w:rsidTr="00756D00">
        <w:trPr>
          <w:trHeight w:val="1390"/>
        </w:trPr>
        <w:tc>
          <w:tcPr>
            <w:tcW w:w="82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lastRenderedPageBreak/>
              <w:t xml:space="preserve">2.4 </w:t>
            </w:r>
          </w:p>
        </w:tc>
        <w:tc>
          <w:tcPr>
            <w:tcW w:w="785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ight="582"/>
              <w:rPr>
                <w:rFonts w:ascii="Times New Roman" w:hAnsi="Times New Roman" w:cs="Times New Roman"/>
                <w:sz w:val="28"/>
                <w:szCs w:val="28"/>
              </w:rPr>
            </w:pPr>
            <w:r w:rsidRPr="0008749E">
              <w:rPr>
                <w:rFonts w:ascii="Times New Roman" w:hAnsi="Times New Roman" w:cs="Times New Roman"/>
                <w:sz w:val="28"/>
                <w:szCs w:val="28"/>
              </w:rPr>
              <w:t xml:space="preserve">Выявление и отбор одаренных, талантливых детей. Составление/пополнение базы данных ОД, банка данных «Одаренные дети» и базы данных достижений учащихся. </w:t>
            </w:r>
          </w:p>
        </w:tc>
        <w:tc>
          <w:tcPr>
            <w:tcW w:w="2551" w:type="dxa"/>
            <w:vMerge/>
            <w:tcBorders>
              <w:top w:val="nil"/>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tc>
      </w:tr>
      <w:tr w:rsidR="00B35D15" w:rsidRPr="0008749E" w:rsidTr="00756D00">
        <w:trPr>
          <w:trHeight w:val="545"/>
        </w:trPr>
        <w:tc>
          <w:tcPr>
            <w:tcW w:w="821" w:type="dxa"/>
            <w:tcBorders>
              <w:top w:val="single" w:sz="4" w:space="0" w:color="000000"/>
              <w:left w:val="single" w:sz="4" w:space="0" w:color="000000"/>
              <w:bottom w:val="single" w:sz="4" w:space="0" w:color="000000"/>
              <w:right w:val="nil"/>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lastRenderedPageBreak/>
              <w:t xml:space="preserve">3. </w:t>
            </w:r>
          </w:p>
        </w:tc>
        <w:tc>
          <w:tcPr>
            <w:tcW w:w="10401" w:type="dxa"/>
            <w:gridSpan w:val="2"/>
            <w:tcBorders>
              <w:top w:val="single" w:sz="4" w:space="0" w:color="000000"/>
              <w:left w:val="nil"/>
              <w:bottom w:val="single" w:sz="4" w:space="0" w:color="000000"/>
              <w:right w:val="nil"/>
            </w:tcBorders>
            <w:vAlign w:val="center"/>
          </w:tcPr>
          <w:p w:rsidR="00B35D15" w:rsidRPr="0008749E" w:rsidRDefault="00B35D15" w:rsidP="00652614">
            <w:pPr>
              <w:spacing w:after="0" w:line="240" w:lineRule="auto"/>
              <w:ind w:left="-7"/>
              <w:rPr>
                <w:rFonts w:ascii="Times New Roman" w:hAnsi="Times New Roman" w:cs="Times New Roman"/>
                <w:sz w:val="28"/>
                <w:szCs w:val="28"/>
              </w:rPr>
            </w:pPr>
            <w:r w:rsidRPr="0008749E">
              <w:rPr>
                <w:rFonts w:ascii="Times New Roman" w:hAnsi="Times New Roman" w:cs="Times New Roman"/>
                <w:b/>
                <w:sz w:val="28"/>
                <w:szCs w:val="28"/>
              </w:rPr>
              <w:t xml:space="preserve">Работа с ОД по индивидуальным планам </w:t>
            </w:r>
          </w:p>
        </w:tc>
        <w:tc>
          <w:tcPr>
            <w:tcW w:w="2835" w:type="dxa"/>
            <w:tcBorders>
              <w:top w:val="single" w:sz="4" w:space="0" w:color="000000"/>
              <w:left w:val="nil"/>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p>
        </w:tc>
      </w:tr>
      <w:tr w:rsidR="00B35D15" w:rsidRPr="0008749E" w:rsidTr="00756D00">
        <w:trPr>
          <w:trHeight w:val="562"/>
        </w:trPr>
        <w:tc>
          <w:tcPr>
            <w:tcW w:w="82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3.1 </w:t>
            </w:r>
          </w:p>
        </w:tc>
        <w:tc>
          <w:tcPr>
            <w:tcW w:w="785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Определение наставников ОД в соответствии с базой данных. </w:t>
            </w:r>
          </w:p>
        </w:tc>
        <w:tc>
          <w:tcPr>
            <w:tcW w:w="2551"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октябрь </w:t>
            </w:r>
          </w:p>
        </w:tc>
        <w:tc>
          <w:tcPr>
            <w:tcW w:w="2835"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tc>
      </w:tr>
      <w:tr w:rsidR="00B35D15" w:rsidRPr="0008749E" w:rsidTr="00756D00">
        <w:trPr>
          <w:trHeight w:val="725"/>
        </w:trPr>
        <w:tc>
          <w:tcPr>
            <w:tcW w:w="82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3.2 </w:t>
            </w:r>
          </w:p>
        </w:tc>
        <w:tc>
          <w:tcPr>
            <w:tcW w:w="7850"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Составление индивидуальных планов работы с ОД. </w:t>
            </w:r>
          </w:p>
        </w:tc>
        <w:tc>
          <w:tcPr>
            <w:tcW w:w="2551"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73"/>
              <w:rPr>
                <w:rFonts w:ascii="Times New Roman" w:hAnsi="Times New Roman" w:cs="Times New Roman"/>
                <w:sz w:val="28"/>
                <w:szCs w:val="28"/>
              </w:rPr>
            </w:pPr>
            <w:r w:rsidRPr="0008749E">
              <w:rPr>
                <w:rFonts w:ascii="Times New Roman" w:hAnsi="Times New Roman" w:cs="Times New Roman"/>
                <w:sz w:val="28"/>
                <w:szCs w:val="28"/>
              </w:rPr>
              <w:t xml:space="preserve">октябрь </w:t>
            </w:r>
          </w:p>
        </w:tc>
        <w:tc>
          <w:tcPr>
            <w:tcW w:w="2835"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Учителя  </w:t>
            </w:r>
          </w:p>
        </w:tc>
      </w:tr>
      <w:tr w:rsidR="00B35D15" w:rsidRPr="0008749E" w:rsidTr="00756D00">
        <w:trPr>
          <w:trHeight w:val="1111"/>
        </w:trPr>
        <w:tc>
          <w:tcPr>
            <w:tcW w:w="82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3.3 </w:t>
            </w:r>
          </w:p>
        </w:tc>
        <w:tc>
          <w:tcPr>
            <w:tcW w:w="785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Собеседование с учителями по индивидуальному плану работы с ОД. Утверждение индивидуальных планов работы с </w:t>
            </w:r>
          </w:p>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ОД. </w:t>
            </w:r>
          </w:p>
        </w:tc>
        <w:tc>
          <w:tcPr>
            <w:tcW w:w="255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октябрь </w:t>
            </w:r>
          </w:p>
        </w:tc>
        <w:tc>
          <w:tcPr>
            <w:tcW w:w="2835"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tc>
      </w:tr>
      <w:tr w:rsidR="00B35D15" w:rsidRPr="0008749E" w:rsidTr="00756D00">
        <w:trPr>
          <w:trHeight w:val="562"/>
        </w:trPr>
        <w:tc>
          <w:tcPr>
            <w:tcW w:w="82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3.4 </w:t>
            </w:r>
          </w:p>
        </w:tc>
        <w:tc>
          <w:tcPr>
            <w:tcW w:w="7850"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Реализация индивидуальных планов работы с ОД </w:t>
            </w:r>
          </w:p>
        </w:tc>
        <w:tc>
          <w:tcPr>
            <w:tcW w:w="255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В течение года </w:t>
            </w:r>
          </w:p>
        </w:tc>
        <w:tc>
          <w:tcPr>
            <w:tcW w:w="2835"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Учителя  </w:t>
            </w:r>
          </w:p>
        </w:tc>
      </w:tr>
      <w:tr w:rsidR="00B35D15" w:rsidRPr="0008749E" w:rsidTr="00756D00">
        <w:trPr>
          <w:trHeight w:val="547"/>
        </w:trPr>
        <w:tc>
          <w:tcPr>
            <w:tcW w:w="821" w:type="dxa"/>
            <w:tcBorders>
              <w:top w:val="single" w:sz="4" w:space="0" w:color="000000"/>
              <w:left w:val="single" w:sz="4" w:space="0" w:color="000000"/>
              <w:bottom w:val="single" w:sz="4" w:space="0" w:color="000000"/>
              <w:right w:val="nil"/>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4. </w:t>
            </w:r>
          </w:p>
        </w:tc>
        <w:tc>
          <w:tcPr>
            <w:tcW w:w="10401" w:type="dxa"/>
            <w:gridSpan w:val="2"/>
            <w:tcBorders>
              <w:top w:val="single" w:sz="4" w:space="0" w:color="000000"/>
              <w:left w:val="nil"/>
              <w:bottom w:val="single" w:sz="4" w:space="0" w:color="000000"/>
              <w:right w:val="nil"/>
            </w:tcBorders>
            <w:vAlign w:val="center"/>
          </w:tcPr>
          <w:p w:rsidR="00B35D15" w:rsidRPr="0008749E" w:rsidRDefault="00B35D15" w:rsidP="00652614">
            <w:pPr>
              <w:spacing w:after="0" w:line="240" w:lineRule="auto"/>
              <w:ind w:left="-7"/>
              <w:rPr>
                <w:rFonts w:ascii="Times New Roman" w:hAnsi="Times New Roman" w:cs="Times New Roman"/>
                <w:sz w:val="28"/>
                <w:szCs w:val="28"/>
              </w:rPr>
            </w:pPr>
            <w:r w:rsidRPr="0008749E">
              <w:rPr>
                <w:rFonts w:ascii="Times New Roman" w:hAnsi="Times New Roman" w:cs="Times New Roman"/>
                <w:b/>
                <w:sz w:val="28"/>
                <w:szCs w:val="28"/>
              </w:rPr>
              <w:t xml:space="preserve">Интеллектуальное развитие ОД </w:t>
            </w:r>
          </w:p>
        </w:tc>
        <w:tc>
          <w:tcPr>
            <w:tcW w:w="2835" w:type="dxa"/>
            <w:tcBorders>
              <w:top w:val="single" w:sz="4" w:space="0" w:color="000000"/>
              <w:left w:val="nil"/>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p>
        </w:tc>
      </w:tr>
      <w:tr w:rsidR="00B35D15" w:rsidRPr="0008749E" w:rsidTr="00756D00">
        <w:trPr>
          <w:trHeight w:val="562"/>
        </w:trPr>
        <w:tc>
          <w:tcPr>
            <w:tcW w:w="821"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4.1 </w:t>
            </w:r>
          </w:p>
        </w:tc>
        <w:tc>
          <w:tcPr>
            <w:tcW w:w="785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Подготовка материалов для проведения школьного этапа олимпиад. </w:t>
            </w:r>
          </w:p>
        </w:tc>
        <w:tc>
          <w:tcPr>
            <w:tcW w:w="255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sz w:val="28"/>
                <w:szCs w:val="28"/>
              </w:rPr>
              <w:t xml:space="preserve"> </w:t>
            </w:r>
          </w:p>
        </w:tc>
        <w:tc>
          <w:tcPr>
            <w:tcW w:w="2835" w:type="dxa"/>
            <w:vMerge w:val="restart"/>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Учителя  </w:t>
            </w:r>
          </w:p>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tc>
      </w:tr>
      <w:tr w:rsidR="00B35D15" w:rsidRPr="0008749E" w:rsidTr="00756D00">
        <w:trPr>
          <w:trHeight w:val="562"/>
        </w:trPr>
        <w:tc>
          <w:tcPr>
            <w:tcW w:w="821"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4.2 </w:t>
            </w:r>
          </w:p>
        </w:tc>
        <w:tc>
          <w:tcPr>
            <w:tcW w:w="785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Участие в школьном этапе всероссийской олимпиады школьников. </w:t>
            </w:r>
          </w:p>
        </w:tc>
        <w:tc>
          <w:tcPr>
            <w:tcW w:w="2551" w:type="dxa"/>
            <w:vMerge w:val="restart"/>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сентябрь декабрь </w:t>
            </w:r>
          </w:p>
        </w:tc>
        <w:tc>
          <w:tcPr>
            <w:tcW w:w="2835" w:type="dxa"/>
            <w:vMerge/>
            <w:tcBorders>
              <w:top w:val="nil"/>
              <w:left w:val="single" w:sz="4" w:space="0" w:color="000000"/>
              <w:bottom w:val="nil"/>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p>
        </w:tc>
      </w:tr>
      <w:tr w:rsidR="00B35D15" w:rsidRPr="0008749E" w:rsidTr="00756D00">
        <w:trPr>
          <w:trHeight w:val="562"/>
        </w:trPr>
        <w:tc>
          <w:tcPr>
            <w:tcW w:w="821"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b/>
                <w:sz w:val="28"/>
                <w:szCs w:val="28"/>
              </w:rPr>
              <w:t xml:space="preserve">4.3 </w:t>
            </w:r>
          </w:p>
        </w:tc>
        <w:tc>
          <w:tcPr>
            <w:tcW w:w="785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Участие в муниципальном этапе всероссийской олимпиады школьников. </w:t>
            </w:r>
          </w:p>
        </w:tc>
        <w:tc>
          <w:tcPr>
            <w:tcW w:w="2551" w:type="dxa"/>
            <w:vMerge/>
            <w:tcBorders>
              <w:top w:val="nil"/>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p>
        </w:tc>
        <w:tc>
          <w:tcPr>
            <w:tcW w:w="2835" w:type="dxa"/>
            <w:vMerge/>
            <w:tcBorders>
              <w:top w:val="nil"/>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p>
        </w:tc>
      </w:tr>
      <w:tr w:rsidR="00B35D15" w:rsidRPr="0008749E" w:rsidTr="00756D00">
        <w:trPr>
          <w:trHeight w:val="748"/>
        </w:trPr>
        <w:tc>
          <w:tcPr>
            <w:tcW w:w="82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b/>
                <w:sz w:val="28"/>
                <w:szCs w:val="28"/>
              </w:rPr>
              <w:t xml:space="preserve">  4.4 </w:t>
            </w:r>
          </w:p>
        </w:tc>
        <w:tc>
          <w:tcPr>
            <w:tcW w:w="785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Участие в региональном этапе всероссийской олимпиады школьников. </w:t>
            </w:r>
          </w:p>
        </w:tc>
        <w:tc>
          <w:tcPr>
            <w:tcW w:w="2551"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Январь февраль </w:t>
            </w:r>
          </w:p>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3"/>
              <w:rPr>
                <w:rFonts w:ascii="Times New Roman" w:hAnsi="Times New Roman" w:cs="Times New Roman"/>
                <w:sz w:val="28"/>
                <w:szCs w:val="28"/>
              </w:rPr>
            </w:pPr>
            <w:r w:rsidRPr="0008749E">
              <w:rPr>
                <w:rFonts w:ascii="Times New Roman" w:hAnsi="Times New Roman" w:cs="Times New Roman"/>
                <w:sz w:val="28"/>
                <w:szCs w:val="28"/>
              </w:rPr>
              <w:t xml:space="preserve">Учителя  </w:t>
            </w:r>
          </w:p>
          <w:p w:rsidR="00B35D15" w:rsidRPr="0008749E" w:rsidRDefault="00B35D15" w:rsidP="00652614">
            <w:pPr>
              <w:spacing w:after="0" w:line="240" w:lineRule="auto"/>
              <w:ind w:left="5"/>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p w:rsidR="00B35D15" w:rsidRPr="0008749E" w:rsidRDefault="00B35D15" w:rsidP="00652614">
            <w:pPr>
              <w:spacing w:after="0" w:line="240" w:lineRule="auto"/>
              <w:rPr>
                <w:rFonts w:ascii="Times New Roman" w:hAnsi="Times New Roman" w:cs="Times New Roman"/>
                <w:sz w:val="28"/>
                <w:szCs w:val="28"/>
              </w:rPr>
            </w:pPr>
          </w:p>
        </w:tc>
      </w:tr>
    </w:tbl>
    <w:p w:rsidR="00B35D15" w:rsidRPr="0008749E" w:rsidRDefault="00B35D15" w:rsidP="00B35D15">
      <w:pPr>
        <w:spacing w:after="0" w:line="240" w:lineRule="auto"/>
        <w:ind w:left="-1440" w:right="215"/>
        <w:rPr>
          <w:rFonts w:ascii="Times New Roman" w:hAnsi="Times New Roman" w:cs="Times New Roman"/>
          <w:sz w:val="28"/>
          <w:szCs w:val="28"/>
        </w:rPr>
      </w:pPr>
    </w:p>
    <w:tbl>
      <w:tblPr>
        <w:tblStyle w:val="TableGrid"/>
        <w:tblW w:w="14057" w:type="dxa"/>
        <w:tblInd w:w="113" w:type="dxa"/>
        <w:tblLayout w:type="fixed"/>
        <w:tblCellMar>
          <w:top w:w="5" w:type="dxa"/>
          <w:left w:w="5" w:type="dxa"/>
          <w:right w:w="12" w:type="dxa"/>
        </w:tblCellMar>
        <w:tblLook w:val="04A0" w:firstRow="1" w:lastRow="0" w:firstColumn="1" w:lastColumn="0" w:noHBand="0" w:noVBand="1"/>
      </w:tblPr>
      <w:tblGrid>
        <w:gridCol w:w="698"/>
        <w:gridCol w:w="7973"/>
        <w:gridCol w:w="2126"/>
        <w:gridCol w:w="3260"/>
      </w:tblGrid>
      <w:tr w:rsidR="00B35D15" w:rsidRPr="0008749E" w:rsidTr="00756D00">
        <w:trPr>
          <w:trHeight w:val="813"/>
        </w:trPr>
        <w:tc>
          <w:tcPr>
            <w:tcW w:w="69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lastRenderedPageBreak/>
              <w:t xml:space="preserve">  4.5 </w:t>
            </w:r>
          </w:p>
        </w:tc>
        <w:tc>
          <w:tcPr>
            <w:tcW w:w="797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Участие в заключительном этапе всероссийской олимпиады школьников.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Март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апрель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756D00" w:rsidP="00652614">
            <w:pPr>
              <w:spacing w:after="0" w:line="240" w:lineRule="auto"/>
              <w:ind w:right="617" w:firstLine="108"/>
              <w:rPr>
                <w:rFonts w:ascii="Times New Roman" w:hAnsi="Times New Roman" w:cs="Times New Roman"/>
                <w:sz w:val="28"/>
                <w:szCs w:val="28"/>
              </w:rPr>
            </w:pPr>
            <w:r>
              <w:rPr>
                <w:rFonts w:ascii="Times New Roman" w:hAnsi="Times New Roman" w:cs="Times New Roman"/>
                <w:sz w:val="28"/>
                <w:szCs w:val="28"/>
              </w:rPr>
              <w:t>У</w:t>
            </w:r>
            <w:r w:rsidR="00B35D15" w:rsidRPr="0008749E">
              <w:rPr>
                <w:rFonts w:ascii="Times New Roman" w:hAnsi="Times New Roman" w:cs="Times New Roman"/>
                <w:sz w:val="28"/>
                <w:szCs w:val="28"/>
              </w:rPr>
              <w:t>чителя</w:t>
            </w:r>
            <w:r>
              <w:rPr>
                <w:rFonts w:ascii="Times New Roman" w:hAnsi="Times New Roman" w:cs="Times New Roman"/>
                <w:sz w:val="28"/>
                <w:szCs w:val="28"/>
              </w:rPr>
              <w:t>,</w:t>
            </w:r>
            <w:r w:rsidR="00B35D15" w:rsidRPr="0008749E">
              <w:rPr>
                <w:rFonts w:ascii="Times New Roman" w:hAnsi="Times New Roman" w:cs="Times New Roman"/>
                <w:sz w:val="28"/>
                <w:szCs w:val="28"/>
              </w:rPr>
              <w:t xml:space="preserve">  Зам. директора</w:t>
            </w:r>
            <w:r w:rsidR="00B35D15" w:rsidRPr="0008749E">
              <w:rPr>
                <w:rFonts w:ascii="Times New Roman" w:hAnsi="Times New Roman" w:cs="Times New Roman"/>
                <w:b/>
                <w:sz w:val="28"/>
                <w:szCs w:val="28"/>
              </w:rPr>
              <w:t xml:space="preserve"> </w:t>
            </w:r>
          </w:p>
        </w:tc>
      </w:tr>
      <w:tr w:rsidR="00B35D15" w:rsidRPr="0008749E" w:rsidTr="00756D00">
        <w:trPr>
          <w:trHeight w:val="1390"/>
        </w:trPr>
        <w:tc>
          <w:tcPr>
            <w:tcW w:w="69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4.6 </w:t>
            </w:r>
          </w:p>
        </w:tc>
        <w:tc>
          <w:tcPr>
            <w:tcW w:w="797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Участие в конкурсах исследовательских работ учащихся «Грани Творчества», «Первые шаги в науку», в конференциях различного уровня, конкурсах, выставках и </w:t>
            </w:r>
            <w:proofErr w:type="spellStart"/>
            <w:r w:rsidRPr="0008749E">
              <w:rPr>
                <w:rFonts w:ascii="Times New Roman" w:hAnsi="Times New Roman" w:cs="Times New Roman"/>
                <w:sz w:val="28"/>
                <w:szCs w:val="28"/>
              </w:rPr>
              <w:t>тд</w:t>
            </w:r>
            <w:proofErr w:type="spellEnd"/>
            <w:r w:rsidRPr="0008749E">
              <w:rPr>
                <w:rFonts w:ascii="Times New Roman" w:hAnsi="Times New Roman" w:cs="Times New Roman"/>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 течение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года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tc>
      </w:tr>
      <w:tr w:rsidR="00B35D15" w:rsidRPr="0008749E" w:rsidTr="00756D00">
        <w:trPr>
          <w:trHeight w:val="1080"/>
        </w:trPr>
        <w:tc>
          <w:tcPr>
            <w:tcW w:w="69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4.7 </w:t>
            </w:r>
          </w:p>
        </w:tc>
        <w:tc>
          <w:tcPr>
            <w:tcW w:w="797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Мониторинг результативности работы с ОД. Пополнение базы данных ОД, банка д</w:t>
            </w:r>
            <w:r>
              <w:rPr>
                <w:rFonts w:ascii="Times New Roman" w:hAnsi="Times New Roman" w:cs="Times New Roman"/>
                <w:sz w:val="28"/>
                <w:szCs w:val="28"/>
              </w:rPr>
              <w:t xml:space="preserve">анных «Одаренные </w:t>
            </w:r>
            <w:proofErr w:type="gramStart"/>
            <w:r>
              <w:rPr>
                <w:rFonts w:ascii="Times New Roman" w:hAnsi="Times New Roman" w:cs="Times New Roman"/>
                <w:sz w:val="28"/>
                <w:szCs w:val="28"/>
              </w:rPr>
              <w:t xml:space="preserve">дети </w:t>
            </w:r>
            <w:r w:rsidRPr="0008749E">
              <w:rPr>
                <w:rFonts w:ascii="Times New Roman" w:hAnsi="Times New Roman" w:cs="Times New Roman"/>
                <w:sz w:val="28"/>
                <w:szCs w:val="28"/>
              </w:rPr>
              <w:t>»</w:t>
            </w:r>
            <w:proofErr w:type="gramEnd"/>
            <w:r w:rsidRPr="0008749E">
              <w:rPr>
                <w:rFonts w:ascii="Times New Roman" w:hAnsi="Times New Roman" w:cs="Times New Roman"/>
                <w:sz w:val="28"/>
                <w:szCs w:val="28"/>
              </w:rPr>
              <w:t xml:space="preserve"> и базы данных достижений учащихся.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 течение года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tc>
      </w:tr>
      <w:tr w:rsidR="00B35D15" w:rsidRPr="0008749E" w:rsidTr="00756D00">
        <w:trPr>
          <w:trHeight w:val="717"/>
        </w:trPr>
        <w:tc>
          <w:tcPr>
            <w:tcW w:w="69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4.8 </w:t>
            </w:r>
          </w:p>
        </w:tc>
        <w:tc>
          <w:tcPr>
            <w:tcW w:w="797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Организация творческих выставок, смотров и </w:t>
            </w:r>
            <w:proofErr w:type="spellStart"/>
            <w:r w:rsidRPr="0008749E">
              <w:rPr>
                <w:rFonts w:ascii="Times New Roman" w:hAnsi="Times New Roman" w:cs="Times New Roman"/>
                <w:sz w:val="28"/>
                <w:szCs w:val="28"/>
              </w:rPr>
              <w:t>тд</w:t>
            </w:r>
            <w:proofErr w:type="spellEnd"/>
            <w:r w:rsidRPr="0008749E">
              <w:rPr>
                <w:rFonts w:ascii="Times New Roman" w:hAnsi="Times New Roman" w:cs="Times New Roman"/>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 течение года согласно плану ОУ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tc>
      </w:tr>
      <w:tr w:rsidR="00B35D15" w:rsidRPr="0008749E" w:rsidTr="00652614">
        <w:trPr>
          <w:trHeight w:val="547"/>
        </w:trPr>
        <w:tc>
          <w:tcPr>
            <w:tcW w:w="14057" w:type="dxa"/>
            <w:gridSpan w:val="4"/>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tabs>
                <w:tab w:val="center" w:pos="198"/>
                <w:tab w:val="center" w:pos="2825"/>
              </w:tabs>
              <w:spacing w:after="0" w:line="240" w:lineRule="auto"/>
              <w:rPr>
                <w:rFonts w:ascii="Times New Roman" w:hAnsi="Times New Roman" w:cs="Times New Roman"/>
                <w:sz w:val="28"/>
                <w:szCs w:val="28"/>
              </w:rPr>
            </w:pPr>
            <w:r w:rsidRPr="0008749E">
              <w:rPr>
                <w:rFonts w:ascii="Times New Roman" w:eastAsia="Calibri" w:hAnsi="Times New Roman" w:cs="Times New Roman"/>
                <w:sz w:val="28"/>
                <w:szCs w:val="28"/>
              </w:rPr>
              <w:tab/>
            </w:r>
            <w:r w:rsidRPr="0008749E">
              <w:rPr>
                <w:rFonts w:ascii="Times New Roman" w:hAnsi="Times New Roman" w:cs="Times New Roman"/>
                <w:b/>
                <w:sz w:val="28"/>
                <w:szCs w:val="28"/>
              </w:rPr>
              <w:t xml:space="preserve">5. </w:t>
            </w:r>
            <w:r w:rsidRPr="0008749E">
              <w:rPr>
                <w:rFonts w:ascii="Times New Roman" w:hAnsi="Times New Roman" w:cs="Times New Roman"/>
                <w:b/>
                <w:sz w:val="28"/>
                <w:szCs w:val="28"/>
              </w:rPr>
              <w:tab/>
              <w:t xml:space="preserve">Работа научного общества учащихся </w:t>
            </w:r>
          </w:p>
        </w:tc>
      </w:tr>
      <w:tr w:rsidR="00B35D15" w:rsidRPr="0008749E" w:rsidTr="00756D00">
        <w:trPr>
          <w:trHeight w:val="991"/>
        </w:trPr>
        <w:tc>
          <w:tcPr>
            <w:tcW w:w="69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5.1 </w:t>
            </w:r>
          </w:p>
        </w:tc>
        <w:tc>
          <w:tcPr>
            <w:tcW w:w="797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462"/>
              <w:rPr>
                <w:rFonts w:ascii="Times New Roman" w:hAnsi="Times New Roman" w:cs="Times New Roman"/>
                <w:sz w:val="28"/>
                <w:szCs w:val="28"/>
              </w:rPr>
            </w:pPr>
            <w:r w:rsidRPr="0008749E">
              <w:rPr>
                <w:rFonts w:ascii="Times New Roman" w:hAnsi="Times New Roman" w:cs="Times New Roman"/>
                <w:sz w:val="28"/>
                <w:szCs w:val="28"/>
              </w:rPr>
              <w:t>Организационно</w:t>
            </w:r>
            <w:r>
              <w:rPr>
                <w:rFonts w:ascii="Times New Roman" w:hAnsi="Times New Roman" w:cs="Times New Roman"/>
                <w:sz w:val="28"/>
                <w:szCs w:val="28"/>
              </w:rPr>
              <w:t xml:space="preserve">е заседание учащихся, </w:t>
            </w:r>
            <w:proofErr w:type="gramStart"/>
            <w:r>
              <w:rPr>
                <w:rFonts w:ascii="Times New Roman" w:hAnsi="Times New Roman" w:cs="Times New Roman"/>
                <w:sz w:val="28"/>
                <w:szCs w:val="28"/>
              </w:rPr>
              <w:t xml:space="preserve">членов </w:t>
            </w:r>
            <w:r w:rsidRPr="0008749E">
              <w:rPr>
                <w:rFonts w:ascii="Times New Roman" w:hAnsi="Times New Roman" w:cs="Times New Roman"/>
                <w:sz w:val="28"/>
                <w:szCs w:val="28"/>
              </w:rPr>
              <w:t>:</w:t>
            </w:r>
            <w:proofErr w:type="gramEnd"/>
            <w:r w:rsidRPr="0008749E">
              <w:rPr>
                <w:rFonts w:ascii="Times New Roman" w:hAnsi="Times New Roman" w:cs="Times New Roman"/>
                <w:sz w:val="28"/>
                <w:szCs w:val="28"/>
              </w:rPr>
              <w:t xml:space="preserve"> постановка задач, планирование работы, формиров</w:t>
            </w:r>
            <w:r>
              <w:rPr>
                <w:rFonts w:ascii="Times New Roman" w:hAnsi="Times New Roman" w:cs="Times New Roman"/>
                <w:sz w:val="28"/>
                <w:szCs w:val="28"/>
              </w:rPr>
              <w:t xml:space="preserve">ание секций научного общества.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r w:rsidRPr="0008749E">
              <w:rPr>
                <w:rFonts w:ascii="Times New Roman" w:hAnsi="Times New Roman" w:cs="Times New Roman"/>
                <w:sz w:val="28"/>
                <w:szCs w:val="28"/>
              </w:rPr>
              <w:t xml:space="preserve">Октябрь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10" w:right="365"/>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p w:rsidR="00B35D15" w:rsidRPr="0008749E" w:rsidRDefault="00B35D15" w:rsidP="00652614">
            <w:pPr>
              <w:spacing w:after="0" w:line="240" w:lineRule="auto"/>
              <w:ind w:left="110"/>
              <w:rPr>
                <w:rFonts w:ascii="Times New Roman" w:hAnsi="Times New Roman" w:cs="Times New Roman"/>
                <w:sz w:val="28"/>
                <w:szCs w:val="28"/>
              </w:rPr>
            </w:pPr>
          </w:p>
        </w:tc>
      </w:tr>
      <w:tr w:rsidR="00B35D15" w:rsidRPr="0008749E" w:rsidTr="00756D00">
        <w:trPr>
          <w:trHeight w:val="692"/>
        </w:trPr>
        <w:tc>
          <w:tcPr>
            <w:tcW w:w="69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5.2 </w:t>
            </w:r>
          </w:p>
        </w:tc>
        <w:tc>
          <w:tcPr>
            <w:tcW w:w="797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Выбор тем для исследовательской работы, закрепление научных руководителей.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Октябрь декабрь </w:t>
            </w:r>
          </w:p>
        </w:tc>
        <w:tc>
          <w:tcPr>
            <w:tcW w:w="3260" w:type="dxa"/>
            <w:tcBorders>
              <w:top w:val="single" w:sz="4" w:space="0" w:color="000000"/>
              <w:left w:val="single" w:sz="4" w:space="0" w:color="000000"/>
              <w:bottom w:val="single" w:sz="4" w:space="0" w:color="000000"/>
              <w:right w:val="single" w:sz="4" w:space="0" w:color="000000"/>
            </w:tcBorders>
          </w:tcPr>
          <w:p w:rsidR="00B35D15" w:rsidRDefault="00B35D15" w:rsidP="00652614">
            <w:r w:rsidRPr="003667E5">
              <w:rPr>
                <w:rFonts w:ascii="Times New Roman" w:hAnsi="Times New Roman" w:cs="Times New Roman"/>
                <w:sz w:val="28"/>
                <w:szCs w:val="28"/>
              </w:rPr>
              <w:t>Руководитель  ШМО</w:t>
            </w:r>
          </w:p>
        </w:tc>
      </w:tr>
      <w:tr w:rsidR="00B35D15" w:rsidRPr="0008749E" w:rsidTr="00756D00">
        <w:trPr>
          <w:trHeight w:val="692"/>
        </w:trPr>
        <w:tc>
          <w:tcPr>
            <w:tcW w:w="69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5.3 </w:t>
            </w:r>
          </w:p>
        </w:tc>
        <w:tc>
          <w:tcPr>
            <w:tcW w:w="797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Индивидуальные консультации с научными руководителями.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Октябрь апрель </w:t>
            </w:r>
          </w:p>
        </w:tc>
        <w:tc>
          <w:tcPr>
            <w:tcW w:w="3260" w:type="dxa"/>
            <w:tcBorders>
              <w:top w:val="single" w:sz="4" w:space="0" w:color="000000"/>
              <w:left w:val="single" w:sz="4" w:space="0" w:color="000000"/>
              <w:bottom w:val="single" w:sz="4" w:space="0" w:color="000000"/>
              <w:right w:val="single" w:sz="4" w:space="0" w:color="000000"/>
            </w:tcBorders>
          </w:tcPr>
          <w:p w:rsidR="00B35D15" w:rsidRDefault="00B35D15" w:rsidP="00652614">
            <w:r w:rsidRPr="003667E5">
              <w:rPr>
                <w:rFonts w:ascii="Times New Roman" w:hAnsi="Times New Roman" w:cs="Times New Roman"/>
                <w:sz w:val="28"/>
                <w:szCs w:val="28"/>
              </w:rPr>
              <w:t>Руководитель  ШМО</w:t>
            </w:r>
          </w:p>
        </w:tc>
      </w:tr>
      <w:tr w:rsidR="00B35D15" w:rsidRPr="0008749E" w:rsidTr="00756D00">
        <w:trPr>
          <w:trHeight w:val="559"/>
        </w:trPr>
        <w:tc>
          <w:tcPr>
            <w:tcW w:w="69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5.4 </w:t>
            </w:r>
          </w:p>
        </w:tc>
        <w:tc>
          <w:tcPr>
            <w:tcW w:w="797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Информирование родителей учащихся о работе НОУ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Октябрь-май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Администрация </w:t>
            </w:r>
          </w:p>
        </w:tc>
      </w:tr>
      <w:tr w:rsidR="00B35D15" w:rsidRPr="0008749E" w:rsidTr="00756D00">
        <w:trPr>
          <w:trHeight w:val="1390"/>
        </w:trPr>
        <w:tc>
          <w:tcPr>
            <w:tcW w:w="69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lastRenderedPageBreak/>
              <w:t xml:space="preserve">5.5 </w:t>
            </w:r>
          </w:p>
        </w:tc>
        <w:tc>
          <w:tcPr>
            <w:tcW w:w="797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Теоретическое занятие по курсу «Библиотечно- информационная культура» </w:t>
            </w:r>
          </w:p>
          <w:p w:rsidR="00B35D15" w:rsidRPr="0008749E" w:rsidRDefault="00B35D15" w:rsidP="00652614">
            <w:pPr>
              <w:spacing w:after="0" w:line="240" w:lineRule="auto"/>
              <w:ind w:left="108" w:right="46"/>
              <w:rPr>
                <w:rFonts w:ascii="Times New Roman" w:hAnsi="Times New Roman" w:cs="Times New Roman"/>
                <w:sz w:val="28"/>
                <w:szCs w:val="28"/>
              </w:rPr>
            </w:pPr>
            <w:r w:rsidRPr="0008749E">
              <w:rPr>
                <w:rFonts w:ascii="Times New Roman" w:hAnsi="Times New Roman" w:cs="Times New Roman"/>
                <w:sz w:val="28"/>
                <w:szCs w:val="28"/>
              </w:rPr>
              <w:t xml:space="preserve">Работа с научной литературой с целью накопления материала по избранной теме.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ноябрь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10"/>
              <w:rPr>
                <w:rFonts w:ascii="Times New Roman" w:hAnsi="Times New Roman" w:cs="Times New Roman"/>
                <w:sz w:val="28"/>
                <w:szCs w:val="28"/>
              </w:rPr>
            </w:pPr>
            <w:r w:rsidRPr="0008749E">
              <w:rPr>
                <w:rFonts w:ascii="Times New Roman" w:hAnsi="Times New Roman" w:cs="Times New Roman"/>
                <w:sz w:val="28"/>
                <w:szCs w:val="28"/>
              </w:rPr>
              <w:t xml:space="preserve">Библиотекарь </w:t>
            </w:r>
          </w:p>
        </w:tc>
      </w:tr>
      <w:tr w:rsidR="00B35D15" w:rsidRPr="0008749E" w:rsidTr="00756D00">
        <w:trPr>
          <w:trHeight w:val="769"/>
        </w:trPr>
        <w:tc>
          <w:tcPr>
            <w:tcW w:w="69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5.6 </w:t>
            </w:r>
          </w:p>
        </w:tc>
        <w:tc>
          <w:tcPr>
            <w:tcW w:w="797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Сбор материала по теме исследования. Работа в библиотеках, архивах.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r w:rsidRPr="0008749E">
              <w:rPr>
                <w:rFonts w:ascii="Times New Roman" w:hAnsi="Times New Roman" w:cs="Times New Roman"/>
                <w:sz w:val="28"/>
                <w:szCs w:val="28"/>
              </w:rPr>
              <w:t xml:space="preserve">Ноябрь февраль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ШМО</w:t>
            </w:r>
          </w:p>
        </w:tc>
      </w:tr>
      <w:tr w:rsidR="00B35D15" w:rsidRPr="0008749E" w:rsidTr="00756D00">
        <w:trPr>
          <w:trHeight w:val="838"/>
        </w:trPr>
        <w:tc>
          <w:tcPr>
            <w:tcW w:w="698"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5.7 </w:t>
            </w:r>
          </w:p>
        </w:tc>
        <w:tc>
          <w:tcPr>
            <w:tcW w:w="7973"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463"/>
              <w:rPr>
                <w:rFonts w:ascii="Times New Roman" w:hAnsi="Times New Roman" w:cs="Times New Roman"/>
                <w:sz w:val="28"/>
                <w:szCs w:val="28"/>
              </w:rPr>
            </w:pPr>
            <w:r w:rsidRPr="0008749E">
              <w:rPr>
                <w:rFonts w:ascii="Times New Roman" w:hAnsi="Times New Roman" w:cs="Times New Roman"/>
                <w:sz w:val="28"/>
                <w:szCs w:val="28"/>
              </w:rPr>
              <w:t xml:space="preserve">Практическое занятие по курсу «Библиотечно- информационная культура» Индивидуальные консультации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декабрь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10"/>
              <w:rPr>
                <w:rFonts w:ascii="Times New Roman" w:hAnsi="Times New Roman" w:cs="Times New Roman"/>
                <w:sz w:val="28"/>
                <w:szCs w:val="28"/>
              </w:rPr>
            </w:pPr>
            <w:r w:rsidRPr="0008749E">
              <w:rPr>
                <w:rFonts w:ascii="Times New Roman" w:hAnsi="Times New Roman" w:cs="Times New Roman"/>
                <w:sz w:val="28"/>
                <w:szCs w:val="28"/>
              </w:rPr>
              <w:t xml:space="preserve">Библиотекарь </w:t>
            </w:r>
          </w:p>
        </w:tc>
      </w:tr>
    </w:tbl>
    <w:p w:rsidR="00B35D15" w:rsidRPr="0008749E" w:rsidRDefault="00B35D15" w:rsidP="00B35D15">
      <w:pPr>
        <w:spacing w:after="0" w:line="240" w:lineRule="auto"/>
        <w:ind w:left="-1440" w:right="223"/>
        <w:rPr>
          <w:rFonts w:ascii="Times New Roman" w:hAnsi="Times New Roman" w:cs="Times New Roman"/>
          <w:sz w:val="28"/>
          <w:szCs w:val="28"/>
        </w:rPr>
      </w:pPr>
    </w:p>
    <w:tbl>
      <w:tblPr>
        <w:tblStyle w:val="TableGrid"/>
        <w:tblW w:w="14057" w:type="dxa"/>
        <w:tblInd w:w="113" w:type="dxa"/>
        <w:tblCellMar>
          <w:top w:w="5" w:type="dxa"/>
          <w:left w:w="5" w:type="dxa"/>
          <w:bottom w:w="6" w:type="dxa"/>
          <w:right w:w="20" w:type="dxa"/>
        </w:tblCellMar>
        <w:tblLook w:val="04A0" w:firstRow="1" w:lastRow="0" w:firstColumn="1" w:lastColumn="0" w:noHBand="0" w:noVBand="1"/>
      </w:tblPr>
      <w:tblGrid>
        <w:gridCol w:w="749"/>
        <w:gridCol w:w="7922"/>
        <w:gridCol w:w="2126"/>
        <w:gridCol w:w="3260"/>
      </w:tblGrid>
      <w:tr w:rsidR="00B35D15" w:rsidRPr="0008749E" w:rsidTr="00756D00">
        <w:trPr>
          <w:trHeight w:val="1107"/>
        </w:trPr>
        <w:tc>
          <w:tcPr>
            <w:tcW w:w="74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5.8 </w:t>
            </w:r>
          </w:p>
        </w:tc>
        <w:tc>
          <w:tcPr>
            <w:tcW w:w="79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Практическое занятие с учащимися: «Требования к оформлению/оформление исследовательских работ».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Индивидуальные консультации.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Декабрь </w:t>
            </w:r>
          </w:p>
        </w:tc>
        <w:tc>
          <w:tcPr>
            <w:tcW w:w="3260" w:type="dxa"/>
            <w:tcBorders>
              <w:top w:val="single" w:sz="4" w:space="0" w:color="000000"/>
              <w:left w:val="single" w:sz="4" w:space="0" w:color="000000"/>
              <w:bottom w:val="single" w:sz="4" w:space="0" w:color="000000"/>
              <w:right w:val="single" w:sz="4" w:space="0" w:color="000000"/>
            </w:tcBorders>
          </w:tcPr>
          <w:p w:rsidR="00B35D15" w:rsidRDefault="00B35D15" w:rsidP="00652614">
            <w:r w:rsidRPr="00E52E1C">
              <w:rPr>
                <w:rFonts w:ascii="Times New Roman" w:hAnsi="Times New Roman" w:cs="Times New Roman"/>
                <w:sz w:val="28"/>
                <w:szCs w:val="28"/>
              </w:rPr>
              <w:t>Руководитель  ШМО</w:t>
            </w:r>
          </w:p>
        </w:tc>
      </w:tr>
      <w:tr w:rsidR="00B35D15" w:rsidRPr="0008749E" w:rsidTr="00756D00">
        <w:trPr>
          <w:trHeight w:val="838"/>
        </w:trPr>
        <w:tc>
          <w:tcPr>
            <w:tcW w:w="74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5.9 </w:t>
            </w:r>
          </w:p>
        </w:tc>
        <w:tc>
          <w:tcPr>
            <w:tcW w:w="7922"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Организация занятий по исследовательской деятельности учащихся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 течение учебного года </w:t>
            </w:r>
          </w:p>
        </w:tc>
        <w:tc>
          <w:tcPr>
            <w:tcW w:w="3260" w:type="dxa"/>
            <w:tcBorders>
              <w:top w:val="single" w:sz="4" w:space="0" w:color="000000"/>
              <w:left w:val="single" w:sz="4" w:space="0" w:color="000000"/>
              <w:bottom w:val="single" w:sz="4" w:space="0" w:color="000000"/>
              <w:right w:val="single" w:sz="4" w:space="0" w:color="000000"/>
            </w:tcBorders>
          </w:tcPr>
          <w:p w:rsidR="00B35D15" w:rsidRDefault="00B35D15" w:rsidP="00652614">
            <w:r w:rsidRPr="00E52E1C">
              <w:rPr>
                <w:rFonts w:ascii="Times New Roman" w:hAnsi="Times New Roman" w:cs="Times New Roman"/>
                <w:sz w:val="28"/>
                <w:szCs w:val="28"/>
              </w:rPr>
              <w:t>Руководитель  ШМО</w:t>
            </w:r>
          </w:p>
        </w:tc>
      </w:tr>
      <w:tr w:rsidR="00B35D15" w:rsidRPr="0008749E" w:rsidTr="00756D00">
        <w:trPr>
          <w:trHeight w:val="562"/>
        </w:trPr>
        <w:tc>
          <w:tcPr>
            <w:tcW w:w="74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5.10 </w:t>
            </w:r>
          </w:p>
        </w:tc>
        <w:tc>
          <w:tcPr>
            <w:tcW w:w="79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Совершенствование навыков работы на компьютере.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 течение года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0"/>
              <w:rPr>
                <w:rFonts w:ascii="Times New Roman" w:hAnsi="Times New Roman" w:cs="Times New Roman"/>
                <w:sz w:val="28"/>
                <w:szCs w:val="28"/>
              </w:rPr>
            </w:pPr>
            <w:r>
              <w:rPr>
                <w:rFonts w:ascii="Times New Roman" w:hAnsi="Times New Roman" w:cs="Times New Roman"/>
                <w:sz w:val="28"/>
                <w:szCs w:val="28"/>
              </w:rPr>
              <w:t>Преподаватель</w:t>
            </w:r>
            <w:r w:rsidRPr="0008749E">
              <w:rPr>
                <w:rFonts w:ascii="Times New Roman" w:hAnsi="Times New Roman" w:cs="Times New Roman"/>
                <w:sz w:val="28"/>
                <w:szCs w:val="28"/>
              </w:rPr>
              <w:t xml:space="preserve"> информатики </w:t>
            </w:r>
          </w:p>
        </w:tc>
      </w:tr>
      <w:tr w:rsidR="00B35D15" w:rsidRPr="0008749E" w:rsidTr="00756D00">
        <w:trPr>
          <w:trHeight w:val="838"/>
        </w:trPr>
        <w:tc>
          <w:tcPr>
            <w:tcW w:w="74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5.11 </w:t>
            </w:r>
          </w:p>
        </w:tc>
        <w:tc>
          <w:tcPr>
            <w:tcW w:w="79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Практическое занятие с учащимися «Что такое языковой корпус? Работа в программе конкорданс». Индивидуальные консультации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январь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ШМО</w:t>
            </w:r>
          </w:p>
        </w:tc>
      </w:tr>
      <w:tr w:rsidR="00B35D15" w:rsidRPr="0008749E" w:rsidTr="00756D00">
        <w:trPr>
          <w:trHeight w:val="875"/>
        </w:trPr>
        <w:tc>
          <w:tcPr>
            <w:tcW w:w="74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5.12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  </w:t>
            </w:r>
          </w:p>
        </w:tc>
        <w:tc>
          <w:tcPr>
            <w:tcW w:w="79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Практическое занятие «Оформление тезисов работ». Завершение исследовательских работ.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февраль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0"/>
              <w:rPr>
                <w:rFonts w:ascii="Times New Roman" w:hAnsi="Times New Roman" w:cs="Times New Roman"/>
                <w:sz w:val="28"/>
                <w:szCs w:val="28"/>
              </w:rPr>
            </w:pPr>
            <w:proofErr w:type="gramStart"/>
            <w:r w:rsidRPr="0008749E">
              <w:rPr>
                <w:rFonts w:ascii="Times New Roman" w:hAnsi="Times New Roman" w:cs="Times New Roman"/>
                <w:sz w:val="28"/>
                <w:szCs w:val="28"/>
              </w:rPr>
              <w:t xml:space="preserve">Руководитель  </w:t>
            </w:r>
            <w:r>
              <w:rPr>
                <w:rFonts w:ascii="Times New Roman" w:hAnsi="Times New Roman" w:cs="Times New Roman"/>
                <w:sz w:val="28"/>
                <w:szCs w:val="28"/>
              </w:rPr>
              <w:t>ШМО</w:t>
            </w:r>
            <w:proofErr w:type="gramEnd"/>
          </w:p>
          <w:p w:rsidR="00B35D15" w:rsidRPr="0008749E" w:rsidRDefault="00B35D15" w:rsidP="00652614">
            <w:pPr>
              <w:spacing w:after="0" w:line="240" w:lineRule="auto"/>
              <w:ind w:left="110"/>
              <w:rPr>
                <w:rFonts w:ascii="Times New Roman" w:hAnsi="Times New Roman" w:cs="Times New Roman"/>
                <w:sz w:val="28"/>
                <w:szCs w:val="28"/>
              </w:rPr>
            </w:pPr>
            <w:r w:rsidRPr="0008749E">
              <w:rPr>
                <w:rFonts w:ascii="Times New Roman" w:hAnsi="Times New Roman" w:cs="Times New Roman"/>
                <w:sz w:val="28"/>
                <w:szCs w:val="28"/>
              </w:rPr>
              <w:t xml:space="preserve"> </w:t>
            </w:r>
          </w:p>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tc>
      </w:tr>
      <w:tr w:rsidR="00B35D15" w:rsidRPr="0008749E" w:rsidTr="00756D00">
        <w:trPr>
          <w:trHeight w:val="464"/>
        </w:trPr>
        <w:tc>
          <w:tcPr>
            <w:tcW w:w="74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5.13 </w:t>
            </w:r>
          </w:p>
        </w:tc>
        <w:tc>
          <w:tcPr>
            <w:tcW w:w="79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Рецензирование работ руководителями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февраль</w:t>
            </w:r>
            <w:r w:rsidRPr="0008749E">
              <w:rPr>
                <w:rFonts w:ascii="Times New Roman" w:hAnsi="Times New Roman" w:cs="Times New Roman"/>
                <w:b/>
                <w:sz w:val="28"/>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Руков</w:t>
            </w:r>
            <w:r>
              <w:rPr>
                <w:rFonts w:ascii="Times New Roman" w:hAnsi="Times New Roman" w:cs="Times New Roman"/>
                <w:sz w:val="28"/>
                <w:szCs w:val="28"/>
              </w:rPr>
              <w:t>одители ШМО</w:t>
            </w:r>
            <w:r w:rsidRPr="0008749E">
              <w:rPr>
                <w:rFonts w:ascii="Times New Roman" w:hAnsi="Times New Roman" w:cs="Times New Roman"/>
                <w:sz w:val="28"/>
                <w:szCs w:val="28"/>
              </w:rPr>
              <w:t xml:space="preserve"> </w:t>
            </w:r>
          </w:p>
        </w:tc>
      </w:tr>
      <w:tr w:rsidR="00B35D15" w:rsidRPr="0008749E" w:rsidTr="00756D00">
        <w:trPr>
          <w:trHeight w:val="1378"/>
        </w:trPr>
        <w:tc>
          <w:tcPr>
            <w:tcW w:w="74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lastRenderedPageBreak/>
              <w:t xml:space="preserve">5.14 </w:t>
            </w:r>
          </w:p>
        </w:tc>
        <w:tc>
          <w:tcPr>
            <w:tcW w:w="79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963"/>
              <w:rPr>
                <w:rFonts w:ascii="Times New Roman" w:hAnsi="Times New Roman" w:cs="Times New Roman"/>
                <w:sz w:val="28"/>
                <w:szCs w:val="28"/>
              </w:rPr>
            </w:pPr>
            <w:r w:rsidRPr="0008749E">
              <w:rPr>
                <w:rFonts w:ascii="Times New Roman" w:hAnsi="Times New Roman" w:cs="Times New Roman"/>
                <w:sz w:val="28"/>
                <w:szCs w:val="28"/>
              </w:rPr>
              <w:t>Практическое занятие «Методика защиты исследовательских работ. Публичное выступление» Индивидуальные консультации.</w:t>
            </w:r>
            <w:r w:rsidRPr="0008749E">
              <w:rPr>
                <w:rFonts w:ascii="Times New Roman" w:hAnsi="Times New Roman" w:cs="Times New Roman"/>
                <w:b/>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март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0"/>
              <w:rPr>
                <w:rFonts w:ascii="Times New Roman" w:hAnsi="Times New Roman" w:cs="Times New Roman"/>
                <w:sz w:val="28"/>
                <w:szCs w:val="28"/>
              </w:rPr>
            </w:pPr>
            <w:r w:rsidRPr="0008749E">
              <w:rPr>
                <w:rFonts w:ascii="Times New Roman" w:hAnsi="Times New Roman" w:cs="Times New Roman"/>
                <w:sz w:val="28"/>
                <w:szCs w:val="28"/>
              </w:rPr>
              <w:t xml:space="preserve">Руководитель  </w:t>
            </w:r>
          </w:p>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tc>
      </w:tr>
      <w:tr w:rsidR="00B35D15" w:rsidRPr="0008749E" w:rsidTr="00756D00">
        <w:trPr>
          <w:trHeight w:val="627"/>
        </w:trPr>
        <w:tc>
          <w:tcPr>
            <w:tcW w:w="74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5.15 </w:t>
            </w:r>
          </w:p>
        </w:tc>
        <w:tc>
          <w:tcPr>
            <w:tcW w:w="79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Школьная научно-практическая конференция «Мир моих открытий»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апрель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0"/>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p w:rsidR="00B35D15" w:rsidRPr="0008749E" w:rsidRDefault="00B35D15" w:rsidP="00652614">
            <w:pPr>
              <w:spacing w:after="0" w:line="240" w:lineRule="auto"/>
              <w:ind w:left="110"/>
              <w:rPr>
                <w:rFonts w:ascii="Times New Roman" w:hAnsi="Times New Roman" w:cs="Times New Roman"/>
                <w:sz w:val="28"/>
                <w:szCs w:val="28"/>
              </w:rPr>
            </w:pPr>
            <w:r w:rsidRPr="0008749E">
              <w:rPr>
                <w:rFonts w:ascii="Times New Roman" w:hAnsi="Times New Roman" w:cs="Times New Roman"/>
                <w:sz w:val="28"/>
                <w:szCs w:val="28"/>
              </w:rPr>
              <w:t xml:space="preserve">Руководитель  </w:t>
            </w:r>
          </w:p>
          <w:p w:rsidR="00B35D15" w:rsidRPr="0008749E" w:rsidRDefault="00B35D15" w:rsidP="00652614">
            <w:pPr>
              <w:spacing w:after="0" w:line="240" w:lineRule="auto"/>
              <w:ind w:left="110"/>
              <w:rPr>
                <w:rFonts w:ascii="Times New Roman" w:hAnsi="Times New Roman" w:cs="Times New Roman"/>
                <w:sz w:val="28"/>
                <w:szCs w:val="28"/>
              </w:rPr>
            </w:pPr>
            <w:r w:rsidRPr="0008749E">
              <w:rPr>
                <w:rFonts w:ascii="Times New Roman" w:hAnsi="Times New Roman" w:cs="Times New Roman"/>
                <w:sz w:val="28"/>
                <w:szCs w:val="28"/>
              </w:rPr>
              <w:t xml:space="preserve"> </w:t>
            </w:r>
          </w:p>
        </w:tc>
      </w:tr>
      <w:tr w:rsidR="00B35D15" w:rsidRPr="0008749E" w:rsidTr="00756D00">
        <w:trPr>
          <w:trHeight w:val="486"/>
        </w:trPr>
        <w:tc>
          <w:tcPr>
            <w:tcW w:w="74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5.16 </w:t>
            </w:r>
          </w:p>
        </w:tc>
        <w:tc>
          <w:tcPr>
            <w:tcW w:w="79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Оформление «Сборника тезисов исследовательских работ учащихся»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132"/>
              <w:rPr>
                <w:rFonts w:ascii="Times New Roman" w:hAnsi="Times New Roman" w:cs="Times New Roman"/>
                <w:sz w:val="28"/>
                <w:szCs w:val="28"/>
              </w:rPr>
            </w:pPr>
            <w:r w:rsidRPr="0008749E">
              <w:rPr>
                <w:rFonts w:ascii="Times New Roman" w:hAnsi="Times New Roman" w:cs="Times New Roman"/>
                <w:sz w:val="28"/>
                <w:szCs w:val="28"/>
              </w:rPr>
              <w:t xml:space="preserve">апрель май </w:t>
            </w:r>
          </w:p>
        </w:tc>
        <w:tc>
          <w:tcPr>
            <w:tcW w:w="3260" w:type="dxa"/>
            <w:tcBorders>
              <w:top w:val="single" w:sz="4" w:space="0" w:color="000000"/>
              <w:left w:val="single" w:sz="4" w:space="0" w:color="000000"/>
              <w:bottom w:val="single" w:sz="4" w:space="0" w:color="000000"/>
              <w:right w:val="single" w:sz="4" w:space="0" w:color="000000"/>
            </w:tcBorders>
            <w:vAlign w:val="bottom"/>
          </w:tcPr>
          <w:p w:rsidR="00B35D15" w:rsidRPr="0008749E" w:rsidRDefault="00B35D15" w:rsidP="00652614">
            <w:pPr>
              <w:spacing w:after="0" w:line="240" w:lineRule="auto"/>
              <w:ind w:left="110"/>
              <w:rPr>
                <w:rFonts w:ascii="Times New Roman" w:hAnsi="Times New Roman" w:cs="Times New Roman"/>
                <w:sz w:val="28"/>
                <w:szCs w:val="28"/>
              </w:rPr>
            </w:pPr>
            <w:r w:rsidRPr="0008749E">
              <w:rPr>
                <w:rFonts w:ascii="Times New Roman" w:hAnsi="Times New Roman" w:cs="Times New Roman"/>
                <w:sz w:val="28"/>
                <w:szCs w:val="28"/>
              </w:rPr>
              <w:t xml:space="preserve">Руководитель </w:t>
            </w:r>
          </w:p>
          <w:p w:rsidR="00B35D15" w:rsidRPr="0008749E" w:rsidRDefault="00B35D15" w:rsidP="00652614">
            <w:pPr>
              <w:spacing w:after="0" w:line="240" w:lineRule="auto"/>
              <w:ind w:left="110"/>
              <w:rPr>
                <w:rFonts w:ascii="Times New Roman" w:hAnsi="Times New Roman" w:cs="Times New Roman"/>
                <w:sz w:val="28"/>
                <w:szCs w:val="28"/>
              </w:rPr>
            </w:pPr>
          </w:p>
          <w:p w:rsidR="00B35D15" w:rsidRPr="0008749E" w:rsidRDefault="00B35D15" w:rsidP="00652614">
            <w:pPr>
              <w:spacing w:after="0" w:line="240" w:lineRule="auto"/>
              <w:ind w:left="110"/>
              <w:rPr>
                <w:rFonts w:ascii="Times New Roman" w:hAnsi="Times New Roman" w:cs="Times New Roman"/>
                <w:sz w:val="28"/>
                <w:szCs w:val="28"/>
              </w:rPr>
            </w:pPr>
            <w:r w:rsidRPr="0008749E">
              <w:rPr>
                <w:rFonts w:ascii="Times New Roman" w:hAnsi="Times New Roman" w:cs="Times New Roman"/>
                <w:sz w:val="28"/>
                <w:szCs w:val="28"/>
              </w:rPr>
              <w:t xml:space="preserve"> </w:t>
            </w:r>
          </w:p>
        </w:tc>
      </w:tr>
      <w:tr w:rsidR="00B35D15" w:rsidRPr="0008749E" w:rsidTr="00756D00">
        <w:trPr>
          <w:trHeight w:val="717"/>
        </w:trPr>
        <w:tc>
          <w:tcPr>
            <w:tcW w:w="74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5.17 </w:t>
            </w:r>
          </w:p>
        </w:tc>
        <w:tc>
          <w:tcPr>
            <w:tcW w:w="79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Заседание НОУ, подведение итогов.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Планирование работы на следующий год.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май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10"/>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Руководитель </w:t>
            </w:r>
          </w:p>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 </w:t>
            </w:r>
          </w:p>
        </w:tc>
      </w:tr>
      <w:tr w:rsidR="00B35D15" w:rsidRPr="0008749E" w:rsidTr="00652614">
        <w:trPr>
          <w:trHeight w:val="545"/>
        </w:trPr>
        <w:tc>
          <w:tcPr>
            <w:tcW w:w="14057" w:type="dxa"/>
            <w:gridSpan w:val="4"/>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tabs>
                <w:tab w:val="center" w:pos="198"/>
                <w:tab w:val="center" w:pos="3476"/>
              </w:tabs>
              <w:spacing w:after="0" w:line="240" w:lineRule="auto"/>
              <w:rPr>
                <w:rFonts w:ascii="Times New Roman" w:hAnsi="Times New Roman" w:cs="Times New Roman"/>
                <w:sz w:val="28"/>
                <w:szCs w:val="28"/>
              </w:rPr>
            </w:pPr>
            <w:r w:rsidRPr="0008749E">
              <w:rPr>
                <w:rFonts w:ascii="Times New Roman" w:eastAsia="Calibri" w:hAnsi="Times New Roman" w:cs="Times New Roman"/>
                <w:sz w:val="28"/>
                <w:szCs w:val="28"/>
              </w:rPr>
              <w:tab/>
            </w:r>
            <w:r w:rsidRPr="0008749E">
              <w:rPr>
                <w:rFonts w:ascii="Times New Roman" w:hAnsi="Times New Roman" w:cs="Times New Roman"/>
                <w:b/>
                <w:sz w:val="28"/>
                <w:szCs w:val="28"/>
              </w:rPr>
              <w:t xml:space="preserve">6. </w:t>
            </w:r>
            <w:r w:rsidRPr="0008749E">
              <w:rPr>
                <w:rFonts w:ascii="Times New Roman" w:hAnsi="Times New Roman" w:cs="Times New Roman"/>
                <w:b/>
                <w:sz w:val="28"/>
                <w:szCs w:val="28"/>
              </w:rPr>
              <w:tab/>
              <w:t xml:space="preserve">Работа мастерских, студий, лабораторий, секций  </w:t>
            </w:r>
          </w:p>
        </w:tc>
      </w:tr>
      <w:tr w:rsidR="00B35D15" w:rsidRPr="0008749E" w:rsidTr="00756D00">
        <w:trPr>
          <w:trHeight w:val="1117"/>
        </w:trPr>
        <w:tc>
          <w:tcPr>
            <w:tcW w:w="74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6.1 </w:t>
            </w:r>
          </w:p>
        </w:tc>
        <w:tc>
          <w:tcPr>
            <w:tcW w:w="79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Курирование работы мастерских, студий, лабораторий: </w:t>
            </w:r>
          </w:p>
          <w:p w:rsidR="00B35D15" w:rsidRDefault="00B35D15" w:rsidP="00652614">
            <w:pPr>
              <w:spacing w:after="0" w:line="240" w:lineRule="auto"/>
              <w:ind w:left="106" w:right="2545"/>
              <w:rPr>
                <w:rFonts w:ascii="Times New Roman" w:hAnsi="Times New Roman" w:cs="Times New Roman"/>
                <w:sz w:val="28"/>
                <w:szCs w:val="28"/>
              </w:rPr>
            </w:pPr>
            <w:r w:rsidRPr="0008749E">
              <w:rPr>
                <w:rFonts w:ascii="Times New Roman" w:hAnsi="Times New Roman" w:cs="Times New Roman"/>
                <w:sz w:val="28"/>
                <w:szCs w:val="28"/>
              </w:rPr>
              <w:t>-</w:t>
            </w:r>
            <w:r w:rsidRPr="0008749E">
              <w:rPr>
                <w:rFonts w:ascii="Times New Roman" w:eastAsia="Arial" w:hAnsi="Times New Roman" w:cs="Times New Roman"/>
                <w:sz w:val="28"/>
                <w:szCs w:val="28"/>
              </w:rPr>
              <w:t xml:space="preserve"> </w:t>
            </w:r>
            <w:r w:rsidRPr="0008749E">
              <w:rPr>
                <w:rFonts w:ascii="Times New Roman" w:hAnsi="Times New Roman" w:cs="Times New Roman"/>
                <w:sz w:val="28"/>
                <w:szCs w:val="28"/>
              </w:rPr>
              <w:t xml:space="preserve">утверждение программ; </w:t>
            </w:r>
          </w:p>
          <w:p w:rsidR="00B35D15" w:rsidRPr="0008749E" w:rsidRDefault="00B35D15" w:rsidP="00652614">
            <w:pPr>
              <w:spacing w:after="0" w:line="240" w:lineRule="auto"/>
              <w:ind w:left="106" w:right="2545"/>
              <w:rPr>
                <w:rFonts w:ascii="Times New Roman" w:hAnsi="Times New Roman" w:cs="Times New Roman"/>
                <w:sz w:val="28"/>
                <w:szCs w:val="28"/>
              </w:rPr>
            </w:pPr>
            <w:r w:rsidRPr="0008749E">
              <w:rPr>
                <w:rFonts w:ascii="Times New Roman" w:hAnsi="Times New Roman" w:cs="Times New Roman"/>
                <w:sz w:val="28"/>
                <w:szCs w:val="28"/>
              </w:rPr>
              <w:t>-</w:t>
            </w:r>
            <w:r w:rsidRPr="0008749E">
              <w:rPr>
                <w:rFonts w:ascii="Times New Roman" w:eastAsia="Arial" w:hAnsi="Times New Roman" w:cs="Times New Roman"/>
                <w:sz w:val="28"/>
                <w:szCs w:val="28"/>
              </w:rPr>
              <w:t xml:space="preserve"> </w:t>
            </w:r>
            <w:r w:rsidRPr="0008749E">
              <w:rPr>
                <w:rFonts w:ascii="Times New Roman" w:hAnsi="Times New Roman" w:cs="Times New Roman"/>
                <w:sz w:val="28"/>
                <w:szCs w:val="28"/>
              </w:rPr>
              <w:t xml:space="preserve">анализ работы. </w:t>
            </w:r>
          </w:p>
        </w:tc>
        <w:tc>
          <w:tcPr>
            <w:tcW w:w="2126"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Сентябрь, в течение года </w:t>
            </w:r>
          </w:p>
        </w:tc>
        <w:tc>
          <w:tcPr>
            <w:tcW w:w="3260"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tc>
      </w:tr>
      <w:tr w:rsidR="00B35D15" w:rsidRPr="0008749E" w:rsidTr="00756D00">
        <w:trPr>
          <w:trHeight w:val="1114"/>
        </w:trPr>
        <w:tc>
          <w:tcPr>
            <w:tcW w:w="74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6.2 </w:t>
            </w:r>
          </w:p>
        </w:tc>
        <w:tc>
          <w:tcPr>
            <w:tcW w:w="7922"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Работа спортивных секций.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 течение года согласно графику </w:t>
            </w:r>
          </w:p>
        </w:tc>
        <w:tc>
          <w:tcPr>
            <w:tcW w:w="3260" w:type="dxa"/>
            <w:vMerge w:val="restart"/>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Учитель физической культуры </w:t>
            </w:r>
          </w:p>
        </w:tc>
      </w:tr>
      <w:tr w:rsidR="00B35D15" w:rsidRPr="0008749E" w:rsidTr="00756D00">
        <w:trPr>
          <w:trHeight w:val="562"/>
        </w:trPr>
        <w:tc>
          <w:tcPr>
            <w:tcW w:w="749"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6.3 </w:t>
            </w:r>
          </w:p>
        </w:tc>
        <w:tc>
          <w:tcPr>
            <w:tcW w:w="7922" w:type="dxa"/>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Подготовка к спартакиаде. </w:t>
            </w:r>
          </w:p>
        </w:tc>
        <w:tc>
          <w:tcPr>
            <w:tcW w:w="212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Согласно плану </w:t>
            </w:r>
          </w:p>
        </w:tc>
        <w:tc>
          <w:tcPr>
            <w:tcW w:w="3260" w:type="dxa"/>
            <w:vMerge/>
            <w:tcBorders>
              <w:top w:val="nil"/>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p>
        </w:tc>
      </w:tr>
      <w:tr w:rsidR="00B35D15" w:rsidRPr="0008749E" w:rsidTr="00652614">
        <w:trPr>
          <w:trHeight w:val="545"/>
        </w:trPr>
        <w:tc>
          <w:tcPr>
            <w:tcW w:w="14057" w:type="dxa"/>
            <w:gridSpan w:val="4"/>
            <w:tcBorders>
              <w:top w:val="single" w:sz="4" w:space="0" w:color="000000"/>
              <w:left w:val="single" w:sz="4" w:space="0" w:color="000000"/>
              <w:bottom w:val="single" w:sz="4" w:space="0" w:color="000000"/>
              <w:right w:val="single" w:sz="4" w:space="0" w:color="000000"/>
            </w:tcBorders>
            <w:vAlign w:val="center"/>
          </w:tcPr>
          <w:p w:rsidR="00B35D15" w:rsidRPr="0008749E" w:rsidRDefault="00B35D15" w:rsidP="00652614">
            <w:pPr>
              <w:tabs>
                <w:tab w:val="center" w:pos="198"/>
                <w:tab w:val="center" w:pos="2443"/>
              </w:tabs>
              <w:spacing w:after="0" w:line="240" w:lineRule="auto"/>
              <w:rPr>
                <w:rFonts w:ascii="Times New Roman" w:hAnsi="Times New Roman" w:cs="Times New Roman"/>
                <w:sz w:val="28"/>
                <w:szCs w:val="28"/>
              </w:rPr>
            </w:pPr>
            <w:r w:rsidRPr="0008749E">
              <w:rPr>
                <w:rFonts w:ascii="Times New Roman" w:eastAsia="Calibri" w:hAnsi="Times New Roman" w:cs="Times New Roman"/>
                <w:sz w:val="28"/>
                <w:szCs w:val="28"/>
              </w:rPr>
              <w:tab/>
            </w:r>
            <w:r w:rsidRPr="0008749E">
              <w:rPr>
                <w:rFonts w:ascii="Times New Roman" w:hAnsi="Times New Roman" w:cs="Times New Roman"/>
                <w:b/>
                <w:sz w:val="28"/>
                <w:szCs w:val="28"/>
              </w:rPr>
              <w:t xml:space="preserve">7. </w:t>
            </w:r>
            <w:r w:rsidRPr="0008749E">
              <w:rPr>
                <w:rFonts w:ascii="Times New Roman" w:hAnsi="Times New Roman" w:cs="Times New Roman"/>
                <w:b/>
                <w:sz w:val="28"/>
                <w:szCs w:val="28"/>
              </w:rPr>
              <w:tab/>
              <w:t xml:space="preserve">Методическое сопровождение </w:t>
            </w:r>
          </w:p>
        </w:tc>
      </w:tr>
    </w:tbl>
    <w:p w:rsidR="00B35D15" w:rsidRPr="0008749E" w:rsidRDefault="00B35D15" w:rsidP="00B35D15">
      <w:pPr>
        <w:spacing w:after="0" w:line="240" w:lineRule="auto"/>
        <w:ind w:left="-1440" w:right="231"/>
        <w:rPr>
          <w:rFonts w:ascii="Times New Roman" w:hAnsi="Times New Roman" w:cs="Times New Roman"/>
          <w:sz w:val="28"/>
          <w:szCs w:val="28"/>
        </w:rPr>
      </w:pPr>
    </w:p>
    <w:tbl>
      <w:tblPr>
        <w:tblStyle w:val="TableGrid"/>
        <w:tblW w:w="13916" w:type="dxa"/>
        <w:tblInd w:w="113" w:type="dxa"/>
        <w:tblCellMar>
          <w:top w:w="5" w:type="dxa"/>
          <w:left w:w="5" w:type="dxa"/>
          <w:bottom w:w="13" w:type="dxa"/>
        </w:tblCellMar>
        <w:tblLook w:val="04A0" w:firstRow="1" w:lastRow="0" w:firstColumn="1" w:lastColumn="0" w:noHBand="0" w:noVBand="1"/>
      </w:tblPr>
      <w:tblGrid>
        <w:gridCol w:w="804"/>
        <w:gridCol w:w="7867"/>
        <w:gridCol w:w="1559"/>
        <w:gridCol w:w="3686"/>
      </w:tblGrid>
      <w:tr w:rsidR="00B35D15" w:rsidRPr="0008749E" w:rsidTr="00756D00">
        <w:trPr>
          <w:trHeight w:val="2619"/>
        </w:trPr>
        <w:tc>
          <w:tcPr>
            <w:tcW w:w="804"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lastRenderedPageBreak/>
              <w:t xml:space="preserve">7.1 </w:t>
            </w:r>
          </w:p>
        </w:tc>
        <w:tc>
          <w:tcPr>
            <w:tcW w:w="7867" w:type="dxa"/>
            <w:tcBorders>
              <w:top w:val="single" w:sz="4" w:space="0" w:color="000000"/>
              <w:left w:val="single" w:sz="4" w:space="0" w:color="000000"/>
              <w:bottom w:val="single" w:sz="4" w:space="0" w:color="000000"/>
              <w:right w:val="single" w:sz="4" w:space="0" w:color="000000"/>
            </w:tcBorders>
            <w:vAlign w:val="bottom"/>
          </w:tcPr>
          <w:p w:rsidR="00B35D15" w:rsidRPr="0008749E" w:rsidRDefault="00B35D15" w:rsidP="00652614">
            <w:pPr>
              <w:spacing w:after="0" w:line="240" w:lineRule="auto"/>
              <w:ind w:left="108" w:right="368"/>
              <w:rPr>
                <w:rFonts w:ascii="Times New Roman" w:hAnsi="Times New Roman" w:cs="Times New Roman"/>
                <w:sz w:val="28"/>
                <w:szCs w:val="28"/>
              </w:rPr>
            </w:pPr>
            <w:r w:rsidRPr="0008749E">
              <w:rPr>
                <w:rFonts w:ascii="Times New Roman" w:hAnsi="Times New Roman" w:cs="Times New Roman"/>
                <w:sz w:val="28"/>
                <w:szCs w:val="28"/>
              </w:rPr>
              <w:t>Сбор и подготовка аналитической информации: -</w:t>
            </w:r>
            <w:r w:rsidRPr="0008749E">
              <w:rPr>
                <w:rFonts w:ascii="Times New Roman" w:eastAsia="Arial" w:hAnsi="Times New Roman" w:cs="Times New Roman"/>
                <w:sz w:val="28"/>
                <w:szCs w:val="28"/>
              </w:rPr>
              <w:t xml:space="preserve"> </w:t>
            </w:r>
            <w:r w:rsidRPr="0008749E">
              <w:rPr>
                <w:rFonts w:ascii="Times New Roman" w:hAnsi="Times New Roman" w:cs="Times New Roman"/>
                <w:sz w:val="28"/>
                <w:szCs w:val="28"/>
              </w:rPr>
              <w:t>формирование и своевременное пополнение базы данных ОД, банка д</w:t>
            </w:r>
            <w:r>
              <w:rPr>
                <w:rFonts w:ascii="Times New Roman" w:hAnsi="Times New Roman" w:cs="Times New Roman"/>
                <w:sz w:val="28"/>
                <w:szCs w:val="28"/>
              </w:rPr>
              <w:t xml:space="preserve">анных «Одаренные </w:t>
            </w:r>
            <w:proofErr w:type="gramStart"/>
            <w:r>
              <w:rPr>
                <w:rFonts w:ascii="Times New Roman" w:hAnsi="Times New Roman" w:cs="Times New Roman"/>
                <w:sz w:val="28"/>
                <w:szCs w:val="28"/>
              </w:rPr>
              <w:t xml:space="preserve">дети </w:t>
            </w:r>
            <w:r w:rsidRPr="0008749E">
              <w:rPr>
                <w:rFonts w:ascii="Times New Roman" w:hAnsi="Times New Roman" w:cs="Times New Roman"/>
                <w:sz w:val="28"/>
                <w:szCs w:val="28"/>
              </w:rPr>
              <w:t>»</w:t>
            </w:r>
            <w:proofErr w:type="gramEnd"/>
            <w:r w:rsidRPr="0008749E">
              <w:rPr>
                <w:rFonts w:ascii="Times New Roman" w:hAnsi="Times New Roman" w:cs="Times New Roman"/>
                <w:sz w:val="28"/>
                <w:szCs w:val="28"/>
              </w:rPr>
              <w:t xml:space="preserve"> и базы данных достижений учащихся; </w:t>
            </w:r>
          </w:p>
          <w:p w:rsidR="00B35D15" w:rsidRPr="0008749E" w:rsidRDefault="00B35D15" w:rsidP="00652614">
            <w:pPr>
              <w:numPr>
                <w:ilvl w:val="0"/>
                <w:numId w:val="36"/>
              </w:num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отчет по реализации индивидуальных планов работы с ОД; </w:t>
            </w:r>
          </w:p>
          <w:p w:rsidR="00B35D15" w:rsidRPr="0008749E" w:rsidRDefault="00B35D15" w:rsidP="00652614">
            <w:pPr>
              <w:numPr>
                <w:ilvl w:val="0"/>
                <w:numId w:val="36"/>
              </w:num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анализ результатов олимпиад; </w:t>
            </w:r>
          </w:p>
          <w:p w:rsidR="00B35D15" w:rsidRPr="0008749E" w:rsidRDefault="00B35D15" w:rsidP="00652614">
            <w:pPr>
              <w:numPr>
                <w:ilvl w:val="0"/>
                <w:numId w:val="36"/>
              </w:numPr>
              <w:spacing w:after="0" w:line="240" w:lineRule="auto"/>
              <w:rPr>
                <w:rFonts w:ascii="Times New Roman" w:hAnsi="Times New Roman" w:cs="Times New Roman"/>
                <w:sz w:val="28"/>
                <w:szCs w:val="28"/>
              </w:rPr>
            </w:pPr>
            <w:r w:rsidRPr="0008749E">
              <w:rPr>
                <w:rFonts w:ascii="Times New Roman" w:hAnsi="Times New Roman" w:cs="Times New Roman"/>
                <w:sz w:val="28"/>
                <w:szCs w:val="28"/>
              </w:rPr>
              <w:t xml:space="preserve">мониторинг результативности работы с ОД. </w:t>
            </w:r>
          </w:p>
        </w:tc>
        <w:tc>
          <w:tcPr>
            <w:tcW w:w="155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 течение года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Апрель </w:t>
            </w:r>
          </w:p>
          <w:p w:rsidR="00B35D15" w:rsidRPr="0008749E" w:rsidRDefault="00B35D15" w:rsidP="00652614">
            <w:pPr>
              <w:spacing w:after="0" w:line="240" w:lineRule="auto"/>
              <w:rPr>
                <w:rFonts w:ascii="Times New Roman" w:hAnsi="Times New Roman" w:cs="Times New Roman"/>
                <w:sz w:val="28"/>
                <w:szCs w:val="28"/>
              </w:rPr>
            </w:pPr>
            <w:r w:rsidRPr="0008749E">
              <w:rPr>
                <w:rFonts w:ascii="Times New Roman" w:hAnsi="Times New Roman" w:cs="Times New Roman"/>
                <w:b/>
                <w:sz w:val="28"/>
                <w:szCs w:val="28"/>
              </w:rPr>
              <w:t xml:space="preserve"> </w:t>
            </w:r>
          </w:p>
          <w:p w:rsidR="00B35D15" w:rsidRPr="0008749E" w:rsidRDefault="00B35D15" w:rsidP="00652614">
            <w:pPr>
              <w:spacing w:after="0" w:line="240" w:lineRule="auto"/>
              <w:ind w:left="108" w:right="83"/>
              <w:rPr>
                <w:rFonts w:ascii="Times New Roman" w:hAnsi="Times New Roman" w:cs="Times New Roman"/>
                <w:sz w:val="28"/>
                <w:szCs w:val="28"/>
              </w:rPr>
            </w:pPr>
            <w:r w:rsidRPr="0008749E">
              <w:rPr>
                <w:rFonts w:ascii="Times New Roman" w:hAnsi="Times New Roman" w:cs="Times New Roman"/>
                <w:sz w:val="28"/>
                <w:szCs w:val="28"/>
              </w:rPr>
              <w:t xml:space="preserve">Декабрь В течение года </w:t>
            </w:r>
          </w:p>
        </w:tc>
        <w:tc>
          <w:tcPr>
            <w:tcW w:w="368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14"/>
              <w:rPr>
                <w:rFonts w:ascii="Times New Roman" w:hAnsi="Times New Roman" w:cs="Times New Roman"/>
                <w:sz w:val="28"/>
                <w:szCs w:val="28"/>
              </w:rPr>
            </w:pPr>
            <w:r w:rsidRPr="0008749E">
              <w:rPr>
                <w:rFonts w:ascii="Times New Roman" w:hAnsi="Times New Roman" w:cs="Times New Roman"/>
                <w:sz w:val="28"/>
                <w:szCs w:val="28"/>
              </w:rPr>
              <w:t>Заместители директора, учителя, руко</w:t>
            </w:r>
            <w:r>
              <w:rPr>
                <w:rFonts w:ascii="Times New Roman" w:hAnsi="Times New Roman" w:cs="Times New Roman"/>
                <w:sz w:val="28"/>
                <w:szCs w:val="28"/>
              </w:rPr>
              <w:t>водители ШМО</w:t>
            </w:r>
            <w:r w:rsidRPr="0008749E">
              <w:rPr>
                <w:rFonts w:ascii="Times New Roman" w:hAnsi="Times New Roman" w:cs="Times New Roman"/>
                <w:sz w:val="28"/>
                <w:szCs w:val="28"/>
              </w:rPr>
              <w:t xml:space="preserve"> </w:t>
            </w:r>
          </w:p>
        </w:tc>
      </w:tr>
      <w:tr w:rsidR="00B35D15" w:rsidRPr="0008749E" w:rsidTr="00756D00">
        <w:trPr>
          <w:trHeight w:val="562"/>
        </w:trPr>
        <w:tc>
          <w:tcPr>
            <w:tcW w:w="804"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7.2 </w:t>
            </w:r>
          </w:p>
        </w:tc>
        <w:tc>
          <w:tcPr>
            <w:tcW w:w="786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Сбор и систематизация методических материалов по работе с одаренными детьми. </w:t>
            </w:r>
          </w:p>
        </w:tc>
        <w:tc>
          <w:tcPr>
            <w:tcW w:w="1559"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В течение года </w:t>
            </w:r>
          </w:p>
        </w:tc>
        <w:tc>
          <w:tcPr>
            <w:tcW w:w="368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 </w:t>
            </w:r>
          </w:p>
        </w:tc>
      </w:tr>
      <w:tr w:rsidR="00B35D15" w:rsidRPr="0008749E" w:rsidTr="00756D00">
        <w:trPr>
          <w:trHeight w:val="1238"/>
        </w:trPr>
        <w:tc>
          <w:tcPr>
            <w:tcW w:w="804"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b/>
                <w:sz w:val="28"/>
                <w:szCs w:val="28"/>
              </w:rPr>
              <w:t xml:space="preserve">7.3 </w:t>
            </w:r>
          </w:p>
        </w:tc>
        <w:tc>
          <w:tcPr>
            <w:tcW w:w="7867"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ight="4"/>
              <w:rPr>
                <w:rFonts w:ascii="Times New Roman" w:hAnsi="Times New Roman" w:cs="Times New Roman"/>
                <w:sz w:val="28"/>
                <w:szCs w:val="28"/>
              </w:rPr>
            </w:pPr>
            <w:r w:rsidRPr="0008749E">
              <w:rPr>
                <w:rFonts w:ascii="Times New Roman" w:hAnsi="Times New Roman" w:cs="Times New Roman"/>
                <w:sz w:val="28"/>
                <w:szCs w:val="28"/>
              </w:rPr>
              <w:t xml:space="preserve">Итоги работы с ОД в конце каждого учебного года.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Планирование работы на следующий учебный год. </w:t>
            </w:r>
          </w:p>
        </w:tc>
        <w:tc>
          <w:tcPr>
            <w:tcW w:w="1559" w:type="dxa"/>
            <w:tcBorders>
              <w:top w:val="single" w:sz="4" w:space="0" w:color="000000"/>
              <w:left w:val="single" w:sz="4" w:space="0" w:color="000000"/>
              <w:bottom w:val="single" w:sz="4" w:space="0" w:color="000000"/>
              <w:right w:val="single" w:sz="4" w:space="0" w:color="000000"/>
            </w:tcBorders>
            <w:vAlign w:val="bottom"/>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Май каждого учебного года </w:t>
            </w:r>
          </w:p>
        </w:tc>
        <w:tc>
          <w:tcPr>
            <w:tcW w:w="3686" w:type="dxa"/>
            <w:tcBorders>
              <w:top w:val="single" w:sz="4" w:space="0" w:color="000000"/>
              <w:left w:val="single" w:sz="4" w:space="0" w:color="000000"/>
              <w:bottom w:val="single" w:sz="4" w:space="0" w:color="000000"/>
              <w:right w:val="single" w:sz="4" w:space="0" w:color="000000"/>
            </w:tcBorders>
          </w:tcPr>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Зам. директора  </w:t>
            </w:r>
          </w:p>
          <w:p w:rsidR="00B35D15" w:rsidRPr="0008749E" w:rsidRDefault="00B35D15" w:rsidP="00652614">
            <w:pPr>
              <w:spacing w:after="0" w:line="240" w:lineRule="auto"/>
              <w:ind w:left="108"/>
              <w:rPr>
                <w:rFonts w:ascii="Times New Roman" w:hAnsi="Times New Roman" w:cs="Times New Roman"/>
                <w:sz w:val="28"/>
                <w:szCs w:val="28"/>
              </w:rPr>
            </w:pPr>
            <w:r w:rsidRPr="0008749E">
              <w:rPr>
                <w:rFonts w:ascii="Times New Roman" w:hAnsi="Times New Roman" w:cs="Times New Roman"/>
                <w:sz w:val="28"/>
                <w:szCs w:val="28"/>
              </w:rPr>
              <w:t xml:space="preserve"> </w:t>
            </w:r>
          </w:p>
        </w:tc>
      </w:tr>
    </w:tbl>
    <w:p w:rsidR="00B35D15" w:rsidRDefault="00B35D15" w:rsidP="00B35D15">
      <w:pPr>
        <w:pStyle w:val="a3"/>
        <w:spacing w:after="0" w:line="240" w:lineRule="auto"/>
        <w:rPr>
          <w:rFonts w:ascii="Times New Roman" w:hAnsi="Times New Roman" w:cs="Times New Roman"/>
          <w:b/>
          <w:sz w:val="28"/>
          <w:szCs w:val="28"/>
        </w:rPr>
      </w:pPr>
    </w:p>
    <w:p w:rsidR="00756D00" w:rsidRPr="008B2497" w:rsidRDefault="00756D00" w:rsidP="00756D00">
      <w:pPr>
        <w:pStyle w:val="a3"/>
        <w:numPr>
          <w:ilvl w:val="1"/>
          <w:numId w:val="12"/>
        </w:numPr>
        <w:tabs>
          <w:tab w:val="num" w:pos="142"/>
        </w:tabs>
        <w:ind w:left="0" w:firstLine="0"/>
        <w:rPr>
          <w:rFonts w:ascii="Times New Roman" w:hAnsi="Times New Roman"/>
          <w:b/>
        </w:rPr>
      </w:pPr>
      <w:r w:rsidRPr="008B2497">
        <w:rPr>
          <w:rFonts w:ascii="Times New Roman" w:hAnsi="Times New Roman"/>
          <w:b/>
          <w:sz w:val="32"/>
          <w:szCs w:val="32"/>
        </w:rPr>
        <w:t>План профориентационной работы   на 2023-2024 учебный год</w:t>
      </w:r>
    </w:p>
    <w:p w:rsidR="00756D00" w:rsidRPr="000122B5" w:rsidRDefault="00756D00" w:rsidP="00756D00">
      <w:pPr>
        <w:spacing w:after="0" w:line="240" w:lineRule="auto"/>
        <w:rPr>
          <w:rFonts w:ascii="Times New Roman" w:hAnsi="Times New Roman" w:cs="Times New Roman"/>
          <w:b/>
          <w:sz w:val="28"/>
          <w:szCs w:val="28"/>
        </w:rPr>
      </w:pPr>
    </w:p>
    <w:p w:rsidR="00756D00" w:rsidRPr="000122B5" w:rsidRDefault="00756D00" w:rsidP="00756D00">
      <w:pPr>
        <w:spacing w:after="0" w:line="240" w:lineRule="auto"/>
        <w:rPr>
          <w:rFonts w:ascii="Times New Roman" w:hAnsi="Times New Roman" w:cs="Times New Roman"/>
          <w:b/>
          <w:i/>
          <w:sz w:val="28"/>
          <w:szCs w:val="28"/>
        </w:rPr>
      </w:pPr>
      <w:r w:rsidRPr="000122B5">
        <w:rPr>
          <w:rFonts w:ascii="Times New Roman" w:hAnsi="Times New Roman" w:cs="Times New Roman"/>
          <w:b/>
          <w:sz w:val="28"/>
          <w:szCs w:val="28"/>
        </w:rPr>
        <w:t>ПРОФОРИЕНТАЦИОННАЯ РАБОТА</w:t>
      </w:r>
    </w:p>
    <w:p w:rsidR="00756D00" w:rsidRPr="000122B5" w:rsidRDefault="00756D00" w:rsidP="00756D00">
      <w:pPr>
        <w:spacing w:after="0" w:line="240" w:lineRule="auto"/>
        <w:rPr>
          <w:rFonts w:ascii="Times New Roman" w:hAnsi="Times New Roman" w:cs="Times New Roman"/>
          <w:b/>
          <w:i/>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Профориентационная работа в школе проводится с целью создания условий для осознанного профессионального самоопределения учащихся, посредством популяризации и распространения знаний в области профессий, профессиональной пригодности, профессионально важных качеств человека и профессиональной карьеры, строится на основе личностного восприятия мира профессии, приближенного к кругу профессий ближайшего окружения (родителей, знакомых, профессиональной карты города, региона), путем расширения представления о мире профессий. Для решения этой задачи используются формы и методы организации </w:t>
      </w:r>
      <w:proofErr w:type="spellStart"/>
      <w:r w:rsidRPr="000122B5">
        <w:rPr>
          <w:rFonts w:ascii="Times New Roman" w:hAnsi="Times New Roman" w:cs="Times New Roman"/>
          <w:sz w:val="28"/>
          <w:szCs w:val="28"/>
        </w:rPr>
        <w:t>учебно</w:t>
      </w:r>
      <w:proofErr w:type="spellEnd"/>
      <w:r w:rsidRPr="000122B5">
        <w:rPr>
          <w:rFonts w:ascii="Times New Roman" w:hAnsi="Times New Roman" w:cs="Times New Roman"/>
          <w:sz w:val="28"/>
          <w:szCs w:val="28"/>
        </w:rPr>
        <w:t xml:space="preserve"> – воспитательной деятельности, соответствующие возрастным особенностям учащихся.</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lastRenderedPageBreak/>
        <w:t xml:space="preserve">         Профессиональная ориентация в школе включает в себя следующие компоненты: профессиональное просвещение, развитие профессиональных интересов и склонностей, профессиональную консультацию, социально – профессиональную адаптацию.</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w:t>
      </w:r>
      <w:r>
        <w:rPr>
          <w:rFonts w:ascii="Times New Roman" w:hAnsi="Times New Roman" w:cs="Times New Roman"/>
          <w:sz w:val="28"/>
          <w:szCs w:val="28"/>
        </w:rPr>
        <w:t xml:space="preserve"> Профессиональная работа в МБОУ</w:t>
      </w:r>
      <w:r w:rsidRPr="000122B5">
        <w:rPr>
          <w:rFonts w:ascii="Times New Roman" w:hAnsi="Times New Roman" w:cs="Times New Roman"/>
          <w:sz w:val="28"/>
          <w:szCs w:val="28"/>
        </w:rPr>
        <w:t>СО</w:t>
      </w:r>
      <w:r>
        <w:rPr>
          <w:rFonts w:ascii="Times New Roman" w:hAnsi="Times New Roman" w:cs="Times New Roman"/>
          <w:sz w:val="28"/>
          <w:szCs w:val="28"/>
        </w:rPr>
        <w:t>Ш №20</w:t>
      </w:r>
      <w:r w:rsidRPr="000122B5">
        <w:rPr>
          <w:rFonts w:ascii="Times New Roman" w:hAnsi="Times New Roman" w:cs="Times New Roman"/>
          <w:sz w:val="28"/>
          <w:szCs w:val="28"/>
        </w:rPr>
        <w:t xml:space="preserve"> осуществляется также и в системе внеклассных, общешкольных мероприятий.</w:t>
      </w:r>
    </w:p>
    <w:tbl>
      <w:tblPr>
        <w:tblW w:w="0" w:type="auto"/>
        <w:tblInd w:w="-10" w:type="dxa"/>
        <w:tblLayout w:type="fixed"/>
        <w:tblLook w:val="0000" w:firstRow="0" w:lastRow="0" w:firstColumn="0" w:lastColumn="0" w:noHBand="0" w:noVBand="0"/>
      </w:tblPr>
      <w:tblGrid>
        <w:gridCol w:w="6101"/>
        <w:gridCol w:w="3969"/>
        <w:gridCol w:w="2126"/>
        <w:gridCol w:w="2249"/>
      </w:tblGrid>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756D00" w:rsidRDefault="00756D00" w:rsidP="00652614">
            <w:pPr>
              <w:spacing w:after="0" w:line="240" w:lineRule="auto"/>
              <w:jc w:val="both"/>
              <w:rPr>
                <w:rFonts w:ascii="Times New Roman" w:hAnsi="Times New Roman" w:cs="Times New Roman"/>
                <w:b/>
                <w:bCs/>
                <w:sz w:val="28"/>
                <w:szCs w:val="28"/>
              </w:rPr>
            </w:pPr>
            <w:r w:rsidRPr="00756D00">
              <w:rPr>
                <w:rFonts w:ascii="Times New Roman" w:hAnsi="Times New Roman" w:cs="Times New Roman"/>
                <w:b/>
                <w:bCs/>
                <w:sz w:val="28"/>
                <w:szCs w:val="28"/>
              </w:rPr>
              <w:t>Мероприятия, задачи</w:t>
            </w:r>
          </w:p>
        </w:tc>
        <w:tc>
          <w:tcPr>
            <w:tcW w:w="3969" w:type="dxa"/>
            <w:tcBorders>
              <w:top w:val="single" w:sz="4" w:space="0" w:color="000000"/>
              <w:left w:val="single" w:sz="4" w:space="0" w:color="000000"/>
              <w:bottom w:val="single" w:sz="4" w:space="0" w:color="000000"/>
            </w:tcBorders>
            <w:shd w:val="clear" w:color="auto" w:fill="auto"/>
          </w:tcPr>
          <w:p w:rsidR="00756D00" w:rsidRPr="00756D00" w:rsidRDefault="00756D00" w:rsidP="00652614">
            <w:pPr>
              <w:spacing w:after="0" w:line="240" w:lineRule="auto"/>
              <w:jc w:val="both"/>
              <w:rPr>
                <w:rFonts w:ascii="Times New Roman" w:hAnsi="Times New Roman" w:cs="Times New Roman"/>
                <w:b/>
                <w:bCs/>
                <w:sz w:val="28"/>
                <w:szCs w:val="28"/>
              </w:rPr>
            </w:pPr>
            <w:r w:rsidRPr="00756D00">
              <w:rPr>
                <w:rFonts w:ascii="Times New Roman" w:hAnsi="Times New Roman" w:cs="Times New Roman"/>
                <w:b/>
                <w:bCs/>
                <w:sz w:val="28"/>
                <w:szCs w:val="28"/>
              </w:rPr>
              <w:t xml:space="preserve">Цель </w:t>
            </w:r>
          </w:p>
        </w:tc>
        <w:tc>
          <w:tcPr>
            <w:tcW w:w="2126" w:type="dxa"/>
            <w:tcBorders>
              <w:top w:val="single" w:sz="4" w:space="0" w:color="000000"/>
              <w:left w:val="single" w:sz="4" w:space="0" w:color="000000"/>
              <w:bottom w:val="single" w:sz="4" w:space="0" w:color="000000"/>
            </w:tcBorders>
            <w:shd w:val="clear" w:color="auto" w:fill="auto"/>
          </w:tcPr>
          <w:p w:rsidR="00756D00" w:rsidRPr="00756D00" w:rsidRDefault="00756D00" w:rsidP="00652614">
            <w:pPr>
              <w:spacing w:after="0" w:line="240" w:lineRule="auto"/>
              <w:jc w:val="both"/>
              <w:rPr>
                <w:rFonts w:ascii="Times New Roman" w:hAnsi="Times New Roman" w:cs="Times New Roman"/>
                <w:b/>
                <w:bCs/>
                <w:sz w:val="28"/>
                <w:szCs w:val="28"/>
              </w:rPr>
            </w:pPr>
            <w:r w:rsidRPr="00756D00">
              <w:rPr>
                <w:rFonts w:ascii="Times New Roman" w:hAnsi="Times New Roman" w:cs="Times New Roman"/>
                <w:b/>
                <w:bCs/>
                <w:sz w:val="28"/>
                <w:szCs w:val="28"/>
              </w:rPr>
              <w:t xml:space="preserve">Сроки </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756D00" w:rsidRDefault="00756D00" w:rsidP="00652614">
            <w:pPr>
              <w:spacing w:after="0" w:line="240" w:lineRule="auto"/>
              <w:jc w:val="both"/>
              <w:rPr>
                <w:rFonts w:ascii="Times New Roman" w:hAnsi="Times New Roman" w:cs="Times New Roman"/>
                <w:b/>
                <w:bCs/>
                <w:sz w:val="28"/>
                <w:szCs w:val="28"/>
              </w:rPr>
            </w:pPr>
            <w:r w:rsidRPr="00756D00">
              <w:rPr>
                <w:rFonts w:ascii="Times New Roman" w:hAnsi="Times New Roman" w:cs="Times New Roman"/>
                <w:b/>
                <w:bCs/>
                <w:sz w:val="28"/>
                <w:szCs w:val="28"/>
              </w:rPr>
              <w:t>Ответ</w:t>
            </w:r>
            <w:r>
              <w:rPr>
                <w:rFonts w:ascii="Times New Roman" w:hAnsi="Times New Roman" w:cs="Times New Roman"/>
                <w:b/>
                <w:bCs/>
                <w:sz w:val="28"/>
                <w:szCs w:val="28"/>
              </w:rPr>
              <w:t>ст</w:t>
            </w:r>
            <w:r w:rsidRPr="00756D00">
              <w:rPr>
                <w:rFonts w:ascii="Times New Roman" w:hAnsi="Times New Roman" w:cs="Times New Roman"/>
                <w:b/>
                <w:bCs/>
                <w:sz w:val="28"/>
                <w:szCs w:val="28"/>
              </w:rPr>
              <w:t>венные</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b/>
                <w:sz w:val="28"/>
                <w:szCs w:val="28"/>
              </w:rPr>
            </w:pPr>
            <w:r w:rsidRPr="000122B5">
              <w:rPr>
                <w:rFonts w:ascii="Times New Roman" w:hAnsi="Times New Roman" w:cs="Times New Roman"/>
                <w:sz w:val="28"/>
                <w:szCs w:val="28"/>
              </w:rPr>
              <w:t>1-2-е классы</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b/>
                <w:sz w:val="28"/>
                <w:szCs w:val="28"/>
              </w:rPr>
              <w:t>Профессии наших родителей»</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-Формирование положительного отношения </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к трудовой деятельности</w:t>
            </w: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-Знакомство с профессиями родителей</w:t>
            </w:r>
            <w:r w:rsidRPr="000122B5">
              <w:rPr>
                <w:rFonts w:ascii="Times New Roman" w:hAnsi="Times New Roman" w:cs="Times New Roman"/>
                <w:sz w:val="28"/>
                <w:szCs w:val="28"/>
              </w:rPr>
              <w:tab/>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Конкурс рисунков «Профессии наших родителей»</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В </w:t>
            </w:r>
            <w:proofErr w:type="spellStart"/>
            <w:r w:rsidRPr="000122B5">
              <w:rPr>
                <w:rFonts w:ascii="Times New Roman" w:hAnsi="Times New Roman" w:cs="Times New Roman"/>
                <w:sz w:val="28"/>
                <w:szCs w:val="28"/>
              </w:rPr>
              <w:t>теч</w:t>
            </w:r>
            <w:proofErr w:type="spellEnd"/>
            <w:r w:rsidRPr="000122B5">
              <w:rPr>
                <w:rFonts w:ascii="Times New Roman" w:hAnsi="Times New Roman" w:cs="Times New Roman"/>
                <w:sz w:val="28"/>
                <w:szCs w:val="28"/>
              </w:rPr>
              <w:t>. года</w:t>
            </w:r>
          </w:p>
          <w:p w:rsidR="00756D00" w:rsidRPr="000122B5" w:rsidRDefault="00756D00" w:rsidP="00652614">
            <w:pPr>
              <w:spacing w:after="0" w:line="240" w:lineRule="auto"/>
              <w:jc w:val="both"/>
              <w:rPr>
                <w:rFonts w:ascii="Times New Roman" w:hAnsi="Times New Roman" w:cs="Times New Roman"/>
                <w:sz w:val="28"/>
                <w:szCs w:val="28"/>
              </w:rPr>
            </w:pP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Март</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-ли,</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-Классные часы – встречи</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понедельникам</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-ли</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Рассказы о профессиях родителей</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В </w:t>
            </w:r>
            <w:proofErr w:type="spellStart"/>
            <w:r w:rsidRPr="000122B5">
              <w:rPr>
                <w:rFonts w:ascii="Times New Roman" w:hAnsi="Times New Roman" w:cs="Times New Roman"/>
                <w:sz w:val="28"/>
                <w:szCs w:val="28"/>
              </w:rPr>
              <w:t>теч</w:t>
            </w:r>
            <w:proofErr w:type="spellEnd"/>
            <w:r w:rsidRPr="000122B5">
              <w:rPr>
                <w:rFonts w:ascii="Times New Roman" w:hAnsi="Times New Roman" w:cs="Times New Roman"/>
                <w:sz w:val="28"/>
                <w:szCs w:val="28"/>
              </w:rPr>
              <w:t>. Года</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-ли</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-Экскурсии</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плану</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 xml:space="preserve">-ли  </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-Профориентационные игры</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плану</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 xml:space="preserve">-ли  </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-Беседы о труде</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В </w:t>
            </w:r>
            <w:proofErr w:type="spellStart"/>
            <w:r w:rsidRPr="000122B5">
              <w:rPr>
                <w:rFonts w:ascii="Times New Roman" w:hAnsi="Times New Roman" w:cs="Times New Roman"/>
                <w:sz w:val="28"/>
                <w:szCs w:val="28"/>
              </w:rPr>
              <w:t>теч</w:t>
            </w:r>
            <w:proofErr w:type="spellEnd"/>
            <w:r w:rsidRPr="000122B5">
              <w:rPr>
                <w:rFonts w:ascii="Times New Roman" w:hAnsi="Times New Roman" w:cs="Times New Roman"/>
                <w:sz w:val="28"/>
                <w:szCs w:val="28"/>
              </w:rPr>
              <w:t>. Года</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 xml:space="preserve">-ли  </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-Внеклассные мероприятия</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Администрация</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b/>
                <w:sz w:val="28"/>
                <w:szCs w:val="28"/>
              </w:rPr>
            </w:pPr>
            <w:r w:rsidRPr="000122B5">
              <w:rPr>
                <w:rFonts w:ascii="Times New Roman" w:hAnsi="Times New Roman" w:cs="Times New Roman"/>
                <w:sz w:val="28"/>
                <w:szCs w:val="28"/>
              </w:rPr>
              <w:t>3-4-е классы</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b/>
                <w:sz w:val="28"/>
                <w:szCs w:val="28"/>
              </w:rPr>
              <w:t>Мир профессий</w:t>
            </w:r>
          </w:p>
          <w:p w:rsidR="00756D00" w:rsidRPr="000122B5" w:rsidRDefault="00756D00" w:rsidP="00652614">
            <w:pPr>
              <w:spacing w:after="0" w:line="240" w:lineRule="auto"/>
              <w:jc w:val="both"/>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-Знакомство с профессиями, </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расширение представлений о мире профессий</w:t>
            </w: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-Составление каталога профессий</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В </w:t>
            </w:r>
            <w:proofErr w:type="spellStart"/>
            <w:r w:rsidRPr="000122B5">
              <w:rPr>
                <w:rFonts w:ascii="Times New Roman" w:hAnsi="Times New Roman" w:cs="Times New Roman"/>
                <w:sz w:val="28"/>
                <w:szCs w:val="28"/>
              </w:rPr>
              <w:t>теч</w:t>
            </w:r>
            <w:proofErr w:type="spellEnd"/>
            <w:r w:rsidRPr="000122B5">
              <w:rPr>
                <w:rFonts w:ascii="Times New Roman" w:hAnsi="Times New Roman" w:cs="Times New Roman"/>
                <w:sz w:val="28"/>
                <w:szCs w:val="28"/>
              </w:rPr>
              <w:t>. Года</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библиотекарь</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-Классные часы – встречи</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понедельникам</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 xml:space="preserve">-ли  </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-Экскурсии на предприятия, учреждения </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 xml:space="preserve">-ли  </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-Профориентационные игры, </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путешествие по миру профессий</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rPr>
                <w:rFonts w:ascii="Times New Roman" w:hAnsi="Times New Roman" w:cs="Times New Roman"/>
                <w:sz w:val="28"/>
                <w:szCs w:val="28"/>
              </w:rPr>
            </w:pPr>
          </w:p>
          <w:p w:rsidR="00756D00" w:rsidRPr="000122B5" w:rsidRDefault="00756D00" w:rsidP="00652614">
            <w:pPr>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 xml:space="preserve">-ли  </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b/>
                <w:sz w:val="28"/>
                <w:szCs w:val="28"/>
              </w:rPr>
            </w:pPr>
            <w:r w:rsidRPr="000122B5">
              <w:rPr>
                <w:rFonts w:ascii="Times New Roman" w:hAnsi="Times New Roman" w:cs="Times New Roman"/>
                <w:sz w:val="28"/>
                <w:szCs w:val="28"/>
              </w:rPr>
              <w:lastRenderedPageBreak/>
              <w:t xml:space="preserve">5-е классы </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b/>
                <w:sz w:val="28"/>
                <w:szCs w:val="28"/>
              </w:rPr>
              <w:t>Кем я хочу быть?</w:t>
            </w:r>
          </w:p>
          <w:p w:rsidR="00756D00" w:rsidRPr="000122B5" w:rsidRDefault="00756D00" w:rsidP="00652614">
            <w:pPr>
              <w:spacing w:after="0" w:line="240" w:lineRule="auto"/>
              <w:jc w:val="both"/>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-Формирование основ </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профессиональной направленности</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-Осознание учащимися своих интересов</w:t>
            </w:r>
            <w:r w:rsidRPr="000122B5">
              <w:rPr>
                <w:rFonts w:ascii="Times New Roman" w:hAnsi="Times New Roman" w:cs="Times New Roman"/>
                <w:sz w:val="28"/>
                <w:szCs w:val="28"/>
              </w:rPr>
              <w:tab/>
            </w:r>
            <w:r w:rsidRPr="000122B5">
              <w:rPr>
                <w:rFonts w:ascii="Times New Roman" w:hAnsi="Times New Roman" w:cs="Times New Roman"/>
                <w:sz w:val="28"/>
                <w:szCs w:val="28"/>
              </w:rPr>
              <w:tab/>
            </w: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-Анкетирование учащихся</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Сентябрь-октябрь</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Педагог-психолог</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-Психологическое тестирование</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октябрь-ноябрь</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Педагог-психолог</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-Игры</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плану</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-ли</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-Классные часы</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понедельникам</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-ли</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b/>
                <w:sz w:val="28"/>
                <w:szCs w:val="28"/>
              </w:rPr>
            </w:pPr>
            <w:r w:rsidRPr="000122B5">
              <w:rPr>
                <w:rFonts w:ascii="Times New Roman" w:hAnsi="Times New Roman" w:cs="Times New Roman"/>
                <w:sz w:val="28"/>
                <w:szCs w:val="28"/>
              </w:rPr>
              <w:t>6-е классы</w:t>
            </w:r>
          </w:p>
          <w:p w:rsidR="00756D00" w:rsidRPr="000122B5" w:rsidRDefault="00756D00" w:rsidP="00652614">
            <w:pPr>
              <w:spacing w:after="0" w:line="240" w:lineRule="auto"/>
              <w:jc w:val="both"/>
              <w:rPr>
                <w:rFonts w:ascii="Times New Roman" w:hAnsi="Times New Roman" w:cs="Times New Roman"/>
                <w:b/>
                <w:sz w:val="28"/>
                <w:szCs w:val="28"/>
              </w:rPr>
            </w:pPr>
            <w:r w:rsidRPr="000122B5">
              <w:rPr>
                <w:rFonts w:ascii="Times New Roman" w:hAnsi="Times New Roman" w:cs="Times New Roman"/>
                <w:b/>
                <w:sz w:val="28"/>
                <w:szCs w:val="28"/>
              </w:rPr>
              <w:t xml:space="preserve"> Кем я должен быть, чтобы </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b/>
                <w:sz w:val="28"/>
                <w:szCs w:val="28"/>
              </w:rPr>
              <w:t>стать профессионалом в выбранной области?</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-Осознание своих интересов,</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способностей, общественных ценностей, связанных с выбором профессий</w:t>
            </w:r>
            <w:r w:rsidRPr="000122B5">
              <w:rPr>
                <w:rFonts w:ascii="Times New Roman" w:hAnsi="Times New Roman" w:cs="Times New Roman"/>
                <w:sz w:val="28"/>
                <w:szCs w:val="28"/>
              </w:rPr>
              <w:tab/>
            </w: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-Психологические часы</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Ноябрь</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Педагог-психолог</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-Классные часы</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понедельникам</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-ли</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-Профориентационные игры </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плану</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-ли</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b/>
                <w:sz w:val="28"/>
                <w:szCs w:val="28"/>
              </w:rPr>
            </w:pPr>
            <w:r w:rsidRPr="000122B5">
              <w:rPr>
                <w:rFonts w:ascii="Times New Roman" w:hAnsi="Times New Roman" w:cs="Times New Roman"/>
                <w:b/>
                <w:sz w:val="28"/>
                <w:szCs w:val="28"/>
              </w:rPr>
              <w:t xml:space="preserve">7-е классы </w:t>
            </w:r>
          </w:p>
          <w:p w:rsidR="00756D00" w:rsidRPr="000122B5" w:rsidRDefault="00756D00" w:rsidP="00652614">
            <w:pPr>
              <w:spacing w:after="0" w:line="240" w:lineRule="auto"/>
              <w:jc w:val="both"/>
              <w:rPr>
                <w:rFonts w:ascii="Times New Roman" w:hAnsi="Times New Roman" w:cs="Times New Roman"/>
                <w:b/>
                <w:sz w:val="28"/>
                <w:szCs w:val="28"/>
              </w:rPr>
            </w:pPr>
            <w:r w:rsidRPr="000122B5">
              <w:rPr>
                <w:rFonts w:ascii="Times New Roman" w:hAnsi="Times New Roman" w:cs="Times New Roman"/>
                <w:b/>
                <w:sz w:val="28"/>
                <w:szCs w:val="28"/>
              </w:rPr>
              <w:t xml:space="preserve">Самоопределение в области </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b/>
                <w:sz w:val="28"/>
                <w:szCs w:val="28"/>
              </w:rPr>
              <w:t>« Человек – труд – профессия»</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-Формирование профессионального</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самопознания-Определение личностного смысла </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выбора профессии</w:t>
            </w:r>
            <w:r w:rsidRPr="000122B5">
              <w:rPr>
                <w:rFonts w:ascii="Times New Roman" w:hAnsi="Times New Roman" w:cs="Times New Roman"/>
                <w:sz w:val="28"/>
                <w:szCs w:val="28"/>
              </w:rPr>
              <w:tab/>
            </w: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-Классные часы</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понедельникам</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-ли</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lastRenderedPageBreak/>
              <w:t>-Консультации</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В </w:t>
            </w:r>
            <w:proofErr w:type="spellStart"/>
            <w:r w:rsidRPr="000122B5">
              <w:rPr>
                <w:rFonts w:ascii="Times New Roman" w:hAnsi="Times New Roman" w:cs="Times New Roman"/>
                <w:sz w:val="28"/>
                <w:szCs w:val="28"/>
              </w:rPr>
              <w:t>теч</w:t>
            </w:r>
            <w:proofErr w:type="spellEnd"/>
            <w:r w:rsidRPr="000122B5">
              <w:rPr>
                <w:rFonts w:ascii="Times New Roman" w:hAnsi="Times New Roman" w:cs="Times New Roman"/>
                <w:sz w:val="28"/>
                <w:szCs w:val="28"/>
              </w:rPr>
              <w:t>. Года</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-ли, педагог-психолог</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-Психологические часы,</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консультации, тестирования</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rPr>
                <w:rFonts w:ascii="Times New Roman" w:hAnsi="Times New Roman" w:cs="Times New Roman"/>
                <w:sz w:val="28"/>
                <w:szCs w:val="28"/>
              </w:rPr>
            </w:pPr>
          </w:p>
          <w:p w:rsidR="00756D00" w:rsidRPr="000122B5" w:rsidRDefault="00756D00" w:rsidP="00652614">
            <w:pPr>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плану</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Педагог-психолог</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Общешкольные мероприятия</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администрация</w:t>
            </w:r>
          </w:p>
        </w:tc>
      </w:tr>
      <w:tr w:rsidR="00756D00" w:rsidRPr="000122B5" w:rsidTr="00756D00">
        <w:trPr>
          <w:trHeight w:val="589"/>
        </w:trPr>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читательская </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конференция «Профессия и личность»;</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rPr>
                <w:rFonts w:ascii="Times New Roman" w:hAnsi="Times New Roman" w:cs="Times New Roman"/>
                <w:sz w:val="28"/>
                <w:szCs w:val="28"/>
              </w:rPr>
            </w:pPr>
          </w:p>
          <w:p w:rsidR="00756D00" w:rsidRPr="000122B5" w:rsidRDefault="00756D00" w:rsidP="00652614">
            <w:pPr>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библиотекарь</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выпуск тематических газет</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к профессиональным праздникам;</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rPr>
                <w:rFonts w:ascii="Times New Roman" w:hAnsi="Times New Roman" w:cs="Times New Roman"/>
                <w:sz w:val="28"/>
                <w:szCs w:val="28"/>
              </w:rPr>
            </w:pPr>
          </w:p>
          <w:p w:rsidR="00756D00" w:rsidRPr="000122B5" w:rsidRDefault="00756D00" w:rsidP="00652614">
            <w:pPr>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плану</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организатор</w:t>
            </w:r>
          </w:p>
          <w:p w:rsidR="00756D00" w:rsidRPr="000122B5" w:rsidRDefault="00756D00" w:rsidP="00652614">
            <w:pPr>
              <w:spacing w:after="0" w:line="240" w:lineRule="auto"/>
              <w:jc w:val="both"/>
              <w:rPr>
                <w:rFonts w:ascii="Times New Roman" w:hAnsi="Times New Roman" w:cs="Times New Roman"/>
                <w:sz w:val="28"/>
                <w:szCs w:val="28"/>
              </w:rPr>
            </w:pP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профориентация: </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игра «Мир профессий»</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rPr>
                <w:rFonts w:ascii="Times New Roman" w:hAnsi="Times New Roman" w:cs="Times New Roman"/>
                <w:sz w:val="28"/>
                <w:szCs w:val="28"/>
              </w:rPr>
            </w:pPr>
          </w:p>
          <w:p w:rsidR="00756D00" w:rsidRPr="000122B5" w:rsidRDefault="00756D00" w:rsidP="00652614">
            <w:pPr>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плану</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-ли, педагог-психолог</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общешкольные и классные </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собрания «Мир профессий</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(встречи с представителями</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различных профессий)» </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rPr>
                <w:rFonts w:ascii="Times New Roman" w:hAnsi="Times New Roman" w:cs="Times New Roman"/>
                <w:sz w:val="28"/>
                <w:szCs w:val="28"/>
              </w:rPr>
            </w:pPr>
          </w:p>
          <w:p w:rsidR="00756D00" w:rsidRPr="000122B5" w:rsidRDefault="00756D00" w:rsidP="00652614">
            <w:pPr>
              <w:spacing w:after="0" w:line="240" w:lineRule="auto"/>
              <w:rPr>
                <w:rFonts w:ascii="Times New Roman" w:hAnsi="Times New Roman" w:cs="Times New Roman"/>
                <w:sz w:val="28"/>
                <w:szCs w:val="28"/>
              </w:rPr>
            </w:pPr>
          </w:p>
          <w:p w:rsidR="00756D00" w:rsidRPr="000122B5" w:rsidRDefault="00756D00" w:rsidP="00652614">
            <w:pPr>
              <w:spacing w:after="0" w:line="240" w:lineRule="auto"/>
              <w:rPr>
                <w:rFonts w:ascii="Times New Roman" w:hAnsi="Times New Roman" w:cs="Times New Roman"/>
                <w:sz w:val="28"/>
                <w:szCs w:val="28"/>
              </w:rPr>
            </w:pPr>
          </w:p>
          <w:p w:rsidR="00756D00" w:rsidRPr="000122B5" w:rsidRDefault="00756D00" w:rsidP="00652614">
            <w:pPr>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плану</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Администрация</w:t>
            </w:r>
          </w:p>
          <w:p w:rsidR="00756D00" w:rsidRPr="000122B5" w:rsidRDefault="00756D00" w:rsidP="00652614">
            <w:pPr>
              <w:spacing w:after="0" w:line="240" w:lineRule="auto"/>
              <w:jc w:val="both"/>
              <w:rPr>
                <w:rFonts w:ascii="Times New Roman" w:hAnsi="Times New Roman" w:cs="Times New Roman"/>
                <w:sz w:val="28"/>
                <w:szCs w:val="28"/>
              </w:rPr>
            </w:pPr>
            <w:proofErr w:type="spellStart"/>
            <w:r w:rsidRPr="000122B5">
              <w:rPr>
                <w:rFonts w:ascii="Times New Roman" w:hAnsi="Times New Roman" w:cs="Times New Roman"/>
                <w:sz w:val="28"/>
                <w:szCs w:val="28"/>
              </w:rPr>
              <w:t>Кл.рук</w:t>
            </w:r>
            <w:proofErr w:type="spellEnd"/>
            <w:r w:rsidRPr="000122B5">
              <w:rPr>
                <w:rFonts w:ascii="Times New Roman" w:hAnsi="Times New Roman" w:cs="Times New Roman"/>
                <w:sz w:val="28"/>
                <w:szCs w:val="28"/>
              </w:rPr>
              <w:t>-ли</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акция</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«Я – гражданин России», </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уроки гражданственности и патриотизма</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rPr>
                <w:rFonts w:ascii="Times New Roman" w:hAnsi="Times New Roman" w:cs="Times New Roman"/>
                <w:sz w:val="28"/>
                <w:szCs w:val="28"/>
              </w:rPr>
            </w:pPr>
          </w:p>
          <w:p w:rsidR="00756D00" w:rsidRPr="000122B5" w:rsidRDefault="00756D00" w:rsidP="00652614">
            <w:pPr>
              <w:spacing w:after="0" w:line="240" w:lineRule="auto"/>
              <w:rPr>
                <w:rFonts w:ascii="Times New Roman" w:hAnsi="Times New Roman" w:cs="Times New Roman"/>
                <w:sz w:val="28"/>
                <w:szCs w:val="28"/>
              </w:rPr>
            </w:pPr>
          </w:p>
          <w:p w:rsidR="00756D00" w:rsidRPr="000122B5" w:rsidRDefault="00756D00" w:rsidP="00652614">
            <w:pPr>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Ноябрь-декабрь</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организатор</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Кл. рук-ли</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b/>
                <w:sz w:val="28"/>
                <w:szCs w:val="28"/>
              </w:rPr>
              <w:t>Система дополнительного образования</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-Детские объединения  </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(театральные, спортивные танцы):</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rPr>
                <w:rFonts w:ascii="Times New Roman" w:hAnsi="Times New Roman" w:cs="Times New Roman"/>
                <w:sz w:val="28"/>
                <w:szCs w:val="28"/>
              </w:rPr>
            </w:pPr>
          </w:p>
          <w:p w:rsidR="00756D00" w:rsidRPr="000122B5" w:rsidRDefault="00756D00" w:rsidP="00652614">
            <w:pPr>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плану</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Руководители  кружков</w:t>
            </w:r>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-Спортивные секции:</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мини – футбол,  волейбол, баскетбол.</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rPr>
                <w:rFonts w:ascii="Times New Roman" w:hAnsi="Times New Roman" w:cs="Times New Roman"/>
                <w:sz w:val="28"/>
                <w:szCs w:val="28"/>
              </w:rPr>
            </w:pPr>
          </w:p>
          <w:p w:rsidR="00756D00" w:rsidRPr="000122B5" w:rsidRDefault="00756D00" w:rsidP="00652614">
            <w:pPr>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 плану</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Руководители </w:t>
            </w:r>
            <w:proofErr w:type="spellStart"/>
            <w:r w:rsidRPr="000122B5">
              <w:rPr>
                <w:rFonts w:ascii="Times New Roman" w:hAnsi="Times New Roman" w:cs="Times New Roman"/>
                <w:sz w:val="28"/>
                <w:szCs w:val="28"/>
              </w:rPr>
              <w:t>спорт.секций</w:t>
            </w:r>
            <w:proofErr w:type="spellEnd"/>
          </w:p>
        </w:tc>
      </w:tr>
      <w:tr w:rsidR="00756D00" w:rsidRPr="000122B5" w:rsidTr="00756D00">
        <w:tc>
          <w:tcPr>
            <w:tcW w:w="610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-Кружки, секции, клубы,</w:t>
            </w:r>
          </w:p>
          <w:p w:rsidR="00756D00" w:rsidRPr="000122B5" w:rsidRDefault="00756D00" w:rsidP="00652614">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объединения:</w:t>
            </w:r>
          </w:p>
        </w:tc>
        <w:tc>
          <w:tcPr>
            <w:tcW w:w="3969"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rPr>
                <w:rFonts w:ascii="Times New Roman" w:hAnsi="Times New Roman" w:cs="Times New Roman"/>
                <w:sz w:val="28"/>
                <w:szCs w:val="28"/>
              </w:rPr>
            </w:pPr>
          </w:p>
          <w:p w:rsidR="00756D00" w:rsidRPr="000122B5" w:rsidRDefault="00756D00" w:rsidP="00652614">
            <w:pPr>
              <w:spacing w:after="0" w:line="240" w:lineRule="auto"/>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snapToGrid w:val="0"/>
              <w:spacing w:after="0" w:line="240" w:lineRule="auto"/>
              <w:jc w:val="both"/>
              <w:rPr>
                <w:rFonts w:ascii="Times New Roman" w:hAnsi="Times New Roman" w:cs="Times New Roman"/>
                <w:sz w:val="28"/>
                <w:szCs w:val="28"/>
              </w:rPr>
            </w:pPr>
          </w:p>
        </w:tc>
      </w:tr>
    </w:tbl>
    <w:p w:rsidR="00756D00" w:rsidRDefault="00756D00" w:rsidP="00B35D15">
      <w:pPr>
        <w:pStyle w:val="a3"/>
        <w:spacing w:after="0" w:line="240" w:lineRule="auto"/>
        <w:rPr>
          <w:rFonts w:ascii="Times New Roman" w:hAnsi="Times New Roman" w:cs="Times New Roman"/>
          <w:b/>
          <w:sz w:val="28"/>
          <w:szCs w:val="28"/>
        </w:rPr>
      </w:pPr>
    </w:p>
    <w:p w:rsidR="00B35D15" w:rsidRDefault="00B35D15" w:rsidP="005F6B19">
      <w:pPr>
        <w:spacing w:line="247" w:lineRule="exact"/>
      </w:pPr>
    </w:p>
    <w:p w:rsidR="00756D00" w:rsidRDefault="00756D00" w:rsidP="005F6B19">
      <w:pPr>
        <w:spacing w:line="247" w:lineRule="exact"/>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Профориентация в 7-11-х классах осуществляется посредством индивидуальных и групповых консультаций специалистами школьного уровня</w:t>
      </w:r>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психолог, </w:t>
      </w:r>
      <w:r w:rsidRPr="000122B5">
        <w:rPr>
          <w:rFonts w:ascii="Times New Roman" w:hAnsi="Times New Roman" w:cs="Times New Roman"/>
          <w:sz w:val="28"/>
          <w:szCs w:val="28"/>
        </w:rPr>
        <w:t xml:space="preserve"> классный</w:t>
      </w:r>
      <w:proofErr w:type="gramEnd"/>
      <w:r w:rsidRPr="000122B5">
        <w:rPr>
          <w:rFonts w:ascii="Times New Roman" w:hAnsi="Times New Roman" w:cs="Times New Roman"/>
          <w:sz w:val="28"/>
          <w:szCs w:val="28"/>
        </w:rPr>
        <w:t xml:space="preserve"> руководитель, </w:t>
      </w:r>
      <w:proofErr w:type="spellStart"/>
      <w:r w:rsidRPr="000122B5">
        <w:rPr>
          <w:rFonts w:ascii="Times New Roman" w:hAnsi="Times New Roman" w:cs="Times New Roman"/>
          <w:sz w:val="28"/>
          <w:szCs w:val="28"/>
        </w:rPr>
        <w:t>зам.дир</w:t>
      </w:r>
      <w:proofErr w:type="spellEnd"/>
      <w:r w:rsidRPr="000122B5">
        <w:rPr>
          <w:rFonts w:ascii="Times New Roman" w:hAnsi="Times New Roman" w:cs="Times New Roman"/>
          <w:sz w:val="28"/>
          <w:szCs w:val="28"/>
        </w:rPr>
        <w:t xml:space="preserve"> по УВР</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0122B5" w:rsidRDefault="00756D00" w:rsidP="00756D00">
      <w:pPr>
        <w:spacing w:after="0" w:line="240" w:lineRule="auto"/>
        <w:rPr>
          <w:rFonts w:ascii="Times New Roman" w:hAnsi="Times New Roman" w:cs="Times New Roman"/>
          <w:b/>
          <w:sz w:val="28"/>
          <w:szCs w:val="28"/>
        </w:rPr>
      </w:pPr>
      <w:r w:rsidRPr="000122B5">
        <w:rPr>
          <w:rFonts w:ascii="Times New Roman" w:hAnsi="Times New Roman" w:cs="Times New Roman"/>
          <w:b/>
          <w:sz w:val="28"/>
          <w:szCs w:val="28"/>
        </w:rPr>
        <w:t>РАЗДЕЛ II.   ПРЕДПРОФИЛЬНАЯ ПОДГОТОВКА</w:t>
      </w:r>
    </w:p>
    <w:p w:rsidR="00756D00" w:rsidRPr="000122B5" w:rsidRDefault="00756D00" w:rsidP="00756D00">
      <w:pPr>
        <w:spacing w:after="0" w:line="240" w:lineRule="auto"/>
        <w:rPr>
          <w:rFonts w:ascii="Times New Roman" w:hAnsi="Times New Roman" w:cs="Times New Roman"/>
          <w:b/>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Система работы по предпрофильной подготовке учащихся 8-9-х классов определяется задачами </w:t>
      </w:r>
      <w:proofErr w:type="spellStart"/>
      <w:r w:rsidRPr="000122B5">
        <w:rPr>
          <w:rFonts w:ascii="Times New Roman" w:hAnsi="Times New Roman" w:cs="Times New Roman"/>
          <w:sz w:val="28"/>
          <w:szCs w:val="28"/>
        </w:rPr>
        <w:t>профилизацииобучения</w:t>
      </w:r>
      <w:proofErr w:type="spellEnd"/>
      <w:r w:rsidRPr="000122B5">
        <w:rPr>
          <w:rFonts w:ascii="Times New Roman" w:hAnsi="Times New Roman" w:cs="Times New Roman"/>
          <w:sz w:val="28"/>
          <w:szCs w:val="28"/>
        </w:rPr>
        <w:t xml:space="preserve"> на старшей ступени исходя из основной цели, определенной «Концепцией профильного обучения». Переход на профильное обучение в старшей школе предусматривает изменение системы работы в основной школе, так как от правильного выбора профиля обучения во многом зависит профессиональное будущее старшеклассников.</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Основная задача предпрофильной подготовки – подготовка к выбору профиля обучения, прогнозирование будущей профессиональной деятельности.</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Предпрофильная подготовка включает в себя следующие этапы:</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-ознакомительный (системообразующий), где обобщаются сведения о сферах и видах трудовой деятельности, подводится итог профориентационной работы, проводимой в рамках классных часов и предпрофильной подготовки, профильной ориентации.</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-пропедевтический, где в образовательный процесс системно вводятся пропедевтические элективные курсы, обобщающие, систематизирующие, углубляющие знания учащихся в выбранной области профессионального познания, где решаются задачи профессионального самоопределения;</w:t>
      </w:r>
    </w:p>
    <w:p w:rsidR="00756D00" w:rsidRPr="000122B5" w:rsidRDefault="00756D00" w:rsidP="00756D00">
      <w:pPr>
        <w:spacing w:after="0" w:line="240" w:lineRule="auto"/>
        <w:rPr>
          <w:rFonts w:ascii="Times New Roman" w:hAnsi="Times New Roman" w:cs="Times New Roman"/>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-основной (в период обучения в 9-м классе) – моделирование видов образовательной деятельности, востребованных в профильной школе, определение круга профильных и базовых дисциплин в соответствии с профессиональными предпочтениями обучающихся, перспективами обучения в старшей школе, высших или иных профессиональных образовательных учреждениях.</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8-й КЛАСС</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Основные задачи:       </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lastRenderedPageBreak/>
        <w:t>- Предварительная диагностика интересов, склонностей, способностей, образовательного запроса школьников.</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Изучение особенностей личности ребенка, его профессиональных предпочтений;</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На данном этапе предпрофильная подготовка учащихся 8-х классов строится через систему внеклассных, общешкольных мероприятий с использованием индивидуального, группового консультирования, тестирования и других форм профориентационной работы. </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9-й КЛАСС</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Предпрофильная подготовка</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Основные задачи:</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-Определение индивидуальной стратегии образования, перечня профильных и базовых дисциплин, углубленного (повышенного) уровня изучения отдельных предметов, круга профильных исследований.</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-Организация </w:t>
      </w:r>
      <w:proofErr w:type="spellStart"/>
      <w:r w:rsidRPr="000122B5">
        <w:rPr>
          <w:rFonts w:ascii="Times New Roman" w:hAnsi="Times New Roman" w:cs="Times New Roman"/>
          <w:sz w:val="28"/>
          <w:szCs w:val="28"/>
        </w:rPr>
        <w:t>практико</w:t>
      </w:r>
      <w:proofErr w:type="spellEnd"/>
      <w:r w:rsidRPr="000122B5">
        <w:rPr>
          <w:rFonts w:ascii="Times New Roman" w:hAnsi="Times New Roman" w:cs="Times New Roman"/>
          <w:sz w:val="28"/>
          <w:szCs w:val="28"/>
        </w:rPr>
        <w:t xml:space="preserve"> – ориентированной помощи в приобретении личностного опыта выбора собственного содержания образования.</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-Изучение образовательных запросов учащихся, прогнозирование образовательной траектории дальнейшего обучения: профиля, возможных форм и вариантов обучения, образовательных учреждений.</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-Конкретизация запросов учащихся в отношении связи содержания избираемого профиля обучения с содержанием </w:t>
      </w:r>
      <w:proofErr w:type="spellStart"/>
      <w:r w:rsidRPr="000122B5">
        <w:rPr>
          <w:rFonts w:ascii="Times New Roman" w:hAnsi="Times New Roman" w:cs="Times New Roman"/>
          <w:sz w:val="28"/>
          <w:szCs w:val="28"/>
        </w:rPr>
        <w:t>послешкольного</w:t>
      </w:r>
      <w:proofErr w:type="spellEnd"/>
      <w:r w:rsidRPr="000122B5">
        <w:rPr>
          <w:rFonts w:ascii="Times New Roman" w:hAnsi="Times New Roman" w:cs="Times New Roman"/>
          <w:sz w:val="28"/>
          <w:szCs w:val="28"/>
        </w:rPr>
        <w:t xml:space="preserve"> образования и будущей профессиональной деятельности.</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-Расширение сфер познания, углубленное (повышенное) изучение отдельных дисциплин в рамках выбранного профиля в соответствии с профессиональными предпочтениями обучающихся.</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-Повторное проведение диагностики (диагностики «на выходе»).</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-Формулировка, ранжирование, аргументация совершаемого выбора профиля.</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-Выбор профиля обучения.</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563FC7" w:rsidRDefault="00756D00" w:rsidP="00756D00">
      <w:pPr>
        <w:spacing w:after="0" w:line="240" w:lineRule="auto"/>
        <w:jc w:val="both"/>
        <w:rPr>
          <w:rFonts w:ascii="Times New Roman" w:hAnsi="Times New Roman" w:cs="Times New Roman"/>
          <w:b/>
          <w:sz w:val="28"/>
          <w:szCs w:val="28"/>
        </w:rPr>
      </w:pPr>
      <w:r w:rsidRPr="000122B5">
        <w:rPr>
          <w:rFonts w:ascii="Times New Roman" w:hAnsi="Times New Roman" w:cs="Times New Roman"/>
          <w:sz w:val="28"/>
          <w:szCs w:val="28"/>
        </w:rPr>
        <w:t xml:space="preserve">           </w:t>
      </w:r>
      <w:r w:rsidRPr="00563FC7">
        <w:rPr>
          <w:rFonts w:ascii="Times New Roman" w:hAnsi="Times New Roman" w:cs="Times New Roman"/>
          <w:b/>
          <w:sz w:val="28"/>
          <w:szCs w:val="28"/>
        </w:rPr>
        <w:t>Задачи, стоящие перед педагогами, при проведении элективных (ориентационных) курсов следующие:</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-дать ученику возможность реализовать свой интерес к выбранному предмету;</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-уточнить готовность и способность ученика осваивать выбранный предмет на повышенном уровне;</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-создать условия для подготовки к экзаменам по выбору (по наиболее вероятным предметам будущего профилирования).</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Предлагаемые элективные (ориентационные) курсы традиционно строятся на принципах избыточности, вариативности, оригинальности содержания, использования активных методов обучения:</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lastRenderedPageBreak/>
        <w:t xml:space="preserve">Элективные </w:t>
      </w:r>
      <w:proofErr w:type="gramStart"/>
      <w:r w:rsidRPr="000122B5">
        <w:rPr>
          <w:rFonts w:ascii="Times New Roman" w:hAnsi="Times New Roman" w:cs="Times New Roman"/>
          <w:sz w:val="28"/>
          <w:szCs w:val="28"/>
        </w:rPr>
        <w:t>курсы  и</w:t>
      </w:r>
      <w:proofErr w:type="gramEnd"/>
      <w:r w:rsidRPr="000122B5">
        <w:rPr>
          <w:rFonts w:ascii="Times New Roman" w:hAnsi="Times New Roman" w:cs="Times New Roman"/>
          <w:sz w:val="28"/>
          <w:szCs w:val="28"/>
        </w:rPr>
        <w:t xml:space="preserve"> факультативы по предпрофильной подготовке учащихся 9-х классов проводятся один раз в неделю, программа рассчитана на  34 часов, предполагается организация обучения в мобильных группах по выбору учащихся. В данной ситуации преподаватель включает в совместную работу с учащимися различные формы индивидуальной, групповой работы.</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w:t>
      </w:r>
      <w:proofErr w:type="gramStart"/>
      <w:r w:rsidRPr="000122B5">
        <w:rPr>
          <w:rFonts w:ascii="Times New Roman" w:hAnsi="Times New Roman" w:cs="Times New Roman"/>
          <w:sz w:val="28"/>
          <w:szCs w:val="28"/>
        </w:rPr>
        <w:t>Помимо этого</w:t>
      </w:r>
      <w:proofErr w:type="gramEnd"/>
      <w:r w:rsidRPr="000122B5">
        <w:rPr>
          <w:rFonts w:ascii="Times New Roman" w:hAnsi="Times New Roman" w:cs="Times New Roman"/>
          <w:sz w:val="28"/>
          <w:szCs w:val="28"/>
        </w:rPr>
        <w:t xml:space="preserve"> на решение задач предпрофильной подготовки предполагается организация работы всей системы </w:t>
      </w:r>
      <w:proofErr w:type="spellStart"/>
      <w:r w:rsidRPr="000122B5">
        <w:rPr>
          <w:rFonts w:ascii="Times New Roman" w:hAnsi="Times New Roman" w:cs="Times New Roman"/>
          <w:sz w:val="28"/>
          <w:szCs w:val="28"/>
        </w:rPr>
        <w:t>учебно</w:t>
      </w:r>
      <w:proofErr w:type="spellEnd"/>
      <w:r w:rsidRPr="000122B5">
        <w:rPr>
          <w:rFonts w:ascii="Times New Roman" w:hAnsi="Times New Roman" w:cs="Times New Roman"/>
          <w:sz w:val="28"/>
          <w:szCs w:val="28"/>
        </w:rPr>
        <w:t xml:space="preserve"> – воспитательной работы образовательного учреждения: учебные занятия путем введения элементов, фрагментов </w:t>
      </w:r>
      <w:proofErr w:type="spellStart"/>
      <w:r w:rsidRPr="000122B5">
        <w:rPr>
          <w:rFonts w:ascii="Times New Roman" w:hAnsi="Times New Roman" w:cs="Times New Roman"/>
          <w:sz w:val="28"/>
          <w:szCs w:val="28"/>
        </w:rPr>
        <w:t>профилизации</w:t>
      </w:r>
      <w:proofErr w:type="spellEnd"/>
      <w:r w:rsidRPr="000122B5">
        <w:rPr>
          <w:rFonts w:ascii="Times New Roman" w:hAnsi="Times New Roman" w:cs="Times New Roman"/>
          <w:sz w:val="28"/>
          <w:szCs w:val="28"/>
        </w:rPr>
        <w:t>, внеклассные, общешкольные мероприятия, СМИ ОУ, наглядная агитация и т.д.</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8-9-е классы</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Внеклассная деятельность</w:t>
      </w:r>
      <w:r w:rsidRPr="000122B5">
        <w:rPr>
          <w:rFonts w:ascii="Times New Roman" w:hAnsi="Times New Roman" w:cs="Times New Roman"/>
          <w:sz w:val="28"/>
          <w:szCs w:val="28"/>
        </w:rPr>
        <w:tab/>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Общешкольные мероприятия</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Профориентационная работа на преподаваемых учебных курсах</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-Экскурсии</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-Предпроектная, проектная работа</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-Системные классные часы</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-Анкетирование (отслеживание результатов)</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-Тестирование (отслеживание результатов)</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-Собеседование (отслеживание результатов)</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-Посещение учебных заведений в рамках дней открытых дверей</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-Самостоятельная работа с источниками информации</w:t>
      </w:r>
      <w:r w:rsidRPr="000122B5">
        <w:rPr>
          <w:rFonts w:ascii="Times New Roman" w:hAnsi="Times New Roman" w:cs="Times New Roman"/>
          <w:sz w:val="28"/>
          <w:szCs w:val="28"/>
        </w:rPr>
        <w:tab/>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-Составление образовательной карты территории школы</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-Посещение мероприятий (ярмарка профессий, встречи в образовательных центрах)</w:t>
      </w:r>
    </w:p>
    <w:p w:rsidR="00756D00" w:rsidRPr="000122B5" w:rsidRDefault="00756D00" w:rsidP="00756D00">
      <w:pPr>
        <w:spacing w:after="0" w:line="240" w:lineRule="auto"/>
        <w:rPr>
          <w:rFonts w:ascii="Times New Roman" w:hAnsi="Times New Roman" w:cs="Times New Roman"/>
          <w:sz w:val="28"/>
          <w:szCs w:val="28"/>
        </w:rPr>
      </w:pPr>
      <w:r w:rsidRPr="000122B5">
        <w:rPr>
          <w:rFonts w:ascii="Times New Roman" w:hAnsi="Times New Roman" w:cs="Times New Roman"/>
          <w:sz w:val="28"/>
          <w:szCs w:val="28"/>
        </w:rPr>
        <w:t xml:space="preserve">-Проведение </w:t>
      </w:r>
      <w:proofErr w:type="gramStart"/>
      <w:r w:rsidRPr="000122B5">
        <w:rPr>
          <w:rFonts w:ascii="Times New Roman" w:hAnsi="Times New Roman" w:cs="Times New Roman"/>
          <w:sz w:val="28"/>
          <w:szCs w:val="28"/>
        </w:rPr>
        <w:t>акции  «</w:t>
      </w:r>
      <w:proofErr w:type="gramEnd"/>
      <w:r w:rsidRPr="000122B5">
        <w:rPr>
          <w:rFonts w:ascii="Times New Roman" w:hAnsi="Times New Roman" w:cs="Times New Roman"/>
          <w:sz w:val="28"/>
          <w:szCs w:val="28"/>
        </w:rPr>
        <w:t>Я – гражданин России», «Мастера своего дела»</w:t>
      </w:r>
    </w:p>
    <w:p w:rsidR="00756D00" w:rsidRPr="000122B5" w:rsidRDefault="00756D00" w:rsidP="00756D00">
      <w:pPr>
        <w:spacing w:after="0" w:line="240" w:lineRule="auto"/>
        <w:rPr>
          <w:rFonts w:ascii="Times New Roman" w:hAnsi="Times New Roman" w:cs="Times New Roman"/>
          <w:sz w:val="28"/>
          <w:szCs w:val="28"/>
        </w:rPr>
      </w:pPr>
      <w:r w:rsidRPr="000122B5">
        <w:rPr>
          <w:rFonts w:ascii="Times New Roman" w:hAnsi="Times New Roman" w:cs="Times New Roman"/>
          <w:sz w:val="28"/>
          <w:szCs w:val="28"/>
        </w:rPr>
        <w:t>-Деятельность системы дополнительного образования</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Сотрудничество со специалистами   Центра занятости населения</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Направления деятельности в рамках предпрофильной подготовки основываются на современной системе профориентационной работы и включают следующие виды:</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lastRenderedPageBreak/>
        <w:t>-Информационное – поиск, сбор и хранение информации о профессиях, профессиональных учебных заведениях, рабочих местах, лицах и организациях, оказывающих консультационные услуги, на основе данных средств массовой информации, литературы, мультимедиа и Интернета.</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w:t>
      </w:r>
      <w:proofErr w:type="spellStart"/>
      <w:r w:rsidRPr="000122B5">
        <w:rPr>
          <w:rFonts w:ascii="Times New Roman" w:hAnsi="Times New Roman" w:cs="Times New Roman"/>
          <w:sz w:val="28"/>
          <w:szCs w:val="28"/>
        </w:rPr>
        <w:t>Профессиографическое</w:t>
      </w:r>
      <w:proofErr w:type="spellEnd"/>
      <w:r w:rsidRPr="000122B5">
        <w:rPr>
          <w:rFonts w:ascii="Times New Roman" w:hAnsi="Times New Roman" w:cs="Times New Roman"/>
          <w:sz w:val="28"/>
          <w:szCs w:val="28"/>
        </w:rPr>
        <w:t xml:space="preserve"> – создание описаний профессий, методик анализа и выявления требований различных профессий и должностей к человеку, изучение общих закономерностей и специфики различных видов профессиональной деятельности.</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-Диагностическое – разработка, апробация и внедрение методик психологической диагностики профессионально важных качеств человека: общих и специальных профессиональных способностей, склонностей и интересов, анализ и сравнение имеющихся психологических тестов, компьютерных программ и автоматизированных диагностических экспертных систем оценки профессиональной пригодности.</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-Консультационное – поиск, создание и систематизация методик индивидуального и группового консультирования по вопросам выбора профессии, профессионального обучения, поиска работы и трудоустройства, адаптации на рабочем месте, решения проблем и преодоления кризисов на различных этапах карьеры, разработка, апробация и внедрение профориентационных программ для работы с учащимися и выпускниками школ.</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-Образовательное – изучение психологических факторов эффективности профессионального обучения, развития профессиональных интересов и способностей в процессе реализации различных образовательных программ, профессионализации человека.</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-Кадровое – изучение психологических аспектов кадровой работы: описание требований должности к психологическим качествам человека, оценка степени соответствия психологических особенностей работника занимаемой должности, подбор сотрудников в соответствии с должностными обязанностями, учет содержания и условий деятельности, личных качеств и взаимоотношений работников при проектировании рабочего места и штатной структуры, управлении мотивацией, планировании карьеры и т.п.</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-Гигиеническое – перспективное направление изучения взаимосвязи между здоровьем человека и профессиональной деятельностью.</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0122B5" w:rsidRDefault="00756D00" w:rsidP="00756D00">
      <w:pPr>
        <w:spacing w:after="0" w:line="240" w:lineRule="auto"/>
        <w:jc w:val="both"/>
        <w:rPr>
          <w:rFonts w:ascii="Times New Roman" w:hAnsi="Times New Roman" w:cs="Times New Roman"/>
          <w:b/>
          <w:i/>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b/>
          <w:i/>
          <w:sz w:val="28"/>
          <w:szCs w:val="28"/>
        </w:rPr>
        <w:lastRenderedPageBreak/>
        <w:t>РАЗДЕЛ III.    ПРОФИЛЬНОЕ ОБУЧЕНИЕ</w:t>
      </w:r>
    </w:p>
    <w:p w:rsidR="00756D00" w:rsidRPr="000122B5" w:rsidRDefault="00756D00" w:rsidP="00756D00">
      <w:pPr>
        <w:spacing w:after="0" w:line="240" w:lineRule="auto"/>
        <w:jc w:val="both"/>
        <w:rPr>
          <w:rFonts w:ascii="Times New Roman" w:hAnsi="Times New Roman" w:cs="Times New Roman"/>
          <w:sz w:val="28"/>
          <w:szCs w:val="28"/>
        </w:rPr>
      </w:pP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С целью дифференциации, индивидуализации обучения, направленного на реализацию личностно – ориентированного учебного процесса, в рамках системы профориентационной работы, учитывая социальный заказ семьи, потребность общества в повышении общей правовой, экономической культуры населения, кадровый состав, разработанность основных курсов в данном направлении, в ходе реализации проекта предполагается внедрение в образовательный процесс модели различных профилей обучения.</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Цели при организации профильного обучения </w:t>
      </w:r>
      <w:proofErr w:type="gramStart"/>
      <w:r w:rsidRPr="000122B5">
        <w:rPr>
          <w:rFonts w:ascii="Times New Roman" w:hAnsi="Times New Roman" w:cs="Times New Roman"/>
          <w:sz w:val="28"/>
          <w:szCs w:val="28"/>
        </w:rPr>
        <w:t>учащихся  преследуются</w:t>
      </w:r>
      <w:proofErr w:type="gramEnd"/>
      <w:r w:rsidRPr="000122B5">
        <w:rPr>
          <w:rFonts w:ascii="Times New Roman" w:hAnsi="Times New Roman" w:cs="Times New Roman"/>
          <w:sz w:val="28"/>
          <w:szCs w:val="28"/>
        </w:rPr>
        <w:t xml:space="preserve"> следующие:</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-Поднять социально – экономическую эффективность общего среднего образования, усилив внимание школ к процессам вхождения выпускников в рынок труда и образования, к стартовым этапам профессиональной карьеры;</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-Усилить интеграцию образовательных и предметных областей за счет ее направленности на жизненное и профессиональное самоопределение выпускников школы;</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-Реализовать принципы вариативности и дифференциации образования с учетом локальных изменений в потребностях общества по формированию правовой, экономической культуры населения.</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Учитывая несформированность профессиональных запросов современных школьников, с целью снижения риска ошибочного выбора, изменения в ходе обучения профессиональных притязаний обучающихся при составлении учебного плана неизменным остается федеральный компонент базисного учебного плана (универсальный вариант).</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Вариативная часть базисного учебного плана строится с учетом социального заказа семьи и обучающихся, перечня вступительных экзаменов (экзаменов по выбору в рамках ЕГЭ).</w:t>
      </w:r>
    </w:p>
    <w:p w:rsidR="00756D00" w:rsidRPr="000122B5"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Структура профильного обучения включает базовые и профильные общеобразовательные предметы, элективные курсы, профильные курсы, учебную практику, а также систему внеклассной деятельности, общешкольных мероприятий, дополнительное образование.</w:t>
      </w:r>
    </w:p>
    <w:p w:rsidR="00756D00" w:rsidRDefault="00756D00" w:rsidP="00756D00">
      <w:pPr>
        <w:spacing w:after="0" w:line="240" w:lineRule="auto"/>
        <w:jc w:val="both"/>
        <w:rPr>
          <w:rFonts w:ascii="Times New Roman" w:hAnsi="Times New Roman" w:cs="Times New Roman"/>
          <w:sz w:val="28"/>
          <w:szCs w:val="28"/>
        </w:rPr>
      </w:pPr>
      <w:r w:rsidRPr="000122B5">
        <w:rPr>
          <w:rFonts w:ascii="Times New Roman" w:hAnsi="Times New Roman" w:cs="Times New Roman"/>
          <w:sz w:val="28"/>
          <w:szCs w:val="28"/>
        </w:rPr>
        <w:t xml:space="preserve">    Профильное обучение на старшей ступени строится на принципах вариативности расширения рамок базисного учебного плана, углубления отдельных предметов. Приемлем также отказ учащегося от профильного обучения. Универсальный базисный учебный план гарантирует общее среднее (полное) образование в полном объеме каждому учащемуся.</w:t>
      </w:r>
    </w:p>
    <w:p w:rsidR="00756D00" w:rsidRDefault="00756D00" w:rsidP="00756D00">
      <w:pPr>
        <w:spacing w:after="0" w:line="240" w:lineRule="auto"/>
        <w:jc w:val="both"/>
        <w:rPr>
          <w:rFonts w:ascii="Times New Roman" w:hAnsi="Times New Roman" w:cs="Times New Roman"/>
          <w:sz w:val="28"/>
          <w:szCs w:val="28"/>
        </w:rPr>
      </w:pPr>
    </w:p>
    <w:tbl>
      <w:tblPr>
        <w:tblW w:w="0" w:type="auto"/>
        <w:tblInd w:w="137" w:type="dxa"/>
        <w:tblLayout w:type="fixed"/>
        <w:tblLook w:val="0000" w:firstRow="0" w:lastRow="0" w:firstColumn="0" w:lastColumn="0" w:noHBand="0" w:noVBand="0"/>
      </w:tblPr>
      <w:tblGrid>
        <w:gridCol w:w="1095"/>
        <w:gridCol w:w="1418"/>
        <w:gridCol w:w="8221"/>
        <w:gridCol w:w="3016"/>
      </w:tblGrid>
      <w:tr w:rsidR="00756D00" w:rsidRPr="009B4BC6" w:rsidTr="00652614">
        <w:tc>
          <w:tcPr>
            <w:tcW w:w="1095"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Дата</w:t>
            </w:r>
          </w:p>
        </w:tc>
        <w:tc>
          <w:tcPr>
            <w:tcW w:w="822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Мероприятия</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Исполнители</w:t>
            </w:r>
          </w:p>
        </w:tc>
      </w:tr>
      <w:tr w:rsidR="00756D00" w:rsidRPr="009B4BC6" w:rsidTr="00652614">
        <w:tc>
          <w:tcPr>
            <w:tcW w:w="1095"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lastRenderedPageBreak/>
              <w:t>1.</w:t>
            </w:r>
          </w:p>
        </w:tc>
        <w:tc>
          <w:tcPr>
            <w:tcW w:w="1418"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Август</w:t>
            </w:r>
          </w:p>
        </w:tc>
        <w:tc>
          <w:tcPr>
            <w:tcW w:w="822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 xml:space="preserve">1. Корректировка и согласование с Отделом </w:t>
            </w:r>
            <w:proofErr w:type="gramStart"/>
            <w:r w:rsidRPr="000122B5">
              <w:rPr>
                <w:rFonts w:ascii="Times New Roman" w:hAnsi="Times New Roman" w:cs="Times New Roman"/>
                <w:sz w:val="28"/>
                <w:szCs w:val="28"/>
              </w:rPr>
              <w:t>образ</w:t>
            </w:r>
            <w:r>
              <w:rPr>
                <w:rFonts w:ascii="Times New Roman" w:hAnsi="Times New Roman" w:cs="Times New Roman"/>
                <w:sz w:val="28"/>
                <w:szCs w:val="28"/>
              </w:rPr>
              <w:t>о</w:t>
            </w:r>
            <w:r w:rsidRPr="000122B5">
              <w:rPr>
                <w:rFonts w:ascii="Times New Roman" w:hAnsi="Times New Roman" w:cs="Times New Roman"/>
                <w:sz w:val="28"/>
                <w:szCs w:val="28"/>
              </w:rPr>
              <w:t>вания  учебного</w:t>
            </w:r>
            <w:proofErr w:type="gramEnd"/>
            <w:r w:rsidRPr="000122B5">
              <w:rPr>
                <w:rFonts w:ascii="Times New Roman" w:hAnsi="Times New Roman" w:cs="Times New Roman"/>
                <w:sz w:val="28"/>
                <w:szCs w:val="28"/>
              </w:rPr>
              <w:t xml:space="preserve"> плана 9, 10 классов.</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2. Комплектование 10-х классов.</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3. Разработка и утверждение программ профильных дисциплин.</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4. Комплектование УМК по обеспечению учебного процесса профильного класса.</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5.Консультирование учителей, родителей по вопросу «Специфика учебных планов 9-10-х классов»</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 xml:space="preserve">6. Утверждение плана работы по организации предпрофильной подготовки и профильного обучения на августовском педсовете. </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7. Выступление на родительских собраниях по ознакомлению родителей  10 –х классов с планом организации предпрофильной подготовки и профильного обучения.</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 xml:space="preserve">Директор, зам. директора по УВР </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Зам. директора по УВР</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p>
          <w:p w:rsidR="00756D00" w:rsidRPr="000122B5" w:rsidRDefault="00756D00" w:rsidP="00652614">
            <w:pPr>
              <w:spacing w:after="0" w:line="240" w:lineRule="auto"/>
              <w:rPr>
                <w:rFonts w:ascii="Times New Roman" w:hAnsi="Times New Roman" w:cs="Times New Roman"/>
                <w:sz w:val="28"/>
                <w:szCs w:val="28"/>
              </w:rPr>
            </w:pPr>
            <w:r w:rsidRPr="000122B5">
              <w:rPr>
                <w:rFonts w:ascii="Times New Roman" w:hAnsi="Times New Roman" w:cs="Times New Roman"/>
                <w:sz w:val="28"/>
                <w:szCs w:val="28"/>
              </w:rPr>
              <w:t>Зам. директора по УВР, библиотекарь</w:t>
            </w:r>
          </w:p>
          <w:p w:rsidR="00756D00" w:rsidRPr="000122B5" w:rsidRDefault="00756D00" w:rsidP="00652614">
            <w:pPr>
              <w:spacing w:after="0" w:line="240" w:lineRule="auto"/>
              <w:rPr>
                <w:rFonts w:ascii="Times New Roman" w:hAnsi="Times New Roman" w:cs="Times New Roman"/>
                <w:sz w:val="28"/>
                <w:szCs w:val="28"/>
              </w:rPr>
            </w:pPr>
            <w:r w:rsidRPr="000122B5">
              <w:rPr>
                <w:rFonts w:ascii="Times New Roman" w:hAnsi="Times New Roman" w:cs="Times New Roman"/>
                <w:sz w:val="28"/>
                <w:szCs w:val="28"/>
              </w:rPr>
              <w:t>Зам. директора по УВР</w:t>
            </w:r>
          </w:p>
        </w:tc>
      </w:tr>
      <w:tr w:rsidR="00756D00" w:rsidRPr="009B4BC6" w:rsidTr="00652614">
        <w:tc>
          <w:tcPr>
            <w:tcW w:w="1095"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2.</w:t>
            </w:r>
          </w:p>
        </w:tc>
        <w:tc>
          <w:tcPr>
            <w:tcW w:w="1418"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Сентябрь</w:t>
            </w:r>
          </w:p>
        </w:tc>
        <w:tc>
          <w:tcPr>
            <w:tcW w:w="822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1. Приказ об утверждении перечня элективных курсов.</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2. Комплектование групп обучающихся по выбранным курсам, составление расписания элективных курсов, организация занятий.</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3. Учебно-методический семинар для учителей «Разработка, рецензирование и экспертиза учебных программ профильных предметов».</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5. Диагностика психологической готовности 9 –х классов к выбору профессии и профиля обучения в старших классах.</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Директор, зам. директора по УВР</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Зам. директора по УВР, психолог</w:t>
            </w:r>
          </w:p>
        </w:tc>
      </w:tr>
      <w:tr w:rsidR="00756D00" w:rsidRPr="009B4BC6" w:rsidTr="00652614">
        <w:tc>
          <w:tcPr>
            <w:tcW w:w="1095"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3.</w:t>
            </w:r>
          </w:p>
        </w:tc>
        <w:tc>
          <w:tcPr>
            <w:tcW w:w="1418"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Октябрь</w:t>
            </w:r>
          </w:p>
        </w:tc>
        <w:tc>
          <w:tcPr>
            <w:tcW w:w="822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1. Обзор публикаций по вопросам профильного обучения.</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2. Организация выставки учебной, научно-популярной литературы «Мир профессий», «Человек в мире профессий»</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Зам. директора по УВР, библиотекарь</w:t>
            </w:r>
          </w:p>
        </w:tc>
      </w:tr>
      <w:tr w:rsidR="00756D00" w:rsidRPr="009B4BC6" w:rsidTr="00652614">
        <w:tc>
          <w:tcPr>
            <w:tcW w:w="1095"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4.</w:t>
            </w:r>
          </w:p>
        </w:tc>
        <w:tc>
          <w:tcPr>
            <w:tcW w:w="1418"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Ноябрь</w:t>
            </w:r>
          </w:p>
        </w:tc>
        <w:tc>
          <w:tcPr>
            <w:tcW w:w="822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1. Анализ учебных результатов обучающихся 9-х классов по итогам 1 четверти.</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 xml:space="preserve">3. Разработка тестов, контрольных </w:t>
            </w:r>
            <w:proofErr w:type="gramStart"/>
            <w:r w:rsidRPr="000122B5">
              <w:rPr>
                <w:rFonts w:ascii="Times New Roman" w:hAnsi="Times New Roman" w:cs="Times New Roman"/>
                <w:sz w:val="28"/>
                <w:szCs w:val="28"/>
              </w:rPr>
              <w:t>заданий  и</w:t>
            </w:r>
            <w:proofErr w:type="gramEnd"/>
            <w:r w:rsidRPr="000122B5">
              <w:rPr>
                <w:rFonts w:ascii="Times New Roman" w:hAnsi="Times New Roman" w:cs="Times New Roman"/>
                <w:sz w:val="28"/>
                <w:szCs w:val="28"/>
              </w:rPr>
              <w:t xml:space="preserve"> других форм диагностики и контроля знаний и качества освоения программ профильных предметов.</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lastRenderedPageBreak/>
              <w:t>4. Классные часы «Структура портфолио обучающегося».</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 xml:space="preserve">5. Разработка рекомендаций обучающемуся, выбирающему профессию, профиль дальнейшего обучения.    </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 xml:space="preserve">  6. Изучение степени удовлетворенности организацией УВП в 10 классах</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lastRenderedPageBreak/>
              <w:t>Зам. директора по УВР</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lastRenderedPageBreak/>
              <w:t>Зам. директора по УВР, классные руководители, психолог</w:t>
            </w:r>
          </w:p>
        </w:tc>
      </w:tr>
      <w:tr w:rsidR="00756D00" w:rsidRPr="009B4BC6" w:rsidTr="00652614">
        <w:tc>
          <w:tcPr>
            <w:tcW w:w="1095"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lastRenderedPageBreak/>
              <w:t>5.</w:t>
            </w:r>
          </w:p>
        </w:tc>
        <w:tc>
          <w:tcPr>
            <w:tcW w:w="1418"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Декабрь</w:t>
            </w:r>
          </w:p>
        </w:tc>
        <w:tc>
          <w:tcPr>
            <w:tcW w:w="822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1. Анализ хода реализации учебных программ профильных предметов и элективных курсов.</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2. Апробация контрольно-измерительного материала в период аттестации за 1 полугодие.</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3. Мониторинг  уровня обученности обучающихся профильных 11-х  классов</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Зам. директора по УВР</w:t>
            </w:r>
          </w:p>
        </w:tc>
      </w:tr>
      <w:tr w:rsidR="00756D00" w:rsidRPr="009B4BC6" w:rsidTr="00652614">
        <w:trPr>
          <w:trHeight w:val="862"/>
        </w:trPr>
        <w:tc>
          <w:tcPr>
            <w:tcW w:w="1095"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6.</w:t>
            </w:r>
          </w:p>
        </w:tc>
        <w:tc>
          <w:tcPr>
            <w:tcW w:w="1418"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Январь</w:t>
            </w:r>
          </w:p>
        </w:tc>
        <w:tc>
          <w:tcPr>
            <w:tcW w:w="822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1. Проведение опроса по выявлению проблем, с которыми сталкиваются родители при профессиональном самоопределении  ребенка.</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Зам. директора по УВР, психолог</w:t>
            </w:r>
          </w:p>
        </w:tc>
      </w:tr>
      <w:tr w:rsidR="00756D00" w:rsidRPr="009B4BC6" w:rsidTr="00652614">
        <w:tc>
          <w:tcPr>
            <w:tcW w:w="1095"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7.</w:t>
            </w:r>
          </w:p>
        </w:tc>
        <w:tc>
          <w:tcPr>
            <w:tcW w:w="1418"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Февраль</w:t>
            </w:r>
          </w:p>
        </w:tc>
        <w:tc>
          <w:tcPr>
            <w:tcW w:w="822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1. Классный час «Сбор материалов для портфолио»</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 xml:space="preserve">2. </w:t>
            </w:r>
            <w:proofErr w:type="gramStart"/>
            <w:r w:rsidRPr="000122B5">
              <w:rPr>
                <w:rFonts w:ascii="Times New Roman" w:hAnsi="Times New Roman" w:cs="Times New Roman"/>
                <w:sz w:val="28"/>
                <w:szCs w:val="28"/>
              </w:rPr>
              <w:t>Организация  информационной</w:t>
            </w:r>
            <w:proofErr w:type="gramEnd"/>
            <w:r w:rsidRPr="000122B5">
              <w:rPr>
                <w:rFonts w:ascii="Times New Roman" w:hAnsi="Times New Roman" w:cs="Times New Roman"/>
                <w:sz w:val="28"/>
                <w:szCs w:val="28"/>
              </w:rPr>
              <w:t xml:space="preserve"> поддержки курсов по выбору: учебные видеофильмы, электронные тесты, интернет.</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3. Организация посещений средних специальных учебных заведений, предприятий района.</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4. Диагностика интересов обучающихся 9-х  классов на получение образования третьей ступени.</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Зам. директора по УВР, библиотекарь, классные руководители 9, 10 классов</w:t>
            </w:r>
          </w:p>
        </w:tc>
      </w:tr>
      <w:tr w:rsidR="00756D00" w:rsidRPr="009B4BC6" w:rsidTr="00652614">
        <w:tc>
          <w:tcPr>
            <w:tcW w:w="1095"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8.</w:t>
            </w:r>
          </w:p>
        </w:tc>
        <w:tc>
          <w:tcPr>
            <w:tcW w:w="1418"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Март</w:t>
            </w:r>
          </w:p>
        </w:tc>
        <w:tc>
          <w:tcPr>
            <w:tcW w:w="822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1. Участие в Днях открытых дверей, проводимых учебными заведениями, экскурсиях на предприятиях, Дне выпускника.</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 xml:space="preserve">2. Диагностика интересов обучающихся 8-х классов с целью организации предпрофильной </w:t>
            </w:r>
            <w:proofErr w:type="gramStart"/>
            <w:r w:rsidRPr="000122B5">
              <w:rPr>
                <w:rFonts w:ascii="Times New Roman" w:hAnsi="Times New Roman" w:cs="Times New Roman"/>
                <w:sz w:val="28"/>
                <w:szCs w:val="28"/>
              </w:rPr>
              <w:t>подготовки  в</w:t>
            </w:r>
            <w:proofErr w:type="gramEnd"/>
            <w:r w:rsidRPr="000122B5">
              <w:rPr>
                <w:rFonts w:ascii="Times New Roman" w:hAnsi="Times New Roman" w:cs="Times New Roman"/>
                <w:sz w:val="28"/>
                <w:szCs w:val="28"/>
              </w:rPr>
              <w:t xml:space="preserve"> 9 классе.</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3. Классные часы, родительские собрания: «О подготовке к итоговой (государственной) аттестации</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Зам. директора по УВР,  классные руководители 9, 10 классов</w:t>
            </w:r>
          </w:p>
        </w:tc>
      </w:tr>
      <w:tr w:rsidR="00756D00" w:rsidRPr="009B4BC6" w:rsidTr="00652614">
        <w:tc>
          <w:tcPr>
            <w:tcW w:w="1095"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9.</w:t>
            </w:r>
          </w:p>
        </w:tc>
        <w:tc>
          <w:tcPr>
            <w:tcW w:w="1418"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Апрель</w:t>
            </w:r>
          </w:p>
        </w:tc>
        <w:tc>
          <w:tcPr>
            <w:tcW w:w="822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1. Разработка плана мероприятий по выпускной и переводной аттестации учащихся.</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lastRenderedPageBreak/>
              <w:t>2. Отчеты по итогам работы элективных курсов (защита проектов, творческих работ)</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3. Подготовка и организация ежегодной школьной научно-практической конференции.</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lastRenderedPageBreak/>
              <w:t>Зам. директора по УВР</w:t>
            </w:r>
          </w:p>
        </w:tc>
      </w:tr>
      <w:tr w:rsidR="00756D00" w:rsidRPr="009B4BC6" w:rsidTr="00652614">
        <w:tc>
          <w:tcPr>
            <w:tcW w:w="1095"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lastRenderedPageBreak/>
              <w:t>10.</w:t>
            </w:r>
          </w:p>
        </w:tc>
        <w:tc>
          <w:tcPr>
            <w:tcW w:w="1418"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Май</w:t>
            </w:r>
          </w:p>
        </w:tc>
        <w:tc>
          <w:tcPr>
            <w:tcW w:w="822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1. Приказ о создании комиссии по комплектован</w:t>
            </w:r>
            <w:r>
              <w:rPr>
                <w:rFonts w:ascii="Times New Roman" w:hAnsi="Times New Roman" w:cs="Times New Roman"/>
                <w:sz w:val="28"/>
                <w:szCs w:val="28"/>
              </w:rPr>
              <w:t>ию 10 профильного класса на 2022-2023</w:t>
            </w:r>
            <w:r w:rsidRPr="000122B5">
              <w:rPr>
                <w:rFonts w:ascii="Times New Roman" w:hAnsi="Times New Roman" w:cs="Times New Roman"/>
                <w:sz w:val="28"/>
                <w:szCs w:val="28"/>
              </w:rPr>
              <w:t xml:space="preserve"> учебный год.</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2. Презентация папки личных достижений (выборочно).</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 xml:space="preserve">3. Родительское собрание </w:t>
            </w:r>
            <w:proofErr w:type="gramStart"/>
            <w:r w:rsidRPr="000122B5">
              <w:rPr>
                <w:rFonts w:ascii="Times New Roman" w:hAnsi="Times New Roman" w:cs="Times New Roman"/>
                <w:sz w:val="28"/>
                <w:szCs w:val="28"/>
              </w:rPr>
              <w:t>« Положение</w:t>
            </w:r>
            <w:proofErr w:type="gramEnd"/>
            <w:r w:rsidRPr="000122B5">
              <w:rPr>
                <w:rFonts w:ascii="Times New Roman" w:hAnsi="Times New Roman" w:cs="Times New Roman"/>
                <w:sz w:val="28"/>
                <w:szCs w:val="28"/>
              </w:rPr>
              <w:t xml:space="preserve"> о профильных классах и условиях набора».</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4. Итоговый контроль 10 класса.</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5. Оценка эффективности преподавания элективных курсов.</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Зам. директора по УВР, классные руководители 9-х классов</w:t>
            </w:r>
          </w:p>
        </w:tc>
      </w:tr>
      <w:tr w:rsidR="00756D00" w:rsidRPr="009B4BC6" w:rsidTr="00652614">
        <w:tc>
          <w:tcPr>
            <w:tcW w:w="1095"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11.</w:t>
            </w:r>
          </w:p>
        </w:tc>
        <w:tc>
          <w:tcPr>
            <w:tcW w:w="1418"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jc w:val="center"/>
              <w:rPr>
                <w:rFonts w:ascii="Times New Roman" w:hAnsi="Times New Roman" w:cs="Times New Roman"/>
                <w:sz w:val="28"/>
                <w:szCs w:val="28"/>
              </w:rPr>
            </w:pPr>
            <w:r w:rsidRPr="000122B5">
              <w:rPr>
                <w:rFonts w:ascii="Times New Roman" w:hAnsi="Times New Roman" w:cs="Times New Roman"/>
                <w:sz w:val="28"/>
                <w:szCs w:val="28"/>
              </w:rPr>
              <w:t>Июнь</w:t>
            </w:r>
          </w:p>
        </w:tc>
        <w:tc>
          <w:tcPr>
            <w:tcW w:w="8221" w:type="dxa"/>
            <w:tcBorders>
              <w:top w:val="single" w:sz="4" w:space="0" w:color="000000"/>
              <w:left w:val="single" w:sz="4" w:space="0" w:color="000000"/>
              <w:bottom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1. Комплектование 10 профильного класса.</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2. Оценка эффективности организации профильного обучения.</w:t>
            </w:r>
          </w:p>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 xml:space="preserve">3. Сбор, анализ, систематизация опыта работы школы по организации предпрофильной подготовки и профильного обучения.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rsidR="00756D00" w:rsidRPr="000122B5" w:rsidRDefault="00756D00" w:rsidP="00652614">
            <w:pPr>
              <w:tabs>
                <w:tab w:val="left" w:pos="11567"/>
                <w:tab w:val="right" w:pos="14570"/>
              </w:tabs>
              <w:spacing w:after="0" w:line="240" w:lineRule="auto"/>
              <w:rPr>
                <w:rFonts w:ascii="Times New Roman" w:hAnsi="Times New Roman" w:cs="Times New Roman"/>
                <w:sz w:val="28"/>
                <w:szCs w:val="28"/>
              </w:rPr>
            </w:pPr>
            <w:r w:rsidRPr="000122B5">
              <w:rPr>
                <w:rFonts w:ascii="Times New Roman" w:hAnsi="Times New Roman" w:cs="Times New Roman"/>
                <w:sz w:val="28"/>
                <w:szCs w:val="28"/>
              </w:rPr>
              <w:t>Зам. директора по УВР, комиссия по комплектованию 10-х классов</w:t>
            </w:r>
          </w:p>
        </w:tc>
      </w:tr>
    </w:tbl>
    <w:p w:rsidR="00756D00" w:rsidRDefault="00756D00" w:rsidP="005F6B19">
      <w:pPr>
        <w:spacing w:line="247" w:lineRule="exact"/>
      </w:pPr>
    </w:p>
    <w:p w:rsidR="00756D00" w:rsidRDefault="00756D00" w:rsidP="005F6B19">
      <w:pPr>
        <w:spacing w:line="247" w:lineRule="exact"/>
      </w:pPr>
    </w:p>
    <w:p w:rsidR="00756D00" w:rsidRPr="0079300D" w:rsidRDefault="00756D00" w:rsidP="00756D00">
      <w:pPr>
        <w:pStyle w:val="a3"/>
        <w:numPr>
          <w:ilvl w:val="0"/>
          <w:numId w:val="74"/>
        </w:numPr>
        <w:spacing w:after="0" w:line="240" w:lineRule="auto"/>
        <w:rPr>
          <w:rFonts w:ascii="Times New Roman" w:hAnsi="Times New Roman" w:cs="Times New Roman"/>
          <w:b/>
          <w:sz w:val="36"/>
          <w:szCs w:val="28"/>
        </w:rPr>
      </w:pPr>
      <w:r w:rsidRPr="0079300D">
        <w:rPr>
          <w:rFonts w:ascii="Times New Roman" w:hAnsi="Times New Roman" w:cs="Times New Roman"/>
          <w:b/>
          <w:sz w:val="36"/>
          <w:szCs w:val="28"/>
        </w:rPr>
        <w:t>План воспитательной работы</w:t>
      </w:r>
    </w:p>
    <w:p w:rsidR="00756D00" w:rsidRDefault="00756D00" w:rsidP="005F6B19">
      <w:pPr>
        <w:spacing w:line="247" w:lineRule="exact"/>
      </w:pPr>
    </w:p>
    <w:tbl>
      <w:tblPr>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2"/>
        <w:gridCol w:w="4779"/>
        <w:gridCol w:w="2376"/>
        <w:gridCol w:w="1985"/>
        <w:gridCol w:w="4335"/>
      </w:tblGrid>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756D00">
            <w:pPr>
              <w:pStyle w:val="ParaAttribute3"/>
              <w:numPr>
                <w:ilvl w:val="0"/>
                <w:numId w:val="73"/>
              </w:numPr>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Модуль</w:t>
            </w:r>
            <w:r w:rsidRPr="004D5135">
              <w:rPr>
                <w:rStyle w:val="CharAttribute5"/>
                <w:rFonts w:eastAsia="№Е" w:hint="default"/>
                <w:b/>
                <w:color w:val="000000" w:themeColor="text1"/>
                <w:sz w:val="24"/>
                <w:szCs w:val="24"/>
              </w:rPr>
              <w:t xml:space="preserve"> </w:t>
            </w:r>
            <w:r w:rsidRPr="004D5135">
              <w:rPr>
                <w:rStyle w:val="CharAttribute5"/>
                <w:rFonts w:eastAsia="№Е" w:hint="default"/>
                <w:b/>
                <w:color w:val="000000" w:themeColor="text1"/>
                <w:sz w:val="24"/>
                <w:szCs w:val="24"/>
              </w:rPr>
              <w:t>«Школьный</w:t>
            </w:r>
            <w:r w:rsidRPr="004D5135">
              <w:rPr>
                <w:rStyle w:val="CharAttribute5"/>
                <w:rFonts w:eastAsia="№Е" w:hint="default"/>
                <w:b/>
                <w:color w:val="000000" w:themeColor="text1"/>
                <w:sz w:val="24"/>
                <w:szCs w:val="24"/>
              </w:rPr>
              <w:t xml:space="preserve"> </w:t>
            </w:r>
            <w:r w:rsidRPr="004D5135">
              <w:rPr>
                <w:rStyle w:val="CharAttribute5"/>
                <w:rFonts w:eastAsia="№Е" w:hint="default"/>
                <w:b/>
                <w:color w:val="000000" w:themeColor="text1"/>
                <w:sz w:val="24"/>
                <w:szCs w:val="24"/>
              </w:rPr>
              <w:t>урок»</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t>№ п/п</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семьи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jc w:val="left"/>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56D00" w:rsidRDefault="00756D00" w:rsidP="00652614">
            <w:pPr>
              <w:pStyle w:val="ParaAttribute8"/>
              <w:ind w:firstLine="0"/>
              <w:rPr>
                <w:rStyle w:val="CharAttribute6"/>
                <w:rFonts w:eastAsia="№Е"/>
                <w:color w:val="auto"/>
                <w:sz w:val="24"/>
                <w:szCs w:val="24"/>
              </w:rPr>
            </w:pPr>
            <w:r w:rsidRPr="00756D00">
              <w:rPr>
                <w:rStyle w:val="CharAttribute6"/>
                <w:rFonts w:eastAsia="№Е"/>
                <w:color w:val="auto"/>
                <w:sz w:val="24"/>
                <w:szCs w:val="24"/>
              </w:rPr>
              <w:t>Классные</w:t>
            </w:r>
            <w:r w:rsidRPr="00756D00">
              <w:rPr>
                <w:rStyle w:val="CharAttribute6"/>
                <w:rFonts w:eastAsia="№Е"/>
                <w:color w:val="auto"/>
                <w:sz w:val="24"/>
                <w:szCs w:val="24"/>
              </w:rPr>
              <w:t xml:space="preserve"> </w:t>
            </w:r>
            <w:r w:rsidRPr="00756D00">
              <w:rPr>
                <w:rStyle w:val="CharAttribute6"/>
                <w:rFonts w:eastAsia="№Е"/>
                <w:color w:val="auto"/>
                <w:sz w:val="24"/>
                <w:szCs w:val="24"/>
              </w:rPr>
              <w:t>руководители</w:t>
            </w:r>
            <w:r w:rsidRPr="00756D00">
              <w:rPr>
                <w:rStyle w:val="CharAttribute6"/>
                <w:rFonts w:eastAsia="№Е"/>
                <w:color w:val="auto"/>
                <w:sz w:val="24"/>
                <w:szCs w:val="24"/>
              </w:rPr>
              <w:t xml:space="preserve"> 1-4 </w:t>
            </w:r>
            <w:r w:rsidRPr="00756D00">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Игровые формы учебной деятельности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jc w:val="left"/>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56D00" w:rsidRDefault="00756D00" w:rsidP="00652614">
            <w:pPr>
              <w:pStyle w:val="ParaAttribute8"/>
              <w:ind w:firstLine="0"/>
              <w:rPr>
                <w:rStyle w:val="CharAttribute6"/>
                <w:rFonts w:eastAsia="№Е"/>
                <w:color w:val="auto"/>
                <w:sz w:val="24"/>
                <w:szCs w:val="24"/>
              </w:rPr>
            </w:pPr>
            <w:r w:rsidRPr="00756D00">
              <w:rPr>
                <w:rStyle w:val="CharAttribute6"/>
                <w:rFonts w:eastAsia="№Е"/>
                <w:color w:val="auto"/>
                <w:sz w:val="24"/>
                <w:szCs w:val="24"/>
              </w:rPr>
              <w:t>Классные</w:t>
            </w:r>
            <w:r w:rsidRPr="00756D00">
              <w:rPr>
                <w:rStyle w:val="CharAttribute6"/>
                <w:rFonts w:eastAsia="№Е"/>
                <w:color w:val="auto"/>
                <w:sz w:val="24"/>
                <w:szCs w:val="24"/>
              </w:rPr>
              <w:t xml:space="preserve"> </w:t>
            </w:r>
            <w:r w:rsidRPr="00756D00">
              <w:rPr>
                <w:rStyle w:val="CharAttribute6"/>
                <w:rFonts w:eastAsia="№Е"/>
                <w:color w:val="auto"/>
                <w:sz w:val="24"/>
                <w:szCs w:val="24"/>
              </w:rPr>
              <w:t>руководители</w:t>
            </w:r>
            <w:r w:rsidRPr="00756D00">
              <w:rPr>
                <w:rStyle w:val="CharAttribute6"/>
                <w:rFonts w:eastAsia="№Е"/>
                <w:color w:val="auto"/>
                <w:sz w:val="24"/>
                <w:szCs w:val="24"/>
              </w:rPr>
              <w:t xml:space="preserve"> 1-4 </w:t>
            </w:r>
            <w:r w:rsidRPr="00756D00">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Интерактивные формы учебной деятельности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jc w:val="left"/>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56D00" w:rsidRDefault="00756D00" w:rsidP="00652614">
            <w:pPr>
              <w:pStyle w:val="ParaAttribute8"/>
              <w:ind w:firstLine="0"/>
              <w:rPr>
                <w:rStyle w:val="CharAttribute6"/>
                <w:rFonts w:eastAsia="№Е"/>
                <w:color w:val="auto"/>
                <w:sz w:val="24"/>
                <w:szCs w:val="24"/>
              </w:rPr>
            </w:pPr>
            <w:r w:rsidRPr="00756D00">
              <w:rPr>
                <w:rStyle w:val="CharAttribute6"/>
                <w:rFonts w:eastAsia="№Е"/>
                <w:color w:val="auto"/>
                <w:sz w:val="24"/>
                <w:szCs w:val="24"/>
              </w:rPr>
              <w:t>Классные</w:t>
            </w:r>
            <w:r w:rsidRPr="00756D00">
              <w:rPr>
                <w:rStyle w:val="CharAttribute6"/>
                <w:rFonts w:eastAsia="№Е"/>
                <w:color w:val="auto"/>
                <w:sz w:val="24"/>
                <w:szCs w:val="24"/>
              </w:rPr>
              <w:t xml:space="preserve"> </w:t>
            </w:r>
            <w:r w:rsidRPr="00756D00">
              <w:rPr>
                <w:rStyle w:val="CharAttribute6"/>
                <w:rFonts w:eastAsia="№Е"/>
                <w:color w:val="auto"/>
                <w:sz w:val="24"/>
                <w:szCs w:val="24"/>
              </w:rPr>
              <w:t>руководители</w:t>
            </w:r>
            <w:r w:rsidRPr="00756D00">
              <w:rPr>
                <w:rStyle w:val="CharAttribute6"/>
                <w:rFonts w:eastAsia="№Е"/>
                <w:color w:val="auto"/>
                <w:sz w:val="24"/>
                <w:szCs w:val="24"/>
              </w:rPr>
              <w:t xml:space="preserve"> 1-4 </w:t>
            </w:r>
            <w:r w:rsidRPr="00756D00">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lastRenderedPageBreak/>
              <w:t>4</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Содержание уроков (по плану учителя)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jc w:val="both"/>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56D00" w:rsidRDefault="00756D00" w:rsidP="00652614">
            <w:pPr>
              <w:pStyle w:val="ParaAttribute8"/>
              <w:ind w:firstLine="0"/>
              <w:rPr>
                <w:rStyle w:val="CharAttribute6"/>
                <w:rFonts w:eastAsia="№Е"/>
                <w:color w:val="auto"/>
                <w:sz w:val="24"/>
                <w:szCs w:val="24"/>
              </w:rPr>
            </w:pPr>
            <w:r w:rsidRPr="00756D00">
              <w:rPr>
                <w:rStyle w:val="CharAttribute6"/>
                <w:rFonts w:eastAsia="№Е"/>
                <w:color w:val="auto"/>
                <w:sz w:val="24"/>
                <w:szCs w:val="24"/>
              </w:rPr>
              <w:t>Классные</w:t>
            </w:r>
            <w:r w:rsidRPr="00756D00">
              <w:rPr>
                <w:rStyle w:val="CharAttribute6"/>
                <w:rFonts w:eastAsia="№Е"/>
                <w:color w:val="auto"/>
                <w:sz w:val="24"/>
                <w:szCs w:val="24"/>
              </w:rPr>
              <w:t xml:space="preserve"> </w:t>
            </w:r>
            <w:r w:rsidRPr="00756D00">
              <w:rPr>
                <w:rStyle w:val="CharAttribute6"/>
                <w:rFonts w:eastAsia="№Е"/>
                <w:color w:val="auto"/>
                <w:sz w:val="24"/>
                <w:szCs w:val="24"/>
              </w:rPr>
              <w:t>руководители</w:t>
            </w:r>
            <w:r w:rsidRPr="00756D00">
              <w:rPr>
                <w:rStyle w:val="CharAttribute6"/>
                <w:rFonts w:eastAsia="№Е"/>
                <w:color w:val="auto"/>
                <w:sz w:val="24"/>
                <w:szCs w:val="24"/>
              </w:rPr>
              <w:t xml:space="preserve"> 1-4 </w:t>
            </w:r>
            <w:r w:rsidRPr="00756D00">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5</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8059CB" w:rsidRDefault="00756D00" w:rsidP="00652614">
            <w:pPr>
              <w:spacing w:after="0" w:line="240" w:lineRule="auto"/>
              <w:rPr>
                <w:rFonts w:ascii="Times New Roman" w:eastAsia="Times New Roman" w:hAnsi="Times New Roman" w:cs="Times New Roman"/>
                <w:sz w:val="24"/>
                <w:szCs w:val="24"/>
              </w:rPr>
            </w:pPr>
            <w:r w:rsidRPr="008059CB">
              <w:rPr>
                <w:rFonts w:ascii="Times New Roman" w:eastAsia="Times New Roman" w:hAnsi="Times New Roman" w:cs="Times New Roman"/>
                <w:sz w:val="24"/>
                <w:szCs w:val="24"/>
              </w:rPr>
              <w:t>Урок безопасности (урок подготовки детей к действиям в условиях различного рода чрезвычайных ситуаций)</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jc w:val="both"/>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8"/>
              <w:ind w:firstLine="0"/>
              <w:rPr>
                <w:sz w:val="24"/>
                <w:szCs w:val="24"/>
              </w:rPr>
            </w:pPr>
            <w:r w:rsidRPr="008059CB">
              <w:rPr>
                <w:sz w:val="24"/>
                <w:szCs w:val="24"/>
              </w:rPr>
              <w:t>02.09.2024г.</w:t>
            </w:r>
          </w:p>
        </w:tc>
        <w:tc>
          <w:tcPr>
            <w:tcW w:w="4394" w:type="dxa"/>
            <w:tcBorders>
              <w:top w:val="single" w:sz="4" w:space="0" w:color="000000"/>
              <w:left w:val="single" w:sz="4" w:space="0" w:color="000000"/>
              <w:bottom w:val="single" w:sz="4" w:space="0" w:color="000000"/>
              <w:right w:val="single" w:sz="4" w:space="0" w:color="000000"/>
            </w:tcBorders>
          </w:tcPr>
          <w:p w:rsidR="00756D00" w:rsidRPr="00756D00" w:rsidRDefault="00756D00" w:rsidP="00652614">
            <w:pPr>
              <w:pStyle w:val="ParaAttribute8"/>
              <w:ind w:firstLine="0"/>
              <w:rPr>
                <w:rStyle w:val="CharAttribute6"/>
                <w:rFonts w:eastAsia="№Е"/>
                <w:color w:val="auto"/>
                <w:sz w:val="24"/>
                <w:szCs w:val="24"/>
              </w:rPr>
            </w:pPr>
            <w:r w:rsidRPr="00756D00">
              <w:rPr>
                <w:rStyle w:val="CharAttribute6"/>
                <w:rFonts w:eastAsia="№Е"/>
                <w:color w:val="auto"/>
                <w:sz w:val="24"/>
                <w:szCs w:val="24"/>
              </w:rPr>
              <w:t>Классные</w:t>
            </w:r>
            <w:r w:rsidRPr="00756D00">
              <w:rPr>
                <w:rStyle w:val="CharAttribute6"/>
                <w:rFonts w:eastAsia="№Е"/>
                <w:color w:val="auto"/>
                <w:sz w:val="24"/>
                <w:szCs w:val="24"/>
              </w:rPr>
              <w:t xml:space="preserve"> </w:t>
            </w:r>
            <w:r w:rsidRPr="00756D00">
              <w:rPr>
                <w:rStyle w:val="CharAttribute6"/>
                <w:rFonts w:eastAsia="№Е"/>
                <w:color w:val="auto"/>
                <w:sz w:val="24"/>
                <w:szCs w:val="24"/>
              </w:rPr>
              <w:t>руководители</w:t>
            </w:r>
            <w:r w:rsidRPr="00756D00">
              <w:rPr>
                <w:rStyle w:val="CharAttribute6"/>
                <w:rFonts w:eastAsia="№Е"/>
                <w:color w:val="auto"/>
                <w:sz w:val="24"/>
                <w:szCs w:val="24"/>
              </w:rPr>
              <w:t xml:space="preserve"> 1-4 </w:t>
            </w:r>
            <w:r w:rsidRPr="00756D00">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6</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8059CB" w:rsidRDefault="00756D00" w:rsidP="00652614">
            <w:pPr>
              <w:spacing w:after="0" w:line="240" w:lineRule="auto"/>
              <w:rPr>
                <w:rFonts w:ascii="Times New Roman" w:eastAsia="Times New Roman" w:hAnsi="Times New Roman" w:cs="Times New Roman"/>
                <w:sz w:val="24"/>
                <w:szCs w:val="24"/>
              </w:rPr>
            </w:pPr>
            <w:r w:rsidRPr="008059CB">
              <w:rPr>
                <w:rFonts w:ascii="Times New Roman" w:eastAsia="Times New Roman" w:hAnsi="Times New Roman" w:cs="Times New Roman"/>
                <w:sz w:val="24"/>
                <w:szCs w:val="24"/>
              </w:rPr>
              <w:t>Международный день распространения грамотности (информационная минутка на уроке русского языка)</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8"/>
              <w:ind w:firstLine="0"/>
              <w:rPr>
                <w:sz w:val="24"/>
                <w:szCs w:val="24"/>
              </w:rPr>
            </w:pPr>
            <w:r w:rsidRPr="008059CB">
              <w:rPr>
                <w:sz w:val="24"/>
                <w:szCs w:val="24"/>
              </w:rPr>
              <w:t>08.09.2024г.</w:t>
            </w:r>
          </w:p>
        </w:tc>
        <w:tc>
          <w:tcPr>
            <w:tcW w:w="4394" w:type="dxa"/>
            <w:tcBorders>
              <w:top w:val="single" w:sz="4" w:space="0" w:color="000000"/>
              <w:left w:val="single" w:sz="4" w:space="0" w:color="000000"/>
              <w:bottom w:val="single" w:sz="4" w:space="0" w:color="000000"/>
              <w:right w:val="single" w:sz="4" w:space="0" w:color="000000"/>
            </w:tcBorders>
          </w:tcPr>
          <w:p w:rsidR="00756D00" w:rsidRPr="00756D00" w:rsidRDefault="00756D00" w:rsidP="00652614">
            <w:pPr>
              <w:pStyle w:val="ParaAttribute8"/>
              <w:ind w:firstLine="0"/>
              <w:rPr>
                <w:rStyle w:val="CharAttribute6"/>
                <w:rFonts w:eastAsia="№Е"/>
                <w:color w:val="auto"/>
                <w:sz w:val="24"/>
                <w:szCs w:val="24"/>
              </w:rPr>
            </w:pPr>
            <w:r w:rsidRPr="00756D00">
              <w:rPr>
                <w:rStyle w:val="CharAttribute6"/>
                <w:rFonts w:eastAsia="№Е"/>
                <w:color w:val="auto"/>
                <w:sz w:val="24"/>
                <w:szCs w:val="24"/>
              </w:rPr>
              <w:t>Классные</w:t>
            </w:r>
            <w:r w:rsidRPr="00756D00">
              <w:rPr>
                <w:rStyle w:val="CharAttribute6"/>
                <w:rFonts w:eastAsia="№Е"/>
                <w:color w:val="auto"/>
                <w:sz w:val="24"/>
                <w:szCs w:val="24"/>
              </w:rPr>
              <w:t xml:space="preserve"> </w:t>
            </w:r>
            <w:r w:rsidRPr="00756D00">
              <w:rPr>
                <w:rStyle w:val="CharAttribute6"/>
                <w:rFonts w:eastAsia="№Е"/>
                <w:color w:val="auto"/>
                <w:sz w:val="24"/>
                <w:szCs w:val="24"/>
              </w:rPr>
              <w:t>руководители</w:t>
            </w:r>
            <w:r w:rsidRPr="00756D00">
              <w:rPr>
                <w:rStyle w:val="CharAttribute6"/>
                <w:rFonts w:eastAsia="№Е"/>
                <w:color w:val="auto"/>
                <w:sz w:val="24"/>
                <w:szCs w:val="24"/>
              </w:rPr>
              <w:t xml:space="preserve"> 1-4 </w:t>
            </w:r>
            <w:r w:rsidRPr="00756D00">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7</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8059CB" w:rsidRDefault="00756D00" w:rsidP="00652614">
            <w:pPr>
              <w:spacing w:after="0" w:line="240" w:lineRule="auto"/>
              <w:rPr>
                <w:rFonts w:ascii="Times New Roman" w:eastAsia="Times New Roman" w:hAnsi="Times New Roman" w:cs="Times New Roman"/>
                <w:sz w:val="24"/>
                <w:szCs w:val="24"/>
              </w:rPr>
            </w:pPr>
            <w:r w:rsidRPr="008059CB">
              <w:rPr>
                <w:rFonts w:ascii="Times New Roman" w:eastAsia="Times New Roman" w:hAnsi="Times New Roman" w:cs="Times New Roman"/>
                <w:sz w:val="24"/>
                <w:szCs w:val="24"/>
              </w:rPr>
              <w:t>Международный день памяти фашизма</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8"/>
              <w:ind w:firstLine="0"/>
              <w:rPr>
                <w:sz w:val="24"/>
                <w:szCs w:val="24"/>
              </w:rPr>
            </w:pPr>
            <w:r w:rsidRPr="008059CB">
              <w:rPr>
                <w:sz w:val="24"/>
                <w:szCs w:val="24"/>
              </w:rPr>
              <w:t>10.09.2024г.</w:t>
            </w:r>
          </w:p>
        </w:tc>
        <w:tc>
          <w:tcPr>
            <w:tcW w:w="4394" w:type="dxa"/>
            <w:tcBorders>
              <w:top w:val="single" w:sz="4" w:space="0" w:color="000000"/>
              <w:left w:val="single" w:sz="4" w:space="0" w:color="000000"/>
              <w:bottom w:val="single" w:sz="4" w:space="0" w:color="000000"/>
              <w:right w:val="single" w:sz="4" w:space="0" w:color="000000"/>
            </w:tcBorders>
          </w:tcPr>
          <w:p w:rsidR="00756D00" w:rsidRPr="00756D00" w:rsidRDefault="00756D00" w:rsidP="00652614">
            <w:pPr>
              <w:pStyle w:val="ParaAttribute8"/>
              <w:ind w:firstLine="0"/>
              <w:rPr>
                <w:rStyle w:val="CharAttribute6"/>
                <w:rFonts w:eastAsia="№Е"/>
                <w:color w:val="auto"/>
                <w:sz w:val="24"/>
                <w:szCs w:val="24"/>
              </w:rPr>
            </w:pPr>
            <w:r w:rsidRPr="00756D00">
              <w:rPr>
                <w:rStyle w:val="CharAttribute6"/>
                <w:rFonts w:eastAsia="№Е"/>
                <w:color w:val="auto"/>
                <w:sz w:val="24"/>
                <w:szCs w:val="24"/>
              </w:rPr>
              <w:t>Классные</w:t>
            </w:r>
            <w:r w:rsidRPr="00756D00">
              <w:rPr>
                <w:rStyle w:val="CharAttribute6"/>
                <w:rFonts w:eastAsia="№Е"/>
                <w:color w:val="auto"/>
                <w:sz w:val="24"/>
                <w:szCs w:val="24"/>
              </w:rPr>
              <w:t xml:space="preserve"> </w:t>
            </w:r>
            <w:r w:rsidRPr="00756D00">
              <w:rPr>
                <w:rStyle w:val="CharAttribute6"/>
                <w:rFonts w:eastAsia="№Е"/>
                <w:color w:val="auto"/>
                <w:sz w:val="24"/>
                <w:szCs w:val="24"/>
              </w:rPr>
              <w:t>руководители</w:t>
            </w:r>
            <w:r w:rsidRPr="00756D00">
              <w:rPr>
                <w:rStyle w:val="CharAttribute6"/>
                <w:rFonts w:eastAsia="№Е"/>
                <w:color w:val="auto"/>
                <w:sz w:val="24"/>
                <w:szCs w:val="24"/>
              </w:rPr>
              <w:t xml:space="preserve"> 1-4 </w:t>
            </w:r>
            <w:r w:rsidRPr="00756D00">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8</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5"/>
              <w:wordWrap/>
              <w:ind w:right="0"/>
              <w:jc w:val="left"/>
              <w:rPr>
                <w:sz w:val="24"/>
                <w:szCs w:val="24"/>
              </w:rPr>
            </w:pPr>
            <w:r w:rsidRPr="008059CB">
              <w:rPr>
                <w:sz w:val="24"/>
                <w:szCs w:val="24"/>
              </w:rPr>
              <w:t xml:space="preserve">День </w:t>
            </w:r>
            <w:proofErr w:type="gramStart"/>
            <w:r w:rsidRPr="008059CB">
              <w:rPr>
                <w:sz w:val="24"/>
                <w:szCs w:val="24"/>
              </w:rPr>
              <w:t>окончания  Второй</w:t>
            </w:r>
            <w:proofErr w:type="gramEnd"/>
            <w:r w:rsidRPr="008059CB">
              <w:rPr>
                <w:sz w:val="24"/>
                <w:szCs w:val="24"/>
              </w:rPr>
              <w:t xml:space="preserve"> мировой</w:t>
            </w:r>
          </w:p>
          <w:p w:rsidR="00756D00" w:rsidRPr="008059CB" w:rsidRDefault="00756D00" w:rsidP="00652614">
            <w:pPr>
              <w:pStyle w:val="ParaAttribute5"/>
              <w:wordWrap/>
              <w:ind w:right="0"/>
              <w:jc w:val="left"/>
              <w:rPr>
                <w:sz w:val="24"/>
                <w:szCs w:val="24"/>
              </w:rPr>
            </w:pPr>
            <w:r w:rsidRPr="008059CB">
              <w:rPr>
                <w:sz w:val="24"/>
                <w:szCs w:val="24"/>
              </w:rPr>
              <w:t>войны</w:t>
            </w:r>
          </w:p>
          <w:p w:rsidR="00756D00" w:rsidRPr="008059CB" w:rsidRDefault="00756D00" w:rsidP="00652614">
            <w:pPr>
              <w:pStyle w:val="ParaAttribute5"/>
              <w:wordWrap/>
              <w:ind w:right="0"/>
              <w:jc w:val="left"/>
              <w:rPr>
                <w:sz w:val="24"/>
                <w:szCs w:val="24"/>
              </w:rPr>
            </w:pPr>
            <w:r w:rsidRPr="008059CB">
              <w:rPr>
                <w:sz w:val="24"/>
                <w:szCs w:val="24"/>
              </w:rPr>
              <w:t>День солидарности в борьбе с</w:t>
            </w:r>
          </w:p>
          <w:p w:rsidR="00756D00" w:rsidRPr="008059CB" w:rsidRDefault="00756D00" w:rsidP="00652614">
            <w:pPr>
              <w:pStyle w:val="ParaAttribute5"/>
              <w:wordWrap/>
              <w:ind w:right="0"/>
              <w:jc w:val="left"/>
              <w:rPr>
                <w:sz w:val="24"/>
                <w:szCs w:val="24"/>
              </w:rPr>
            </w:pPr>
            <w:r w:rsidRPr="008059CB">
              <w:rPr>
                <w:sz w:val="24"/>
                <w:szCs w:val="24"/>
              </w:rPr>
              <w:t>терроризмом</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jc w:val="both"/>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3"/>
              <w:wordWrap/>
              <w:ind w:right="0"/>
              <w:jc w:val="left"/>
              <w:rPr>
                <w:sz w:val="24"/>
                <w:szCs w:val="24"/>
              </w:rPr>
            </w:pPr>
            <w:r w:rsidRPr="008059CB">
              <w:rPr>
                <w:sz w:val="24"/>
                <w:szCs w:val="24"/>
              </w:rPr>
              <w:t>03.09.2024г.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9</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Международный день распространения грамотности</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8"/>
              <w:ind w:firstLine="0"/>
              <w:jc w:val="left"/>
              <w:rPr>
                <w:sz w:val="24"/>
                <w:szCs w:val="24"/>
              </w:rPr>
            </w:pPr>
            <w:r w:rsidRPr="008059CB">
              <w:rPr>
                <w:sz w:val="24"/>
                <w:szCs w:val="24"/>
              </w:rPr>
              <w:t>08.09.2024г.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10</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Pr>
                <w:sz w:val="24"/>
                <w:szCs w:val="24"/>
              </w:rPr>
              <w:t>Международный день пожилых людей</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8"/>
              <w:ind w:firstLine="0"/>
              <w:jc w:val="left"/>
              <w:rPr>
                <w:sz w:val="24"/>
                <w:szCs w:val="24"/>
              </w:rPr>
            </w:pPr>
            <w:r>
              <w:rPr>
                <w:sz w:val="24"/>
                <w:szCs w:val="24"/>
              </w:rPr>
              <w:t>01.10</w:t>
            </w:r>
            <w:r w:rsidRPr="008059CB">
              <w:rPr>
                <w:sz w:val="24"/>
                <w:szCs w:val="24"/>
              </w:rPr>
              <w:t>.2024г.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11</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Pr>
                <w:sz w:val="24"/>
                <w:szCs w:val="24"/>
              </w:rPr>
              <w:t>2</w:t>
            </w:r>
            <w:r w:rsidRPr="008059CB">
              <w:rPr>
                <w:sz w:val="24"/>
                <w:szCs w:val="24"/>
              </w:rPr>
              <w:t>00 л</w:t>
            </w:r>
            <w:r>
              <w:rPr>
                <w:sz w:val="24"/>
                <w:szCs w:val="24"/>
              </w:rPr>
              <w:t>ет со дня рождения русского поэта И.С. Никитина</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8"/>
              <w:ind w:firstLine="0"/>
              <w:jc w:val="left"/>
              <w:rPr>
                <w:sz w:val="24"/>
                <w:szCs w:val="24"/>
              </w:rPr>
            </w:pPr>
            <w:r>
              <w:rPr>
                <w:sz w:val="24"/>
                <w:szCs w:val="24"/>
              </w:rPr>
              <w:t>03.10</w:t>
            </w:r>
            <w:r w:rsidRPr="008059CB">
              <w:rPr>
                <w:sz w:val="24"/>
                <w:szCs w:val="24"/>
              </w:rPr>
              <w:t>.2024г.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12</w:t>
            </w:r>
          </w:p>
        </w:tc>
        <w:tc>
          <w:tcPr>
            <w:tcW w:w="4819" w:type="dxa"/>
            <w:tcBorders>
              <w:top w:val="single" w:sz="4" w:space="0" w:color="000000"/>
              <w:left w:val="single" w:sz="4" w:space="0" w:color="auto"/>
              <w:bottom w:val="single" w:sz="4" w:space="0" w:color="000000"/>
              <w:right w:val="single" w:sz="4" w:space="0" w:color="000000"/>
            </w:tcBorders>
          </w:tcPr>
          <w:p w:rsidR="00756D00" w:rsidRDefault="00756D00" w:rsidP="00652614">
            <w:pPr>
              <w:pStyle w:val="ParaAttribute7"/>
              <w:ind w:firstLine="0"/>
              <w:jc w:val="left"/>
              <w:rPr>
                <w:sz w:val="24"/>
                <w:szCs w:val="24"/>
              </w:rPr>
            </w:pPr>
            <w:r>
              <w:rPr>
                <w:sz w:val="24"/>
                <w:szCs w:val="24"/>
              </w:rPr>
              <w:t>День начала космической эры человечества. Запуск в СССР первого в мире искусственного спутника Земли.</w:t>
            </w:r>
          </w:p>
          <w:p w:rsidR="00756D00" w:rsidRPr="008059CB" w:rsidRDefault="00756D00" w:rsidP="00652614">
            <w:pPr>
              <w:pStyle w:val="ParaAttribute7"/>
              <w:ind w:firstLine="0"/>
              <w:jc w:val="left"/>
              <w:rPr>
                <w:sz w:val="24"/>
                <w:szCs w:val="24"/>
              </w:rPr>
            </w:pPr>
            <w:r>
              <w:rPr>
                <w:sz w:val="24"/>
                <w:szCs w:val="24"/>
              </w:rPr>
              <w:t>Всемирный день животных</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8"/>
              <w:ind w:firstLine="0"/>
              <w:jc w:val="left"/>
              <w:rPr>
                <w:sz w:val="24"/>
                <w:szCs w:val="24"/>
              </w:rPr>
            </w:pPr>
            <w:r>
              <w:rPr>
                <w:sz w:val="24"/>
                <w:szCs w:val="24"/>
              </w:rPr>
              <w:t>04.10</w:t>
            </w:r>
            <w:r w:rsidRPr="008059CB">
              <w:rPr>
                <w:sz w:val="24"/>
                <w:szCs w:val="24"/>
              </w:rPr>
              <w:t>.2024г.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rPr>
          <w:trHeight w:val="311"/>
        </w:trPr>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13</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День работника дошкольного образования</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8"/>
              <w:ind w:firstLine="0"/>
              <w:jc w:val="left"/>
              <w:rPr>
                <w:sz w:val="24"/>
                <w:szCs w:val="24"/>
              </w:rPr>
            </w:pPr>
            <w:r w:rsidRPr="008059CB">
              <w:rPr>
                <w:sz w:val="24"/>
                <w:szCs w:val="24"/>
              </w:rPr>
              <w:t>27.09.2024г.</w:t>
            </w:r>
          </w:p>
        </w:tc>
        <w:tc>
          <w:tcPr>
            <w:tcW w:w="4394" w:type="dxa"/>
            <w:tcBorders>
              <w:top w:val="single" w:sz="4" w:space="0" w:color="000000"/>
              <w:left w:val="single" w:sz="4" w:space="0" w:color="000000"/>
              <w:bottom w:val="single" w:sz="4" w:space="0" w:color="000000"/>
              <w:right w:val="single" w:sz="4" w:space="0" w:color="000000"/>
            </w:tcBorders>
          </w:tcPr>
          <w:p w:rsidR="00756D00"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p>
          <w:p w:rsidR="00756D00" w:rsidRPr="004D5135" w:rsidRDefault="00756D00" w:rsidP="00652614">
            <w:pPr>
              <w:pStyle w:val="ParaAttribute8"/>
              <w:ind w:firstLine="0"/>
              <w:jc w:val="left"/>
              <w:rPr>
                <w:rStyle w:val="CharAttribute6"/>
                <w:rFonts w:eastAsia="№Е"/>
                <w:color w:val="000000" w:themeColor="text1"/>
                <w:sz w:val="24"/>
                <w:szCs w:val="24"/>
              </w:rPr>
            </w:pP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14</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День учителя</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05.10.2024</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15</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День отца в России</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15.10.2024</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16</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Международный день школьных библиотек</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25.10.2024</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17</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День народного единства</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04.11.2024</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lastRenderedPageBreak/>
              <w:t>18</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День памяти погибших при исполнении служебных обязанностей органов внутренних дел России</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08.11.2024</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19</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День матери России</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26.11.2024</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20</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День государственного герба Российской Федерации</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26.11.2024</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21</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День Неизвестного солдата. Международный день инвалидов.</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03.12.2024</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22</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День добровольца (волонтера ) в России</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05.12.2024</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23</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 xml:space="preserve"> Международный день художника</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08.12.2024</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Учителя</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ИЗО</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24</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День Героев Отечества</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09.12.2024</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25</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День Конституции Российской Федерации</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12.12.2024</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26</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День принятия Федеральных конституционных законов о Государственных символах Российской Федерации</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25.12.2024</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0073603E">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27</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 xml:space="preserve"> День российского студенчества</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25.01.2025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28</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120 лет со дня рождения советского детского писателя Аркадия Петровича Гайдара (1904-1943)</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sidRPr="004D5135">
              <w:rPr>
                <w:sz w:val="24"/>
                <w:szCs w:val="24"/>
              </w:rPr>
              <w:t>22.01.202</w:t>
            </w:r>
            <w:r>
              <w:rPr>
                <w:sz w:val="24"/>
                <w:szCs w:val="24"/>
              </w:rPr>
              <w:t>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Учителя</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русского</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языка</w:t>
            </w:r>
            <w:r w:rsidRPr="004D5135">
              <w:rPr>
                <w:rStyle w:val="CharAttribute6"/>
                <w:rFonts w:eastAsia="№Е"/>
                <w:color w:val="000000" w:themeColor="text1"/>
                <w:sz w:val="24"/>
                <w:szCs w:val="24"/>
              </w:rPr>
              <w:t xml:space="preserve"> </w:t>
            </w:r>
            <w:proofErr w:type="spellStart"/>
            <w:r w:rsidRPr="004D5135">
              <w:rPr>
                <w:rStyle w:val="CharAttribute6"/>
                <w:rFonts w:eastAsia="№Е"/>
                <w:color w:val="000000" w:themeColor="text1"/>
                <w:sz w:val="24"/>
                <w:szCs w:val="24"/>
              </w:rPr>
              <w:t>илитературы</w:t>
            </w:r>
            <w:proofErr w:type="spellEnd"/>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29</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 xml:space="preserve">День полного освобождения </w:t>
            </w:r>
            <w:proofErr w:type="gramStart"/>
            <w:r w:rsidRPr="008059CB">
              <w:rPr>
                <w:sz w:val="24"/>
                <w:szCs w:val="24"/>
              </w:rPr>
              <w:t>Ленинграда  от</w:t>
            </w:r>
            <w:proofErr w:type="gramEnd"/>
            <w:r w:rsidRPr="008059CB">
              <w:rPr>
                <w:sz w:val="24"/>
                <w:szCs w:val="24"/>
              </w:rPr>
              <w:t xml:space="preserve"> фашистской блокады. День памяти  жертв Холокоста</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27.01.2025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30</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 xml:space="preserve">День разгрома советскими войсками </w:t>
            </w:r>
            <w:proofErr w:type="spellStart"/>
            <w:r w:rsidRPr="008059CB">
              <w:rPr>
                <w:sz w:val="24"/>
                <w:szCs w:val="24"/>
              </w:rPr>
              <w:t>немецко</w:t>
            </w:r>
            <w:proofErr w:type="spellEnd"/>
            <w:r w:rsidRPr="008059CB">
              <w:rPr>
                <w:sz w:val="24"/>
                <w:szCs w:val="24"/>
              </w:rPr>
              <w:t xml:space="preserve"> – фашистских войск в Сталинградской битве</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02.02.2025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Учителя</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истории</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и</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общество</w:t>
            </w:r>
            <w:r w:rsidRPr="004D5135">
              <w:rPr>
                <w:rStyle w:val="CharAttribute6"/>
                <w:rFonts w:eastAsia="№Е"/>
                <w:color w:val="000000" w:themeColor="text1"/>
                <w:sz w:val="24"/>
                <w:szCs w:val="24"/>
              </w:rPr>
              <w:t>-</w:t>
            </w:r>
            <w:r w:rsidRPr="004D5135">
              <w:rPr>
                <w:rStyle w:val="CharAttribute6"/>
                <w:rFonts w:eastAsia="№Е"/>
                <w:color w:val="000000" w:themeColor="text1"/>
                <w:sz w:val="24"/>
                <w:szCs w:val="24"/>
              </w:rPr>
              <w:t>знания</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31</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 xml:space="preserve">День Российской науки, 300- </w:t>
            </w:r>
            <w:proofErr w:type="spellStart"/>
            <w:r w:rsidRPr="008059CB">
              <w:rPr>
                <w:sz w:val="24"/>
                <w:szCs w:val="24"/>
              </w:rPr>
              <w:t>летие</w:t>
            </w:r>
            <w:proofErr w:type="spellEnd"/>
            <w:r w:rsidRPr="008059CB">
              <w:rPr>
                <w:sz w:val="24"/>
                <w:szCs w:val="24"/>
              </w:rPr>
              <w:t xml:space="preserve"> со времени основания Российской Академии наук</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08.02.2025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lastRenderedPageBreak/>
              <w:t>32</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 xml:space="preserve">День памяти о россиянах, исполнявших служебный долг за </w:t>
            </w:r>
            <w:r>
              <w:rPr>
                <w:sz w:val="24"/>
                <w:szCs w:val="24"/>
              </w:rPr>
              <w:t>пределами Отечества.36</w:t>
            </w:r>
            <w:r w:rsidRPr="008059CB">
              <w:rPr>
                <w:sz w:val="24"/>
                <w:szCs w:val="24"/>
              </w:rPr>
              <w:t xml:space="preserve"> лет со дня ввода войск из Республики Афганистан (1989)</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15.02.2025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33</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Международный день родного языка</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21.02.2025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Учителя</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русского</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языка</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и</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литературы</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34</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День защитника Отечества</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23.02.2025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35</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sidRPr="008059CB">
              <w:rPr>
                <w:sz w:val="24"/>
                <w:szCs w:val="24"/>
              </w:rPr>
              <w:t>Международный женский день</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08.03.2025</w:t>
            </w:r>
            <w:r w:rsidRPr="004D5135">
              <w:rPr>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36</w:t>
            </w:r>
          </w:p>
        </w:tc>
        <w:tc>
          <w:tcPr>
            <w:tcW w:w="4819" w:type="dxa"/>
            <w:tcBorders>
              <w:top w:val="single" w:sz="4" w:space="0" w:color="000000"/>
              <w:left w:val="single" w:sz="4" w:space="0" w:color="auto"/>
              <w:bottom w:val="single" w:sz="4" w:space="0" w:color="000000"/>
              <w:right w:val="single" w:sz="4" w:space="0" w:color="000000"/>
            </w:tcBorders>
          </w:tcPr>
          <w:p w:rsidR="00756D00" w:rsidRPr="008059CB" w:rsidRDefault="00756D00" w:rsidP="00652614">
            <w:pPr>
              <w:pStyle w:val="ParaAttribute7"/>
              <w:ind w:firstLine="0"/>
              <w:jc w:val="left"/>
              <w:rPr>
                <w:sz w:val="24"/>
                <w:szCs w:val="24"/>
              </w:rPr>
            </w:pPr>
            <w:r>
              <w:rPr>
                <w:sz w:val="24"/>
                <w:szCs w:val="24"/>
              </w:rPr>
              <w:t>101</w:t>
            </w:r>
            <w:r w:rsidRPr="008059CB">
              <w:rPr>
                <w:sz w:val="24"/>
                <w:szCs w:val="24"/>
              </w:rPr>
              <w:t xml:space="preserve"> – </w:t>
            </w:r>
            <w:proofErr w:type="spellStart"/>
            <w:r w:rsidRPr="008059CB">
              <w:rPr>
                <w:sz w:val="24"/>
                <w:szCs w:val="24"/>
              </w:rPr>
              <w:t>летие</w:t>
            </w:r>
            <w:proofErr w:type="spellEnd"/>
            <w:r w:rsidRPr="008059CB">
              <w:rPr>
                <w:sz w:val="24"/>
                <w:szCs w:val="24"/>
              </w:rPr>
              <w:t xml:space="preserve"> со Дня воссоединения Крыма с Россией</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18.03.2025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37</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sz w:val="24"/>
                <w:szCs w:val="24"/>
              </w:rPr>
            </w:pPr>
            <w:r w:rsidRPr="004D5135">
              <w:rPr>
                <w:sz w:val="24"/>
                <w:szCs w:val="24"/>
              </w:rPr>
              <w:t>Всемирный День театра</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27.03.2025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38</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sz w:val="24"/>
                <w:szCs w:val="24"/>
              </w:rPr>
            </w:pPr>
            <w:r w:rsidRPr="004D5135">
              <w:rPr>
                <w:sz w:val="24"/>
                <w:szCs w:val="24"/>
              </w:rPr>
              <w:t>Всемирный день здоровья</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07.04.2025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39</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sz w:val="24"/>
                <w:szCs w:val="24"/>
              </w:rPr>
            </w:pPr>
            <w:r w:rsidRPr="004D5135">
              <w:rPr>
                <w:sz w:val="24"/>
                <w:szCs w:val="24"/>
              </w:rPr>
              <w:t>День космонавтики</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12.04.2025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40</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sz w:val="24"/>
                <w:szCs w:val="24"/>
              </w:rPr>
            </w:pPr>
            <w:r w:rsidRPr="004D5135">
              <w:rPr>
                <w:sz w:val="24"/>
                <w:szCs w:val="24"/>
              </w:rPr>
              <w:t>День памяти о геноциде советского народа нацистами и их пособниками в годы Великой Отечественной войны</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19.04.2025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41</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sz w:val="24"/>
                <w:szCs w:val="24"/>
              </w:rPr>
            </w:pPr>
            <w:r w:rsidRPr="004D5135">
              <w:rPr>
                <w:sz w:val="24"/>
                <w:szCs w:val="24"/>
              </w:rPr>
              <w:t>Всемирный День земли</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22.04.2025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42</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sz w:val="24"/>
                <w:szCs w:val="24"/>
              </w:rPr>
            </w:pPr>
            <w:r w:rsidRPr="004D5135">
              <w:rPr>
                <w:sz w:val="24"/>
                <w:szCs w:val="24"/>
              </w:rPr>
              <w:t xml:space="preserve">День российского </w:t>
            </w:r>
            <w:proofErr w:type="spellStart"/>
            <w:r w:rsidRPr="004D5135">
              <w:rPr>
                <w:sz w:val="24"/>
                <w:szCs w:val="24"/>
              </w:rPr>
              <w:t>парламентизма</w:t>
            </w:r>
            <w:proofErr w:type="spellEnd"/>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27.04.2025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43</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sz w:val="24"/>
                <w:szCs w:val="24"/>
              </w:rPr>
            </w:pPr>
            <w:r w:rsidRPr="004D5135">
              <w:rPr>
                <w:sz w:val="24"/>
                <w:szCs w:val="24"/>
              </w:rPr>
              <w:t>Праздник весны и труда</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01.05.2025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44</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sz w:val="24"/>
                <w:szCs w:val="24"/>
              </w:rPr>
            </w:pPr>
            <w:r w:rsidRPr="004D5135">
              <w:rPr>
                <w:sz w:val="24"/>
                <w:szCs w:val="24"/>
              </w:rPr>
              <w:t>День Победы</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09.05.2025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45</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sz w:val="24"/>
                <w:szCs w:val="24"/>
              </w:rPr>
            </w:pPr>
            <w:r w:rsidRPr="004D5135">
              <w:rPr>
                <w:sz w:val="24"/>
                <w:szCs w:val="24"/>
              </w:rPr>
              <w:t>Международный день музеев</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18.05.2025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46</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sz w:val="24"/>
                <w:szCs w:val="24"/>
              </w:rPr>
            </w:pPr>
            <w:r w:rsidRPr="004D5135">
              <w:rPr>
                <w:sz w:val="24"/>
                <w:szCs w:val="24"/>
              </w:rPr>
              <w:t>Международный день общественных организаций России</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19.05.2025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советник</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директора</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по</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воспитанию</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47</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sz w:val="24"/>
                <w:szCs w:val="24"/>
              </w:rPr>
            </w:pPr>
            <w:r w:rsidRPr="004D5135">
              <w:rPr>
                <w:sz w:val="24"/>
                <w:szCs w:val="24"/>
              </w:rPr>
              <w:t>День славянской письменности и культуры</w:t>
            </w:r>
          </w:p>
        </w:tc>
        <w:tc>
          <w:tcPr>
            <w:tcW w:w="2410" w:type="dxa"/>
            <w:tcBorders>
              <w:top w:val="single" w:sz="4" w:space="0" w:color="000000"/>
              <w:left w:val="single" w:sz="4" w:space="0" w:color="000000"/>
              <w:bottom w:val="single" w:sz="4" w:space="0" w:color="000000"/>
              <w:right w:val="single" w:sz="4" w:space="0" w:color="000000"/>
            </w:tcBorders>
          </w:tcPr>
          <w:p w:rsidR="00756D00" w:rsidRPr="008059CB" w:rsidRDefault="00756D00" w:rsidP="00652614">
            <w:pPr>
              <w:pStyle w:val="ParaAttribute2"/>
              <w:wordWrap/>
              <w:ind w:right="0"/>
              <w:jc w:val="left"/>
              <w:rPr>
                <w:sz w:val="24"/>
                <w:szCs w:val="24"/>
              </w:rPr>
            </w:pPr>
            <w:r w:rsidRPr="008059CB">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sz w:val="24"/>
                <w:szCs w:val="24"/>
              </w:rPr>
            </w:pPr>
            <w:r>
              <w:rPr>
                <w:sz w:val="24"/>
                <w:szCs w:val="24"/>
              </w:rPr>
              <w:t>24.05.2025</w:t>
            </w:r>
            <w:r w:rsidRPr="004D5135">
              <w:rPr>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left"/>
              <w:rPr>
                <w:rStyle w:val="CharAttribute6"/>
                <w:rFonts w:eastAsia="№Е"/>
                <w:color w:val="000000" w:themeColor="text1"/>
                <w:sz w:val="24"/>
                <w:szCs w:val="24"/>
              </w:rPr>
            </w:pPr>
            <w:r w:rsidRPr="004D5135">
              <w:rPr>
                <w:rStyle w:val="CharAttribute6"/>
                <w:rFonts w:eastAsia="№Е"/>
                <w:color w:val="000000" w:themeColor="text1"/>
                <w:sz w:val="24"/>
                <w:szCs w:val="24"/>
              </w:rPr>
              <w:t>Классные</w:t>
            </w:r>
            <w:r w:rsidRPr="004D5135">
              <w:rPr>
                <w:rStyle w:val="CharAttribute6"/>
                <w:rFonts w:eastAsia="№Е"/>
                <w:color w:val="000000" w:themeColor="text1"/>
                <w:sz w:val="24"/>
                <w:szCs w:val="24"/>
              </w:rPr>
              <w:t xml:space="preserve"> </w:t>
            </w:r>
            <w:r w:rsidRPr="004D5135">
              <w:rPr>
                <w:rStyle w:val="CharAttribute6"/>
                <w:rFonts w:eastAsia="№Е"/>
                <w:color w:val="000000" w:themeColor="text1"/>
                <w:sz w:val="24"/>
                <w:szCs w:val="24"/>
              </w:rPr>
              <w:t>руководители</w:t>
            </w:r>
            <w:r w:rsidRPr="004D5135">
              <w:rPr>
                <w:rStyle w:val="CharAttribute6"/>
                <w:rFonts w:eastAsia="№Е"/>
                <w:color w:val="000000" w:themeColor="text1"/>
                <w:sz w:val="24"/>
                <w:szCs w:val="24"/>
              </w:rPr>
              <w:t xml:space="preserve"> </w:t>
            </w:r>
            <w:r>
              <w:rPr>
                <w:rStyle w:val="CharAttribute6"/>
                <w:rFonts w:eastAsia="№Е"/>
                <w:color w:val="000000" w:themeColor="text1"/>
                <w:sz w:val="24"/>
                <w:szCs w:val="24"/>
              </w:rPr>
              <w:t>1-4</w:t>
            </w:r>
            <w:r w:rsidRPr="004D5135">
              <w:rPr>
                <w:rStyle w:val="CharAttribute6"/>
                <w:rFonts w:eastAsia="№Е"/>
                <w:color w:val="000000" w:themeColor="text1"/>
                <w:sz w:val="24"/>
                <w:szCs w:val="24"/>
              </w:rPr>
              <w:t>классов</w:t>
            </w: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center"/>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2.</w:t>
            </w:r>
            <w:r w:rsidRPr="004D5135">
              <w:rPr>
                <w:rStyle w:val="CharAttribute5"/>
                <w:rFonts w:eastAsia="№Е" w:hint="default"/>
                <w:b/>
                <w:color w:val="000000" w:themeColor="text1"/>
                <w:sz w:val="24"/>
                <w:szCs w:val="24"/>
              </w:rPr>
              <w:t>Внерочная</w:t>
            </w:r>
            <w:r w:rsidRPr="004D5135">
              <w:rPr>
                <w:rStyle w:val="CharAttribute5"/>
                <w:rFonts w:eastAsia="№Е" w:hint="default"/>
                <w:b/>
                <w:color w:val="000000" w:themeColor="text1"/>
                <w:sz w:val="24"/>
                <w:szCs w:val="24"/>
              </w:rPr>
              <w:t xml:space="preserve"> </w:t>
            </w:r>
            <w:r w:rsidRPr="004D5135">
              <w:rPr>
                <w:rStyle w:val="CharAttribute5"/>
                <w:rFonts w:eastAsia="№Е" w:hint="default"/>
                <w:b/>
                <w:color w:val="000000" w:themeColor="text1"/>
                <w:sz w:val="24"/>
                <w:szCs w:val="24"/>
              </w:rPr>
              <w:t>деятельность</w:t>
            </w:r>
          </w:p>
          <w:p w:rsidR="00756D00" w:rsidRPr="004D5135" w:rsidRDefault="00756D00" w:rsidP="00652614">
            <w:pPr>
              <w:pStyle w:val="ParaAttribute3"/>
              <w:rPr>
                <w:b/>
                <w:sz w:val="24"/>
                <w:szCs w:val="24"/>
              </w:rPr>
            </w:pPr>
            <w:r w:rsidRPr="004D5135">
              <w:rPr>
                <w:b/>
                <w:sz w:val="24"/>
                <w:szCs w:val="24"/>
              </w:rPr>
              <w:t xml:space="preserve">Данный модуль реализуется в соответствии с учебными планами внеурочной </w:t>
            </w:r>
            <w:proofErr w:type="gramStart"/>
            <w:r w:rsidRPr="004D5135">
              <w:rPr>
                <w:b/>
                <w:sz w:val="24"/>
                <w:szCs w:val="24"/>
              </w:rPr>
              <w:t>деятельности  по</w:t>
            </w:r>
            <w:proofErr w:type="gramEnd"/>
            <w:r w:rsidRPr="004D5135">
              <w:rPr>
                <w:b/>
                <w:sz w:val="24"/>
                <w:szCs w:val="24"/>
              </w:rPr>
              <w:t xml:space="preserve"> направлениям: спортивное, духовно-нравственное, </w:t>
            </w:r>
            <w:proofErr w:type="spellStart"/>
            <w:r w:rsidRPr="004D5135">
              <w:rPr>
                <w:b/>
                <w:sz w:val="24"/>
                <w:szCs w:val="24"/>
              </w:rPr>
              <w:t>общеинтеллектуальное</w:t>
            </w:r>
            <w:proofErr w:type="spellEnd"/>
            <w:r w:rsidRPr="004D5135">
              <w:rPr>
                <w:b/>
                <w:sz w:val="24"/>
                <w:szCs w:val="24"/>
              </w:rPr>
              <w:t xml:space="preserve">, общекультурное, </w:t>
            </w:r>
          </w:p>
          <w:p w:rsidR="00756D00" w:rsidRPr="004D5135" w:rsidRDefault="00756D00" w:rsidP="00652614">
            <w:pPr>
              <w:pStyle w:val="ParaAttribute8"/>
              <w:ind w:firstLine="0"/>
              <w:jc w:val="center"/>
              <w:rPr>
                <w:rStyle w:val="CharAttribute6"/>
                <w:rFonts w:eastAsia="№Е"/>
                <w:sz w:val="24"/>
                <w:szCs w:val="24"/>
              </w:rPr>
            </w:pPr>
            <w:r w:rsidRPr="004D5135">
              <w:rPr>
                <w:b/>
                <w:sz w:val="24"/>
                <w:szCs w:val="24"/>
              </w:rPr>
              <w:t>социальное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lastRenderedPageBreak/>
              <w:t>№ п/п</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Функциональная грамотность</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начальных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Разговор о важном</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1-4 </w:t>
            </w:r>
            <w:r w:rsidRPr="0073603E">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Урок мужества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1-4 </w:t>
            </w:r>
            <w:r w:rsidRPr="0073603E">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4</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Разговор о профессиях</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1-4 </w:t>
            </w:r>
            <w:r w:rsidRPr="0073603E">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5</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ОПК</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jc w:val="left"/>
              <w:rPr>
                <w:color w:val="000000" w:themeColor="text1"/>
                <w:sz w:val="24"/>
                <w:szCs w:val="24"/>
              </w:rPr>
            </w:pPr>
            <w:r w:rsidRPr="004D5135">
              <w:rPr>
                <w:color w:val="000000" w:themeColor="text1"/>
                <w:sz w:val="24"/>
                <w:szCs w:val="24"/>
              </w:rPr>
              <w:t>1 «б», 2«б», 3 «б», 4 «б»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начальных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6.</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Шахматы</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jc w:val="left"/>
              <w:rPr>
                <w:color w:val="000000" w:themeColor="text1"/>
                <w:sz w:val="24"/>
                <w:szCs w:val="24"/>
              </w:rPr>
            </w:pPr>
            <w:r w:rsidRPr="004D5135">
              <w:rPr>
                <w:color w:val="000000" w:themeColor="text1"/>
                <w:sz w:val="24"/>
                <w:szCs w:val="24"/>
              </w:rPr>
              <w:t>1 «а», 2«а», 3 «а», 4 «а»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начальных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7</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Народные игры кубанских казаков</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jc w:val="left"/>
              <w:rPr>
                <w:color w:val="000000" w:themeColor="text1"/>
                <w:sz w:val="24"/>
                <w:szCs w:val="24"/>
              </w:rPr>
            </w:pPr>
            <w:r w:rsidRPr="004D5135">
              <w:rPr>
                <w:color w:val="000000" w:themeColor="text1"/>
                <w:sz w:val="24"/>
                <w:szCs w:val="24"/>
              </w:rPr>
              <w:t>1 «б», 2«б», 3 «б», 4 «б»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начальных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8</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История кубанского казачества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jc w:val="left"/>
              <w:rPr>
                <w:color w:val="000000" w:themeColor="text1"/>
                <w:sz w:val="24"/>
                <w:szCs w:val="24"/>
              </w:rPr>
            </w:pPr>
            <w:r w:rsidRPr="004D5135">
              <w:rPr>
                <w:color w:val="000000" w:themeColor="text1"/>
                <w:sz w:val="24"/>
                <w:szCs w:val="24"/>
              </w:rPr>
              <w:t>1 «б», 2«б», 3 «б», 4 «б»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начальных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9</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Краеведческий туризм</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jc w:val="left"/>
              <w:rPr>
                <w:color w:val="000000" w:themeColor="text1"/>
                <w:sz w:val="24"/>
                <w:szCs w:val="24"/>
              </w:rPr>
            </w:pPr>
            <w:r w:rsidRPr="004D5135">
              <w:rPr>
                <w:color w:val="000000" w:themeColor="text1"/>
                <w:sz w:val="24"/>
                <w:szCs w:val="24"/>
              </w:rPr>
              <w:t>1 «а», 2«а», 3 «а», 4 «а»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начальных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center"/>
              <w:rPr>
                <w:rStyle w:val="CharAttribute6"/>
                <w:rFonts w:eastAsia="№Е"/>
                <w:b/>
                <w:sz w:val="24"/>
                <w:szCs w:val="24"/>
              </w:rPr>
            </w:pPr>
            <w:r w:rsidRPr="004D5135">
              <w:rPr>
                <w:rStyle w:val="CharAttribute6"/>
                <w:rFonts w:eastAsia="№Е"/>
                <w:b/>
                <w:sz w:val="24"/>
                <w:szCs w:val="24"/>
              </w:rPr>
              <w:t xml:space="preserve">3. </w:t>
            </w:r>
            <w:r w:rsidRPr="004D5135">
              <w:rPr>
                <w:rStyle w:val="CharAttribute6"/>
                <w:rFonts w:eastAsia="№Е"/>
                <w:b/>
                <w:sz w:val="24"/>
                <w:szCs w:val="24"/>
              </w:rPr>
              <w:t>Классное</w:t>
            </w:r>
            <w:r w:rsidRPr="004D5135">
              <w:rPr>
                <w:rStyle w:val="CharAttribute6"/>
                <w:rFonts w:eastAsia="№Е"/>
                <w:b/>
                <w:sz w:val="24"/>
                <w:szCs w:val="24"/>
              </w:rPr>
              <w:t xml:space="preserve"> </w:t>
            </w:r>
            <w:r w:rsidRPr="004D5135">
              <w:rPr>
                <w:rStyle w:val="CharAttribute6"/>
                <w:rFonts w:eastAsia="№Е"/>
                <w:b/>
                <w:sz w:val="24"/>
                <w:szCs w:val="24"/>
              </w:rPr>
              <w:t>руководство</w:t>
            </w:r>
          </w:p>
          <w:p w:rsidR="00756D00" w:rsidRPr="004D5135" w:rsidRDefault="00756D00" w:rsidP="00652614">
            <w:pPr>
              <w:pStyle w:val="ParaAttribute8"/>
              <w:ind w:firstLine="0"/>
              <w:jc w:val="center"/>
              <w:rPr>
                <w:rStyle w:val="CharAttribute6"/>
                <w:rFonts w:eastAsia="№Е"/>
                <w:b/>
                <w:sz w:val="24"/>
                <w:szCs w:val="24"/>
              </w:rPr>
            </w:pPr>
            <w:r w:rsidRPr="004D5135">
              <w:rPr>
                <w:rStyle w:val="CharAttribute5"/>
                <w:rFonts w:eastAsia="№Е" w:hint="default"/>
                <w:b/>
                <w:sz w:val="24"/>
                <w:szCs w:val="24"/>
              </w:rPr>
              <w:t>(</w:t>
            </w:r>
            <w:r w:rsidRPr="004D5135">
              <w:rPr>
                <w:rStyle w:val="CharAttribute5"/>
                <w:rFonts w:eastAsia="№Е" w:hint="default"/>
                <w:b/>
                <w:sz w:val="24"/>
                <w:szCs w:val="24"/>
              </w:rPr>
              <w:t>согласно</w:t>
            </w:r>
            <w:r w:rsidRPr="004D5135">
              <w:rPr>
                <w:rStyle w:val="CharAttribute5"/>
                <w:rFonts w:eastAsia="№Е" w:hint="default"/>
                <w:b/>
                <w:sz w:val="24"/>
                <w:szCs w:val="24"/>
              </w:rPr>
              <w:t xml:space="preserve"> </w:t>
            </w:r>
            <w:r w:rsidRPr="004D5135">
              <w:rPr>
                <w:rStyle w:val="CharAttribute5"/>
                <w:rFonts w:eastAsia="№Е" w:hint="default"/>
                <w:b/>
                <w:sz w:val="24"/>
                <w:szCs w:val="24"/>
              </w:rPr>
              <w:t>индивидуальным</w:t>
            </w:r>
            <w:r w:rsidRPr="004D5135">
              <w:rPr>
                <w:rStyle w:val="CharAttribute5"/>
                <w:rFonts w:eastAsia="№Е" w:hint="default"/>
                <w:b/>
                <w:sz w:val="24"/>
                <w:szCs w:val="24"/>
              </w:rPr>
              <w:t xml:space="preserve"> </w:t>
            </w:r>
            <w:r w:rsidRPr="004D5135">
              <w:rPr>
                <w:rStyle w:val="CharAttribute5"/>
                <w:rFonts w:eastAsia="№Е" w:hint="default"/>
                <w:b/>
                <w:color w:val="000000" w:themeColor="text1"/>
                <w:sz w:val="24"/>
                <w:szCs w:val="24"/>
              </w:rPr>
              <w:t>планам</w:t>
            </w:r>
            <w:r w:rsidRPr="004D5135">
              <w:rPr>
                <w:rStyle w:val="CharAttribute5"/>
                <w:rFonts w:eastAsia="№Е" w:hint="default"/>
                <w:b/>
                <w:color w:val="000000" w:themeColor="text1"/>
                <w:sz w:val="24"/>
                <w:szCs w:val="24"/>
              </w:rPr>
              <w:t xml:space="preserve"> </w:t>
            </w:r>
            <w:r w:rsidRPr="004D5135">
              <w:rPr>
                <w:rStyle w:val="CharAttribute5"/>
                <w:rFonts w:eastAsia="№Е" w:hint="default"/>
                <w:b/>
                <w:color w:val="000000" w:themeColor="text1"/>
                <w:sz w:val="24"/>
                <w:szCs w:val="24"/>
              </w:rPr>
              <w:t>работы</w:t>
            </w:r>
            <w:r w:rsidRPr="004D5135">
              <w:rPr>
                <w:rStyle w:val="CharAttribute5"/>
                <w:rFonts w:eastAsia="№Е" w:hint="default"/>
                <w:b/>
                <w:color w:val="000000" w:themeColor="text1"/>
                <w:sz w:val="24"/>
                <w:szCs w:val="24"/>
              </w:rPr>
              <w:t xml:space="preserve"> </w:t>
            </w:r>
            <w:r w:rsidRPr="004D5135">
              <w:rPr>
                <w:rStyle w:val="CharAttribute5"/>
                <w:rFonts w:eastAsia="№Е" w:hint="default"/>
                <w:b/>
                <w:color w:val="000000" w:themeColor="text1"/>
                <w:sz w:val="24"/>
                <w:szCs w:val="24"/>
              </w:rPr>
              <w:t>классных</w:t>
            </w:r>
            <w:r w:rsidRPr="004D5135">
              <w:rPr>
                <w:rStyle w:val="CharAttribute5"/>
                <w:rFonts w:eastAsia="№Е" w:hint="default"/>
                <w:b/>
                <w:color w:val="000000" w:themeColor="text1"/>
                <w:sz w:val="24"/>
                <w:szCs w:val="24"/>
              </w:rPr>
              <w:t xml:space="preserve"> </w:t>
            </w:r>
            <w:r w:rsidRPr="004D5135">
              <w:rPr>
                <w:rStyle w:val="CharAttribute5"/>
                <w:rFonts w:eastAsia="№Е" w:hint="default"/>
                <w:b/>
                <w:color w:val="000000" w:themeColor="text1"/>
                <w:sz w:val="24"/>
                <w:szCs w:val="24"/>
              </w:rPr>
              <w:t>руководителей</w:t>
            </w:r>
            <w:r w:rsidRPr="004D5135">
              <w:rPr>
                <w:rStyle w:val="CharAttribute5"/>
                <w:rFonts w:eastAsia="№Е" w:hint="default"/>
                <w:b/>
                <w:sz w:val="24"/>
                <w:szCs w:val="24"/>
              </w:rPr>
              <w:t>)</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t>№ п/п</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Поднятие флага. Гимн. «Разговор о важном»</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themeColor="text1"/>
                <w:sz w:val="24"/>
                <w:szCs w:val="24"/>
              </w:rPr>
            </w:pPr>
            <w:r w:rsidRPr="004D5135">
              <w:rPr>
                <w:sz w:val="24"/>
                <w:szCs w:val="24"/>
              </w:rPr>
              <w:t>Каждый понедельник недели</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73603E">
            <w:pPr>
              <w:spacing w:after="0" w:line="240" w:lineRule="auto"/>
              <w:rPr>
                <w:rStyle w:val="CharAttribute5"/>
                <w:rFonts w:ascii="Times New Roman" w:eastAsiaTheme="minorEastAsia" w:cs="Times New Roman" w:hint="default"/>
                <w:sz w:val="24"/>
                <w:szCs w:val="24"/>
              </w:rPr>
            </w:pPr>
            <w:r w:rsidRPr="004D5135">
              <w:rPr>
                <w:rFonts w:ascii="Times New Roman" w:hAnsi="Times New Roman" w:cs="Times New Roman"/>
                <w:sz w:val="24"/>
                <w:szCs w:val="24"/>
              </w:rPr>
              <w:t xml:space="preserve">Классные руководители </w:t>
            </w:r>
            <w:r w:rsidRPr="004D5135">
              <w:rPr>
                <w:sz w:val="24"/>
                <w:szCs w:val="24"/>
              </w:rPr>
              <w:t>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Проведение классных часов, участие в Днях единых действий</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themeColor="text1"/>
                <w:sz w:val="24"/>
                <w:szCs w:val="24"/>
              </w:rPr>
            </w:pPr>
            <w:r w:rsidRPr="004D5135">
              <w:rPr>
                <w:rStyle w:val="CharAttribute5"/>
                <w:rFonts w:eastAsia="№Е" w:hint="default"/>
                <w:color w:val="000000" w:themeColor="text1"/>
                <w:sz w:val="24"/>
                <w:szCs w:val="24"/>
              </w:rPr>
              <w:t>В</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течение</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73603E">
            <w:pPr>
              <w:spacing w:after="0" w:line="240" w:lineRule="auto"/>
              <w:rPr>
                <w:rStyle w:val="CharAttribute5"/>
                <w:rFonts w:ascii="Times New Roman" w:eastAsiaTheme="minorEastAsia" w:cs="Times New Roman" w:hint="default"/>
                <w:sz w:val="24"/>
                <w:szCs w:val="24"/>
              </w:rPr>
            </w:pPr>
            <w:r w:rsidRPr="004D5135">
              <w:rPr>
                <w:rFonts w:ascii="Times New Roman" w:hAnsi="Times New Roman" w:cs="Times New Roman"/>
                <w:sz w:val="24"/>
                <w:szCs w:val="24"/>
              </w:rPr>
              <w:t xml:space="preserve">Классные руководители </w:t>
            </w:r>
            <w:r w:rsidRPr="004D5135">
              <w:rPr>
                <w:sz w:val="24"/>
                <w:szCs w:val="24"/>
              </w:rPr>
              <w:t>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Проведение инструктажей с обучающимся по ТБ, ПДД, ППБ</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wordWrap/>
              <w:rPr>
                <w:rStyle w:val="CharAttribute5"/>
                <w:rFonts w:eastAsia="№Е" w:hint="default"/>
                <w:color w:val="000000" w:themeColor="text1"/>
                <w:sz w:val="24"/>
                <w:szCs w:val="24"/>
              </w:rPr>
            </w:pPr>
            <w:r w:rsidRPr="004D5135">
              <w:rPr>
                <w:rStyle w:val="CharAttribute5"/>
                <w:rFonts w:eastAsia="№Е" w:hint="default"/>
                <w:color w:val="000000" w:themeColor="text1"/>
                <w:sz w:val="24"/>
                <w:szCs w:val="24"/>
              </w:rPr>
              <w:t>В</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течение</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73603E">
            <w:pPr>
              <w:spacing w:after="0" w:line="240" w:lineRule="auto"/>
              <w:rPr>
                <w:rStyle w:val="CharAttribute5"/>
                <w:rFonts w:ascii="Times New Roman" w:eastAsiaTheme="minorEastAsia" w:cs="Times New Roman" w:hint="default"/>
                <w:sz w:val="24"/>
                <w:szCs w:val="24"/>
              </w:rPr>
            </w:pPr>
            <w:r w:rsidRPr="004D5135">
              <w:rPr>
                <w:rFonts w:ascii="Times New Roman" w:hAnsi="Times New Roman" w:cs="Times New Roman"/>
                <w:sz w:val="24"/>
                <w:szCs w:val="24"/>
              </w:rPr>
              <w:t xml:space="preserve">Классные руководители </w:t>
            </w:r>
            <w:r w:rsidRPr="004D5135">
              <w:rPr>
                <w:sz w:val="24"/>
                <w:szCs w:val="24"/>
              </w:rPr>
              <w:t>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4</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Изучение классного коллектива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themeColor="text1"/>
                <w:sz w:val="24"/>
                <w:szCs w:val="24"/>
              </w:rPr>
            </w:pPr>
            <w:r w:rsidRPr="004D5135">
              <w:rPr>
                <w:rFonts w:eastAsia="Times New Roman"/>
                <w:sz w:val="24"/>
                <w:szCs w:val="24"/>
              </w:rPr>
              <w:t>в течение месяца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73603E">
            <w:pPr>
              <w:spacing w:after="0" w:line="240" w:lineRule="auto"/>
              <w:rPr>
                <w:rStyle w:val="CharAttribute5"/>
                <w:rFonts w:ascii="Times New Roman" w:eastAsiaTheme="minorEastAsia" w:cs="Times New Roman" w:hint="default"/>
                <w:sz w:val="24"/>
                <w:szCs w:val="24"/>
              </w:rPr>
            </w:pPr>
            <w:r w:rsidRPr="004D5135">
              <w:rPr>
                <w:rFonts w:ascii="Times New Roman" w:hAnsi="Times New Roman" w:cs="Times New Roman"/>
                <w:sz w:val="24"/>
                <w:szCs w:val="24"/>
              </w:rPr>
              <w:t xml:space="preserve">Классные руководители </w:t>
            </w:r>
            <w:r w:rsidRPr="004D5135">
              <w:rPr>
                <w:sz w:val="24"/>
                <w:szCs w:val="24"/>
              </w:rPr>
              <w:t>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5</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Ведение портфолио с обучающимися класса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Fonts w:eastAsia="Times New Roman"/>
                <w:sz w:val="24"/>
                <w:szCs w:val="24"/>
              </w:rPr>
            </w:pPr>
            <w:r w:rsidRPr="004D5135">
              <w:rPr>
                <w:rStyle w:val="CharAttribute5"/>
                <w:rFonts w:eastAsia="№Е" w:hint="default"/>
                <w:color w:val="000000" w:themeColor="text1"/>
                <w:sz w:val="24"/>
                <w:szCs w:val="24"/>
              </w:rPr>
              <w:t>В</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течение</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lastRenderedPageBreak/>
              <w:t>6</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Классные коллективные творческие дела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Fonts w:eastAsia="Times New Roman"/>
                <w:sz w:val="24"/>
                <w:szCs w:val="24"/>
              </w:rPr>
            </w:pPr>
            <w:r w:rsidRPr="004D5135">
              <w:rPr>
                <w:rStyle w:val="CharAttribute5"/>
                <w:rFonts w:eastAsia="№Е" w:hint="default"/>
                <w:color w:val="000000" w:themeColor="text1"/>
                <w:sz w:val="24"/>
                <w:szCs w:val="24"/>
              </w:rPr>
              <w:t>В</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течение</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7</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Реализация программы внеурочной деятельности с классом</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Fonts w:eastAsia="Times New Roman"/>
                <w:sz w:val="24"/>
                <w:szCs w:val="24"/>
              </w:rPr>
            </w:pPr>
            <w:r w:rsidRPr="004D5135">
              <w:rPr>
                <w:rStyle w:val="CharAttribute5"/>
                <w:rFonts w:eastAsia="№Е" w:hint="default"/>
                <w:color w:val="000000" w:themeColor="text1"/>
                <w:sz w:val="24"/>
                <w:szCs w:val="24"/>
              </w:rPr>
              <w:t>В</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течение</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8</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 xml:space="preserve"> Консультации с учителями-предметниками (соблюдение единых требований в воспитании, предупреждение и разрешение конфликтов)</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themeColor="text1"/>
                <w:sz w:val="24"/>
                <w:szCs w:val="24"/>
              </w:rPr>
            </w:pPr>
            <w:r w:rsidRPr="004D5135">
              <w:rPr>
                <w:rStyle w:val="CharAttribute5"/>
                <w:rFonts w:eastAsia="№Е" w:hint="default"/>
                <w:color w:val="000000" w:themeColor="text1"/>
                <w:sz w:val="24"/>
                <w:szCs w:val="24"/>
              </w:rPr>
              <w:t>В</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течение</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Классные руководители 1-4 классов, педагог - психолог</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9</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 xml:space="preserve"> Торжественная линейка, посвященная спуску флага РФ</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themeColor="text1"/>
                <w:sz w:val="24"/>
                <w:szCs w:val="24"/>
              </w:rPr>
            </w:pPr>
            <w:r w:rsidRPr="004D5135">
              <w:rPr>
                <w:rStyle w:val="CharAttribute5"/>
                <w:rFonts w:eastAsia="№Е" w:hint="default"/>
                <w:color w:val="000000" w:themeColor="text1"/>
                <w:sz w:val="24"/>
                <w:szCs w:val="24"/>
              </w:rPr>
              <w:t>Каждая</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пятница</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недели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Классные руководители 1-4 классов</w:t>
            </w: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spacing w:after="0" w:line="240" w:lineRule="auto"/>
              <w:jc w:val="center"/>
              <w:rPr>
                <w:rFonts w:ascii="Times New Roman" w:hAnsi="Times New Roman" w:cs="Times New Roman"/>
                <w:b/>
                <w:sz w:val="24"/>
                <w:szCs w:val="24"/>
              </w:rPr>
            </w:pPr>
            <w:r w:rsidRPr="004D5135">
              <w:rPr>
                <w:rFonts w:ascii="Times New Roman" w:hAnsi="Times New Roman" w:cs="Times New Roman"/>
                <w:b/>
                <w:sz w:val="24"/>
                <w:szCs w:val="24"/>
              </w:rPr>
              <w:t>4. Модуль «Работа с родителями</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 xml:space="preserve">Заседание родительского комитета </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themeColor="text1"/>
                <w:sz w:val="24"/>
                <w:szCs w:val="24"/>
              </w:rPr>
            </w:pPr>
            <w:r w:rsidRPr="004D5135">
              <w:rPr>
                <w:rStyle w:val="CharAttribute5"/>
                <w:rFonts w:eastAsia="№Е" w:hint="default"/>
                <w:color w:val="000000" w:themeColor="text1"/>
                <w:sz w:val="24"/>
                <w:szCs w:val="24"/>
              </w:rPr>
              <w:t xml:space="preserve">1 </w:t>
            </w:r>
            <w:r w:rsidRPr="004D5135">
              <w:rPr>
                <w:rStyle w:val="CharAttribute5"/>
                <w:rFonts w:eastAsia="№Е" w:hint="default"/>
                <w:color w:val="000000" w:themeColor="text1"/>
                <w:sz w:val="24"/>
                <w:szCs w:val="24"/>
              </w:rPr>
              <w:t>раз</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в</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четверть</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Администрация школы</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Классные родительские собрания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themeColor="text1"/>
                <w:sz w:val="24"/>
                <w:szCs w:val="24"/>
              </w:rPr>
            </w:pPr>
            <w:r w:rsidRPr="004D5135">
              <w:rPr>
                <w:rStyle w:val="CharAttribute5"/>
                <w:rFonts w:eastAsia="№Е" w:hint="default"/>
                <w:color w:val="000000" w:themeColor="text1"/>
                <w:sz w:val="24"/>
                <w:szCs w:val="24"/>
              </w:rPr>
              <w:t xml:space="preserve">1 </w:t>
            </w:r>
            <w:r w:rsidRPr="004D5135">
              <w:rPr>
                <w:rStyle w:val="CharAttribute5"/>
                <w:rFonts w:eastAsia="№Е" w:hint="default"/>
                <w:color w:val="000000" w:themeColor="text1"/>
                <w:sz w:val="24"/>
                <w:szCs w:val="24"/>
              </w:rPr>
              <w:t>раз</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в</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четверть</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Индивидуальные беседы с родителями «группы риска», неуспевающими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themeColor="text1"/>
                <w:sz w:val="24"/>
                <w:szCs w:val="24"/>
              </w:rPr>
            </w:pPr>
            <w:r w:rsidRPr="004D5135">
              <w:rPr>
                <w:rStyle w:val="CharAttribute5"/>
                <w:rFonts w:eastAsia="№Е" w:hint="default"/>
                <w:color w:val="000000" w:themeColor="text1"/>
                <w:sz w:val="24"/>
                <w:szCs w:val="24"/>
              </w:rPr>
              <w:t>По</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мере</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необходимости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Администрация школы, классные руководители 1-4 классов,  педагог - психолог</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4</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Консультации с психологом</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themeColor="text1"/>
                <w:sz w:val="24"/>
                <w:szCs w:val="24"/>
              </w:rPr>
            </w:pPr>
            <w:r w:rsidRPr="004D5135">
              <w:rPr>
                <w:rStyle w:val="CharAttribute5"/>
                <w:rFonts w:eastAsia="№Е" w:hint="default"/>
                <w:color w:val="000000" w:themeColor="text1"/>
                <w:sz w:val="24"/>
                <w:szCs w:val="24"/>
              </w:rPr>
              <w:t>По</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мере</w:t>
            </w:r>
            <w:r w:rsidRPr="004D5135">
              <w:rPr>
                <w:rStyle w:val="CharAttribute5"/>
                <w:rFonts w:eastAsia="№Е" w:hint="default"/>
                <w:color w:val="000000" w:themeColor="text1"/>
                <w:sz w:val="24"/>
                <w:szCs w:val="24"/>
              </w:rPr>
              <w:t xml:space="preserve"> </w:t>
            </w:r>
            <w:r w:rsidRPr="004D5135">
              <w:rPr>
                <w:rStyle w:val="CharAttribute5"/>
                <w:rFonts w:eastAsia="№Е" w:hint="default"/>
                <w:color w:val="000000" w:themeColor="text1"/>
                <w:sz w:val="24"/>
                <w:szCs w:val="24"/>
              </w:rPr>
              <w:t>необходимости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педагог - психолог</w:t>
            </w: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center"/>
              <w:rPr>
                <w:rStyle w:val="CharAttribute6"/>
                <w:rFonts w:eastAsia="№Е"/>
                <w:b/>
                <w:sz w:val="24"/>
                <w:szCs w:val="24"/>
              </w:rPr>
            </w:pPr>
            <w:r w:rsidRPr="004D5135">
              <w:rPr>
                <w:rStyle w:val="CharAttribute6"/>
                <w:rFonts w:eastAsia="№Е"/>
                <w:b/>
                <w:sz w:val="24"/>
                <w:szCs w:val="24"/>
              </w:rPr>
              <w:t xml:space="preserve">5. </w:t>
            </w:r>
            <w:r w:rsidRPr="004D5135">
              <w:rPr>
                <w:rStyle w:val="CharAttribute6"/>
                <w:rFonts w:eastAsia="№Е"/>
                <w:b/>
                <w:sz w:val="24"/>
                <w:szCs w:val="24"/>
              </w:rPr>
              <w:t>Ключевые</w:t>
            </w:r>
            <w:r w:rsidRPr="004D5135">
              <w:rPr>
                <w:rStyle w:val="CharAttribute6"/>
                <w:rFonts w:eastAsia="№Е"/>
                <w:b/>
                <w:sz w:val="24"/>
                <w:szCs w:val="24"/>
              </w:rPr>
              <w:t xml:space="preserve"> </w:t>
            </w:r>
            <w:r w:rsidRPr="004D5135">
              <w:rPr>
                <w:rStyle w:val="CharAttribute6"/>
                <w:rFonts w:eastAsia="№Е"/>
                <w:b/>
                <w:sz w:val="24"/>
                <w:szCs w:val="24"/>
              </w:rPr>
              <w:t>школьные</w:t>
            </w:r>
            <w:r w:rsidRPr="004D5135">
              <w:rPr>
                <w:rStyle w:val="CharAttribute6"/>
                <w:rFonts w:eastAsia="№Е"/>
                <w:b/>
                <w:sz w:val="24"/>
                <w:szCs w:val="24"/>
              </w:rPr>
              <w:t xml:space="preserve"> </w:t>
            </w:r>
            <w:r w:rsidRPr="004D5135">
              <w:rPr>
                <w:rStyle w:val="CharAttribute6"/>
                <w:rFonts w:eastAsia="№Е"/>
                <w:b/>
                <w:sz w:val="24"/>
                <w:szCs w:val="24"/>
              </w:rPr>
              <w:t>дела</w:t>
            </w:r>
            <w:r w:rsidRPr="004D5135">
              <w:rPr>
                <w:rStyle w:val="CharAttribute6"/>
                <w:rFonts w:eastAsia="№Е"/>
                <w:b/>
                <w:sz w:val="24"/>
                <w:szCs w:val="24"/>
              </w:rPr>
              <w:t xml:space="preserve"> </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t>№ п/п</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5"/>
              <w:rPr>
                <w:color w:val="000000" w:themeColor="text1"/>
                <w:sz w:val="24"/>
                <w:szCs w:val="24"/>
              </w:rPr>
            </w:pPr>
            <w:r w:rsidRPr="004D5135">
              <w:rPr>
                <w:color w:val="000000" w:themeColor="text1"/>
                <w:sz w:val="24"/>
                <w:szCs w:val="24"/>
              </w:rPr>
              <w:t xml:space="preserve">Праздник «Первый звонок». </w:t>
            </w:r>
            <w:proofErr w:type="spellStart"/>
            <w:r w:rsidRPr="004D5135">
              <w:rPr>
                <w:color w:val="000000" w:themeColor="text1"/>
                <w:sz w:val="24"/>
                <w:szCs w:val="24"/>
              </w:rPr>
              <w:t>Всекубанский</w:t>
            </w:r>
            <w:proofErr w:type="spellEnd"/>
            <w:r w:rsidRPr="004D5135">
              <w:rPr>
                <w:color w:val="000000" w:themeColor="text1"/>
                <w:sz w:val="24"/>
                <w:szCs w:val="24"/>
              </w:rPr>
              <w:t xml:space="preserve"> классный час.</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02.09.2024</w:t>
            </w:r>
            <w:r w:rsidRPr="004D5135">
              <w:rPr>
                <w:color w:val="000000" w:themeColor="text1"/>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w:t>
            </w:r>
            <w:r w:rsidRPr="0073603E">
              <w:rPr>
                <w:rStyle w:val="CharAttribute6"/>
                <w:color w:val="auto"/>
                <w:sz w:val="24"/>
                <w:szCs w:val="24"/>
              </w:rPr>
              <w:t>классов</w:t>
            </w:r>
            <w:r w:rsidRPr="0073603E">
              <w:rPr>
                <w:rStyle w:val="CharAttribute6"/>
                <w:color w:val="auto"/>
                <w:sz w:val="24"/>
                <w:szCs w:val="24"/>
              </w:rPr>
              <w:t xml:space="preserve">, </w:t>
            </w:r>
            <w:r w:rsidRPr="0073603E">
              <w:rPr>
                <w:rStyle w:val="CharAttribute6"/>
                <w:color w:val="auto"/>
                <w:sz w:val="24"/>
                <w:szCs w:val="24"/>
              </w:rPr>
              <w:t>Бирюкова</w:t>
            </w:r>
            <w:r w:rsidRPr="0073603E">
              <w:rPr>
                <w:rStyle w:val="CharAttribute6"/>
                <w:color w:val="auto"/>
                <w:sz w:val="24"/>
                <w:szCs w:val="24"/>
              </w:rPr>
              <w:t xml:space="preserve"> </w:t>
            </w:r>
            <w:r w:rsidRPr="0073603E">
              <w:rPr>
                <w:rStyle w:val="CharAttribute6"/>
                <w:color w:val="auto"/>
                <w:sz w:val="24"/>
                <w:szCs w:val="24"/>
              </w:rPr>
              <w:t>Т</w:t>
            </w:r>
            <w:r w:rsidRPr="0073603E">
              <w:rPr>
                <w:rStyle w:val="CharAttribute6"/>
                <w:color w:val="auto"/>
                <w:sz w:val="24"/>
                <w:szCs w:val="24"/>
              </w:rPr>
              <w:t>.</w:t>
            </w:r>
            <w:r w:rsidRPr="0073603E">
              <w:rPr>
                <w:rStyle w:val="CharAttribute6"/>
                <w:color w:val="auto"/>
                <w:sz w:val="24"/>
                <w:szCs w:val="24"/>
              </w:rPr>
              <w:t>П</w:t>
            </w:r>
            <w:r w:rsidRPr="0073603E">
              <w:rPr>
                <w:rStyle w:val="CharAttribute6"/>
                <w:color w:val="auto"/>
                <w:sz w:val="24"/>
                <w:szCs w:val="24"/>
              </w:rPr>
              <w:t xml:space="preserve">., </w:t>
            </w:r>
            <w:r w:rsidRPr="0073603E">
              <w:rPr>
                <w:rStyle w:val="CharAttribute6"/>
                <w:color w:val="auto"/>
                <w:sz w:val="24"/>
                <w:szCs w:val="24"/>
              </w:rPr>
              <w:t>зам</w:t>
            </w:r>
            <w:r w:rsidRPr="0073603E">
              <w:rPr>
                <w:rStyle w:val="CharAttribute6"/>
                <w:color w:val="auto"/>
                <w:sz w:val="24"/>
                <w:szCs w:val="24"/>
              </w:rPr>
              <w:t xml:space="preserve">. </w:t>
            </w:r>
            <w:r w:rsidRPr="0073603E">
              <w:rPr>
                <w:rStyle w:val="CharAttribute6"/>
                <w:color w:val="auto"/>
                <w:sz w:val="24"/>
                <w:szCs w:val="24"/>
              </w:rPr>
              <w:t>директора</w:t>
            </w:r>
            <w:r w:rsidRPr="0073603E">
              <w:rPr>
                <w:rStyle w:val="CharAttribute6"/>
                <w:color w:val="auto"/>
                <w:sz w:val="24"/>
                <w:szCs w:val="24"/>
              </w:rPr>
              <w:t xml:space="preserve"> </w:t>
            </w:r>
            <w:r w:rsidRPr="0073603E">
              <w:rPr>
                <w:rStyle w:val="CharAttribute6"/>
                <w:color w:val="auto"/>
                <w:sz w:val="24"/>
                <w:szCs w:val="24"/>
              </w:rPr>
              <w:t>по</w:t>
            </w:r>
            <w:r w:rsidRPr="0073603E">
              <w:rPr>
                <w:rStyle w:val="CharAttribute6"/>
                <w:color w:val="auto"/>
                <w:sz w:val="24"/>
                <w:szCs w:val="24"/>
              </w:rPr>
              <w:t xml:space="preserve"> </w:t>
            </w:r>
            <w:r w:rsidRPr="0073603E">
              <w:rPr>
                <w:rStyle w:val="CharAttribute6"/>
                <w:color w:val="auto"/>
                <w:sz w:val="24"/>
                <w:szCs w:val="24"/>
              </w:rPr>
              <w:t>ВР</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5"/>
              <w:rPr>
                <w:color w:val="000000" w:themeColor="text1"/>
                <w:sz w:val="24"/>
                <w:szCs w:val="24"/>
              </w:rPr>
            </w:pPr>
            <w:r w:rsidRPr="004D5135">
              <w:rPr>
                <w:color w:val="000000" w:themeColor="text1"/>
                <w:sz w:val="24"/>
                <w:szCs w:val="24"/>
              </w:rPr>
              <w:t xml:space="preserve"> Урок безопасности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02.09.2024</w:t>
            </w:r>
            <w:r w:rsidRPr="004D5135">
              <w:rPr>
                <w:color w:val="000000" w:themeColor="text1"/>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r w:rsidRPr="0073603E">
              <w:rPr>
                <w:rStyle w:val="CharAttribute6"/>
                <w:color w:val="auto"/>
                <w:sz w:val="24"/>
                <w:szCs w:val="24"/>
              </w:rPr>
              <w:t xml:space="preserve">, </w:t>
            </w:r>
            <w:r w:rsidRPr="0073603E">
              <w:rPr>
                <w:rStyle w:val="CharAttribute6"/>
                <w:color w:val="auto"/>
                <w:sz w:val="24"/>
                <w:szCs w:val="24"/>
              </w:rPr>
              <w:t>зам</w:t>
            </w:r>
            <w:r w:rsidRPr="0073603E">
              <w:rPr>
                <w:rStyle w:val="CharAttribute6"/>
                <w:color w:val="auto"/>
                <w:sz w:val="24"/>
                <w:szCs w:val="24"/>
              </w:rPr>
              <w:t xml:space="preserve">. </w:t>
            </w:r>
            <w:r w:rsidRPr="0073603E">
              <w:rPr>
                <w:rStyle w:val="CharAttribute6"/>
                <w:color w:val="auto"/>
                <w:sz w:val="24"/>
                <w:szCs w:val="24"/>
              </w:rPr>
              <w:t>директора</w:t>
            </w:r>
            <w:r w:rsidRPr="0073603E">
              <w:rPr>
                <w:rStyle w:val="CharAttribute6"/>
                <w:color w:val="auto"/>
                <w:sz w:val="24"/>
                <w:szCs w:val="24"/>
              </w:rPr>
              <w:t xml:space="preserve"> </w:t>
            </w:r>
            <w:r w:rsidRPr="0073603E">
              <w:rPr>
                <w:rStyle w:val="CharAttribute6"/>
                <w:color w:val="auto"/>
                <w:sz w:val="24"/>
                <w:szCs w:val="24"/>
              </w:rPr>
              <w:t>по</w:t>
            </w:r>
            <w:r w:rsidRPr="0073603E">
              <w:rPr>
                <w:rStyle w:val="CharAttribute6"/>
                <w:color w:val="auto"/>
                <w:sz w:val="24"/>
                <w:szCs w:val="24"/>
              </w:rPr>
              <w:t xml:space="preserve"> </w:t>
            </w:r>
            <w:r w:rsidRPr="0073603E">
              <w:rPr>
                <w:rStyle w:val="CharAttribute6"/>
                <w:color w:val="auto"/>
                <w:sz w:val="24"/>
                <w:szCs w:val="24"/>
              </w:rPr>
              <w:t>ВР</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5"/>
              <w:rPr>
                <w:color w:val="000000" w:themeColor="text1"/>
                <w:sz w:val="24"/>
                <w:szCs w:val="24"/>
              </w:rPr>
            </w:pPr>
            <w:r w:rsidRPr="004D5135">
              <w:rPr>
                <w:color w:val="000000" w:themeColor="text1"/>
                <w:sz w:val="24"/>
                <w:szCs w:val="24"/>
              </w:rPr>
              <w:t>День солидарности в борьбе с терроризмом</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jc w:val="both"/>
              <w:rPr>
                <w:color w:val="000000" w:themeColor="text1"/>
                <w:sz w:val="24"/>
                <w:szCs w:val="24"/>
              </w:rPr>
            </w:pPr>
            <w:r w:rsidRPr="004D5135">
              <w:rPr>
                <w:sz w:val="24"/>
                <w:szCs w:val="24"/>
              </w:rPr>
              <w:t>1-</w:t>
            </w:r>
            <w:r w:rsidRPr="004D5135">
              <w:rPr>
                <w:color w:val="000000" w:themeColor="text1"/>
                <w:sz w:val="24"/>
                <w:szCs w:val="24"/>
              </w:rPr>
              <w:t>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03.09.2024</w:t>
            </w:r>
            <w:r w:rsidRPr="004D5135">
              <w:rPr>
                <w:color w:val="000000" w:themeColor="text1"/>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классы</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4</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tabs>
                <w:tab w:val="left" w:pos="9745"/>
              </w:tabs>
              <w:ind w:right="-173"/>
              <w:rPr>
                <w:rFonts w:ascii="Times New Roman" w:hAnsi="Times New Roman" w:cs="Times New Roman"/>
                <w:sz w:val="24"/>
                <w:szCs w:val="24"/>
              </w:rPr>
            </w:pPr>
            <w:r w:rsidRPr="004D5135">
              <w:rPr>
                <w:rFonts w:ascii="Times New Roman" w:hAnsi="Times New Roman" w:cs="Times New Roman"/>
                <w:sz w:val="24"/>
                <w:szCs w:val="24"/>
              </w:rPr>
              <w:t>Торжественные мероприятия, посвященные 86 годовщине образования  Краснодарского края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13.09.2024</w:t>
            </w:r>
            <w:r w:rsidRPr="004D5135">
              <w:rPr>
                <w:color w:val="000000" w:themeColor="text1"/>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w:t>
            </w:r>
            <w:r w:rsidRPr="0073603E">
              <w:rPr>
                <w:rStyle w:val="CharAttribute6"/>
                <w:color w:val="auto"/>
                <w:sz w:val="24"/>
                <w:szCs w:val="24"/>
              </w:rPr>
              <w:t>классов</w:t>
            </w:r>
            <w:r w:rsidRPr="0073603E">
              <w:rPr>
                <w:rStyle w:val="CharAttribute6"/>
                <w:color w:val="auto"/>
                <w:sz w:val="24"/>
                <w:szCs w:val="24"/>
              </w:rPr>
              <w:t xml:space="preserve">,  </w:t>
            </w:r>
            <w:r w:rsidRPr="0073603E">
              <w:rPr>
                <w:rStyle w:val="CharAttribute6"/>
                <w:color w:val="auto"/>
                <w:sz w:val="24"/>
                <w:szCs w:val="24"/>
              </w:rPr>
              <w:t>Бирюкова</w:t>
            </w:r>
            <w:r w:rsidRPr="0073603E">
              <w:rPr>
                <w:rStyle w:val="CharAttribute6"/>
                <w:color w:val="auto"/>
                <w:sz w:val="24"/>
                <w:szCs w:val="24"/>
              </w:rPr>
              <w:t xml:space="preserve"> </w:t>
            </w:r>
            <w:proofErr w:type="spellStart"/>
            <w:r w:rsidRPr="0073603E">
              <w:rPr>
                <w:rStyle w:val="CharAttribute6"/>
                <w:color w:val="auto"/>
                <w:sz w:val="24"/>
                <w:szCs w:val="24"/>
              </w:rPr>
              <w:t>Т</w:t>
            </w:r>
            <w:r w:rsidRPr="0073603E">
              <w:rPr>
                <w:rStyle w:val="CharAttribute6"/>
                <w:color w:val="auto"/>
                <w:sz w:val="24"/>
                <w:szCs w:val="24"/>
              </w:rPr>
              <w:t>.</w:t>
            </w:r>
            <w:r w:rsidRPr="0073603E">
              <w:rPr>
                <w:rStyle w:val="CharAttribute6"/>
                <w:color w:val="auto"/>
                <w:sz w:val="24"/>
                <w:szCs w:val="24"/>
              </w:rPr>
              <w:t>П</w:t>
            </w:r>
            <w:r w:rsidRPr="0073603E">
              <w:rPr>
                <w:rStyle w:val="CharAttribute6"/>
                <w:color w:val="auto"/>
                <w:sz w:val="24"/>
                <w:szCs w:val="24"/>
              </w:rPr>
              <w:t>.,</w:t>
            </w:r>
            <w:r w:rsidRPr="0073603E">
              <w:rPr>
                <w:rStyle w:val="CharAttribute6"/>
                <w:color w:val="auto"/>
                <w:sz w:val="24"/>
                <w:szCs w:val="24"/>
              </w:rPr>
              <w:t>зам</w:t>
            </w:r>
            <w:proofErr w:type="spellEnd"/>
            <w:r w:rsidRPr="0073603E">
              <w:rPr>
                <w:rStyle w:val="CharAttribute6"/>
                <w:color w:val="auto"/>
                <w:sz w:val="24"/>
                <w:szCs w:val="24"/>
              </w:rPr>
              <w:t xml:space="preserve">. </w:t>
            </w:r>
            <w:r w:rsidRPr="0073603E">
              <w:rPr>
                <w:rStyle w:val="CharAttribute6"/>
                <w:color w:val="auto"/>
                <w:sz w:val="24"/>
                <w:szCs w:val="24"/>
              </w:rPr>
              <w:t>директора</w:t>
            </w:r>
            <w:r w:rsidRPr="0073603E">
              <w:rPr>
                <w:rStyle w:val="CharAttribute6"/>
                <w:color w:val="auto"/>
                <w:sz w:val="24"/>
                <w:szCs w:val="24"/>
              </w:rPr>
              <w:t xml:space="preserve"> </w:t>
            </w:r>
            <w:r w:rsidRPr="0073603E">
              <w:rPr>
                <w:rStyle w:val="CharAttribute6"/>
                <w:color w:val="auto"/>
                <w:sz w:val="24"/>
                <w:szCs w:val="24"/>
              </w:rPr>
              <w:t>по</w:t>
            </w:r>
            <w:r w:rsidRPr="0073603E">
              <w:rPr>
                <w:rStyle w:val="CharAttribute6"/>
                <w:color w:val="auto"/>
                <w:sz w:val="24"/>
                <w:szCs w:val="24"/>
              </w:rPr>
              <w:t xml:space="preserve"> </w:t>
            </w:r>
            <w:r w:rsidRPr="0073603E">
              <w:rPr>
                <w:rStyle w:val="CharAttribute6"/>
                <w:color w:val="auto"/>
                <w:sz w:val="24"/>
                <w:szCs w:val="24"/>
              </w:rPr>
              <w:t>ВР</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lastRenderedPageBreak/>
              <w:t>5</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tabs>
                <w:tab w:val="left" w:pos="9745"/>
              </w:tabs>
              <w:ind w:right="-173"/>
              <w:rPr>
                <w:rFonts w:ascii="Times New Roman" w:hAnsi="Times New Roman" w:cs="Times New Roman"/>
                <w:sz w:val="24"/>
                <w:szCs w:val="24"/>
              </w:rPr>
            </w:pPr>
            <w:r w:rsidRPr="004D5135">
              <w:rPr>
                <w:rFonts w:ascii="Times New Roman" w:hAnsi="Times New Roman" w:cs="Times New Roman"/>
                <w:sz w:val="24"/>
                <w:szCs w:val="24"/>
              </w:rPr>
              <w:t>Еженедельные линейки, посвященные Поднятию флага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sidRPr="004D5135">
              <w:rPr>
                <w:color w:val="000000" w:themeColor="text1"/>
                <w:sz w:val="24"/>
                <w:szCs w:val="24"/>
              </w:rPr>
              <w:t>каждый понедельник недели</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Бирюкова</w:t>
            </w:r>
            <w:r w:rsidRPr="0073603E">
              <w:rPr>
                <w:rStyle w:val="CharAttribute6"/>
                <w:color w:val="auto"/>
                <w:sz w:val="24"/>
                <w:szCs w:val="24"/>
              </w:rPr>
              <w:t xml:space="preserve"> </w:t>
            </w:r>
            <w:proofErr w:type="spellStart"/>
            <w:r w:rsidRPr="0073603E">
              <w:rPr>
                <w:rStyle w:val="CharAttribute6"/>
                <w:color w:val="auto"/>
                <w:sz w:val="24"/>
                <w:szCs w:val="24"/>
              </w:rPr>
              <w:t>Т</w:t>
            </w:r>
            <w:r w:rsidRPr="0073603E">
              <w:rPr>
                <w:rStyle w:val="CharAttribute6"/>
                <w:color w:val="auto"/>
                <w:sz w:val="24"/>
                <w:szCs w:val="24"/>
              </w:rPr>
              <w:t>.</w:t>
            </w:r>
            <w:r w:rsidRPr="0073603E">
              <w:rPr>
                <w:rStyle w:val="CharAttribute6"/>
                <w:color w:val="auto"/>
                <w:sz w:val="24"/>
                <w:szCs w:val="24"/>
              </w:rPr>
              <w:t>П</w:t>
            </w:r>
            <w:r w:rsidRPr="0073603E">
              <w:rPr>
                <w:rStyle w:val="CharAttribute6"/>
                <w:color w:val="auto"/>
                <w:sz w:val="24"/>
                <w:szCs w:val="24"/>
              </w:rPr>
              <w:t>.,</w:t>
            </w:r>
            <w:r w:rsidRPr="0073603E">
              <w:rPr>
                <w:rStyle w:val="CharAttribute6"/>
                <w:color w:val="auto"/>
                <w:sz w:val="24"/>
                <w:szCs w:val="24"/>
              </w:rPr>
              <w:t>зам</w:t>
            </w:r>
            <w:proofErr w:type="spellEnd"/>
            <w:r w:rsidRPr="0073603E">
              <w:rPr>
                <w:rStyle w:val="CharAttribute6"/>
                <w:color w:val="auto"/>
                <w:sz w:val="24"/>
                <w:szCs w:val="24"/>
              </w:rPr>
              <w:t xml:space="preserve">. </w:t>
            </w:r>
            <w:r w:rsidRPr="0073603E">
              <w:rPr>
                <w:rStyle w:val="CharAttribute6"/>
                <w:color w:val="auto"/>
                <w:sz w:val="24"/>
                <w:szCs w:val="24"/>
              </w:rPr>
              <w:t>директора</w:t>
            </w:r>
            <w:r w:rsidRPr="0073603E">
              <w:rPr>
                <w:rStyle w:val="CharAttribute6"/>
                <w:color w:val="auto"/>
                <w:sz w:val="24"/>
                <w:szCs w:val="24"/>
              </w:rPr>
              <w:t xml:space="preserve"> </w:t>
            </w:r>
            <w:r w:rsidRPr="0073603E">
              <w:rPr>
                <w:rStyle w:val="CharAttribute6"/>
                <w:color w:val="auto"/>
                <w:sz w:val="24"/>
                <w:szCs w:val="24"/>
              </w:rPr>
              <w:t>по</w:t>
            </w:r>
            <w:r w:rsidRPr="0073603E">
              <w:rPr>
                <w:rStyle w:val="CharAttribute6"/>
                <w:color w:val="auto"/>
                <w:sz w:val="24"/>
                <w:szCs w:val="24"/>
              </w:rPr>
              <w:t xml:space="preserve"> </w:t>
            </w:r>
            <w:r w:rsidRPr="0073603E">
              <w:rPr>
                <w:rStyle w:val="CharAttribute6"/>
                <w:color w:val="auto"/>
                <w:sz w:val="24"/>
                <w:szCs w:val="24"/>
              </w:rPr>
              <w:t>ВР</w:t>
            </w:r>
            <w:r w:rsidRPr="0073603E">
              <w:rPr>
                <w:rStyle w:val="CharAttribute6"/>
                <w:color w:val="auto"/>
                <w:sz w:val="24"/>
                <w:szCs w:val="24"/>
              </w:rPr>
              <w:t xml:space="preserve">, </w:t>
            </w: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7</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sz w:val="24"/>
                <w:szCs w:val="24"/>
              </w:rPr>
              <w:t xml:space="preserve"> Церемония поднятия (спуска) Государственного флага Российской Федерации </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sidRPr="004D5135">
              <w:rPr>
                <w:color w:val="000000" w:themeColor="text1"/>
                <w:sz w:val="24"/>
                <w:szCs w:val="24"/>
              </w:rPr>
              <w:t>каждая пятница недели</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Бирюкова</w:t>
            </w:r>
            <w:r w:rsidRPr="0073603E">
              <w:rPr>
                <w:rStyle w:val="CharAttribute6"/>
                <w:color w:val="auto"/>
                <w:sz w:val="24"/>
                <w:szCs w:val="24"/>
              </w:rPr>
              <w:t xml:space="preserve"> </w:t>
            </w:r>
            <w:proofErr w:type="spellStart"/>
            <w:r w:rsidRPr="0073603E">
              <w:rPr>
                <w:rStyle w:val="CharAttribute6"/>
                <w:color w:val="auto"/>
                <w:sz w:val="24"/>
                <w:szCs w:val="24"/>
              </w:rPr>
              <w:t>Т</w:t>
            </w:r>
            <w:r w:rsidRPr="0073603E">
              <w:rPr>
                <w:rStyle w:val="CharAttribute6"/>
                <w:color w:val="auto"/>
                <w:sz w:val="24"/>
                <w:szCs w:val="24"/>
              </w:rPr>
              <w:t>.</w:t>
            </w:r>
            <w:r w:rsidRPr="0073603E">
              <w:rPr>
                <w:rStyle w:val="CharAttribute6"/>
                <w:color w:val="auto"/>
                <w:sz w:val="24"/>
                <w:szCs w:val="24"/>
              </w:rPr>
              <w:t>П</w:t>
            </w:r>
            <w:r w:rsidRPr="0073603E">
              <w:rPr>
                <w:rStyle w:val="CharAttribute6"/>
                <w:color w:val="auto"/>
                <w:sz w:val="24"/>
                <w:szCs w:val="24"/>
              </w:rPr>
              <w:t>.,</w:t>
            </w:r>
            <w:r w:rsidRPr="0073603E">
              <w:rPr>
                <w:rStyle w:val="CharAttribute6"/>
                <w:color w:val="auto"/>
                <w:sz w:val="24"/>
                <w:szCs w:val="24"/>
              </w:rPr>
              <w:t>зам</w:t>
            </w:r>
            <w:proofErr w:type="spellEnd"/>
            <w:r w:rsidRPr="0073603E">
              <w:rPr>
                <w:rStyle w:val="CharAttribute6"/>
                <w:color w:val="auto"/>
                <w:sz w:val="24"/>
                <w:szCs w:val="24"/>
              </w:rPr>
              <w:t xml:space="preserve">. </w:t>
            </w:r>
            <w:r w:rsidRPr="0073603E">
              <w:rPr>
                <w:rStyle w:val="CharAttribute6"/>
                <w:color w:val="auto"/>
                <w:sz w:val="24"/>
                <w:szCs w:val="24"/>
              </w:rPr>
              <w:t>директора</w:t>
            </w:r>
            <w:r w:rsidRPr="0073603E">
              <w:rPr>
                <w:rStyle w:val="CharAttribute6"/>
                <w:color w:val="auto"/>
                <w:sz w:val="24"/>
                <w:szCs w:val="24"/>
              </w:rPr>
              <w:t xml:space="preserve"> </w:t>
            </w:r>
            <w:r w:rsidRPr="0073603E">
              <w:rPr>
                <w:rStyle w:val="CharAttribute6"/>
                <w:color w:val="auto"/>
                <w:sz w:val="24"/>
                <w:szCs w:val="24"/>
              </w:rPr>
              <w:t>по</w:t>
            </w:r>
            <w:r w:rsidRPr="0073603E">
              <w:rPr>
                <w:rStyle w:val="CharAttribute6"/>
                <w:color w:val="auto"/>
                <w:sz w:val="24"/>
                <w:szCs w:val="24"/>
              </w:rPr>
              <w:t xml:space="preserve"> </w:t>
            </w:r>
            <w:r w:rsidRPr="0073603E">
              <w:rPr>
                <w:rStyle w:val="CharAttribute6"/>
                <w:color w:val="auto"/>
                <w:sz w:val="24"/>
                <w:szCs w:val="24"/>
              </w:rPr>
              <w:t>ВР</w:t>
            </w:r>
            <w:r w:rsidRPr="0073603E">
              <w:rPr>
                <w:rStyle w:val="CharAttribute6"/>
                <w:color w:val="auto"/>
                <w:sz w:val="24"/>
                <w:szCs w:val="24"/>
              </w:rPr>
              <w:t xml:space="preserve">, </w:t>
            </w: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8</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sz w:val="24"/>
                <w:szCs w:val="24"/>
              </w:rPr>
              <w:t>Праздник «День учителя»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04.10.2024</w:t>
            </w:r>
            <w:r w:rsidRPr="004D5135">
              <w:rPr>
                <w:color w:val="000000" w:themeColor="text1"/>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9</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sz w:val="24"/>
                <w:szCs w:val="24"/>
              </w:rPr>
              <w:t xml:space="preserve"> Посвящение в первоклассники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1-е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11 .10.2024</w:t>
            </w:r>
            <w:r w:rsidRPr="004D5135">
              <w:rPr>
                <w:color w:val="000000" w:themeColor="text1"/>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w:t>
            </w:r>
            <w:r w:rsidRPr="0073603E">
              <w:rPr>
                <w:rStyle w:val="CharAttribute6"/>
                <w:color w:val="auto"/>
                <w:sz w:val="24"/>
                <w:szCs w:val="24"/>
              </w:rPr>
              <w:t>х</w:t>
            </w:r>
            <w:r w:rsidRPr="0073603E">
              <w:rPr>
                <w:rStyle w:val="CharAttribute6"/>
                <w:color w:val="auto"/>
                <w:sz w:val="24"/>
                <w:szCs w:val="24"/>
              </w:rPr>
              <w:t xml:space="preserve">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10</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Участие в мероприятиях, посвященных Дню народного единства (флешмобы онлайн, акция «Окна России», «Испеки пирог», «Флаги России»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03.11.2024</w:t>
            </w:r>
            <w:r w:rsidRPr="004D5135">
              <w:rPr>
                <w:color w:val="000000" w:themeColor="text1"/>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11</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Праздник «День матери»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24.11.2024</w:t>
            </w:r>
            <w:r w:rsidRPr="004D5135">
              <w:rPr>
                <w:color w:val="000000" w:themeColor="text1"/>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12</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Участие в акции «Каждой птичке – по кормушке»</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11.12.2024</w:t>
            </w:r>
            <w:r w:rsidRPr="004D5135">
              <w:rPr>
                <w:color w:val="000000" w:themeColor="text1"/>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13</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Участие в новогодних мероприятиях ( хороводы, спектакли)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27.12.2024</w:t>
            </w:r>
            <w:r w:rsidRPr="004D5135">
              <w:rPr>
                <w:color w:val="000000" w:themeColor="text1"/>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14</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Участие в спортивно-игровой программе «Есть такая профессия Родину защищать»</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09.02.2025</w:t>
            </w:r>
            <w:r w:rsidRPr="004D5135">
              <w:rPr>
                <w:color w:val="000000" w:themeColor="text1"/>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15</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Концерт, посвященный Международному женскому дню 8 Марта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07.03.2025</w:t>
            </w:r>
            <w:r w:rsidRPr="004D5135">
              <w:rPr>
                <w:color w:val="000000" w:themeColor="text1"/>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16</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Школьный фестиваль детского творчества «Ярмарка талантов»</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20.03.2025</w:t>
            </w:r>
            <w:r w:rsidRPr="004D5135">
              <w:rPr>
                <w:color w:val="000000" w:themeColor="text1"/>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17</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Участие в мероприятиях, посвященных Дню Космонавтики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12.04.2025</w:t>
            </w:r>
            <w:r w:rsidRPr="004D5135">
              <w:rPr>
                <w:color w:val="000000" w:themeColor="text1"/>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18</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 xml:space="preserve">Участие в общепоселковом митинге, посвященном празднованию Дня Победы </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09.05.2025</w:t>
            </w:r>
            <w:r w:rsidRPr="004D5135">
              <w:rPr>
                <w:color w:val="000000" w:themeColor="text1"/>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t>19</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Торжественная линейка, посвященная окончанию начальной школы «Прощай, начальная школа!»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jc w:val="left"/>
              <w:rPr>
                <w:color w:val="000000" w:themeColor="text1"/>
                <w:sz w:val="24"/>
                <w:szCs w:val="24"/>
              </w:rPr>
            </w:pPr>
            <w:r w:rsidRPr="004D5135">
              <w:rPr>
                <w:color w:val="000000" w:themeColor="text1"/>
                <w:sz w:val="24"/>
                <w:szCs w:val="24"/>
              </w:rPr>
              <w:t xml:space="preserve">    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Pr>
                <w:color w:val="000000" w:themeColor="text1"/>
                <w:sz w:val="24"/>
                <w:szCs w:val="24"/>
              </w:rPr>
              <w:t>19.05.2025</w:t>
            </w:r>
            <w:r w:rsidRPr="004D5135">
              <w:rPr>
                <w:color w:val="000000" w:themeColor="text1"/>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4 </w:t>
            </w:r>
            <w:r w:rsidRPr="0073603E">
              <w:rPr>
                <w:rStyle w:val="CharAttribute6"/>
                <w:color w:val="auto"/>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Pr>
                <w:rStyle w:val="CharAttribute5"/>
                <w:rFonts w:eastAsia="№Е" w:hint="default"/>
                <w:sz w:val="24"/>
                <w:szCs w:val="24"/>
              </w:rPr>
              <w:lastRenderedPageBreak/>
              <w:t>20</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Праздник «Последний звонок» (участие первоклассников)</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spacing w:line="360" w:lineRule="auto"/>
              <w:rPr>
                <w:color w:val="000000" w:themeColor="text1"/>
                <w:sz w:val="24"/>
                <w:szCs w:val="24"/>
              </w:rPr>
            </w:pPr>
            <w:r>
              <w:rPr>
                <w:color w:val="000000" w:themeColor="text1"/>
                <w:sz w:val="24"/>
                <w:szCs w:val="24"/>
              </w:rPr>
              <w:t>24.05.202</w:t>
            </w:r>
            <w:r w:rsidRPr="004D5135">
              <w:rPr>
                <w:color w:val="000000" w:themeColor="text1"/>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Классные</w:t>
            </w:r>
            <w:r w:rsidRPr="0073603E">
              <w:rPr>
                <w:rStyle w:val="CharAttribute6"/>
                <w:color w:val="auto"/>
                <w:sz w:val="24"/>
                <w:szCs w:val="24"/>
              </w:rPr>
              <w:t xml:space="preserve"> </w:t>
            </w:r>
            <w:r w:rsidRPr="0073603E">
              <w:rPr>
                <w:rStyle w:val="CharAttribute6"/>
                <w:color w:val="auto"/>
                <w:sz w:val="24"/>
                <w:szCs w:val="24"/>
              </w:rPr>
              <w:t>руководители</w:t>
            </w:r>
            <w:r w:rsidRPr="0073603E">
              <w:rPr>
                <w:rStyle w:val="CharAttribute6"/>
                <w:color w:val="auto"/>
                <w:sz w:val="24"/>
                <w:szCs w:val="24"/>
              </w:rPr>
              <w:t xml:space="preserve"> 1-4 </w:t>
            </w:r>
            <w:r w:rsidRPr="0073603E">
              <w:rPr>
                <w:rStyle w:val="CharAttribute6"/>
                <w:color w:val="auto"/>
                <w:sz w:val="24"/>
                <w:szCs w:val="24"/>
              </w:rPr>
              <w:t>классов</w:t>
            </w: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center"/>
              <w:rPr>
                <w:rStyle w:val="CharAttribute6"/>
                <w:rFonts w:eastAsia="№Е"/>
                <w:b/>
                <w:sz w:val="24"/>
                <w:szCs w:val="24"/>
              </w:rPr>
            </w:pPr>
            <w:r w:rsidRPr="004D5135">
              <w:rPr>
                <w:rStyle w:val="CharAttribute6"/>
                <w:rFonts w:eastAsia="№Е"/>
                <w:b/>
                <w:sz w:val="24"/>
                <w:szCs w:val="24"/>
              </w:rPr>
              <w:t>6.</w:t>
            </w:r>
            <w:r w:rsidRPr="004D5135">
              <w:rPr>
                <w:rStyle w:val="CharAttribute6"/>
                <w:rFonts w:eastAsia="№Е"/>
                <w:b/>
                <w:sz w:val="24"/>
                <w:szCs w:val="24"/>
              </w:rPr>
              <w:t>Внешкольные</w:t>
            </w:r>
            <w:r w:rsidRPr="004D5135">
              <w:rPr>
                <w:rStyle w:val="CharAttribute6"/>
                <w:rFonts w:eastAsia="№Е"/>
                <w:b/>
                <w:sz w:val="24"/>
                <w:szCs w:val="24"/>
              </w:rPr>
              <w:t xml:space="preserve"> </w:t>
            </w:r>
            <w:r w:rsidRPr="004D5135">
              <w:rPr>
                <w:rStyle w:val="CharAttribute6"/>
                <w:rFonts w:eastAsia="№Е"/>
                <w:b/>
                <w:sz w:val="24"/>
                <w:szCs w:val="24"/>
              </w:rPr>
              <w:t>мероприятия</w:t>
            </w:r>
          </w:p>
          <w:p w:rsidR="00756D00" w:rsidRPr="004D5135" w:rsidRDefault="00756D00" w:rsidP="00652614">
            <w:pPr>
              <w:pStyle w:val="ParaAttribute8"/>
              <w:ind w:firstLine="0"/>
              <w:jc w:val="center"/>
              <w:rPr>
                <w:rStyle w:val="CharAttribute6"/>
                <w:rFonts w:eastAsia="№Е"/>
                <w:b/>
                <w:sz w:val="24"/>
                <w:szCs w:val="24"/>
              </w:rPr>
            </w:pPr>
            <w:r w:rsidRPr="004D5135">
              <w:rPr>
                <w:rStyle w:val="CharAttribute5"/>
                <w:rFonts w:eastAsia="№Е" w:hint="default"/>
                <w:b/>
                <w:sz w:val="24"/>
                <w:szCs w:val="24"/>
              </w:rPr>
              <w:t>(</w:t>
            </w:r>
            <w:r w:rsidRPr="004D5135">
              <w:rPr>
                <w:rStyle w:val="CharAttribute5"/>
                <w:rFonts w:eastAsia="№Е" w:hint="default"/>
                <w:b/>
                <w:sz w:val="24"/>
                <w:szCs w:val="24"/>
              </w:rPr>
              <w:t>согласно</w:t>
            </w:r>
            <w:r w:rsidRPr="004D5135">
              <w:rPr>
                <w:rStyle w:val="CharAttribute5"/>
                <w:rFonts w:eastAsia="№Е" w:hint="default"/>
                <w:b/>
                <w:sz w:val="24"/>
                <w:szCs w:val="24"/>
              </w:rPr>
              <w:t xml:space="preserve"> </w:t>
            </w:r>
            <w:r w:rsidRPr="004D5135">
              <w:rPr>
                <w:rStyle w:val="CharAttribute5"/>
                <w:rFonts w:eastAsia="№Е" w:hint="default"/>
                <w:b/>
                <w:sz w:val="24"/>
                <w:szCs w:val="24"/>
              </w:rPr>
              <w:t>индивидуальным</w:t>
            </w:r>
            <w:r w:rsidRPr="004D5135">
              <w:rPr>
                <w:rStyle w:val="CharAttribute5"/>
                <w:rFonts w:eastAsia="№Е" w:hint="default"/>
                <w:b/>
                <w:sz w:val="24"/>
                <w:szCs w:val="24"/>
              </w:rPr>
              <w:t xml:space="preserve"> </w:t>
            </w:r>
            <w:r w:rsidRPr="004D5135">
              <w:rPr>
                <w:rStyle w:val="CharAttribute5"/>
                <w:rFonts w:eastAsia="№Е" w:hint="default"/>
                <w:b/>
                <w:sz w:val="24"/>
                <w:szCs w:val="24"/>
              </w:rPr>
              <w:t>планам</w:t>
            </w:r>
            <w:r w:rsidRPr="004D5135">
              <w:rPr>
                <w:rStyle w:val="CharAttribute5"/>
                <w:rFonts w:eastAsia="№Е" w:hint="default"/>
                <w:b/>
                <w:sz w:val="24"/>
                <w:szCs w:val="24"/>
              </w:rPr>
              <w:t xml:space="preserve"> </w:t>
            </w:r>
            <w:r w:rsidRPr="004D5135">
              <w:rPr>
                <w:rStyle w:val="CharAttribute5"/>
                <w:rFonts w:eastAsia="№Е" w:hint="default"/>
                <w:b/>
                <w:sz w:val="24"/>
                <w:szCs w:val="24"/>
              </w:rPr>
              <w:t>работы</w:t>
            </w:r>
            <w:r w:rsidRPr="004D5135">
              <w:rPr>
                <w:rStyle w:val="CharAttribute5"/>
                <w:rFonts w:eastAsia="№Е" w:hint="default"/>
                <w:b/>
                <w:sz w:val="24"/>
                <w:szCs w:val="24"/>
              </w:rPr>
              <w:t xml:space="preserve"> </w:t>
            </w:r>
            <w:r w:rsidRPr="004D5135">
              <w:rPr>
                <w:rStyle w:val="CharAttribute5"/>
                <w:rFonts w:eastAsia="№Е" w:hint="default"/>
                <w:b/>
                <w:sz w:val="24"/>
                <w:szCs w:val="24"/>
              </w:rPr>
              <w:t>классных</w:t>
            </w:r>
            <w:r w:rsidRPr="004D5135">
              <w:rPr>
                <w:rStyle w:val="CharAttribute5"/>
                <w:rFonts w:eastAsia="№Е" w:hint="default"/>
                <w:b/>
                <w:sz w:val="24"/>
                <w:szCs w:val="24"/>
              </w:rPr>
              <w:t xml:space="preserve"> </w:t>
            </w:r>
            <w:r w:rsidRPr="004D5135">
              <w:rPr>
                <w:rStyle w:val="CharAttribute5"/>
                <w:rFonts w:eastAsia="№Е" w:hint="default"/>
                <w:b/>
                <w:sz w:val="24"/>
                <w:szCs w:val="24"/>
              </w:rPr>
              <w:t>руководителей</w:t>
            </w:r>
            <w:r w:rsidRPr="004D5135">
              <w:rPr>
                <w:rStyle w:val="CharAttribute5"/>
                <w:rFonts w:eastAsia="№Е" w:hint="default"/>
                <w:b/>
                <w:sz w:val="24"/>
                <w:szCs w:val="24"/>
              </w:rPr>
              <w:t>)</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t>№ п/п</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Праздник «Последний звонок» (участие первоклассников)</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contextualSpacing/>
              <w:jc w:val="center"/>
              <w:rPr>
                <w:rFonts w:ascii="Times New Roman" w:hAnsi="Times New Roman" w:cs="Times New Roman"/>
                <w:color w:val="000000"/>
                <w:sz w:val="24"/>
                <w:szCs w:val="24"/>
              </w:rPr>
            </w:pPr>
            <w:r w:rsidRPr="004D5135">
              <w:rPr>
                <w:rFonts w:ascii="Times New Roman" w:hAnsi="Times New Roman" w:cs="Times New Roman"/>
                <w:color w:val="000000" w:themeColor="text1"/>
                <w:sz w:val="24"/>
                <w:szCs w:val="24"/>
              </w:rPr>
              <w:t>1-4 классы</w:t>
            </w:r>
            <w:r w:rsidRPr="004D5135">
              <w:rPr>
                <w:rFonts w:ascii="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24.05.2024</w:t>
            </w:r>
            <w:r w:rsidRPr="004D5135">
              <w:rPr>
                <w:rFonts w:ascii="Times New Roman" w:hAnsi="Times New Roman" w:cs="Times New Roman"/>
                <w:color w:val="000000"/>
                <w:sz w:val="24"/>
                <w:szCs w:val="24"/>
              </w:rPr>
              <w:t xml:space="preserve"> г</w:t>
            </w:r>
          </w:p>
          <w:p w:rsidR="00756D00" w:rsidRPr="004D5135" w:rsidRDefault="00756D00" w:rsidP="00652614">
            <w:pPr>
              <w:contextualSpacing/>
              <w:rPr>
                <w:rFonts w:ascii="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contextualSpacing/>
              <w:rPr>
                <w:rFonts w:ascii="Times New Roman" w:hAnsi="Times New Roman" w:cs="Times New Roman"/>
                <w:color w:val="000000"/>
                <w:sz w:val="24"/>
                <w:szCs w:val="24"/>
              </w:rPr>
            </w:pPr>
            <w:r w:rsidRPr="004D5135">
              <w:rPr>
                <w:rFonts w:ascii="Times New Roman" w:hAnsi="Times New Roman" w:cs="Times New Roman"/>
                <w:color w:val="000000"/>
                <w:sz w:val="24"/>
                <w:szCs w:val="24"/>
              </w:rPr>
              <w:t>Классные руководители</w:t>
            </w:r>
          </w:p>
          <w:p w:rsidR="00756D00" w:rsidRPr="004D5135" w:rsidRDefault="00756D00" w:rsidP="00652614">
            <w:pPr>
              <w:contextualSpacing/>
              <w:rPr>
                <w:rFonts w:ascii="Times New Roman" w:hAnsi="Times New Roman" w:cs="Times New Roman"/>
                <w:color w:val="000000"/>
                <w:sz w:val="24"/>
                <w:szCs w:val="24"/>
              </w:rPr>
            </w:pPr>
            <w:r w:rsidRPr="004D5135">
              <w:rPr>
                <w:rFonts w:ascii="Times New Roman" w:hAnsi="Times New Roman" w:cs="Times New Roman"/>
                <w:color w:val="000000"/>
                <w:sz w:val="24"/>
                <w:szCs w:val="24"/>
              </w:rPr>
              <w:t>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5"/>
              <w:wordWrap/>
              <w:contextualSpacing/>
              <w:rPr>
                <w:color w:val="000000" w:themeColor="text1"/>
                <w:sz w:val="24"/>
                <w:szCs w:val="24"/>
              </w:rPr>
            </w:pPr>
            <w:r w:rsidRPr="004D5135">
              <w:rPr>
                <w:color w:val="000000" w:themeColor="text1"/>
                <w:sz w:val="24"/>
                <w:szCs w:val="24"/>
              </w:rPr>
              <w:t>Профориентационные  экскурсии на пр</w:t>
            </w:r>
            <w:r>
              <w:rPr>
                <w:color w:val="000000" w:themeColor="text1"/>
                <w:sz w:val="24"/>
                <w:szCs w:val="24"/>
              </w:rPr>
              <w:t>оизводство,</w:t>
            </w:r>
            <w:r w:rsidRPr="004D5135">
              <w:rPr>
                <w:color w:val="000000" w:themeColor="text1"/>
                <w:sz w:val="24"/>
                <w:szCs w:val="24"/>
              </w:rPr>
              <w:t xml:space="preserve"> в организации, с целью знакомства с профессиями.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contextualSpacing/>
              <w:jc w:val="center"/>
              <w:rPr>
                <w:rFonts w:ascii="Times New Roman" w:hAnsi="Times New Roman" w:cs="Times New Roman"/>
                <w:color w:val="000000"/>
                <w:sz w:val="24"/>
                <w:szCs w:val="24"/>
              </w:rPr>
            </w:pPr>
          </w:p>
          <w:p w:rsidR="00756D00" w:rsidRPr="004D5135" w:rsidRDefault="00756D00" w:rsidP="00652614">
            <w:pPr>
              <w:pStyle w:val="ParaAttribute2"/>
              <w:wordWrap/>
              <w:contextualSpacing/>
              <w:rPr>
                <w:color w:val="000000" w:themeColor="text1"/>
                <w:sz w:val="24"/>
                <w:szCs w:val="24"/>
              </w:rPr>
            </w:pPr>
            <w:r w:rsidRPr="004D5135">
              <w:rPr>
                <w:color w:val="000000" w:themeColor="text1"/>
                <w:sz w:val="24"/>
                <w:szCs w:val="24"/>
              </w:rPr>
              <w:t>1-4 классы</w:t>
            </w:r>
            <w:r w:rsidRPr="004D5135">
              <w:rPr>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contextualSpacing/>
              <w:rPr>
                <w:rFonts w:ascii="Times New Roman" w:hAnsi="Times New Roman" w:cs="Times New Roman"/>
                <w:color w:val="000000" w:themeColor="text1"/>
                <w:sz w:val="24"/>
                <w:szCs w:val="24"/>
              </w:rPr>
            </w:pPr>
            <w:r w:rsidRPr="004D5135">
              <w:rPr>
                <w:rFonts w:ascii="Times New Roman" w:hAnsi="Times New Roman" w:cs="Times New Roman"/>
                <w:color w:val="000000"/>
                <w:sz w:val="24"/>
                <w:szCs w:val="24"/>
              </w:rPr>
              <w:t>В течение года, по приказу</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contextualSpacing/>
              <w:rPr>
                <w:rFonts w:ascii="Times New Roman" w:hAnsi="Times New Roman" w:cs="Times New Roman"/>
                <w:color w:val="000000"/>
                <w:sz w:val="24"/>
                <w:szCs w:val="24"/>
              </w:rPr>
            </w:pPr>
            <w:r w:rsidRPr="004D5135">
              <w:rPr>
                <w:rFonts w:ascii="Times New Roman" w:hAnsi="Times New Roman" w:cs="Times New Roman"/>
                <w:color w:val="000000"/>
                <w:sz w:val="24"/>
                <w:szCs w:val="24"/>
              </w:rPr>
              <w:t>Классные руководители</w:t>
            </w:r>
          </w:p>
          <w:p w:rsidR="00756D00" w:rsidRPr="004D5135" w:rsidRDefault="00756D00" w:rsidP="00652614">
            <w:pPr>
              <w:pStyle w:val="ParaAttribute3"/>
              <w:wordWrap/>
              <w:contextualSpacing/>
              <w:jc w:val="left"/>
              <w:rPr>
                <w:rStyle w:val="CharAttribute6"/>
                <w:color w:val="000000" w:themeColor="text1"/>
                <w:sz w:val="24"/>
                <w:szCs w:val="24"/>
              </w:rPr>
            </w:pPr>
            <w:r w:rsidRPr="004D5135">
              <w:rPr>
                <w:color w:val="000000"/>
                <w:sz w:val="24"/>
                <w:szCs w:val="24"/>
              </w:rPr>
              <w:t>1-4 классов</w:t>
            </w:r>
            <w:r w:rsidRPr="004D5135">
              <w:rPr>
                <w:rStyle w:val="CharAttribute6"/>
                <w:color w:val="000000" w:themeColor="text1"/>
                <w:sz w:val="24"/>
                <w:szCs w:val="24"/>
              </w:rPr>
              <w:t xml:space="preserve"> </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5"/>
              <w:wordWrap/>
              <w:contextualSpacing/>
              <w:rPr>
                <w:color w:val="000000" w:themeColor="text1"/>
                <w:sz w:val="24"/>
                <w:szCs w:val="24"/>
              </w:rPr>
            </w:pPr>
            <w:r w:rsidRPr="004D5135">
              <w:rPr>
                <w:color w:val="000000" w:themeColor="text1"/>
                <w:sz w:val="24"/>
                <w:szCs w:val="24"/>
              </w:rPr>
              <w:t>Посещение музеев военной славы</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contextualSpacing/>
              <w:jc w:val="center"/>
              <w:rPr>
                <w:rFonts w:ascii="Times New Roman" w:hAnsi="Times New Roman" w:cs="Times New Roman"/>
                <w:color w:val="000000"/>
                <w:sz w:val="24"/>
                <w:szCs w:val="24"/>
              </w:rPr>
            </w:pPr>
            <w:r w:rsidRPr="004D5135">
              <w:rPr>
                <w:rFonts w:ascii="Times New Roman" w:hAnsi="Times New Roman" w:cs="Times New Roman"/>
                <w:color w:val="000000" w:themeColor="text1"/>
                <w:sz w:val="24"/>
                <w:szCs w:val="24"/>
              </w:rPr>
              <w:t>1-4 классы</w:t>
            </w:r>
            <w:r w:rsidRPr="004D5135">
              <w:rPr>
                <w:rFonts w:ascii="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contextualSpacing/>
              <w:rPr>
                <w:rFonts w:ascii="Times New Roman" w:hAnsi="Times New Roman" w:cs="Times New Roman"/>
                <w:color w:val="000000"/>
                <w:sz w:val="24"/>
                <w:szCs w:val="24"/>
              </w:rPr>
            </w:pPr>
            <w:r w:rsidRPr="004D5135">
              <w:rPr>
                <w:rFonts w:ascii="Times New Roman" w:hAnsi="Times New Roman" w:cs="Times New Roman"/>
                <w:color w:val="000000"/>
                <w:sz w:val="24"/>
                <w:szCs w:val="24"/>
              </w:rPr>
              <w:t>В течение года</w:t>
            </w:r>
          </w:p>
          <w:p w:rsidR="00756D00" w:rsidRPr="004D5135" w:rsidRDefault="00756D00" w:rsidP="00652614">
            <w:pPr>
              <w:contextualSpacing/>
              <w:rPr>
                <w:rFonts w:ascii="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contextualSpacing/>
              <w:rPr>
                <w:rFonts w:ascii="Times New Roman" w:hAnsi="Times New Roman" w:cs="Times New Roman"/>
                <w:color w:val="000000"/>
                <w:sz w:val="24"/>
                <w:szCs w:val="24"/>
              </w:rPr>
            </w:pPr>
            <w:r w:rsidRPr="004D5135">
              <w:rPr>
                <w:rFonts w:ascii="Times New Roman" w:hAnsi="Times New Roman" w:cs="Times New Roman"/>
                <w:color w:val="000000"/>
                <w:sz w:val="24"/>
                <w:szCs w:val="24"/>
              </w:rPr>
              <w:t>Классные руководители</w:t>
            </w:r>
          </w:p>
          <w:p w:rsidR="00756D00" w:rsidRPr="004D5135" w:rsidRDefault="00756D00" w:rsidP="00652614">
            <w:pPr>
              <w:contextualSpacing/>
              <w:rPr>
                <w:rFonts w:ascii="Times New Roman" w:hAnsi="Times New Roman" w:cs="Times New Roman"/>
                <w:color w:val="000000"/>
                <w:sz w:val="24"/>
                <w:szCs w:val="24"/>
              </w:rPr>
            </w:pPr>
            <w:r w:rsidRPr="004D5135">
              <w:rPr>
                <w:rFonts w:ascii="Times New Roman" w:hAnsi="Times New Roman" w:cs="Times New Roman"/>
                <w:color w:val="000000"/>
                <w:sz w:val="24"/>
                <w:szCs w:val="24"/>
              </w:rPr>
              <w:t>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4</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5"/>
              <w:wordWrap/>
              <w:contextualSpacing/>
              <w:rPr>
                <w:color w:val="000000" w:themeColor="text1"/>
                <w:sz w:val="24"/>
                <w:szCs w:val="24"/>
              </w:rPr>
            </w:pPr>
            <w:r w:rsidRPr="004D5135">
              <w:rPr>
                <w:color w:val="000000" w:themeColor="text1"/>
                <w:sz w:val="24"/>
                <w:szCs w:val="24"/>
              </w:rPr>
              <w:t>Однодневные экскурсии в окрестностях поселка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contextualSpacing/>
              <w:jc w:val="center"/>
              <w:rPr>
                <w:rFonts w:ascii="Times New Roman" w:hAnsi="Times New Roman" w:cs="Times New Roman"/>
                <w:color w:val="000000"/>
                <w:sz w:val="24"/>
                <w:szCs w:val="24"/>
              </w:rPr>
            </w:pPr>
            <w:r w:rsidRPr="004D5135">
              <w:rPr>
                <w:rFonts w:ascii="Times New Roman" w:hAnsi="Times New Roman" w:cs="Times New Roman"/>
                <w:color w:val="000000"/>
                <w:sz w:val="24"/>
                <w:szCs w:val="24"/>
              </w:rPr>
              <w:t>1-4</w:t>
            </w:r>
          </w:p>
          <w:p w:rsidR="00756D00" w:rsidRPr="004D5135" w:rsidRDefault="00756D00" w:rsidP="00652614">
            <w:pPr>
              <w:contextualSpacing/>
              <w:jc w:val="center"/>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contextualSpacing/>
              <w:rPr>
                <w:rFonts w:ascii="Times New Roman" w:hAnsi="Times New Roman" w:cs="Times New Roman"/>
                <w:color w:val="000000"/>
                <w:sz w:val="24"/>
                <w:szCs w:val="24"/>
              </w:rPr>
            </w:pPr>
            <w:r w:rsidRPr="004D5135">
              <w:rPr>
                <w:rFonts w:ascii="Times New Roman" w:hAnsi="Times New Roman" w:cs="Times New Roman"/>
                <w:color w:val="000000"/>
                <w:sz w:val="24"/>
                <w:szCs w:val="24"/>
              </w:rPr>
              <w:t>В течение года</w:t>
            </w:r>
          </w:p>
          <w:p w:rsidR="00756D00" w:rsidRPr="004D5135" w:rsidRDefault="00756D00" w:rsidP="00652614">
            <w:pPr>
              <w:contextualSpacing/>
              <w:rPr>
                <w:rFonts w:ascii="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contextualSpacing/>
              <w:rPr>
                <w:rFonts w:ascii="Times New Roman" w:hAnsi="Times New Roman" w:cs="Times New Roman"/>
                <w:color w:val="000000"/>
                <w:sz w:val="24"/>
                <w:szCs w:val="24"/>
              </w:rPr>
            </w:pPr>
            <w:r w:rsidRPr="004D5135">
              <w:rPr>
                <w:rFonts w:ascii="Times New Roman" w:hAnsi="Times New Roman" w:cs="Times New Roman"/>
                <w:color w:val="000000"/>
                <w:sz w:val="24"/>
                <w:szCs w:val="24"/>
              </w:rPr>
              <w:t>Классные руководители</w:t>
            </w:r>
          </w:p>
          <w:p w:rsidR="00756D00" w:rsidRPr="004D5135" w:rsidRDefault="00756D00" w:rsidP="00652614">
            <w:pPr>
              <w:contextualSpacing/>
              <w:rPr>
                <w:rFonts w:ascii="Times New Roman" w:hAnsi="Times New Roman" w:cs="Times New Roman"/>
                <w:color w:val="000000"/>
                <w:sz w:val="24"/>
                <w:szCs w:val="24"/>
              </w:rPr>
            </w:pPr>
            <w:r w:rsidRPr="004D5135">
              <w:rPr>
                <w:rFonts w:ascii="Times New Roman" w:hAnsi="Times New Roman" w:cs="Times New Roman"/>
                <w:color w:val="000000"/>
                <w:sz w:val="24"/>
                <w:szCs w:val="24"/>
              </w:rPr>
              <w:t>1-4 классов</w:t>
            </w: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center"/>
              <w:rPr>
                <w:rStyle w:val="CharAttribute6"/>
                <w:rFonts w:eastAsia="№Е"/>
                <w:b/>
                <w:sz w:val="24"/>
                <w:szCs w:val="24"/>
              </w:rPr>
            </w:pPr>
            <w:r w:rsidRPr="004D5135">
              <w:rPr>
                <w:rStyle w:val="CharAttribute6"/>
                <w:rFonts w:eastAsia="№Е"/>
                <w:b/>
                <w:sz w:val="24"/>
                <w:szCs w:val="24"/>
              </w:rPr>
              <w:t>7.</w:t>
            </w:r>
            <w:r w:rsidRPr="004D5135">
              <w:rPr>
                <w:rStyle w:val="CharAttribute6"/>
                <w:rFonts w:eastAsia="№Е"/>
                <w:b/>
                <w:sz w:val="24"/>
                <w:szCs w:val="24"/>
              </w:rPr>
              <w:t>Организация</w:t>
            </w:r>
            <w:r w:rsidRPr="004D5135">
              <w:rPr>
                <w:rStyle w:val="CharAttribute6"/>
                <w:rFonts w:eastAsia="№Е"/>
                <w:b/>
                <w:sz w:val="24"/>
                <w:szCs w:val="24"/>
              </w:rPr>
              <w:t xml:space="preserve"> </w:t>
            </w:r>
            <w:r w:rsidRPr="004D5135">
              <w:rPr>
                <w:rStyle w:val="CharAttribute6"/>
                <w:rFonts w:eastAsia="№Е"/>
                <w:b/>
                <w:sz w:val="24"/>
                <w:szCs w:val="24"/>
              </w:rPr>
              <w:t>предметно</w:t>
            </w:r>
            <w:r w:rsidRPr="004D5135">
              <w:rPr>
                <w:rStyle w:val="CharAttribute6"/>
                <w:rFonts w:eastAsia="№Е"/>
                <w:b/>
                <w:sz w:val="24"/>
                <w:szCs w:val="24"/>
              </w:rPr>
              <w:t xml:space="preserve"> - </w:t>
            </w:r>
            <w:r w:rsidRPr="004D5135">
              <w:rPr>
                <w:rStyle w:val="CharAttribute6"/>
                <w:rFonts w:eastAsia="№Е"/>
                <w:b/>
                <w:sz w:val="24"/>
                <w:szCs w:val="24"/>
              </w:rPr>
              <w:t>пространственной</w:t>
            </w:r>
            <w:r w:rsidRPr="004D5135">
              <w:rPr>
                <w:rStyle w:val="CharAttribute6"/>
                <w:rFonts w:eastAsia="№Е"/>
                <w:b/>
                <w:sz w:val="24"/>
                <w:szCs w:val="24"/>
              </w:rPr>
              <w:t xml:space="preserve"> </w:t>
            </w:r>
            <w:r w:rsidRPr="004D5135">
              <w:rPr>
                <w:rStyle w:val="CharAttribute6"/>
                <w:rFonts w:eastAsia="№Е"/>
                <w:b/>
                <w:sz w:val="24"/>
                <w:szCs w:val="24"/>
              </w:rPr>
              <w:t>среды</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t>№ п/п</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5"/>
              <w:rPr>
                <w:rFonts w:eastAsia="Times New Roman"/>
                <w:sz w:val="24"/>
                <w:szCs w:val="24"/>
              </w:rPr>
            </w:pPr>
            <w:r w:rsidRPr="004D5135">
              <w:rPr>
                <w:rFonts w:eastAsia="Times New Roman"/>
                <w:sz w:val="24"/>
                <w:szCs w:val="24"/>
              </w:rPr>
              <w:t>Организация дежурства по школе и  столовой в течение недели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sidRPr="004D5135">
              <w:rPr>
                <w:color w:val="000000" w:themeColor="text1"/>
                <w:sz w:val="24"/>
                <w:szCs w:val="24"/>
              </w:rPr>
              <w:t>В течение недели</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Бирюкова</w:t>
            </w:r>
            <w:r w:rsidRPr="0073603E">
              <w:rPr>
                <w:rStyle w:val="CharAttribute6"/>
                <w:color w:val="auto"/>
                <w:sz w:val="24"/>
                <w:szCs w:val="24"/>
              </w:rPr>
              <w:t xml:space="preserve"> </w:t>
            </w:r>
            <w:proofErr w:type="spellStart"/>
            <w:r w:rsidRPr="0073603E">
              <w:rPr>
                <w:rStyle w:val="CharAttribute6"/>
                <w:color w:val="auto"/>
                <w:sz w:val="24"/>
                <w:szCs w:val="24"/>
              </w:rPr>
              <w:t>Т</w:t>
            </w:r>
            <w:r w:rsidRPr="0073603E">
              <w:rPr>
                <w:rStyle w:val="CharAttribute6"/>
                <w:color w:val="auto"/>
                <w:sz w:val="24"/>
                <w:szCs w:val="24"/>
              </w:rPr>
              <w:t>.</w:t>
            </w:r>
            <w:r w:rsidRPr="0073603E">
              <w:rPr>
                <w:rStyle w:val="CharAttribute6"/>
                <w:color w:val="auto"/>
                <w:sz w:val="24"/>
                <w:szCs w:val="24"/>
              </w:rPr>
              <w:t>П</w:t>
            </w:r>
            <w:r w:rsidRPr="0073603E">
              <w:rPr>
                <w:rStyle w:val="CharAttribute6"/>
                <w:color w:val="auto"/>
                <w:sz w:val="24"/>
                <w:szCs w:val="24"/>
              </w:rPr>
              <w:t>.,</w:t>
            </w:r>
            <w:r w:rsidRPr="0073603E">
              <w:rPr>
                <w:rStyle w:val="CharAttribute6"/>
                <w:color w:val="auto"/>
                <w:sz w:val="24"/>
                <w:szCs w:val="24"/>
              </w:rPr>
              <w:t>зам</w:t>
            </w:r>
            <w:proofErr w:type="spellEnd"/>
            <w:r w:rsidRPr="0073603E">
              <w:rPr>
                <w:rStyle w:val="CharAttribute6"/>
                <w:color w:val="auto"/>
                <w:sz w:val="24"/>
                <w:szCs w:val="24"/>
              </w:rPr>
              <w:t xml:space="preserve">. </w:t>
            </w:r>
            <w:r w:rsidRPr="0073603E">
              <w:rPr>
                <w:rStyle w:val="CharAttribute6"/>
                <w:color w:val="auto"/>
                <w:sz w:val="24"/>
                <w:szCs w:val="24"/>
              </w:rPr>
              <w:t>директора</w:t>
            </w:r>
            <w:r w:rsidRPr="0073603E">
              <w:rPr>
                <w:rStyle w:val="CharAttribute6"/>
                <w:color w:val="auto"/>
                <w:sz w:val="24"/>
                <w:szCs w:val="24"/>
              </w:rPr>
              <w:t xml:space="preserve"> </w:t>
            </w:r>
            <w:r w:rsidRPr="0073603E">
              <w:rPr>
                <w:rStyle w:val="CharAttribute6"/>
                <w:color w:val="auto"/>
                <w:sz w:val="24"/>
                <w:szCs w:val="24"/>
              </w:rPr>
              <w:t>по</w:t>
            </w:r>
            <w:r w:rsidRPr="0073603E">
              <w:rPr>
                <w:rStyle w:val="CharAttribute6"/>
                <w:color w:val="auto"/>
                <w:sz w:val="24"/>
                <w:szCs w:val="24"/>
              </w:rPr>
              <w:t xml:space="preserve"> </w:t>
            </w:r>
            <w:r w:rsidRPr="0073603E">
              <w:rPr>
                <w:rStyle w:val="CharAttribute6"/>
                <w:color w:val="auto"/>
                <w:sz w:val="24"/>
                <w:szCs w:val="24"/>
              </w:rPr>
              <w:t>ВР</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5"/>
              <w:rPr>
                <w:sz w:val="24"/>
                <w:szCs w:val="24"/>
              </w:rPr>
            </w:pPr>
            <w:r w:rsidRPr="004D5135">
              <w:rPr>
                <w:sz w:val="24"/>
                <w:szCs w:val="24"/>
              </w:rPr>
              <w:t>Благоустройство классных кабинетов, осуществляемое классными руководителями вместе с обучающимися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sidRPr="004D5135">
              <w:rPr>
                <w:color w:val="000000" w:themeColor="text1"/>
                <w:sz w:val="24"/>
                <w:szCs w:val="24"/>
              </w:rPr>
              <w:t>По мере необходимости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p>
          <w:p w:rsidR="00756D00" w:rsidRPr="004D5135" w:rsidRDefault="00756D00" w:rsidP="00652614">
            <w:pPr>
              <w:pStyle w:val="ParaAttribute3"/>
              <w:jc w:val="left"/>
              <w:rPr>
                <w:rStyle w:val="CharAttribute6"/>
                <w:color w:val="000000" w:themeColor="text1"/>
                <w:sz w:val="24"/>
                <w:szCs w:val="24"/>
              </w:rPr>
            </w:pP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p w:rsidR="00756D00" w:rsidRPr="004D5135" w:rsidRDefault="00756D00" w:rsidP="00652614">
            <w:pPr>
              <w:pStyle w:val="ParaAttribute3"/>
              <w:jc w:val="left"/>
              <w:rPr>
                <w:rStyle w:val="CharAttribute6"/>
                <w:color w:val="000000" w:themeColor="text1"/>
                <w:sz w:val="24"/>
                <w:szCs w:val="24"/>
              </w:rPr>
            </w:pP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proofErr w:type="spellStart"/>
            <w:r w:rsidRPr="004D5135">
              <w:rPr>
                <w:color w:val="000000" w:themeColor="text1"/>
                <w:sz w:val="24"/>
                <w:szCs w:val="24"/>
              </w:rPr>
              <w:t>Благоустройсто</w:t>
            </w:r>
            <w:proofErr w:type="spellEnd"/>
            <w:r w:rsidRPr="004D5135">
              <w:rPr>
                <w:color w:val="000000" w:themeColor="text1"/>
                <w:sz w:val="24"/>
                <w:szCs w:val="24"/>
              </w:rPr>
              <w:t xml:space="preserve"> территории, закрепленной за классом</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sidRPr="004D5135">
              <w:rPr>
                <w:color w:val="000000" w:themeColor="text1"/>
                <w:sz w:val="24"/>
                <w:szCs w:val="24"/>
              </w:rPr>
              <w:t>По мере необходимости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p>
          <w:p w:rsidR="00756D00" w:rsidRPr="004D5135" w:rsidRDefault="00756D00" w:rsidP="00652614">
            <w:pPr>
              <w:pStyle w:val="ParaAttribute3"/>
              <w:jc w:val="left"/>
              <w:rPr>
                <w:rStyle w:val="CharAttribute6"/>
                <w:color w:val="000000" w:themeColor="text1"/>
                <w:sz w:val="24"/>
                <w:szCs w:val="24"/>
              </w:rPr>
            </w:pP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p w:rsidR="00756D00" w:rsidRPr="004D5135" w:rsidRDefault="00756D00" w:rsidP="00652614">
            <w:pPr>
              <w:pStyle w:val="ParaAttribute3"/>
              <w:jc w:val="left"/>
              <w:rPr>
                <w:rStyle w:val="CharAttribute6"/>
                <w:color w:val="000000" w:themeColor="text1"/>
                <w:sz w:val="24"/>
                <w:szCs w:val="24"/>
              </w:rPr>
            </w:pP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center"/>
              <w:rPr>
                <w:rStyle w:val="CharAttribute6"/>
                <w:rFonts w:eastAsia="№Е"/>
                <w:b/>
                <w:sz w:val="24"/>
                <w:szCs w:val="24"/>
              </w:rPr>
            </w:pPr>
            <w:r w:rsidRPr="004D5135">
              <w:rPr>
                <w:rStyle w:val="CharAttribute6"/>
                <w:rFonts w:eastAsia="№Е"/>
                <w:b/>
                <w:sz w:val="24"/>
                <w:szCs w:val="24"/>
              </w:rPr>
              <w:t>8.</w:t>
            </w:r>
            <w:r w:rsidRPr="004D5135">
              <w:rPr>
                <w:rStyle w:val="CharAttribute6"/>
                <w:rFonts w:eastAsia="№Е"/>
                <w:b/>
                <w:sz w:val="24"/>
                <w:szCs w:val="24"/>
              </w:rPr>
              <w:t>Самоуправление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t xml:space="preserve">№ </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lastRenderedPageBreak/>
              <w:t>1</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both"/>
              <w:rPr>
                <w:color w:val="000000" w:themeColor="text1"/>
                <w:sz w:val="24"/>
                <w:szCs w:val="24"/>
              </w:rPr>
            </w:pPr>
            <w:r w:rsidRPr="004D5135">
              <w:rPr>
                <w:rFonts w:eastAsia="Times New Roman"/>
                <w:sz w:val="24"/>
                <w:szCs w:val="24"/>
              </w:rPr>
              <w:t>Рейд по проверке соблюдения требований к школьной форме учащихся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rFonts w:eastAsia="Times New Roman"/>
                <w:sz w:val="24"/>
                <w:szCs w:val="24"/>
              </w:rPr>
              <w:t>ежедневно</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rPr>
                <w:rStyle w:val="CharAttribute6"/>
                <w:rFonts w:hAnsi="Times New Roman"/>
                <w:color w:val="auto"/>
                <w:sz w:val="24"/>
                <w:szCs w:val="24"/>
              </w:rPr>
            </w:pPr>
            <w:r w:rsidRPr="0073603E">
              <w:rPr>
                <w:rStyle w:val="CharAttribute6"/>
                <w:rFonts w:hAnsi="Times New Roman"/>
                <w:color w:val="auto"/>
                <w:sz w:val="24"/>
                <w:szCs w:val="24"/>
              </w:rPr>
              <w:t xml:space="preserve">Бирюкова </w:t>
            </w:r>
            <w:proofErr w:type="spellStart"/>
            <w:r w:rsidRPr="0073603E">
              <w:rPr>
                <w:rStyle w:val="CharAttribute6"/>
                <w:rFonts w:hAnsi="Times New Roman"/>
                <w:color w:val="auto"/>
                <w:sz w:val="24"/>
                <w:szCs w:val="24"/>
              </w:rPr>
              <w:t>Т.П.,зам</w:t>
            </w:r>
            <w:proofErr w:type="spellEnd"/>
            <w:r w:rsidRPr="0073603E">
              <w:rPr>
                <w:rStyle w:val="CharAttribute6"/>
                <w:rFonts w:hAnsi="Times New Roman"/>
                <w:color w:val="auto"/>
                <w:sz w:val="24"/>
                <w:szCs w:val="24"/>
              </w:rPr>
              <w:t>. директора по ВР, ШУС</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both"/>
              <w:rPr>
                <w:rFonts w:eastAsia="Times New Roman"/>
                <w:sz w:val="24"/>
                <w:szCs w:val="24"/>
              </w:rPr>
            </w:pPr>
            <w:r w:rsidRPr="004D5135">
              <w:rPr>
                <w:rFonts w:eastAsia="Times New Roman"/>
                <w:sz w:val="24"/>
                <w:szCs w:val="24"/>
              </w:rPr>
              <w:t>Выборы совета класса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rFonts w:eastAsia="Times New Roman"/>
                <w:sz w:val="24"/>
                <w:szCs w:val="24"/>
              </w:rPr>
            </w:pPr>
            <w:r w:rsidRPr="004D5135">
              <w:rPr>
                <w:rFonts w:eastAsia="Times New Roman"/>
                <w:sz w:val="24"/>
                <w:szCs w:val="24"/>
              </w:rPr>
              <w:t>2 неделя месяца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Style w:val="CharAttribute6"/>
                <w:rFonts w:hAnsi="Times New Roman"/>
                <w:color w:val="000000" w:themeColor="text1"/>
                <w:sz w:val="24"/>
                <w:szCs w:val="24"/>
              </w:rPr>
              <w:t xml:space="preserve">Классные руководители </w:t>
            </w:r>
            <w:r w:rsidRPr="004D5135">
              <w:rPr>
                <w:rStyle w:val="CharAttribute6"/>
                <w:rFonts w:hAnsi="Times New Roman"/>
                <w:color w:val="000000" w:themeColor="text1"/>
                <w:sz w:val="24"/>
                <w:szCs w:val="24"/>
              </w:rPr>
              <w:br/>
              <w:t>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both"/>
              <w:rPr>
                <w:rFonts w:eastAsia="Times New Roman"/>
                <w:sz w:val="24"/>
                <w:szCs w:val="24"/>
              </w:rPr>
            </w:pPr>
            <w:r w:rsidRPr="004D5135">
              <w:rPr>
                <w:rFonts w:eastAsia="Times New Roman"/>
                <w:sz w:val="24"/>
                <w:szCs w:val="24"/>
              </w:rPr>
              <w:t>Выборы старосты класса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rFonts w:eastAsia="Times New Roman"/>
                <w:sz w:val="24"/>
                <w:szCs w:val="24"/>
              </w:rPr>
            </w:pPr>
            <w:r w:rsidRPr="004D5135">
              <w:rPr>
                <w:rFonts w:eastAsia="Times New Roman"/>
                <w:sz w:val="24"/>
                <w:szCs w:val="24"/>
              </w:rPr>
              <w:t>2 неделя месяца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Style w:val="CharAttribute6"/>
                <w:rFonts w:hAnsi="Times New Roman"/>
                <w:color w:val="000000" w:themeColor="text1"/>
                <w:sz w:val="24"/>
                <w:szCs w:val="24"/>
              </w:rPr>
              <w:t xml:space="preserve">Классные руководители </w:t>
            </w:r>
            <w:r w:rsidRPr="004D5135">
              <w:rPr>
                <w:rStyle w:val="CharAttribute6"/>
                <w:rFonts w:hAnsi="Times New Roman"/>
                <w:color w:val="000000" w:themeColor="text1"/>
                <w:sz w:val="24"/>
                <w:szCs w:val="24"/>
              </w:rPr>
              <w:br/>
              <w:t>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4</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both"/>
              <w:rPr>
                <w:rFonts w:eastAsia="Times New Roman"/>
                <w:sz w:val="24"/>
                <w:szCs w:val="24"/>
              </w:rPr>
            </w:pPr>
            <w:r w:rsidRPr="004D5135">
              <w:rPr>
                <w:rFonts w:eastAsia="Times New Roman"/>
                <w:sz w:val="24"/>
                <w:szCs w:val="24"/>
              </w:rPr>
              <w:t>Распределение поручений</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rFonts w:eastAsia="Times New Roman"/>
                <w:sz w:val="24"/>
                <w:szCs w:val="24"/>
              </w:rPr>
            </w:pPr>
            <w:r w:rsidRPr="004D5135">
              <w:rPr>
                <w:rFonts w:eastAsia="Times New Roman"/>
                <w:sz w:val="24"/>
                <w:szCs w:val="24"/>
              </w:rPr>
              <w:t>3 неделя месяца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Style w:val="CharAttribute6"/>
                <w:rFonts w:hAnsi="Times New Roman"/>
                <w:color w:val="000000" w:themeColor="text1"/>
                <w:sz w:val="24"/>
                <w:szCs w:val="24"/>
              </w:rPr>
              <w:t xml:space="preserve">Классные руководители </w:t>
            </w:r>
            <w:r w:rsidRPr="004D5135">
              <w:rPr>
                <w:rStyle w:val="CharAttribute6"/>
                <w:rFonts w:hAnsi="Times New Roman"/>
                <w:color w:val="000000" w:themeColor="text1"/>
                <w:sz w:val="24"/>
                <w:szCs w:val="24"/>
              </w:rPr>
              <w:br/>
              <w:t>1-4 классов</w:t>
            </w: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center"/>
              <w:rPr>
                <w:rStyle w:val="CharAttribute6"/>
                <w:rFonts w:eastAsia="№Е"/>
                <w:b/>
                <w:sz w:val="24"/>
                <w:szCs w:val="24"/>
              </w:rPr>
            </w:pPr>
            <w:r w:rsidRPr="004D5135">
              <w:rPr>
                <w:rStyle w:val="CharAttribute6"/>
                <w:rFonts w:eastAsia="№Е"/>
                <w:b/>
                <w:sz w:val="24"/>
                <w:szCs w:val="24"/>
              </w:rPr>
              <w:t>9.</w:t>
            </w:r>
            <w:r w:rsidRPr="004D5135">
              <w:rPr>
                <w:rStyle w:val="CharAttribute6"/>
                <w:rFonts w:eastAsia="№Е"/>
                <w:b/>
                <w:sz w:val="24"/>
                <w:szCs w:val="24"/>
              </w:rPr>
              <w:t>Профилактика</w:t>
            </w:r>
            <w:r w:rsidRPr="004D5135">
              <w:rPr>
                <w:rStyle w:val="CharAttribute6"/>
                <w:rFonts w:eastAsia="№Е"/>
                <w:b/>
                <w:sz w:val="24"/>
                <w:szCs w:val="24"/>
              </w:rPr>
              <w:t xml:space="preserve"> </w:t>
            </w:r>
            <w:r w:rsidRPr="004D5135">
              <w:rPr>
                <w:rStyle w:val="CharAttribute6"/>
                <w:rFonts w:eastAsia="№Е"/>
                <w:b/>
                <w:sz w:val="24"/>
                <w:szCs w:val="24"/>
              </w:rPr>
              <w:t>и</w:t>
            </w:r>
            <w:r w:rsidRPr="004D5135">
              <w:rPr>
                <w:rStyle w:val="CharAttribute6"/>
                <w:rFonts w:eastAsia="№Е"/>
                <w:b/>
                <w:sz w:val="24"/>
                <w:szCs w:val="24"/>
              </w:rPr>
              <w:t xml:space="preserve"> </w:t>
            </w:r>
            <w:r w:rsidRPr="004D5135">
              <w:rPr>
                <w:rStyle w:val="CharAttribute6"/>
                <w:rFonts w:eastAsia="№Е"/>
                <w:b/>
                <w:sz w:val="24"/>
                <w:szCs w:val="24"/>
              </w:rPr>
              <w:t>безопасность</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t>№</w:t>
            </w:r>
          </w:p>
          <w:p w:rsidR="00756D00" w:rsidRPr="004D5135" w:rsidRDefault="00756D00" w:rsidP="00652614">
            <w:pPr>
              <w:pStyle w:val="ParaAttribute3"/>
              <w:rPr>
                <w:b/>
                <w:color w:val="000000" w:themeColor="text1"/>
                <w:sz w:val="24"/>
                <w:szCs w:val="24"/>
              </w:rPr>
            </w:pPr>
            <w:r w:rsidRPr="004D5135">
              <w:rPr>
                <w:b/>
                <w:color w:val="000000" w:themeColor="text1"/>
                <w:sz w:val="24"/>
                <w:szCs w:val="24"/>
              </w:rPr>
              <w:t xml:space="preserve">п/п </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sz w:val="24"/>
                <w:szCs w:val="24"/>
              </w:rPr>
              <w:t>Месячник  «Внимание – дети!»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sz w:val="24"/>
                <w:szCs w:val="24"/>
              </w:rPr>
            </w:pPr>
            <w:r w:rsidRPr="004D5135">
              <w:rPr>
                <w:sz w:val="24"/>
                <w:szCs w:val="24"/>
              </w:rPr>
              <w:t xml:space="preserve">В течение </w:t>
            </w:r>
          </w:p>
          <w:p w:rsidR="00756D00" w:rsidRPr="004D5135" w:rsidRDefault="00756D00" w:rsidP="00652614">
            <w:pPr>
              <w:pStyle w:val="ParaAttribute3"/>
              <w:rPr>
                <w:sz w:val="24"/>
                <w:szCs w:val="24"/>
              </w:rPr>
            </w:pPr>
            <w:r w:rsidRPr="004D5135">
              <w:rPr>
                <w:sz w:val="24"/>
                <w:szCs w:val="24"/>
              </w:rPr>
              <w:t>месяца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w:t>
            </w:r>
          </w:p>
          <w:p w:rsidR="00756D00" w:rsidRPr="004D5135" w:rsidRDefault="00756D00" w:rsidP="00652614">
            <w:pPr>
              <w:pStyle w:val="ParaAttribute3"/>
              <w:jc w:val="left"/>
              <w:rPr>
                <w:rStyle w:val="CharAttribute6"/>
                <w:color w:val="000000" w:themeColor="text1"/>
                <w:sz w:val="24"/>
                <w:szCs w:val="24"/>
              </w:rPr>
            </w:pPr>
            <w:r w:rsidRPr="004D5135">
              <w:rPr>
                <w:rStyle w:val="CharAttribute6"/>
                <w:color w:val="000000" w:themeColor="text1"/>
                <w:sz w:val="24"/>
                <w:szCs w:val="24"/>
              </w:rPr>
              <w:t xml:space="preserve">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jc w:val="left"/>
              <w:rPr>
                <w:sz w:val="24"/>
                <w:szCs w:val="24"/>
              </w:rPr>
            </w:pPr>
            <w:r w:rsidRPr="004D5135">
              <w:rPr>
                <w:sz w:val="24"/>
                <w:szCs w:val="24"/>
              </w:rPr>
              <w:t>Заседание ШВР</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sz w:val="24"/>
                <w:szCs w:val="24"/>
              </w:rPr>
            </w:pPr>
            <w:r w:rsidRPr="004D5135">
              <w:rPr>
                <w:rFonts w:eastAsia="Times New Roman"/>
                <w:sz w:val="24"/>
                <w:szCs w:val="24"/>
              </w:rPr>
              <w:t>1 раз в месяц</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Бирюкова</w:t>
            </w:r>
            <w:r w:rsidRPr="0073603E">
              <w:rPr>
                <w:rStyle w:val="CharAttribute6"/>
                <w:color w:val="auto"/>
                <w:sz w:val="24"/>
                <w:szCs w:val="24"/>
              </w:rPr>
              <w:t xml:space="preserve"> </w:t>
            </w:r>
            <w:proofErr w:type="spellStart"/>
            <w:r w:rsidRPr="0073603E">
              <w:rPr>
                <w:rStyle w:val="CharAttribute6"/>
                <w:color w:val="auto"/>
                <w:sz w:val="24"/>
                <w:szCs w:val="24"/>
              </w:rPr>
              <w:t>Т</w:t>
            </w:r>
            <w:r w:rsidRPr="0073603E">
              <w:rPr>
                <w:rStyle w:val="CharAttribute6"/>
                <w:color w:val="auto"/>
                <w:sz w:val="24"/>
                <w:szCs w:val="24"/>
              </w:rPr>
              <w:t>.</w:t>
            </w:r>
            <w:r w:rsidRPr="0073603E">
              <w:rPr>
                <w:rStyle w:val="CharAttribute6"/>
                <w:color w:val="auto"/>
                <w:sz w:val="24"/>
                <w:szCs w:val="24"/>
              </w:rPr>
              <w:t>П</w:t>
            </w:r>
            <w:r w:rsidRPr="0073603E">
              <w:rPr>
                <w:rStyle w:val="CharAttribute6"/>
                <w:color w:val="auto"/>
                <w:sz w:val="24"/>
                <w:szCs w:val="24"/>
              </w:rPr>
              <w:t>.,</w:t>
            </w:r>
            <w:r w:rsidRPr="0073603E">
              <w:rPr>
                <w:rStyle w:val="CharAttribute6"/>
                <w:color w:val="auto"/>
                <w:sz w:val="24"/>
                <w:szCs w:val="24"/>
              </w:rPr>
              <w:t>зам</w:t>
            </w:r>
            <w:proofErr w:type="spellEnd"/>
            <w:r w:rsidRPr="0073603E">
              <w:rPr>
                <w:rStyle w:val="CharAttribute6"/>
                <w:color w:val="auto"/>
                <w:sz w:val="24"/>
                <w:szCs w:val="24"/>
              </w:rPr>
              <w:t xml:space="preserve">. </w:t>
            </w:r>
            <w:r w:rsidRPr="0073603E">
              <w:rPr>
                <w:rStyle w:val="CharAttribute6"/>
                <w:color w:val="auto"/>
                <w:sz w:val="24"/>
                <w:szCs w:val="24"/>
              </w:rPr>
              <w:t>директора</w:t>
            </w:r>
            <w:r w:rsidRPr="0073603E">
              <w:rPr>
                <w:rStyle w:val="CharAttribute6"/>
                <w:color w:val="auto"/>
                <w:sz w:val="24"/>
                <w:szCs w:val="24"/>
              </w:rPr>
              <w:t xml:space="preserve"> </w:t>
            </w:r>
            <w:r w:rsidRPr="0073603E">
              <w:rPr>
                <w:rStyle w:val="CharAttribute6"/>
                <w:color w:val="auto"/>
                <w:sz w:val="24"/>
                <w:szCs w:val="24"/>
              </w:rPr>
              <w:t>по</w:t>
            </w:r>
            <w:r w:rsidRPr="0073603E">
              <w:rPr>
                <w:rStyle w:val="CharAttribute6"/>
                <w:color w:val="auto"/>
                <w:sz w:val="24"/>
                <w:szCs w:val="24"/>
              </w:rPr>
              <w:t xml:space="preserve"> </w:t>
            </w:r>
            <w:r w:rsidRPr="0073603E">
              <w:rPr>
                <w:rStyle w:val="CharAttribute6"/>
                <w:color w:val="auto"/>
                <w:sz w:val="24"/>
                <w:szCs w:val="24"/>
              </w:rPr>
              <w:t>ВР</w:t>
            </w:r>
            <w:r w:rsidRPr="0073603E">
              <w:rPr>
                <w:rStyle w:val="CharAttribute6"/>
                <w:color w:val="auto"/>
                <w:sz w:val="24"/>
                <w:szCs w:val="24"/>
              </w:rPr>
              <w:t xml:space="preserve">, </w:t>
            </w:r>
            <w:r w:rsidRPr="0073603E">
              <w:rPr>
                <w:rFonts w:eastAsia="Times New Roman"/>
                <w:sz w:val="24"/>
                <w:szCs w:val="24"/>
              </w:rPr>
              <w:t>состав ШВР</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tabs>
                <w:tab w:val="left" w:pos="9745"/>
              </w:tabs>
              <w:spacing w:after="0" w:line="240" w:lineRule="auto"/>
              <w:ind w:right="130"/>
              <w:rPr>
                <w:rFonts w:ascii="Times New Roman" w:hAnsi="Times New Roman" w:cs="Times New Roman"/>
                <w:sz w:val="24"/>
                <w:szCs w:val="24"/>
              </w:rPr>
            </w:pPr>
            <w:r w:rsidRPr="004D5135">
              <w:rPr>
                <w:rFonts w:ascii="Times New Roman" w:hAnsi="Times New Roman" w:cs="Times New Roman"/>
                <w:sz w:val="24"/>
                <w:szCs w:val="24"/>
              </w:rPr>
              <w:t>Заседание Совета профилактики несовершеннолетних</w:t>
            </w:r>
          </w:p>
          <w:p w:rsidR="00756D00" w:rsidRPr="004D5135" w:rsidRDefault="00756D00" w:rsidP="00652614">
            <w:pPr>
              <w:pStyle w:val="ParaAttribute3"/>
              <w:rP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sz w:val="24"/>
                <w:szCs w:val="24"/>
              </w:rPr>
            </w:pPr>
            <w:r w:rsidRPr="004D5135">
              <w:rPr>
                <w:rFonts w:eastAsia="Times New Roman"/>
                <w:sz w:val="24"/>
                <w:szCs w:val="24"/>
              </w:rPr>
              <w:t>1 раз в месяц</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3"/>
              <w:jc w:val="left"/>
              <w:rPr>
                <w:rStyle w:val="CharAttribute6"/>
                <w:color w:val="auto"/>
                <w:sz w:val="24"/>
                <w:szCs w:val="24"/>
              </w:rPr>
            </w:pPr>
            <w:r w:rsidRPr="0073603E">
              <w:rPr>
                <w:rStyle w:val="CharAttribute6"/>
                <w:color w:val="auto"/>
                <w:sz w:val="24"/>
                <w:szCs w:val="24"/>
              </w:rPr>
              <w:t>Бирюкова</w:t>
            </w:r>
            <w:r w:rsidRPr="0073603E">
              <w:rPr>
                <w:rStyle w:val="CharAttribute6"/>
                <w:color w:val="auto"/>
                <w:sz w:val="24"/>
                <w:szCs w:val="24"/>
              </w:rPr>
              <w:t xml:space="preserve"> </w:t>
            </w:r>
            <w:proofErr w:type="spellStart"/>
            <w:r w:rsidRPr="0073603E">
              <w:rPr>
                <w:rStyle w:val="CharAttribute6"/>
                <w:color w:val="auto"/>
                <w:sz w:val="24"/>
                <w:szCs w:val="24"/>
              </w:rPr>
              <w:t>Т</w:t>
            </w:r>
            <w:r w:rsidRPr="0073603E">
              <w:rPr>
                <w:rStyle w:val="CharAttribute6"/>
                <w:color w:val="auto"/>
                <w:sz w:val="24"/>
                <w:szCs w:val="24"/>
              </w:rPr>
              <w:t>.</w:t>
            </w:r>
            <w:r w:rsidRPr="0073603E">
              <w:rPr>
                <w:rStyle w:val="CharAttribute6"/>
                <w:color w:val="auto"/>
                <w:sz w:val="24"/>
                <w:szCs w:val="24"/>
              </w:rPr>
              <w:t>П</w:t>
            </w:r>
            <w:r w:rsidRPr="0073603E">
              <w:rPr>
                <w:rStyle w:val="CharAttribute6"/>
                <w:color w:val="auto"/>
                <w:sz w:val="24"/>
                <w:szCs w:val="24"/>
              </w:rPr>
              <w:t>.,</w:t>
            </w:r>
            <w:r w:rsidRPr="0073603E">
              <w:rPr>
                <w:rStyle w:val="CharAttribute6"/>
                <w:color w:val="auto"/>
                <w:sz w:val="24"/>
                <w:szCs w:val="24"/>
              </w:rPr>
              <w:t>зам</w:t>
            </w:r>
            <w:proofErr w:type="spellEnd"/>
            <w:r w:rsidRPr="0073603E">
              <w:rPr>
                <w:rStyle w:val="CharAttribute6"/>
                <w:color w:val="auto"/>
                <w:sz w:val="24"/>
                <w:szCs w:val="24"/>
              </w:rPr>
              <w:t xml:space="preserve">. </w:t>
            </w:r>
            <w:r w:rsidRPr="0073603E">
              <w:rPr>
                <w:rStyle w:val="CharAttribute6"/>
                <w:color w:val="auto"/>
                <w:sz w:val="24"/>
                <w:szCs w:val="24"/>
              </w:rPr>
              <w:t>директора</w:t>
            </w:r>
            <w:r w:rsidRPr="0073603E">
              <w:rPr>
                <w:rStyle w:val="CharAttribute6"/>
                <w:color w:val="auto"/>
                <w:sz w:val="24"/>
                <w:szCs w:val="24"/>
              </w:rPr>
              <w:t xml:space="preserve"> </w:t>
            </w:r>
            <w:r w:rsidRPr="0073603E">
              <w:rPr>
                <w:rStyle w:val="CharAttribute6"/>
                <w:color w:val="auto"/>
                <w:sz w:val="24"/>
                <w:szCs w:val="24"/>
              </w:rPr>
              <w:t>по</w:t>
            </w:r>
            <w:r w:rsidRPr="0073603E">
              <w:rPr>
                <w:rStyle w:val="CharAttribute6"/>
                <w:color w:val="auto"/>
                <w:sz w:val="24"/>
                <w:szCs w:val="24"/>
              </w:rPr>
              <w:t xml:space="preserve"> </w:t>
            </w:r>
            <w:r w:rsidRPr="0073603E">
              <w:rPr>
                <w:rStyle w:val="CharAttribute6"/>
                <w:color w:val="auto"/>
                <w:sz w:val="24"/>
                <w:szCs w:val="24"/>
              </w:rPr>
              <w:t>ВР</w:t>
            </w:r>
            <w:r w:rsidRPr="0073603E">
              <w:rPr>
                <w:rStyle w:val="CharAttribute6"/>
                <w:color w:val="auto"/>
                <w:sz w:val="24"/>
                <w:szCs w:val="24"/>
              </w:rPr>
              <w:t xml:space="preserve">, </w:t>
            </w:r>
            <w:r w:rsidRPr="0073603E">
              <w:rPr>
                <w:rFonts w:eastAsia="Times New Roman"/>
                <w:sz w:val="24"/>
                <w:szCs w:val="24"/>
              </w:rPr>
              <w:t>состав СП</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4</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Обновление компьютерного банка данных:</w:t>
            </w:r>
          </w:p>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-детей, состоящих на внутришкольном учете;</w:t>
            </w:r>
          </w:p>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-детей, состоящих на учете в ОПДН УВД и КЗН и ЗП;</w:t>
            </w:r>
          </w:p>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-детей из неблагополучных семей.</w:t>
            </w:r>
          </w:p>
          <w:p w:rsidR="00756D00" w:rsidRPr="004D5135" w:rsidRDefault="00756D00" w:rsidP="00652614">
            <w:pPr>
              <w:spacing w:after="0" w:line="240" w:lineRule="auto"/>
              <w:rPr>
                <w:rFonts w:ascii="Times New Roman" w:hAnsi="Times New Roman" w:cs="Times New Roman"/>
                <w:sz w:val="24"/>
                <w:szCs w:val="24"/>
              </w:rPr>
            </w:pPr>
            <w:r w:rsidRPr="004D5135">
              <w:rPr>
                <w:rFonts w:ascii="Times New Roman" w:hAnsi="Times New Roman" w:cs="Times New Roman"/>
                <w:sz w:val="24"/>
                <w:szCs w:val="24"/>
              </w:rPr>
              <w:t xml:space="preserve">-семей, проживающими с отчимами </w:t>
            </w:r>
          </w:p>
          <w:p w:rsidR="00756D00" w:rsidRPr="004D5135" w:rsidRDefault="00756D00" w:rsidP="00652614">
            <w:pPr>
              <w:tabs>
                <w:tab w:val="left" w:pos="9745"/>
              </w:tabs>
              <w:spacing w:after="0" w:line="240" w:lineRule="auto"/>
              <w:ind w:right="-173"/>
              <w:rPr>
                <w:rFonts w:ascii="Times New Roman" w:hAnsi="Times New Roman" w:cs="Times New Roman"/>
                <w:sz w:val="24"/>
                <w:szCs w:val="24"/>
              </w:rPr>
            </w:pPr>
            <w:r w:rsidRPr="004D5135">
              <w:rPr>
                <w:rFonts w:ascii="Times New Roman" w:hAnsi="Times New Roman" w:cs="Times New Roman"/>
                <w:sz w:val="24"/>
                <w:szCs w:val="24"/>
              </w:rPr>
              <w:t>- из неполных семей</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sz w:val="24"/>
                <w:szCs w:val="24"/>
              </w:rPr>
            </w:pPr>
            <w:r w:rsidRPr="004D5135">
              <w:rPr>
                <w:sz w:val="24"/>
                <w:szCs w:val="24"/>
              </w:rPr>
              <w:t>1-4классы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sz w:val="24"/>
                <w:szCs w:val="24"/>
              </w:rPr>
            </w:pPr>
            <w:r w:rsidRPr="004D5135">
              <w:rPr>
                <w:b/>
                <w:sz w:val="24"/>
                <w:szCs w:val="24"/>
              </w:rPr>
              <w:t xml:space="preserve"> </w:t>
            </w:r>
            <w:r w:rsidRPr="004D5135">
              <w:rPr>
                <w:sz w:val="24"/>
                <w:szCs w:val="24"/>
              </w:rPr>
              <w:t>Ежеквартально</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af"/>
              <w:rPr>
                <w:rFonts w:ascii="Times New Roman" w:hAnsi="Times New Roman"/>
                <w:sz w:val="24"/>
                <w:szCs w:val="24"/>
              </w:rPr>
            </w:pPr>
            <w:r w:rsidRPr="004D5135">
              <w:rPr>
                <w:rFonts w:ascii="Times New Roman" w:hAnsi="Times New Roman"/>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lastRenderedPageBreak/>
              <w:t>5</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sz w:val="24"/>
                <w:szCs w:val="24"/>
              </w:rPr>
              <w:t xml:space="preserve">Посещение семей учащихся 1 классов  составление актов ЖБУ </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sz w:val="24"/>
                <w:szCs w:val="24"/>
              </w:rPr>
            </w:pPr>
            <w:r w:rsidRPr="004D5135">
              <w:rPr>
                <w:sz w:val="24"/>
                <w:szCs w:val="24"/>
              </w:rPr>
              <w:t>1-4классы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sz w:val="24"/>
                <w:szCs w:val="24"/>
              </w:rPr>
            </w:pPr>
            <w:r>
              <w:rPr>
                <w:sz w:val="24"/>
                <w:szCs w:val="24"/>
              </w:rPr>
              <w:t>До 10.09.2024</w:t>
            </w:r>
            <w:r w:rsidRPr="004D5135">
              <w:rPr>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af"/>
              <w:rPr>
                <w:rFonts w:ascii="Times New Roman" w:hAnsi="Times New Roman"/>
                <w:sz w:val="24"/>
                <w:szCs w:val="24"/>
              </w:rPr>
            </w:pPr>
            <w:r w:rsidRPr="004D5135">
              <w:rPr>
                <w:rFonts w:ascii="Times New Roman" w:hAnsi="Times New Roman"/>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6</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sz w:val="24"/>
                <w:szCs w:val="24"/>
              </w:rPr>
              <w:t>Оформление социальных паспортов классов и школы</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sz w:val="24"/>
                <w:szCs w:val="24"/>
              </w:rPr>
            </w:pPr>
            <w:r w:rsidRPr="004D5135">
              <w:rPr>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sz w:val="24"/>
                <w:szCs w:val="24"/>
              </w:rPr>
            </w:pPr>
            <w:r>
              <w:rPr>
                <w:sz w:val="24"/>
                <w:szCs w:val="24"/>
              </w:rPr>
              <w:t>До 10.09.2024</w:t>
            </w:r>
            <w:r w:rsidRPr="004D5135">
              <w:rPr>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af"/>
              <w:rPr>
                <w:rFonts w:ascii="Times New Roman" w:hAnsi="Times New Roman"/>
                <w:sz w:val="24"/>
                <w:szCs w:val="24"/>
              </w:rPr>
            </w:pPr>
            <w:r w:rsidRPr="004D5135">
              <w:rPr>
                <w:rFonts w:ascii="Times New Roman" w:hAnsi="Times New Roman"/>
                <w:sz w:val="24"/>
                <w:szCs w:val="24"/>
              </w:rPr>
              <w:t>Классные руководители 1-4 классов, Бирюкова Т.П., зам. директора по ВР</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sidRPr="004D5135">
              <w:rPr>
                <w:rStyle w:val="CharAttribute5"/>
                <w:rFonts w:eastAsia="№Е" w:hint="default"/>
                <w:sz w:val="24"/>
                <w:szCs w:val="24"/>
              </w:rPr>
              <w:t>7</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sz w:val="24"/>
                <w:szCs w:val="24"/>
              </w:rPr>
              <w:t xml:space="preserve"> Проведение мероприятий в рамках «</w:t>
            </w:r>
            <w:proofErr w:type="spellStart"/>
            <w:r w:rsidRPr="004D5135">
              <w:rPr>
                <w:rFonts w:ascii="Times New Roman" w:hAnsi="Times New Roman" w:cs="Times New Roman"/>
                <w:sz w:val="24"/>
                <w:szCs w:val="24"/>
              </w:rPr>
              <w:t>антинарко</w:t>
            </w:r>
            <w:proofErr w:type="spellEnd"/>
            <w:r w:rsidRPr="004D5135">
              <w:rPr>
                <w:rFonts w:ascii="Times New Roman" w:hAnsi="Times New Roman" w:cs="Times New Roman"/>
                <w:sz w:val="24"/>
                <w:szCs w:val="24"/>
              </w:rPr>
              <w:t>» (по отдельному плану)</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Fonts w:eastAsia="Times New Roman"/>
                <w:sz w:val="24"/>
                <w:szCs w:val="24"/>
              </w:rPr>
            </w:pPr>
            <w:r w:rsidRPr="004D5135">
              <w:rPr>
                <w:rFonts w:eastAsia="Times New Roman"/>
                <w:sz w:val="24"/>
                <w:szCs w:val="24"/>
              </w:rPr>
              <w:t>1-4классы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sz w:val="24"/>
                <w:szCs w:val="24"/>
              </w:rPr>
            </w:pPr>
            <w:r w:rsidRPr="004D5135">
              <w:rPr>
                <w:sz w:val="24"/>
                <w:szCs w:val="24"/>
              </w:rPr>
              <w:t xml:space="preserve">согласно плану </w:t>
            </w:r>
            <w:proofErr w:type="spellStart"/>
            <w:r w:rsidRPr="004D5135">
              <w:rPr>
                <w:sz w:val="24"/>
                <w:szCs w:val="24"/>
              </w:rPr>
              <w:t>кл</w:t>
            </w:r>
            <w:proofErr w:type="spellEnd"/>
            <w:r w:rsidRPr="004D5135">
              <w:rPr>
                <w:sz w:val="24"/>
                <w:szCs w:val="24"/>
              </w:rPr>
              <w:t>. руководителей</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73603E">
            <w:pPr>
              <w:pStyle w:val="ParaAttribute3"/>
              <w:jc w:val="left"/>
              <w:rPr>
                <w:rFonts w:eastAsia="Batang" w:hAnsi="Batang"/>
                <w:color w:val="000000" w:themeColor="text1"/>
                <w:sz w:val="24"/>
                <w:szCs w:val="24"/>
                <w:u w:val="single"/>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sidRPr="004D5135">
              <w:rPr>
                <w:rStyle w:val="CharAttribute5"/>
                <w:rFonts w:eastAsia="№Е" w:hint="default"/>
                <w:sz w:val="24"/>
                <w:szCs w:val="24"/>
              </w:rPr>
              <w:t>8</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sz w:val="24"/>
                <w:szCs w:val="24"/>
              </w:rPr>
              <w:t>Краевой месячник «Безопасная Кубань»</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Fonts w:eastAsia="Times New Roman"/>
                <w:sz w:val="24"/>
                <w:szCs w:val="24"/>
              </w:rPr>
            </w:pPr>
            <w:r w:rsidRPr="004D5135">
              <w:rPr>
                <w:rFonts w:eastAsia="Times New Roman"/>
                <w:sz w:val="24"/>
                <w:szCs w:val="24"/>
              </w:rPr>
              <w:t>1-4классы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sz w:val="24"/>
                <w:szCs w:val="24"/>
              </w:rPr>
            </w:pPr>
            <w:r w:rsidRPr="004D5135">
              <w:rPr>
                <w:sz w:val="24"/>
                <w:szCs w:val="24"/>
              </w:rPr>
              <w:t>сентябрь - октябрь</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sidRPr="004D5135">
              <w:rPr>
                <w:rStyle w:val="CharAttribute5"/>
                <w:rFonts w:eastAsia="№Е" w:hint="default"/>
                <w:sz w:val="24"/>
                <w:szCs w:val="24"/>
              </w:rPr>
              <w:t>9</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sz w:val="24"/>
                <w:szCs w:val="24"/>
              </w:rPr>
              <w:t>Патриотические мероприятия с общественными организациями патриотической направленности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Fonts w:eastAsia="Times New Roman"/>
                <w:sz w:val="24"/>
                <w:szCs w:val="24"/>
              </w:rPr>
            </w:pPr>
            <w:r w:rsidRPr="004D5135">
              <w:rPr>
                <w:rFonts w:eastAsia="Times New Roman"/>
                <w:sz w:val="24"/>
                <w:szCs w:val="24"/>
              </w:rPr>
              <w:t>1-4классы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sz w:val="24"/>
                <w:szCs w:val="24"/>
              </w:rPr>
            </w:pPr>
            <w:r w:rsidRPr="004D5135">
              <w:rPr>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sidRPr="004D5135">
              <w:rPr>
                <w:rStyle w:val="CharAttribute5"/>
                <w:rFonts w:eastAsia="№Е" w:hint="default"/>
                <w:sz w:val="24"/>
                <w:szCs w:val="24"/>
              </w:rPr>
              <w:t>10</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sz w:val="24"/>
                <w:szCs w:val="24"/>
              </w:rPr>
              <w:t>Проведение бесед по формированию жизнестойкости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sz w:val="24"/>
                <w:szCs w:val="24"/>
              </w:rPr>
            </w:pPr>
            <w:r w:rsidRPr="004D5135">
              <w:rPr>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sidRPr="004D5135">
              <w:rPr>
                <w:rStyle w:val="CharAttribute5"/>
                <w:rFonts w:eastAsia="№Е" w:hint="default"/>
                <w:sz w:val="24"/>
                <w:szCs w:val="24"/>
              </w:rPr>
              <w:t>11</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sz w:val="24"/>
                <w:szCs w:val="24"/>
              </w:rPr>
              <w:t>Практические занятия по соблюдению правил дорожного движения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sz w:val="24"/>
                <w:szCs w:val="24"/>
              </w:rPr>
            </w:pPr>
            <w:r w:rsidRPr="004D5135">
              <w:rPr>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12</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Размещение информационно – методических материалов на сайте школы</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 Бирюкова Т.П., зам. директора по воспитательной работе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13</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 Контроль за посещаемостью учебных занятий, выявление учащихся, не посещающих школу по неуважительным причинам, профилактическая работа с ними</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ежедневно</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 классные руководители </w:t>
            </w:r>
            <w:r w:rsidRPr="004D5135">
              <w:rPr>
                <w:rStyle w:val="CharAttribute6"/>
                <w:rFonts w:hAnsi="Times New Roman"/>
                <w:color w:val="000000" w:themeColor="text1"/>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14</w:t>
            </w:r>
          </w:p>
          <w:p w:rsidR="00756D00" w:rsidRPr="004D5135" w:rsidRDefault="00756D00" w:rsidP="00652614">
            <w:pPr>
              <w:pStyle w:val="ParaAttribute3"/>
              <w:jc w:val="left"/>
              <w:rPr>
                <w:rStyle w:val="CharAttribute5"/>
                <w:rFonts w:eastAsia="№Е" w:hint="default"/>
                <w:sz w:val="24"/>
                <w:szCs w:val="24"/>
              </w:rPr>
            </w:pP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Вовлечение обучающихся, находящихся в группе риска в кружки и секции</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постоянно</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Классные руководители </w:t>
            </w:r>
            <w:r w:rsidRPr="004D5135">
              <w:rPr>
                <w:rStyle w:val="CharAttribute6"/>
                <w:rFonts w:hAnsi="Times New Roman"/>
                <w:color w:val="000000" w:themeColor="text1"/>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15</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классных часов с целью разъяснительной работы по Закону №1539 – КЗ</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jc w:val="left"/>
              <w:rPr>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jc w:val="left"/>
              <w:rPr>
                <w:sz w:val="24"/>
                <w:szCs w:val="24"/>
              </w:rPr>
            </w:pPr>
            <w:r w:rsidRPr="00DC534F">
              <w:rPr>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w:t>
            </w:r>
            <w:r>
              <w:rPr>
                <w:rFonts w:eastAsia="Times New Roman"/>
                <w:sz w:val="24"/>
                <w:szCs w:val="24"/>
              </w:rPr>
              <w:t xml:space="preserve">1-4 </w:t>
            </w:r>
            <w:r w:rsidRPr="00DC534F">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lastRenderedPageBreak/>
              <w:t>16</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Работа школьного спортивного клуба «Путь к Олимпиаде»:</w:t>
            </w:r>
          </w:p>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спортивные соревнования по волейболу;</w:t>
            </w:r>
          </w:p>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соревнования «Веселые старты»</w:t>
            </w:r>
          </w:p>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Неделя физкультуры и спорта</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jc w:val="left"/>
              <w:rPr>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Согласно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плану</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работы</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спортивного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клуба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Педагоги дополнительно-го образования</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17</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Мониторинги СПТ, психоэмоционального состояния, диагностика адаптационного периода на сложных возрастных этапах</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jc w:val="left"/>
              <w:rPr>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Согласно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плану</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социально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психологической</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службы</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педагог – психолог, классные руководители </w:t>
            </w:r>
            <w:r>
              <w:rPr>
                <w:rFonts w:eastAsia="Times New Roman"/>
                <w:sz w:val="24"/>
                <w:szCs w:val="24"/>
              </w:rPr>
              <w:t xml:space="preserve">1-4 </w:t>
            </w:r>
            <w:r w:rsidRPr="00DC534F">
              <w:rPr>
                <w:rStyle w:val="CharAttribute6"/>
                <w:rFonts w:hAnsi="Times New Roman"/>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Default="00756D00" w:rsidP="00652614">
            <w:pPr>
              <w:pStyle w:val="ParaAttribute3"/>
              <w:jc w:val="left"/>
              <w:rPr>
                <w:rStyle w:val="CharAttribute5"/>
                <w:rFonts w:eastAsia="№Е" w:hint="default"/>
                <w:sz w:val="24"/>
                <w:szCs w:val="24"/>
              </w:rPr>
            </w:pPr>
          </w:p>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18</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Тематические классные часы, направленные на профилактику рискованного поведения</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73603E">
            <w:pPr>
              <w:pStyle w:val="ParaAttribute3"/>
              <w:wordWrap/>
              <w:jc w:val="left"/>
              <w:rPr>
                <w:rFonts w:eastAsia="Batang" w:hAnsi="Batang"/>
                <w:color w:val="000000" w:themeColor="text1"/>
                <w:sz w:val="24"/>
                <w:szCs w:val="24"/>
                <w:u w:val="single"/>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w:t>
            </w:r>
            <w:r>
              <w:rPr>
                <w:rFonts w:eastAsia="Times New Roman"/>
                <w:sz w:val="24"/>
                <w:szCs w:val="24"/>
              </w:rPr>
              <w:t xml:space="preserve">1-4 </w:t>
            </w:r>
            <w:r w:rsidRPr="00DC534F">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19</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Неделя психологии</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Согласно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плану</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УО</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 педагог –психолог</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20</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Формирование банка данных несовершеннолетних, состоящих на всех видах профилактического учета</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21</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Составление социальных паспортов классов и общего по школе</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22</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Мониторинг занятости внеурочной деятельностью, дополнительным образованием </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октябрь</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Уханева Е.В., зам. директора по УВР</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23</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Организация каникулярного времени детей, состоящих на различных видах профилактического учета</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Ноябрь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январь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март</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24</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Ежедневный контроль посещаемости</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ежедневно</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w:t>
            </w:r>
          </w:p>
          <w:p w:rsidR="00756D00" w:rsidRPr="00DC534F" w:rsidRDefault="00756D00" w:rsidP="00652614">
            <w:pPr>
              <w:spacing w:after="0" w:line="240" w:lineRule="auto"/>
              <w:rPr>
                <w:rFonts w:ascii="Times New Roman" w:eastAsia="Times New Roman" w:hAnsi="Times New Roman" w:cs="Times New Roman"/>
                <w:sz w:val="24"/>
                <w:szCs w:val="24"/>
              </w:rPr>
            </w:pPr>
            <w:r w:rsidRPr="004D5135">
              <w:rPr>
                <w:rFonts w:eastAsia="Times New Roman"/>
                <w:sz w:val="24"/>
                <w:szCs w:val="24"/>
              </w:rPr>
              <w:t xml:space="preserve">1-4 </w:t>
            </w:r>
            <w:r w:rsidRPr="00DC534F">
              <w:rPr>
                <w:rStyle w:val="CharAttribute6"/>
                <w:rFonts w:hAnsi="Times New Roman"/>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25</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Профилактические беседы социальных служб по профилактике безнадзорности</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 xml:space="preserve">1 </w:t>
            </w:r>
            <w:r w:rsidRPr="00DC534F">
              <w:rPr>
                <w:rStyle w:val="CharAttribute5"/>
                <w:rFonts w:eastAsia="№Е" w:hint="default"/>
                <w:color w:val="000000"/>
                <w:sz w:val="24"/>
                <w:szCs w:val="24"/>
              </w:rPr>
              <w:t>раз</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месяц</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26</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Изучение социального состава учащихся, склонных к самовольным уходам</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lastRenderedPageBreak/>
              <w:t>27</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Усиление пропускного режима</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Администрация школы</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Default="00756D00" w:rsidP="00652614">
            <w:pPr>
              <w:pStyle w:val="ParaAttribute3"/>
              <w:jc w:val="left"/>
              <w:rPr>
                <w:rStyle w:val="CharAttribute5"/>
                <w:rFonts w:eastAsia="№Е" w:hint="default"/>
                <w:sz w:val="24"/>
                <w:szCs w:val="24"/>
              </w:rPr>
            </w:pPr>
          </w:p>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28</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Создание банка данных о самовольных уходах несовершеннолетних</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29</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Привлечение  обучающихся , склонных к самовольным уходам к занятиям в кружках и секциях</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30</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sz w:val="24"/>
                <w:szCs w:val="24"/>
              </w:rPr>
              <w:t>Вовлечение несовершеннолетних, склонных к самовольным уходам в культурно – массовые мероприятия в учебное и каникулярное время.</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31</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proofErr w:type="spellStart"/>
            <w:r w:rsidRPr="00DC534F">
              <w:rPr>
                <w:iCs/>
                <w:color w:val="222222"/>
                <w:sz w:val="24"/>
                <w:szCs w:val="24"/>
                <w:bdr w:val="none" w:sz="0" w:space="0" w:color="auto" w:frame="1"/>
              </w:rPr>
              <w:t>Психолого</w:t>
            </w:r>
            <w:proofErr w:type="spellEnd"/>
            <w:r w:rsidRPr="00DC534F">
              <w:rPr>
                <w:iCs/>
                <w:color w:val="222222"/>
                <w:sz w:val="24"/>
                <w:szCs w:val="24"/>
                <w:bdr w:val="none" w:sz="0" w:space="0" w:color="auto" w:frame="1"/>
              </w:rPr>
              <w:t xml:space="preserve"> – педагогическая диагностика семейного микроклимата, </w:t>
            </w:r>
            <w:proofErr w:type="spellStart"/>
            <w:r w:rsidRPr="00DC534F">
              <w:rPr>
                <w:iCs/>
                <w:color w:val="222222"/>
                <w:sz w:val="24"/>
                <w:szCs w:val="24"/>
                <w:bdr w:val="none" w:sz="0" w:space="0" w:color="auto" w:frame="1"/>
              </w:rPr>
              <w:t>детско</w:t>
            </w:r>
            <w:proofErr w:type="spellEnd"/>
            <w:r w:rsidRPr="00DC534F">
              <w:rPr>
                <w:iCs/>
                <w:color w:val="222222"/>
                <w:sz w:val="24"/>
                <w:szCs w:val="24"/>
                <w:bdr w:val="none" w:sz="0" w:space="0" w:color="auto" w:frame="1"/>
              </w:rPr>
              <w:t xml:space="preserve"> – родительских отношений, а также выявление обучающихся, склонных к проявлению жестокости и насилия</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 xml:space="preserve"> классов, </w:t>
            </w: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32</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Классные часы по профилактике конфликтных ситуаций, проявлений агрессивного и девиантного поведения среди учащихся. Мероприятия по созданию и поддержанию благоприятного микроклимата в классном коллективе</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33</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разъяснительной работы с обучающимися по предупреждению экстремизма с участием представителей правоохранительных органов</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proofErr w:type="spellStart"/>
            <w:r w:rsidRPr="00DC534F">
              <w:rPr>
                <w:rFonts w:ascii="Times New Roman" w:eastAsia="Times New Roman" w:hAnsi="Times New Roman" w:cs="Times New Roman"/>
                <w:sz w:val="24"/>
                <w:szCs w:val="24"/>
              </w:rPr>
              <w:t>Гаврилкова</w:t>
            </w:r>
            <w:proofErr w:type="spellEnd"/>
            <w:r w:rsidRPr="00DC534F">
              <w:rPr>
                <w:rFonts w:ascii="Times New Roman" w:eastAsia="Times New Roman" w:hAnsi="Times New Roman" w:cs="Times New Roman"/>
                <w:sz w:val="24"/>
                <w:szCs w:val="24"/>
              </w:rPr>
              <w:t xml:space="preserve"> И.Н., советник директора по воспитанию</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34</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Участие в общепоселковых мероприятиях по профилактике терроризма и экстремизма</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35</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Классные часы по профилактике экстремизма и терроризма</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36</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sz w:val="24"/>
                <w:szCs w:val="24"/>
              </w:rPr>
              <w:t xml:space="preserve">Разработка и изготовление схем безопасных маршрутов движения от школы и обратно для обучающихся </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Гаврилкова</w:t>
            </w:r>
            <w:proofErr w:type="spellEnd"/>
            <w:r w:rsidRPr="00DC534F">
              <w:rPr>
                <w:rFonts w:ascii="Times New Roman" w:eastAsia="Times New Roman" w:hAnsi="Times New Roman" w:cs="Times New Roman"/>
                <w:sz w:val="24"/>
                <w:szCs w:val="24"/>
              </w:rPr>
              <w:t xml:space="preserve"> И.Н., ответственная за работу по ПДД</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lastRenderedPageBreak/>
              <w:t>37</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месячника «Безопасная Кубань»</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октябрь</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Гаврилкова</w:t>
            </w:r>
            <w:proofErr w:type="spellEnd"/>
            <w:r w:rsidRPr="00DC534F">
              <w:rPr>
                <w:rFonts w:ascii="Times New Roman" w:eastAsia="Times New Roman" w:hAnsi="Times New Roman" w:cs="Times New Roman"/>
                <w:sz w:val="24"/>
                <w:szCs w:val="24"/>
              </w:rPr>
              <w:t xml:space="preserve"> И.Н., ответственная за работу по </w:t>
            </w:r>
            <w:proofErr w:type="spellStart"/>
            <w:r w:rsidRPr="00DC534F">
              <w:rPr>
                <w:rFonts w:ascii="Times New Roman" w:eastAsia="Times New Roman" w:hAnsi="Times New Roman" w:cs="Times New Roman"/>
                <w:sz w:val="24"/>
                <w:szCs w:val="24"/>
              </w:rPr>
              <w:t>ПДД,классные</w:t>
            </w:r>
            <w:proofErr w:type="spellEnd"/>
            <w:r w:rsidRPr="00DC534F">
              <w:rPr>
                <w:rFonts w:ascii="Times New Roman" w:eastAsia="Times New Roman" w:hAnsi="Times New Roman" w:cs="Times New Roman"/>
                <w:sz w:val="24"/>
                <w:szCs w:val="24"/>
              </w:rPr>
              <w:t xml:space="preserve">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38</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sz w:val="24"/>
                <w:szCs w:val="24"/>
              </w:rPr>
              <w:t>Включение в повестку вопросов Родительские собрания Районная акция «Внимание, дети!» Комплексная безопасность в начале учебного года. – профилактика детского дорожно-транспортного травматизма и роль родителей в воспитании транспортной культуры и роли личного примера для детей в соблюдении правил дорожного движения – типичные опасные дорожные ситуации для пешехода, формы и методы их изучения в семье; использование ремней безопасности во врем</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Октябрь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март</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39</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sz w:val="24"/>
                <w:szCs w:val="24"/>
              </w:rPr>
              <w:t>Месячник по безопасности дорожного движения: -Профилактическое широкомасштабное мероприятие «Внимание, дети!»; -проведение инструктажей, профилактических бесед по безопасности дорожного движения с распространением светоотражающих браслетов</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jc w:val="left"/>
              <w:rPr>
                <w:rStyle w:val="CharAttribute5"/>
                <w:rFonts w:eastAsia="№Е" w:hint="default"/>
                <w:sz w:val="24"/>
                <w:szCs w:val="24"/>
              </w:rPr>
            </w:pPr>
            <w:r>
              <w:rPr>
                <w:rStyle w:val="CharAttribute5"/>
                <w:rFonts w:eastAsia="№Е" w:hint="default"/>
                <w:sz w:val="24"/>
                <w:szCs w:val="24"/>
              </w:rPr>
              <w:t>40</w:t>
            </w:r>
          </w:p>
        </w:tc>
        <w:tc>
          <w:tcPr>
            <w:tcW w:w="4819" w:type="dxa"/>
            <w:tcBorders>
              <w:top w:val="single" w:sz="4" w:space="0" w:color="000000"/>
              <w:left w:val="single" w:sz="4" w:space="0" w:color="auto"/>
              <w:bottom w:val="single" w:sz="4" w:space="0" w:color="000000"/>
              <w:right w:val="single" w:sz="4" w:space="0" w:color="000000"/>
            </w:tcBorders>
          </w:tcPr>
          <w:p w:rsidR="00756D00" w:rsidRPr="00DC534F" w:rsidRDefault="00756D00" w:rsidP="00652614">
            <w:pPr>
              <w:pStyle w:val="ParaAttribute3"/>
              <w:wordWrap/>
              <w:ind w:right="0"/>
              <w:jc w:val="left"/>
              <w:rPr>
                <w:iCs/>
                <w:color w:val="222222"/>
                <w:sz w:val="24"/>
                <w:szCs w:val="24"/>
                <w:bdr w:val="none" w:sz="0" w:space="0" w:color="auto" w:frame="1"/>
              </w:rPr>
            </w:pPr>
            <w:r w:rsidRPr="00DC534F">
              <w:rPr>
                <w:sz w:val="24"/>
                <w:szCs w:val="24"/>
              </w:rPr>
              <w:t xml:space="preserve">Профилактическая акция «Внимание, каникулы!»: - проведение </w:t>
            </w:r>
            <w:proofErr w:type="spellStart"/>
            <w:r w:rsidRPr="00DC534F">
              <w:rPr>
                <w:sz w:val="24"/>
                <w:szCs w:val="24"/>
              </w:rPr>
              <w:t>пятиминутокнапоминаний</w:t>
            </w:r>
            <w:proofErr w:type="spellEnd"/>
            <w:r w:rsidRPr="00DC534F">
              <w:rPr>
                <w:sz w:val="24"/>
                <w:szCs w:val="24"/>
              </w:rPr>
              <w:t xml:space="preserve"> о соблюдении мер безопасности при переходе проезжей части, о необходимости использования обуви, одежды, ранцев, предметов со светоотражающими элементами; - инструктажи, беседы о правилах поведения ПДДТ в период  каникул</w:t>
            </w:r>
          </w:p>
        </w:tc>
        <w:tc>
          <w:tcPr>
            <w:tcW w:w="2410"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Fonts w:eastAsia="Times New Roman"/>
                <w:sz w:val="24"/>
                <w:szCs w:val="24"/>
              </w:rPr>
            </w:pPr>
            <w:r w:rsidRPr="004D5135">
              <w:rPr>
                <w:rFonts w:eastAsia="Times New Roman"/>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Ноябрь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январь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март</w:t>
            </w:r>
          </w:p>
        </w:tc>
        <w:tc>
          <w:tcPr>
            <w:tcW w:w="4394" w:type="dxa"/>
            <w:tcBorders>
              <w:top w:val="single" w:sz="4" w:space="0" w:color="000000"/>
              <w:left w:val="single" w:sz="4" w:space="0" w:color="000000"/>
              <w:bottom w:val="single" w:sz="4" w:space="0" w:color="000000"/>
              <w:right w:val="single" w:sz="4" w:space="0" w:color="000000"/>
            </w:tcBorders>
          </w:tcPr>
          <w:p w:rsidR="00756D00" w:rsidRPr="00DC534F" w:rsidRDefault="00756D00"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Классные руководители </w:t>
            </w:r>
            <w:r w:rsidRPr="004D5135">
              <w:rPr>
                <w:rFonts w:eastAsia="Times New Roman"/>
                <w:sz w:val="24"/>
                <w:szCs w:val="24"/>
              </w:rPr>
              <w:t xml:space="preserve">1-4 </w:t>
            </w:r>
            <w:r w:rsidRPr="00DC534F">
              <w:rPr>
                <w:rFonts w:ascii="Times New Roman" w:eastAsia="Times New Roman" w:hAnsi="Times New Roman" w:cs="Times New Roman"/>
                <w:sz w:val="24"/>
                <w:szCs w:val="24"/>
              </w:rPr>
              <w:t>классов</w:t>
            </w: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center"/>
              <w:rPr>
                <w:rStyle w:val="CharAttribute6"/>
                <w:rFonts w:eastAsia="№Е"/>
                <w:b/>
                <w:sz w:val="24"/>
                <w:szCs w:val="24"/>
              </w:rPr>
            </w:pPr>
            <w:r w:rsidRPr="004D5135">
              <w:rPr>
                <w:rStyle w:val="CharAttribute6"/>
                <w:rFonts w:eastAsia="№Е"/>
                <w:b/>
                <w:sz w:val="24"/>
                <w:szCs w:val="24"/>
              </w:rPr>
              <w:lastRenderedPageBreak/>
              <w:t>10.</w:t>
            </w:r>
            <w:r w:rsidRPr="004D5135">
              <w:rPr>
                <w:rStyle w:val="CharAttribute6"/>
                <w:rFonts w:eastAsia="№Е"/>
                <w:b/>
                <w:sz w:val="24"/>
                <w:szCs w:val="24"/>
              </w:rPr>
              <w:t>Социальное</w:t>
            </w:r>
            <w:r w:rsidRPr="004D5135">
              <w:rPr>
                <w:rStyle w:val="CharAttribute6"/>
                <w:rFonts w:eastAsia="№Е"/>
                <w:b/>
                <w:sz w:val="24"/>
                <w:szCs w:val="24"/>
              </w:rPr>
              <w:t xml:space="preserve"> </w:t>
            </w:r>
            <w:r w:rsidRPr="004D5135">
              <w:rPr>
                <w:rStyle w:val="CharAttribute6"/>
                <w:rFonts w:eastAsia="№Е"/>
                <w:b/>
                <w:sz w:val="24"/>
                <w:szCs w:val="24"/>
              </w:rPr>
              <w:t>партнерство</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t>№</w:t>
            </w:r>
          </w:p>
          <w:p w:rsidR="00756D00" w:rsidRPr="004D5135" w:rsidRDefault="00756D00" w:rsidP="00652614">
            <w:pPr>
              <w:pStyle w:val="ParaAttribute3"/>
              <w:rPr>
                <w:b/>
                <w:color w:val="000000" w:themeColor="text1"/>
                <w:sz w:val="24"/>
                <w:szCs w:val="24"/>
              </w:rPr>
            </w:pPr>
            <w:r w:rsidRPr="004D5135">
              <w:rPr>
                <w:b/>
                <w:color w:val="000000" w:themeColor="text1"/>
                <w:sz w:val="24"/>
                <w:szCs w:val="24"/>
              </w:rPr>
              <w:t xml:space="preserve">п/п </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jc w:val="both"/>
              <w:rPr>
                <w:rStyle w:val="CharAttribute6"/>
                <w:color w:val="000000" w:themeColor="text1"/>
                <w:sz w:val="24"/>
                <w:szCs w:val="24"/>
              </w:rPr>
            </w:pPr>
            <w:r w:rsidRPr="004D5135">
              <w:rPr>
                <w:rFonts w:eastAsia="Times New Roman"/>
                <w:color w:val="000000"/>
                <w:sz w:val="24"/>
                <w:szCs w:val="24"/>
              </w:rPr>
              <w:t>МКУ ДЮСШ «Старт»</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6"/>
                <w:color w:val="000000" w:themeColor="text1"/>
                <w:sz w:val="24"/>
                <w:szCs w:val="24"/>
              </w:rPr>
            </w:pPr>
            <w:r w:rsidRPr="004D5135">
              <w:rPr>
                <w:rStyle w:val="CharAttribute6"/>
                <w:color w:val="000000" w:themeColor="text1"/>
                <w:sz w:val="24"/>
                <w:szCs w:val="24"/>
              </w:rPr>
              <w:t xml:space="preserve">1-4 </w:t>
            </w:r>
            <w:r w:rsidRPr="004D5135">
              <w:rPr>
                <w:rStyle w:val="CharAttribute6"/>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6"/>
                <w:color w:val="000000" w:themeColor="text1"/>
                <w:sz w:val="24"/>
                <w:szCs w:val="24"/>
              </w:rPr>
            </w:pPr>
            <w:r w:rsidRPr="004D5135">
              <w:rPr>
                <w:rStyle w:val="CharAttribute6"/>
                <w:color w:val="000000" w:themeColor="text1"/>
                <w:sz w:val="24"/>
                <w:szCs w:val="24"/>
              </w:rPr>
              <w:t>В</w:t>
            </w:r>
            <w:r w:rsidRPr="004D5135">
              <w:rPr>
                <w:rStyle w:val="CharAttribute6"/>
                <w:color w:val="000000" w:themeColor="text1"/>
                <w:sz w:val="24"/>
                <w:szCs w:val="24"/>
              </w:rPr>
              <w:t xml:space="preserve"> </w:t>
            </w:r>
            <w:r w:rsidRPr="004D5135">
              <w:rPr>
                <w:rStyle w:val="CharAttribute6"/>
                <w:color w:val="000000" w:themeColor="text1"/>
                <w:sz w:val="24"/>
                <w:szCs w:val="24"/>
              </w:rPr>
              <w:t>течение</w:t>
            </w:r>
            <w:r w:rsidRPr="004D5135">
              <w:rPr>
                <w:rStyle w:val="CharAttribute6"/>
                <w:color w:val="000000" w:themeColor="text1"/>
                <w:sz w:val="24"/>
                <w:szCs w:val="24"/>
              </w:rPr>
              <w:t xml:space="preserve"> </w:t>
            </w:r>
            <w:r w:rsidRPr="004D5135">
              <w:rPr>
                <w:rStyle w:val="CharAttribute6"/>
                <w:color w:val="000000" w:themeColor="text1"/>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73603E">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tabs>
                <w:tab w:val="left" w:pos="9745"/>
              </w:tabs>
              <w:spacing w:line="252" w:lineRule="auto"/>
              <w:ind w:right="-173"/>
              <w:jc w:val="both"/>
              <w:rPr>
                <w:rFonts w:ascii="Times New Roman" w:hAnsi="Times New Roman" w:cs="Times New Roman"/>
                <w:sz w:val="24"/>
                <w:szCs w:val="24"/>
              </w:rPr>
            </w:pPr>
            <w:r w:rsidRPr="004D5135">
              <w:rPr>
                <w:rFonts w:ascii="Times New Roman" w:hAnsi="Times New Roman" w:cs="Times New Roman"/>
                <w:sz w:val="24"/>
                <w:szCs w:val="24"/>
              </w:rPr>
              <w:t xml:space="preserve">МКУ ДО Центр детского </w:t>
            </w:r>
          </w:p>
          <w:p w:rsidR="00756D00" w:rsidRPr="004D5135" w:rsidRDefault="00756D00" w:rsidP="00652614">
            <w:pPr>
              <w:pStyle w:val="ParaAttribute3"/>
              <w:jc w:val="both"/>
              <w:rPr>
                <w:rStyle w:val="CharAttribute6"/>
                <w:color w:val="000000" w:themeColor="text1"/>
                <w:sz w:val="24"/>
                <w:szCs w:val="24"/>
              </w:rPr>
            </w:pPr>
            <w:r w:rsidRPr="004D5135">
              <w:rPr>
                <w:rFonts w:eastAsia="Times New Roman"/>
                <w:color w:val="000000"/>
                <w:sz w:val="24"/>
                <w:szCs w:val="24"/>
              </w:rPr>
              <w:t>научного-технического творчества»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6"/>
                <w:color w:val="000000" w:themeColor="text1"/>
                <w:sz w:val="24"/>
                <w:szCs w:val="24"/>
              </w:rPr>
            </w:pPr>
            <w:r w:rsidRPr="004D5135">
              <w:rPr>
                <w:rStyle w:val="CharAttribute6"/>
                <w:color w:val="000000" w:themeColor="text1"/>
                <w:sz w:val="24"/>
                <w:szCs w:val="24"/>
              </w:rPr>
              <w:t xml:space="preserve">1-4 </w:t>
            </w:r>
            <w:r w:rsidRPr="004D5135">
              <w:rPr>
                <w:rStyle w:val="CharAttribute6"/>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6"/>
                <w:color w:val="000000" w:themeColor="text1"/>
                <w:sz w:val="24"/>
                <w:szCs w:val="24"/>
              </w:rPr>
            </w:pPr>
            <w:r w:rsidRPr="004D5135">
              <w:rPr>
                <w:rStyle w:val="CharAttribute6"/>
                <w:color w:val="000000" w:themeColor="text1"/>
                <w:sz w:val="24"/>
                <w:szCs w:val="24"/>
              </w:rPr>
              <w:t>В</w:t>
            </w:r>
            <w:r w:rsidRPr="004D5135">
              <w:rPr>
                <w:rStyle w:val="CharAttribute6"/>
                <w:color w:val="000000" w:themeColor="text1"/>
                <w:sz w:val="24"/>
                <w:szCs w:val="24"/>
              </w:rPr>
              <w:t xml:space="preserve"> </w:t>
            </w:r>
            <w:r w:rsidRPr="004D5135">
              <w:rPr>
                <w:rStyle w:val="CharAttribute6"/>
                <w:color w:val="000000" w:themeColor="text1"/>
                <w:sz w:val="24"/>
                <w:szCs w:val="24"/>
              </w:rPr>
              <w:t>течение</w:t>
            </w:r>
            <w:r w:rsidRPr="004D5135">
              <w:rPr>
                <w:rStyle w:val="CharAttribute6"/>
                <w:color w:val="000000" w:themeColor="text1"/>
                <w:sz w:val="24"/>
                <w:szCs w:val="24"/>
              </w:rPr>
              <w:t xml:space="preserve"> </w:t>
            </w:r>
            <w:r w:rsidRPr="004D5135">
              <w:rPr>
                <w:rStyle w:val="CharAttribute6"/>
                <w:color w:val="000000" w:themeColor="text1"/>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73603E">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jc w:val="both"/>
              <w:rPr>
                <w:rStyle w:val="CharAttribute6"/>
                <w:color w:val="000000" w:themeColor="text1"/>
                <w:sz w:val="24"/>
                <w:szCs w:val="24"/>
              </w:rPr>
            </w:pPr>
            <w:r w:rsidRPr="004D5135">
              <w:rPr>
                <w:rFonts w:eastAsia="Times New Roman"/>
                <w:color w:val="000000"/>
                <w:sz w:val="24"/>
                <w:szCs w:val="24"/>
              </w:rPr>
              <w:t>МКУ СШ «Олимп»</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6"/>
                <w:color w:val="000000" w:themeColor="text1"/>
                <w:sz w:val="24"/>
                <w:szCs w:val="24"/>
              </w:rPr>
            </w:pPr>
            <w:r w:rsidRPr="004D5135">
              <w:rPr>
                <w:rStyle w:val="CharAttribute6"/>
                <w:color w:val="000000" w:themeColor="text1"/>
                <w:sz w:val="24"/>
                <w:szCs w:val="24"/>
              </w:rPr>
              <w:t xml:space="preserve">1-4 </w:t>
            </w:r>
            <w:r w:rsidRPr="004D5135">
              <w:rPr>
                <w:rStyle w:val="CharAttribute6"/>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6"/>
                <w:color w:val="000000" w:themeColor="text1"/>
                <w:sz w:val="24"/>
                <w:szCs w:val="24"/>
              </w:rPr>
            </w:pPr>
            <w:r w:rsidRPr="004D5135">
              <w:rPr>
                <w:rStyle w:val="CharAttribute6"/>
                <w:color w:val="000000" w:themeColor="text1"/>
                <w:sz w:val="24"/>
                <w:szCs w:val="24"/>
              </w:rPr>
              <w:t>В</w:t>
            </w:r>
            <w:r w:rsidRPr="004D5135">
              <w:rPr>
                <w:rStyle w:val="CharAttribute6"/>
                <w:color w:val="000000" w:themeColor="text1"/>
                <w:sz w:val="24"/>
                <w:szCs w:val="24"/>
              </w:rPr>
              <w:t xml:space="preserve"> </w:t>
            </w:r>
            <w:r w:rsidRPr="004D5135">
              <w:rPr>
                <w:rStyle w:val="CharAttribute6"/>
                <w:color w:val="000000" w:themeColor="text1"/>
                <w:sz w:val="24"/>
                <w:szCs w:val="24"/>
              </w:rPr>
              <w:t>течение</w:t>
            </w:r>
            <w:r w:rsidRPr="004D5135">
              <w:rPr>
                <w:rStyle w:val="CharAttribute6"/>
                <w:color w:val="000000" w:themeColor="text1"/>
                <w:sz w:val="24"/>
                <w:szCs w:val="24"/>
              </w:rPr>
              <w:t xml:space="preserve"> </w:t>
            </w:r>
            <w:r w:rsidRPr="004D5135">
              <w:rPr>
                <w:rStyle w:val="CharAttribute6"/>
                <w:color w:val="000000" w:themeColor="text1"/>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73603E">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4</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both"/>
              <w:rPr>
                <w:color w:val="000000" w:themeColor="text1"/>
                <w:sz w:val="24"/>
                <w:szCs w:val="24"/>
              </w:rPr>
            </w:pPr>
            <w:r w:rsidRPr="004D5135">
              <w:rPr>
                <w:color w:val="000000" w:themeColor="text1"/>
                <w:sz w:val="24"/>
                <w:szCs w:val="24"/>
              </w:rPr>
              <w:t>Нефтегорский спортивный комплекс</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6"/>
                <w:color w:val="000000" w:themeColor="text1"/>
                <w:sz w:val="24"/>
                <w:szCs w:val="24"/>
              </w:rPr>
            </w:pPr>
            <w:r w:rsidRPr="004D5135">
              <w:rPr>
                <w:rStyle w:val="CharAttribute6"/>
                <w:color w:val="000000" w:themeColor="text1"/>
                <w:sz w:val="24"/>
                <w:szCs w:val="24"/>
              </w:rPr>
              <w:t>В</w:t>
            </w:r>
            <w:r w:rsidRPr="004D5135">
              <w:rPr>
                <w:rStyle w:val="CharAttribute6"/>
                <w:color w:val="000000" w:themeColor="text1"/>
                <w:sz w:val="24"/>
                <w:szCs w:val="24"/>
              </w:rPr>
              <w:t xml:space="preserve"> </w:t>
            </w:r>
            <w:r w:rsidRPr="004D5135">
              <w:rPr>
                <w:rStyle w:val="CharAttribute6"/>
                <w:color w:val="000000" w:themeColor="text1"/>
                <w:sz w:val="24"/>
                <w:szCs w:val="24"/>
              </w:rPr>
              <w:t>течение</w:t>
            </w:r>
            <w:r w:rsidRPr="004D5135">
              <w:rPr>
                <w:rStyle w:val="CharAttribute6"/>
                <w:color w:val="000000" w:themeColor="text1"/>
                <w:sz w:val="24"/>
                <w:szCs w:val="24"/>
              </w:rPr>
              <w:t xml:space="preserve"> </w:t>
            </w:r>
            <w:r w:rsidRPr="004D5135">
              <w:rPr>
                <w:rStyle w:val="CharAttribute6"/>
                <w:color w:val="000000" w:themeColor="text1"/>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73603E">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5</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both"/>
              <w:rPr>
                <w:color w:val="000000" w:themeColor="text1"/>
                <w:sz w:val="24"/>
                <w:szCs w:val="24"/>
              </w:rPr>
            </w:pPr>
            <w:r w:rsidRPr="004D5135">
              <w:rPr>
                <w:color w:val="000000" w:themeColor="text1"/>
                <w:sz w:val="24"/>
                <w:szCs w:val="24"/>
              </w:rPr>
              <w:t>МКУ «Социальный центр» пгт Нефтегорск</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6"/>
                <w:color w:val="000000" w:themeColor="text1"/>
                <w:sz w:val="24"/>
                <w:szCs w:val="24"/>
              </w:rPr>
            </w:pPr>
            <w:r w:rsidRPr="004D5135">
              <w:rPr>
                <w:rStyle w:val="CharAttribute6"/>
                <w:color w:val="000000" w:themeColor="text1"/>
                <w:sz w:val="24"/>
                <w:szCs w:val="24"/>
              </w:rPr>
              <w:t>В</w:t>
            </w:r>
            <w:r w:rsidRPr="004D5135">
              <w:rPr>
                <w:rStyle w:val="CharAttribute6"/>
                <w:color w:val="000000" w:themeColor="text1"/>
                <w:sz w:val="24"/>
                <w:szCs w:val="24"/>
              </w:rPr>
              <w:t xml:space="preserve"> </w:t>
            </w:r>
            <w:r w:rsidRPr="004D5135">
              <w:rPr>
                <w:rStyle w:val="CharAttribute6"/>
                <w:color w:val="000000" w:themeColor="text1"/>
                <w:sz w:val="24"/>
                <w:szCs w:val="24"/>
              </w:rPr>
              <w:t>течение</w:t>
            </w:r>
            <w:r w:rsidRPr="004D5135">
              <w:rPr>
                <w:rStyle w:val="CharAttribute6"/>
                <w:color w:val="000000" w:themeColor="text1"/>
                <w:sz w:val="24"/>
                <w:szCs w:val="24"/>
              </w:rPr>
              <w:t xml:space="preserve"> </w:t>
            </w:r>
            <w:r w:rsidRPr="004D5135">
              <w:rPr>
                <w:rStyle w:val="CharAttribute6"/>
                <w:color w:val="000000" w:themeColor="text1"/>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73603E">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6</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both"/>
              <w:rPr>
                <w:color w:val="000000" w:themeColor="text1"/>
                <w:sz w:val="24"/>
                <w:szCs w:val="24"/>
              </w:rPr>
            </w:pPr>
            <w:r w:rsidRPr="004D5135">
              <w:rPr>
                <w:color w:val="000000" w:themeColor="text1"/>
                <w:sz w:val="24"/>
                <w:szCs w:val="24"/>
              </w:rPr>
              <w:t>Дом туристов пгт Нефтегорск</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6"/>
                <w:color w:val="000000" w:themeColor="text1"/>
                <w:sz w:val="24"/>
                <w:szCs w:val="24"/>
              </w:rPr>
            </w:pPr>
            <w:r w:rsidRPr="004D5135">
              <w:rPr>
                <w:rStyle w:val="CharAttribute6"/>
                <w:color w:val="000000" w:themeColor="text1"/>
                <w:sz w:val="24"/>
                <w:szCs w:val="24"/>
              </w:rPr>
              <w:t>В</w:t>
            </w:r>
            <w:r w:rsidRPr="004D5135">
              <w:rPr>
                <w:rStyle w:val="CharAttribute6"/>
                <w:color w:val="000000" w:themeColor="text1"/>
                <w:sz w:val="24"/>
                <w:szCs w:val="24"/>
              </w:rPr>
              <w:t xml:space="preserve"> </w:t>
            </w:r>
            <w:r w:rsidRPr="004D5135">
              <w:rPr>
                <w:rStyle w:val="CharAttribute6"/>
                <w:color w:val="000000" w:themeColor="text1"/>
                <w:sz w:val="24"/>
                <w:szCs w:val="24"/>
              </w:rPr>
              <w:t>течение</w:t>
            </w:r>
            <w:r w:rsidRPr="004D5135">
              <w:rPr>
                <w:rStyle w:val="CharAttribute6"/>
                <w:color w:val="000000" w:themeColor="text1"/>
                <w:sz w:val="24"/>
                <w:szCs w:val="24"/>
              </w:rPr>
              <w:t xml:space="preserve"> </w:t>
            </w:r>
            <w:r w:rsidRPr="004D5135">
              <w:rPr>
                <w:rStyle w:val="CharAttribute6"/>
                <w:color w:val="000000" w:themeColor="text1"/>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73603E">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7</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both"/>
              <w:rPr>
                <w:color w:val="000000" w:themeColor="text1"/>
                <w:sz w:val="24"/>
                <w:szCs w:val="24"/>
              </w:rPr>
            </w:pPr>
            <w:r w:rsidRPr="004D5135">
              <w:rPr>
                <w:color w:val="000000" w:themeColor="text1"/>
                <w:sz w:val="24"/>
                <w:szCs w:val="24"/>
              </w:rPr>
              <w:t>ПЧ – 74 пгт Нефтегорск</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6"/>
                <w:color w:val="000000" w:themeColor="text1"/>
                <w:sz w:val="24"/>
                <w:szCs w:val="24"/>
              </w:rPr>
            </w:pPr>
            <w:r w:rsidRPr="004D5135">
              <w:rPr>
                <w:rStyle w:val="CharAttribute6"/>
                <w:color w:val="000000" w:themeColor="text1"/>
                <w:sz w:val="24"/>
                <w:szCs w:val="24"/>
              </w:rPr>
              <w:t>В</w:t>
            </w:r>
            <w:r w:rsidRPr="004D5135">
              <w:rPr>
                <w:rStyle w:val="CharAttribute6"/>
                <w:color w:val="000000" w:themeColor="text1"/>
                <w:sz w:val="24"/>
                <w:szCs w:val="24"/>
              </w:rPr>
              <w:t xml:space="preserve"> </w:t>
            </w:r>
            <w:r w:rsidRPr="004D5135">
              <w:rPr>
                <w:rStyle w:val="CharAttribute6"/>
                <w:color w:val="000000" w:themeColor="text1"/>
                <w:sz w:val="24"/>
                <w:szCs w:val="24"/>
              </w:rPr>
              <w:t>течение</w:t>
            </w:r>
            <w:r w:rsidRPr="004D5135">
              <w:rPr>
                <w:rStyle w:val="CharAttribute6"/>
                <w:color w:val="000000" w:themeColor="text1"/>
                <w:sz w:val="24"/>
                <w:szCs w:val="24"/>
              </w:rPr>
              <w:t xml:space="preserve"> </w:t>
            </w:r>
            <w:r w:rsidRPr="004D5135">
              <w:rPr>
                <w:rStyle w:val="CharAttribute6"/>
                <w:color w:val="000000" w:themeColor="text1"/>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73603E">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center"/>
              <w:rPr>
                <w:rStyle w:val="CharAttribute6"/>
                <w:rFonts w:eastAsia="№Е"/>
                <w:b/>
                <w:sz w:val="24"/>
                <w:szCs w:val="24"/>
              </w:rPr>
            </w:pPr>
            <w:r w:rsidRPr="004D5135">
              <w:rPr>
                <w:rStyle w:val="CharAttribute6"/>
                <w:rFonts w:eastAsia="№Е"/>
                <w:b/>
                <w:sz w:val="24"/>
                <w:szCs w:val="24"/>
              </w:rPr>
              <w:t>11.</w:t>
            </w:r>
            <w:r w:rsidRPr="004D5135">
              <w:rPr>
                <w:rStyle w:val="CharAttribute6"/>
                <w:rFonts w:eastAsia="№Е"/>
                <w:b/>
                <w:sz w:val="24"/>
                <w:szCs w:val="24"/>
              </w:rPr>
              <w:t>Профориентация</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t>№</w:t>
            </w:r>
          </w:p>
          <w:p w:rsidR="00756D00" w:rsidRPr="004D5135" w:rsidRDefault="00756D00" w:rsidP="00652614">
            <w:pPr>
              <w:pStyle w:val="ParaAttribute3"/>
              <w:rPr>
                <w:b/>
                <w:color w:val="000000" w:themeColor="text1"/>
                <w:sz w:val="24"/>
                <w:szCs w:val="24"/>
              </w:rPr>
            </w:pPr>
            <w:r w:rsidRPr="004D5135">
              <w:rPr>
                <w:b/>
                <w:color w:val="000000" w:themeColor="text1"/>
                <w:sz w:val="24"/>
                <w:szCs w:val="24"/>
              </w:rPr>
              <w:t xml:space="preserve">п/п </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5"/>
              <w:rPr>
                <w:color w:val="000000" w:themeColor="text1"/>
                <w:sz w:val="24"/>
                <w:szCs w:val="24"/>
              </w:rPr>
            </w:pPr>
            <w:r w:rsidRPr="004D5135">
              <w:rPr>
                <w:sz w:val="24"/>
                <w:szCs w:val="24"/>
              </w:rPr>
              <w:t xml:space="preserve">  Тематические классные часы </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Fonts w:eastAsia="Times New Roman"/>
                <w:bCs/>
                <w:sz w:val="24"/>
                <w:szCs w:val="24"/>
              </w:rPr>
            </w:pPr>
            <w:r w:rsidRPr="004D5135">
              <w:rPr>
                <w:rStyle w:val="CharAttribute5"/>
                <w:rFonts w:eastAsia="№Е" w:hint="default"/>
                <w:color w:val="000000"/>
                <w:sz w:val="24"/>
                <w:szCs w:val="24"/>
              </w:rPr>
              <w:t>В</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течение</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bCs/>
                <w:position w:val="-5"/>
                <w:sz w:val="24"/>
                <w:szCs w:val="24"/>
              </w:rPr>
              <w:t xml:space="preserve">Бирюкова </w:t>
            </w:r>
            <w:proofErr w:type="spellStart"/>
            <w:r w:rsidRPr="004D5135">
              <w:rPr>
                <w:rFonts w:ascii="Times New Roman" w:hAnsi="Times New Roman" w:cs="Times New Roman"/>
                <w:bCs/>
                <w:position w:val="-5"/>
                <w:sz w:val="24"/>
                <w:szCs w:val="24"/>
              </w:rPr>
              <w:t>Т.П.,зам</w:t>
            </w:r>
            <w:proofErr w:type="spellEnd"/>
            <w:r w:rsidRPr="004D5135">
              <w:rPr>
                <w:rFonts w:ascii="Times New Roman" w:hAnsi="Times New Roman" w:cs="Times New Roman"/>
                <w:bCs/>
                <w:position w:val="-5"/>
                <w:sz w:val="24"/>
                <w:szCs w:val="24"/>
              </w:rPr>
              <w:t xml:space="preserve">. директора по ВР, классные руководители 1-4 классов </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5"/>
              <w:rPr>
                <w:color w:val="000000" w:themeColor="text1"/>
                <w:sz w:val="24"/>
                <w:szCs w:val="24"/>
              </w:rPr>
            </w:pPr>
            <w:r w:rsidRPr="004D5135">
              <w:rPr>
                <w:sz w:val="24"/>
                <w:szCs w:val="24"/>
              </w:rPr>
              <w:t>Встречи учащихся с   родителями-представителями различных профессий.</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Fonts w:eastAsia="Times New Roman"/>
                <w:bCs/>
                <w:sz w:val="24"/>
                <w:szCs w:val="24"/>
              </w:rPr>
            </w:pPr>
            <w:r w:rsidRPr="004D5135">
              <w:rPr>
                <w:rStyle w:val="CharAttribute5"/>
                <w:rFonts w:eastAsia="№Е" w:hint="default"/>
                <w:color w:val="000000"/>
                <w:sz w:val="24"/>
                <w:szCs w:val="24"/>
              </w:rPr>
              <w:t>В</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течение</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bCs/>
                <w:position w:val="-5"/>
                <w:sz w:val="24"/>
                <w:szCs w:val="24"/>
              </w:rPr>
              <w:t xml:space="preserve">Бирюкова </w:t>
            </w:r>
            <w:proofErr w:type="spellStart"/>
            <w:r w:rsidRPr="004D5135">
              <w:rPr>
                <w:rFonts w:ascii="Times New Roman" w:hAnsi="Times New Roman" w:cs="Times New Roman"/>
                <w:bCs/>
                <w:position w:val="-5"/>
                <w:sz w:val="24"/>
                <w:szCs w:val="24"/>
              </w:rPr>
              <w:t>Т.П.,зам</w:t>
            </w:r>
            <w:proofErr w:type="spellEnd"/>
            <w:r w:rsidRPr="004D5135">
              <w:rPr>
                <w:rFonts w:ascii="Times New Roman" w:hAnsi="Times New Roman" w:cs="Times New Roman"/>
                <w:bCs/>
                <w:position w:val="-5"/>
                <w:sz w:val="24"/>
                <w:szCs w:val="24"/>
              </w:rPr>
              <w:t>. директора по ВР, 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Организация экскурсий на предприятия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Fonts w:eastAsia="Times New Roman"/>
                <w:bCs/>
                <w:sz w:val="24"/>
                <w:szCs w:val="24"/>
              </w:rPr>
            </w:pPr>
            <w:r w:rsidRPr="004D5135">
              <w:rPr>
                <w:rStyle w:val="CharAttribute5"/>
                <w:rFonts w:eastAsia="№Е" w:hint="default"/>
                <w:color w:val="000000"/>
                <w:sz w:val="24"/>
                <w:szCs w:val="24"/>
              </w:rPr>
              <w:t>В</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течение</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bCs/>
                <w:position w:val="-5"/>
                <w:sz w:val="24"/>
                <w:szCs w:val="24"/>
              </w:rPr>
              <w:t xml:space="preserve">Бирюкова </w:t>
            </w:r>
            <w:proofErr w:type="spellStart"/>
            <w:r w:rsidRPr="004D5135">
              <w:rPr>
                <w:rFonts w:ascii="Times New Roman" w:hAnsi="Times New Roman" w:cs="Times New Roman"/>
                <w:bCs/>
                <w:position w:val="-5"/>
                <w:sz w:val="24"/>
                <w:szCs w:val="24"/>
              </w:rPr>
              <w:t>Т.П.,зам</w:t>
            </w:r>
            <w:proofErr w:type="spellEnd"/>
            <w:r w:rsidRPr="004D5135">
              <w:rPr>
                <w:rFonts w:ascii="Times New Roman" w:hAnsi="Times New Roman" w:cs="Times New Roman"/>
                <w:bCs/>
                <w:position w:val="-5"/>
                <w:sz w:val="24"/>
                <w:szCs w:val="24"/>
              </w:rPr>
              <w:t>. директора по ВР, классные руководители 1-4 классов</w:t>
            </w: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jc w:val="center"/>
              <w:rPr>
                <w:rStyle w:val="CharAttribute6"/>
                <w:rFonts w:eastAsia="№Е"/>
                <w:b/>
                <w:sz w:val="24"/>
                <w:szCs w:val="24"/>
              </w:rPr>
            </w:pPr>
            <w:r w:rsidRPr="004D5135">
              <w:rPr>
                <w:rStyle w:val="CharAttribute6"/>
                <w:rFonts w:eastAsia="№Е"/>
                <w:b/>
                <w:sz w:val="24"/>
                <w:szCs w:val="24"/>
              </w:rPr>
              <w:t xml:space="preserve">12. </w:t>
            </w:r>
            <w:r w:rsidRPr="004D5135">
              <w:rPr>
                <w:rStyle w:val="CharAttribute6"/>
                <w:rFonts w:eastAsia="№Е"/>
                <w:b/>
                <w:sz w:val="24"/>
                <w:szCs w:val="24"/>
              </w:rPr>
              <w:t>Казачата</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t>№</w:t>
            </w:r>
          </w:p>
          <w:p w:rsidR="00756D00" w:rsidRPr="004D5135" w:rsidRDefault="00756D00" w:rsidP="00652614">
            <w:pPr>
              <w:pStyle w:val="ParaAttribute3"/>
              <w:rPr>
                <w:b/>
                <w:color w:val="000000" w:themeColor="text1"/>
                <w:sz w:val="24"/>
                <w:szCs w:val="24"/>
              </w:rPr>
            </w:pPr>
            <w:r w:rsidRPr="004D5135">
              <w:rPr>
                <w:b/>
                <w:color w:val="000000" w:themeColor="text1"/>
                <w:sz w:val="24"/>
                <w:szCs w:val="24"/>
              </w:rPr>
              <w:t xml:space="preserve">п/п </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lastRenderedPageBreak/>
              <w:t>1</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Знакомство с традициями казачат</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 «б» класс</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месяца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8"/>
              <w:ind w:firstLine="0"/>
              <w:jc w:val="left"/>
              <w:rPr>
                <w:rStyle w:val="CharAttribute6"/>
                <w:rFonts w:eastAsia="№Е"/>
                <w:color w:val="auto"/>
                <w:sz w:val="24"/>
                <w:szCs w:val="24"/>
              </w:rPr>
            </w:pPr>
            <w:proofErr w:type="spellStart"/>
            <w:r w:rsidRPr="0073603E">
              <w:rPr>
                <w:rStyle w:val="CharAttribute6"/>
                <w:rFonts w:eastAsia="№Е"/>
                <w:color w:val="auto"/>
                <w:sz w:val="24"/>
                <w:szCs w:val="24"/>
              </w:rPr>
              <w:t>Тахмазян</w:t>
            </w:r>
            <w:proofErr w:type="spellEnd"/>
            <w:r w:rsidRPr="0073603E">
              <w:rPr>
                <w:rStyle w:val="CharAttribute6"/>
                <w:rFonts w:eastAsia="№Е"/>
                <w:color w:val="auto"/>
                <w:sz w:val="24"/>
                <w:szCs w:val="24"/>
              </w:rPr>
              <w:t xml:space="preserve"> </w:t>
            </w:r>
            <w:r w:rsidRPr="0073603E">
              <w:rPr>
                <w:rStyle w:val="CharAttribute6"/>
                <w:rFonts w:eastAsia="№Е"/>
                <w:color w:val="auto"/>
                <w:sz w:val="24"/>
                <w:szCs w:val="24"/>
              </w:rPr>
              <w:t>Е</w:t>
            </w:r>
            <w:r w:rsidRPr="0073603E">
              <w:rPr>
                <w:rStyle w:val="CharAttribute6"/>
                <w:rFonts w:eastAsia="№Е"/>
                <w:color w:val="auto"/>
                <w:sz w:val="24"/>
                <w:szCs w:val="24"/>
              </w:rPr>
              <w:t>.</w:t>
            </w:r>
            <w:r w:rsidRPr="0073603E">
              <w:rPr>
                <w:rStyle w:val="CharAttribute6"/>
                <w:rFonts w:eastAsia="№Е"/>
                <w:color w:val="auto"/>
                <w:sz w:val="24"/>
                <w:szCs w:val="24"/>
              </w:rPr>
              <w:t>В</w:t>
            </w:r>
            <w:r w:rsidRPr="0073603E">
              <w:rPr>
                <w:rStyle w:val="CharAttribute6"/>
                <w:rFonts w:eastAsia="№Е"/>
                <w:color w:val="auto"/>
                <w:sz w:val="24"/>
                <w:szCs w:val="24"/>
              </w:rPr>
              <w:t xml:space="preserve">., </w:t>
            </w:r>
            <w:r w:rsidRPr="0073603E">
              <w:rPr>
                <w:rStyle w:val="CharAttribute6"/>
                <w:rFonts w:eastAsia="№Е"/>
                <w:color w:val="auto"/>
                <w:sz w:val="24"/>
                <w:szCs w:val="24"/>
              </w:rPr>
              <w:t>классный</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руководитель</w:t>
            </w:r>
            <w:r w:rsidRPr="0073603E">
              <w:rPr>
                <w:rStyle w:val="CharAttribute6"/>
                <w:rFonts w:eastAsia="№Е"/>
                <w:color w:val="auto"/>
                <w:sz w:val="24"/>
                <w:szCs w:val="24"/>
              </w:rPr>
              <w:t xml:space="preserve"> 1 </w:t>
            </w:r>
            <w:r w:rsidRPr="0073603E">
              <w:rPr>
                <w:rStyle w:val="CharAttribute6"/>
                <w:rFonts w:eastAsia="№Е"/>
                <w:color w:val="auto"/>
                <w:sz w:val="24"/>
                <w:szCs w:val="24"/>
              </w:rPr>
              <w:t>«б»</w:t>
            </w:r>
            <w:r w:rsidRPr="0073603E">
              <w:rPr>
                <w:rStyle w:val="CharAttribute6"/>
                <w:rFonts w:eastAsia="№Е"/>
                <w:color w:val="auto"/>
                <w:sz w:val="24"/>
                <w:szCs w:val="24"/>
              </w:rPr>
              <w:t xml:space="preserve"> </w:t>
            </w:r>
            <w:r w:rsidRPr="0073603E">
              <w:rPr>
                <w:rStyle w:val="CharAttribute6"/>
                <w:rFonts w:eastAsia="№Е"/>
                <w:color w:val="auto"/>
                <w:sz w:val="24"/>
                <w:szCs w:val="24"/>
              </w:rPr>
              <w:t>класса</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Посвящение в казачата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 «б» класс</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ноябрь</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652614">
            <w:pPr>
              <w:pStyle w:val="ParaAttribute8"/>
              <w:ind w:firstLine="0"/>
              <w:jc w:val="left"/>
              <w:rPr>
                <w:rStyle w:val="CharAttribute6"/>
                <w:rFonts w:eastAsia="№Е"/>
                <w:color w:val="auto"/>
                <w:sz w:val="24"/>
                <w:szCs w:val="24"/>
              </w:rPr>
            </w:pPr>
            <w:proofErr w:type="spellStart"/>
            <w:r w:rsidRPr="0073603E">
              <w:rPr>
                <w:rStyle w:val="CharAttribute6"/>
                <w:rFonts w:eastAsia="№Е"/>
                <w:color w:val="auto"/>
                <w:sz w:val="24"/>
                <w:szCs w:val="24"/>
              </w:rPr>
              <w:t>Тахмазян</w:t>
            </w:r>
            <w:proofErr w:type="spellEnd"/>
            <w:r w:rsidRPr="0073603E">
              <w:rPr>
                <w:rStyle w:val="CharAttribute6"/>
                <w:rFonts w:eastAsia="№Е"/>
                <w:color w:val="auto"/>
                <w:sz w:val="24"/>
                <w:szCs w:val="24"/>
              </w:rPr>
              <w:t xml:space="preserve"> </w:t>
            </w:r>
            <w:r w:rsidRPr="0073603E">
              <w:rPr>
                <w:rStyle w:val="CharAttribute6"/>
                <w:rFonts w:eastAsia="№Е"/>
                <w:color w:val="auto"/>
                <w:sz w:val="24"/>
                <w:szCs w:val="24"/>
              </w:rPr>
              <w:t>Е</w:t>
            </w:r>
            <w:r w:rsidRPr="0073603E">
              <w:rPr>
                <w:rStyle w:val="CharAttribute6"/>
                <w:rFonts w:eastAsia="№Е"/>
                <w:color w:val="auto"/>
                <w:sz w:val="24"/>
                <w:szCs w:val="24"/>
              </w:rPr>
              <w:t>.</w:t>
            </w:r>
            <w:r w:rsidRPr="0073603E">
              <w:rPr>
                <w:rStyle w:val="CharAttribute6"/>
                <w:rFonts w:eastAsia="№Е"/>
                <w:color w:val="auto"/>
                <w:sz w:val="24"/>
                <w:szCs w:val="24"/>
              </w:rPr>
              <w:t>В</w:t>
            </w:r>
            <w:r w:rsidRPr="0073603E">
              <w:rPr>
                <w:rStyle w:val="CharAttribute6"/>
                <w:rFonts w:eastAsia="№Е"/>
                <w:color w:val="auto"/>
                <w:sz w:val="24"/>
                <w:szCs w:val="24"/>
              </w:rPr>
              <w:t xml:space="preserve">., </w:t>
            </w:r>
            <w:r w:rsidRPr="0073603E">
              <w:rPr>
                <w:rStyle w:val="CharAttribute6"/>
                <w:rFonts w:eastAsia="№Е"/>
                <w:color w:val="auto"/>
                <w:sz w:val="24"/>
                <w:szCs w:val="24"/>
              </w:rPr>
              <w:t>классный</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руководитель</w:t>
            </w:r>
            <w:r w:rsidRPr="0073603E">
              <w:rPr>
                <w:rStyle w:val="CharAttribute6"/>
                <w:rFonts w:eastAsia="№Е"/>
                <w:color w:val="auto"/>
                <w:sz w:val="24"/>
                <w:szCs w:val="24"/>
              </w:rPr>
              <w:t xml:space="preserve"> 1 </w:t>
            </w:r>
            <w:r w:rsidRPr="0073603E">
              <w:rPr>
                <w:rStyle w:val="CharAttribute6"/>
                <w:rFonts w:eastAsia="№Е"/>
                <w:color w:val="auto"/>
                <w:sz w:val="24"/>
                <w:szCs w:val="24"/>
              </w:rPr>
              <w:t>«б»</w:t>
            </w:r>
            <w:r w:rsidRPr="0073603E">
              <w:rPr>
                <w:rStyle w:val="CharAttribute6"/>
                <w:rFonts w:eastAsia="№Е"/>
                <w:color w:val="auto"/>
                <w:sz w:val="24"/>
                <w:szCs w:val="24"/>
              </w:rPr>
              <w:t xml:space="preserve"> </w:t>
            </w:r>
            <w:r w:rsidRPr="0073603E">
              <w:rPr>
                <w:rStyle w:val="CharAttribute6"/>
                <w:rFonts w:eastAsia="№Е"/>
                <w:color w:val="auto"/>
                <w:sz w:val="24"/>
                <w:szCs w:val="24"/>
              </w:rPr>
              <w:t>класса</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Организация встреч с казаками –наставниками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 «б, 2 «б», 3 «б», 4 «б»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73603E">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4</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Проведение мероприятий, приуроченных ко Дню матери - казачки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 «б, 2 «б», 3 «б», 4 «б»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декабрь</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73603E">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5</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Посещение храма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 «б, 2 «б», 3 «б», 4 «б»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73603E">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6</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Организация экскурсий и походов</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 «б, 2 «б», 3 «б», 4 «б»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73603E" w:rsidRDefault="00756D00" w:rsidP="0073603E">
            <w:pPr>
              <w:pStyle w:val="ParaAttribute3"/>
              <w:jc w:val="left"/>
              <w:rPr>
                <w:rStyle w:val="CharAttribute6"/>
                <w:color w:val="000000" w:themeColor="text1"/>
                <w:sz w:val="24"/>
                <w:szCs w:val="24"/>
              </w:rPr>
            </w:pPr>
            <w:r w:rsidRPr="004D5135">
              <w:rPr>
                <w:rStyle w:val="CharAttribute6"/>
                <w:color w:val="000000" w:themeColor="text1"/>
                <w:sz w:val="24"/>
                <w:szCs w:val="24"/>
              </w:rPr>
              <w:t>Классные</w:t>
            </w:r>
            <w:r w:rsidRPr="004D5135">
              <w:rPr>
                <w:rStyle w:val="CharAttribute6"/>
                <w:color w:val="000000" w:themeColor="text1"/>
                <w:sz w:val="24"/>
                <w:szCs w:val="24"/>
              </w:rPr>
              <w:t xml:space="preserve"> </w:t>
            </w:r>
            <w:r w:rsidRPr="004D5135">
              <w:rPr>
                <w:rStyle w:val="CharAttribute6"/>
                <w:color w:val="000000" w:themeColor="text1"/>
                <w:sz w:val="24"/>
                <w:szCs w:val="24"/>
              </w:rPr>
              <w:t>руководители</w:t>
            </w:r>
            <w:r w:rsidRPr="004D5135">
              <w:rPr>
                <w:rStyle w:val="CharAttribute6"/>
                <w:color w:val="000000" w:themeColor="text1"/>
                <w:sz w:val="24"/>
                <w:szCs w:val="24"/>
              </w:rPr>
              <w:t xml:space="preserve"> 1-4 </w:t>
            </w:r>
            <w:r w:rsidRPr="004D5135">
              <w:rPr>
                <w:rStyle w:val="CharAttribute6"/>
                <w:color w:val="000000" w:themeColor="text1"/>
                <w:sz w:val="24"/>
                <w:szCs w:val="24"/>
              </w:rPr>
              <w:t>классов</w:t>
            </w: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6"/>
                <w:b/>
                <w:color w:val="000000" w:themeColor="text1"/>
                <w:sz w:val="24"/>
                <w:szCs w:val="24"/>
              </w:rPr>
            </w:pPr>
            <w:r w:rsidRPr="004D5135">
              <w:rPr>
                <w:rStyle w:val="CharAttribute6"/>
                <w:b/>
                <w:color w:val="000000" w:themeColor="text1"/>
                <w:sz w:val="24"/>
                <w:szCs w:val="24"/>
              </w:rPr>
              <w:t xml:space="preserve">13. </w:t>
            </w:r>
            <w:r w:rsidRPr="004D5135">
              <w:rPr>
                <w:rStyle w:val="CharAttribute6"/>
                <w:b/>
                <w:color w:val="000000" w:themeColor="text1"/>
                <w:sz w:val="24"/>
                <w:szCs w:val="24"/>
              </w:rPr>
              <w:t>Детские</w:t>
            </w:r>
            <w:r w:rsidRPr="004D5135">
              <w:rPr>
                <w:rStyle w:val="CharAttribute6"/>
                <w:b/>
                <w:color w:val="000000" w:themeColor="text1"/>
                <w:sz w:val="24"/>
                <w:szCs w:val="24"/>
              </w:rPr>
              <w:t xml:space="preserve"> </w:t>
            </w:r>
            <w:r w:rsidRPr="004D5135">
              <w:rPr>
                <w:rStyle w:val="CharAttribute6"/>
                <w:b/>
                <w:color w:val="000000" w:themeColor="text1"/>
                <w:sz w:val="24"/>
                <w:szCs w:val="24"/>
              </w:rPr>
              <w:t>общественные</w:t>
            </w:r>
            <w:r w:rsidRPr="004D5135">
              <w:rPr>
                <w:rStyle w:val="CharAttribute6"/>
                <w:b/>
                <w:color w:val="000000" w:themeColor="text1"/>
                <w:sz w:val="24"/>
                <w:szCs w:val="24"/>
              </w:rPr>
              <w:t xml:space="preserve"> </w:t>
            </w:r>
            <w:r w:rsidRPr="004D5135">
              <w:rPr>
                <w:rStyle w:val="CharAttribute6"/>
                <w:b/>
                <w:color w:val="000000" w:themeColor="text1"/>
                <w:sz w:val="24"/>
                <w:szCs w:val="24"/>
              </w:rPr>
              <w:t>объединения</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t>№</w:t>
            </w:r>
          </w:p>
          <w:p w:rsidR="00756D00" w:rsidRPr="004D5135" w:rsidRDefault="00756D00" w:rsidP="00652614">
            <w:pPr>
              <w:pStyle w:val="ParaAttribute3"/>
              <w:rPr>
                <w:b/>
                <w:color w:val="000000" w:themeColor="text1"/>
                <w:sz w:val="24"/>
                <w:szCs w:val="24"/>
              </w:rPr>
            </w:pPr>
            <w:r w:rsidRPr="004D5135">
              <w:rPr>
                <w:b/>
                <w:color w:val="000000" w:themeColor="text1"/>
                <w:sz w:val="24"/>
                <w:szCs w:val="24"/>
              </w:rPr>
              <w:t xml:space="preserve">п/п </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rPr>
          <w:trHeight w:val="1974"/>
        </w:trPr>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7"/>
              <w:ind w:firstLine="0"/>
              <w:jc w:val="left"/>
              <w:rPr>
                <w:color w:val="000000" w:themeColor="text1"/>
                <w:sz w:val="24"/>
                <w:szCs w:val="24"/>
              </w:rPr>
            </w:pPr>
            <w:r w:rsidRPr="004D5135">
              <w:rPr>
                <w:color w:val="000000" w:themeColor="text1"/>
                <w:sz w:val="24"/>
                <w:szCs w:val="24"/>
              </w:rPr>
              <w:t>Организация работы Центров детских инициатив</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Fonts w:eastAsia="Times New Roman"/>
                <w:bCs/>
                <w:sz w:val="24"/>
                <w:szCs w:val="24"/>
              </w:rPr>
            </w:pPr>
            <w:r w:rsidRPr="004D5135">
              <w:rPr>
                <w:rStyle w:val="CharAttribute5"/>
                <w:rFonts w:eastAsia="№Е" w:hint="default"/>
                <w:color w:val="000000"/>
                <w:sz w:val="24"/>
                <w:szCs w:val="24"/>
              </w:rPr>
              <w:t>В</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течение</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sz w:val="24"/>
                <w:szCs w:val="24"/>
              </w:rPr>
            </w:pPr>
            <w:r w:rsidRPr="004D5135">
              <w:rPr>
                <w:rFonts w:ascii="Times New Roman" w:hAnsi="Times New Roman" w:cs="Times New Roman"/>
                <w:bCs/>
                <w:position w:val="-5"/>
                <w:sz w:val="24"/>
                <w:szCs w:val="24"/>
              </w:rPr>
              <w:t>Советник директора по воспитательной работе, 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Вступление обучающихся в объединение РДШ (первичное отделение «Орлята России)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сентябрь</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Советник директора по воспитательной работе, 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Дни единых действий: участие во Всероссийской акции, посвященной Дню знаний</w:t>
            </w:r>
          </w:p>
          <w:p w:rsidR="00756D00" w:rsidRPr="004D5135" w:rsidRDefault="00756D00" w:rsidP="00652614">
            <w:pPr>
              <w:spacing w:after="225" w:line="360" w:lineRule="atLeast"/>
              <w:textAlignment w:val="baseline"/>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 </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Pr>
                <w:rStyle w:val="CharAttribute5"/>
                <w:rFonts w:eastAsia="№Е" w:hint="default"/>
                <w:color w:val="000000"/>
                <w:sz w:val="24"/>
                <w:szCs w:val="24"/>
              </w:rPr>
              <w:t xml:space="preserve">02.09.2024 </w:t>
            </w:r>
            <w:r w:rsidRPr="004D5135">
              <w:rPr>
                <w:rStyle w:val="CharAttribute5"/>
                <w:rFonts w:eastAsia="№Е" w:hint="default"/>
                <w:color w:val="000000"/>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Советник директора по воспитательной работе, 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lastRenderedPageBreak/>
              <w:t>4</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Дни единых действий: участие во Всероссийской акции, посвященной Дню туризма</w:t>
            </w:r>
          </w:p>
          <w:p w:rsidR="00756D00" w:rsidRPr="004D5135" w:rsidRDefault="00756D00" w:rsidP="00652614">
            <w:pPr>
              <w:spacing w:after="225" w:line="360" w:lineRule="atLeast"/>
              <w:textAlignment w:val="baseline"/>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 </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Pr>
                <w:rStyle w:val="CharAttribute5"/>
                <w:rFonts w:eastAsia="№Е" w:hint="default"/>
                <w:color w:val="000000"/>
                <w:sz w:val="24"/>
                <w:szCs w:val="24"/>
              </w:rPr>
              <w:t>18.09.2024</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5</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Дни единых действий: участие во Всероссийской акции, посвященной Дню учителя</w:t>
            </w:r>
          </w:p>
          <w:p w:rsidR="00756D00" w:rsidRPr="004D5135" w:rsidRDefault="00756D00" w:rsidP="00652614">
            <w:pPr>
              <w:spacing w:after="225" w:line="360" w:lineRule="atLeast"/>
              <w:textAlignment w:val="baseline"/>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 </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Pr>
                <w:rStyle w:val="CharAttribute5"/>
                <w:rFonts w:eastAsia="№Е" w:hint="default"/>
                <w:color w:val="000000"/>
                <w:sz w:val="24"/>
                <w:szCs w:val="24"/>
              </w:rPr>
              <w:t>04.10.2024</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6</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Дни единых действий: участие во Всероссийской акции, посвященной Дню народного единства</w:t>
            </w:r>
          </w:p>
          <w:p w:rsidR="00756D00" w:rsidRPr="004D5135" w:rsidRDefault="00756D00" w:rsidP="00652614">
            <w:pPr>
              <w:spacing w:after="225" w:line="360" w:lineRule="atLeast"/>
              <w:textAlignment w:val="baseline"/>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 </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Pr>
                <w:rStyle w:val="CharAttribute5"/>
                <w:rFonts w:eastAsia="№Е" w:hint="default"/>
                <w:color w:val="000000"/>
                <w:sz w:val="24"/>
                <w:szCs w:val="24"/>
              </w:rPr>
              <w:t>04.11.2024</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7</w:t>
            </w:r>
          </w:p>
          <w:p w:rsidR="00756D00" w:rsidRPr="004D5135" w:rsidRDefault="00756D00" w:rsidP="00652614">
            <w:pPr>
              <w:pStyle w:val="ParaAttribute3"/>
              <w:rPr>
                <w:rStyle w:val="CharAttribute5"/>
                <w:rFonts w:eastAsia="№Е" w:hint="default"/>
                <w:sz w:val="24"/>
                <w:szCs w:val="24"/>
              </w:rPr>
            </w:pP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Дни единых действий: участие во Всероссийской акции, посвященной Дню матери</w:t>
            </w:r>
          </w:p>
          <w:p w:rsidR="00756D00" w:rsidRPr="004D5135" w:rsidRDefault="00756D00" w:rsidP="00652614">
            <w:pPr>
              <w:spacing w:after="225" w:line="360" w:lineRule="atLeast"/>
              <w:textAlignment w:val="baseline"/>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 </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Pr>
                <w:rStyle w:val="CharAttribute5"/>
                <w:rFonts w:eastAsia="№Е" w:hint="default"/>
                <w:color w:val="000000"/>
                <w:sz w:val="24"/>
                <w:szCs w:val="24"/>
              </w:rPr>
              <w:t>26.11.2024</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8</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Дни единых действий: участие во Всероссийской акции, посвященной Дню Героев Отечества,  кинопросмотр</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Pr>
                <w:rStyle w:val="CharAttribute5"/>
                <w:rFonts w:eastAsia="№Е" w:hint="default"/>
                <w:color w:val="000000"/>
                <w:sz w:val="24"/>
                <w:szCs w:val="24"/>
              </w:rPr>
              <w:t>09.12.2024</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9</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Дни единых действий: участие во Всероссийской акции, посвященной Дню защитника Отечества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Pr>
                <w:rStyle w:val="CharAttribute5"/>
                <w:rFonts w:eastAsia="№Е" w:hint="default"/>
                <w:color w:val="000000"/>
                <w:sz w:val="24"/>
                <w:szCs w:val="24"/>
              </w:rPr>
              <w:t>20.02.2025</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10</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Дни единых действий: участие во Всероссийской акции, посвященной Международному женскому дню</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Pr>
                <w:rStyle w:val="CharAttribute5"/>
                <w:rFonts w:eastAsia="№Е" w:hint="default"/>
                <w:color w:val="000000"/>
                <w:sz w:val="24"/>
                <w:szCs w:val="24"/>
              </w:rPr>
              <w:t>05.03.2025</w:t>
            </w:r>
            <w:r w:rsidRPr="004D5135">
              <w:rPr>
                <w:rStyle w:val="CharAttribute5"/>
                <w:rFonts w:eastAsia="№Е" w:hint="default"/>
                <w:color w:val="000000"/>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6"/>
                <w:b/>
                <w:color w:val="000000" w:themeColor="text1"/>
                <w:sz w:val="24"/>
                <w:szCs w:val="24"/>
              </w:rPr>
            </w:pPr>
            <w:r w:rsidRPr="004D5135">
              <w:rPr>
                <w:rStyle w:val="CharAttribute6"/>
                <w:b/>
                <w:color w:val="000000" w:themeColor="text1"/>
                <w:sz w:val="24"/>
                <w:szCs w:val="24"/>
              </w:rPr>
              <w:t xml:space="preserve">14. </w:t>
            </w:r>
            <w:r w:rsidRPr="004D5135">
              <w:rPr>
                <w:rStyle w:val="CharAttribute6"/>
                <w:b/>
                <w:color w:val="000000" w:themeColor="text1"/>
                <w:sz w:val="24"/>
                <w:szCs w:val="24"/>
              </w:rPr>
              <w:t>Модуль</w:t>
            </w:r>
            <w:r w:rsidRPr="004D5135">
              <w:rPr>
                <w:rStyle w:val="CharAttribute6"/>
                <w:b/>
                <w:color w:val="000000" w:themeColor="text1"/>
                <w:sz w:val="24"/>
                <w:szCs w:val="24"/>
              </w:rPr>
              <w:t xml:space="preserve"> </w:t>
            </w:r>
            <w:r w:rsidRPr="004D5135">
              <w:rPr>
                <w:rStyle w:val="CharAttribute6"/>
                <w:b/>
                <w:color w:val="000000" w:themeColor="text1"/>
                <w:sz w:val="24"/>
                <w:szCs w:val="24"/>
              </w:rPr>
              <w:t>«Школьные</w:t>
            </w:r>
            <w:r w:rsidRPr="004D5135">
              <w:rPr>
                <w:rStyle w:val="CharAttribute6"/>
                <w:b/>
                <w:color w:val="000000" w:themeColor="text1"/>
                <w:sz w:val="24"/>
                <w:szCs w:val="24"/>
              </w:rPr>
              <w:t xml:space="preserve"> </w:t>
            </w:r>
            <w:r w:rsidRPr="004D5135">
              <w:rPr>
                <w:rStyle w:val="CharAttribute6"/>
                <w:b/>
                <w:color w:val="000000" w:themeColor="text1"/>
                <w:sz w:val="24"/>
                <w:szCs w:val="24"/>
              </w:rPr>
              <w:t>медиа»</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t>№</w:t>
            </w:r>
          </w:p>
          <w:p w:rsidR="00756D00" w:rsidRPr="004D5135" w:rsidRDefault="00756D00" w:rsidP="00652614">
            <w:pPr>
              <w:pStyle w:val="ParaAttribute3"/>
              <w:rPr>
                <w:b/>
                <w:color w:val="000000" w:themeColor="text1"/>
                <w:sz w:val="24"/>
                <w:szCs w:val="24"/>
              </w:rPr>
            </w:pPr>
            <w:r w:rsidRPr="004D5135">
              <w:rPr>
                <w:b/>
                <w:color w:val="000000" w:themeColor="text1"/>
                <w:sz w:val="24"/>
                <w:szCs w:val="24"/>
              </w:rPr>
              <w:t xml:space="preserve">п/п </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lastRenderedPageBreak/>
              <w:t>1</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Библиотечные уроки. Ознакомительная экскурсия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 xml:space="preserve">1-4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сентябрь</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p w:rsidR="00756D00" w:rsidRPr="004D5135" w:rsidRDefault="00756D00" w:rsidP="00652614">
            <w:pPr>
              <w:pStyle w:val="ParaAttribute3"/>
              <w:rPr>
                <w:rStyle w:val="CharAttribute5"/>
                <w:rFonts w:eastAsia="№Е" w:hint="default"/>
                <w:sz w:val="24"/>
                <w:szCs w:val="24"/>
              </w:rPr>
            </w:pP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 xml:space="preserve">1-4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В</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течение</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3</w:t>
            </w:r>
          </w:p>
          <w:p w:rsidR="00756D00" w:rsidRPr="004D5135" w:rsidRDefault="00756D00" w:rsidP="00652614">
            <w:pPr>
              <w:pStyle w:val="ParaAttribute3"/>
              <w:rPr>
                <w:rStyle w:val="CharAttribute5"/>
                <w:rFonts w:eastAsia="№Е" w:hint="default"/>
                <w:sz w:val="24"/>
                <w:szCs w:val="24"/>
              </w:rPr>
            </w:pP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Информационная и книжная выставка «День солидарности и борьбы с терроризмом»</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 xml:space="preserve">1-4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сентябрь</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4</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 xml:space="preserve">Тематическая фотовыставка, </w:t>
            </w:r>
            <w:proofErr w:type="spellStart"/>
            <w:r w:rsidRPr="004D5135">
              <w:rPr>
                <w:rFonts w:ascii="Times New Roman" w:eastAsia="Times New Roman" w:hAnsi="Times New Roman" w:cs="Times New Roman"/>
                <w:sz w:val="24"/>
                <w:szCs w:val="24"/>
              </w:rPr>
              <w:t>видеофильмы,посвященные</w:t>
            </w:r>
            <w:proofErr w:type="spellEnd"/>
            <w:r w:rsidRPr="004D5135">
              <w:rPr>
                <w:rFonts w:ascii="Times New Roman" w:eastAsia="Times New Roman" w:hAnsi="Times New Roman" w:cs="Times New Roman"/>
                <w:sz w:val="24"/>
                <w:szCs w:val="24"/>
              </w:rPr>
              <w:t xml:space="preserve"> Дню народного единства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 xml:space="preserve">1-4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ноябрь</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5</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Кинолектории, посвящённые освобождению Ленинграда от фашистской блокады и Дне памяти жертв холокоста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 xml:space="preserve">1-4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январь</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6</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Кинолектории, посвященные Дню защитника Отечества</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 xml:space="preserve">1-4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февраль</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7</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Библиотечные часы</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 xml:space="preserve">1-4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jc w:val="left"/>
              <w:rPr>
                <w:rStyle w:val="CharAttribute5"/>
                <w:rFonts w:eastAsia="№Е" w:hint="default"/>
                <w:color w:val="000000"/>
                <w:sz w:val="24"/>
                <w:szCs w:val="24"/>
              </w:rPr>
            </w:pPr>
            <w:r w:rsidRPr="004D5135">
              <w:rPr>
                <w:rStyle w:val="CharAttribute5"/>
                <w:rFonts w:eastAsia="№Е" w:hint="default"/>
                <w:color w:val="000000"/>
                <w:sz w:val="24"/>
                <w:szCs w:val="24"/>
              </w:rPr>
              <w:t>В</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течение</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8</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Кинолектории (по предложенному плану)</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 xml:space="preserve">1-4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В</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течение</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9</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Неделя детской книги. Комплекс мероприятий в рамках недели.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 xml:space="preserve">1-4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апрель</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10</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Кинолектории, посвященные Дню Победы</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 xml:space="preserve">1-4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май</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56D00" w:rsidRPr="004D5135" w:rsidTr="00C07D55">
        <w:tc>
          <w:tcPr>
            <w:tcW w:w="14317" w:type="dxa"/>
            <w:gridSpan w:val="5"/>
            <w:tcBorders>
              <w:top w:val="single" w:sz="4" w:space="0" w:color="000000"/>
              <w:left w:val="single" w:sz="4" w:space="0" w:color="000000"/>
              <w:bottom w:val="single" w:sz="4" w:space="0" w:color="000000"/>
              <w:right w:val="single" w:sz="4" w:space="0" w:color="000000"/>
            </w:tcBorders>
            <w:vAlign w:val="bottom"/>
          </w:tcPr>
          <w:p w:rsidR="00756D00" w:rsidRPr="004D5135" w:rsidRDefault="00756D00" w:rsidP="00652614">
            <w:pPr>
              <w:spacing w:after="0" w:line="240" w:lineRule="auto"/>
              <w:jc w:val="center"/>
              <w:rPr>
                <w:rFonts w:ascii="Times New Roman" w:eastAsia="Times New Roman" w:hAnsi="Times New Roman" w:cs="Times New Roman"/>
                <w:sz w:val="24"/>
                <w:szCs w:val="24"/>
              </w:rPr>
            </w:pPr>
            <w:r w:rsidRPr="004D5135">
              <w:rPr>
                <w:rFonts w:ascii="Times New Roman" w:eastAsia="Times New Roman" w:hAnsi="Times New Roman" w:cs="Times New Roman"/>
                <w:b/>
                <w:bCs/>
                <w:sz w:val="24"/>
                <w:szCs w:val="24"/>
                <w:bdr w:val="none" w:sz="0" w:space="0" w:color="auto" w:frame="1"/>
              </w:rPr>
              <w:t>15.Модуль «Экскурсии, экспедиции, походы»</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b/>
                <w:color w:val="000000" w:themeColor="text1"/>
                <w:sz w:val="24"/>
                <w:szCs w:val="24"/>
              </w:rPr>
            </w:pPr>
            <w:r w:rsidRPr="004D5135">
              <w:rPr>
                <w:b/>
                <w:color w:val="000000" w:themeColor="text1"/>
                <w:sz w:val="24"/>
                <w:szCs w:val="24"/>
              </w:rPr>
              <w:t>№</w:t>
            </w:r>
          </w:p>
          <w:p w:rsidR="00756D00" w:rsidRPr="004D5135" w:rsidRDefault="00756D00" w:rsidP="00652614">
            <w:pPr>
              <w:pStyle w:val="ParaAttribute3"/>
              <w:rPr>
                <w:b/>
                <w:color w:val="000000" w:themeColor="text1"/>
                <w:sz w:val="24"/>
                <w:szCs w:val="24"/>
              </w:rPr>
            </w:pPr>
            <w:r w:rsidRPr="004D5135">
              <w:rPr>
                <w:b/>
                <w:color w:val="000000" w:themeColor="text1"/>
                <w:sz w:val="24"/>
                <w:szCs w:val="24"/>
              </w:rPr>
              <w:t xml:space="preserve">п/п </w:t>
            </w:r>
          </w:p>
        </w:tc>
        <w:tc>
          <w:tcPr>
            <w:tcW w:w="4819" w:type="dxa"/>
            <w:tcBorders>
              <w:top w:val="single" w:sz="4" w:space="0" w:color="000000"/>
              <w:left w:val="single" w:sz="4" w:space="0" w:color="auto"/>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sz w:val="24"/>
                <w:szCs w:val="24"/>
              </w:rPr>
              <w:t>Дела</w:t>
            </w:r>
            <w:r w:rsidRPr="004D5135">
              <w:rPr>
                <w:rStyle w:val="CharAttribute5"/>
                <w:rFonts w:eastAsia="№Е" w:hint="default"/>
                <w:b/>
                <w:sz w:val="24"/>
                <w:szCs w:val="24"/>
              </w:rPr>
              <w:t xml:space="preserve">, </w:t>
            </w:r>
            <w:r w:rsidRPr="004D5135">
              <w:rPr>
                <w:rStyle w:val="CharAttribute5"/>
                <w:rFonts w:eastAsia="№Е" w:hint="default"/>
                <w:b/>
                <w:sz w:val="24"/>
                <w:szCs w:val="24"/>
              </w:rPr>
              <w:t>события</w:t>
            </w:r>
            <w:r w:rsidRPr="004D5135">
              <w:rPr>
                <w:rStyle w:val="CharAttribute5"/>
                <w:rFonts w:eastAsia="№Е" w:hint="default"/>
                <w:b/>
                <w:sz w:val="24"/>
                <w:szCs w:val="24"/>
              </w:rPr>
              <w:t xml:space="preserve">, </w:t>
            </w:r>
            <w:r w:rsidRPr="004D5135">
              <w:rPr>
                <w:rStyle w:val="CharAttribute5"/>
                <w:rFonts w:eastAsia="№Е" w:hint="default"/>
                <w:b/>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Классы</w:t>
            </w:r>
            <w:r w:rsidRPr="004D5135">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b/>
                <w:color w:val="000000" w:themeColor="text1"/>
                <w:sz w:val="24"/>
                <w:szCs w:val="24"/>
              </w:rPr>
            </w:pPr>
            <w:r w:rsidRPr="004D5135">
              <w:rPr>
                <w:rStyle w:val="CharAttribute5"/>
                <w:rFonts w:eastAsia="№Е" w:hint="default"/>
                <w:b/>
                <w:color w:val="000000" w:themeColor="text1"/>
                <w:sz w:val="24"/>
                <w:szCs w:val="24"/>
              </w:rPr>
              <w:t>Сроки</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b/>
                <w:color w:val="000000" w:themeColor="text1"/>
                <w:sz w:val="24"/>
                <w:szCs w:val="24"/>
              </w:rPr>
            </w:pPr>
            <w:r w:rsidRPr="004D5135">
              <w:rPr>
                <w:rStyle w:val="CharAttribute5"/>
                <w:rFonts w:eastAsia="№Е" w:hint="default"/>
                <w:b/>
                <w:color w:val="000000" w:themeColor="text1"/>
                <w:sz w:val="24"/>
                <w:szCs w:val="24"/>
              </w:rPr>
              <w:t>Ответственные</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1</w:t>
            </w:r>
          </w:p>
          <w:p w:rsidR="00756D00" w:rsidRPr="004D5135" w:rsidRDefault="00756D00" w:rsidP="00652614">
            <w:pPr>
              <w:pStyle w:val="ParaAttribute3"/>
              <w:rPr>
                <w:rStyle w:val="CharAttribute5"/>
                <w:rFonts w:eastAsia="№Е" w:hint="default"/>
                <w:sz w:val="24"/>
                <w:szCs w:val="24"/>
              </w:rPr>
            </w:pP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 xml:space="preserve">Спортивно-туристическая программа «Юные </w:t>
            </w:r>
            <w:proofErr w:type="spellStart"/>
            <w:r w:rsidRPr="004D5135">
              <w:rPr>
                <w:rFonts w:ascii="Times New Roman" w:eastAsia="Times New Roman" w:hAnsi="Times New Roman" w:cs="Times New Roman"/>
                <w:sz w:val="24"/>
                <w:szCs w:val="24"/>
              </w:rPr>
              <w:t>туристята</w:t>
            </w:r>
            <w:proofErr w:type="spellEnd"/>
            <w:r w:rsidRPr="004D5135">
              <w:rPr>
                <w:rFonts w:ascii="Times New Roman" w:eastAsia="Times New Roman" w:hAnsi="Times New Roman" w:cs="Times New Roman"/>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Pr>
                <w:rStyle w:val="CharAttribute5"/>
                <w:rFonts w:eastAsia="№Е" w:hint="default"/>
                <w:color w:val="000000"/>
                <w:sz w:val="24"/>
                <w:szCs w:val="24"/>
              </w:rPr>
              <w:t>18.09.2024</w:t>
            </w:r>
            <w:r w:rsidRPr="004D5135">
              <w:rPr>
                <w:rStyle w:val="CharAttribute5"/>
                <w:rFonts w:eastAsia="№Е" w:hint="default"/>
                <w:color w:val="000000"/>
                <w:sz w:val="24"/>
                <w:szCs w:val="24"/>
              </w:rPr>
              <w:t>г</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2</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Походы в театры, на выставки, в музеи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В</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течение</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lastRenderedPageBreak/>
              <w:t>3</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Экскурсии по патриотической тематике, ранней профориентации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В</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течение</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4</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Походы выходного дня, экскурсии, походы, экспедиции</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В</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течение</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r w:rsidR="0073603E" w:rsidRPr="004D5135" w:rsidTr="00C07D55">
        <w:tc>
          <w:tcPr>
            <w:tcW w:w="851" w:type="dxa"/>
            <w:tcBorders>
              <w:top w:val="single" w:sz="4" w:space="0" w:color="000000"/>
              <w:left w:val="single" w:sz="4" w:space="0" w:color="000000"/>
              <w:bottom w:val="single" w:sz="4" w:space="0" w:color="000000"/>
              <w:right w:val="single" w:sz="4" w:space="0" w:color="auto"/>
            </w:tcBorders>
          </w:tcPr>
          <w:p w:rsidR="00756D00" w:rsidRPr="004D5135" w:rsidRDefault="00756D00" w:rsidP="00652614">
            <w:pPr>
              <w:pStyle w:val="ParaAttribute3"/>
              <w:rPr>
                <w:rStyle w:val="CharAttribute5"/>
                <w:rFonts w:eastAsia="№Е" w:hint="default"/>
                <w:sz w:val="24"/>
                <w:szCs w:val="24"/>
              </w:rPr>
            </w:pPr>
            <w:r w:rsidRPr="004D5135">
              <w:rPr>
                <w:rStyle w:val="CharAttribute5"/>
                <w:rFonts w:eastAsia="№Е" w:hint="default"/>
                <w:sz w:val="24"/>
                <w:szCs w:val="24"/>
              </w:rPr>
              <w:t>5</w:t>
            </w:r>
          </w:p>
        </w:tc>
        <w:tc>
          <w:tcPr>
            <w:tcW w:w="4819" w:type="dxa"/>
            <w:tcBorders>
              <w:top w:val="single" w:sz="4" w:space="0" w:color="000000"/>
              <w:left w:val="single" w:sz="4" w:space="0" w:color="auto"/>
              <w:bottom w:val="single" w:sz="4" w:space="0" w:color="000000"/>
              <w:right w:val="single" w:sz="4" w:space="0" w:color="000000"/>
            </w:tcBorders>
            <w:vAlign w:val="bottom"/>
          </w:tcPr>
          <w:p w:rsidR="00756D00" w:rsidRPr="004D5135" w:rsidRDefault="00756D00"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Организация экскурсий в МЧС России, в ПЧ</w:t>
            </w:r>
          </w:p>
        </w:tc>
        <w:tc>
          <w:tcPr>
            <w:tcW w:w="2410"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2"/>
              <w:rPr>
                <w:color w:val="000000" w:themeColor="text1"/>
                <w:sz w:val="24"/>
                <w:szCs w:val="24"/>
              </w:rPr>
            </w:pPr>
            <w:r w:rsidRPr="004D5135">
              <w:rPr>
                <w:color w:val="000000" w:themeColor="text1"/>
                <w:sz w:val="24"/>
                <w:szCs w:val="24"/>
              </w:rPr>
              <w:t>1-4 классы</w:t>
            </w:r>
          </w:p>
        </w:tc>
        <w:tc>
          <w:tcPr>
            <w:tcW w:w="1843"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pStyle w:val="ParaAttribute3"/>
              <w:rPr>
                <w:rStyle w:val="CharAttribute5"/>
                <w:rFonts w:eastAsia="№Е" w:hint="default"/>
                <w:color w:val="000000"/>
                <w:sz w:val="24"/>
                <w:szCs w:val="24"/>
              </w:rPr>
            </w:pPr>
            <w:r w:rsidRPr="004D5135">
              <w:rPr>
                <w:rStyle w:val="CharAttribute5"/>
                <w:rFonts w:eastAsia="№Е" w:hint="default"/>
                <w:color w:val="000000"/>
                <w:sz w:val="24"/>
                <w:szCs w:val="24"/>
              </w:rPr>
              <w:t>В</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течение</w:t>
            </w:r>
            <w:r w:rsidRPr="004D5135">
              <w:rPr>
                <w:rStyle w:val="CharAttribute5"/>
                <w:rFonts w:eastAsia="№Е" w:hint="default"/>
                <w:color w:val="000000"/>
                <w:sz w:val="24"/>
                <w:szCs w:val="24"/>
              </w:rPr>
              <w:t xml:space="preserve"> </w:t>
            </w:r>
            <w:r w:rsidRPr="004D5135">
              <w:rPr>
                <w:rStyle w:val="CharAttribute5"/>
                <w:rFonts w:eastAsia="№Е" w:hint="default"/>
                <w:color w:val="000000"/>
                <w:sz w:val="24"/>
                <w:szCs w:val="24"/>
              </w:rPr>
              <w:t>года</w:t>
            </w:r>
          </w:p>
        </w:tc>
        <w:tc>
          <w:tcPr>
            <w:tcW w:w="4394" w:type="dxa"/>
            <w:tcBorders>
              <w:top w:val="single" w:sz="4" w:space="0" w:color="000000"/>
              <w:left w:val="single" w:sz="4" w:space="0" w:color="000000"/>
              <w:bottom w:val="single" w:sz="4" w:space="0" w:color="000000"/>
              <w:right w:val="single" w:sz="4" w:space="0" w:color="000000"/>
            </w:tcBorders>
          </w:tcPr>
          <w:p w:rsidR="00756D00" w:rsidRPr="004D5135" w:rsidRDefault="00756D00" w:rsidP="00652614">
            <w:pPr>
              <w:rPr>
                <w:rFonts w:ascii="Times New Roman" w:hAnsi="Times New Roman" w:cs="Times New Roman"/>
                <w:bCs/>
                <w:position w:val="-5"/>
                <w:sz w:val="24"/>
                <w:szCs w:val="24"/>
              </w:rPr>
            </w:pPr>
            <w:r w:rsidRPr="004D5135">
              <w:rPr>
                <w:rFonts w:ascii="Times New Roman" w:hAnsi="Times New Roman" w:cs="Times New Roman"/>
                <w:bCs/>
                <w:position w:val="-5"/>
                <w:sz w:val="24"/>
                <w:szCs w:val="24"/>
              </w:rPr>
              <w:t>Классные руководители 1-4 классов</w:t>
            </w:r>
          </w:p>
        </w:tc>
      </w:tr>
    </w:tbl>
    <w:p w:rsidR="00756D00" w:rsidRDefault="00756D00" w:rsidP="005F6B19">
      <w:pPr>
        <w:spacing w:line="247" w:lineRule="exact"/>
      </w:pPr>
    </w:p>
    <w:p w:rsidR="0073603E" w:rsidRDefault="0073603E" w:rsidP="005F6B19">
      <w:pPr>
        <w:spacing w:line="247" w:lineRule="exact"/>
      </w:pPr>
    </w:p>
    <w:p w:rsidR="0073603E" w:rsidRPr="009A487C" w:rsidRDefault="0073603E" w:rsidP="0073603E">
      <w:pPr>
        <w:spacing w:after="0" w:line="240" w:lineRule="auto"/>
        <w:jc w:val="center"/>
        <w:rPr>
          <w:rFonts w:ascii="Times New Roman" w:hAnsi="Times New Roman" w:cs="Times New Roman"/>
          <w:b/>
          <w:sz w:val="28"/>
          <w:szCs w:val="28"/>
        </w:rPr>
      </w:pPr>
      <w:r w:rsidRPr="009A487C">
        <w:rPr>
          <w:rFonts w:ascii="Times New Roman" w:hAnsi="Times New Roman" w:cs="Times New Roman"/>
          <w:b/>
          <w:sz w:val="28"/>
          <w:szCs w:val="28"/>
        </w:rPr>
        <w:t>КАЛЕНДАРНЫЙ ПЛАН</w:t>
      </w:r>
    </w:p>
    <w:p w:rsidR="0073603E" w:rsidRDefault="0073603E" w:rsidP="0073603E">
      <w:pPr>
        <w:spacing w:after="0" w:line="240" w:lineRule="auto"/>
        <w:jc w:val="center"/>
        <w:rPr>
          <w:rFonts w:ascii="Times New Roman" w:hAnsi="Times New Roman" w:cs="Times New Roman"/>
          <w:b/>
          <w:sz w:val="28"/>
          <w:szCs w:val="28"/>
        </w:rPr>
      </w:pPr>
      <w:r w:rsidRPr="009A487C">
        <w:rPr>
          <w:rFonts w:ascii="Times New Roman" w:hAnsi="Times New Roman" w:cs="Times New Roman"/>
          <w:b/>
          <w:sz w:val="28"/>
          <w:szCs w:val="28"/>
        </w:rPr>
        <w:t xml:space="preserve"> ВОСПИТАТЕЛЬНОЙ РАБОТЫ НА 20</w:t>
      </w:r>
      <w:r>
        <w:rPr>
          <w:rFonts w:ascii="Times New Roman" w:hAnsi="Times New Roman" w:cs="Times New Roman"/>
          <w:b/>
          <w:sz w:val="28"/>
          <w:szCs w:val="28"/>
        </w:rPr>
        <w:t>24-2025 УЧЕБНЫЙ ГОД УЧАЩИХСЯ 5-9</w:t>
      </w:r>
      <w:r w:rsidRPr="009A487C">
        <w:rPr>
          <w:rFonts w:ascii="Times New Roman" w:hAnsi="Times New Roman" w:cs="Times New Roman"/>
          <w:b/>
          <w:sz w:val="28"/>
          <w:szCs w:val="28"/>
        </w:rPr>
        <w:t xml:space="preserve"> КЛАССОВ</w:t>
      </w:r>
    </w:p>
    <w:tbl>
      <w:tblPr>
        <w:tblW w:w="15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5386"/>
        <w:gridCol w:w="1701"/>
        <w:gridCol w:w="2127"/>
        <w:gridCol w:w="4252"/>
        <w:gridCol w:w="868"/>
      </w:tblGrid>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1.</w:t>
            </w:r>
            <w:r w:rsidRPr="00DC534F">
              <w:rPr>
                <w:rStyle w:val="CharAttribute5"/>
                <w:rFonts w:eastAsia="№Е" w:hint="default"/>
                <w:b/>
                <w:color w:val="000000" w:themeColor="text1"/>
                <w:sz w:val="24"/>
                <w:szCs w:val="24"/>
              </w:rPr>
              <w:t>Модуль</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«Школьный</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урок»</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sidRPr="009A487C">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4D5135"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семьи.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sidRPr="009A487C">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4D5135" w:rsidRDefault="0073603E"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Игровые формы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sidRPr="009A487C">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4D5135" w:rsidRDefault="0073603E"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Интерактивные формы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4D5135" w:rsidRDefault="0073603E"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Содержание уроков (по плану учителя)</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8059CB" w:rsidRDefault="0073603E" w:rsidP="00652614">
            <w:pPr>
              <w:spacing w:after="0" w:line="240" w:lineRule="auto"/>
              <w:rPr>
                <w:rFonts w:ascii="Times New Roman" w:eastAsia="Times New Roman" w:hAnsi="Times New Roman" w:cs="Times New Roman"/>
                <w:sz w:val="24"/>
                <w:szCs w:val="24"/>
              </w:rPr>
            </w:pPr>
            <w:r w:rsidRPr="008059CB">
              <w:rPr>
                <w:rFonts w:ascii="Times New Roman" w:eastAsia="Times New Roman" w:hAnsi="Times New Roman" w:cs="Times New Roman"/>
                <w:sz w:val="24"/>
                <w:szCs w:val="24"/>
              </w:rPr>
              <w:t>Урок безопасности (урок подготовки детей к действиям в условиях различного рода чрезвычайных ситуаций)</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rPr>
                <w:sz w:val="24"/>
                <w:szCs w:val="24"/>
              </w:rPr>
            </w:pPr>
            <w:r w:rsidRPr="008059CB">
              <w:rPr>
                <w:sz w:val="24"/>
                <w:szCs w:val="24"/>
              </w:rPr>
              <w:t>02.09.2024г.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8059CB" w:rsidRDefault="0073603E" w:rsidP="00652614">
            <w:pPr>
              <w:spacing w:after="0" w:line="240" w:lineRule="auto"/>
              <w:rPr>
                <w:rFonts w:ascii="Times New Roman" w:eastAsia="Times New Roman" w:hAnsi="Times New Roman" w:cs="Times New Roman"/>
                <w:sz w:val="24"/>
                <w:szCs w:val="24"/>
              </w:rPr>
            </w:pPr>
            <w:r w:rsidRPr="008059CB">
              <w:rPr>
                <w:rFonts w:ascii="Times New Roman" w:eastAsia="Times New Roman" w:hAnsi="Times New Roman" w:cs="Times New Roman"/>
                <w:sz w:val="24"/>
                <w:szCs w:val="24"/>
              </w:rPr>
              <w:t>Международный день распространения грамотности (информационная минутка на уроке русского языка)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rPr>
                <w:sz w:val="24"/>
                <w:szCs w:val="24"/>
              </w:rPr>
            </w:pPr>
            <w:r w:rsidRPr="008059CB">
              <w:rPr>
                <w:sz w:val="24"/>
                <w:szCs w:val="24"/>
              </w:rPr>
              <w:t>08.09.2024г.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8</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8059CB" w:rsidRDefault="0073603E" w:rsidP="00652614">
            <w:pPr>
              <w:spacing w:after="0" w:line="240" w:lineRule="auto"/>
              <w:rPr>
                <w:rFonts w:ascii="Times New Roman" w:eastAsia="Times New Roman" w:hAnsi="Times New Roman" w:cs="Times New Roman"/>
                <w:sz w:val="24"/>
                <w:szCs w:val="24"/>
              </w:rPr>
            </w:pPr>
            <w:r w:rsidRPr="008059CB">
              <w:rPr>
                <w:rFonts w:ascii="Times New Roman" w:eastAsia="Times New Roman" w:hAnsi="Times New Roman" w:cs="Times New Roman"/>
                <w:sz w:val="24"/>
                <w:szCs w:val="24"/>
              </w:rPr>
              <w:t>Международный день памяти фашизма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rPr>
                <w:sz w:val="24"/>
                <w:szCs w:val="24"/>
              </w:rPr>
            </w:pPr>
            <w:r w:rsidRPr="008059CB">
              <w:rPr>
                <w:sz w:val="24"/>
                <w:szCs w:val="24"/>
              </w:rPr>
              <w:t>10.09.2024г.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5"/>
              <w:wordWrap/>
              <w:ind w:right="0"/>
              <w:jc w:val="left"/>
              <w:rPr>
                <w:sz w:val="24"/>
                <w:szCs w:val="24"/>
              </w:rPr>
            </w:pPr>
            <w:r w:rsidRPr="008059CB">
              <w:rPr>
                <w:sz w:val="24"/>
                <w:szCs w:val="24"/>
              </w:rPr>
              <w:t xml:space="preserve">День </w:t>
            </w:r>
            <w:proofErr w:type="gramStart"/>
            <w:r w:rsidRPr="008059CB">
              <w:rPr>
                <w:sz w:val="24"/>
                <w:szCs w:val="24"/>
              </w:rPr>
              <w:t>окончания  Второй</w:t>
            </w:r>
            <w:proofErr w:type="gramEnd"/>
            <w:r w:rsidRPr="008059CB">
              <w:rPr>
                <w:sz w:val="24"/>
                <w:szCs w:val="24"/>
              </w:rPr>
              <w:t xml:space="preserve"> мировой</w:t>
            </w:r>
          </w:p>
          <w:p w:rsidR="0073603E" w:rsidRPr="008059CB" w:rsidRDefault="0073603E" w:rsidP="00652614">
            <w:pPr>
              <w:pStyle w:val="ParaAttribute5"/>
              <w:wordWrap/>
              <w:ind w:right="0"/>
              <w:jc w:val="left"/>
              <w:rPr>
                <w:sz w:val="24"/>
                <w:szCs w:val="24"/>
              </w:rPr>
            </w:pPr>
            <w:r w:rsidRPr="008059CB">
              <w:rPr>
                <w:sz w:val="24"/>
                <w:szCs w:val="24"/>
              </w:rPr>
              <w:t>войны</w:t>
            </w:r>
          </w:p>
          <w:p w:rsidR="0073603E" w:rsidRPr="008059CB" w:rsidRDefault="0073603E" w:rsidP="00652614">
            <w:pPr>
              <w:pStyle w:val="ParaAttribute5"/>
              <w:wordWrap/>
              <w:ind w:right="0"/>
              <w:jc w:val="left"/>
              <w:rPr>
                <w:sz w:val="24"/>
                <w:szCs w:val="24"/>
              </w:rPr>
            </w:pPr>
            <w:r w:rsidRPr="008059CB">
              <w:rPr>
                <w:sz w:val="24"/>
                <w:szCs w:val="24"/>
              </w:rPr>
              <w:t>День солидарности в борьбе с</w:t>
            </w:r>
          </w:p>
          <w:p w:rsidR="0073603E" w:rsidRPr="008059CB" w:rsidRDefault="0073603E" w:rsidP="00652614">
            <w:pPr>
              <w:pStyle w:val="ParaAttribute5"/>
              <w:wordWrap/>
              <w:ind w:right="0"/>
              <w:jc w:val="left"/>
              <w:rPr>
                <w:sz w:val="24"/>
                <w:szCs w:val="24"/>
              </w:rPr>
            </w:pPr>
            <w:r w:rsidRPr="008059CB">
              <w:rPr>
                <w:sz w:val="24"/>
                <w:szCs w:val="24"/>
              </w:rPr>
              <w:t>терроризмом</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3"/>
              <w:wordWrap/>
              <w:ind w:right="0"/>
              <w:jc w:val="left"/>
              <w:rPr>
                <w:sz w:val="24"/>
                <w:szCs w:val="24"/>
              </w:rPr>
            </w:pPr>
            <w:r w:rsidRPr="008059CB">
              <w:rPr>
                <w:sz w:val="24"/>
                <w:szCs w:val="24"/>
              </w:rPr>
              <w:t>03.09.2024г.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10</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Международный день распространения грамотности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jc w:val="left"/>
              <w:rPr>
                <w:sz w:val="24"/>
                <w:szCs w:val="24"/>
              </w:rPr>
            </w:pPr>
            <w:r w:rsidRPr="008059CB">
              <w:rPr>
                <w:sz w:val="24"/>
                <w:szCs w:val="24"/>
              </w:rPr>
              <w:t>08.09.2024г.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11</w:t>
            </w:r>
          </w:p>
          <w:p w:rsidR="0073603E" w:rsidRPr="009A487C" w:rsidRDefault="0073603E" w:rsidP="00652614">
            <w:pPr>
              <w:pStyle w:val="ParaAttribute3"/>
              <w:rPr>
                <w:rStyle w:val="CharAttribute5"/>
                <w:rFonts w:eastAsia="№Е" w:hint="default"/>
                <w:sz w:val="24"/>
                <w:szCs w:val="24"/>
              </w:rPr>
            </w:pP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Pr>
                <w:sz w:val="24"/>
                <w:szCs w:val="24"/>
              </w:rPr>
              <w:t>Международный день пожилых людей</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jc w:val="left"/>
              <w:rPr>
                <w:sz w:val="24"/>
                <w:szCs w:val="24"/>
              </w:rPr>
            </w:pPr>
            <w:r>
              <w:rPr>
                <w:sz w:val="24"/>
                <w:szCs w:val="24"/>
              </w:rPr>
              <w:t>01.10</w:t>
            </w:r>
            <w:r w:rsidRPr="008059CB">
              <w:rPr>
                <w:sz w:val="24"/>
                <w:szCs w:val="24"/>
              </w:rPr>
              <w:t>.2024г.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12</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Pr>
                <w:sz w:val="24"/>
                <w:szCs w:val="24"/>
              </w:rPr>
              <w:t>2</w:t>
            </w:r>
            <w:r w:rsidRPr="008059CB">
              <w:rPr>
                <w:sz w:val="24"/>
                <w:szCs w:val="24"/>
              </w:rPr>
              <w:t>00 л</w:t>
            </w:r>
            <w:r>
              <w:rPr>
                <w:sz w:val="24"/>
                <w:szCs w:val="24"/>
              </w:rPr>
              <w:t>ет со дня рождения русского поэта И.С. Никитина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jc w:val="left"/>
              <w:rPr>
                <w:sz w:val="24"/>
                <w:szCs w:val="24"/>
              </w:rPr>
            </w:pPr>
            <w:r>
              <w:rPr>
                <w:sz w:val="24"/>
                <w:szCs w:val="24"/>
              </w:rPr>
              <w:t>03.10</w:t>
            </w:r>
            <w:r w:rsidRPr="008059CB">
              <w:rPr>
                <w:sz w:val="24"/>
                <w:szCs w:val="24"/>
              </w:rPr>
              <w:t>.2024г.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13</w:t>
            </w:r>
          </w:p>
        </w:tc>
        <w:tc>
          <w:tcPr>
            <w:tcW w:w="5386" w:type="dxa"/>
            <w:tcBorders>
              <w:top w:val="single" w:sz="4" w:space="0" w:color="000000"/>
              <w:left w:val="single" w:sz="4" w:space="0" w:color="auto"/>
              <w:bottom w:val="single" w:sz="4" w:space="0" w:color="000000"/>
              <w:right w:val="single" w:sz="4" w:space="0" w:color="000000"/>
            </w:tcBorders>
          </w:tcPr>
          <w:p w:rsidR="0073603E" w:rsidRDefault="0073603E" w:rsidP="00652614">
            <w:pPr>
              <w:pStyle w:val="ParaAttribute7"/>
              <w:ind w:firstLine="0"/>
              <w:jc w:val="left"/>
              <w:rPr>
                <w:sz w:val="24"/>
                <w:szCs w:val="24"/>
              </w:rPr>
            </w:pPr>
            <w:r>
              <w:rPr>
                <w:sz w:val="24"/>
                <w:szCs w:val="24"/>
              </w:rPr>
              <w:t>День начала космической эры человечества. Запуск в СССР первого в мире искусственного спутника Земли.</w:t>
            </w:r>
          </w:p>
          <w:p w:rsidR="0073603E" w:rsidRPr="008059CB" w:rsidRDefault="0073603E" w:rsidP="00652614">
            <w:pPr>
              <w:pStyle w:val="ParaAttribute7"/>
              <w:ind w:firstLine="0"/>
              <w:jc w:val="left"/>
              <w:rPr>
                <w:sz w:val="24"/>
                <w:szCs w:val="24"/>
              </w:rPr>
            </w:pPr>
            <w:r>
              <w:rPr>
                <w:sz w:val="24"/>
                <w:szCs w:val="24"/>
              </w:rPr>
              <w:t>Всемирный день животных</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jc w:val="left"/>
              <w:rPr>
                <w:sz w:val="24"/>
                <w:szCs w:val="24"/>
              </w:rPr>
            </w:pPr>
            <w:r>
              <w:rPr>
                <w:sz w:val="24"/>
                <w:szCs w:val="24"/>
              </w:rPr>
              <w:t>04.10</w:t>
            </w:r>
            <w:r w:rsidRPr="008059CB">
              <w:rPr>
                <w:sz w:val="24"/>
                <w:szCs w:val="24"/>
              </w:rPr>
              <w:t>.2024г.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14</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работника дошкольного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jc w:val="left"/>
              <w:rPr>
                <w:sz w:val="24"/>
                <w:szCs w:val="24"/>
              </w:rPr>
            </w:pPr>
            <w:r w:rsidRPr="008059CB">
              <w:rPr>
                <w:sz w:val="24"/>
                <w:szCs w:val="24"/>
              </w:rPr>
              <w:t>27.09.2024г.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15</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учителя</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05.10.2024</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16</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отца в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15.10.2024</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17</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Международный день школьных библиотек</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25.10.2024</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18</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народного единства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04.11.2024</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19</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памяти погибших при исполнении служебных обязанностей органов внутренних дел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08.11.2024</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Учителя</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русского</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языка</w:t>
            </w:r>
            <w:r w:rsidRPr="00DC534F">
              <w:rPr>
                <w:rStyle w:val="CharAttribute6"/>
                <w:rFonts w:eastAsia="№Е"/>
                <w:color w:val="000000" w:themeColor="text1"/>
                <w:sz w:val="24"/>
                <w:szCs w:val="24"/>
              </w:rPr>
              <w:t xml:space="preserve"> </w:t>
            </w:r>
            <w:proofErr w:type="spellStart"/>
            <w:r w:rsidRPr="00DC534F">
              <w:rPr>
                <w:rStyle w:val="CharAttribute6"/>
                <w:rFonts w:eastAsia="№Е"/>
                <w:color w:val="000000" w:themeColor="text1"/>
                <w:sz w:val="24"/>
                <w:szCs w:val="24"/>
              </w:rPr>
              <w:t>илитературы</w:t>
            </w:r>
            <w:proofErr w:type="spellEnd"/>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20</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матери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26.11.2024</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21</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государственного герба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26.11.2024</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Учителя</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истории</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и</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обществознания</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22</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Неизвестного солдата. Международный день инвалидов.</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03.12.2024</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23</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добровольца (волонтера ) в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05.12.2024</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24</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 xml:space="preserve"> Международный день художника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08.12.2024</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25</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Героев Отечества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09.12.2024</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26</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Конституции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12.12.2024</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Учителя</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ИЗО</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27</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принятия Федеральных конституционных законов о Государственных символах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25.12.2024</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28</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 xml:space="preserve"> День российского студенчества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25.01.2025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29</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120 лет со дня рождения советского детского писателя Аркадия Петровича Гайдара (1904-1943)</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sidRPr="004D5135">
              <w:rPr>
                <w:sz w:val="24"/>
                <w:szCs w:val="24"/>
              </w:rPr>
              <w:t>22.01.202</w:t>
            </w:r>
            <w:r>
              <w:rPr>
                <w:sz w:val="24"/>
                <w:szCs w:val="24"/>
              </w:rPr>
              <w:t>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30</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 xml:space="preserve">День полного освобождения </w:t>
            </w:r>
            <w:proofErr w:type="gramStart"/>
            <w:r w:rsidRPr="008059CB">
              <w:rPr>
                <w:sz w:val="24"/>
                <w:szCs w:val="24"/>
              </w:rPr>
              <w:t>Ленинграда  от</w:t>
            </w:r>
            <w:proofErr w:type="gramEnd"/>
            <w:r w:rsidRPr="008059CB">
              <w:rPr>
                <w:sz w:val="24"/>
                <w:szCs w:val="24"/>
              </w:rPr>
              <w:t xml:space="preserve"> фашистской блокады. День памяти  жертв Холокоста</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27.01.2025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31</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 xml:space="preserve">День разгрома советскими войсками </w:t>
            </w:r>
            <w:proofErr w:type="spellStart"/>
            <w:r w:rsidRPr="008059CB">
              <w:rPr>
                <w:sz w:val="24"/>
                <w:szCs w:val="24"/>
              </w:rPr>
              <w:t>немецко</w:t>
            </w:r>
            <w:proofErr w:type="spellEnd"/>
            <w:r w:rsidRPr="008059CB">
              <w:rPr>
                <w:sz w:val="24"/>
                <w:szCs w:val="24"/>
              </w:rPr>
              <w:t xml:space="preserve"> – фашистских войск в Сталинградской битве</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02.02.2025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Учителя</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русского</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языка</w:t>
            </w:r>
            <w:r w:rsidRPr="00DC534F">
              <w:rPr>
                <w:rStyle w:val="CharAttribute6"/>
                <w:rFonts w:eastAsia="№Е"/>
                <w:color w:val="000000" w:themeColor="text1"/>
                <w:sz w:val="24"/>
                <w:szCs w:val="24"/>
              </w:rPr>
              <w:t xml:space="preserve"> </w:t>
            </w:r>
            <w:proofErr w:type="spellStart"/>
            <w:r w:rsidRPr="00DC534F">
              <w:rPr>
                <w:rStyle w:val="CharAttribute6"/>
                <w:rFonts w:eastAsia="№Е"/>
                <w:color w:val="000000" w:themeColor="text1"/>
                <w:sz w:val="24"/>
                <w:szCs w:val="24"/>
              </w:rPr>
              <w:t>илитературы</w:t>
            </w:r>
            <w:proofErr w:type="spellEnd"/>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32</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 xml:space="preserve">День Российской науки, 300- </w:t>
            </w:r>
            <w:proofErr w:type="spellStart"/>
            <w:r w:rsidRPr="008059CB">
              <w:rPr>
                <w:sz w:val="24"/>
                <w:szCs w:val="24"/>
              </w:rPr>
              <w:t>летие</w:t>
            </w:r>
            <w:proofErr w:type="spellEnd"/>
            <w:r w:rsidRPr="008059CB">
              <w:rPr>
                <w:sz w:val="24"/>
                <w:szCs w:val="24"/>
              </w:rPr>
              <w:t xml:space="preserve"> со времени основания Российской Академии наук</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08.02.2025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33</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 xml:space="preserve">День памяти о россиянах, исполнявших служебный долг за </w:t>
            </w:r>
            <w:r>
              <w:rPr>
                <w:sz w:val="24"/>
                <w:szCs w:val="24"/>
              </w:rPr>
              <w:t>пределами Отечества.36</w:t>
            </w:r>
            <w:r w:rsidRPr="008059CB">
              <w:rPr>
                <w:sz w:val="24"/>
                <w:szCs w:val="24"/>
              </w:rPr>
              <w:t xml:space="preserve"> лет со дня ввода войск из Республики Афганистан (1989)</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15.02.2025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Учителя</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истории</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и</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общество</w:t>
            </w:r>
            <w:r w:rsidRPr="00DC534F">
              <w:rPr>
                <w:rStyle w:val="CharAttribute6"/>
                <w:rFonts w:eastAsia="№Е"/>
                <w:color w:val="000000" w:themeColor="text1"/>
                <w:sz w:val="24"/>
                <w:szCs w:val="24"/>
              </w:rPr>
              <w:t>-</w:t>
            </w:r>
            <w:r w:rsidRPr="00DC534F">
              <w:rPr>
                <w:rStyle w:val="CharAttribute6"/>
                <w:rFonts w:eastAsia="№Е"/>
                <w:color w:val="000000" w:themeColor="text1"/>
                <w:sz w:val="24"/>
                <w:szCs w:val="24"/>
              </w:rPr>
              <w:t>знания</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34</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Международный день родного языка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21.02.2025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35</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защитника Отечества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23.02.2025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36</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Международный женский день</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08.03.2025</w:t>
            </w:r>
            <w:r w:rsidRPr="004D5135">
              <w:rPr>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Учителя</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русского</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языка</w:t>
            </w:r>
            <w:r w:rsidRPr="00DC534F">
              <w:rPr>
                <w:rStyle w:val="CharAttribute6"/>
                <w:rFonts w:eastAsia="№Е"/>
                <w:color w:val="000000" w:themeColor="text1"/>
                <w:sz w:val="24"/>
                <w:szCs w:val="24"/>
              </w:rPr>
              <w:t xml:space="preserve"> </w:t>
            </w:r>
            <w:proofErr w:type="spellStart"/>
            <w:r w:rsidRPr="00DC534F">
              <w:rPr>
                <w:rStyle w:val="CharAttribute6"/>
                <w:rFonts w:eastAsia="№Е"/>
                <w:color w:val="000000" w:themeColor="text1"/>
                <w:sz w:val="24"/>
                <w:szCs w:val="24"/>
              </w:rPr>
              <w:t>илитературы</w:t>
            </w:r>
            <w:proofErr w:type="spellEnd"/>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37</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Pr>
                <w:sz w:val="24"/>
                <w:szCs w:val="24"/>
              </w:rPr>
              <w:t>101</w:t>
            </w:r>
            <w:r w:rsidRPr="008059CB">
              <w:rPr>
                <w:sz w:val="24"/>
                <w:szCs w:val="24"/>
              </w:rPr>
              <w:t xml:space="preserve"> – </w:t>
            </w:r>
            <w:proofErr w:type="spellStart"/>
            <w:r w:rsidRPr="008059CB">
              <w:rPr>
                <w:sz w:val="24"/>
                <w:szCs w:val="24"/>
              </w:rPr>
              <w:t>летие</w:t>
            </w:r>
            <w:proofErr w:type="spellEnd"/>
            <w:r w:rsidRPr="008059CB">
              <w:rPr>
                <w:sz w:val="24"/>
                <w:szCs w:val="24"/>
              </w:rPr>
              <w:t xml:space="preserve"> со Дня воссоединения Крыма с Россией</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18.03.2025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38</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Всемирный День театра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27.03.2025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39</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Всемирный день здоровья</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07.04.2025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40</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День космонавтики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12.04.2025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41</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День памяти о геноциде советского народа нацистами и их пособниками в годы Великой Отечественной войны</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19.04.2025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42</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Всемирный День земли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22.04.2025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43</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 xml:space="preserve">День российского </w:t>
            </w:r>
            <w:proofErr w:type="spellStart"/>
            <w:r w:rsidRPr="004D5135">
              <w:rPr>
                <w:sz w:val="24"/>
                <w:szCs w:val="24"/>
              </w:rPr>
              <w:t>парламентизма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27.04.2025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44</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Праздник весны и труда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01.05.2025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45</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День Победы</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09.05.2025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46</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Международный день музеев</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5-9</w:t>
            </w:r>
            <w:r w:rsidRPr="004D5135">
              <w:rPr>
                <w:color w:val="000000" w:themeColor="text1"/>
                <w:sz w:val="24"/>
                <w:szCs w:val="24"/>
              </w:rPr>
              <w:t xml:space="preserve">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18.05.2025</w:t>
            </w:r>
            <w:r w:rsidRPr="004D5135">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6"/>
                <w:rFonts w:eastAsia="№Е"/>
                <w:b/>
                <w:sz w:val="24"/>
                <w:szCs w:val="24"/>
              </w:rPr>
            </w:pPr>
            <w:r w:rsidRPr="00DC534F">
              <w:rPr>
                <w:rStyle w:val="CharAttribute6"/>
                <w:rFonts w:eastAsia="№Е"/>
                <w:b/>
                <w:sz w:val="24"/>
                <w:szCs w:val="24"/>
              </w:rPr>
              <w:t xml:space="preserve">2. </w:t>
            </w:r>
            <w:r w:rsidRPr="00DC534F">
              <w:rPr>
                <w:rStyle w:val="CharAttribute6"/>
                <w:rFonts w:eastAsia="№Е"/>
                <w:b/>
                <w:sz w:val="24"/>
                <w:szCs w:val="24"/>
              </w:rPr>
              <w:t>Классное</w:t>
            </w:r>
            <w:r w:rsidRPr="00DC534F">
              <w:rPr>
                <w:rStyle w:val="CharAttribute6"/>
                <w:rFonts w:eastAsia="№Е"/>
                <w:b/>
                <w:sz w:val="24"/>
                <w:szCs w:val="24"/>
              </w:rPr>
              <w:t xml:space="preserve"> </w:t>
            </w:r>
            <w:r w:rsidRPr="00DC534F">
              <w:rPr>
                <w:rStyle w:val="CharAttribute6"/>
                <w:rFonts w:eastAsia="№Е"/>
                <w:b/>
                <w:sz w:val="24"/>
                <w:szCs w:val="24"/>
              </w:rPr>
              <w:t>руководство</w:t>
            </w:r>
          </w:p>
          <w:p w:rsidR="0073603E" w:rsidRPr="00DC534F" w:rsidRDefault="0073603E" w:rsidP="00652614">
            <w:pPr>
              <w:pStyle w:val="ParaAttribute8"/>
              <w:ind w:firstLine="0"/>
              <w:jc w:val="center"/>
              <w:rPr>
                <w:rStyle w:val="CharAttribute6"/>
                <w:rFonts w:eastAsia="№Е"/>
                <w:color w:val="000000" w:themeColor="text1"/>
                <w:sz w:val="24"/>
                <w:szCs w:val="24"/>
              </w:rPr>
            </w:pPr>
            <w:r w:rsidRPr="00DC534F">
              <w:rPr>
                <w:rStyle w:val="CharAttribute5"/>
                <w:rFonts w:eastAsia="№Е" w:hint="default"/>
                <w:b/>
                <w:sz w:val="24"/>
                <w:szCs w:val="24"/>
              </w:rPr>
              <w:t>(</w:t>
            </w:r>
            <w:r w:rsidRPr="00DC534F">
              <w:rPr>
                <w:rStyle w:val="CharAttribute5"/>
                <w:rFonts w:eastAsia="№Е" w:hint="default"/>
                <w:b/>
                <w:sz w:val="24"/>
                <w:szCs w:val="24"/>
              </w:rPr>
              <w:t>согласно</w:t>
            </w:r>
            <w:r w:rsidRPr="00DC534F">
              <w:rPr>
                <w:rStyle w:val="CharAttribute5"/>
                <w:rFonts w:eastAsia="№Е" w:hint="default"/>
                <w:b/>
                <w:sz w:val="24"/>
                <w:szCs w:val="24"/>
              </w:rPr>
              <w:t xml:space="preserve"> </w:t>
            </w:r>
            <w:r w:rsidRPr="00DC534F">
              <w:rPr>
                <w:rStyle w:val="CharAttribute5"/>
                <w:rFonts w:eastAsia="№Е" w:hint="default"/>
                <w:b/>
                <w:sz w:val="24"/>
                <w:szCs w:val="24"/>
              </w:rPr>
              <w:t>индивидуальным</w:t>
            </w:r>
            <w:r w:rsidRPr="00DC534F">
              <w:rPr>
                <w:rStyle w:val="CharAttribute5"/>
                <w:rFonts w:eastAsia="№Е" w:hint="default"/>
                <w:b/>
                <w:sz w:val="24"/>
                <w:szCs w:val="24"/>
              </w:rPr>
              <w:t xml:space="preserve"> </w:t>
            </w:r>
            <w:r w:rsidRPr="00DC534F">
              <w:rPr>
                <w:rStyle w:val="CharAttribute5"/>
                <w:rFonts w:eastAsia="№Е" w:hint="default"/>
                <w:b/>
                <w:color w:val="000000" w:themeColor="text1"/>
                <w:sz w:val="24"/>
                <w:szCs w:val="24"/>
              </w:rPr>
              <w:t>планам</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работы</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классных</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руководителей</w:t>
            </w:r>
            <w:r w:rsidRPr="00DC534F">
              <w:rPr>
                <w:rStyle w:val="CharAttribute5"/>
                <w:rFonts w:eastAsia="№Е" w:hint="default"/>
                <w:b/>
                <w:sz w:val="24"/>
                <w:szCs w:val="24"/>
              </w:rPr>
              <w:t>)</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2"/>
              <w:jc w:val="both"/>
              <w:rPr>
                <w:sz w:val="24"/>
                <w:szCs w:val="24"/>
              </w:rPr>
            </w:pPr>
            <w:r w:rsidRPr="00DC534F">
              <w:rPr>
                <w:sz w:val="24"/>
                <w:szCs w:val="24"/>
              </w:rPr>
              <w:t xml:space="preserve">Организация работы классных руководителей. Формирование папок классного руководителя. Заседание </w:t>
            </w:r>
          </w:p>
          <w:p w:rsidR="0073603E" w:rsidRPr="00DC534F" w:rsidRDefault="0073603E" w:rsidP="00652614">
            <w:pPr>
              <w:pStyle w:val="ParaAttribute2"/>
              <w:jc w:val="both"/>
              <w:rPr>
                <w:sz w:val="24"/>
                <w:szCs w:val="24"/>
              </w:rPr>
            </w:pPr>
            <w:r w:rsidRPr="00DC534F">
              <w:rPr>
                <w:sz w:val="24"/>
                <w:szCs w:val="24"/>
              </w:rPr>
              <w:t>ШМО классных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color w:val="000000" w:themeColor="text1"/>
                <w:sz w:val="24"/>
                <w:szCs w:val="24"/>
              </w:rPr>
            </w:pPr>
            <w:r w:rsidRPr="00DC534F">
              <w:rPr>
                <w:sz w:val="24"/>
                <w:szCs w:val="24"/>
              </w:rPr>
              <w:t>Сентябрь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jc w:val="left"/>
              <w:rPr>
                <w:rStyle w:val="CharAttribute5"/>
                <w:rFonts w:eastAsia="№Е" w:hint="default"/>
                <w:color w:val="000000" w:themeColor="text1"/>
                <w:sz w:val="24"/>
                <w:szCs w:val="24"/>
              </w:rPr>
            </w:pPr>
            <w:r w:rsidRPr="00DC534F">
              <w:rPr>
                <w:sz w:val="24"/>
                <w:szCs w:val="24"/>
              </w:rPr>
              <w:t>Бирюкова Т.П., заместитель директора по ВР</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Поднятие флага. Гимн. «Разговор о важном»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Каждый понедельник недели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Проведение классных часов, участие в Днях единых действий</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Проведение инструктажей с обучающимся по ТБ, ПДД, ППБ</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Изучение классного коллектива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сентябрь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Ведение портфолио с обучающимися класса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8</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коллективные творческие дела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sz w:val="24"/>
                <w:szCs w:val="24"/>
              </w:rPr>
              <w:t xml:space="preserve">Организация посещений учреждений культуры (кинотеатры, театры, филармония, музеи) в </w:t>
            </w:r>
            <w:r w:rsidRPr="00DC534F">
              <w:rPr>
                <w:sz w:val="24"/>
                <w:szCs w:val="24"/>
              </w:rPr>
              <w:lastRenderedPageBreak/>
              <w:t>рамках реализации проекта «Культурный норматив школьника»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lastRenderedPageBreak/>
              <w:t>5 -9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themeColor="text1"/>
                <w:sz w:val="24"/>
                <w:szCs w:val="24"/>
              </w:rPr>
            </w:pPr>
            <w:r w:rsidRPr="00DC534F">
              <w:rPr>
                <w:sz w:val="24"/>
                <w:szCs w:val="24"/>
              </w:rPr>
              <w:t>В течение месяца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sz w:val="24"/>
                <w:szCs w:val="24"/>
              </w:rPr>
            </w:pPr>
            <w:r w:rsidRPr="00DC534F">
              <w:rPr>
                <w:sz w:val="24"/>
                <w:szCs w:val="24"/>
              </w:rPr>
              <w:t>Классные руководители</w:t>
            </w:r>
          </w:p>
          <w:p w:rsidR="0073603E" w:rsidRPr="00DC534F" w:rsidRDefault="0073603E" w:rsidP="00652614">
            <w:pPr>
              <w:pStyle w:val="ParaAttribute3"/>
              <w:wordWrap/>
              <w:ind w:right="0"/>
              <w:jc w:val="left"/>
              <w:rPr>
                <w:rStyle w:val="CharAttribute5"/>
                <w:rFonts w:eastAsia="№Е" w:hint="default"/>
                <w:color w:val="000000" w:themeColor="text1"/>
                <w:sz w:val="24"/>
                <w:szCs w:val="24"/>
              </w:rPr>
            </w:pPr>
            <w:r w:rsidRPr="00DC534F">
              <w:rPr>
                <w:sz w:val="24"/>
                <w:szCs w:val="24"/>
              </w:rPr>
              <w:t>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10</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2"/>
              <w:wordWrap/>
              <w:ind w:right="0"/>
              <w:jc w:val="left"/>
              <w:rPr>
                <w:rFonts w:eastAsia="Times New Roman"/>
                <w:sz w:val="24"/>
                <w:szCs w:val="24"/>
              </w:rPr>
            </w:pPr>
            <w:r w:rsidRPr="00DC534F">
              <w:rPr>
                <w:rFonts w:eastAsia="Times New Roman"/>
                <w:sz w:val="24"/>
                <w:szCs w:val="24"/>
              </w:rPr>
              <w:t>Индивидуальные консультации для</w:t>
            </w:r>
          </w:p>
          <w:p w:rsidR="0073603E" w:rsidRPr="00DC534F" w:rsidRDefault="0073603E" w:rsidP="00652614">
            <w:pPr>
              <w:pStyle w:val="ParaAttribute2"/>
              <w:wordWrap/>
              <w:ind w:right="0"/>
              <w:jc w:val="left"/>
              <w:rPr>
                <w:color w:val="000000" w:themeColor="text1"/>
                <w:sz w:val="24"/>
                <w:szCs w:val="24"/>
              </w:rPr>
            </w:pPr>
            <w:r w:rsidRPr="00DC534F">
              <w:rPr>
                <w:rFonts w:eastAsia="Times New Roman"/>
                <w:sz w:val="24"/>
                <w:szCs w:val="24"/>
              </w:rPr>
              <w:t>классных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themeColor="text1"/>
                <w:sz w:val="24"/>
                <w:szCs w:val="24"/>
              </w:rPr>
            </w:pPr>
            <w:r w:rsidRPr="00DC534F">
              <w:rPr>
                <w:rFonts w:eastAsia="Times New Roman"/>
                <w:sz w:val="24"/>
                <w:szCs w:val="24"/>
              </w:rPr>
              <w:t>в течение месяца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themeColor="text1"/>
                <w:sz w:val="24"/>
                <w:szCs w:val="24"/>
              </w:rPr>
            </w:pPr>
            <w:r w:rsidRPr="00DC534F">
              <w:rPr>
                <w:sz w:val="24"/>
                <w:szCs w:val="24"/>
              </w:rPr>
              <w:t xml:space="preserve">Бирюкова </w:t>
            </w:r>
            <w:proofErr w:type="spellStart"/>
            <w:r w:rsidRPr="00DC534F">
              <w:rPr>
                <w:sz w:val="24"/>
                <w:szCs w:val="24"/>
              </w:rPr>
              <w:t>Т.П.,зам</w:t>
            </w:r>
            <w:proofErr w:type="spellEnd"/>
            <w:r w:rsidRPr="00DC534F">
              <w:rPr>
                <w:sz w:val="24"/>
                <w:szCs w:val="24"/>
              </w:rPr>
              <w:t>. директора по ВР</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2"/>
              <w:wordWrap/>
              <w:ind w:right="0"/>
              <w:jc w:val="left"/>
              <w:rPr>
                <w:rFonts w:eastAsia="Times New Roman"/>
                <w:sz w:val="24"/>
                <w:szCs w:val="24"/>
              </w:rPr>
            </w:pPr>
            <w:r w:rsidRPr="00DC534F">
              <w:rPr>
                <w:rFonts w:eastAsia="Times New Roman"/>
                <w:sz w:val="24"/>
                <w:szCs w:val="24"/>
              </w:rPr>
              <w:t xml:space="preserve">Классный час по теме </w:t>
            </w:r>
            <w:proofErr w:type="spellStart"/>
            <w:r w:rsidRPr="00DC534F">
              <w:rPr>
                <w:rFonts w:eastAsia="Times New Roman"/>
                <w:sz w:val="24"/>
                <w:szCs w:val="24"/>
              </w:rPr>
              <w:t>киноурока</w:t>
            </w:r>
            <w:proofErr w:type="spellEnd"/>
            <w:r w:rsidRPr="00DC534F">
              <w:rPr>
                <w:rFonts w:eastAsia="Times New Roman"/>
                <w:sz w:val="24"/>
                <w:szCs w:val="24"/>
              </w:rPr>
              <w:t>-обсуждение детских инициатив и плана реализации социальных практик. (проект «</w:t>
            </w:r>
            <w:proofErr w:type="spellStart"/>
            <w:r w:rsidRPr="00DC534F">
              <w:rPr>
                <w:rFonts w:eastAsia="Times New Roman"/>
                <w:sz w:val="24"/>
                <w:szCs w:val="24"/>
              </w:rPr>
              <w:t>Киноуроки</w:t>
            </w:r>
            <w:proofErr w:type="spellEnd"/>
            <w:r w:rsidRPr="00DC534F">
              <w:rPr>
                <w:rFonts w:eastAsia="Times New Roman"/>
                <w:sz w:val="24"/>
                <w:szCs w:val="24"/>
              </w:rPr>
              <w:t xml:space="preserve"> в школах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в течение месяца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w:t>
            </w:r>
          </w:p>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5-9 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6"/>
                <w:rFonts w:eastAsia="№Е"/>
                <w:b/>
                <w:color w:val="000000" w:themeColor="text1"/>
                <w:sz w:val="24"/>
                <w:szCs w:val="24"/>
              </w:rPr>
            </w:pPr>
            <w:r w:rsidRPr="00DC534F">
              <w:rPr>
                <w:rStyle w:val="CharAttribute6"/>
                <w:rFonts w:eastAsia="№Е"/>
                <w:b/>
                <w:color w:val="000000" w:themeColor="text1"/>
                <w:sz w:val="24"/>
                <w:szCs w:val="24"/>
              </w:rPr>
              <w:t xml:space="preserve">3 </w:t>
            </w:r>
            <w:r w:rsidRPr="00DC534F">
              <w:rPr>
                <w:rStyle w:val="CharAttribute6"/>
                <w:rFonts w:eastAsia="№Е"/>
                <w:b/>
                <w:color w:val="000000" w:themeColor="text1"/>
                <w:sz w:val="24"/>
                <w:szCs w:val="24"/>
              </w:rPr>
              <w:t>Модуль</w:t>
            </w:r>
            <w:r w:rsidRPr="00DC534F">
              <w:rPr>
                <w:rStyle w:val="CharAttribute6"/>
                <w:rFonts w:eastAsia="№Е"/>
                <w:b/>
                <w:color w:val="000000" w:themeColor="text1"/>
                <w:sz w:val="24"/>
                <w:szCs w:val="24"/>
              </w:rPr>
              <w:t xml:space="preserve"> </w:t>
            </w:r>
            <w:r w:rsidRPr="00DC534F">
              <w:rPr>
                <w:rStyle w:val="CharAttribute6"/>
                <w:rFonts w:eastAsia="№Е"/>
                <w:b/>
                <w:color w:val="000000" w:themeColor="text1"/>
                <w:sz w:val="24"/>
                <w:szCs w:val="24"/>
              </w:rPr>
              <w:t>«Работа</w:t>
            </w:r>
            <w:r w:rsidRPr="00DC534F">
              <w:rPr>
                <w:rStyle w:val="CharAttribute6"/>
                <w:rFonts w:eastAsia="№Е"/>
                <w:b/>
                <w:color w:val="000000" w:themeColor="text1"/>
                <w:sz w:val="24"/>
                <w:szCs w:val="24"/>
              </w:rPr>
              <w:t xml:space="preserve"> </w:t>
            </w:r>
            <w:r w:rsidRPr="00DC534F">
              <w:rPr>
                <w:rStyle w:val="CharAttribute6"/>
                <w:rFonts w:eastAsia="№Е"/>
                <w:b/>
                <w:color w:val="000000" w:themeColor="text1"/>
                <w:sz w:val="24"/>
                <w:szCs w:val="24"/>
              </w:rPr>
              <w:t>с</w:t>
            </w:r>
            <w:r w:rsidRPr="00DC534F">
              <w:rPr>
                <w:rStyle w:val="CharAttribute6"/>
                <w:rFonts w:eastAsia="№Е"/>
                <w:b/>
                <w:color w:val="000000" w:themeColor="text1"/>
                <w:sz w:val="24"/>
                <w:szCs w:val="24"/>
              </w:rPr>
              <w:t xml:space="preserve"> </w:t>
            </w:r>
            <w:r w:rsidRPr="00DC534F">
              <w:rPr>
                <w:rStyle w:val="CharAttribute6"/>
                <w:rFonts w:eastAsia="№Е"/>
                <w:b/>
                <w:color w:val="000000" w:themeColor="text1"/>
                <w:sz w:val="24"/>
                <w:szCs w:val="24"/>
              </w:rPr>
              <w:t>родителями»</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Заседание родительского комитета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1 раз в четверть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Администрация</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школы</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родительские собрания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1 раз в четверть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Индивидуальные беседы с родителями «группы риска», неуспевающими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По мере необходимости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Консультации с психологом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По мере необходимости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proofErr w:type="spellStart"/>
            <w:r w:rsidRPr="00DC534F">
              <w:rPr>
                <w:rStyle w:val="CharAttribute6"/>
                <w:rFonts w:eastAsia="№Е"/>
                <w:color w:val="000000" w:themeColor="text1"/>
                <w:sz w:val="24"/>
                <w:szCs w:val="24"/>
              </w:rPr>
              <w:t>Душонкова</w:t>
            </w:r>
            <w:proofErr w:type="spellEnd"/>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Т</w:t>
            </w:r>
            <w:r w:rsidRPr="00DC534F">
              <w:rPr>
                <w:rStyle w:val="CharAttribute6"/>
                <w:rFonts w:eastAsia="№Е"/>
                <w:color w:val="000000" w:themeColor="text1"/>
                <w:sz w:val="24"/>
                <w:szCs w:val="24"/>
              </w:rPr>
              <w:t>.</w:t>
            </w:r>
            <w:r w:rsidRPr="00DC534F">
              <w:rPr>
                <w:rStyle w:val="CharAttribute6"/>
                <w:rFonts w:eastAsia="№Е"/>
                <w:color w:val="000000" w:themeColor="text1"/>
                <w:sz w:val="24"/>
                <w:szCs w:val="24"/>
              </w:rPr>
              <w:t>С</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педагог</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психолог</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Проведение общешкольных родительских собраний</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1 раз в четверть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Администрация</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школы</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4.</w:t>
            </w:r>
            <w:r w:rsidRPr="00DC534F">
              <w:rPr>
                <w:rStyle w:val="CharAttribute5"/>
                <w:rFonts w:eastAsia="№Е" w:hint="default"/>
                <w:b/>
                <w:color w:val="000000" w:themeColor="text1"/>
                <w:sz w:val="24"/>
                <w:szCs w:val="24"/>
              </w:rPr>
              <w:t>Внерочная</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деятельность</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и</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дополнительное</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образование</w:t>
            </w:r>
          </w:p>
          <w:p w:rsidR="0073603E" w:rsidRPr="00DC534F" w:rsidRDefault="0073603E" w:rsidP="00652614">
            <w:pPr>
              <w:pStyle w:val="ParaAttribute3"/>
              <w:rPr>
                <w:b/>
                <w:sz w:val="24"/>
                <w:szCs w:val="24"/>
              </w:rPr>
            </w:pPr>
            <w:r w:rsidRPr="00DC534F">
              <w:rPr>
                <w:b/>
                <w:sz w:val="24"/>
                <w:szCs w:val="24"/>
              </w:rPr>
              <w:t xml:space="preserve">Данный модуль реализуется в соответствии с учебными планами внеурочной </w:t>
            </w:r>
            <w:proofErr w:type="gramStart"/>
            <w:r w:rsidRPr="00DC534F">
              <w:rPr>
                <w:b/>
                <w:sz w:val="24"/>
                <w:szCs w:val="24"/>
              </w:rPr>
              <w:t>деятельности  по</w:t>
            </w:r>
            <w:proofErr w:type="gramEnd"/>
            <w:r w:rsidRPr="00DC534F">
              <w:rPr>
                <w:b/>
                <w:sz w:val="24"/>
                <w:szCs w:val="24"/>
              </w:rPr>
              <w:t xml:space="preserve"> направлениям: спортивное, духовно-нравственное, </w:t>
            </w:r>
            <w:proofErr w:type="spellStart"/>
            <w:r w:rsidRPr="00DC534F">
              <w:rPr>
                <w:b/>
                <w:sz w:val="24"/>
                <w:szCs w:val="24"/>
              </w:rPr>
              <w:t>общеинтеллектуальное</w:t>
            </w:r>
            <w:proofErr w:type="spellEnd"/>
            <w:r w:rsidRPr="00DC534F">
              <w:rPr>
                <w:b/>
                <w:sz w:val="24"/>
                <w:szCs w:val="24"/>
              </w:rPr>
              <w:t xml:space="preserve">, общекультурное, </w:t>
            </w:r>
          </w:p>
          <w:p w:rsidR="0073603E" w:rsidRPr="00DC534F" w:rsidRDefault="0073603E" w:rsidP="00652614">
            <w:pPr>
              <w:pStyle w:val="ParaAttribute8"/>
              <w:ind w:firstLine="0"/>
              <w:jc w:val="center"/>
              <w:rPr>
                <w:rStyle w:val="CharAttribute6"/>
                <w:rFonts w:eastAsia="№Е"/>
                <w:sz w:val="24"/>
                <w:szCs w:val="24"/>
              </w:rPr>
            </w:pPr>
            <w:r w:rsidRPr="00DC534F">
              <w:rPr>
                <w:b/>
                <w:sz w:val="24"/>
                <w:szCs w:val="24"/>
              </w:rPr>
              <w:t>социальное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F40B1A" w:rsidRDefault="0073603E" w:rsidP="00652614">
            <w:pPr>
              <w:pStyle w:val="ParaAttribute3"/>
              <w:rPr>
                <w:color w:val="000000" w:themeColor="text1"/>
                <w:sz w:val="24"/>
                <w:szCs w:val="24"/>
              </w:rPr>
            </w:pPr>
            <w:r w:rsidRPr="00F40B1A">
              <w:rPr>
                <w:color w:val="000000" w:themeColor="text1"/>
                <w:sz w:val="24"/>
                <w:szCs w:val="24"/>
              </w:rPr>
              <w:t>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Консультации с учителями-предметниками (соблюдение единых требований в воспитании, предупреждение и разрешение конфликтов)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jc w:val="left"/>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w:t>
            </w:r>
            <w:r w:rsidRPr="0073603E">
              <w:rPr>
                <w:rStyle w:val="CharAttribute6"/>
                <w:rFonts w:eastAsia="№Е"/>
                <w:color w:val="auto"/>
                <w:sz w:val="24"/>
                <w:szCs w:val="24"/>
              </w:rPr>
              <w:t xml:space="preserve"> </w:t>
            </w:r>
            <w:r w:rsidRPr="0073603E">
              <w:rPr>
                <w:rStyle w:val="CharAttribute6"/>
                <w:rFonts w:eastAsia="№Е"/>
                <w:color w:val="auto"/>
                <w:sz w:val="24"/>
                <w:szCs w:val="24"/>
              </w:rPr>
              <w:t>предметники</w:t>
            </w:r>
            <w:r w:rsidRPr="0073603E">
              <w:rPr>
                <w:rStyle w:val="CharAttribute6"/>
                <w:rFonts w:eastAsia="№Е"/>
                <w:color w:val="auto"/>
                <w:sz w:val="24"/>
                <w:szCs w:val="24"/>
              </w:rPr>
              <w:t xml:space="preserve"> 5 9</w:t>
            </w:r>
            <w:r w:rsidRPr="0073603E">
              <w:rPr>
                <w:rStyle w:val="CharAttribute6"/>
                <w:rFonts w:eastAsia="№Е"/>
                <w:color w:val="auto"/>
                <w:sz w:val="24"/>
                <w:szCs w:val="24"/>
              </w:rPr>
              <w:t>–х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F40B1A" w:rsidRDefault="0073603E" w:rsidP="00652614">
            <w:pPr>
              <w:pStyle w:val="ParaAttribute3"/>
              <w:rPr>
                <w:color w:val="000000" w:themeColor="text1"/>
                <w:sz w:val="24"/>
                <w:szCs w:val="24"/>
              </w:rPr>
            </w:pPr>
            <w:r>
              <w:rPr>
                <w:color w:val="000000" w:themeColor="text1"/>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Разговор о важном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5-9 </w:t>
            </w:r>
            <w:r w:rsidRPr="0073603E">
              <w:rPr>
                <w:rStyle w:val="CharAttribute6"/>
                <w:rFonts w:eastAsia="№Е"/>
                <w:color w:val="auto"/>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ОПК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sidRPr="00DC534F">
              <w:rPr>
                <w:color w:val="000000" w:themeColor="text1"/>
                <w:sz w:val="24"/>
                <w:szCs w:val="24"/>
              </w:rPr>
              <w:t>5 «б», 6 «б», 7 «а»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jc w:val="left"/>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w:t>
            </w:r>
            <w:r w:rsidRPr="0073603E">
              <w:rPr>
                <w:rStyle w:val="CharAttribute6"/>
                <w:rFonts w:eastAsia="№Е"/>
                <w:color w:val="auto"/>
                <w:sz w:val="24"/>
                <w:szCs w:val="24"/>
              </w:rPr>
              <w:t xml:space="preserve"> </w:t>
            </w:r>
            <w:r w:rsidRPr="0073603E">
              <w:rPr>
                <w:rStyle w:val="CharAttribute6"/>
                <w:rFonts w:eastAsia="№Е"/>
                <w:color w:val="auto"/>
                <w:sz w:val="24"/>
                <w:szCs w:val="24"/>
              </w:rPr>
              <w:t>предметники</w:t>
            </w:r>
            <w:r w:rsidRPr="0073603E">
              <w:rPr>
                <w:rStyle w:val="CharAttribute6"/>
                <w:rFonts w:eastAsia="№Е"/>
                <w:color w:val="auto"/>
                <w:sz w:val="24"/>
                <w:szCs w:val="24"/>
              </w:rPr>
              <w:t xml:space="preserve"> 5,7 </w:t>
            </w:r>
            <w:r w:rsidRPr="0073603E">
              <w:rPr>
                <w:rStyle w:val="CharAttribute6"/>
                <w:rFonts w:eastAsia="№Е"/>
                <w:color w:val="auto"/>
                <w:sz w:val="24"/>
                <w:szCs w:val="24"/>
              </w:rPr>
              <w:t>–х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proofErr w:type="spellStart"/>
            <w:r>
              <w:rPr>
                <w:color w:val="000000" w:themeColor="text1"/>
                <w:sz w:val="24"/>
                <w:szCs w:val="24"/>
              </w:rPr>
              <w:t>Семьеведение</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 xml:space="preserve">5-9 </w:t>
            </w:r>
            <w:r w:rsidRPr="00DC534F">
              <w:rPr>
                <w:color w:val="000000" w:themeColor="text1"/>
                <w:sz w:val="24"/>
                <w:szCs w:val="24"/>
              </w:rPr>
              <w:t>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5-9 </w:t>
            </w:r>
            <w:r w:rsidRPr="0073603E">
              <w:rPr>
                <w:rStyle w:val="CharAttribute6"/>
                <w:rFonts w:eastAsia="№Е"/>
                <w:color w:val="auto"/>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Профориентационные занятия «Россия- мои горизонты»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sidRPr="00DC534F">
              <w:rPr>
                <w:color w:val="000000" w:themeColor="text1"/>
                <w:sz w:val="24"/>
                <w:szCs w:val="24"/>
              </w:rPr>
              <w:t>6-9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6-9 </w:t>
            </w:r>
            <w:r w:rsidRPr="0073603E">
              <w:rPr>
                <w:rStyle w:val="CharAttribute6"/>
                <w:rFonts w:eastAsia="№Е"/>
                <w:color w:val="auto"/>
                <w:sz w:val="24"/>
                <w:szCs w:val="24"/>
              </w:rPr>
              <w:t>–х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Краеведческий туризм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5 «а», 6«а», 7 «б», 8«а»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начальных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Практикум по геометрии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8-9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w:t>
            </w:r>
            <w:r w:rsidRPr="0073603E">
              <w:rPr>
                <w:rStyle w:val="CharAttribute6"/>
                <w:rFonts w:eastAsia="№Е"/>
                <w:color w:val="auto"/>
                <w:sz w:val="24"/>
                <w:szCs w:val="24"/>
              </w:rPr>
              <w:t xml:space="preserve"> </w:t>
            </w:r>
            <w:r w:rsidRPr="0073603E">
              <w:rPr>
                <w:rStyle w:val="CharAttribute6"/>
                <w:rFonts w:eastAsia="№Е"/>
                <w:color w:val="auto"/>
                <w:sz w:val="24"/>
                <w:szCs w:val="24"/>
              </w:rPr>
              <w:t>предметники</w:t>
            </w:r>
            <w:r w:rsidRPr="0073603E">
              <w:rPr>
                <w:rStyle w:val="CharAttribute6"/>
                <w:rFonts w:eastAsia="№Е"/>
                <w:color w:val="auto"/>
                <w:sz w:val="24"/>
                <w:szCs w:val="24"/>
              </w:rPr>
              <w:t xml:space="preserve"> 8-9 </w:t>
            </w:r>
            <w:r w:rsidRPr="0073603E">
              <w:rPr>
                <w:rStyle w:val="CharAttribute6"/>
                <w:rFonts w:eastAsia="№Е"/>
                <w:color w:val="auto"/>
                <w:sz w:val="24"/>
                <w:szCs w:val="24"/>
              </w:rPr>
              <w:t>–х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8</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История  и современность кубанского казачества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 xml:space="preserve"> 6 «б» класс</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предметники</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Театральная деятельность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5 «а», 6 «а», 7 «а»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rStyle w:val="CharAttribute6"/>
                <w:rFonts w:eastAsia="№Е"/>
                <w:sz w:val="24"/>
                <w:szCs w:val="24"/>
              </w:rPr>
            </w:pP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10</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Финансовая математика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6- е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предметники</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Математическая грамотность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6- е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предметники</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proofErr w:type="spellStart"/>
            <w:r w:rsidRPr="00DC534F">
              <w:rPr>
                <w:color w:val="000000" w:themeColor="text1"/>
                <w:sz w:val="24"/>
                <w:szCs w:val="24"/>
              </w:rPr>
              <w:t>Проектно</w:t>
            </w:r>
            <w:proofErr w:type="spellEnd"/>
            <w:r w:rsidRPr="00DC534F">
              <w:rPr>
                <w:color w:val="000000" w:themeColor="text1"/>
                <w:sz w:val="24"/>
                <w:szCs w:val="24"/>
              </w:rPr>
              <w:t xml:space="preserve"> – исследовательская деятельность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9 –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предметники</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 xml:space="preserve"> Основы финансовой грамотности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9 –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предметники</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 xml:space="preserve"> Спортивная секция по волейболу</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Педагоги</w:t>
            </w:r>
            <w:r w:rsidRPr="0073603E">
              <w:rPr>
                <w:rStyle w:val="CharAttribute6"/>
                <w:rFonts w:eastAsia="№Е"/>
                <w:color w:val="auto"/>
                <w:sz w:val="24"/>
                <w:szCs w:val="24"/>
              </w:rPr>
              <w:t xml:space="preserve"> </w:t>
            </w:r>
            <w:proofErr w:type="spellStart"/>
            <w:r w:rsidRPr="0073603E">
              <w:rPr>
                <w:rStyle w:val="CharAttribute6"/>
                <w:rFonts w:eastAsia="№Е"/>
                <w:color w:val="auto"/>
                <w:sz w:val="24"/>
                <w:szCs w:val="24"/>
              </w:rPr>
              <w:t>доп</w:t>
            </w:r>
            <w:r w:rsidRPr="0073603E">
              <w:rPr>
                <w:rStyle w:val="CharAttribute6"/>
                <w:rFonts w:eastAsia="№Е"/>
                <w:color w:val="auto"/>
                <w:sz w:val="24"/>
                <w:szCs w:val="24"/>
              </w:rPr>
              <w:t>.</w:t>
            </w:r>
            <w:r w:rsidRPr="0073603E">
              <w:rPr>
                <w:rStyle w:val="CharAttribute6"/>
                <w:rFonts w:eastAsia="№Е"/>
                <w:color w:val="auto"/>
                <w:sz w:val="24"/>
                <w:szCs w:val="24"/>
              </w:rPr>
              <w:t>образования</w:t>
            </w:r>
            <w:proofErr w:type="spellEnd"/>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6"/>
                <w:rFonts w:eastAsia="№Е"/>
                <w:b/>
                <w:sz w:val="24"/>
                <w:szCs w:val="24"/>
              </w:rPr>
            </w:pPr>
            <w:r w:rsidRPr="00DC534F">
              <w:rPr>
                <w:rStyle w:val="CharAttribute6"/>
                <w:rFonts w:eastAsia="№Е"/>
                <w:b/>
                <w:sz w:val="24"/>
                <w:szCs w:val="24"/>
              </w:rPr>
              <w:t xml:space="preserve">5 </w:t>
            </w:r>
            <w:r w:rsidRPr="00DC534F">
              <w:rPr>
                <w:rStyle w:val="CharAttribute6"/>
                <w:rFonts w:eastAsia="№Е"/>
                <w:b/>
                <w:sz w:val="24"/>
                <w:szCs w:val="24"/>
              </w:rPr>
              <w:t>Модуль</w:t>
            </w:r>
            <w:r w:rsidRPr="00DC534F">
              <w:rPr>
                <w:rStyle w:val="CharAttribute6"/>
                <w:rFonts w:eastAsia="№Е"/>
                <w:b/>
                <w:sz w:val="24"/>
                <w:szCs w:val="24"/>
              </w:rPr>
              <w:t xml:space="preserve"> </w:t>
            </w:r>
            <w:r w:rsidRPr="00DC534F">
              <w:rPr>
                <w:rStyle w:val="CharAttribute6"/>
                <w:rFonts w:eastAsia="№Е"/>
                <w:b/>
                <w:sz w:val="24"/>
                <w:szCs w:val="24"/>
              </w:rPr>
              <w:t>«Самоуправление»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Выборы органов самоуправления в классе</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сентябрь</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5-9 </w:t>
            </w:r>
            <w:r w:rsidRPr="0073603E">
              <w:rPr>
                <w:rStyle w:val="CharAttribute6"/>
                <w:rFonts w:eastAsia="№Е"/>
                <w:color w:val="auto"/>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заседания комитетов, выборы актива школьного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сентябрь</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r w:rsidRPr="0073603E">
              <w:rPr>
                <w:rStyle w:val="CharAttribute6"/>
                <w:rFonts w:eastAsia="№Е"/>
                <w:color w:val="auto"/>
                <w:sz w:val="24"/>
                <w:szCs w:val="24"/>
              </w:rPr>
              <w:t xml:space="preserve">, </w:t>
            </w: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5-9 </w:t>
            </w:r>
            <w:r w:rsidRPr="0073603E">
              <w:rPr>
                <w:rStyle w:val="CharAttribute6"/>
                <w:rFonts w:eastAsia="№Е"/>
                <w:color w:val="auto"/>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lastRenderedPageBreak/>
              <w:t>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Выборы лидеров школьного ученического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октябрь</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r w:rsidRPr="0073603E">
              <w:rPr>
                <w:rStyle w:val="CharAttribute6"/>
                <w:rFonts w:eastAsia="№Е"/>
                <w:color w:val="auto"/>
                <w:sz w:val="24"/>
                <w:szCs w:val="24"/>
              </w:rPr>
              <w:t xml:space="preserve">, </w:t>
            </w: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5-9 </w:t>
            </w:r>
            <w:r w:rsidRPr="0073603E">
              <w:rPr>
                <w:rStyle w:val="CharAttribute6"/>
                <w:rFonts w:eastAsia="№Е"/>
                <w:color w:val="auto"/>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Заседание актива школьного самоуправления по планированию мероприятий на четверть (раз в четверть)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8-9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1 раз в месяц</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Новогодний переполох: подготовка к празднованию Нового года, работа мастерской Деда Мороза. Новогодние праздники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Pr>
                <w:color w:val="000000" w:themeColor="text1"/>
                <w:sz w:val="24"/>
                <w:szCs w:val="24"/>
              </w:rPr>
              <w:t>28.12.2024</w:t>
            </w:r>
            <w:r w:rsidRPr="00DC534F">
              <w:rPr>
                <w:color w:val="000000" w:themeColor="text1"/>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r w:rsidRPr="0073603E">
              <w:rPr>
                <w:rStyle w:val="CharAttribute6"/>
                <w:rFonts w:eastAsia="№Е"/>
                <w:color w:val="auto"/>
                <w:sz w:val="24"/>
                <w:szCs w:val="24"/>
              </w:rPr>
              <w:t xml:space="preserve">, </w:t>
            </w: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5-9 </w:t>
            </w:r>
            <w:r w:rsidRPr="0073603E">
              <w:rPr>
                <w:rStyle w:val="CharAttribute6"/>
                <w:rFonts w:eastAsia="№Е"/>
                <w:color w:val="auto"/>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Заседание Совета старшеклассников. Работа актива по подготовке и проведению месячника военно-патриотического воспитания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8-9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Pr>
                <w:color w:val="000000" w:themeColor="text1"/>
                <w:sz w:val="24"/>
                <w:szCs w:val="24"/>
              </w:rPr>
              <w:t>20.01.2025</w:t>
            </w:r>
            <w:r w:rsidRPr="00DC534F">
              <w:rPr>
                <w:color w:val="000000" w:themeColor="text1"/>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Заседание ученического Совета по подготовке к школьному фестивалю «Ярмарка талантов»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8-9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март</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8</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Заседание членов совета, акция «Я помню, я горжусь»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8-9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май</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Итоговое заседание актива школьного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8-9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май</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6"/>
                <w:rFonts w:eastAsia="№Е"/>
                <w:b/>
                <w:sz w:val="24"/>
                <w:szCs w:val="24"/>
              </w:rPr>
            </w:pPr>
            <w:r w:rsidRPr="00DC534F">
              <w:rPr>
                <w:rStyle w:val="CharAttribute6"/>
                <w:rFonts w:eastAsia="№Е"/>
                <w:b/>
                <w:sz w:val="24"/>
                <w:szCs w:val="24"/>
              </w:rPr>
              <w:t xml:space="preserve">6 </w:t>
            </w:r>
            <w:r w:rsidRPr="00DC534F">
              <w:rPr>
                <w:rStyle w:val="CharAttribute6"/>
                <w:rFonts w:eastAsia="№Е"/>
                <w:b/>
                <w:sz w:val="24"/>
                <w:szCs w:val="24"/>
              </w:rPr>
              <w:t>Модуль</w:t>
            </w:r>
            <w:r w:rsidRPr="00DC534F">
              <w:rPr>
                <w:rStyle w:val="CharAttribute6"/>
                <w:rFonts w:eastAsia="№Е"/>
                <w:b/>
                <w:sz w:val="24"/>
                <w:szCs w:val="24"/>
              </w:rPr>
              <w:t xml:space="preserve"> </w:t>
            </w:r>
            <w:r w:rsidRPr="00DC534F">
              <w:rPr>
                <w:rStyle w:val="CharAttribute6"/>
                <w:rFonts w:eastAsia="№Е"/>
                <w:b/>
                <w:sz w:val="24"/>
                <w:szCs w:val="24"/>
              </w:rPr>
              <w:t>«Профориентация»</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Классные часы «Россия – мои горизонты»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sidRPr="00DC534F">
              <w:rPr>
                <w:color w:val="000000" w:themeColor="text1"/>
                <w:sz w:val="24"/>
                <w:szCs w:val="24"/>
              </w:rPr>
              <w:t>6-9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6-9 </w:t>
            </w:r>
            <w:r w:rsidRPr="0073603E">
              <w:rPr>
                <w:rStyle w:val="CharAttribute6"/>
                <w:rFonts w:eastAsia="№Е"/>
                <w:color w:val="auto"/>
                <w:sz w:val="24"/>
                <w:szCs w:val="24"/>
              </w:rPr>
              <w:t>–х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color w:val="000000" w:themeColor="text1"/>
                <w:sz w:val="24"/>
                <w:szCs w:val="24"/>
              </w:rPr>
            </w:pPr>
            <w:r w:rsidRPr="00DC534F">
              <w:rPr>
                <w:sz w:val="24"/>
                <w:szCs w:val="24"/>
              </w:rPr>
              <w:t>Ознакомительные экскурсии на предприятия поселка и города Апшеронска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rStyle w:val="CharAttribute5"/>
                <w:rFonts w:eastAsia="№Е" w:hint="default"/>
                <w:color w:val="000000"/>
                <w:sz w:val="24"/>
                <w:szCs w:val="24"/>
              </w:rPr>
              <w:t xml:space="preserve">8-9 </w:t>
            </w:r>
            <w:r w:rsidRPr="00DC534F">
              <w:rPr>
                <w:rStyle w:val="CharAttribute5"/>
                <w:rFonts w:eastAsia="№Е" w:hint="default"/>
                <w:color w:val="000000"/>
                <w:sz w:val="24"/>
                <w:szCs w:val="24"/>
              </w:rPr>
              <w:t>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bCs/>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6-9 –х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color w:val="000000" w:themeColor="text1"/>
                <w:sz w:val="24"/>
                <w:szCs w:val="24"/>
              </w:rPr>
            </w:pPr>
            <w:r w:rsidRPr="00DC534F">
              <w:rPr>
                <w:sz w:val="24"/>
                <w:szCs w:val="24"/>
              </w:rPr>
              <w:t>Тематические классные часы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bCs/>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6-9 –х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color w:val="000000" w:themeColor="text1"/>
                <w:sz w:val="24"/>
                <w:szCs w:val="24"/>
              </w:rPr>
            </w:pPr>
            <w:r w:rsidRPr="00DC534F">
              <w:rPr>
                <w:sz w:val="24"/>
                <w:szCs w:val="24"/>
              </w:rPr>
              <w:t>Встречи учащихся с родителями-представителями различных профессий.</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bCs/>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5-9 –х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sz w:val="24"/>
                <w:szCs w:val="24"/>
              </w:rPr>
            </w:pPr>
            <w:r w:rsidRPr="00DC534F">
              <w:rPr>
                <w:sz w:val="24"/>
                <w:szCs w:val="24"/>
              </w:rPr>
              <w:t>Тестирование и анкетирование уч-ся с целью выявления проф.</w:t>
            </w:r>
          </w:p>
          <w:p w:rsidR="0073603E" w:rsidRPr="00DC534F" w:rsidRDefault="0073603E" w:rsidP="00652614">
            <w:pPr>
              <w:pStyle w:val="ParaAttribute5"/>
              <w:wordWrap/>
              <w:ind w:right="0"/>
              <w:jc w:val="left"/>
              <w:rPr>
                <w:color w:val="000000" w:themeColor="text1"/>
                <w:sz w:val="24"/>
                <w:szCs w:val="24"/>
              </w:rPr>
            </w:pPr>
            <w:r w:rsidRPr="00DC534F">
              <w:rPr>
                <w:sz w:val="24"/>
                <w:szCs w:val="24"/>
              </w:rPr>
              <w:t>Направленности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rStyle w:val="CharAttribute5"/>
                <w:rFonts w:eastAsia="№Е" w:hint="default"/>
                <w:color w:val="000000"/>
                <w:sz w:val="24"/>
                <w:szCs w:val="24"/>
              </w:rPr>
              <w:t xml:space="preserve">8-9 </w:t>
            </w:r>
            <w:r w:rsidRPr="00DC534F">
              <w:rPr>
                <w:rStyle w:val="CharAttribute5"/>
                <w:rFonts w:eastAsia="№Е" w:hint="default"/>
                <w:color w:val="000000"/>
                <w:sz w:val="24"/>
                <w:szCs w:val="24"/>
              </w:rPr>
              <w:t>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bCs/>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bCs/>
                <w:position w:val="-5"/>
                <w:sz w:val="24"/>
                <w:szCs w:val="24"/>
              </w:rPr>
            </w:pPr>
            <w:r w:rsidRPr="00DC534F">
              <w:rPr>
                <w:rFonts w:ascii="Times New Roman" w:hAnsi="Times New Roman" w:cs="Times New Roman"/>
                <w:bCs/>
                <w:position w:val="-5"/>
                <w:sz w:val="24"/>
                <w:szCs w:val="24"/>
              </w:rPr>
              <w:t xml:space="preserve">Зам. директора по УВР Уханева Е.В., </w:t>
            </w:r>
            <w:proofErr w:type="spellStart"/>
            <w:r w:rsidRPr="00DC534F">
              <w:rPr>
                <w:rFonts w:ascii="Times New Roman" w:hAnsi="Times New Roman" w:cs="Times New Roman"/>
                <w:bCs/>
                <w:position w:val="-5"/>
                <w:sz w:val="24"/>
                <w:szCs w:val="24"/>
              </w:rPr>
              <w:t>Душонкова</w:t>
            </w:r>
            <w:proofErr w:type="spellEnd"/>
            <w:r w:rsidRPr="00DC534F">
              <w:rPr>
                <w:rFonts w:ascii="Times New Roman" w:hAnsi="Times New Roman" w:cs="Times New Roman"/>
                <w:bCs/>
                <w:position w:val="-5"/>
                <w:sz w:val="24"/>
                <w:szCs w:val="24"/>
              </w:rPr>
              <w:t xml:space="preserve"> Т.С., педагог-психолог</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lastRenderedPageBreak/>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color w:val="000000" w:themeColor="text1"/>
                <w:sz w:val="24"/>
                <w:szCs w:val="24"/>
              </w:rPr>
            </w:pPr>
            <w:r w:rsidRPr="00DC534F">
              <w:rPr>
                <w:sz w:val="24"/>
                <w:szCs w:val="24"/>
              </w:rPr>
              <w:t>Индивидуальные  и групповые консультации учащихся.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rStyle w:val="CharAttribute5"/>
                <w:rFonts w:eastAsia="№Е" w:hint="default"/>
                <w:color w:val="000000"/>
                <w:sz w:val="24"/>
                <w:szCs w:val="24"/>
              </w:rPr>
              <w:t>По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запросу</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bCs/>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ВР</w:t>
            </w:r>
            <w:r w:rsidRPr="00DC534F">
              <w:rPr>
                <w:rFonts w:ascii="Times New Roman" w:hAnsi="Times New Roman" w:cs="Times New Roman"/>
                <w:bCs/>
                <w:position w:val="-5"/>
                <w:sz w:val="24"/>
                <w:szCs w:val="24"/>
              </w:rPr>
              <w:t>., педагог-психолог</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color w:val="000000" w:themeColor="text1"/>
                <w:sz w:val="24"/>
                <w:szCs w:val="24"/>
              </w:rPr>
            </w:pPr>
            <w:r w:rsidRPr="00DC534F">
              <w:rPr>
                <w:sz w:val="24"/>
                <w:szCs w:val="24"/>
              </w:rPr>
              <w:t>Организация экскурсий и встреч со специалистами ЦЗН</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rStyle w:val="CharAttribute5"/>
                <w:rFonts w:eastAsia="№Е" w:hint="default"/>
                <w:color w:val="000000"/>
                <w:sz w:val="24"/>
                <w:szCs w:val="24"/>
              </w:rPr>
              <w:t xml:space="preserve">8,9 </w:t>
            </w:r>
            <w:r w:rsidRPr="00DC534F">
              <w:rPr>
                <w:rStyle w:val="CharAttribute5"/>
                <w:rFonts w:eastAsia="№Е" w:hint="default"/>
                <w:color w:val="000000"/>
                <w:sz w:val="24"/>
                <w:szCs w:val="24"/>
              </w:rPr>
              <w:t>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bCs/>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ВР</w:t>
            </w:r>
            <w:r w:rsidRPr="00DC534F">
              <w:rPr>
                <w:rFonts w:ascii="Times New Roman" w:hAnsi="Times New Roman" w:cs="Times New Roman"/>
                <w:bCs/>
                <w:position w:val="-5"/>
                <w:sz w:val="24"/>
                <w:szCs w:val="24"/>
              </w:rPr>
              <w:t>.</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6"/>
                <w:rFonts w:eastAsia="№Е"/>
                <w:b/>
                <w:sz w:val="24"/>
                <w:szCs w:val="24"/>
              </w:rPr>
            </w:pPr>
            <w:r w:rsidRPr="00DC534F">
              <w:rPr>
                <w:rStyle w:val="CharAttribute6"/>
                <w:rFonts w:eastAsia="№Е"/>
                <w:b/>
                <w:sz w:val="24"/>
                <w:szCs w:val="24"/>
              </w:rPr>
              <w:t xml:space="preserve">7. </w:t>
            </w:r>
            <w:r w:rsidRPr="00DC534F">
              <w:rPr>
                <w:rStyle w:val="CharAttribute6"/>
                <w:rFonts w:eastAsia="№Е"/>
                <w:b/>
                <w:sz w:val="24"/>
                <w:szCs w:val="24"/>
              </w:rPr>
              <w:t>Модуль</w:t>
            </w:r>
            <w:r w:rsidRPr="00DC534F">
              <w:rPr>
                <w:rStyle w:val="CharAttribute6"/>
                <w:rFonts w:eastAsia="№Е"/>
                <w:b/>
                <w:sz w:val="24"/>
                <w:szCs w:val="24"/>
              </w:rPr>
              <w:t xml:space="preserve"> </w:t>
            </w:r>
            <w:r w:rsidRPr="00DC534F">
              <w:rPr>
                <w:rStyle w:val="CharAttribute6"/>
                <w:rFonts w:eastAsia="№Е"/>
                <w:b/>
                <w:sz w:val="24"/>
                <w:szCs w:val="24"/>
              </w:rPr>
              <w:t>«Ключевые</w:t>
            </w:r>
            <w:r w:rsidRPr="00DC534F">
              <w:rPr>
                <w:rStyle w:val="CharAttribute6"/>
                <w:rFonts w:eastAsia="№Е"/>
                <w:b/>
                <w:sz w:val="24"/>
                <w:szCs w:val="24"/>
              </w:rPr>
              <w:t xml:space="preserve"> </w:t>
            </w:r>
            <w:r w:rsidRPr="00DC534F">
              <w:rPr>
                <w:rStyle w:val="CharAttribute6"/>
                <w:rFonts w:eastAsia="№Е"/>
                <w:b/>
                <w:sz w:val="24"/>
                <w:szCs w:val="24"/>
              </w:rPr>
              <w:t>школьные</w:t>
            </w:r>
            <w:r w:rsidRPr="00DC534F">
              <w:rPr>
                <w:rStyle w:val="CharAttribute6"/>
                <w:rFonts w:eastAsia="№Е"/>
                <w:b/>
                <w:sz w:val="24"/>
                <w:szCs w:val="24"/>
              </w:rPr>
              <w:t xml:space="preserve"> </w:t>
            </w:r>
            <w:r w:rsidRPr="00DC534F">
              <w:rPr>
                <w:rStyle w:val="CharAttribute6"/>
                <w:rFonts w:eastAsia="№Е"/>
                <w:b/>
                <w:sz w:val="24"/>
                <w:szCs w:val="24"/>
              </w:rPr>
              <w:t>дела»</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sz w:val="24"/>
                <w:szCs w:val="24"/>
              </w:rPr>
            </w:pPr>
            <w:r w:rsidRPr="00DC534F">
              <w:rPr>
                <w:rStyle w:val="CharAttribute6"/>
                <w:rFonts w:eastAsia="№Е"/>
                <w:sz w:val="24"/>
                <w:szCs w:val="24"/>
              </w:rPr>
              <w:t>Линейка</w:t>
            </w:r>
            <w:r w:rsidRPr="00DC534F">
              <w:rPr>
                <w:rStyle w:val="CharAttribute6"/>
                <w:rFonts w:eastAsia="№Е"/>
                <w:sz w:val="24"/>
                <w:szCs w:val="24"/>
              </w:rPr>
              <w:t xml:space="preserve">, </w:t>
            </w:r>
            <w:r w:rsidRPr="00DC534F">
              <w:rPr>
                <w:rStyle w:val="CharAttribute6"/>
                <w:rFonts w:eastAsia="№Е"/>
                <w:sz w:val="24"/>
                <w:szCs w:val="24"/>
              </w:rPr>
              <w:t>посвященная</w:t>
            </w:r>
            <w:r w:rsidRPr="00DC534F">
              <w:rPr>
                <w:rStyle w:val="CharAttribute6"/>
                <w:rFonts w:eastAsia="№Е"/>
                <w:sz w:val="24"/>
                <w:szCs w:val="24"/>
              </w:rPr>
              <w:t xml:space="preserve"> </w:t>
            </w:r>
            <w:r w:rsidRPr="00DC534F">
              <w:rPr>
                <w:rStyle w:val="CharAttribute6"/>
                <w:rFonts w:eastAsia="№Е"/>
                <w:sz w:val="24"/>
                <w:szCs w:val="24"/>
              </w:rPr>
              <w:t>празднику</w:t>
            </w:r>
            <w:r w:rsidRPr="00DC534F">
              <w:rPr>
                <w:rStyle w:val="CharAttribute6"/>
                <w:rFonts w:eastAsia="№Е"/>
                <w:sz w:val="24"/>
                <w:szCs w:val="24"/>
              </w:rPr>
              <w:t xml:space="preserve"> </w:t>
            </w:r>
            <w:r w:rsidRPr="00DC534F">
              <w:rPr>
                <w:rStyle w:val="CharAttribute6"/>
                <w:rFonts w:eastAsia="№Е"/>
                <w:sz w:val="24"/>
                <w:szCs w:val="24"/>
              </w:rPr>
              <w:t>«Первого</w:t>
            </w:r>
            <w:r w:rsidRPr="00DC534F">
              <w:rPr>
                <w:rStyle w:val="CharAttribute6"/>
                <w:rFonts w:eastAsia="№Е"/>
                <w:sz w:val="24"/>
                <w:szCs w:val="24"/>
              </w:rPr>
              <w:t xml:space="preserve"> </w:t>
            </w:r>
            <w:r w:rsidRPr="00DC534F">
              <w:rPr>
                <w:rStyle w:val="CharAttribute6"/>
                <w:rFonts w:eastAsia="№Е"/>
                <w:sz w:val="24"/>
                <w:szCs w:val="24"/>
              </w:rPr>
              <w:t>звонка»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02.09.2024</w:t>
            </w:r>
            <w:r w:rsidRPr="00DC534F">
              <w:rPr>
                <w:color w:val="000000" w:themeColor="text1"/>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proofErr w:type="gramStart"/>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w:t>
            </w:r>
            <w:proofErr w:type="gramEnd"/>
            <w:r w:rsidRPr="00DC534F">
              <w:rPr>
                <w:rStyle w:val="CharAttribute6"/>
                <w:rFonts w:eastAsia="№Е"/>
                <w:color w:val="000000" w:themeColor="text1"/>
                <w:sz w:val="24"/>
                <w:szCs w:val="24"/>
              </w:rPr>
              <w:t>-9</w:t>
            </w:r>
          </w:p>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классов</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зам</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директора</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по</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ВР</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color w:val="000000" w:themeColor="text1"/>
                <w:sz w:val="24"/>
                <w:szCs w:val="24"/>
              </w:rPr>
            </w:pPr>
            <w:r w:rsidRPr="00DC534F">
              <w:rPr>
                <w:color w:val="000000" w:themeColor="text1"/>
                <w:sz w:val="24"/>
                <w:szCs w:val="24"/>
              </w:rPr>
              <w:t xml:space="preserve">  Урок  безопасности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02.09.2024</w:t>
            </w:r>
            <w:r w:rsidRPr="00DC534F">
              <w:rPr>
                <w:color w:val="000000" w:themeColor="text1"/>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proofErr w:type="gramStart"/>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w:t>
            </w:r>
            <w:proofErr w:type="gramEnd"/>
            <w:r w:rsidRPr="00DC534F">
              <w:rPr>
                <w:rStyle w:val="CharAttribute6"/>
                <w:rFonts w:eastAsia="№Е"/>
                <w:color w:val="000000" w:themeColor="text1"/>
                <w:sz w:val="24"/>
                <w:szCs w:val="24"/>
              </w:rPr>
              <w:t>-9</w:t>
            </w:r>
          </w:p>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классов</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зам</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директора</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по</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ВР</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tabs>
                <w:tab w:val="left" w:pos="9745"/>
              </w:tabs>
              <w:spacing w:after="0" w:line="240" w:lineRule="auto"/>
              <w:rPr>
                <w:rFonts w:ascii="Times New Roman" w:hAnsi="Times New Roman" w:cs="Times New Roman"/>
                <w:sz w:val="24"/>
                <w:szCs w:val="24"/>
              </w:rPr>
            </w:pPr>
            <w:r w:rsidRPr="00DC534F">
              <w:rPr>
                <w:rFonts w:ascii="Times New Roman" w:hAnsi="Times New Roman" w:cs="Times New Roman"/>
                <w:sz w:val="24"/>
                <w:szCs w:val="24"/>
              </w:rPr>
              <w:t xml:space="preserve">Мероприятия, посвященные 86 – </w:t>
            </w:r>
            <w:proofErr w:type="spellStart"/>
            <w:r w:rsidRPr="00DC534F">
              <w:rPr>
                <w:rFonts w:ascii="Times New Roman" w:hAnsi="Times New Roman" w:cs="Times New Roman"/>
                <w:sz w:val="24"/>
                <w:szCs w:val="24"/>
              </w:rPr>
              <w:t>летию</w:t>
            </w:r>
            <w:proofErr w:type="spellEnd"/>
            <w:r w:rsidRPr="00DC534F">
              <w:rPr>
                <w:rFonts w:ascii="Times New Roman" w:hAnsi="Times New Roman" w:cs="Times New Roman"/>
                <w:sz w:val="24"/>
                <w:szCs w:val="24"/>
              </w:rPr>
              <w:t xml:space="preserve"> образования  Краснодарского края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13.09.2024</w:t>
            </w:r>
            <w:r w:rsidRPr="00DC534F">
              <w:rPr>
                <w:color w:val="000000" w:themeColor="text1"/>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proofErr w:type="gramStart"/>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w:t>
            </w:r>
            <w:proofErr w:type="gramEnd"/>
            <w:r w:rsidRPr="00DC534F">
              <w:rPr>
                <w:rStyle w:val="CharAttribute6"/>
                <w:rFonts w:eastAsia="№Е"/>
                <w:color w:val="000000" w:themeColor="text1"/>
                <w:sz w:val="24"/>
                <w:szCs w:val="24"/>
              </w:rPr>
              <w:t>-9</w:t>
            </w:r>
          </w:p>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классов</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зам</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директора</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по</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ВР</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Реализация социальной практики выбранной направленности на школьном или внешкольном уровне при поддержке родительского сообщества, общественных организаций, местной администрации (проект «</w:t>
            </w:r>
            <w:proofErr w:type="spellStart"/>
            <w:r w:rsidRPr="00DC534F">
              <w:rPr>
                <w:rFonts w:ascii="Times New Roman" w:hAnsi="Times New Roman" w:cs="Times New Roman"/>
                <w:sz w:val="24"/>
                <w:szCs w:val="24"/>
              </w:rPr>
              <w:t>Киноуроки</w:t>
            </w:r>
            <w:proofErr w:type="spellEnd"/>
            <w:r w:rsidRPr="00DC534F">
              <w:rPr>
                <w:rFonts w:ascii="Times New Roman" w:hAnsi="Times New Roman" w:cs="Times New Roman"/>
                <w:sz w:val="24"/>
                <w:szCs w:val="24"/>
              </w:rPr>
              <w:t xml:space="preserve"> в школах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Месячник  безопасности «Безопасная Кубань»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18.09.-18.10.2024</w:t>
            </w:r>
            <w:r w:rsidRPr="00DC534F">
              <w:rPr>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Style w:val="CharAttribute6"/>
                <w:rFonts w:eastAsia="№Е"/>
                <w:color w:val="000000" w:themeColor="text1"/>
                <w:sz w:val="24"/>
                <w:szCs w:val="24"/>
              </w:rPr>
              <w:t>Классные</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руководители</w:t>
            </w:r>
            <w:r w:rsidRPr="00DC534F">
              <w:rPr>
                <w:rStyle w:val="CharAttribute6"/>
                <w:rFonts w:eastAsia="№Е"/>
                <w:color w:val="000000" w:themeColor="text1"/>
                <w:sz w:val="24"/>
                <w:szCs w:val="24"/>
              </w:rPr>
              <w:t xml:space="preserve">  5-9 </w:t>
            </w:r>
            <w:r w:rsidRPr="00DC534F">
              <w:rPr>
                <w:rStyle w:val="CharAttribute6"/>
                <w:rFonts w:eastAsia="№Е"/>
                <w:color w:val="000000" w:themeColor="text1"/>
                <w:sz w:val="24"/>
                <w:szCs w:val="24"/>
              </w:rPr>
              <w:t>классов</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зам</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директора</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по</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ВР</w:t>
            </w:r>
            <w:r w:rsidRPr="00DC534F">
              <w:rPr>
                <w:rStyle w:val="CharAttribute6"/>
                <w:rFonts w:eastAsia="№Е"/>
                <w:color w:val="000000" w:themeColor="text1"/>
                <w:sz w:val="24"/>
                <w:szCs w:val="24"/>
              </w:rPr>
              <w:t xml:space="preserve">, </w:t>
            </w:r>
            <w:proofErr w:type="spellStart"/>
            <w:r w:rsidRPr="00DC534F">
              <w:rPr>
                <w:rStyle w:val="CharAttribute6"/>
                <w:rFonts w:eastAsia="№Е"/>
                <w:color w:val="000000" w:themeColor="text1"/>
                <w:sz w:val="24"/>
                <w:szCs w:val="24"/>
              </w:rPr>
              <w:t>Гаврилкова</w:t>
            </w:r>
            <w:proofErr w:type="spellEnd"/>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И</w:t>
            </w:r>
            <w:r w:rsidRPr="00DC534F">
              <w:rPr>
                <w:rStyle w:val="CharAttribute6"/>
                <w:rFonts w:eastAsia="№Е"/>
                <w:color w:val="000000" w:themeColor="text1"/>
                <w:sz w:val="24"/>
                <w:szCs w:val="24"/>
              </w:rPr>
              <w:t>.</w:t>
            </w:r>
            <w:r w:rsidRPr="00DC534F">
              <w:rPr>
                <w:rStyle w:val="CharAttribute6"/>
                <w:rFonts w:eastAsia="№Е"/>
                <w:color w:val="000000" w:themeColor="text1"/>
                <w:sz w:val="24"/>
                <w:szCs w:val="24"/>
              </w:rPr>
              <w:t>Н</w:t>
            </w:r>
            <w:r w:rsidRPr="00DC534F">
              <w:rPr>
                <w:rStyle w:val="CharAttribute6"/>
                <w:rFonts w:eastAsia="№Е"/>
                <w:color w:val="000000" w:themeColor="text1"/>
                <w:sz w:val="24"/>
                <w:szCs w:val="24"/>
              </w:rPr>
              <w:t xml:space="preserve">., </w:t>
            </w:r>
            <w:proofErr w:type="spellStart"/>
            <w:r w:rsidRPr="00DC534F">
              <w:rPr>
                <w:rStyle w:val="CharAttribute6"/>
                <w:rFonts w:eastAsia="№Е"/>
                <w:color w:val="000000" w:themeColor="text1"/>
                <w:sz w:val="24"/>
                <w:szCs w:val="24"/>
              </w:rPr>
              <w:t>отвественная</w:t>
            </w:r>
            <w:proofErr w:type="spellEnd"/>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за</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работу</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по</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ПДД</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Праздник «День учителя»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05.10.2024</w:t>
            </w:r>
            <w:r w:rsidRPr="00DC534F">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Участие в мероприятиях, посвященных Дню народного единства (флешмобы онлайн, акция «Окна России», «Флаги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04.11.2024</w:t>
            </w:r>
            <w:r w:rsidRPr="00DC534F">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7</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Праздник «День матери»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26.11.2024</w:t>
            </w:r>
            <w:r w:rsidRPr="00DC534F">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 xml:space="preserve"> Советник по воспитанию,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8</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Участие в акции «Каждой птичке – по кормушке»</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26.12.2024</w:t>
            </w:r>
            <w:r w:rsidRPr="00DC534F">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 xml:space="preserve"> Советник по воспитанию,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Участие в новогодних мероприятиях (квест, дискотека, забавы у елки)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28.12.2024</w:t>
            </w:r>
            <w:r w:rsidRPr="00DC534F">
              <w:rPr>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 xml:space="preserve"> Советник по воспитанию,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10</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Марафон «Неделя психологии в образовании»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 xml:space="preserve"> Ноябрь</w:t>
            </w:r>
          </w:p>
          <w:p w:rsidR="0073603E" w:rsidRPr="00DC534F" w:rsidRDefault="0073603E" w:rsidP="00652614">
            <w:pPr>
              <w:pStyle w:val="ParaAttribute8"/>
              <w:ind w:firstLine="0"/>
              <w:jc w:val="left"/>
              <w:rPr>
                <w:sz w:val="24"/>
                <w:szCs w:val="24"/>
              </w:rPr>
            </w:pPr>
            <w:r w:rsidRPr="00DC534F">
              <w:rPr>
                <w:sz w:val="24"/>
                <w:szCs w:val="24"/>
              </w:rPr>
              <w:t>март</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6"/>
                <w:rFonts w:eastAsia="№Е"/>
                <w:color w:val="000000" w:themeColor="text1"/>
                <w:sz w:val="24"/>
                <w:szCs w:val="24"/>
              </w:rPr>
            </w:pPr>
            <w:proofErr w:type="spellStart"/>
            <w:r w:rsidRPr="00DC534F">
              <w:rPr>
                <w:rStyle w:val="CharAttribute6"/>
                <w:rFonts w:eastAsia="№Е"/>
                <w:color w:val="000000" w:themeColor="text1"/>
                <w:sz w:val="24"/>
                <w:szCs w:val="24"/>
              </w:rPr>
              <w:t>Душонкова</w:t>
            </w:r>
            <w:proofErr w:type="spellEnd"/>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Т</w:t>
            </w:r>
            <w:r w:rsidRPr="00DC534F">
              <w:rPr>
                <w:rStyle w:val="CharAttribute6"/>
                <w:rFonts w:eastAsia="№Е"/>
                <w:color w:val="000000" w:themeColor="text1"/>
                <w:sz w:val="24"/>
                <w:szCs w:val="24"/>
              </w:rPr>
              <w:t>.</w:t>
            </w:r>
            <w:r w:rsidRPr="00DC534F">
              <w:rPr>
                <w:rStyle w:val="CharAttribute6"/>
                <w:rFonts w:eastAsia="№Е"/>
                <w:color w:val="000000" w:themeColor="text1"/>
                <w:sz w:val="24"/>
                <w:szCs w:val="24"/>
              </w:rPr>
              <w:t>С</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педагог</w:t>
            </w:r>
            <w:r w:rsidRPr="00DC534F">
              <w:rPr>
                <w:rStyle w:val="CharAttribute6"/>
                <w:rFonts w:eastAsia="№Е"/>
                <w:color w:val="000000" w:themeColor="text1"/>
                <w:sz w:val="24"/>
                <w:szCs w:val="24"/>
              </w:rPr>
              <w:t xml:space="preserve"> - </w:t>
            </w:r>
            <w:r w:rsidRPr="00DC534F">
              <w:rPr>
                <w:rStyle w:val="CharAttribute6"/>
                <w:rFonts w:eastAsia="№Е"/>
                <w:color w:val="000000" w:themeColor="text1"/>
                <w:sz w:val="24"/>
                <w:szCs w:val="24"/>
              </w:rPr>
              <w:t>психолог</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Концерт, посвященный Международному женскому дню 8 Марта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07.03.2025</w:t>
            </w:r>
            <w:r w:rsidRPr="00DC534F">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 xml:space="preserve"> Советник по воспитанию,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12</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Школьный фестиваль детского творчества «Ярмарка талантов»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17.04.2025</w:t>
            </w:r>
            <w:r w:rsidRPr="00DC534F">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 xml:space="preserve"> Советник по воспитанию,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Участие в мероприятиях, посвященных Дню Космонавтики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12.04.2025</w:t>
            </w:r>
            <w:r w:rsidRPr="00DC534F">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 xml:space="preserve"> Советник по воспитанию,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Торжественная линейка, посвященная Дню Победы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07.05.2025</w:t>
            </w:r>
            <w:r w:rsidRPr="00DC534F">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 xml:space="preserve"> Бирюкова Т.П., зам. директора по воспитательной работе, советник по воспитанию,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15</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Акция «Спасибо Деду – за Победу!»</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08.05.2025</w:t>
            </w:r>
            <w:r w:rsidRPr="00DC534F">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 xml:space="preserve"> Бирюкова Т.П., зам. директора по воспитательной работе, советник по воспитанию,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16</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 Участие в общепоселковом митинге, посвященном Дню Победы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09.05.2025</w:t>
            </w:r>
            <w:r w:rsidRPr="00DC534F">
              <w:rPr>
                <w:sz w:val="24"/>
                <w:szCs w:val="24"/>
              </w:rPr>
              <w:t xml:space="preserve"> 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 xml:space="preserve"> Бирюкова Т.П., зам. директора по воспитательной работе, советник по воспитанию,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17</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Праздник «Последнего звонка»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6"/>
                <w:rFonts w:eastAsia="№Е"/>
                <w:b/>
                <w:sz w:val="24"/>
                <w:szCs w:val="24"/>
              </w:rPr>
            </w:pPr>
            <w:r w:rsidRPr="00DC534F">
              <w:rPr>
                <w:rStyle w:val="CharAttribute6"/>
                <w:rFonts w:eastAsia="№Е"/>
                <w:b/>
                <w:sz w:val="24"/>
                <w:szCs w:val="24"/>
              </w:rPr>
              <w:t>8.</w:t>
            </w:r>
            <w:r w:rsidRPr="00DC534F">
              <w:rPr>
                <w:rStyle w:val="CharAttribute6"/>
                <w:rFonts w:eastAsia="№Е"/>
                <w:b/>
                <w:sz w:val="24"/>
                <w:szCs w:val="24"/>
              </w:rPr>
              <w:t>Внешкольные</w:t>
            </w:r>
            <w:r w:rsidRPr="00DC534F">
              <w:rPr>
                <w:rStyle w:val="CharAttribute6"/>
                <w:rFonts w:eastAsia="№Е"/>
                <w:b/>
                <w:sz w:val="24"/>
                <w:szCs w:val="24"/>
              </w:rPr>
              <w:t xml:space="preserve"> </w:t>
            </w:r>
            <w:r w:rsidRPr="00DC534F">
              <w:rPr>
                <w:rStyle w:val="CharAttribute6"/>
                <w:rFonts w:eastAsia="№Е"/>
                <w:b/>
                <w:sz w:val="24"/>
                <w:szCs w:val="24"/>
              </w:rPr>
              <w:t>мероприятия</w:t>
            </w:r>
          </w:p>
          <w:p w:rsidR="0073603E" w:rsidRPr="00DC534F" w:rsidRDefault="0073603E" w:rsidP="00652614">
            <w:pPr>
              <w:pStyle w:val="ParaAttribute3"/>
              <w:rPr>
                <w:rStyle w:val="CharAttribute5"/>
                <w:rFonts w:eastAsia="№Е" w:hint="default"/>
                <w:b/>
                <w:sz w:val="24"/>
                <w:szCs w:val="24"/>
              </w:rPr>
            </w:pPr>
            <w:r w:rsidRPr="00DC534F">
              <w:rPr>
                <w:rStyle w:val="CharAttribute5"/>
                <w:rFonts w:eastAsia="№Е" w:hint="default"/>
                <w:b/>
                <w:sz w:val="24"/>
                <w:szCs w:val="24"/>
              </w:rPr>
              <w:t>«Экскурсии</w:t>
            </w:r>
            <w:r w:rsidRPr="00DC534F">
              <w:rPr>
                <w:rStyle w:val="CharAttribute5"/>
                <w:rFonts w:eastAsia="№Е" w:hint="default"/>
                <w:b/>
                <w:sz w:val="24"/>
                <w:szCs w:val="24"/>
              </w:rPr>
              <w:t xml:space="preserve">, </w:t>
            </w:r>
            <w:r w:rsidRPr="00DC534F">
              <w:rPr>
                <w:rStyle w:val="CharAttribute5"/>
                <w:rFonts w:eastAsia="№Е" w:hint="default"/>
                <w:b/>
                <w:sz w:val="24"/>
                <w:szCs w:val="24"/>
              </w:rPr>
              <w:t>экспедиции</w:t>
            </w:r>
            <w:r w:rsidRPr="00DC534F">
              <w:rPr>
                <w:rStyle w:val="CharAttribute5"/>
                <w:rFonts w:eastAsia="№Е" w:hint="default"/>
                <w:b/>
                <w:sz w:val="24"/>
                <w:szCs w:val="24"/>
              </w:rPr>
              <w:t xml:space="preserve">, </w:t>
            </w:r>
            <w:r w:rsidRPr="00DC534F">
              <w:rPr>
                <w:rStyle w:val="CharAttribute5"/>
                <w:rFonts w:eastAsia="№Е" w:hint="default"/>
                <w:b/>
                <w:sz w:val="24"/>
                <w:szCs w:val="24"/>
              </w:rPr>
              <w:t>походы»</w:t>
            </w:r>
          </w:p>
          <w:p w:rsidR="0073603E" w:rsidRPr="00DC534F" w:rsidRDefault="0073603E" w:rsidP="00652614">
            <w:pPr>
              <w:pStyle w:val="ParaAttribute8"/>
              <w:ind w:firstLine="0"/>
              <w:jc w:val="center"/>
              <w:rPr>
                <w:rStyle w:val="CharAttribute6"/>
                <w:rFonts w:eastAsia="№Е"/>
                <w:b/>
                <w:sz w:val="24"/>
                <w:szCs w:val="24"/>
              </w:rPr>
            </w:pPr>
            <w:r w:rsidRPr="00DC534F">
              <w:rPr>
                <w:rStyle w:val="CharAttribute5"/>
                <w:rFonts w:eastAsia="№Е" w:hint="default"/>
                <w:b/>
                <w:sz w:val="24"/>
                <w:szCs w:val="24"/>
              </w:rPr>
              <w:t xml:space="preserve"> (</w:t>
            </w:r>
            <w:r w:rsidRPr="00DC534F">
              <w:rPr>
                <w:rStyle w:val="CharAttribute5"/>
                <w:rFonts w:eastAsia="№Е" w:hint="default"/>
                <w:b/>
                <w:sz w:val="24"/>
                <w:szCs w:val="24"/>
              </w:rPr>
              <w:t>согласно</w:t>
            </w:r>
            <w:r w:rsidRPr="00DC534F">
              <w:rPr>
                <w:rStyle w:val="CharAttribute5"/>
                <w:rFonts w:eastAsia="№Е" w:hint="default"/>
                <w:b/>
                <w:sz w:val="24"/>
                <w:szCs w:val="24"/>
              </w:rPr>
              <w:t xml:space="preserve"> </w:t>
            </w:r>
            <w:r w:rsidRPr="00DC534F">
              <w:rPr>
                <w:rStyle w:val="CharAttribute5"/>
                <w:rFonts w:eastAsia="№Е" w:hint="default"/>
                <w:b/>
                <w:sz w:val="24"/>
                <w:szCs w:val="24"/>
              </w:rPr>
              <w:t>индивидуальным</w:t>
            </w:r>
            <w:r w:rsidRPr="00DC534F">
              <w:rPr>
                <w:rStyle w:val="CharAttribute5"/>
                <w:rFonts w:eastAsia="№Е" w:hint="default"/>
                <w:b/>
                <w:sz w:val="24"/>
                <w:szCs w:val="24"/>
              </w:rPr>
              <w:t xml:space="preserve"> </w:t>
            </w:r>
            <w:r w:rsidRPr="00DC534F">
              <w:rPr>
                <w:rStyle w:val="CharAttribute5"/>
                <w:rFonts w:eastAsia="№Е" w:hint="default"/>
                <w:b/>
                <w:sz w:val="24"/>
                <w:szCs w:val="24"/>
              </w:rPr>
              <w:t>планам</w:t>
            </w:r>
            <w:r w:rsidRPr="00DC534F">
              <w:rPr>
                <w:rStyle w:val="CharAttribute5"/>
                <w:rFonts w:eastAsia="№Е" w:hint="default"/>
                <w:b/>
                <w:sz w:val="24"/>
                <w:szCs w:val="24"/>
              </w:rPr>
              <w:t xml:space="preserve"> </w:t>
            </w:r>
            <w:r w:rsidRPr="00DC534F">
              <w:rPr>
                <w:rStyle w:val="CharAttribute5"/>
                <w:rFonts w:eastAsia="№Е" w:hint="default"/>
                <w:b/>
                <w:sz w:val="24"/>
                <w:szCs w:val="24"/>
              </w:rPr>
              <w:t>работы</w:t>
            </w:r>
            <w:r w:rsidRPr="00DC534F">
              <w:rPr>
                <w:rStyle w:val="CharAttribute5"/>
                <w:rFonts w:eastAsia="№Е" w:hint="default"/>
                <w:b/>
                <w:sz w:val="24"/>
                <w:szCs w:val="24"/>
              </w:rPr>
              <w:t xml:space="preserve"> </w:t>
            </w:r>
            <w:r w:rsidRPr="00DC534F">
              <w:rPr>
                <w:rStyle w:val="CharAttribute5"/>
                <w:rFonts w:eastAsia="№Е" w:hint="default"/>
                <w:b/>
                <w:sz w:val="24"/>
                <w:szCs w:val="24"/>
              </w:rPr>
              <w:t>классных</w:t>
            </w:r>
            <w:r w:rsidRPr="00DC534F">
              <w:rPr>
                <w:rStyle w:val="CharAttribute5"/>
                <w:rFonts w:eastAsia="№Е" w:hint="default"/>
                <w:b/>
                <w:sz w:val="24"/>
                <w:szCs w:val="24"/>
              </w:rPr>
              <w:t xml:space="preserve"> </w:t>
            </w:r>
            <w:r w:rsidRPr="00DC534F">
              <w:rPr>
                <w:rStyle w:val="CharAttribute5"/>
                <w:rFonts w:eastAsia="№Е" w:hint="default"/>
                <w:b/>
                <w:sz w:val="24"/>
                <w:szCs w:val="24"/>
              </w:rPr>
              <w:t>руководителей</w:t>
            </w:r>
            <w:r w:rsidRPr="00DC534F">
              <w:rPr>
                <w:rStyle w:val="CharAttribute5"/>
                <w:rFonts w:eastAsia="№Е" w:hint="default"/>
                <w:b/>
                <w:sz w:val="24"/>
                <w:szCs w:val="24"/>
              </w:rPr>
              <w:t>)</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w:t>
            </w:r>
            <w:r w:rsidRPr="006720E7">
              <w:rPr>
                <w:b/>
                <w:color w:val="000000" w:themeColor="text1"/>
                <w:sz w:val="24"/>
                <w:szCs w:val="24"/>
              </w:rPr>
              <w:lastRenderedPageBreak/>
              <w:t>п</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lastRenderedPageBreak/>
              <w:t>Праздник «Последний звонок»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a3"/>
              <w:ind w:left="0"/>
              <w:rPr>
                <w:rFonts w:ascii="Times New Roman"/>
                <w:color w:val="000000"/>
                <w:sz w:val="24"/>
                <w:szCs w:val="24"/>
              </w:rPr>
            </w:pPr>
            <w:r w:rsidRPr="00DC534F">
              <w:rPr>
                <w:rFonts w:ascii="Times New Roman"/>
                <w:color w:val="000000"/>
                <w:sz w:val="24"/>
                <w:szCs w:val="24"/>
              </w:rPr>
              <w:t>Участие</w:t>
            </w:r>
            <w:r w:rsidRPr="00DC534F">
              <w:rPr>
                <w:rFonts w:ascii="Times New Roman"/>
                <w:color w:val="000000"/>
                <w:sz w:val="24"/>
                <w:szCs w:val="24"/>
              </w:rPr>
              <w:t xml:space="preserve"> </w:t>
            </w:r>
            <w:r w:rsidRPr="00DC534F">
              <w:rPr>
                <w:rFonts w:ascii="Times New Roman"/>
                <w:color w:val="000000"/>
                <w:sz w:val="24"/>
                <w:szCs w:val="24"/>
              </w:rPr>
              <w:t>в</w:t>
            </w:r>
            <w:r w:rsidRPr="00DC534F">
              <w:rPr>
                <w:rFonts w:ascii="Times New Roman"/>
                <w:color w:val="000000"/>
                <w:sz w:val="24"/>
                <w:szCs w:val="24"/>
              </w:rPr>
              <w:t xml:space="preserve"> </w:t>
            </w:r>
            <w:r w:rsidRPr="00DC534F">
              <w:rPr>
                <w:rFonts w:ascii="Times New Roman"/>
                <w:color w:val="000000"/>
                <w:sz w:val="24"/>
                <w:szCs w:val="24"/>
              </w:rPr>
              <w:t>тематических</w:t>
            </w:r>
            <w:r w:rsidRPr="00DC534F">
              <w:rPr>
                <w:rFonts w:ascii="Times New Roman"/>
                <w:color w:val="000000"/>
                <w:sz w:val="24"/>
                <w:szCs w:val="24"/>
              </w:rPr>
              <w:t xml:space="preserve"> </w:t>
            </w:r>
            <w:r w:rsidRPr="00DC534F">
              <w:rPr>
                <w:rFonts w:ascii="Times New Roman"/>
                <w:color w:val="000000"/>
                <w:sz w:val="24"/>
                <w:szCs w:val="24"/>
              </w:rPr>
              <w:t>экскурсиях</w:t>
            </w:r>
            <w:r w:rsidRPr="00DC534F">
              <w:rPr>
                <w:rFonts w:ascii="Times New Roman"/>
                <w:color w:val="000000"/>
                <w:sz w:val="24"/>
                <w:szCs w:val="24"/>
              </w:rPr>
              <w:t xml:space="preserve">, </w:t>
            </w:r>
            <w:r w:rsidRPr="00DC534F">
              <w:rPr>
                <w:rFonts w:ascii="Times New Roman"/>
                <w:color w:val="000000"/>
                <w:sz w:val="24"/>
                <w:szCs w:val="24"/>
              </w:rPr>
              <w:t>походах</w:t>
            </w:r>
            <w:r w:rsidRPr="00DC534F">
              <w:rPr>
                <w:rFonts w:ascii="Times New Roman"/>
                <w:color w:val="000000"/>
                <w:sz w:val="24"/>
                <w:szCs w:val="24"/>
              </w:rPr>
              <w:t xml:space="preserve"> </w:t>
            </w:r>
            <w:r w:rsidRPr="00DC534F">
              <w:rPr>
                <w:rFonts w:ascii="Times New Roman"/>
                <w:color w:val="000000"/>
                <w:sz w:val="24"/>
                <w:szCs w:val="24"/>
              </w:rPr>
              <w:t>по</w:t>
            </w:r>
            <w:r w:rsidRPr="00DC534F">
              <w:rPr>
                <w:rFonts w:ascii="Times New Roman"/>
                <w:color w:val="000000"/>
                <w:sz w:val="24"/>
                <w:szCs w:val="24"/>
              </w:rPr>
              <w:t xml:space="preserve"> </w:t>
            </w:r>
            <w:r w:rsidRPr="00DC534F">
              <w:rPr>
                <w:rFonts w:ascii="Times New Roman"/>
                <w:color w:val="000000"/>
                <w:sz w:val="24"/>
                <w:szCs w:val="24"/>
              </w:rPr>
              <w:t>местам</w:t>
            </w:r>
            <w:r w:rsidRPr="00DC534F">
              <w:rPr>
                <w:rFonts w:ascii="Times New Roman"/>
                <w:color w:val="000000"/>
                <w:sz w:val="24"/>
                <w:szCs w:val="24"/>
              </w:rPr>
              <w:t xml:space="preserve"> </w:t>
            </w:r>
            <w:r w:rsidRPr="00DC534F">
              <w:rPr>
                <w:rFonts w:ascii="Times New Roman"/>
                <w:color w:val="000000"/>
                <w:sz w:val="24"/>
                <w:szCs w:val="24"/>
              </w:rPr>
              <w:t>Боевой</w:t>
            </w:r>
            <w:r w:rsidRPr="00DC534F">
              <w:rPr>
                <w:rFonts w:ascii="Times New Roman"/>
                <w:color w:val="000000"/>
                <w:sz w:val="24"/>
                <w:szCs w:val="24"/>
              </w:rPr>
              <w:t xml:space="preserve"> </w:t>
            </w:r>
            <w:r w:rsidRPr="00DC534F">
              <w:rPr>
                <w:rFonts w:ascii="Times New Roman"/>
                <w:color w:val="000000"/>
                <w:sz w:val="24"/>
                <w:szCs w:val="24"/>
              </w:rPr>
              <w:t>Славы</w:t>
            </w:r>
            <w:r w:rsidRPr="00DC534F">
              <w:rPr>
                <w:rFonts w:ascii="Times New Roman"/>
                <w:color w:val="00000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themeColor="text1"/>
                <w:sz w:val="24"/>
                <w:szCs w:val="24"/>
              </w:rPr>
              <w:t>5-9 классы</w:t>
            </w:r>
            <w:r w:rsidRPr="00DC534F">
              <w:rPr>
                <w:rFonts w:ascii="Times New Roman" w:hAnsi="Times New Roman" w:cs="Times New Roman"/>
                <w:color w:val="000000"/>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sz w:val="24"/>
                <w:szCs w:val="24"/>
              </w:rPr>
              <w:t>В течение года</w:t>
            </w:r>
          </w:p>
          <w:p w:rsidR="0073603E" w:rsidRPr="00DC534F" w:rsidRDefault="0073603E" w:rsidP="00652614">
            <w:pPr>
              <w:contextualSpacing/>
              <w:rPr>
                <w:rFonts w:ascii="Times New Roman" w:hAnsi="Times New Roman" w:cs="Times New Roman"/>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sz w:val="24"/>
                <w:szCs w:val="24"/>
              </w:rPr>
              <w:t>Классные руководители</w:t>
            </w:r>
          </w:p>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sz w:val="24"/>
                <w:szCs w:val="24"/>
              </w:rPr>
              <w:t>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contextualSpacing/>
              <w:rPr>
                <w:color w:val="000000" w:themeColor="text1"/>
                <w:sz w:val="24"/>
                <w:szCs w:val="24"/>
              </w:rPr>
            </w:pPr>
            <w:r w:rsidRPr="00DC534F">
              <w:rPr>
                <w:color w:val="000000" w:themeColor="text1"/>
                <w:sz w:val="24"/>
                <w:szCs w:val="24"/>
              </w:rPr>
              <w:t>Профориентационные  экскурсии на производство, техникумы, колледжи, в организации, с целью знакомства с профессиями.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contextualSpacing/>
              <w:jc w:val="left"/>
              <w:rPr>
                <w:color w:val="000000" w:themeColor="text1"/>
                <w:sz w:val="24"/>
                <w:szCs w:val="24"/>
              </w:rPr>
            </w:pPr>
            <w:r w:rsidRPr="00DC534F">
              <w:rPr>
                <w:rFonts w:eastAsiaTheme="minorHAnsi"/>
                <w:color w:val="000000"/>
                <w:sz w:val="24"/>
                <w:szCs w:val="24"/>
                <w:lang w:eastAsia="en-US"/>
              </w:rPr>
              <w:t xml:space="preserve">5-9 </w:t>
            </w:r>
            <w:r w:rsidRPr="00DC534F">
              <w:rPr>
                <w:color w:val="000000" w:themeColor="text1"/>
                <w:sz w:val="24"/>
                <w:szCs w:val="24"/>
              </w:rPr>
              <w:t xml:space="preserve"> классы</w:t>
            </w:r>
            <w:r w:rsidRPr="00DC534F">
              <w:rPr>
                <w:color w:val="000000"/>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themeColor="text1"/>
                <w:sz w:val="24"/>
                <w:szCs w:val="24"/>
              </w:rPr>
            </w:pPr>
            <w:r w:rsidRPr="00DC534F">
              <w:rPr>
                <w:rFonts w:ascii="Times New Roman" w:hAnsi="Times New Roman" w:cs="Times New Roman"/>
                <w:color w:val="000000"/>
                <w:sz w:val="24"/>
                <w:szCs w:val="24"/>
              </w:rPr>
              <w:t>В течение года, по приказу</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sz w:val="24"/>
                <w:szCs w:val="24"/>
              </w:rPr>
              <w:t>Классные руководители</w:t>
            </w:r>
          </w:p>
          <w:p w:rsidR="0073603E" w:rsidRPr="00DC534F" w:rsidRDefault="0073603E" w:rsidP="00652614">
            <w:pPr>
              <w:pStyle w:val="ParaAttribute3"/>
              <w:wordWrap/>
              <w:contextualSpacing/>
              <w:jc w:val="left"/>
              <w:rPr>
                <w:rStyle w:val="CharAttribute6"/>
                <w:color w:val="000000" w:themeColor="text1"/>
                <w:sz w:val="24"/>
                <w:szCs w:val="24"/>
              </w:rPr>
            </w:pPr>
            <w:r w:rsidRPr="00DC534F">
              <w:rPr>
                <w:color w:val="000000"/>
                <w:sz w:val="24"/>
                <w:szCs w:val="24"/>
              </w:rPr>
              <w:t>5-9 классов</w:t>
            </w:r>
            <w:r w:rsidRPr="00DC534F">
              <w:rPr>
                <w:rStyle w:val="CharAttribute6"/>
                <w:color w:val="000000" w:themeColor="text1"/>
                <w:sz w:val="24"/>
                <w:szCs w:val="24"/>
              </w:rPr>
              <w:t xml:space="preserve"> </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contextualSpacing/>
              <w:rPr>
                <w:color w:val="000000" w:themeColor="text1"/>
                <w:sz w:val="24"/>
                <w:szCs w:val="24"/>
              </w:rPr>
            </w:pPr>
            <w:r w:rsidRPr="00DC534F">
              <w:rPr>
                <w:color w:val="000000" w:themeColor="text1"/>
                <w:sz w:val="24"/>
                <w:szCs w:val="24"/>
              </w:rPr>
              <w:t>Посещение музеев Боевой славы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jc w:val="center"/>
              <w:rPr>
                <w:rFonts w:ascii="Times New Roman" w:hAnsi="Times New Roman" w:cs="Times New Roman"/>
                <w:color w:val="000000"/>
                <w:sz w:val="24"/>
                <w:szCs w:val="24"/>
              </w:rPr>
            </w:pPr>
            <w:r w:rsidRPr="00DC534F">
              <w:rPr>
                <w:rFonts w:ascii="Times New Roman" w:hAnsi="Times New Roman" w:cs="Times New Roman"/>
                <w:color w:val="000000" w:themeColor="text1"/>
                <w:sz w:val="24"/>
                <w:szCs w:val="24"/>
              </w:rPr>
              <w:t>5-9 классы</w:t>
            </w:r>
            <w:r w:rsidRPr="00DC534F">
              <w:rPr>
                <w:rFonts w:ascii="Times New Roman" w:hAnsi="Times New Roman" w:cs="Times New Roman"/>
                <w:color w:val="000000"/>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sz w:val="24"/>
                <w:szCs w:val="24"/>
              </w:rPr>
              <w:t>В течение года</w:t>
            </w:r>
          </w:p>
          <w:p w:rsidR="0073603E" w:rsidRPr="00DC534F" w:rsidRDefault="0073603E" w:rsidP="00652614">
            <w:pPr>
              <w:contextualSpacing/>
              <w:rPr>
                <w:rFonts w:ascii="Times New Roman" w:hAnsi="Times New Roman" w:cs="Times New Roman"/>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sz w:val="24"/>
                <w:szCs w:val="24"/>
              </w:rPr>
              <w:t>Классные руководители</w:t>
            </w:r>
          </w:p>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sz w:val="24"/>
                <w:szCs w:val="24"/>
              </w:rPr>
              <w:t>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contextualSpacing/>
              <w:rPr>
                <w:color w:val="000000" w:themeColor="text1"/>
                <w:sz w:val="24"/>
                <w:szCs w:val="24"/>
              </w:rPr>
            </w:pPr>
            <w:r w:rsidRPr="00DC534F">
              <w:rPr>
                <w:color w:val="000000" w:themeColor="text1"/>
                <w:sz w:val="24"/>
                <w:szCs w:val="24"/>
              </w:rPr>
              <w:t>Однодневные экскурсии в окрестностях поселка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jc w:val="center"/>
              <w:rPr>
                <w:rFonts w:ascii="Times New Roman" w:hAnsi="Times New Roman" w:cs="Times New Roman"/>
                <w:color w:val="000000"/>
                <w:sz w:val="24"/>
                <w:szCs w:val="24"/>
              </w:rPr>
            </w:pPr>
            <w:r w:rsidRPr="00DC534F">
              <w:rPr>
                <w:rFonts w:ascii="Times New Roman" w:hAnsi="Times New Roman" w:cs="Times New Roman"/>
                <w:color w:val="000000"/>
                <w:sz w:val="24"/>
                <w:szCs w:val="24"/>
              </w:rPr>
              <w:t>5-9 классы</w:t>
            </w:r>
          </w:p>
          <w:p w:rsidR="0073603E" w:rsidRPr="00DC534F" w:rsidRDefault="0073603E" w:rsidP="00652614">
            <w:pPr>
              <w:contextualSpacing/>
              <w:jc w:val="center"/>
              <w:rPr>
                <w:rFonts w:ascii="Times New Roman" w:hAnsi="Times New Roman" w:cs="Times New Roman"/>
                <w:color w:val="000000"/>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sz w:val="24"/>
                <w:szCs w:val="24"/>
              </w:rPr>
              <w:t>В течение года</w:t>
            </w:r>
          </w:p>
          <w:p w:rsidR="0073603E" w:rsidRPr="00DC534F" w:rsidRDefault="0073603E" w:rsidP="00652614">
            <w:pPr>
              <w:contextualSpacing/>
              <w:rPr>
                <w:rFonts w:ascii="Times New Roman" w:hAnsi="Times New Roman" w:cs="Times New Roman"/>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sz w:val="24"/>
                <w:szCs w:val="24"/>
              </w:rPr>
              <w:t>Классные руководители</w:t>
            </w:r>
          </w:p>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sz w:val="24"/>
                <w:szCs w:val="24"/>
              </w:rPr>
              <w:t>5-9  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6"/>
                <w:rFonts w:eastAsia="№Е"/>
                <w:b/>
                <w:sz w:val="24"/>
                <w:szCs w:val="24"/>
              </w:rPr>
            </w:pPr>
            <w:r w:rsidRPr="00DC534F">
              <w:rPr>
                <w:rStyle w:val="CharAttribute6"/>
                <w:rFonts w:eastAsia="№Е"/>
                <w:b/>
                <w:sz w:val="24"/>
                <w:szCs w:val="24"/>
              </w:rPr>
              <w:t>9.</w:t>
            </w:r>
            <w:r w:rsidRPr="00DC534F">
              <w:rPr>
                <w:rStyle w:val="CharAttribute6"/>
                <w:rFonts w:eastAsia="№Е"/>
                <w:b/>
                <w:sz w:val="24"/>
                <w:szCs w:val="24"/>
              </w:rPr>
              <w:t>Организация</w:t>
            </w:r>
            <w:r w:rsidRPr="00DC534F">
              <w:rPr>
                <w:rStyle w:val="CharAttribute6"/>
                <w:rFonts w:eastAsia="№Е"/>
                <w:b/>
                <w:sz w:val="24"/>
                <w:szCs w:val="24"/>
              </w:rPr>
              <w:t xml:space="preserve"> </w:t>
            </w:r>
            <w:r w:rsidRPr="00DC534F">
              <w:rPr>
                <w:rStyle w:val="CharAttribute6"/>
                <w:rFonts w:eastAsia="№Е"/>
                <w:b/>
                <w:sz w:val="24"/>
                <w:szCs w:val="24"/>
              </w:rPr>
              <w:t>предметно</w:t>
            </w:r>
            <w:r w:rsidRPr="00DC534F">
              <w:rPr>
                <w:rStyle w:val="CharAttribute6"/>
                <w:rFonts w:eastAsia="№Е"/>
                <w:b/>
                <w:sz w:val="24"/>
                <w:szCs w:val="24"/>
              </w:rPr>
              <w:t xml:space="preserve"> </w:t>
            </w:r>
            <w:r w:rsidRPr="00DC534F">
              <w:rPr>
                <w:rStyle w:val="CharAttribute6"/>
                <w:rFonts w:eastAsia="№Е"/>
                <w:b/>
                <w:sz w:val="24"/>
                <w:szCs w:val="24"/>
              </w:rPr>
              <w:t>пространственной</w:t>
            </w:r>
            <w:r w:rsidRPr="00DC534F">
              <w:rPr>
                <w:rStyle w:val="CharAttribute6"/>
                <w:rFonts w:eastAsia="№Е"/>
                <w:b/>
                <w:sz w:val="24"/>
                <w:szCs w:val="24"/>
              </w:rPr>
              <w:t xml:space="preserve"> </w:t>
            </w:r>
            <w:r w:rsidRPr="00DC534F">
              <w:rPr>
                <w:rStyle w:val="CharAttribute6"/>
                <w:rFonts w:eastAsia="№Е"/>
                <w:b/>
                <w:sz w:val="24"/>
                <w:szCs w:val="24"/>
              </w:rPr>
              <w:t>среды</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rPr>
                <w:rFonts w:eastAsia="Times New Roman"/>
                <w:sz w:val="24"/>
                <w:szCs w:val="24"/>
              </w:rPr>
            </w:pPr>
            <w:r w:rsidRPr="00DC534F">
              <w:rPr>
                <w:rFonts w:eastAsia="Times New Roman"/>
                <w:sz w:val="24"/>
                <w:szCs w:val="24"/>
              </w:rPr>
              <w:t>Организация дежурства по школе и  столовой в течение недели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color w:val="000000" w:themeColor="text1"/>
                <w:sz w:val="24"/>
                <w:szCs w:val="24"/>
              </w:rPr>
            </w:pPr>
            <w:r w:rsidRPr="00DC534F">
              <w:rPr>
                <w:color w:val="000000" w:themeColor="text1"/>
                <w:sz w:val="24"/>
                <w:szCs w:val="24"/>
              </w:rPr>
              <w:t>В течение недели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jc w:val="left"/>
              <w:rPr>
                <w:rStyle w:val="CharAttribute6"/>
                <w:color w:val="000000" w:themeColor="text1"/>
                <w:sz w:val="24"/>
                <w:szCs w:val="24"/>
              </w:rPr>
            </w:pPr>
            <w:r w:rsidRPr="0073603E">
              <w:rPr>
                <w:rStyle w:val="CharAttribute6"/>
                <w:color w:val="auto"/>
                <w:sz w:val="24"/>
                <w:szCs w:val="24"/>
              </w:rPr>
              <w:t>Бирюкова</w:t>
            </w:r>
            <w:r w:rsidRPr="0073603E">
              <w:rPr>
                <w:rStyle w:val="CharAttribute6"/>
                <w:color w:val="auto"/>
                <w:sz w:val="24"/>
                <w:szCs w:val="24"/>
              </w:rPr>
              <w:t xml:space="preserve"> </w:t>
            </w:r>
            <w:proofErr w:type="spellStart"/>
            <w:r w:rsidRPr="0073603E">
              <w:rPr>
                <w:rStyle w:val="CharAttribute6"/>
                <w:color w:val="auto"/>
                <w:sz w:val="24"/>
                <w:szCs w:val="24"/>
              </w:rPr>
              <w:t>Т</w:t>
            </w:r>
            <w:r w:rsidRPr="0073603E">
              <w:rPr>
                <w:rStyle w:val="CharAttribute6"/>
                <w:color w:val="auto"/>
                <w:sz w:val="24"/>
                <w:szCs w:val="24"/>
              </w:rPr>
              <w:t>.</w:t>
            </w:r>
            <w:r w:rsidRPr="0073603E">
              <w:rPr>
                <w:rStyle w:val="CharAttribute6"/>
                <w:color w:val="auto"/>
                <w:sz w:val="24"/>
                <w:szCs w:val="24"/>
              </w:rPr>
              <w:t>П</w:t>
            </w:r>
            <w:r w:rsidRPr="0073603E">
              <w:rPr>
                <w:rStyle w:val="CharAttribute6"/>
                <w:color w:val="auto"/>
                <w:sz w:val="24"/>
                <w:szCs w:val="24"/>
              </w:rPr>
              <w:t>.,</w:t>
            </w:r>
            <w:r w:rsidRPr="0073603E">
              <w:rPr>
                <w:rStyle w:val="CharAttribute6"/>
                <w:color w:val="auto"/>
                <w:sz w:val="24"/>
                <w:szCs w:val="24"/>
              </w:rPr>
              <w:t>зам</w:t>
            </w:r>
            <w:proofErr w:type="spellEnd"/>
            <w:r w:rsidRPr="0073603E">
              <w:rPr>
                <w:rStyle w:val="CharAttribute6"/>
                <w:color w:val="auto"/>
                <w:sz w:val="24"/>
                <w:szCs w:val="24"/>
              </w:rPr>
              <w:t xml:space="preserve">. </w:t>
            </w:r>
            <w:r w:rsidRPr="0073603E">
              <w:rPr>
                <w:rStyle w:val="CharAttribute6"/>
                <w:color w:val="auto"/>
                <w:sz w:val="24"/>
                <w:szCs w:val="24"/>
              </w:rPr>
              <w:t>директора</w:t>
            </w:r>
            <w:r w:rsidRPr="0073603E">
              <w:rPr>
                <w:rStyle w:val="CharAttribute6"/>
                <w:color w:val="auto"/>
                <w:sz w:val="24"/>
                <w:szCs w:val="24"/>
              </w:rPr>
              <w:t xml:space="preserve"> </w:t>
            </w:r>
            <w:r w:rsidRPr="0073603E">
              <w:rPr>
                <w:rStyle w:val="CharAttribute6"/>
                <w:color w:val="auto"/>
                <w:sz w:val="24"/>
                <w:szCs w:val="24"/>
              </w:rPr>
              <w:t>по</w:t>
            </w:r>
            <w:r w:rsidRPr="0073603E">
              <w:rPr>
                <w:rStyle w:val="CharAttribute6"/>
                <w:color w:val="auto"/>
                <w:sz w:val="24"/>
                <w:szCs w:val="24"/>
              </w:rPr>
              <w:t xml:space="preserve"> </w:t>
            </w:r>
            <w:r w:rsidRPr="0073603E">
              <w:rPr>
                <w:rStyle w:val="CharAttribute6"/>
                <w:color w:val="auto"/>
                <w:sz w:val="24"/>
                <w:szCs w:val="24"/>
              </w:rPr>
              <w:t>ВР</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rPr>
                <w:sz w:val="24"/>
                <w:szCs w:val="24"/>
              </w:rPr>
            </w:pPr>
            <w:r w:rsidRPr="00DC534F">
              <w:rPr>
                <w:sz w:val="24"/>
                <w:szCs w:val="24"/>
              </w:rPr>
              <w:t>Оформление классных кабинетов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color w:val="000000" w:themeColor="text1"/>
                <w:sz w:val="24"/>
                <w:szCs w:val="24"/>
              </w:rPr>
            </w:pPr>
            <w:r w:rsidRPr="00DC534F">
              <w:rPr>
                <w:color w:val="000000" w:themeColor="text1"/>
                <w:sz w:val="24"/>
                <w:szCs w:val="24"/>
              </w:rPr>
              <w:t>По мере необходимости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p>
          <w:p w:rsidR="0073603E" w:rsidRPr="00DC534F" w:rsidRDefault="0073603E" w:rsidP="00652614">
            <w:pPr>
              <w:pStyle w:val="ParaAttribute3"/>
              <w:jc w:val="left"/>
              <w:rPr>
                <w:rStyle w:val="CharAttribute6"/>
                <w:color w:val="000000" w:themeColor="text1"/>
                <w:sz w:val="24"/>
                <w:szCs w:val="24"/>
              </w:rPr>
            </w:pPr>
            <w:r w:rsidRPr="00DC534F">
              <w:rPr>
                <w:rStyle w:val="CharAttribute6"/>
                <w:color w:val="000000" w:themeColor="text1"/>
                <w:sz w:val="24"/>
                <w:szCs w:val="24"/>
              </w:rPr>
              <w:t xml:space="preserve"> 5-9 </w:t>
            </w:r>
            <w:r w:rsidRPr="00DC534F">
              <w:rPr>
                <w:rStyle w:val="CharAttribute6"/>
                <w:color w:val="000000" w:themeColor="text1"/>
                <w:sz w:val="24"/>
                <w:szCs w:val="24"/>
              </w:rPr>
              <w:t>классов</w:t>
            </w:r>
          </w:p>
          <w:p w:rsidR="0073603E" w:rsidRPr="00DC534F" w:rsidRDefault="0073603E" w:rsidP="00652614">
            <w:pPr>
              <w:pStyle w:val="ParaAttribute3"/>
              <w:jc w:val="left"/>
              <w:rPr>
                <w:rStyle w:val="CharAttribute6"/>
                <w:color w:val="000000" w:themeColor="text1"/>
                <w:sz w:val="24"/>
                <w:szCs w:val="24"/>
              </w:rPr>
            </w:pP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Благоустройство территории, закрепленной за классом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sidRPr="00DC534F">
              <w:rPr>
                <w:color w:val="000000" w:themeColor="text1"/>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color w:val="000000" w:themeColor="text1"/>
                <w:sz w:val="24"/>
                <w:szCs w:val="24"/>
              </w:rPr>
            </w:pPr>
            <w:r w:rsidRPr="00DC534F">
              <w:rPr>
                <w:color w:val="000000" w:themeColor="text1"/>
                <w:sz w:val="24"/>
                <w:szCs w:val="24"/>
              </w:rPr>
              <w:t>По мере необходимости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p>
          <w:p w:rsidR="0073603E" w:rsidRPr="00DC534F" w:rsidRDefault="0073603E" w:rsidP="00652614">
            <w:pPr>
              <w:pStyle w:val="ParaAttribute3"/>
              <w:jc w:val="left"/>
              <w:rPr>
                <w:rStyle w:val="CharAttribute6"/>
                <w:color w:val="000000" w:themeColor="text1"/>
                <w:sz w:val="24"/>
                <w:szCs w:val="24"/>
              </w:rPr>
            </w:pPr>
            <w:r w:rsidRPr="00DC534F">
              <w:rPr>
                <w:rStyle w:val="CharAttribute6"/>
                <w:color w:val="000000" w:themeColor="text1"/>
                <w:sz w:val="24"/>
                <w:szCs w:val="24"/>
              </w:rPr>
              <w:t xml:space="preserve"> 5-</w:t>
            </w:r>
            <w:proofErr w:type="gramStart"/>
            <w:r w:rsidRPr="00DC534F">
              <w:rPr>
                <w:rStyle w:val="CharAttribute6"/>
                <w:color w:val="000000" w:themeColor="text1"/>
                <w:sz w:val="24"/>
                <w:szCs w:val="24"/>
              </w:rPr>
              <w:t xml:space="preserve">9  </w:t>
            </w:r>
            <w:r w:rsidRPr="00DC534F">
              <w:rPr>
                <w:rStyle w:val="CharAttribute6"/>
                <w:color w:val="000000" w:themeColor="text1"/>
                <w:sz w:val="24"/>
                <w:szCs w:val="24"/>
              </w:rPr>
              <w:t>классов</w:t>
            </w:r>
            <w:proofErr w:type="gramEnd"/>
          </w:p>
          <w:p w:rsidR="0073603E" w:rsidRPr="00DC534F" w:rsidRDefault="0073603E" w:rsidP="00652614">
            <w:pPr>
              <w:pStyle w:val="ParaAttribute3"/>
              <w:jc w:val="left"/>
              <w:rPr>
                <w:rStyle w:val="CharAttribute6"/>
                <w:color w:val="000000" w:themeColor="text1"/>
                <w:sz w:val="24"/>
                <w:szCs w:val="24"/>
              </w:rPr>
            </w:pP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6"/>
                <w:rFonts w:eastAsia="№Е"/>
                <w:b/>
                <w:sz w:val="24"/>
                <w:szCs w:val="24"/>
              </w:rPr>
            </w:pPr>
            <w:r w:rsidRPr="00DC534F">
              <w:rPr>
                <w:rStyle w:val="CharAttribute6"/>
                <w:rFonts w:eastAsia="№Е"/>
                <w:b/>
                <w:sz w:val="24"/>
                <w:szCs w:val="24"/>
              </w:rPr>
              <w:t>10.</w:t>
            </w:r>
            <w:r w:rsidRPr="00DC534F">
              <w:rPr>
                <w:rStyle w:val="CharAttribute6"/>
                <w:rFonts w:eastAsia="№Е"/>
                <w:b/>
                <w:sz w:val="24"/>
                <w:szCs w:val="24"/>
              </w:rPr>
              <w:t>Социальное</w:t>
            </w:r>
            <w:r w:rsidRPr="00DC534F">
              <w:rPr>
                <w:rStyle w:val="CharAttribute6"/>
                <w:rFonts w:eastAsia="№Е"/>
                <w:b/>
                <w:sz w:val="24"/>
                <w:szCs w:val="24"/>
              </w:rPr>
              <w:t xml:space="preserve"> </w:t>
            </w:r>
            <w:r w:rsidRPr="00DC534F">
              <w:rPr>
                <w:rStyle w:val="CharAttribute6"/>
                <w:rFonts w:eastAsia="№Е"/>
                <w:b/>
                <w:sz w:val="24"/>
                <w:szCs w:val="24"/>
              </w:rPr>
              <w:t>партнерство</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w:t>
            </w:r>
          </w:p>
          <w:p w:rsidR="0073603E" w:rsidRPr="006720E7" w:rsidRDefault="0073603E" w:rsidP="00652614">
            <w:pPr>
              <w:pStyle w:val="ParaAttribute3"/>
              <w:rPr>
                <w:b/>
                <w:color w:val="000000" w:themeColor="text1"/>
                <w:sz w:val="24"/>
                <w:szCs w:val="24"/>
              </w:rPr>
            </w:pPr>
            <w:r w:rsidRPr="006720E7">
              <w:rPr>
                <w:b/>
                <w:color w:val="000000" w:themeColor="text1"/>
                <w:sz w:val="24"/>
                <w:szCs w:val="24"/>
              </w:rPr>
              <w:t xml:space="preserve">п/п </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jc w:val="both"/>
              <w:rPr>
                <w:rStyle w:val="CharAttribute6"/>
                <w:color w:val="000000" w:themeColor="text1"/>
                <w:sz w:val="24"/>
                <w:szCs w:val="24"/>
              </w:rPr>
            </w:pPr>
            <w:r w:rsidRPr="00DC534F">
              <w:rPr>
                <w:rFonts w:eastAsia="Times New Roman"/>
                <w:color w:val="000000"/>
                <w:sz w:val="24"/>
                <w:szCs w:val="24"/>
              </w:rPr>
              <w:t>МКУ ДЮСШ «Старт»</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 xml:space="preserve">5-9 </w:t>
            </w:r>
            <w:r w:rsidRPr="00DC534F">
              <w:rPr>
                <w:rStyle w:val="CharAttribute6"/>
                <w:color w:val="000000" w:themeColor="text1"/>
                <w:sz w:val="24"/>
                <w:szCs w:val="24"/>
              </w:rPr>
              <w:t>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5-9 </w:t>
            </w:r>
            <w:r w:rsidRPr="00DC534F">
              <w:rPr>
                <w:rStyle w:val="CharAttribute6"/>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tabs>
                <w:tab w:val="left" w:pos="9745"/>
              </w:tabs>
              <w:spacing w:line="252" w:lineRule="auto"/>
              <w:ind w:right="-173"/>
              <w:jc w:val="both"/>
              <w:rPr>
                <w:rFonts w:ascii="Times New Roman" w:hAnsi="Times New Roman" w:cs="Times New Roman"/>
                <w:sz w:val="24"/>
                <w:szCs w:val="24"/>
              </w:rPr>
            </w:pPr>
            <w:r w:rsidRPr="00DC534F">
              <w:rPr>
                <w:rFonts w:ascii="Times New Roman" w:hAnsi="Times New Roman" w:cs="Times New Roman"/>
                <w:sz w:val="24"/>
                <w:szCs w:val="24"/>
              </w:rPr>
              <w:t xml:space="preserve">МКУ ДО Центр детского </w:t>
            </w:r>
          </w:p>
          <w:p w:rsidR="0073603E" w:rsidRPr="00DC534F" w:rsidRDefault="0073603E" w:rsidP="00652614">
            <w:pPr>
              <w:pStyle w:val="ParaAttribute3"/>
              <w:jc w:val="both"/>
              <w:rPr>
                <w:rStyle w:val="CharAttribute6"/>
                <w:color w:val="000000" w:themeColor="text1"/>
                <w:sz w:val="24"/>
                <w:szCs w:val="24"/>
              </w:rPr>
            </w:pPr>
            <w:r w:rsidRPr="00DC534F">
              <w:rPr>
                <w:rFonts w:eastAsia="Times New Roman"/>
                <w:color w:val="000000"/>
                <w:sz w:val="24"/>
                <w:szCs w:val="24"/>
              </w:rPr>
              <w:t>научного-технического творчества»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 xml:space="preserve">5-9 </w:t>
            </w:r>
            <w:r w:rsidRPr="00DC534F">
              <w:rPr>
                <w:rStyle w:val="CharAttribute6"/>
                <w:color w:val="000000" w:themeColor="text1"/>
                <w:sz w:val="24"/>
                <w:szCs w:val="24"/>
              </w:rPr>
              <w:t>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5-9 </w:t>
            </w:r>
            <w:r w:rsidRPr="00DC534F">
              <w:rPr>
                <w:rStyle w:val="CharAttribute6"/>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jc w:val="both"/>
              <w:rPr>
                <w:rStyle w:val="CharAttribute6"/>
                <w:color w:val="000000" w:themeColor="text1"/>
                <w:sz w:val="24"/>
                <w:szCs w:val="24"/>
              </w:rPr>
            </w:pPr>
            <w:r w:rsidRPr="00DC534F">
              <w:rPr>
                <w:rFonts w:eastAsia="Times New Roman"/>
                <w:color w:val="000000"/>
                <w:sz w:val="24"/>
                <w:szCs w:val="24"/>
              </w:rPr>
              <w:t>МКУ СШ «Олимп»</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 xml:space="preserve">5-9 </w:t>
            </w:r>
            <w:r w:rsidRPr="00DC534F">
              <w:rPr>
                <w:rStyle w:val="CharAttribute6"/>
                <w:color w:val="000000" w:themeColor="text1"/>
                <w:sz w:val="24"/>
                <w:szCs w:val="24"/>
              </w:rPr>
              <w:t>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5-9 </w:t>
            </w:r>
            <w:r w:rsidRPr="00DC534F">
              <w:rPr>
                <w:rStyle w:val="CharAttribute6"/>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both"/>
              <w:rPr>
                <w:color w:val="000000" w:themeColor="text1"/>
                <w:sz w:val="24"/>
                <w:szCs w:val="24"/>
              </w:rPr>
            </w:pPr>
            <w:r w:rsidRPr="00DC534F">
              <w:rPr>
                <w:color w:val="000000" w:themeColor="text1"/>
                <w:sz w:val="24"/>
                <w:szCs w:val="24"/>
              </w:rPr>
              <w:t>Нефтегорский спортивный комплекс</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sidRPr="00DC534F">
              <w:rPr>
                <w:rStyle w:val="CharAttribute6"/>
                <w:color w:val="000000" w:themeColor="text1"/>
                <w:sz w:val="24"/>
                <w:szCs w:val="24"/>
              </w:rPr>
              <w:t xml:space="preserve">5-9 </w:t>
            </w:r>
            <w:r w:rsidRPr="00DC534F">
              <w:rPr>
                <w:rStyle w:val="CharAttribute6"/>
                <w:color w:val="000000" w:themeColor="text1"/>
                <w:sz w:val="24"/>
                <w:szCs w:val="24"/>
              </w:rPr>
              <w:t>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5-9 </w:t>
            </w:r>
            <w:r w:rsidRPr="00DC534F">
              <w:rPr>
                <w:rStyle w:val="CharAttribute6"/>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both"/>
              <w:rPr>
                <w:color w:val="000000" w:themeColor="text1"/>
                <w:sz w:val="24"/>
                <w:szCs w:val="24"/>
              </w:rPr>
            </w:pPr>
            <w:r w:rsidRPr="00DC534F">
              <w:rPr>
                <w:color w:val="000000" w:themeColor="text1"/>
                <w:sz w:val="24"/>
                <w:szCs w:val="24"/>
              </w:rPr>
              <w:t>МКУ «Социальный центр» пгт Нефтегорск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sidRPr="00DC534F">
              <w:rPr>
                <w:rStyle w:val="CharAttribute6"/>
                <w:color w:val="000000" w:themeColor="text1"/>
                <w:sz w:val="24"/>
                <w:szCs w:val="24"/>
              </w:rPr>
              <w:t xml:space="preserve">5-9 </w:t>
            </w:r>
            <w:r w:rsidRPr="00DC534F">
              <w:rPr>
                <w:rStyle w:val="CharAttribute6"/>
                <w:color w:val="000000" w:themeColor="text1"/>
                <w:sz w:val="24"/>
                <w:szCs w:val="24"/>
              </w:rPr>
              <w:t>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5-9 </w:t>
            </w:r>
            <w:r w:rsidRPr="00DC534F">
              <w:rPr>
                <w:rStyle w:val="CharAttribute6"/>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both"/>
              <w:rPr>
                <w:color w:val="000000" w:themeColor="text1"/>
                <w:sz w:val="24"/>
                <w:szCs w:val="24"/>
              </w:rPr>
            </w:pPr>
            <w:r w:rsidRPr="00DC534F">
              <w:rPr>
                <w:color w:val="000000" w:themeColor="text1"/>
                <w:sz w:val="24"/>
                <w:szCs w:val="24"/>
              </w:rPr>
              <w:t>Дом туристов пгт Нефтегорск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sidRPr="00DC534F">
              <w:rPr>
                <w:rStyle w:val="CharAttribute6"/>
                <w:color w:val="000000" w:themeColor="text1"/>
                <w:sz w:val="24"/>
                <w:szCs w:val="24"/>
              </w:rPr>
              <w:t xml:space="preserve">5-9 </w:t>
            </w:r>
            <w:r w:rsidRPr="00DC534F">
              <w:rPr>
                <w:rStyle w:val="CharAttribute6"/>
                <w:color w:val="000000" w:themeColor="text1"/>
                <w:sz w:val="24"/>
                <w:szCs w:val="24"/>
              </w:rPr>
              <w:t>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5-9 </w:t>
            </w:r>
            <w:r w:rsidRPr="00DC534F">
              <w:rPr>
                <w:rStyle w:val="CharAttribute6"/>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both"/>
              <w:rPr>
                <w:color w:val="000000" w:themeColor="text1"/>
                <w:sz w:val="24"/>
                <w:szCs w:val="24"/>
              </w:rPr>
            </w:pPr>
            <w:r w:rsidRPr="00DC534F">
              <w:rPr>
                <w:color w:val="000000" w:themeColor="text1"/>
                <w:sz w:val="24"/>
                <w:szCs w:val="24"/>
              </w:rPr>
              <w:t>ПЧ – 74 пгт Нефтегорск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sidRPr="00DC534F">
              <w:rPr>
                <w:rStyle w:val="CharAttribute6"/>
                <w:color w:val="000000" w:themeColor="text1"/>
                <w:sz w:val="24"/>
                <w:szCs w:val="24"/>
              </w:rPr>
              <w:t xml:space="preserve">5-9 </w:t>
            </w:r>
            <w:r w:rsidRPr="00DC534F">
              <w:rPr>
                <w:rStyle w:val="CharAttribute6"/>
                <w:color w:val="000000" w:themeColor="text1"/>
                <w:sz w:val="24"/>
                <w:szCs w:val="24"/>
              </w:rPr>
              <w:t>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5-9 </w:t>
            </w:r>
            <w:r w:rsidRPr="00DC534F">
              <w:rPr>
                <w:rStyle w:val="CharAttribute6"/>
                <w:color w:val="000000" w:themeColor="text1"/>
                <w:sz w:val="24"/>
                <w:szCs w:val="24"/>
              </w:rPr>
              <w:t>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6"/>
                <w:rFonts w:eastAsia="№Е"/>
                <w:b/>
                <w:sz w:val="24"/>
                <w:szCs w:val="24"/>
              </w:rPr>
            </w:pPr>
            <w:r w:rsidRPr="00DC534F">
              <w:rPr>
                <w:rStyle w:val="CharAttribute6"/>
                <w:rFonts w:eastAsia="№Е"/>
                <w:b/>
                <w:sz w:val="24"/>
                <w:szCs w:val="24"/>
              </w:rPr>
              <w:t xml:space="preserve">11. </w:t>
            </w:r>
            <w:r w:rsidRPr="00DC534F">
              <w:rPr>
                <w:rStyle w:val="CharAttribute6"/>
                <w:rFonts w:eastAsia="№Е"/>
                <w:b/>
                <w:sz w:val="24"/>
                <w:szCs w:val="24"/>
              </w:rPr>
              <w:t>Мы</w:t>
            </w:r>
            <w:r w:rsidRPr="00DC534F">
              <w:rPr>
                <w:rStyle w:val="CharAttribute6"/>
                <w:rFonts w:eastAsia="№Е"/>
                <w:b/>
                <w:sz w:val="24"/>
                <w:szCs w:val="24"/>
              </w:rPr>
              <w:t xml:space="preserve"> </w:t>
            </w:r>
            <w:r w:rsidRPr="00DC534F">
              <w:rPr>
                <w:rStyle w:val="CharAttribute6"/>
                <w:rFonts w:eastAsia="№Е"/>
                <w:b/>
                <w:sz w:val="24"/>
                <w:szCs w:val="24"/>
              </w:rPr>
              <w:t>–</w:t>
            </w:r>
            <w:r w:rsidRPr="00DC534F">
              <w:rPr>
                <w:rStyle w:val="CharAttribute6"/>
                <w:rFonts w:eastAsia="№Е"/>
                <w:b/>
                <w:sz w:val="24"/>
                <w:szCs w:val="24"/>
              </w:rPr>
              <w:t xml:space="preserve"> </w:t>
            </w:r>
            <w:r w:rsidRPr="00DC534F">
              <w:rPr>
                <w:rStyle w:val="CharAttribute6"/>
                <w:rFonts w:eastAsia="№Е"/>
                <w:b/>
                <w:sz w:val="24"/>
                <w:szCs w:val="24"/>
              </w:rPr>
              <w:t>казачата</w:t>
            </w:r>
            <w:r w:rsidRPr="00DC534F">
              <w:rPr>
                <w:rStyle w:val="CharAttribute6"/>
                <w:rFonts w:eastAsia="№Е"/>
                <w:b/>
                <w:sz w:val="24"/>
                <w:szCs w:val="24"/>
              </w:rPr>
              <w:t>!</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w:t>
            </w:r>
          </w:p>
          <w:p w:rsidR="0073603E" w:rsidRPr="006720E7" w:rsidRDefault="0073603E" w:rsidP="00652614">
            <w:pPr>
              <w:pStyle w:val="ParaAttribute3"/>
              <w:rPr>
                <w:b/>
                <w:color w:val="000000" w:themeColor="text1"/>
                <w:sz w:val="24"/>
                <w:szCs w:val="24"/>
              </w:rPr>
            </w:pPr>
            <w:r w:rsidRPr="006720E7">
              <w:rPr>
                <w:b/>
                <w:color w:val="000000" w:themeColor="text1"/>
                <w:sz w:val="24"/>
                <w:szCs w:val="24"/>
              </w:rPr>
              <w:t xml:space="preserve">п/п </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sz w:val="24"/>
                <w:szCs w:val="24"/>
              </w:rPr>
            </w:pPr>
            <w:r w:rsidRPr="00DC534F">
              <w:rPr>
                <w:sz w:val="24"/>
                <w:szCs w:val="24"/>
              </w:rPr>
              <w:t>Классные часы с наставником в</w:t>
            </w:r>
          </w:p>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sz w:val="24"/>
                <w:szCs w:val="24"/>
              </w:rPr>
              <w:t>классах казачьей направленности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Fonts w:eastAsia="Times New Roman"/>
                <w:sz w:val="24"/>
                <w:szCs w:val="24"/>
              </w:rPr>
              <w:t>5 «б», 6 «б», 7 «б», 8 «а»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месяца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w:t>
            </w:r>
          </w:p>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Fonts w:eastAsia="Times New Roman"/>
                <w:sz w:val="24"/>
                <w:szCs w:val="24"/>
              </w:rPr>
              <w:t>5 «б», 6 «б», 7 «б», 8 «а»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sz w:val="24"/>
                <w:szCs w:val="24"/>
              </w:rPr>
            </w:pPr>
            <w:r w:rsidRPr="00DC534F">
              <w:rPr>
                <w:rStyle w:val="CharAttribute5"/>
                <w:rFonts w:eastAsia="№Е" w:hint="default"/>
                <w:sz w:val="24"/>
                <w:szCs w:val="24"/>
              </w:rPr>
              <w:t>Организация</w:t>
            </w:r>
            <w:r w:rsidRPr="00DC534F">
              <w:rPr>
                <w:rStyle w:val="CharAttribute5"/>
                <w:rFonts w:eastAsia="№Е" w:hint="default"/>
                <w:sz w:val="24"/>
                <w:szCs w:val="24"/>
              </w:rPr>
              <w:t xml:space="preserve"> </w:t>
            </w:r>
            <w:r w:rsidRPr="00DC534F">
              <w:rPr>
                <w:rStyle w:val="CharAttribute5"/>
                <w:rFonts w:eastAsia="№Е" w:hint="default"/>
                <w:sz w:val="24"/>
                <w:szCs w:val="24"/>
              </w:rPr>
              <w:t>работы</w:t>
            </w:r>
            <w:r w:rsidRPr="00DC534F">
              <w:rPr>
                <w:rStyle w:val="CharAttribute5"/>
                <w:rFonts w:eastAsia="№Е" w:hint="default"/>
                <w:sz w:val="24"/>
                <w:szCs w:val="24"/>
              </w:rPr>
              <w:t xml:space="preserve"> </w:t>
            </w:r>
            <w:r w:rsidRPr="00DC534F">
              <w:rPr>
                <w:rStyle w:val="CharAttribute5"/>
                <w:rFonts w:eastAsia="№Е" w:hint="default"/>
                <w:sz w:val="24"/>
                <w:szCs w:val="24"/>
              </w:rPr>
              <w:t>членов</w:t>
            </w:r>
          </w:p>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Style w:val="CharAttribute5"/>
                <w:rFonts w:eastAsia="№Е" w:hint="default"/>
                <w:sz w:val="24"/>
                <w:szCs w:val="24"/>
              </w:rPr>
              <w:t>Союза</w:t>
            </w:r>
            <w:r w:rsidRPr="00DC534F">
              <w:rPr>
                <w:rStyle w:val="CharAttribute5"/>
                <w:rFonts w:eastAsia="№Е" w:hint="default"/>
                <w:sz w:val="24"/>
                <w:szCs w:val="24"/>
              </w:rPr>
              <w:t xml:space="preserve">  </w:t>
            </w:r>
            <w:r w:rsidRPr="00DC534F">
              <w:rPr>
                <w:rStyle w:val="CharAttribute5"/>
                <w:rFonts w:eastAsia="№Е" w:hint="default"/>
                <w:sz w:val="24"/>
                <w:szCs w:val="24"/>
              </w:rPr>
              <w:t>казачьей</w:t>
            </w:r>
            <w:r w:rsidRPr="00DC534F">
              <w:rPr>
                <w:rStyle w:val="CharAttribute5"/>
                <w:rFonts w:eastAsia="№Е" w:hint="default"/>
                <w:sz w:val="24"/>
                <w:szCs w:val="24"/>
              </w:rPr>
              <w:t xml:space="preserve"> </w:t>
            </w:r>
            <w:r w:rsidRPr="00DC534F">
              <w:rPr>
                <w:rStyle w:val="CharAttribute5"/>
                <w:rFonts w:eastAsia="№Е" w:hint="default"/>
                <w:sz w:val="24"/>
                <w:szCs w:val="24"/>
              </w:rPr>
              <w:t>молодёжи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Fonts w:eastAsia="Times New Roman"/>
                <w:sz w:val="24"/>
                <w:szCs w:val="24"/>
              </w:rPr>
              <w:t>5 «б», 6 «б», 7 «б», 8 «а»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w:t>
            </w:r>
          </w:p>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Fonts w:eastAsia="Times New Roman"/>
                <w:sz w:val="24"/>
                <w:szCs w:val="24"/>
              </w:rPr>
              <w:t>5 «б», 6 «б», 7 «б», 8 «а»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Игра «Казачата по родному краю»:</w:t>
            </w:r>
          </w:p>
          <w:p w:rsidR="0073603E" w:rsidRPr="00DC534F" w:rsidRDefault="0073603E" w:rsidP="00652614">
            <w:pPr>
              <w:pStyle w:val="ParaAttribute3"/>
              <w:wordWrap/>
              <w:ind w:right="0"/>
              <w:jc w:val="left"/>
              <w:rPr>
                <w:rStyle w:val="CharAttribute5"/>
                <w:rFonts w:eastAsia="№Е" w:hint="default"/>
                <w:sz w:val="24"/>
                <w:szCs w:val="24"/>
              </w:rPr>
            </w:pPr>
            <w:r w:rsidRPr="00DC534F">
              <w:rPr>
                <w:iCs/>
                <w:color w:val="222222"/>
                <w:sz w:val="24"/>
                <w:szCs w:val="24"/>
                <w:bdr w:val="none" w:sz="0" w:space="0" w:color="auto" w:frame="1"/>
              </w:rPr>
              <w:t>«Кубанский край-земля родная»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Fonts w:eastAsia="Times New Roman"/>
                <w:sz w:val="24"/>
                <w:szCs w:val="24"/>
              </w:rPr>
              <w:t>5 «б», 6 «б», 7 «б», 8 «а»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октября</w:t>
            </w:r>
            <w:r w:rsidRPr="00DC534F">
              <w:rPr>
                <w:rStyle w:val="CharAttribute5"/>
                <w:rFonts w:eastAsia="№Е" w:hint="default"/>
                <w:color w:val="000000"/>
                <w:sz w:val="24"/>
                <w:szCs w:val="24"/>
              </w:rPr>
              <w:t xml:space="preserve"> - </w:t>
            </w:r>
            <w:r w:rsidRPr="00DC534F">
              <w:rPr>
                <w:rStyle w:val="CharAttribute5"/>
                <w:rFonts w:eastAsia="№Е" w:hint="default"/>
                <w:color w:val="000000"/>
                <w:sz w:val="24"/>
                <w:szCs w:val="24"/>
              </w:rPr>
              <w:t>ноября</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w:t>
            </w:r>
          </w:p>
          <w:p w:rsidR="0073603E" w:rsidRPr="00DC534F" w:rsidRDefault="0073603E" w:rsidP="00652614">
            <w:pPr>
              <w:pStyle w:val="ParaAttribute3"/>
              <w:wordWrap/>
              <w:ind w:right="0"/>
              <w:jc w:val="left"/>
              <w:rPr>
                <w:sz w:val="24"/>
                <w:szCs w:val="24"/>
              </w:rPr>
            </w:pPr>
            <w:r w:rsidRPr="00DC534F">
              <w:rPr>
                <w:rFonts w:eastAsia="Times New Roman"/>
                <w:sz w:val="24"/>
                <w:szCs w:val="24"/>
              </w:rPr>
              <w:t>5 «б», 6 «б», 7 «б», 8 «а»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Посещение храма пгт Нефтегорск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Fonts w:eastAsia="Times New Roman"/>
                <w:sz w:val="24"/>
                <w:szCs w:val="24"/>
              </w:rPr>
              <w:t>5 «б», 6 «б», 7 «б», 8 «а»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w:t>
            </w:r>
          </w:p>
          <w:p w:rsidR="0073603E" w:rsidRPr="00DC534F" w:rsidRDefault="0073603E" w:rsidP="00652614">
            <w:pPr>
              <w:pStyle w:val="ParaAttribute3"/>
              <w:wordWrap/>
              <w:ind w:right="0"/>
              <w:jc w:val="left"/>
              <w:rPr>
                <w:sz w:val="24"/>
                <w:szCs w:val="24"/>
              </w:rPr>
            </w:pPr>
            <w:r w:rsidRPr="00DC534F">
              <w:rPr>
                <w:rFonts w:eastAsia="Times New Roman"/>
                <w:sz w:val="24"/>
                <w:szCs w:val="24"/>
              </w:rPr>
              <w:t>5 «б», 6 «б», 7 «б», 8 «а»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Style w:val="CharAttribute6"/>
                <w:rFonts w:eastAsia="№Е"/>
                <w:color w:val="000000" w:themeColor="text1"/>
                <w:sz w:val="24"/>
                <w:szCs w:val="24"/>
              </w:rPr>
              <w:t>Игра</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«Казачата</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по</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родному</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краю»</w:t>
            </w:r>
          </w:p>
          <w:p w:rsidR="0073603E" w:rsidRPr="00DC534F" w:rsidRDefault="0073603E" w:rsidP="00652614">
            <w:pPr>
              <w:pStyle w:val="ParaAttribute3"/>
              <w:wordWrap/>
              <w:ind w:right="0"/>
              <w:jc w:val="left"/>
              <w:rPr>
                <w:rStyle w:val="CharAttribute6"/>
                <w:rFonts w:eastAsia="№Е"/>
                <w:color w:val="000000" w:themeColor="text1"/>
                <w:sz w:val="24"/>
                <w:szCs w:val="24"/>
              </w:rPr>
            </w:pPr>
            <w:r w:rsidRPr="00DC534F">
              <w:rPr>
                <w:rStyle w:val="CharAttribute6"/>
                <w:rFonts w:eastAsia="№Е"/>
                <w:color w:val="000000" w:themeColor="text1"/>
                <w:sz w:val="24"/>
                <w:szCs w:val="24"/>
              </w:rPr>
              <w:t>Кубань</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хлеборобная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Fonts w:eastAsia="Times New Roman"/>
                <w:sz w:val="24"/>
                <w:szCs w:val="24"/>
              </w:rPr>
              <w:t>5 «б», 6 «б», 7 «б», 8 «а»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w:t>
            </w:r>
          </w:p>
          <w:p w:rsidR="0073603E" w:rsidRPr="00DC534F" w:rsidRDefault="0073603E" w:rsidP="00652614">
            <w:pPr>
              <w:pStyle w:val="ParaAttribute3"/>
              <w:wordWrap/>
              <w:ind w:right="0"/>
              <w:jc w:val="left"/>
              <w:rPr>
                <w:sz w:val="24"/>
                <w:szCs w:val="24"/>
              </w:rPr>
            </w:pPr>
            <w:r w:rsidRPr="00DC534F">
              <w:rPr>
                <w:rFonts w:eastAsia="Times New Roman"/>
                <w:sz w:val="24"/>
                <w:szCs w:val="24"/>
              </w:rPr>
              <w:t>5 «б», 6 «б», 7 «б», 8 «а»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12 Модуль «Общественные объединения»</w:t>
            </w:r>
          </w:p>
        </w:tc>
        <w:tc>
          <w:tcPr>
            <w:tcW w:w="868" w:type="dxa"/>
          </w:tcPr>
          <w:p w:rsidR="0073603E" w:rsidRPr="00963AE9" w:rsidRDefault="0073603E" w:rsidP="00652614">
            <w:pPr>
              <w:pStyle w:val="ParaAttribute3"/>
              <w:wordWrap/>
              <w:ind w:right="0"/>
              <w:jc w:val="left"/>
              <w:rPr>
                <w:rStyle w:val="CharAttribute6"/>
                <w:rFonts w:eastAsia="№Е"/>
                <w:color w:val="000000" w:themeColor="text1"/>
                <w:sz w:val="24"/>
                <w:szCs w:val="24"/>
              </w:rPr>
            </w:pP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w:t>
            </w:r>
          </w:p>
          <w:p w:rsidR="0073603E" w:rsidRPr="006720E7" w:rsidRDefault="0073603E" w:rsidP="00652614">
            <w:pPr>
              <w:pStyle w:val="ParaAttribute3"/>
              <w:rPr>
                <w:b/>
                <w:color w:val="000000" w:themeColor="text1"/>
                <w:sz w:val="24"/>
                <w:szCs w:val="24"/>
              </w:rPr>
            </w:pPr>
            <w:r w:rsidRPr="006720E7">
              <w:rPr>
                <w:b/>
                <w:color w:val="000000" w:themeColor="text1"/>
                <w:sz w:val="24"/>
                <w:szCs w:val="24"/>
              </w:rPr>
              <w:t xml:space="preserve">п/п </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sz w:val="24"/>
                <w:szCs w:val="24"/>
              </w:rPr>
            </w:pPr>
            <w:r w:rsidRPr="00DC534F">
              <w:rPr>
                <w:rStyle w:val="CharAttribute5"/>
                <w:rFonts w:eastAsia="№Е" w:hint="default"/>
                <w:sz w:val="24"/>
                <w:szCs w:val="24"/>
              </w:rPr>
              <w:t>День</w:t>
            </w:r>
            <w:r w:rsidRPr="00DC534F">
              <w:rPr>
                <w:rStyle w:val="CharAttribute5"/>
                <w:rFonts w:eastAsia="№Е" w:hint="default"/>
                <w:sz w:val="24"/>
                <w:szCs w:val="24"/>
              </w:rPr>
              <w:t xml:space="preserve"> </w:t>
            </w:r>
            <w:r w:rsidRPr="00DC534F">
              <w:rPr>
                <w:rStyle w:val="CharAttribute5"/>
                <w:rFonts w:eastAsia="№Е" w:hint="default"/>
                <w:sz w:val="24"/>
                <w:szCs w:val="24"/>
              </w:rPr>
              <w:t>матери</w:t>
            </w:r>
            <w:r w:rsidRPr="00DC534F">
              <w:rPr>
                <w:rStyle w:val="CharAttribute5"/>
                <w:rFonts w:eastAsia="№Е" w:hint="default"/>
                <w:sz w:val="24"/>
                <w:szCs w:val="24"/>
              </w:rPr>
              <w:t>-</w:t>
            </w:r>
            <w:r w:rsidRPr="00DC534F">
              <w:rPr>
                <w:rStyle w:val="CharAttribute5"/>
                <w:rFonts w:eastAsia="№Е" w:hint="default"/>
                <w:sz w:val="24"/>
                <w:szCs w:val="24"/>
              </w:rPr>
              <w:t>казачки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Участие в Российском движении детей и молодежи «Юнармия» (по отдельному плану)</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9 «б» класс</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советник директора по воспитательной работе, Дмитренко И.А., координатор отряда Юнармия</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13. Модуль «Школьное медиа»</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lastRenderedPageBreak/>
              <w:t>№</w:t>
            </w:r>
          </w:p>
          <w:p w:rsidR="0073603E" w:rsidRPr="006720E7" w:rsidRDefault="0073603E" w:rsidP="00652614">
            <w:pPr>
              <w:pStyle w:val="ParaAttribute3"/>
              <w:rPr>
                <w:b/>
                <w:color w:val="000000" w:themeColor="text1"/>
                <w:sz w:val="24"/>
                <w:szCs w:val="24"/>
              </w:rPr>
            </w:pPr>
            <w:r w:rsidRPr="006720E7">
              <w:rPr>
                <w:b/>
                <w:color w:val="000000" w:themeColor="text1"/>
                <w:sz w:val="24"/>
                <w:szCs w:val="24"/>
              </w:rPr>
              <w:t xml:space="preserve">п/п </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Оформление стендов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До</w:t>
            </w:r>
            <w:r>
              <w:rPr>
                <w:rStyle w:val="CharAttribute5"/>
                <w:rFonts w:eastAsia="№Е" w:hint="default"/>
                <w:color w:val="000000"/>
                <w:sz w:val="24"/>
                <w:szCs w:val="24"/>
              </w:rPr>
              <w:t xml:space="preserve"> 10.09.2024</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Кинолектории, посвящённые освобождению Ленинграда от фашистской блокады и Дне памяти жертв холокоста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январь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Кинолектории, посвященные Дню защитника Отечества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февраль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Тематическая фотовыставка, видеопроекты, подкасты, посвященные Дню Победы – сайт школы, группа ВК)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май</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Кинолектории, посвященные Дню Победы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май</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Акция «Чистая школа» (генеральная уборка классов).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Оформление выставки в фойе, приуроченной к памятной дате 27 января «День полного освобождения Ленинграда от фашистской блокады (1944)</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январь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8</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Работа почты «Валентинка»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февраль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Выставка рисунков и плакатов «С днем защитника Отечества»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февраль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10</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Выставка рисунков и плакатов «8 Марта», выставка поделок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март</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Выставка рисунков, плакатов, посвященный Первому полету в космос </w:t>
            </w:r>
            <w:proofErr w:type="spellStart"/>
            <w:r w:rsidRPr="00DC534F">
              <w:rPr>
                <w:rFonts w:ascii="Times New Roman" w:eastAsia="Times New Roman" w:hAnsi="Times New Roman" w:cs="Times New Roman"/>
                <w:sz w:val="24"/>
                <w:szCs w:val="24"/>
              </w:rPr>
              <w:t>Ю.Гагариным</w:t>
            </w:r>
            <w:proofErr w:type="spellEnd"/>
            <w:r w:rsidRPr="00DC534F">
              <w:rPr>
                <w:rFonts w:ascii="Times New Roman" w:eastAsia="Times New Roman" w:hAnsi="Times New Roman" w:cs="Times New Roman"/>
                <w:sz w:val="24"/>
                <w:szCs w:val="24"/>
              </w:rPr>
              <w:t>. Выставка поделок.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апрель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12</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Экологическая акция по сдаче макулатуры «Бумаге – вторая жизнь»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апрель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Весенний субботник «Школе – чистый двор»</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апрель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Оформление выставки в фойе, приуроченной к памятной дате – День Победы в Великой Отечественной войне</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май</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14. Модуль «Профилактика и безнадзорность</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w:t>
            </w:r>
          </w:p>
          <w:p w:rsidR="0073603E" w:rsidRPr="006720E7" w:rsidRDefault="0073603E" w:rsidP="00652614">
            <w:pPr>
              <w:pStyle w:val="ParaAttribute3"/>
              <w:rPr>
                <w:b/>
                <w:color w:val="000000" w:themeColor="text1"/>
                <w:sz w:val="24"/>
                <w:szCs w:val="24"/>
              </w:rPr>
            </w:pPr>
            <w:r w:rsidRPr="006720E7">
              <w:rPr>
                <w:b/>
                <w:color w:val="000000" w:themeColor="text1"/>
                <w:sz w:val="24"/>
                <w:szCs w:val="24"/>
              </w:rPr>
              <w:t xml:space="preserve">п/п </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Составление социального паспорта класса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 xml:space="preserve">    </w:t>
            </w:r>
            <w:r>
              <w:rPr>
                <w:rStyle w:val="CharAttribute5"/>
                <w:rFonts w:eastAsia="№Е" w:hint="default"/>
                <w:color w:val="000000"/>
                <w:sz w:val="24"/>
                <w:szCs w:val="24"/>
              </w:rPr>
              <w:t>До</w:t>
            </w:r>
            <w:r>
              <w:rPr>
                <w:rStyle w:val="CharAttribute5"/>
                <w:rFonts w:eastAsia="№Е" w:hint="default"/>
                <w:color w:val="000000"/>
                <w:sz w:val="24"/>
                <w:szCs w:val="24"/>
              </w:rPr>
              <w:t xml:space="preserve"> 10.09.2024</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Размещение информационно – методических материалов на сайте школы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 Бирюкова Т.П., зам. директора по воспитательной работе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 Контроль за посещаемостью учебных занятий, выявление учащихся, не посещающих школу по неуважительным причинам, профилактическая работа с ними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ежедневно</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Вовлечение обучающихся, находящихся в группе риска в кружки и секции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постоянно</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профилактических  рейдов «Подросток»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tabs>
                <w:tab w:val="left" w:pos="9745"/>
              </w:tabs>
              <w:spacing w:after="0" w:line="240" w:lineRule="auto"/>
              <w:ind w:right="-173"/>
              <w:rPr>
                <w:rFonts w:ascii="Times New Roman" w:hAnsi="Times New Roman" w:cs="Times New Roman"/>
                <w:sz w:val="24"/>
                <w:szCs w:val="24"/>
              </w:rPr>
            </w:pPr>
            <w:r w:rsidRPr="00DC534F">
              <w:rPr>
                <w:rFonts w:ascii="Times New Roman" w:hAnsi="Times New Roman" w:cs="Times New Roman"/>
                <w:sz w:val="24"/>
                <w:szCs w:val="24"/>
              </w:rPr>
              <w:t>Проведение мероприятий в рамках «</w:t>
            </w:r>
            <w:proofErr w:type="spellStart"/>
            <w:r w:rsidRPr="00DC534F">
              <w:rPr>
                <w:rFonts w:ascii="Times New Roman" w:hAnsi="Times New Roman" w:cs="Times New Roman"/>
                <w:sz w:val="24"/>
                <w:szCs w:val="24"/>
              </w:rPr>
              <w:t>Антинарко</w:t>
            </w:r>
            <w:proofErr w:type="spellEnd"/>
            <w:r w:rsidRPr="00DC534F">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w:t>
            </w:r>
          </w:p>
          <w:p w:rsidR="0073603E" w:rsidRPr="00DC534F" w:rsidRDefault="0073603E"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 xml:space="preserve">5-9 </w:t>
            </w:r>
            <w:r w:rsidRPr="00DC534F">
              <w:rPr>
                <w:rStyle w:val="CharAttribute6"/>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tabs>
                <w:tab w:val="left" w:pos="9745"/>
              </w:tabs>
              <w:spacing w:after="0" w:line="240" w:lineRule="auto"/>
              <w:ind w:right="-173"/>
              <w:rPr>
                <w:rFonts w:ascii="Times New Roman" w:hAnsi="Times New Roman" w:cs="Times New Roman"/>
                <w:sz w:val="24"/>
                <w:szCs w:val="24"/>
              </w:rPr>
            </w:pPr>
            <w:r w:rsidRPr="00DC534F">
              <w:rPr>
                <w:rFonts w:ascii="Times New Roman" w:hAnsi="Times New Roman" w:cs="Times New Roman"/>
                <w:sz w:val="24"/>
                <w:szCs w:val="24"/>
              </w:rPr>
              <w:t xml:space="preserve"> Мониторинг психоэмоционального состояния учащихся 5-9 классов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rStyle w:val="CharAttribute6"/>
                <w:color w:val="000000" w:themeColor="text1"/>
                <w:sz w:val="24"/>
                <w:szCs w:val="24"/>
              </w:rPr>
            </w:pPr>
            <w:proofErr w:type="spellStart"/>
            <w:r w:rsidRPr="00DC534F">
              <w:rPr>
                <w:rStyle w:val="CharAttribute6"/>
                <w:color w:val="000000" w:themeColor="text1"/>
                <w:sz w:val="24"/>
                <w:szCs w:val="24"/>
              </w:rPr>
              <w:t>Душонкова</w:t>
            </w:r>
            <w:proofErr w:type="spellEnd"/>
            <w:r w:rsidRPr="00DC534F">
              <w:rPr>
                <w:rStyle w:val="CharAttribute6"/>
                <w:color w:val="000000" w:themeColor="text1"/>
                <w:sz w:val="24"/>
                <w:szCs w:val="24"/>
              </w:rPr>
              <w:t xml:space="preserve"> </w:t>
            </w:r>
            <w:r w:rsidRPr="00DC534F">
              <w:rPr>
                <w:rStyle w:val="CharAttribute6"/>
                <w:color w:val="000000" w:themeColor="text1"/>
                <w:sz w:val="24"/>
                <w:szCs w:val="24"/>
              </w:rPr>
              <w:t>Т</w:t>
            </w:r>
            <w:r w:rsidRPr="00DC534F">
              <w:rPr>
                <w:rStyle w:val="CharAttribute6"/>
                <w:color w:val="000000" w:themeColor="text1"/>
                <w:sz w:val="24"/>
                <w:szCs w:val="24"/>
              </w:rPr>
              <w:t>.</w:t>
            </w:r>
            <w:r w:rsidRPr="00DC534F">
              <w:rPr>
                <w:rStyle w:val="CharAttribute6"/>
                <w:color w:val="000000" w:themeColor="text1"/>
                <w:sz w:val="24"/>
                <w:szCs w:val="24"/>
              </w:rPr>
              <w:t>С</w:t>
            </w:r>
            <w:r w:rsidRPr="00DC534F">
              <w:rPr>
                <w:rStyle w:val="CharAttribute6"/>
                <w:color w:val="000000" w:themeColor="text1"/>
                <w:sz w:val="24"/>
                <w:szCs w:val="24"/>
              </w:rPr>
              <w:t xml:space="preserve">., </w:t>
            </w:r>
            <w:r w:rsidRPr="00DC534F">
              <w:rPr>
                <w:rStyle w:val="CharAttribute6"/>
                <w:color w:val="000000" w:themeColor="text1"/>
                <w:sz w:val="24"/>
                <w:szCs w:val="24"/>
              </w:rPr>
              <w:t>педагог</w:t>
            </w:r>
            <w:r w:rsidRPr="00DC534F">
              <w:rPr>
                <w:rStyle w:val="CharAttribute6"/>
                <w:color w:val="000000" w:themeColor="text1"/>
                <w:sz w:val="24"/>
                <w:szCs w:val="24"/>
              </w:rPr>
              <w:t xml:space="preserve"> </w:t>
            </w:r>
            <w:r w:rsidRPr="00DC534F">
              <w:rPr>
                <w:rStyle w:val="CharAttribute6"/>
                <w:color w:val="000000" w:themeColor="text1"/>
                <w:sz w:val="24"/>
                <w:szCs w:val="24"/>
              </w:rPr>
              <w:t>–</w:t>
            </w:r>
            <w:r w:rsidRPr="00DC534F">
              <w:rPr>
                <w:rStyle w:val="CharAttribute6"/>
                <w:color w:val="000000" w:themeColor="text1"/>
                <w:sz w:val="24"/>
                <w:szCs w:val="24"/>
              </w:rPr>
              <w:t xml:space="preserve"> </w:t>
            </w:r>
            <w:r w:rsidRPr="00DC534F">
              <w:rPr>
                <w:rStyle w:val="CharAttribute6"/>
                <w:color w:val="000000" w:themeColor="text1"/>
                <w:sz w:val="24"/>
                <w:szCs w:val="24"/>
              </w:rPr>
              <w:t>психолог</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Профилактика употребления ПАВ, алкоголя, табакокурения</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Выявление учащихся, склонных к употреблению алкоголя, психотропных веществ, табакокурение и постановка их на ВШУ</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w:t>
            </w:r>
          </w:p>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Style w:val="CharAttribute6"/>
                <w:rFonts w:hAnsi="Times New Roman"/>
                <w:color w:val="000000" w:themeColor="text1"/>
                <w:sz w:val="24"/>
                <w:szCs w:val="24"/>
              </w:rPr>
              <w:t>5-9 классов, Бирюкова Т.П., зам. директора по воспитательной работе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Участие в социально – психологическом тестировании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7-9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Сентябрь</w:t>
            </w:r>
            <w:r>
              <w:rPr>
                <w:rStyle w:val="CharAttribute5"/>
                <w:rFonts w:eastAsia="№Е" w:hint="default"/>
                <w:color w:val="000000"/>
                <w:sz w:val="24"/>
                <w:szCs w:val="24"/>
              </w:rPr>
              <w:t xml:space="preserve">- </w:t>
            </w:r>
            <w:r>
              <w:rPr>
                <w:rStyle w:val="CharAttribute5"/>
                <w:rFonts w:eastAsia="№Е" w:hint="default"/>
                <w:color w:val="000000"/>
                <w:sz w:val="24"/>
                <w:szCs w:val="24"/>
              </w:rPr>
              <w:t>октябрь</w:t>
            </w:r>
            <w:r>
              <w:rPr>
                <w:rStyle w:val="CharAttribute5"/>
                <w:rFonts w:eastAsia="№Е" w:hint="default"/>
                <w:color w:val="000000"/>
                <w:sz w:val="24"/>
                <w:szCs w:val="24"/>
              </w:rPr>
              <w:t xml:space="preserve"> 2024</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w:t>
            </w:r>
          </w:p>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Style w:val="CharAttribute6"/>
                <w:rFonts w:hAnsi="Times New Roman"/>
                <w:color w:val="000000" w:themeColor="text1"/>
                <w:sz w:val="24"/>
                <w:szCs w:val="24"/>
              </w:rPr>
              <w:t xml:space="preserve">7-9 классов, Бирюкова Т.П., зам. директора по воспитательной работе, </w:t>
            </w:r>
            <w:proofErr w:type="spellStart"/>
            <w:r w:rsidRPr="00DC534F">
              <w:rPr>
                <w:rStyle w:val="CharAttribute6"/>
                <w:rFonts w:hAnsi="Times New Roman"/>
                <w:color w:val="000000" w:themeColor="text1"/>
                <w:sz w:val="24"/>
                <w:szCs w:val="24"/>
              </w:rPr>
              <w:t>Душонкова</w:t>
            </w:r>
            <w:proofErr w:type="spellEnd"/>
            <w:r w:rsidRPr="00DC534F">
              <w:rPr>
                <w:rStyle w:val="CharAttribute6"/>
                <w:rFonts w:hAnsi="Times New Roman"/>
                <w:color w:val="000000" w:themeColor="text1"/>
                <w:sz w:val="24"/>
                <w:szCs w:val="24"/>
              </w:rPr>
              <w:t xml:space="preserve"> Т.С., педагог – психолог</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мероприятий в рамках Всемирного дня борьбы со СПИДом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7-9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Декабрь</w:t>
            </w:r>
            <w:r>
              <w:rPr>
                <w:rStyle w:val="CharAttribute5"/>
                <w:rFonts w:eastAsia="№Е" w:hint="default"/>
                <w:color w:val="000000"/>
                <w:sz w:val="24"/>
                <w:szCs w:val="24"/>
              </w:rPr>
              <w:t xml:space="preserve"> 2024</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w:t>
            </w:r>
          </w:p>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Style w:val="CharAttribute6"/>
                <w:rFonts w:hAnsi="Times New Roman"/>
                <w:color w:val="000000" w:themeColor="text1"/>
                <w:sz w:val="24"/>
                <w:szCs w:val="24"/>
              </w:rPr>
              <w:lastRenderedPageBreak/>
              <w:t>7-9 классов, Бирюкова Т.П., зам. директора по воспитательной работе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классных часов : «День против курения»; «Здоровье – это жизнь»; «Личность и алкоголь»; «Горькие плоды «сладкой жизни»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7-9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Классныет</w:t>
            </w:r>
            <w:proofErr w:type="spellEnd"/>
            <w:r w:rsidRPr="00DC534F">
              <w:rPr>
                <w:rFonts w:ascii="Times New Roman" w:eastAsia="Times New Roman" w:hAnsi="Times New Roman" w:cs="Times New Roman"/>
                <w:sz w:val="24"/>
                <w:szCs w:val="24"/>
              </w:rPr>
              <w:t xml:space="preserve"> руководители 7-9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tabs>
                <w:tab w:val="left" w:pos="9745"/>
              </w:tabs>
              <w:spacing w:after="0" w:line="240" w:lineRule="auto"/>
              <w:ind w:right="-173"/>
              <w:rPr>
                <w:rFonts w:ascii="Times New Roman" w:hAnsi="Times New Roman" w:cs="Times New Roman"/>
                <w:sz w:val="24"/>
                <w:szCs w:val="24"/>
              </w:rPr>
            </w:pPr>
            <w:r w:rsidRPr="00DC534F">
              <w:rPr>
                <w:rFonts w:ascii="Times New Roman" w:hAnsi="Times New Roman" w:cs="Times New Roman"/>
                <w:sz w:val="24"/>
                <w:szCs w:val="24"/>
              </w:rPr>
              <w:t>Проведение мероприятий в рамках «</w:t>
            </w:r>
            <w:proofErr w:type="spellStart"/>
            <w:r w:rsidRPr="00DC534F">
              <w:rPr>
                <w:rFonts w:ascii="Times New Roman" w:hAnsi="Times New Roman" w:cs="Times New Roman"/>
                <w:sz w:val="24"/>
                <w:szCs w:val="24"/>
              </w:rPr>
              <w:t>Антинарко</w:t>
            </w:r>
            <w:proofErr w:type="spellEnd"/>
            <w:r w:rsidRPr="00DC534F">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5-9 </w:t>
            </w:r>
            <w:r w:rsidRPr="00DC534F">
              <w:rPr>
                <w:rStyle w:val="CharAttribute6"/>
                <w:color w:val="000000" w:themeColor="text1"/>
                <w:sz w:val="24"/>
                <w:szCs w:val="24"/>
              </w:rPr>
              <w:t>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Профилактика рискованного поведения</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классных часов с целью разъяснительной работы по Закону №1539 – КЗ</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В течение 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5-9 </w:t>
            </w:r>
            <w:r w:rsidRPr="00DC534F">
              <w:rPr>
                <w:rStyle w:val="CharAttribute6"/>
                <w:color w:val="000000" w:themeColor="text1"/>
                <w:sz w:val="24"/>
                <w:szCs w:val="24"/>
              </w:rPr>
              <w:t>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Работа школьного спортивного клуба «Путь к Олимпиаде»:</w:t>
            </w:r>
          </w:p>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спортивные соревнования по волейболу;</w:t>
            </w:r>
          </w:p>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соревнования «Веселые старты»</w:t>
            </w:r>
          </w:p>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Неделя физкультуры и спорта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Согласно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плану</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работы</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спортивного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клуба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Педагоги дополнительно-го образования</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Мониторинги СПТ, психоэмоционального состояния, диагностика адаптационного периода на сложных возрастных этапах</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Согласно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плану</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социально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психологической</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службы</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Тематические классные часы, направленные на профилактику рискованного поведения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w:t>
            </w:r>
          </w:p>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Style w:val="CharAttribute6"/>
                <w:rFonts w:hAnsi="Times New Roman"/>
                <w:color w:val="000000" w:themeColor="text1"/>
                <w:sz w:val="24"/>
                <w:szCs w:val="24"/>
              </w:rPr>
              <w:t>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Неделя психологии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Согласно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плану</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УО</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–психолог</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Профилактика безнадзорности и правонарушений</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Формирование банка данных несовершеннолетних, состоящих на всех видах профилактического учета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Составление социальных паспортов классов и общего по школе</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Мониторинг занятости внеурочной деятельностью, дополнительным образованием </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октябрь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Уханева Е.В., зам. директора по УВР</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Организация каникулярного времени детей, состоящих на различных видах профилактического учета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Ноябрь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январь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март</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Ежедневный контроль посещаемости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ежедневно</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w:t>
            </w:r>
          </w:p>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Style w:val="CharAttribute6"/>
                <w:rFonts w:hAnsi="Times New Roman"/>
                <w:color w:val="000000" w:themeColor="text1"/>
                <w:sz w:val="24"/>
                <w:szCs w:val="24"/>
              </w:rPr>
              <w:t>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Профилактические беседы социальных служб по профилактике безнадзорности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 xml:space="preserve">1 </w:t>
            </w:r>
            <w:r w:rsidRPr="00DC534F">
              <w:rPr>
                <w:rStyle w:val="CharAttribute5"/>
                <w:rFonts w:eastAsia="№Е" w:hint="default"/>
                <w:color w:val="000000"/>
                <w:sz w:val="24"/>
                <w:szCs w:val="24"/>
              </w:rPr>
              <w:t>раз</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месяц</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Организация межведомственного взаимодействия  со службами системы профилактик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8</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 Организация </w:t>
            </w:r>
            <w:proofErr w:type="spellStart"/>
            <w:r w:rsidRPr="00DC534F">
              <w:rPr>
                <w:iCs/>
                <w:color w:val="222222"/>
                <w:sz w:val="24"/>
                <w:szCs w:val="24"/>
                <w:bdr w:val="none" w:sz="0" w:space="0" w:color="auto" w:frame="1"/>
              </w:rPr>
              <w:t>психолого</w:t>
            </w:r>
            <w:proofErr w:type="spellEnd"/>
            <w:r w:rsidRPr="00DC534F">
              <w:rPr>
                <w:iCs/>
                <w:color w:val="222222"/>
                <w:sz w:val="24"/>
                <w:szCs w:val="24"/>
                <w:bdr w:val="none" w:sz="0" w:space="0" w:color="auto" w:frame="1"/>
              </w:rPr>
              <w:t xml:space="preserve"> – педагогического сопровождения детей, состоящих на учете</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 Проведение заседания Совета профилактики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 xml:space="preserve">1 </w:t>
            </w:r>
            <w:r w:rsidRPr="00DC534F">
              <w:rPr>
                <w:rStyle w:val="CharAttribute5"/>
                <w:rFonts w:eastAsia="№Е" w:hint="default"/>
                <w:color w:val="000000"/>
                <w:sz w:val="24"/>
                <w:szCs w:val="24"/>
              </w:rPr>
              <w:t>раз</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месяц</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10</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Проведение рейдов </w:t>
            </w:r>
            <w:proofErr w:type="spellStart"/>
            <w:r w:rsidRPr="00DC534F">
              <w:rPr>
                <w:iCs/>
                <w:color w:val="222222"/>
                <w:sz w:val="24"/>
                <w:szCs w:val="24"/>
                <w:bdr w:val="none" w:sz="0" w:space="0" w:color="auto" w:frame="1"/>
              </w:rPr>
              <w:t>подворового</w:t>
            </w:r>
            <w:proofErr w:type="spellEnd"/>
            <w:r w:rsidRPr="00DC534F">
              <w:rPr>
                <w:iCs/>
                <w:color w:val="222222"/>
                <w:sz w:val="24"/>
                <w:szCs w:val="24"/>
                <w:bdr w:val="none" w:sz="0" w:space="0" w:color="auto" w:frame="1"/>
              </w:rPr>
              <w:t xml:space="preserve"> обхода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 xml:space="preserve">1 </w:t>
            </w:r>
            <w:r w:rsidRPr="00DC534F">
              <w:rPr>
                <w:rStyle w:val="CharAttribute5"/>
                <w:rFonts w:eastAsia="№Е" w:hint="default"/>
                <w:color w:val="000000"/>
                <w:sz w:val="24"/>
                <w:szCs w:val="24"/>
              </w:rPr>
              <w:t>раз</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полугодие</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Уханева Е.В., зам. директора по УВР, классные руководители 5-9 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Профилактика самовольного ухода из дома, школы</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Ежедневный мониторинг посещаемости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Изучение социального состава учащихся, склонных к самовольным уходам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Усиление пропускного режима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Администрация школы</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Создание банка данных о самовольных уходах несовершеннолетних</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Привлечение  обучающихся , склонных к самовольным уходам к занятиям в кружках и секциях</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Вовлечение несовершеннолетних, склонных к самовольным уходам в культурно – массовые мероприятия в учебное и каникулярное время.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Проведение классных часов, профилактических бесед на правовые темы: Кл. час «Что тебя ждет на ночных улицах» (5-11 класс), Кл. час «Твое поведение, твое лицо» (5-7 класс), Кл. час «Как не стать жертвой преступления» (7-11 класс) Беседа «Самовольные уходы и их последствия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классные руководители 5-9 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Профилактическая работа по предупреждению жестокого обращения с детьми, преступлений против половой неприкосновенности</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индивидуального собеседования с обучающимися и выявления случаев жестокого обращения с ними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руководители 5-9 классов, </w:t>
            </w: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Организация встреч с инспектором ОПДН, специалистами служб и ведомств профилактики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руководители 5-9 классов, </w:t>
            </w: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Посещение на дому учащихся, имеющих проблемы в семье. Изучение семейных отношений</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proofErr w:type="spellStart"/>
            <w:r w:rsidRPr="00DC534F">
              <w:rPr>
                <w:iCs/>
                <w:color w:val="222222"/>
                <w:sz w:val="24"/>
                <w:szCs w:val="24"/>
                <w:bdr w:val="none" w:sz="0" w:space="0" w:color="auto" w:frame="1"/>
              </w:rPr>
              <w:t>Психолого</w:t>
            </w:r>
            <w:proofErr w:type="spellEnd"/>
            <w:r w:rsidRPr="00DC534F">
              <w:rPr>
                <w:iCs/>
                <w:color w:val="222222"/>
                <w:sz w:val="24"/>
                <w:szCs w:val="24"/>
                <w:bdr w:val="none" w:sz="0" w:space="0" w:color="auto" w:frame="1"/>
              </w:rPr>
              <w:t xml:space="preserve"> – педагогическая диагностика семейного микроклимата, </w:t>
            </w:r>
            <w:proofErr w:type="spellStart"/>
            <w:r w:rsidRPr="00DC534F">
              <w:rPr>
                <w:iCs/>
                <w:color w:val="222222"/>
                <w:sz w:val="24"/>
                <w:szCs w:val="24"/>
                <w:bdr w:val="none" w:sz="0" w:space="0" w:color="auto" w:frame="1"/>
              </w:rPr>
              <w:t>детско</w:t>
            </w:r>
            <w:proofErr w:type="spellEnd"/>
            <w:r w:rsidRPr="00DC534F">
              <w:rPr>
                <w:iCs/>
                <w:color w:val="222222"/>
                <w:sz w:val="24"/>
                <w:szCs w:val="24"/>
                <w:bdr w:val="none" w:sz="0" w:space="0" w:color="auto" w:frame="1"/>
              </w:rPr>
              <w:t xml:space="preserve"> – родительских отношений, а также выявление обучающихся, склонных к проявлению жестокости и насилия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руководители 5-9 классов, </w:t>
            </w: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Классные часы по профилактике конфликтных ситуаций, проявлений агрессивного и девиантного поведения среди учащихся. Мероприятия по созданию и поддержанию благоприятного микроклимата в классном коллективе</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 Проведение циклов профилактических бесед: </w:t>
            </w:r>
          </w:p>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«Нет насилию в нашей жизни»;</w:t>
            </w:r>
          </w:p>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 «Я и мое окружение»  </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p>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5-8 классы</w:t>
            </w:r>
          </w:p>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p>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Согласно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плану</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 xml:space="preserve">Проведение цикла бесед с родителями на классных родительских собраниях: - «Наши дети </w:t>
            </w:r>
            <w:r w:rsidRPr="00DC534F">
              <w:rPr>
                <w:sz w:val="24"/>
                <w:szCs w:val="24"/>
              </w:rPr>
              <w:lastRenderedPageBreak/>
              <w:t xml:space="preserve">нуждаются в защите»; - «Лишение родительских прав – тенденция роста»; - «Жестокое отношение к </w:t>
            </w:r>
            <w:proofErr w:type="spellStart"/>
            <w:r w:rsidRPr="00DC534F">
              <w:rPr>
                <w:sz w:val="24"/>
                <w:szCs w:val="24"/>
              </w:rPr>
              <w:t>детямпримета</w:t>
            </w:r>
            <w:proofErr w:type="spellEnd"/>
            <w:r w:rsidRPr="00DC534F">
              <w:rPr>
                <w:sz w:val="24"/>
                <w:szCs w:val="24"/>
              </w:rPr>
              <w:t xml:space="preserve"> времени»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lastRenderedPageBreak/>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p>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lastRenderedPageBreak/>
              <w:t>Согласно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плану</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lastRenderedPageBreak/>
              <w:t>Классные руководители 5-9 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lastRenderedPageBreak/>
              <w:t>Профилактика суицидального поведения</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Мониторинг психоэмоционального состояния с целью выявления обучающихся «групп риска», склонных к суицидальным попыткам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октябрь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proofErr w:type="spellStart"/>
            <w:r w:rsidRPr="00DC534F">
              <w:rPr>
                <w:rStyle w:val="CharAttribute5"/>
                <w:rFonts w:eastAsia="№Е" w:hint="default"/>
                <w:color w:val="000000"/>
                <w:sz w:val="24"/>
                <w:szCs w:val="24"/>
              </w:rPr>
              <w:t>соответствиии</w:t>
            </w:r>
            <w:proofErr w:type="spellEnd"/>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с</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планом</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формированию</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жизнестойкости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руководители 5-9 классов, </w:t>
            </w: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Первичная профилактика суицидального поведения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«Медиа – безопасность детей и подростков»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руководители 5-9 классов, </w:t>
            </w: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Реализация плана по формированию жизнестойкости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Мониторинг психоэмоционального состояния учащихся с целью выявления обучающихся «групп риска», склонных к суицидальным попыткам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Март</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апрель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Профилактика терроризма, экстремизма</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разъяснительной работы с обучающимися по предупреждению экстремизма с участием представителей правоохранительных органов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proofErr w:type="spellStart"/>
            <w:r w:rsidRPr="00DC534F">
              <w:rPr>
                <w:rFonts w:ascii="Times New Roman" w:eastAsia="Times New Roman" w:hAnsi="Times New Roman" w:cs="Times New Roman"/>
                <w:sz w:val="24"/>
                <w:szCs w:val="24"/>
              </w:rPr>
              <w:t>Гаврилкова</w:t>
            </w:r>
            <w:proofErr w:type="spellEnd"/>
            <w:r w:rsidRPr="00DC534F">
              <w:rPr>
                <w:rFonts w:ascii="Times New Roman" w:eastAsia="Times New Roman" w:hAnsi="Times New Roman" w:cs="Times New Roman"/>
                <w:sz w:val="24"/>
                <w:szCs w:val="24"/>
              </w:rPr>
              <w:t xml:space="preserve"> И.Н., советник директора по воспитанию</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Участие в общепоселковых мероприятиях по профилактике терроризма и экстремизма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Классные часы по профилактике экстремизма и терроризма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Организация и проведение родительских </w:t>
            </w:r>
            <w:r w:rsidRPr="00DC534F">
              <w:rPr>
                <w:iCs/>
                <w:color w:val="222222"/>
                <w:sz w:val="24"/>
                <w:szCs w:val="24"/>
                <w:bdr w:val="none" w:sz="0" w:space="0" w:color="auto" w:frame="1"/>
              </w:rPr>
              <w:lastRenderedPageBreak/>
              <w:t xml:space="preserve">собраний по профилактике </w:t>
            </w:r>
            <w:proofErr w:type="spellStart"/>
            <w:r w:rsidRPr="00DC534F">
              <w:rPr>
                <w:iCs/>
                <w:color w:val="222222"/>
                <w:sz w:val="24"/>
                <w:szCs w:val="24"/>
                <w:bdr w:val="none" w:sz="0" w:space="0" w:color="auto" w:frame="1"/>
              </w:rPr>
              <w:t>профвлений</w:t>
            </w:r>
            <w:proofErr w:type="spellEnd"/>
            <w:r w:rsidRPr="00DC534F">
              <w:rPr>
                <w:iCs/>
                <w:color w:val="222222"/>
                <w:sz w:val="24"/>
                <w:szCs w:val="24"/>
                <w:bdr w:val="none" w:sz="0" w:space="0" w:color="auto" w:frame="1"/>
              </w:rPr>
              <w:t xml:space="preserve"> экстремизма и асоциального поведения среди учащихся, связанных с противодействием экстремизму</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lastRenderedPageBreak/>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 xml:space="preserve">Декада </w:t>
            </w:r>
            <w:proofErr w:type="spellStart"/>
            <w:r w:rsidRPr="00DC534F">
              <w:rPr>
                <w:sz w:val="24"/>
                <w:szCs w:val="24"/>
              </w:rPr>
              <w:t>информационнопросветительских</w:t>
            </w:r>
            <w:proofErr w:type="spellEnd"/>
            <w:r w:rsidRPr="00DC534F">
              <w:rPr>
                <w:sz w:val="24"/>
                <w:szCs w:val="24"/>
              </w:rPr>
              <w:t xml:space="preserve"> мероприятий, направленных на противодействие терроризму, экстремизму, фашизму (День памяти Беслана, День памяти жертв фашизма, беседы по профилактике экстремизма)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 Просмотр фильмов по профилактике терроризма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Интернет и безопасность</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Единый классный час «Безопасность в интернете»</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14.02.2025</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Деловая игра «Основы безопасности в сети Интернет»</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7-9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Март</w:t>
            </w:r>
            <w:r>
              <w:rPr>
                <w:rStyle w:val="CharAttribute5"/>
                <w:rFonts w:eastAsia="№Е" w:hint="default"/>
                <w:color w:val="000000"/>
                <w:sz w:val="24"/>
                <w:szCs w:val="24"/>
              </w:rPr>
              <w:t xml:space="preserve"> 2025</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7-9 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 xml:space="preserve">Профилактика </w:t>
            </w:r>
            <w:proofErr w:type="spellStart"/>
            <w:r w:rsidRPr="00DC534F">
              <w:rPr>
                <w:rFonts w:ascii="Times New Roman" w:eastAsia="Times New Roman" w:hAnsi="Times New Roman" w:cs="Times New Roman"/>
                <w:b/>
                <w:sz w:val="24"/>
                <w:szCs w:val="24"/>
              </w:rPr>
              <w:t>дорожно</w:t>
            </w:r>
            <w:proofErr w:type="spellEnd"/>
            <w:r w:rsidRPr="00DC534F">
              <w:rPr>
                <w:rFonts w:ascii="Times New Roman" w:eastAsia="Times New Roman" w:hAnsi="Times New Roman" w:cs="Times New Roman"/>
                <w:b/>
                <w:sz w:val="24"/>
                <w:szCs w:val="24"/>
              </w:rPr>
              <w:t xml:space="preserve"> – транспортного травматизма</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 xml:space="preserve">Разработка и изготовление схем безопасных маршрутов движения от школы и обратно для обучающихся </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Гаврилкова</w:t>
            </w:r>
            <w:proofErr w:type="spellEnd"/>
            <w:r w:rsidRPr="00DC534F">
              <w:rPr>
                <w:rFonts w:ascii="Times New Roman" w:eastAsia="Times New Roman" w:hAnsi="Times New Roman" w:cs="Times New Roman"/>
                <w:sz w:val="24"/>
                <w:szCs w:val="24"/>
              </w:rPr>
              <w:t xml:space="preserve"> И.Н., ответственная за работу по ПДД</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месячника «Безопасная Кубань»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октябрь</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Гаврилкова</w:t>
            </w:r>
            <w:proofErr w:type="spellEnd"/>
            <w:r w:rsidRPr="00DC534F">
              <w:rPr>
                <w:rFonts w:ascii="Times New Roman" w:eastAsia="Times New Roman" w:hAnsi="Times New Roman" w:cs="Times New Roman"/>
                <w:sz w:val="24"/>
                <w:szCs w:val="24"/>
              </w:rPr>
              <w:t xml:space="preserve"> И.Н., ответственная за работу по </w:t>
            </w:r>
            <w:proofErr w:type="spellStart"/>
            <w:r w:rsidRPr="00DC534F">
              <w:rPr>
                <w:rFonts w:ascii="Times New Roman" w:eastAsia="Times New Roman" w:hAnsi="Times New Roman" w:cs="Times New Roman"/>
                <w:sz w:val="24"/>
                <w:szCs w:val="24"/>
              </w:rPr>
              <w:t>ПДД,классные</w:t>
            </w:r>
            <w:proofErr w:type="spellEnd"/>
            <w:r w:rsidRPr="00DC534F">
              <w:rPr>
                <w:rFonts w:ascii="Times New Roman" w:eastAsia="Times New Roman" w:hAnsi="Times New Roman" w:cs="Times New Roman"/>
                <w:sz w:val="24"/>
                <w:szCs w:val="24"/>
              </w:rPr>
              <w:t xml:space="preserve">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Включение в повестку вопросов Родительские собрания Районная акция «Внимание, дети!» Комплексная безопасность в начале учебного года. – профилактика детского дорожно-транспортного травматизма и роль родителей в воспитании транспортной культуры и роли личного примера для детей в соблюдении правил дорожного движения – типичные опасные дорожные ситуации для пешехода, формы и методы их изучения в семье; использование ремней безопасности во врем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Октябрь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март</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Месячник по безопасности дорожного движения: -Профилактическое широкомасштабное мероприятие «Внимание, дети!»; -проведение инструктажей, профилактических бесед по безопасности дорожного движения с распространением светоотражающих браслетов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 xml:space="preserve">выпуск и распространение буклетов; - оформление школьного стенда и классных уголков по предупреждению детского травматизма на дорогах </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 xml:space="preserve">Профилактическая акция «Внимание, каникулы!»: - проведение </w:t>
            </w:r>
            <w:proofErr w:type="spellStart"/>
            <w:r w:rsidRPr="00DC534F">
              <w:rPr>
                <w:sz w:val="24"/>
                <w:szCs w:val="24"/>
              </w:rPr>
              <w:t>пятиминутокнапоминаний</w:t>
            </w:r>
            <w:proofErr w:type="spellEnd"/>
            <w:r w:rsidRPr="00DC534F">
              <w:rPr>
                <w:sz w:val="24"/>
                <w:szCs w:val="24"/>
              </w:rPr>
              <w:t xml:space="preserve"> о соблюдении мер безопасности при переходе проезжей части, о необходимости использования обуви, одежды, ранцев, предметов со светоотражающими элементами; - инструктажи, беседы о правилах поведения ПДДТ в период  каникул</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Ноябрь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январь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март</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Проведение бесед с обучающимися по теме: «Административная, уголовная и гражданская ответственность за нарушение правил дорожного движения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Безопасность на воде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Урок безопасности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02.09.2024</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Беседа по обеспечению безопасности жизни обучающихся детей и подростков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Проведение инструктажа по ТБ по плану, во время каникул</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Ноябрь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январь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март</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Проведение инструктажа по правилам поведения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Противопожарная безопасность</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 xml:space="preserve">Беседа по обеспечению безопасности жизни обучающихся детей и подростков </w:t>
            </w:r>
            <w:r w:rsidRPr="00DC534F">
              <w:rPr>
                <w:sz w:val="24"/>
                <w:szCs w:val="24"/>
              </w:rPr>
              <w:lastRenderedPageBreak/>
              <w:t>(противопожарная безопасность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lastRenderedPageBreak/>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Проведение инструктажа по правилам поведения (противопожарная безопасность; о запрете обращения с пиротехникой)</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Инструктаж по ТБ во время  каникул (пожарная безопасность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Ноябрь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январь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март</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15 Модуль «Экскурсии и походы»</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w:t>
            </w:r>
          </w:p>
          <w:p w:rsidR="0073603E" w:rsidRPr="006720E7" w:rsidRDefault="0073603E" w:rsidP="00652614">
            <w:pPr>
              <w:pStyle w:val="ParaAttribute3"/>
              <w:rPr>
                <w:b/>
                <w:color w:val="000000" w:themeColor="text1"/>
                <w:sz w:val="24"/>
                <w:szCs w:val="24"/>
              </w:rPr>
            </w:pPr>
            <w:r w:rsidRPr="006720E7">
              <w:rPr>
                <w:b/>
                <w:color w:val="000000" w:themeColor="text1"/>
                <w:sz w:val="24"/>
                <w:szCs w:val="24"/>
              </w:rPr>
              <w:t xml:space="preserve">п/п </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Походы в театры, на выставки, в музеи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Экскурсии по патриотической тематике, профориентации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Походы выходного дня, экскурсии, походы, экспедиции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rPr>
          <w:gridAfter w:val="1"/>
          <w:wAfter w:w="868" w:type="dxa"/>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Организация экскурсий в пожарную часть пгт Нефтегорска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5-9 классы</w:t>
            </w:r>
          </w:p>
        </w:tc>
        <w:tc>
          <w:tcPr>
            <w:tcW w:w="2127"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252"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bl>
    <w:p w:rsidR="0073603E" w:rsidRDefault="0073603E" w:rsidP="005F6B19">
      <w:pPr>
        <w:spacing w:line="247" w:lineRule="exact"/>
      </w:pPr>
    </w:p>
    <w:p w:rsidR="0073603E" w:rsidRDefault="0073603E" w:rsidP="005F6B19">
      <w:pPr>
        <w:spacing w:line="247" w:lineRule="exact"/>
      </w:pPr>
    </w:p>
    <w:p w:rsidR="0073603E" w:rsidRPr="009A487C" w:rsidRDefault="0073603E" w:rsidP="0073603E">
      <w:pPr>
        <w:spacing w:after="0" w:line="240" w:lineRule="auto"/>
        <w:jc w:val="center"/>
        <w:rPr>
          <w:rFonts w:ascii="Times New Roman" w:hAnsi="Times New Roman" w:cs="Times New Roman"/>
          <w:b/>
          <w:sz w:val="28"/>
          <w:szCs w:val="28"/>
        </w:rPr>
      </w:pPr>
      <w:r w:rsidRPr="009A487C">
        <w:rPr>
          <w:rFonts w:ascii="Times New Roman" w:hAnsi="Times New Roman" w:cs="Times New Roman"/>
          <w:b/>
          <w:sz w:val="28"/>
          <w:szCs w:val="28"/>
        </w:rPr>
        <w:t>КАЛЕНДАРНЫЙ ПЛАН</w:t>
      </w:r>
    </w:p>
    <w:p w:rsidR="0073603E" w:rsidRDefault="0073603E" w:rsidP="0073603E">
      <w:pPr>
        <w:spacing w:after="0" w:line="240" w:lineRule="auto"/>
        <w:jc w:val="center"/>
        <w:rPr>
          <w:rFonts w:ascii="Times New Roman" w:hAnsi="Times New Roman" w:cs="Times New Roman"/>
          <w:b/>
          <w:sz w:val="28"/>
          <w:szCs w:val="28"/>
        </w:rPr>
      </w:pPr>
      <w:r w:rsidRPr="009A487C">
        <w:rPr>
          <w:rFonts w:ascii="Times New Roman" w:hAnsi="Times New Roman" w:cs="Times New Roman"/>
          <w:b/>
          <w:sz w:val="28"/>
          <w:szCs w:val="28"/>
        </w:rPr>
        <w:t xml:space="preserve"> ВОСПИТАТЕЛЬНОЙ РАБОТЫ НА 20</w:t>
      </w:r>
      <w:r>
        <w:rPr>
          <w:rFonts w:ascii="Times New Roman" w:hAnsi="Times New Roman" w:cs="Times New Roman"/>
          <w:b/>
          <w:sz w:val="28"/>
          <w:szCs w:val="28"/>
        </w:rPr>
        <w:t>23-2024 УЧЕБНЫЙ ГОД УЧАЩИХСЯ 10-</w:t>
      </w:r>
      <w:proofErr w:type="gramStart"/>
      <w:r>
        <w:rPr>
          <w:rFonts w:ascii="Times New Roman" w:hAnsi="Times New Roman" w:cs="Times New Roman"/>
          <w:b/>
          <w:sz w:val="28"/>
          <w:szCs w:val="28"/>
        </w:rPr>
        <w:t xml:space="preserve">11 </w:t>
      </w:r>
      <w:r w:rsidRPr="009A487C">
        <w:rPr>
          <w:rFonts w:ascii="Times New Roman" w:hAnsi="Times New Roman" w:cs="Times New Roman"/>
          <w:b/>
          <w:sz w:val="28"/>
          <w:szCs w:val="28"/>
        </w:rPr>
        <w:t xml:space="preserve"> КЛАССОВ</w:t>
      </w:r>
      <w:proofErr w:type="gramEnd"/>
    </w:p>
    <w:tbl>
      <w:tblPr>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5386"/>
        <w:gridCol w:w="1701"/>
        <w:gridCol w:w="1843"/>
        <w:gridCol w:w="4536"/>
      </w:tblGrid>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1.</w:t>
            </w:r>
            <w:r w:rsidRPr="00DC534F">
              <w:rPr>
                <w:rStyle w:val="CharAttribute5"/>
                <w:rFonts w:eastAsia="№Е" w:hint="default"/>
                <w:b/>
                <w:color w:val="000000" w:themeColor="text1"/>
                <w:sz w:val="24"/>
                <w:szCs w:val="24"/>
              </w:rPr>
              <w:t>Модуль</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«Школьный</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урок»</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sidRPr="009A487C">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4D5135"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семьи.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sidRPr="009A487C">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4D5135" w:rsidRDefault="0073603E"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Игровые формы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sidRPr="009A487C">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4D5135" w:rsidRDefault="0073603E"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Интерактивные формы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4D5135" w:rsidRDefault="0073603E" w:rsidP="00652614">
            <w:pPr>
              <w:spacing w:after="0" w:line="240" w:lineRule="auto"/>
              <w:rPr>
                <w:rFonts w:ascii="Times New Roman" w:eastAsia="Times New Roman" w:hAnsi="Times New Roman" w:cs="Times New Roman"/>
                <w:sz w:val="24"/>
                <w:szCs w:val="24"/>
              </w:rPr>
            </w:pPr>
            <w:r w:rsidRPr="004D5135">
              <w:rPr>
                <w:rFonts w:ascii="Times New Roman" w:eastAsia="Times New Roman" w:hAnsi="Times New Roman" w:cs="Times New Roman"/>
                <w:sz w:val="24"/>
                <w:szCs w:val="24"/>
              </w:rPr>
              <w:t>Содержание уроков (по плану учителя)</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rPr>
                <w:color w:val="000000" w:themeColor="text1"/>
                <w:sz w:val="24"/>
                <w:szCs w:val="24"/>
              </w:rPr>
            </w:pPr>
            <w:r w:rsidRPr="004D5135">
              <w:rPr>
                <w:color w:val="000000" w:themeColor="text1"/>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6</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8059CB" w:rsidRDefault="0073603E" w:rsidP="00652614">
            <w:pPr>
              <w:spacing w:after="0" w:line="240" w:lineRule="auto"/>
              <w:rPr>
                <w:rFonts w:ascii="Times New Roman" w:eastAsia="Times New Roman" w:hAnsi="Times New Roman" w:cs="Times New Roman"/>
                <w:sz w:val="24"/>
                <w:szCs w:val="24"/>
              </w:rPr>
            </w:pPr>
            <w:r w:rsidRPr="008059CB">
              <w:rPr>
                <w:rFonts w:ascii="Times New Roman" w:eastAsia="Times New Roman" w:hAnsi="Times New Roman" w:cs="Times New Roman"/>
                <w:sz w:val="24"/>
                <w:szCs w:val="24"/>
              </w:rPr>
              <w:t>Урок безопасности (урок подготовки детей к действиям в условиях различного рода чрезвычайных ситуаций)</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rPr>
                <w:sz w:val="24"/>
                <w:szCs w:val="24"/>
              </w:rPr>
            </w:pPr>
            <w:r w:rsidRPr="008059CB">
              <w:rPr>
                <w:sz w:val="24"/>
                <w:szCs w:val="24"/>
              </w:rPr>
              <w:t>02.09.2024г.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8059CB" w:rsidRDefault="0073603E" w:rsidP="00652614">
            <w:pPr>
              <w:spacing w:after="0" w:line="240" w:lineRule="auto"/>
              <w:rPr>
                <w:rFonts w:ascii="Times New Roman" w:eastAsia="Times New Roman" w:hAnsi="Times New Roman" w:cs="Times New Roman"/>
                <w:sz w:val="24"/>
                <w:szCs w:val="24"/>
              </w:rPr>
            </w:pPr>
            <w:r w:rsidRPr="008059CB">
              <w:rPr>
                <w:rFonts w:ascii="Times New Roman" w:eastAsia="Times New Roman" w:hAnsi="Times New Roman" w:cs="Times New Roman"/>
                <w:sz w:val="24"/>
                <w:szCs w:val="24"/>
              </w:rPr>
              <w:t>Международный день распространения грамотности (информационная минутка на уроке русского языка)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rPr>
                <w:sz w:val="24"/>
                <w:szCs w:val="24"/>
              </w:rPr>
            </w:pPr>
            <w:r w:rsidRPr="008059CB">
              <w:rPr>
                <w:sz w:val="24"/>
                <w:szCs w:val="24"/>
              </w:rPr>
              <w:t>08.09.2024г.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8</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8059CB" w:rsidRDefault="0073603E" w:rsidP="00652614">
            <w:pPr>
              <w:spacing w:after="0" w:line="240" w:lineRule="auto"/>
              <w:rPr>
                <w:rFonts w:ascii="Times New Roman" w:eastAsia="Times New Roman" w:hAnsi="Times New Roman" w:cs="Times New Roman"/>
                <w:sz w:val="24"/>
                <w:szCs w:val="24"/>
              </w:rPr>
            </w:pPr>
            <w:r w:rsidRPr="008059CB">
              <w:rPr>
                <w:rFonts w:ascii="Times New Roman" w:eastAsia="Times New Roman" w:hAnsi="Times New Roman" w:cs="Times New Roman"/>
                <w:sz w:val="24"/>
                <w:szCs w:val="24"/>
              </w:rPr>
              <w:t>Международный день памяти фашизма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rPr>
                <w:sz w:val="24"/>
                <w:szCs w:val="24"/>
              </w:rPr>
            </w:pPr>
            <w:r w:rsidRPr="008059CB">
              <w:rPr>
                <w:sz w:val="24"/>
                <w:szCs w:val="24"/>
              </w:rPr>
              <w:t>10.09.2024г.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5"/>
              <w:wordWrap/>
              <w:ind w:right="0"/>
              <w:jc w:val="left"/>
              <w:rPr>
                <w:sz w:val="24"/>
                <w:szCs w:val="24"/>
              </w:rPr>
            </w:pPr>
            <w:r w:rsidRPr="008059CB">
              <w:rPr>
                <w:sz w:val="24"/>
                <w:szCs w:val="24"/>
              </w:rPr>
              <w:t xml:space="preserve">День </w:t>
            </w:r>
            <w:proofErr w:type="gramStart"/>
            <w:r w:rsidRPr="008059CB">
              <w:rPr>
                <w:sz w:val="24"/>
                <w:szCs w:val="24"/>
              </w:rPr>
              <w:t>окончания  Второй</w:t>
            </w:r>
            <w:proofErr w:type="gramEnd"/>
            <w:r w:rsidRPr="008059CB">
              <w:rPr>
                <w:sz w:val="24"/>
                <w:szCs w:val="24"/>
              </w:rPr>
              <w:t xml:space="preserve"> мировой</w:t>
            </w:r>
          </w:p>
          <w:p w:rsidR="0073603E" w:rsidRPr="008059CB" w:rsidRDefault="0073603E" w:rsidP="00652614">
            <w:pPr>
              <w:pStyle w:val="ParaAttribute5"/>
              <w:wordWrap/>
              <w:ind w:right="0"/>
              <w:jc w:val="left"/>
              <w:rPr>
                <w:sz w:val="24"/>
                <w:szCs w:val="24"/>
              </w:rPr>
            </w:pPr>
            <w:r w:rsidRPr="008059CB">
              <w:rPr>
                <w:sz w:val="24"/>
                <w:szCs w:val="24"/>
              </w:rPr>
              <w:t>войны</w:t>
            </w:r>
          </w:p>
          <w:p w:rsidR="0073603E" w:rsidRPr="008059CB" w:rsidRDefault="0073603E" w:rsidP="00652614">
            <w:pPr>
              <w:pStyle w:val="ParaAttribute5"/>
              <w:wordWrap/>
              <w:ind w:right="0"/>
              <w:jc w:val="left"/>
              <w:rPr>
                <w:sz w:val="24"/>
                <w:szCs w:val="24"/>
              </w:rPr>
            </w:pPr>
            <w:r w:rsidRPr="008059CB">
              <w:rPr>
                <w:sz w:val="24"/>
                <w:szCs w:val="24"/>
              </w:rPr>
              <w:t>День солидарности в борьбе с</w:t>
            </w:r>
          </w:p>
          <w:p w:rsidR="0073603E" w:rsidRPr="008059CB" w:rsidRDefault="0073603E" w:rsidP="00652614">
            <w:pPr>
              <w:pStyle w:val="ParaAttribute5"/>
              <w:wordWrap/>
              <w:ind w:right="0"/>
              <w:jc w:val="left"/>
              <w:rPr>
                <w:sz w:val="24"/>
                <w:szCs w:val="24"/>
              </w:rPr>
            </w:pPr>
            <w:r w:rsidRPr="008059CB">
              <w:rPr>
                <w:sz w:val="24"/>
                <w:szCs w:val="24"/>
              </w:rPr>
              <w:t>терроризмом</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3"/>
              <w:wordWrap/>
              <w:ind w:right="0"/>
              <w:jc w:val="left"/>
              <w:rPr>
                <w:sz w:val="24"/>
                <w:szCs w:val="24"/>
              </w:rPr>
            </w:pPr>
            <w:r w:rsidRPr="008059CB">
              <w:rPr>
                <w:sz w:val="24"/>
                <w:szCs w:val="24"/>
              </w:rPr>
              <w:t>03.09.2024г.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10</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Международный день распространения грамотности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jc w:val="left"/>
              <w:rPr>
                <w:sz w:val="24"/>
                <w:szCs w:val="24"/>
              </w:rPr>
            </w:pPr>
            <w:r w:rsidRPr="008059CB">
              <w:rPr>
                <w:sz w:val="24"/>
                <w:szCs w:val="24"/>
              </w:rPr>
              <w:t>08.09.2024г.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11</w:t>
            </w:r>
          </w:p>
          <w:p w:rsidR="0073603E" w:rsidRPr="009A487C" w:rsidRDefault="0073603E" w:rsidP="00652614">
            <w:pPr>
              <w:pStyle w:val="ParaAttribute3"/>
              <w:rPr>
                <w:rStyle w:val="CharAttribute5"/>
                <w:rFonts w:eastAsia="№Е" w:hint="default"/>
                <w:sz w:val="24"/>
                <w:szCs w:val="24"/>
              </w:rPr>
            </w:pP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Pr>
                <w:sz w:val="24"/>
                <w:szCs w:val="24"/>
              </w:rPr>
              <w:t>Международный день пожилых людей</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jc w:val="left"/>
              <w:rPr>
                <w:sz w:val="24"/>
                <w:szCs w:val="24"/>
              </w:rPr>
            </w:pPr>
            <w:r>
              <w:rPr>
                <w:sz w:val="24"/>
                <w:szCs w:val="24"/>
              </w:rPr>
              <w:t>01.10</w:t>
            </w:r>
            <w:r w:rsidRPr="008059CB">
              <w:rPr>
                <w:sz w:val="24"/>
                <w:szCs w:val="24"/>
              </w:rPr>
              <w:t>.2024г.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12</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Pr>
                <w:sz w:val="24"/>
                <w:szCs w:val="24"/>
              </w:rPr>
              <w:t>2</w:t>
            </w:r>
            <w:r w:rsidRPr="008059CB">
              <w:rPr>
                <w:sz w:val="24"/>
                <w:szCs w:val="24"/>
              </w:rPr>
              <w:t>00 л</w:t>
            </w:r>
            <w:r>
              <w:rPr>
                <w:sz w:val="24"/>
                <w:szCs w:val="24"/>
              </w:rPr>
              <w:t>ет со дня рождения русского поэта И.С. Никитина</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jc w:val="left"/>
              <w:rPr>
                <w:sz w:val="24"/>
                <w:szCs w:val="24"/>
              </w:rPr>
            </w:pPr>
            <w:r>
              <w:rPr>
                <w:sz w:val="24"/>
                <w:szCs w:val="24"/>
              </w:rPr>
              <w:t>03.10</w:t>
            </w:r>
            <w:r w:rsidRPr="008059CB">
              <w:rPr>
                <w:sz w:val="24"/>
                <w:szCs w:val="24"/>
              </w:rPr>
              <w:t>.2024г.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13</w:t>
            </w:r>
          </w:p>
        </w:tc>
        <w:tc>
          <w:tcPr>
            <w:tcW w:w="5386" w:type="dxa"/>
            <w:tcBorders>
              <w:top w:val="single" w:sz="4" w:space="0" w:color="000000"/>
              <w:left w:val="single" w:sz="4" w:space="0" w:color="auto"/>
              <w:bottom w:val="single" w:sz="4" w:space="0" w:color="000000"/>
              <w:right w:val="single" w:sz="4" w:space="0" w:color="000000"/>
            </w:tcBorders>
          </w:tcPr>
          <w:p w:rsidR="0073603E" w:rsidRDefault="0073603E" w:rsidP="00652614">
            <w:pPr>
              <w:pStyle w:val="ParaAttribute7"/>
              <w:ind w:firstLine="0"/>
              <w:jc w:val="left"/>
              <w:rPr>
                <w:sz w:val="24"/>
                <w:szCs w:val="24"/>
              </w:rPr>
            </w:pPr>
            <w:r>
              <w:rPr>
                <w:sz w:val="24"/>
                <w:szCs w:val="24"/>
              </w:rPr>
              <w:t>День начала космической эры человечества. Запуск в СССР первого в мире искусственного спутника Земли.</w:t>
            </w:r>
          </w:p>
          <w:p w:rsidR="0073603E" w:rsidRPr="008059CB" w:rsidRDefault="0073603E" w:rsidP="00652614">
            <w:pPr>
              <w:pStyle w:val="ParaAttribute7"/>
              <w:ind w:firstLine="0"/>
              <w:jc w:val="left"/>
              <w:rPr>
                <w:sz w:val="24"/>
                <w:szCs w:val="24"/>
              </w:rPr>
            </w:pPr>
            <w:r>
              <w:rPr>
                <w:sz w:val="24"/>
                <w:szCs w:val="24"/>
              </w:rPr>
              <w:t>Всемирный день животных</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jc w:val="left"/>
              <w:rPr>
                <w:sz w:val="24"/>
                <w:szCs w:val="24"/>
              </w:rPr>
            </w:pPr>
            <w:r>
              <w:rPr>
                <w:sz w:val="24"/>
                <w:szCs w:val="24"/>
              </w:rPr>
              <w:t>04.10</w:t>
            </w:r>
            <w:r w:rsidRPr="008059CB">
              <w:rPr>
                <w:sz w:val="24"/>
                <w:szCs w:val="24"/>
              </w:rPr>
              <w:t>.2024г.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14</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работника дошкольного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8"/>
              <w:ind w:firstLine="0"/>
              <w:jc w:val="left"/>
              <w:rPr>
                <w:sz w:val="24"/>
                <w:szCs w:val="24"/>
              </w:rPr>
            </w:pPr>
            <w:r w:rsidRPr="008059CB">
              <w:rPr>
                <w:sz w:val="24"/>
                <w:szCs w:val="24"/>
              </w:rPr>
              <w:t>27.09.2024г.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15</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учителя</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05.10.2024</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16</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отца в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15.10.2024</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17</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Международный день школьных библиотек</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25.10.2024</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18</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народного единства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04.11.2024</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19</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памяти погибших при исполнении служебных обязанностей органов внутренних дел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08.11.2024</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jc w:val="left"/>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русского</w:t>
            </w:r>
            <w:r w:rsidRPr="0073603E">
              <w:rPr>
                <w:rStyle w:val="CharAttribute6"/>
                <w:rFonts w:eastAsia="№Е"/>
                <w:color w:val="auto"/>
                <w:sz w:val="24"/>
                <w:szCs w:val="24"/>
              </w:rPr>
              <w:t xml:space="preserve"> </w:t>
            </w:r>
            <w:r w:rsidRPr="0073603E">
              <w:rPr>
                <w:rStyle w:val="CharAttribute6"/>
                <w:rFonts w:eastAsia="№Е"/>
                <w:color w:val="auto"/>
                <w:sz w:val="24"/>
                <w:szCs w:val="24"/>
              </w:rPr>
              <w:t>языка</w:t>
            </w:r>
            <w:r w:rsidRPr="0073603E">
              <w:rPr>
                <w:rStyle w:val="CharAttribute6"/>
                <w:rFonts w:eastAsia="№Е"/>
                <w:color w:val="auto"/>
                <w:sz w:val="24"/>
                <w:szCs w:val="24"/>
              </w:rPr>
              <w:t xml:space="preserve"> </w:t>
            </w:r>
            <w:r w:rsidRPr="0073603E">
              <w:rPr>
                <w:rStyle w:val="CharAttribute6"/>
                <w:rFonts w:eastAsia="№Е"/>
                <w:color w:val="auto"/>
                <w:sz w:val="24"/>
                <w:szCs w:val="24"/>
              </w:rPr>
              <w:t>и</w:t>
            </w:r>
            <w:r w:rsidRPr="0073603E">
              <w:rPr>
                <w:rStyle w:val="CharAttribute6"/>
                <w:rFonts w:eastAsia="№Е"/>
                <w:color w:val="auto"/>
                <w:sz w:val="24"/>
                <w:szCs w:val="24"/>
              </w:rPr>
              <w:t xml:space="preserve"> </w:t>
            </w:r>
            <w:r w:rsidRPr="0073603E">
              <w:rPr>
                <w:rStyle w:val="CharAttribute6"/>
                <w:rFonts w:eastAsia="№Е"/>
                <w:color w:val="auto"/>
                <w:sz w:val="24"/>
                <w:szCs w:val="24"/>
              </w:rPr>
              <w:t>литературы</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20</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матери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26.11.2024</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jc w:val="left"/>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21</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государственного герба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26.11.2024</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Учителя</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истории</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и</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обществознания</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22</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Неизвестного солдата. Международный день инвалидов.</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03.12.2024</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23</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добровольца (волонтера ) в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05.12.2024</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24</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 xml:space="preserve"> Международный день художника</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08.12.2024</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25</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Героев Отечества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09.12.2024</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26</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Конституции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12.12.2024</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27</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принятия Федеральных конституционных законов о Государственных символах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25.12.2024</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28</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 xml:space="preserve"> День российского студенчества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25.01.2025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rPr>
          <w:trHeight w:val="886"/>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29</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120 лет со дня рождения советского детского писателя Аркадия Петровича Гайдара (1904-1943)</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sidRPr="004D5135">
              <w:rPr>
                <w:sz w:val="24"/>
                <w:szCs w:val="24"/>
              </w:rPr>
              <w:t>22.01.202</w:t>
            </w:r>
            <w:r>
              <w:rPr>
                <w:sz w:val="24"/>
                <w:szCs w:val="24"/>
              </w:rPr>
              <w:t>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7A77C0">
              <w:rPr>
                <w:rStyle w:val="CharAttribute6"/>
                <w:rFonts w:eastAsia="№Е" w:hAnsi="Times New Roman"/>
                <w:color w:val="000000" w:themeColor="text1"/>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30</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 xml:space="preserve">День полного освобождения </w:t>
            </w:r>
            <w:proofErr w:type="gramStart"/>
            <w:r w:rsidRPr="008059CB">
              <w:rPr>
                <w:sz w:val="24"/>
                <w:szCs w:val="24"/>
              </w:rPr>
              <w:t>Ленинграда  от</w:t>
            </w:r>
            <w:proofErr w:type="gramEnd"/>
            <w:r w:rsidRPr="008059CB">
              <w:rPr>
                <w:sz w:val="24"/>
                <w:szCs w:val="24"/>
              </w:rPr>
              <w:t xml:space="preserve"> фашистской блокады. День памяти  жертв Холокоста</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27.01.2025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7A77C0">
              <w:rPr>
                <w:rStyle w:val="CharAttribute6"/>
                <w:rFonts w:eastAsia="№Е" w:hAnsi="Times New Roman"/>
                <w:color w:val="000000" w:themeColor="text1"/>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31</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 xml:space="preserve">День разгрома советскими войсками </w:t>
            </w:r>
            <w:proofErr w:type="spellStart"/>
            <w:r w:rsidRPr="008059CB">
              <w:rPr>
                <w:sz w:val="24"/>
                <w:szCs w:val="24"/>
              </w:rPr>
              <w:t>немецко</w:t>
            </w:r>
            <w:proofErr w:type="spellEnd"/>
            <w:r w:rsidRPr="008059CB">
              <w:rPr>
                <w:sz w:val="24"/>
                <w:szCs w:val="24"/>
              </w:rPr>
              <w:t xml:space="preserve"> – фашистских войск в Сталинградской битве</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02.02.2025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1F1CCE" w:rsidRDefault="0073603E" w:rsidP="00652614">
            <w:pPr>
              <w:pStyle w:val="ParaAttribute8"/>
              <w:ind w:firstLine="0"/>
              <w:jc w:val="left"/>
              <w:rPr>
                <w:rStyle w:val="CharAttribute6"/>
                <w:rFonts w:eastAsia="№Е"/>
                <w:color w:val="000000" w:themeColor="text1"/>
                <w:sz w:val="24"/>
                <w:szCs w:val="24"/>
              </w:rPr>
            </w:pPr>
            <w:r w:rsidRPr="001F1CCE">
              <w:rPr>
                <w:rStyle w:val="CharAttribute6"/>
                <w:rFonts w:eastAsia="№Е"/>
                <w:color w:val="000000" w:themeColor="text1"/>
                <w:sz w:val="24"/>
                <w:szCs w:val="24"/>
              </w:rPr>
              <w:t>Учителя</w:t>
            </w:r>
            <w:r w:rsidRPr="001F1CCE">
              <w:rPr>
                <w:rStyle w:val="CharAttribute6"/>
                <w:rFonts w:eastAsia="№Е"/>
                <w:color w:val="000000" w:themeColor="text1"/>
                <w:sz w:val="24"/>
                <w:szCs w:val="24"/>
              </w:rPr>
              <w:t xml:space="preserve"> </w:t>
            </w:r>
            <w:r w:rsidRPr="001F1CCE">
              <w:rPr>
                <w:rStyle w:val="CharAttribute6"/>
                <w:rFonts w:eastAsia="№Е"/>
                <w:color w:val="000000" w:themeColor="text1"/>
                <w:sz w:val="24"/>
                <w:szCs w:val="24"/>
              </w:rPr>
              <w:t>русского</w:t>
            </w:r>
            <w:r w:rsidRPr="001F1CCE">
              <w:rPr>
                <w:rStyle w:val="CharAttribute6"/>
                <w:rFonts w:eastAsia="№Е"/>
                <w:color w:val="000000" w:themeColor="text1"/>
                <w:sz w:val="24"/>
                <w:szCs w:val="24"/>
              </w:rPr>
              <w:t xml:space="preserve"> </w:t>
            </w:r>
            <w:r w:rsidRPr="001F1CCE">
              <w:rPr>
                <w:rStyle w:val="CharAttribute6"/>
                <w:rFonts w:eastAsia="№Е"/>
                <w:color w:val="000000" w:themeColor="text1"/>
                <w:sz w:val="24"/>
                <w:szCs w:val="24"/>
              </w:rPr>
              <w:t>языка</w:t>
            </w:r>
            <w:r w:rsidRPr="001F1CCE">
              <w:rPr>
                <w:rStyle w:val="CharAttribute6"/>
                <w:rFonts w:eastAsia="№Е"/>
                <w:color w:val="000000" w:themeColor="text1"/>
                <w:sz w:val="24"/>
                <w:szCs w:val="24"/>
              </w:rPr>
              <w:t xml:space="preserve"> </w:t>
            </w:r>
            <w:r w:rsidRPr="001F1CCE">
              <w:rPr>
                <w:rStyle w:val="CharAttribute6"/>
                <w:rFonts w:eastAsia="№Е"/>
                <w:color w:val="000000" w:themeColor="text1"/>
                <w:sz w:val="24"/>
                <w:szCs w:val="24"/>
              </w:rPr>
              <w:t>и</w:t>
            </w:r>
            <w:r w:rsidRPr="001F1CCE">
              <w:rPr>
                <w:rStyle w:val="CharAttribute6"/>
                <w:rFonts w:eastAsia="№Е"/>
                <w:color w:val="000000" w:themeColor="text1"/>
                <w:sz w:val="24"/>
                <w:szCs w:val="24"/>
              </w:rPr>
              <w:t xml:space="preserve"> </w:t>
            </w:r>
            <w:r w:rsidRPr="001F1CCE">
              <w:rPr>
                <w:rStyle w:val="CharAttribute6"/>
                <w:rFonts w:eastAsia="№Е"/>
                <w:color w:val="000000" w:themeColor="text1"/>
                <w:sz w:val="24"/>
                <w:szCs w:val="24"/>
              </w:rPr>
              <w:t>литературы</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32</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 xml:space="preserve">День Российской науки, 300- </w:t>
            </w:r>
            <w:proofErr w:type="spellStart"/>
            <w:r w:rsidRPr="008059CB">
              <w:rPr>
                <w:sz w:val="24"/>
                <w:szCs w:val="24"/>
              </w:rPr>
              <w:t>летие</w:t>
            </w:r>
            <w:proofErr w:type="spellEnd"/>
            <w:r w:rsidRPr="008059CB">
              <w:rPr>
                <w:sz w:val="24"/>
                <w:szCs w:val="24"/>
              </w:rPr>
              <w:t xml:space="preserve"> со времени основания Российской Академии наук</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08.02.2025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7A77C0">
              <w:rPr>
                <w:rStyle w:val="CharAttribute6"/>
                <w:rFonts w:eastAsia="№Е"/>
                <w:color w:val="000000" w:themeColor="text1"/>
                <w:sz w:val="24"/>
                <w:szCs w:val="24"/>
              </w:rPr>
              <w:t>Классные</w:t>
            </w:r>
            <w:r w:rsidRPr="007A77C0">
              <w:rPr>
                <w:rStyle w:val="CharAttribute6"/>
                <w:rFonts w:eastAsia="№Е"/>
                <w:color w:val="000000" w:themeColor="text1"/>
                <w:sz w:val="24"/>
                <w:szCs w:val="24"/>
              </w:rPr>
              <w:t xml:space="preserve"> </w:t>
            </w:r>
            <w:r w:rsidRPr="007A77C0">
              <w:rPr>
                <w:rStyle w:val="CharAttribute6"/>
                <w:rFonts w:eastAsia="№Е"/>
                <w:color w:val="000000" w:themeColor="text1"/>
                <w:sz w:val="24"/>
                <w:szCs w:val="24"/>
              </w:rPr>
              <w:t>руководители</w:t>
            </w:r>
            <w:r w:rsidRPr="007A77C0">
              <w:rPr>
                <w:rStyle w:val="CharAttribute6"/>
                <w:rFonts w:eastAsia="№Е"/>
                <w:color w:val="000000" w:themeColor="text1"/>
                <w:sz w:val="24"/>
                <w:szCs w:val="24"/>
              </w:rPr>
              <w:t xml:space="preserve"> 10-11 </w:t>
            </w:r>
            <w:r w:rsidRPr="007A77C0">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33</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 xml:space="preserve">День памяти о россиянах, исполнявших служебный долг за </w:t>
            </w:r>
            <w:r>
              <w:rPr>
                <w:sz w:val="24"/>
                <w:szCs w:val="24"/>
              </w:rPr>
              <w:t>пределами Отечества.36</w:t>
            </w:r>
            <w:r w:rsidRPr="008059CB">
              <w:rPr>
                <w:sz w:val="24"/>
                <w:szCs w:val="24"/>
              </w:rPr>
              <w:t xml:space="preserve"> лет со дня ввода войск из Республики Афганистан (1989)</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15.02.2025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Учителя</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истории</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и</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общество</w:t>
            </w:r>
            <w:r w:rsidRPr="00DC534F">
              <w:rPr>
                <w:rStyle w:val="CharAttribute6"/>
                <w:rFonts w:eastAsia="№Е"/>
                <w:color w:val="000000" w:themeColor="text1"/>
                <w:sz w:val="24"/>
                <w:szCs w:val="24"/>
              </w:rPr>
              <w:t>-</w:t>
            </w:r>
            <w:r w:rsidRPr="00DC534F">
              <w:rPr>
                <w:rStyle w:val="CharAttribute6"/>
                <w:rFonts w:eastAsia="№Е"/>
                <w:color w:val="000000" w:themeColor="text1"/>
                <w:sz w:val="24"/>
                <w:szCs w:val="24"/>
              </w:rPr>
              <w:t>знания</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34</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Международный день родного языка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21.02.2025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1F1CCE" w:rsidRDefault="0073603E" w:rsidP="00652614">
            <w:pPr>
              <w:pStyle w:val="ParaAttribute8"/>
              <w:ind w:firstLine="0"/>
              <w:jc w:val="left"/>
              <w:rPr>
                <w:rStyle w:val="CharAttribute6"/>
                <w:rFonts w:eastAsia="№Е"/>
                <w:color w:val="000000" w:themeColor="text1"/>
                <w:sz w:val="24"/>
                <w:szCs w:val="24"/>
              </w:rPr>
            </w:pPr>
            <w:r w:rsidRPr="001F1CCE">
              <w:rPr>
                <w:rStyle w:val="CharAttribute6"/>
                <w:rFonts w:eastAsia="№Е"/>
                <w:color w:val="000000" w:themeColor="text1"/>
                <w:sz w:val="24"/>
                <w:szCs w:val="24"/>
              </w:rPr>
              <w:t>Классные</w:t>
            </w:r>
            <w:r w:rsidRPr="001F1CCE">
              <w:rPr>
                <w:rStyle w:val="CharAttribute6"/>
                <w:rFonts w:eastAsia="№Е"/>
                <w:color w:val="000000" w:themeColor="text1"/>
                <w:sz w:val="24"/>
                <w:szCs w:val="24"/>
              </w:rPr>
              <w:t xml:space="preserve"> </w:t>
            </w:r>
            <w:r w:rsidRPr="001F1CCE">
              <w:rPr>
                <w:rStyle w:val="CharAttribute6"/>
                <w:rFonts w:eastAsia="№Е"/>
                <w:color w:val="000000" w:themeColor="text1"/>
                <w:sz w:val="24"/>
                <w:szCs w:val="24"/>
              </w:rPr>
              <w:t>руководители</w:t>
            </w:r>
            <w:r w:rsidRPr="001F1CCE">
              <w:rPr>
                <w:rStyle w:val="CharAttribute6"/>
                <w:rFonts w:eastAsia="№Е"/>
                <w:color w:val="000000" w:themeColor="text1"/>
                <w:sz w:val="24"/>
                <w:szCs w:val="24"/>
              </w:rPr>
              <w:t xml:space="preserve"> 10-11 </w:t>
            </w:r>
            <w:r w:rsidRPr="001F1CCE">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35</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День защитника Отечества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23.02.2025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7A77C0">
              <w:rPr>
                <w:rStyle w:val="CharAttribute6"/>
                <w:rFonts w:eastAsia="№Е"/>
                <w:color w:val="000000" w:themeColor="text1"/>
                <w:sz w:val="24"/>
                <w:szCs w:val="24"/>
              </w:rPr>
              <w:t>Классные</w:t>
            </w:r>
            <w:r w:rsidRPr="007A77C0">
              <w:rPr>
                <w:rStyle w:val="CharAttribute6"/>
                <w:rFonts w:eastAsia="№Е"/>
                <w:color w:val="000000" w:themeColor="text1"/>
                <w:sz w:val="24"/>
                <w:szCs w:val="24"/>
              </w:rPr>
              <w:t xml:space="preserve"> </w:t>
            </w:r>
            <w:r w:rsidRPr="007A77C0">
              <w:rPr>
                <w:rStyle w:val="CharAttribute6"/>
                <w:rFonts w:eastAsia="№Е"/>
                <w:color w:val="000000" w:themeColor="text1"/>
                <w:sz w:val="24"/>
                <w:szCs w:val="24"/>
              </w:rPr>
              <w:t>руководители</w:t>
            </w:r>
            <w:r w:rsidRPr="007A77C0">
              <w:rPr>
                <w:rStyle w:val="CharAttribute6"/>
                <w:rFonts w:eastAsia="№Е"/>
                <w:color w:val="000000" w:themeColor="text1"/>
                <w:sz w:val="24"/>
                <w:szCs w:val="24"/>
              </w:rPr>
              <w:t xml:space="preserve"> 10-11 </w:t>
            </w:r>
            <w:r w:rsidRPr="007A77C0">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36</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sidRPr="008059CB">
              <w:rPr>
                <w:sz w:val="24"/>
                <w:szCs w:val="24"/>
              </w:rPr>
              <w:t>Международный женский день</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08.03.2025</w:t>
            </w:r>
            <w:r w:rsidRPr="004D5135">
              <w:rPr>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Учителя</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русского</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языка</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и</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литературы</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37</w:t>
            </w:r>
          </w:p>
        </w:tc>
        <w:tc>
          <w:tcPr>
            <w:tcW w:w="5386" w:type="dxa"/>
            <w:tcBorders>
              <w:top w:val="single" w:sz="4" w:space="0" w:color="000000"/>
              <w:left w:val="single" w:sz="4" w:space="0" w:color="auto"/>
              <w:bottom w:val="single" w:sz="4" w:space="0" w:color="000000"/>
              <w:right w:val="single" w:sz="4" w:space="0" w:color="000000"/>
            </w:tcBorders>
          </w:tcPr>
          <w:p w:rsidR="0073603E" w:rsidRPr="008059CB" w:rsidRDefault="0073603E" w:rsidP="00652614">
            <w:pPr>
              <w:pStyle w:val="ParaAttribute7"/>
              <w:ind w:firstLine="0"/>
              <w:jc w:val="left"/>
              <w:rPr>
                <w:sz w:val="24"/>
                <w:szCs w:val="24"/>
              </w:rPr>
            </w:pPr>
            <w:r>
              <w:rPr>
                <w:sz w:val="24"/>
                <w:szCs w:val="24"/>
              </w:rPr>
              <w:t>101</w:t>
            </w:r>
            <w:r w:rsidRPr="008059CB">
              <w:rPr>
                <w:sz w:val="24"/>
                <w:szCs w:val="24"/>
              </w:rPr>
              <w:t xml:space="preserve"> – </w:t>
            </w:r>
            <w:proofErr w:type="spellStart"/>
            <w:r w:rsidRPr="008059CB">
              <w:rPr>
                <w:sz w:val="24"/>
                <w:szCs w:val="24"/>
              </w:rPr>
              <w:t>летие</w:t>
            </w:r>
            <w:proofErr w:type="spellEnd"/>
            <w:r w:rsidRPr="008059CB">
              <w:rPr>
                <w:sz w:val="24"/>
                <w:szCs w:val="24"/>
              </w:rPr>
              <w:t xml:space="preserve"> со Дня воссоединения Крыма с Россией</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18.03.2025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61691">
              <w:rPr>
                <w:rStyle w:val="CharAttribute6"/>
                <w:rFonts w:eastAsia="№Е" w:hAnsi="Times New Roman"/>
                <w:color w:val="000000" w:themeColor="text1"/>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38</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Всемирный День театра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27.03.2025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61691">
              <w:rPr>
                <w:rStyle w:val="CharAttribute6"/>
                <w:rFonts w:eastAsia="№Е" w:hAnsi="Times New Roman"/>
                <w:color w:val="000000" w:themeColor="text1"/>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39</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Всемирный день здоровья</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07.04.2025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61691">
              <w:rPr>
                <w:rStyle w:val="CharAttribute6"/>
                <w:rFonts w:eastAsia="№Е" w:hAnsi="Times New Roman"/>
                <w:color w:val="000000" w:themeColor="text1"/>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40</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День космонавтики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12.04.2025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61691">
              <w:rPr>
                <w:rStyle w:val="CharAttribute6"/>
                <w:rFonts w:eastAsia="№Е" w:hAnsi="Times New Roman"/>
                <w:color w:val="000000" w:themeColor="text1"/>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41</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День памяти о геноциде советского народа нацистами и их пособниками в годы Великой Отечественной войны</w:t>
            </w:r>
          </w:p>
        </w:tc>
        <w:tc>
          <w:tcPr>
            <w:tcW w:w="1701" w:type="dxa"/>
            <w:tcBorders>
              <w:top w:val="single" w:sz="4" w:space="0" w:color="000000"/>
              <w:left w:val="single" w:sz="4" w:space="0" w:color="000000"/>
              <w:bottom w:val="single" w:sz="4" w:space="0" w:color="000000"/>
              <w:right w:val="single" w:sz="4" w:space="0" w:color="000000"/>
            </w:tcBorders>
          </w:tcPr>
          <w:p w:rsidR="0073603E" w:rsidRPr="008059CB" w:rsidRDefault="0073603E" w:rsidP="00652614">
            <w:pPr>
              <w:pStyle w:val="ParaAttribute2"/>
              <w:jc w:val="both"/>
              <w:rPr>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19.04.2025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61691">
              <w:rPr>
                <w:rStyle w:val="CharAttribute6"/>
                <w:rFonts w:eastAsia="№Е" w:hAnsi="Times New Roman"/>
                <w:color w:val="000000" w:themeColor="text1"/>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42</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Всемирный День земли</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22.04.2025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61691">
              <w:rPr>
                <w:rStyle w:val="CharAttribute6"/>
                <w:rFonts w:eastAsia="№Е" w:hAnsi="Times New Roman"/>
                <w:color w:val="000000" w:themeColor="text1"/>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43</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 xml:space="preserve">День российского </w:t>
            </w:r>
            <w:proofErr w:type="spellStart"/>
            <w:r w:rsidRPr="004D5135">
              <w:rPr>
                <w:sz w:val="24"/>
                <w:szCs w:val="24"/>
              </w:rPr>
              <w:t>парламентизма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27.04.2025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61691">
              <w:rPr>
                <w:rStyle w:val="CharAttribute6"/>
                <w:rFonts w:eastAsia="№Е" w:hAnsi="Times New Roman"/>
                <w:color w:val="000000" w:themeColor="text1"/>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44</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Праздник весны и труда</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01.05.2025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61691">
              <w:rPr>
                <w:rStyle w:val="CharAttribute6"/>
                <w:rFonts w:eastAsia="№Е" w:hAnsi="Times New Roman"/>
                <w:color w:val="000000" w:themeColor="text1"/>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45</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День Победы</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left"/>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09.05.2025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61691">
              <w:rPr>
                <w:rStyle w:val="CharAttribute6"/>
                <w:rFonts w:eastAsia="№Е" w:hAnsi="Times New Roman"/>
                <w:color w:val="000000" w:themeColor="text1"/>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46</w:t>
            </w:r>
          </w:p>
        </w:tc>
        <w:tc>
          <w:tcPr>
            <w:tcW w:w="5386" w:type="dxa"/>
            <w:tcBorders>
              <w:top w:val="single" w:sz="4" w:space="0" w:color="000000"/>
              <w:left w:val="single" w:sz="4" w:space="0" w:color="auto"/>
              <w:bottom w:val="single" w:sz="4" w:space="0" w:color="000000"/>
              <w:right w:val="single" w:sz="4" w:space="0" w:color="000000"/>
            </w:tcBorders>
          </w:tcPr>
          <w:p w:rsidR="0073603E" w:rsidRPr="004D5135" w:rsidRDefault="0073603E" w:rsidP="00652614">
            <w:pPr>
              <w:pStyle w:val="ParaAttribute7"/>
              <w:ind w:firstLine="0"/>
              <w:jc w:val="left"/>
              <w:rPr>
                <w:sz w:val="24"/>
                <w:szCs w:val="24"/>
              </w:rPr>
            </w:pPr>
            <w:r w:rsidRPr="004D5135">
              <w:rPr>
                <w:sz w:val="24"/>
                <w:szCs w:val="24"/>
              </w:rPr>
              <w:t>Международный день музеев</w:t>
            </w:r>
          </w:p>
        </w:tc>
        <w:tc>
          <w:tcPr>
            <w:tcW w:w="1701"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2"/>
              <w:jc w:val="both"/>
              <w:rPr>
                <w:color w:val="000000" w:themeColor="text1"/>
                <w:sz w:val="24"/>
                <w:szCs w:val="24"/>
              </w:rPr>
            </w:pPr>
            <w:r>
              <w:rPr>
                <w:color w:val="000000" w:themeColor="text1"/>
                <w:sz w:val="24"/>
                <w:szCs w:val="24"/>
              </w:rPr>
              <w:t>10-11</w:t>
            </w:r>
            <w:r w:rsidRPr="004D5135">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D5135" w:rsidRDefault="0073603E" w:rsidP="00652614">
            <w:pPr>
              <w:pStyle w:val="ParaAttribute8"/>
              <w:ind w:firstLine="0"/>
              <w:jc w:val="left"/>
              <w:rPr>
                <w:sz w:val="24"/>
                <w:szCs w:val="24"/>
              </w:rPr>
            </w:pPr>
            <w:r>
              <w:rPr>
                <w:sz w:val="24"/>
                <w:szCs w:val="24"/>
              </w:rPr>
              <w:t>18.05.2025</w:t>
            </w:r>
            <w:r w:rsidRPr="004D5135">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66BD2">
              <w:rPr>
                <w:rStyle w:val="CharAttribute6"/>
                <w:rFonts w:eastAsia="№Е" w:hAnsi="Times New Roman"/>
                <w:color w:val="000000" w:themeColor="text1"/>
                <w:sz w:val="24"/>
                <w:szCs w:val="24"/>
              </w:rPr>
              <w:t>Классные руководители 10-11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6"/>
                <w:rFonts w:eastAsia="№Е"/>
                <w:b/>
                <w:sz w:val="24"/>
                <w:szCs w:val="24"/>
              </w:rPr>
            </w:pPr>
            <w:r w:rsidRPr="00DC534F">
              <w:rPr>
                <w:rStyle w:val="CharAttribute6"/>
                <w:rFonts w:eastAsia="№Е"/>
                <w:b/>
                <w:sz w:val="24"/>
                <w:szCs w:val="24"/>
              </w:rPr>
              <w:t xml:space="preserve">2. </w:t>
            </w:r>
            <w:r w:rsidRPr="00DC534F">
              <w:rPr>
                <w:rStyle w:val="CharAttribute6"/>
                <w:rFonts w:eastAsia="№Е"/>
                <w:b/>
                <w:sz w:val="24"/>
                <w:szCs w:val="24"/>
              </w:rPr>
              <w:t>Классное</w:t>
            </w:r>
            <w:r w:rsidRPr="00DC534F">
              <w:rPr>
                <w:rStyle w:val="CharAttribute6"/>
                <w:rFonts w:eastAsia="№Е"/>
                <w:b/>
                <w:sz w:val="24"/>
                <w:szCs w:val="24"/>
              </w:rPr>
              <w:t xml:space="preserve"> </w:t>
            </w:r>
            <w:r w:rsidRPr="00DC534F">
              <w:rPr>
                <w:rStyle w:val="CharAttribute6"/>
                <w:rFonts w:eastAsia="№Е"/>
                <w:b/>
                <w:sz w:val="24"/>
                <w:szCs w:val="24"/>
              </w:rPr>
              <w:t>руководство</w:t>
            </w:r>
          </w:p>
          <w:p w:rsidR="0073603E" w:rsidRPr="00DC534F" w:rsidRDefault="0073603E" w:rsidP="00652614">
            <w:pPr>
              <w:pStyle w:val="ParaAttribute8"/>
              <w:ind w:firstLine="0"/>
              <w:jc w:val="center"/>
              <w:rPr>
                <w:rStyle w:val="CharAttribute6"/>
                <w:rFonts w:eastAsia="№Е"/>
                <w:color w:val="000000" w:themeColor="text1"/>
                <w:sz w:val="24"/>
                <w:szCs w:val="24"/>
              </w:rPr>
            </w:pPr>
            <w:r w:rsidRPr="00DC534F">
              <w:rPr>
                <w:rStyle w:val="CharAttribute5"/>
                <w:rFonts w:eastAsia="№Е" w:hint="default"/>
                <w:b/>
                <w:sz w:val="24"/>
                <w:szCs w:val="24"/>
              </w:rPr>
              <w:t>(</w:t>
            </w:r>
            <w:r w:rsidRPr="00DC534F">
              <w:rPr>
                <w:rStyle w:val="CharAttribute5"/>
                <w:rFonts w:eastAsia="№Е" w:hint="default"/>
                <w:b/>
                <w:sz w:val="24"/>
                <w:szCs w:val="24"/>
              </w:rPr>
              <w:t>согласно</w:t>
            </w:r>
            <w:r w:rsidRPr="00DC534F">
              <w:rPr>
                <w:rStyle w:val="CharAttribute5"/>
                <w:rFonts w:eastAsia="№Е" w:hint="default"/>
                <w:b/>
                <w:sz w:val="24"/>
                <w:szCs w:val="24"/>
              </w:rPr>
              <w:t xml:space="preserve"> </w:t>
            </w:r>
            <w:r w:rsidRPr="00DC534F">
              <w:rPr>
                <w:rStyle w:val="CharAttribute5"/>
                <w:rFonts w:eastAsia="№Е" w:hint="default"/>
                <w:b/>
                <w:sz w:val="24"/>
                <w:szCs w:val="24"/>
              </w:rPr>
              <w:t>индивидуальным</w:t>
            </w:r>
            <w:r w:rsidRPr="00DC534F">
              <w:rPr>
                <w:rStyle w:val="CharAttribute5"/>
                <w:rFonts w:eastAsia="№Е" w:hint="default"/>
                <w:b/>
                <w:sz w:val="24"/>
                <w:szCs w:val="24"/>
              </w:rPr>
              <w:t xml:space="preserve"> </w:t>
            </w:r>
            <w:r w:rsidRPr="00DC534F">
              <w:rPr>
                <w:rStyle w:val="CharAttribute5"/>
                <w:rFonts w:eastAsia="№Е" w:hint="default"/>
                <w:b/>
                <w:color w:val="000000" w:themeColor="text1"/>
                <w:sz w:val="24"/>
                <w:szCs w:val="24"/>
              </w:rPr>
              <w:t>планам</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работы</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классных</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руководителей</w:t>
            </w:r>
            <w:r w:rsidRPr="00DC534F">
              <w:rPr>
                <w:rStyle w:val="CharAttribute5"/>
                <w:rFonts w:eastAsia="№Е" w:hint="default"/>
                <w:b/>
                <w:sz w:val="24"/>
                <w:szCs w:val="24"/>
              </w:rPr>
              <w:t>)</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2"/>
              <w:jc w:val="both"/>
              <w:rPr>
                <w:sz w:val="24"/>
                <w:szCs w:val="24"/>
              </w:rPr>
            </w:pPr>
            <w:r w:rsidRPr="00DC534F">
              <w:rPr>
                <w:sz w:val="24"/>
                <w:szCs w:val="24"/>
              </w:rPr>
              <w:t xml:space="preserve">Организация работы классных руководителей. Формирование папок классного руководителя. Заседание </w:t>
            </w:r>
          </w:p>
          <w:p w:rsidR="0073603E" w:rsidRPr="00DC534F" w:rsidRDefault="0073603E" w:rsidP="00652614">
            <w:pPr>
              <w:pStyle w:val="ParaAttribute2"/>
              <w:jc w:val="both"/>
              <w:rPr>
                <w:sz w:val="24"/>
                <w:szCs w:val="24"/>
              </w:rPr>
            </w:pPr>
            <w:r w:rsidRPr="00DC534F">
              <w:rPr>
                <w:sz w:val="24"/>
                <w:szCs w:val="24"/>
              </w:rPr>
              <w:t>ШМО классных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color w:val="000000" w:themeColor="text1"/>
                <w:sz w:val="24"/>
                <w:szCs w:val="24"/>
              </w:rPr>
            </w:pPr>
            <w:r w:rsidRPr="00DC534F">
              <w:rPr>
                <w:sz w:val="24"/>
                <w:szCs w:val="24"/>
              </w:rPr>
              <w:t>Сентябрь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jc w:val="left"/>
              <w:rPr>
                <w:rStyle w:val="CharAttribute5"/>
                <w:rFonts w:eastAsia="№Е" w:hint="default"/>
                <w:color w:val="000000" w:themeColor="text1"/>
                <w:sz w:val="24"/>
                <w:szCs w:val="24"/>
              </w:rPr>
            </w:pPr>
            <w:r w:rsidRPr="00DC534F">
              <w:rPr>
                <w:sz w:val="24"/>
                <w:szCs w:val="24"/>
              </w:rPr>
              <w:t>Бирюкова Т.П., заместитель директора по ВР</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Поднятие флага. Гимн. «Разговор о важном»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Каждый понедельник недели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Семьеведение</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Каждая среда</w:t>
            </w:r>
            <w:r w:rsidRPr="00DC534F">
              <w:rPr>
                <w:sz w:val="24"/>
                <w:szCs w:val="24"/>
              </w:rPr>
              <w:t xml:space="preserve"> недели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«Россия- </w:t>
            </w:r>
            <w:proofErr w:type="spellStart"/>
            <w:r>
              <w:rPr>
                <w:rFonts w:ascii="Times New Roman" w:eastAsia="Times New Roman" w:hAnsi="Times New Roman" w:cs="Times New Roman"/>
                <w:sz w:val="24"/>
                <w:szCs w:val="24"/>
              </w:rPr>
              <w:t>ои</w:t>
            </w:r>
            <w:proofErr w:type="spellEnd"/>
            <w:r>
              <w:rPr>
                <w:rFonts w:ascii="Times New Roman" w:eastAsia="Times New Roman" w:hAnsi="Times New Roman" w:cs="Times New Roman"/>
                <w:sz w:val="24"/>
                <w:szCs w:val="24"/>
              </w:rPr>
              <w:t xml:space="preserve"> горизонты»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Каждый четверг</w:t>
            </w:r>
            <w:r w:rsidRPr="00DC534F">
              <w:rPr>
                <w:sz w:val="24"/>
                <w:szCs w:val="24"/>
              </w:rPr>
              <w:t xml:space="preserve"> недели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Проведение классных часов, участие в Днях единых действий</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Проведение инструктажей с обучающимся по ТБ, ПДД, ППБ</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8</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Изучение классного коллектива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сентябрь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Спуск флага РФ. Гимн.</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Каждая суббота недели</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Бирюкова</w:t>
            </w:r>
            <w:r>
              <w:rPr>
                <w:rStyle w:val="CharAttribute6"/>
                <w:rFonts w:eastAsia="№Е"/>
                <w:color w:val="000000" w:themeColor="text1"/>
                <w:sz w:val="24"/>
                <w:szCs w:val="24"/>
              </w:rPr>
              <w:t xml:space="preserve"> </w:t>
            </w:r>
            <w:proofErr w:type="spellStart"/>
            <w:r>
              <w:rPr>
                <w:rStyle w:val="CharAttribute6"/>
                <w:rFonts w:eastAsia="№Е"/>
                <w:color w:val="000000" w:themeColor="text1"/>
                <w:sz w:val="24"/>
                <w:szCs w:val="24"/>
              </w:rPr>
              <w:t>Т</w:t>
            </w:r>
            <w:r>
              <w:rPr>
                <w:rStyle w:val="CharAttribute6"/>
                <w:rFonts w:eastAsia="№Е"/>
                <w:color w:val="000000" w:themeColor="text1"/>
                <w:sz w:val="24"/>
                <w:szCs w:val="24"/>
              </w:rPr>
              <w:t>.</w:t>
            </w:r>
            <w:r>
              <w:rPr>
                <w:rStyle w:val="CharAttribute6"/>
                <w:rFonts w:eastAsia="№Е"/>
                <w:color w:val="000000" w:themeColor="text1"/>
                <w:sz w:val="24"/>
                <w:szCs w:val="24"/>
              </w:rPr>
              <w:t>П</w:t>
            </w:r>
            <w:r>
              <w:rPr>
                <w:rStyle w:val="CharAttribute6"/>
                <w:rFonts w:eastAsia="№Е"/>
                <w:color w:val="000000" w:themeColor="text1"/>
                <w:sz w:val="24"/>
                <w:szCs w:val="24"/>
              </w:rPr>
              <w:t>.,</w:t>
            </w:r>
            <w:r>
              <w:rPr>
                <w:rStyle w:val="CharAttribute6"/>
                <w:rFonts w:eastAsia="№Е"/>
                <w:color w:val="000000" w:themeColor="text1"/>
                <w:sz w:val="24"/>
                <w:szCs w:val="24"/>
              </w:rPr>
              <w:t>зам</w:t>
            </w:r>
            <w:proofErr w:type="spellEnd"/>
            <w:r>
              <w:rPr>
                <w:rStyle w:val="CharAttribute6"/>
                <w:rFonts w:eastAsia="№Е"/>
                <w:color w:val="000000" w:themeColor="text1"/>
                <w:sz w:val="24"/>
                <w:szCs w:val="24"/>
              </w:rPr>
              <w:t xml:space="preserve">. </w:t>
            </w:r>
            <w:r>
              <w:rPr>
                <w:rStyle w:val="CharAttribute6"/>
                <w:rFonts w:eastAsia="№Е"/>
                <w:color w:val="000000" w:themeColor="text1"/>
                <w:sz w:val="24"/>
                <w:szCs w:val="24"/>
              </w:rPr>
              <w:t>директора</w:t>
            </w:r>
            <w:r>
              <w:rPr>
                <w:rStyle w:val="CharAttribute6"/>
                <w:rFonts w:eastAsia="№Е"/>
                <w:color w:val="000000" w:themeColor="text1"/>
                <w:sz w:val="24"/>
                <w:szCs w:val="24"/>
              </w:rPr>
              <w:t xml:space="preserve"> </w:t>
            </w:r>
            <w:r>
              <w:rPr>
                <w:rStyle w:val="CharAttribute6"/>
                <w:rFonts w:eastAsia="№Е"/>
                <w:color w:val="000000" w:themeColor="text1"/>
                <w:sz w:val="24"/>
                <w:szCs w:val="24"/>
              </w:rPr>
              <w:t>по</w:t>
            </w:r>
            <w:r>
              <w:rPr>
                <w:rStyle w:val="CharAttribute6"/>
                <w:rFonts w:eastAsia="№Е"/>
                <w:color w:val="000000" w:themeColor="text1"/>
                <w:sz w:val="24"/>
                <w:szCs w:val="24"/>
              </w:rPr>
              <w:t xml:space="preserve"> </w:t>
            </w:r>
            <w:r>
              <w:rPr>
                <w:rStyle w:val="CharAttribute6"/>
                <w:rFonts w:eastAsia="№Е"/>
                <w:color w:val="000000" w:themeColor="text1"/>
                <w:sz w:val="24"/>
                <w:szCs w:val="24"/>
              </w:rPr>
              <w:t>воспитательной</w:t>
            </w:r>
            <w:r>
              <w:rPr>
                <w:rStyle w:val="CharAttribute6"/>
                <w:rFonts w:eastAsia="№Е"/>
                <w:color w:val="000000" w:themeColor="text1"/>
                <w:sz w:val="24"/>
                <w:szCs w:val="24"/>
              </w:rPr>
              <w:t xml:space="preserve"> </w:t>
            </w:r>
            <w:r>
              <w:rPr>
                <w:rStyle w:val="CharAttribute6"/>
                <w:rFonts w:eastAsia="№Е"/>
                <w:color w:val="000000" w:themeColor="text1"/>
                <w:sz w:val="24"/>
                <w:szCs w:val="24"/>
              </w:rPr>
              <w:t>работе</w:t>
            </w:r>
            <w:r>
              <w:rPr>
                <w:rStyle w:val="CharAttribute6"/>
                <w:rFonts w:eastAsia="№Е"/>
                <w:color w:val="000000" w:themeColor="text1"/>
                <w:sz w:val="24"/>
                <w:szCs w:val="24"/>
              </w:rPr>
              <w:t xml:space="preserve">, </w:t>
            </w:r>
            <w:proofErr w:type="spellStart"/>
            <w:r>
              <w:rPr>
                <w:rStyle w:val="CharAttribute6"/>
                <w:rFonts w:eastAsia="№Е"/>
                <w:color w:val="000000" w:themeColor="text1"/>
                <w:sz w:val="24"/>
                <w:szCs w:val="24"/>
              </w:rPr>
              <w:t>Гаврилкова</w:t>
            </w:r>
            <w:proofErr w:type="spellEnd"/>
            <w:r>
              <w:rPr>
                <w:rStyle w:val="CharAttribute6"/>
                <w:rFonts w:eastAsia="№Е"/>
                <w:color w:val="000000" w:themeColor="text1"/>
                <w:sz w:val="24"/>
                <w:szCs w:val="24"/>
              </w:rPr>
              <w:t xml:space="preserve"> </w:t>
            </w:r>
            <w:r>
              <w:rPr>
                <w:rStyle w:val="CharAttribute6"/>
                <w:rFonts w:eastAsia="№Е"/>
                <w:color w:val="000000" w:themeColor="text1"/>
                <w:sz w:val="24"/>
                <w:szCs w:val="24"/>
              </w:rPr>
              <w:t>И</w:t>
            </w:r>
            <w:r>
              <w:rPr>
                <w:rStyle w:val="CharAttribute6"/>
                <w:rFonts w:eastAsia="№Е"/>
                <w:color w:val="000000" w:themeColor="text1"/>
                <w:sz w:val="24"/>
                <w:szCs w:val="24"/>
              </w:rPr>
              <w:t>.</w:t>
            </w:r>
            <w:r>
              <w:rPr>
                <w:rStyle w:val="CharAttribute6"/>
                <w:rFonts w:eastAsia="№Е"/>
                <w:color w:val="000000" w:themeColor="text1"/>
                <w:sz w:val="24"/>
                <w:szCs w:val="24"/>
              </w:rPr>
              <w:t>Н</w:t>
            </w:r>
            <w:r>
              <w:rPr>
                <w:rStyle w:val="CharAttribute6"/>
                <w:rFonts w:eastAsia="№Е"/>
                <w:color w:val="000000" w:themeColor="text1"/>
                <w:sz w:val="24"/>
                <w:szCs w:val="24"/>
              </w:rPr>
              <w:t xml:space="preserve">., </w:t>
            </w:r>
            <w:r>
              <w:rPr>
                <w:rStyle w:val="CharAttribute6"/>
                <w:rFonts w:eastAsia="№Е"/>
                <w:color w:val="000000" w:themeColor="text1"/>
                <w:sz w:val="24"/>
                <w:szCs w:val="24"/>
              </w:rPr>
              <w:t>советник</w:t>
            </w:r>
            <w:r>
              <w:rPr>
                <w:rStyle w:val="CharAttribute6"/>
                <w:rFonts w:eastAsia="№Е"/>
                <w:color w:val="000000" w:themeColor="text1"/>
                <w:sz w:val="24"/>
                <w:szCs w:val="24"/>
              </w:rPr>
              <w:t xml:space="preserve"> </w:t>
            </w:r>
            <w:r>
              <w:rPr>
                <w:rStyle w:val="CharAttribute6"/>
                <w:rFonts w:eastAsia="№Е"/>
                <w:color w:val="000000" w:themeColor="text1"/>
                <w:sz w:val="24"/>
                <w:szCs w:val="24"/>
              </w:rPr>
              <w:t>директора</w:t>
            </w:r>
            <w:r>
              <w:rPr>
                <w:rStyle w:val="CharAttribute6"/>
                <w:rFonts w:eastAsia="№Е"/>
                <w:color w:val="000000" w:themeColor="text1"/>
                <w:sz w:val="24"/>
                <w:szCs w:val="24"/>
              </w:rPr>
              <w:t xml:space="preserve"> </w:t>
            </w:r>
            <w:r>
              <w:rPr>
                <w:rStyle w:val="CharAttribute6"/>
                <w:rFonts w:eastAsia="№Е"/>
                <w:color w:val="000000" w:themeColor="text1"/>
                <w:sz w:val="24"/>
                <w:szCs w:val="24"/>
              </w:rPr>
              <w:t>по</w:t>
            </w:r>
            <w:r>
              <w:rPr>
                <w:rStyle w:val="CharAttribute6"/>
                <w:rFonts w:eastAsia="№Е"/>
                <w:color w:val="000000" w:themeColor="text1"/>
                <w:sz w:val="24"/>
                <w:szCs w:val="24"/>
              </w:rPr>
              <w:t xml:space="preserve"> </w:t>
            </w:r>
            <w:r>
              <w:rPr>
                <w:rStyle w:val="CharAttribute6"/>
                <w:rFonts w:eastAsia="№Е"/>
                <w:color w:val="000000" w:themeColor="text1"/>
                <w:sz w:val="24"/>
                <w:szCs w:val="24"/>
              </w:rPr>
              <w:t>воспитанию</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10</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Ведение портфолио с обучающимися класса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коллективные творческие дела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sidRPr="00DC534F">
              <w:rPr>
                <w:sz w:val="24"/>
                <w:szCs w:val="24"/>
              </w:rPr>
              <w:t>Организация посещений учреждений культуры (кинотеатры, театры, филармония, музеи) в рамках реализации проекта «Культурный норматив школьника»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themeColor="text1"/>
                <w:sz w:val="24"/>
                <w:szCs w:val="24"/>
              </w:rPr>
            </w:pPr>
            <w:r>
              <w:rPr>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2"/>
              <w:wordWrap/>
              <w:ind w:right="0"/>
              <w:jc w:val="left"/>
              <w:rPr>
                <w:rFonts w:eastAsia="Times New Roman"/>
                <w:sz w:val="24"/>
                <w:szCs w:val="24"/>
              </w:rPr>
            </w:pPr>
            <w:r w:rsidRPr="00DC534F">
              <w:rPr>
                <w:rFonts w:eastAsia="Times New Roman"/>
                <w:sz w:val="24"/>
                <w:szCs w:val="24"/>
              </w:rPr>
              <w:t>Индивидуальные консультации для</w:t>
            </w:r>
          </w:p>
          <w:p w:rsidR="0073603E" w:rsidRPr="00DC534F" w:rsidRDefault="0073603E" w:rsidP="00652614">
            <w:pPr>
              <w:pStyle w:val="ParaAttribute2"/>
              <w:wordWrap/>
              <w:ind w:right="0"/>
              <w:jc w:val="left"/>
              <w:rPr>
                <w:color w:val="000000" w:themeColor="text1"/>
                <w:sz w:val="24"/>
                <w:szCs w:val="24"/>
              </w:rPr>
            </w:pPr>
            <w:r w:rsidRPr="00DC534F">
              <w:rPr>
                <w:rFonts w:eastAsia="Times New Roman"/>
                <w:sz w:val="24"/>
                <w:szCs w:val="24"/>
              </w:rPr>
              <w:t>классных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themeColor="text1"/>
                <w:sz w:val="24"/>
                <w:szCs w:val="24"/>
              </w:rPr>
            </w:pPr>
            <w:r w:rsidRPr="00DC534F">
              <w:rPr>
                <w:rFonts w:eastAsia="Times New Roman"/>
                <w:sz w:val="24"/>
                <w:szCs w:val="24"/>
              </w:rPr>
              <w:t>в течение месяца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themeColor="text1"/>
                <w:sz w:val="24"/>
                <w:szCs w:val="24"/>
              </w:rPr>
            </w:pPr>
            <w:r w:rsidRPr="00DC534F">
              <w:rPr>
                <w:sz w:val="24"/>
                <w:szCs w:val="24"/>
              </w:rPr>
              <w:t xml:space="preserve">Бирюкова </w:t>
            </w:r>
            <w:proofErr w:type="spellStart"/>
            <w:r w:rsidRPr="00DC534F">
              <w:rPr>
                <w:sz w:val="24"/>
                <w:szCs w:val="24"/>
              </w:rPr>
              <w:t>Т.П.,зам</w:t>
            </w:r>
            <w:proofErr w:type="spellEnd"/>
            <w:r w:rsidRPr="00DC534F">
              <w:rPr>
                <w:sz w:val="24"/>
                <w:szCs w:val="24"/>
              </w:rPr>
              <w:t>. директора по ВР</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2"/>
              <w:wordWrap/>
              <w:ind w:right="0"/>
              <w:jc w:val="left"/>
              <w:rPr>
                <w:rFonts w:eastAsia="Times New Roman"/>
                <w:sz w:val="24"/>
                <w:szCs w:val="24"/>
              </w:rPr>
            </w:pPr>
            <w:r w:rsidRPr="00DC534F">
              <w:rPr>
                <w:rFonts w:eastAsia="Times New Roman"/>
                <w:sz w:val="24"/>
                <w:szCs w:val="24"/>
              </w:rPr>
              <w:t xml:space="preserve">Классный час по теме </w:t>
            </w:r>
            <w:proofErr w:type="spellStart"/>
            <w:r w:rsidRPr="00DC534F">
              <w:rPr>
                <w:rFonts w:eastAsia="Times New Roman"/>
                <w:sz w:val="24"/>
                <w:szCs w:val="24"/>
              </w:rPr>
              <w:t>киноурока</w:t>
            </w:r>
            <w:proofErr w:type="spellEnd"/>
            <w:r w:rsidRPr="00DC534F">
              <w:rPr>
                <w:rFonts w:eastAsia="Times New Roman"/>
                <w:sz w:val="24"/>
                <w:szCs w:val="24"/>
              </w:rPr>
              <w:t>-обсуждение детских инициатив и плана реализации социальных практик. (проект «</w:t>
            </w:r>
            <w:proofErr w:type="spellStart"/>
            <w:r w:rsidRPr="00DC534F">
              <w:rPr>
                <w:rFonts w:eastAsia="Times New Roman"/>
                <w:sz w:val="24"/>
                <w:szCs w:val="24"/>
              </w:rPr>
              <w:t>Киноуроки</w:t>
            </w:r>
            <w:proofErr w:type="spellEnd"/>
            <w:r w:rsidRPr="00DC534F">
              <w:rPr>
                <w:rFonts w:eastAsia="Times New Roman"/>
                <w:sz w:val="24"/>
                <w:szCs w:val="24"/>
              </w:rPr>
              <w:t xml:space="preserve"> в школах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sidRPr="00DC534F">
              <w:rPr>
                <w:rFonts w:eastAsia="Times New Roman"/>
                <w:sz w:val="24"/>
                <w:szCs w:val="24"/>
              </w:rPr>
              <w:t>в течение месяца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Pr>
                <w:rStyle w:val="CharAttribute6"/>
                <w:rFonts w:eastAsia="№Е" w:hAnsi="Times New Roman"/>
                <w:color w:val="000000" w:themeColor="text1"/>
                <w:sz w:val="24"/>
                <w:szCs w:val="24"/>
              </w:rPr>
              <w:t>Классные руководители 10-11</w:t>
            </w:r>
            <w:r w:rsidRPr="00DC534F">
              <w:rPr>
                <w:rStyle w:val="CharAttribute6"/>
                <w:rFonts w:eastAsia="№Е" w:hAnsi="Times New Roman"/>
                <w:color w:val="000000" w:themeColor="text1"/>
                <w:sz w:val="24"/>
                <w:szCs w:val="24"/>
              </w:rPr>
              <w:t xml:space="preserve">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6"/>
                <w:rFonts w:eastAsia="№Е"/>
                <w:b/>
                <w:color w:val="000000" w:themeColor="text1"/>
                <w:sz w:val="24"/>
                <w:szCs w:val="24"/>
              </w:rPr>
            </w:pPr>
            <w:r w:rsidRPr="00DC534F">
              <w:rPr>
                <w:rStyle w:val="CharAttribute6"/>
                <w:rFonts w:eastAsia="№Е"/>
                <w:b/>
                <w:color w:val="000000" w:themeColor="text1"/>
                <w:sz w:val="24"/>
                <w:szCs w:val="24"/>
              </w:rPr>
              <w:t xml:space="preserve">3 </w:t>
            </w:r>
            <w:r w:rsidRPr="00DC534F">
              <w:rPr>
                <w:rStyle w:val="CharAttribute6"/>
                <w:rFonts w:eastAsia="№Е"/>
                <w:b/>
                <w:color w:val="000000" w:themeColor="text1"/>
                <w:sz w:val="24"/>
                <w:szCs w:val="24"/>
              </w:rPr>
              <w:t>Модуль</w:t>
            </w:r>
            <w:r w:rsidRPr="00DC534F">
              <w:rPr>
                <w:rStyle w:val="CharAttribute6"/>
                <w:rFonts w:eastAsia="№Е"/>
                <w:b/>
                <w:color w:val="000000" w:themeColor="text1"/>
                <w:sz w:val="24"/>
                <w:szCs w:val="24"/>
              </w:rPr>
              <w:t xml:space="preserve"> </w:t>
            </w:r>
            <w:r w:rsidRPr="00DC534F">
              <w:rPr>
                <w:rStyle w:val="CharAttribute6"/>
                <w:rFonts w:eastAsia="№Е"/>
                <w:b/>
                <w:color w:val="000000" w:themeColor="text1"/>
                <w:sz w:val="24"/>
                <w:szCs w:val="24"/>
              </w:rPr>
              <w:t>«Работа</w:t>
            </w:r>
            <w:r w:rsidRPr="00DC534F">
              <w:rPr>
                <w:rStyle w:val="CharAttribute6"/>
                <w:rFonts w:eastAsia="№Е"/>
                <w:b/>
                <w:color w:val="000000" w:themeColor="text1"/>
                <w:sz w:val="24"/>
                <w:szCs w:val="24"/>
              </w:rPr>
              <w:t xml:space="preserve"> </w:t>
            </w:r>
            <w:r w:rsidRPr="00DC534F">
              <w:rPr>
                <w:rStyle w:val="CharAttribute6"/>
                <w:rFonts w:eastAsia="№Е"/>
                <w:b/>
                <w:color w:val="000000" w:themeColor="text1"/>
                <w:sz w:val="24"/>
                <w:szCs w:val="24"/>
              </w:rPr>
              <w:t>с</w:t>
            </w:r>
            <w:r w:rsidRPr="00DC534F">
              <w:rPr>
                <w:rStyle w:val="CharAttribute6"/>
                <w:rFonts w:eastAsia="№Е"/>
                <w:b/>
                <w:color w:val="000000" w:themeColor="text1"/>
                <w:sz w:val="24"/>
                <w:szCs w:val="24"/>
              </w:rPr>
              <w:t xml:space="preserve"> </w:t>
            </w:r>
            <w:r w:rsidRPr="00DC534F">
              <w:rPr>
                <w:rStyle w:val="CharAttribute6"/>
                <w:rFonts w:eastAsia="№Е"/>
                <w:b/>
                <w:color w:val="000000" w:themeColor="text1"/>
                <w:sz w:val="24"/>
                <w:szCs w:val="24"/>
              </w:rPr>
              <w:t>родителями»</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Заседание родительского комитета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1 раз в четверть</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Администрация</w:t>
            </w:r>
            <w:r w:rsidRPr="00DC534F">
              <w:rPr>
                <w:rStyle w:val="CharAttribute6"/>
                <w:rFonts w:eastAsia="№Е"/>
                <w:color w:val="000000" w:themeColor="text1"/>
                <w:sz w:val="24"/>
                <w:szCs w:val="24"/>
              </w:rPr>
              <w:t xml:space="preserve"> </w:t>
            </w:r>
            <w:r>
              <w:rPr>
                <w:rStyle w:val="CharAttribute6"/>
                <w:rFonts w:eastAsia="№Е"/>
                <w:color w:val="000000" w:themeColor="text1"/>
                <w:sz w:val="24"/>
                <w:szCs w:val="24"/>
              </w:rPr>
              <w:t>школы</w:t>
            </w:r>
            <w:r>
              <w:rPr>
                <w:rStyle w:val="CharAttribute6"/>
                <w:rFonts w:eastAsia="№Е"/>
                <w:color w:val="000000" w:themeColor="text1"/>
                <w:sz w:val="24"/>
                <w:szCs w:val="24"/>
              </w:rPr>
              <w:t xml:space="preserve">, </w:t>
            </w: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родительские собрания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1 раз в четверть</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Индивидуальные беседы с родителями «группы риска», неуспевающими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По мере необходимости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Pr>
                <w:rStyle w:val="CharAttribute6"/>
                <w:rFonts w:eastAsia="№Е"/>
                <w:color w:val="000000" w:themeColor="text1"/>
                <w:sz w:val="24"/>
                <w:szCs w:val="24"/>
              </w:rPr>
              <w:t>Классные</w:t>
            </w:r>
            <w:r>
              <w:rPr>
                <w:rStyle w:val="CharAttribute6"/>
                <w:rFonts w:eastAsia="№Е"/>
                <w:color w:val="000000" w:themeColor="text1"/>
                <w:sz w:val="24"/>
                <w:szCs w:val="24"/>
              </w:rPr>
              <w:t xml:space="preserve"> </w:t>
            </w:r>
            <w:r>
              <w:rPr>
                <w:rStyle w:val="CharAttribute6"/>
                <w:rFonts w:eastAsia="№Е"/>
                <w:color w:val="000000" w:themeColor="text1"/>
                <w:sz w:val="24"/>
                <w:szCs w:val="24"/>
              </w:rPr>
              <w:t>руководители</w:t>
            </w:r>
            <w:r>
              <w:rPr>
                <w:rStyle w:val="CharAttribute6"/>
                <w:rFonts w:eastAsia="№Е"/>
                <w:color w:val="000000" w:themeColor="text1"/>
                <w:sz w:val="24"/>
                <w:szCs w:val="24"/>
              </w:rPr>
              <w:t xml:space="preserve"> 10-11</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Консультации с психологом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w:t>
            </w:r>
            <w:r w:rsidRPr="00DC534F">
              <w:rPr>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По мере необходимости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proofErr w:type="spellStart"/>
            <w:r w:rsidRPr="00DC534F">
              <w:rPr>
                <w:rStyle w:val="CharAttribute6"/>
                <w:rFonts w:eastAsia="№Е"/>
                <w:color w:val="000000" w:themeColor="text1"/>
                <w:sz w:val="24"/>
                <w:szCs w:val="24"/>
              </w:rPr>
              <w:t>Душонкова</w:t>
            </w:r>
            <w:proofErr w:type="spellEnd"/>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Т</w:t>
            </w:r>
            <w:r w:rsidRPr="00DC534F">
              <w:rPr>
                <w:rStyle w:val="CharAttribute6"/>
                <w:rFonts w:eastAsia="№Е"/>
                <w:color w:val="000000" w:themeColor="text1"/>
                <w:sz w:val="24"/>
                <w:szCs w:val="24"/>
              </w:rPr>
              <w:t>.</w:t>
            </w:r>
            <w:r w:rsidRPr="00DC534F">
              <w:rPr>
                <w:rStyle w:val="CharAttribute6"/>
                <w:rFonts w:eastAsia="№Е"/>
                <w:color w:val="000000" w:themeColor="text1"/>
                <w:sz w:val="24"/>
                <w:szCs w:val="24"/>
              </w:rPr>
              <w:t>С</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педагог</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психолог</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Проведение общешкольных родительских собраний</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1 раз в четверть</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color w:val="000000" w:themeColor="text1"/>
                <w:sz w:val="24"/>
                <w:szCs w:val="24"/>
              </w:rPr>
            </w:pPr>
            <w:r w:rsidRPr="00DC534F">
              <w:rPr>
                <w:rStyle w:val="CharAttribute6"/>
                <w:rFonts w:eastAsia="№Е"/>
                <w:color w:val="000000" w:themeColor="text1"/>
                <w:sz w:val="24"/>
                <w:szCs w:val="24"/>
              </w:rPr>
              <w:t>Администрация</w:t>
            </w:r>
            <w:r w:rsidRPr="00DC534F">
              <w:rPr>
                <w:rStyle w:val="CharAttribute6"/>
                <w:rFonts w:eastAsia="№Е"/>
                <w:color w:val="000000" w:themeColor="text1"/>
                <w:sz w:val="24"/>
                <w:szCs w:val="24"/>
              </w:rPr>
              <w:t xml:space="preserve"> </w:t>
            </w:r>
            <w:r w:rsidRPr="00DC534F">
              <w:rPr>
                <w:rStyle w:val="CharAttribute6"/>
                <w:rFonts w:eastAsia="№Е"/>
                <w:color w:val="000000" w:themeColor="text1"/>
                <w:sz w:val="24"/>
                <w:szCs w:val="24"/>
              </w:rPr>
              <w:t>школы</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4.</w:t>
            </w:r>
            <w:r w:rsidRPr="00DC534F">
              <w:rPr>
                <w:rStyle w:val="CharAttribute5"/>
                <w:rFonts w:eastAsia="№Е" w:hint="default"/>
                <w:b/>
                <w:color w:val="000000" w:themeColor="text1"/>
                <w:sz w:val="24"/>
                <w:szCs w:val="24"/>
              </w:rPr>
              <w:t>Внерочная</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деятельность</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и</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дополнительное</w:t>
            </w:r>
            <w:r w:rsidRPr="00DC534F">
              <w:rPr>
                <w:rStyle w:val="CharAttribute5"/>
                <w:rFonts w:eastAsia="№Е" w:hint="default"/>
                <w:b/>
                <w:color w:val="000000" w:themeColor="text1"/>
                <w:sz w:val="24"/>
                <w:szCs w:val="24"/>
              </w:rPr>
              <w:t xml:space="preserve"> </w:t>
            </w:r>
            <w:r w:rsidRPr="00DC534F">
              <w:rPr>
                <w:rStyle w:val="CharAttribute5"/>
                <w:rFonts w:eastAsia="№Е" w:hint="default"/>
                <w:b/>
                <w:color w:val="000000" w:themeColor="text1"/>
                <w:sz w:val="24"/>
                <w:szCs w:val="24"/>
              </w:rPr>
              <w:t>образование</w:t>
            </w:r>
          </w:p>
          <w:p w:rsidR="0073603E" w:rsidRPr="00DC534F" w:rsidRDefault="0073603E" w:rsidP="00652614">
            <w:pPr>
              <w:pStyle w:val="ParaAttribute3"/>
              <w:rPr>
                <w:b/>
                <w:sz w:val="24"/>
                <w:szCs w:val="24"/>
              </w:rPr>
            </w:pPr>
            <w:r w:rsidRPr="00DC534F">
              <w:rPr>
                <w:b/>
                <w:sz w:val="24"/>
                <w:szCs w:val="24"/>
              </w:rPr>
              <w:t xml:space="preserve">Данный модуль реализуется в соответствии с учебными планами внеурочной </w:t>
            </w:r>
            <w:proofErr w:type="gramStart"/>
            <w:r w:rsidRPr="00DC534F">
              <w:rPr>
                <w:b/>
                <w:sz w:val="24"/>
                <w:szCs w:val="24"/>
              </w:rPr>
              <w:t>деятельности  по</w:t>
            </w:r>
            <w:proofErr w:type="gramEnd"/>
            <w:r w:rsidRPr="00DC534F">
              <w:rPr>
                <w:b/>
                <w:sz w:val="24"/>
                <w:szCs w:val="24"/>
              </w:rPr>
              <w:t xml:space="preserve"> направлениям: спортивное, духовно-нравственное, </w:t>
            </w:r>
            <w:proofErr w:type="spellStart"/>
            <w:r w:rsidRPr="00DC534F">
              <w:rPr>
                <w:b/>
                <w:sz w:val="24"/>
                <w:szCs w:val="24"/>
              </w:rPr>
              <w:t>общеинтеллектуальное</w:t>
            </w:r>
            <w:proofErr w:type="spellEnd"/>
            <w:r w:rsidRPr="00DC534F">
              <w:rPr>
                <w:b/>
                <w:sz w:val="24"/>
                <w:szCs w:val="24"/>
              </w:rPr>
              <w:t xml:space="preserve">, общекультурное, </w:t>
            </w:r>
          </w:p>
          <w:p w:rsidR="0073603E" w:rsidRPr="00DC534F" w:rsidRDefault="0073603E" w:rsidP="00652614">
            <w:pPr>
              <w:pStyle w:val="ParaAttribute8"/>
              <w:ind w:firstLine="0"/>
              <w:jc w:val="center"/>
              <w:rPr>
                <w:rStyle w:val="CharAttribute6"/>
                <w:rFonts w:eastAsia="№Е"/>
                <w:sz w:val="24"/>
                <w:szCs w:val="24"/>
              </w:rPr>
            </w:pPr>
            <w:r w:rsidRPr="00DC534F">
              <w:rPr>
                <w:b/>
                <w:sz w:val="24"/>
                <w:szCs w:val="24"/>
              </w:rPr>
              <w:t>социальное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F40B1A" w:rsidRDefault="0073603E" w:rsidP="00652614">
            <w:pPr>
              <w:pStyle w:val="ParaAttribute3"/>
              <w:rPr>
                <w:color w:val="000000" w:themeColor="text1"/>
                <w:sz w:val="24"/>
                <w:szCs w:val="24"/>
              </w:rPr>
            </w:pPr>
            <w:r w:rsidRPr="00F40B1A">
              <w:rPr>
                <w:color w:val="000000" w:themeColor="text1"/>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804A3" w:rsidRDefault="0073603E" w:rsidP="00652614">
            <w:pPr>
              <w:pStyle w:val="ParaAttribute7"/>
              <w:ind w:firstLine="0"/>
              <w:jc w:val="left"/>
              <w:rPr>
                <w:color w:val="000000" w:themeColor="text1"/>
                <w:sz w:val="24"/>
                <w:szCs w:val="24"/>
              </w:rPr>
            </w:pPr>
            <w:r>
              <w:rPr>
                <w:color w:val="000000" w:themeColor="text1"/>
                <w:sz w:val="24"/>
                <w:szCs w:val="24"/>
              </w:rPr>
              <w:t>Разговор о важном</w:t>
            </w:r>
          </w:p>
        </w:tc>
        <w:tc>
          <w:tcPr>
            <w:tcW w:w="1701" w:type="dxa"/>
            <w:tcBorders>
              <w:top w:val="single" w:sz="4" w:space="0" w:color="000000"/>
              <w:left w:val="single" w:sz="4" w:space="0" w:color="000000"/>
              <w:bottom w:val="single" w:sz="4" w:space="0" w:color="000000"/>
              <w:right w:val="single" w:sz="4" w:space="0" w:color="000000"/>
            </w:tcBorders>
          </w:tcPr>
          <w:p w:rsidR="0073603E" w:rsidRPr="00D804A3"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804A3" w:rsidRDefault="0073603E" w:rsidP="00652614">
            <w:pPr>
              <w:pStyle w:val="ParaAttribute8"/>
              <w:ind w:firstLine="0"/>
              <w:rPr>
                <w:color w:val="000000" w:themeColor="text1"/>
                <w:sz w:val="24"/>
                <w:szCs w:val="24"/>
              </w:rPr>
            </w:pPr>
            <w:r>
              <w:rPr>
                <w:color w:val="000000" w:themeColor="text1"/>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804A3" w:rsidRDefault="0073603E" w:rsidP="00652614">
            <w:pPr>
              <w:pStyle w:val="ParaAttribute7"/>
              <w:ind w:firstLine="0"/>
              <w:jc w:val="left"/>
              <w:rPr>
                <w:color w:val="000000" w:themeColor="text1"/>
                <w:sz w:val="24"/>
                <w:szCs w:val="24"/>
              </w:rPr>
            </w:pPr>
            <w:proofErr w:type="spellStart"/>
            <w:r>
              <w:rPr>
                <w:color w:val="000000" w:themeColor="text1"/>
                <w:sz w:val="24"/>
                <w:szCs w:val="24"/>
              </w:rPr>
              <w:t>Семьеведение</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73603E" w:rsidRPr="00D804A3"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804A3" w:rsidRDefault="0073603E" w:rsidP="00652614">
            <w:pPr>
              <w:pStyle w:val="ParaAttribute8"/>
              <w:ind w:firstLine="0"/>
              <w:rPr>
                <w:color w:val="000000" w:themeColor="text1"/>
                <w:sz w:val="24"/>
                <w:szCs w:val="24"/>
              </w:rPr>
            </w:pPr>
            <w:r>
              <w:rPr>
                <w:color w:val="000000" w:themeColor="text1"/>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804A3" w:rsidRDefault="0073603E" w:rsidP="00652614">
            <w:pPr>
              <w:pStyle w:val="ParaAttribute7"/>
              <w:ind w:firstLine="0"/>
              <w:jc w:val="left"/>
              <w:rPr>
                <w:color w:val="000000" w:themeColor="text1"/>
                <w:sz w:val="24"/>
                <w:szCs w:val="24"/>
              </w:rPr>
            </w:pPr>
            <w:proofErr w:type="spellStart"/>
            <w:r>
              <w:rPr>
                <w:color w:val="000000" w:themeColor="text1"/>
                <w:sz w:val="24"/>
                <w:szCs w:val="24"/>
              </w:rPr>
              <w:t>Профориентационая</w:t>
            </w:r>
            <w:proofErr w:type="spellEnd"/>
            <w:r>
              <w:rPr>
                <w:color w:val="000000" w:themeColor="text1"/>
                <w:sz w:val="24"/>
                <w:szCs w:val="24"/>
              </w:rPr>
              <w:t xml:space="preserve"> работа «Россия- мои горизонты»</w:t>
            </w:r>
          </w:p>
        </w:tc>
        <w:tc>
          <w:tcPr>
            <w:tcW w:w="1701" w:type="dxa"/>
            <w:tcBorders>
              <w:top w:val="single" w:sz="4" w:space="0" w:color="000000"/>
              <w:left w:val="single" w:sz="4" w:space="0" w:color="000000"/>
              <w:bottom w:val="single" w:sz="4" w:space="0" w:color="000000"/>
              <w:right w:val="single" w:sz="4" w:space="0" w:color="000000"/>
            </w:tcBorders>
          </w:tcPr>
          <w:p w:rsidR="0073603E" w:rsidRPr="00D804A3"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804A3" w:rsidRDefault="0073603E" w:rsidP="00652614">
            <w:pPr>
              <w:pStyle w:val="ParaAttribute8"/>
              <w:ind w:firstLine="0"/>
              <w:rPr>
                <w:color w:val="000000" w:themeColor="text1"/>
                <w:sz w:val="24"/>
                <w:szCs w:val="24"/>
              </w:rPr>
            </w:pPr>
            <w:r>
              <w:rPr>
                <w:color w:val="000000" w:themeColor="text1"/>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w:t>
            </w:r>
            <w:r w:rsidRPr="0073603E">
              <w:rPr>
                <w:rStyle w:val="CharAttribute6"/>
                <w:rFonts w:eastAsia="№Е"/>
                <w:color w:val="auto"/>
                <w:sz w:val="24"/>
                <w:szCs w:val="24"/>
              </w:rPr>
              <w:t xml:space="preserve"> </w:t>
            </w:r>
            <w:r w:rsidRPr="0073603E">
              <w:rPr>
                <w:rStyle w:val="CharAttribute6"/>
                <w:rFonts w:eastAsia="№Е"/>
                <w:color w:val="auto"/>
                <w:sz w:val="24"/>
                <w:szCs w:val="24"/>
              </w:rPr>
              <w:t>предметники</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804A3" w:rsidRDefault="0073603E" w:rsidP="00652614">
            <w:pPr>
              <w:pStyle w:val="ParaAttribute7"/>
              <w:ind w:firstLine="0"/>
              <w:jc w:val="left"/>
              <w:rPr>
                <w:color w:val="000000" w:themeColor="text1"/>
                <w:sz w:val="24"/>
                <w:szCs w:val="24"/>
              </w:rPr>
            </w:pPr>
            <w:r>
              <w:rPr>
                <w:color w:val="000000" w:themeColor="text1"/>
                <w:sz w:val="24"/>
                <w:szCs w:val="24"/>
              </w:rPr>
              <w:t>Искусственный интеллект</w:t>
            </w:r>
          </w:p>
        </w:tc>
        <w:tc>
          <w:tcPr>
            <w:tcW w:w="1701" w:type="dxa"/>
            <w:tcBorders>
              <w:top w:val="single" w:sz="4" w:space="0" w:color="000000"/>
              <w:left w:val="single" w:sz="4" w:space="0" w:color="000000"/>
              <w:bottom w:val="single" w:sz="4" w:space="0" w:color="000000"/>
              <w:right w:val="single" w:sz="4" w:space="0" w:color="000000"/>
            </w:tcBorders>
          </w:tcPr>
          <w:p w:rsidR="0073603E" w:rsidRPr="00D804A3"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804A3" w:rsidRDefault="0073603E" w:rsidP="00652614">
            <w:pPr>
              <w:pStyle w:val="ParaAttribute8"/>
              <w:ind w:firstLine="0"/>
              <w:rPr>
                <w:color w:val="000000" w:themeColor="text1"/>
                <w:sz w:val="24"/>
                <w:szCs w:val="24"/>
              </w:rPr>
            </w:pPr>
            <w:r>
              <w:rPr>
                <w:color w:val="000000" w:themeColor="text1"/>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Учителя</w:t>
            </w:r>
            <w:r w:rsidRPr="0073603E">
              <w:rPr>
                <w:rStyle w:val="CharAttribute6"/>
                <w:rFonts w:eastAsia="№Е"/>
                <w:color w:val="auto"/>
                <w:sz w:val="24"/>
                <w:szCs w:val="24"/>
              </w:rPr>
              <w:t xml:space="preserve"> </w:t>
            </w:r>
            <w:r w:rsidRPr="0073603E">
              <w:rPr>
                <w:rStyle w:val="CharAttribute6"/>
                <w:rFonts w:eastAsia="№Е"/>
                <w:color w:val="auto"/>
                <w:sz w:val="24"/>
                <w:szCs w:val="24"/>
              </w:rPr>
              <w:t>–предметники</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 xml:space="preserve"> Спортивная секция по волейболу</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Pr>
                <w:color w:val="000000" w:themeColor="text1"/>
                <w:sz w:val="24"/>
                <w:szCs w:val="24"/>
              </w:rPr>
              <w:t>10-11</w:t>
            </w:r>
            <w:r w:rsidRPr="00DC534F">
              <w:rPr>
                <w:color w:val="000000" w:themeColor="text1"/>
                <w:sz w:val="24"/>
                <w:szCs w:val="24"/>
              </w:rPr>
              <w:t xml:space="preserve">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Педагоги</w:t>
            </w:r>
            <w:r w:rsidRPr="0073603E">
              <w:rPr>
                <w:rStyle w:val="CharAttribute6"/>
                <w:rFonts w:eastAsia="№Е"/>
                <w:color w:val="auto"/>
                <w:sz w:val="24"/>
                <w:szCs w:val="24"/>
              </w:rPr>
              <w:t xml:space="preserve"> </w:t>
            </w:r>
            <w:proofErr w:type="spellStart"/>
            <w:r w:rsidRPr="0073603E">
              <w:rPr>
                <w:rStyle w:val="CharAttribute6"/>
                <w:rFonts w:eastAsia="№Е"/>
                <w:color w:val="auto"/>
                <w:sz w:val="24"/>
                <w:szCs w:val="24"/>
              </w:rPr>
              <w:t>доп</w:t>
            </w:r>
            <w:r w:rsidRPr="0073603E">
              <w:rPr>
                <w:rStyle w:val="CharAttribute6"/>
                <w:rFonts w:eastAsia="№Е"/>
                <w:color w:val="auto"/>
                <w:sz w:val="24"/>
                <w:szCs w:val="24"/>
              </w:rPr>
              <w:t>.</w:t>
            </w:r>
            <w:r w:rsidRPr="0073603E">
              <w:rPr>
                <w:rStyle w:val="CharAttribute6"/>
                <w:rFonts w:eastAsia="№Е"/>
                <w:color w:val="auto"/>
                <w:sz w:val="24"/>
                <w:szCs w:val="24"/>
              </w:rPr>
              <w:t>образования</w:t>
            </w:r>
            <w:proofErr w:type="spellEnd"/>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6"/>
                <w:rFonts w:eastAsia="№Е"/>
                <w:b/>
                <w:sz w:val="24"/>
                <w:szCs w:val="24"/>
              </w:rPr>
            </w:pPr>
            <w:r w:rsidRPr="00DC534F">
              <w:rPr>
                <w:rStyle w:val="CharAttribute6"/>
                <w:rFonts w:eastAsia="№Е"/>
                <w:b/>
                <w:sz w:val="24"/>
                <w:szCs w:val="24"/>
              </w:rPr>
              <w:t xml:space="preserve">5 </w:t>
            </w:r>
            <w:r w:rsidRPr="00DC534F">
              <w:rPr>
                <w:rStyle w:val="CharAttribute6"/>
                <w:rFonts w:eastAsia="№Е"/>
                <w:b/>
                <w:sz w:val="24"/>
                <w:szCs w:val="24"/>
              </w:rPr>
              <w:t>Модуль</w:t>
            </w:r>
            <w:r w:rsidRPr="00DC534F">
              <w:rPr>
                <w:rStyle w:val="CharAttribute6"/>
                <w:rFonts w:eastAsia="№Е"/>
                <w:b/>
                <w:sz w:val="24"/>
                <w:szCs w:val="24"/>
              </w:rPr>
              <w:t xml:space="preserve"> </w:t>
            </w:r>
            <w:r w:rsidRPr="00DC534F">
              <w:rPr>
                <w:rStyle w:val="CharAttribute6"/>
                <w:rFonts w:eastAsia="№Е"/>
                <w:b/>
                <w:sz w:val="24"/>
                <w:szCs w:val="24"/>
              </w:rPr>
              <w:t>«Самоуправление»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Выборы органов самоуправления в классе</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сентябрь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DC534F">
              <w:rPr>
                <w:rFonts w:ascii="Times New Roman" w:eastAsia="Times New Roman" w:hAnsi="Times New Roman" w:cs="Times New Roman"/>
                <w:sz w:val="24"/>
                <w:szCs w:val="24"/>
              </w:rPr>
              <w:t>аседания комитетов, выборы актива школьного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сентябрь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r w:rsidRPr="0073603E">
              <w:rPr>
                <w:rStyle w:val="CharAttribute6"/>
                <w:rFonts w:eastAsia="№Е"/>
                <w:color w:val="auto"/>
                <w:sz w:val="24"/>
                <w:szCs w:val="24"/>
              </w:rPr>
              <w:t xml:space="preserve">, </w:t>
            </w: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lastRenderedPageBreak/>
              <w:t>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Выборы лидеров школьного ученического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октябрь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r w:rsidRPr="0073603E">
              <w:rPr>
                <w:rStyle w:val="CharAttribute6"/>
                <w:rFonts w:eastAsia="№Е"/>
                <w:color w:val="auto"/>
                <w:sz w:val="24"/>
                <w:szCs w:val="24"/>
              </w:rPr>
              <w:t xml:space="preserve">, </w:t>
            </w: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Заседание актива школьного самоуправления по планированию мероприятий на четверть (раз в четверть)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1 раз в месяц</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Новогодний переполох: подготовка к празднованию Нового года, работа мастерской Деда Мороза. Новогодние праздники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8"/>
              <w:ind w:firstLine="0"/>
              <w:rPr>
                <w:color w:val="000000" w:themeColor="text1"/>
                <w:sz w:val="24"/>
                <w:szCs w:val="24"/>
              </w:rPr>
            </w:pPr>
            <w:r>
              <w:rPr>
                <w:color w:val="000000" w:themeColor="text1"/>
                <w:sz w:val="24"/>
                <w:szCs w:val="24"/>
              </w:rPr>
              <w:t>28.12.</w:t>
            </w:r>
          </w:p>
          <w:p w:rsidR="0073603E" w:rsidRPr="00DC534F" w:rsidRDefault="0073603E" w:rsidP="00652614">
            <w:pPr>
              <w:pStyle w:val="ParaAttribute8"/>
              <w:ind w:firstLine="0"/>
              <w:rPr>
                <w:color w:val="000000" w:themeColor="text1"/>
                <w:sz w:val="24"/>
                <w:szCs w:val="24"/>
              </w:rPr>
            </w:pPr>
            <w:r>
              <w:rPr>
                <w:color w:val="000000" w:themeColor="text1"/>
                <w:sz w:val="24"/>
                <w:szCs w:val="24"/>
              </w:rPr>
              <w:t>2024</w:t>
            </w:r>
            <w:r w:rsidRPr="00DC534F">
              <w:rPr>
                <w:color w:val="000000" w:themeColor="text1"/>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r w:rsidRPr="0073603E">
              <w:rPr>
                <w:rStyle w:val="CharAttribute6"/>
                <w:rFonts w:eastAsia="№Е"/>
                <w:color w:val="auto"/>
                <w:sz w:val="24"/>
                <w:szCs w:val="24"/>
              </w:rPr>
              <w:t xml:space="preserve">, </w:t>
            </w: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Заседание Совета старшеклассников. Работа актива по подготовке и проведению месячника военно-патриотического воспитания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8"/>
              <w:ind w:firstLine="0"/>
              <w:rPr>
                <w:color w:val="000000" w:themeColor="text1"/>
                <w:sz w:val="24"/>
                <w:szCs w:val="24"/>
              </w:rPr>
            </w:pPr>
            <w:r>
              <w:rPr>
                <w:color w:val="000000" w:themeColor="text1"/>
                <w:sz w:val="24"/>
                <w:szCs w:val="24"/>
              </w:rPr>
              <w:t>20.01.</w:t>
            </w:r>
          </w:p>
          <w:p w:rsidR="0073603E" w:rsidRPr="00DC534F" w:rsidRDefault="0073603E" w:rsidP="00652614">
            <w:pPr>
              <w:pStyle w:val="ParaAttribute8"/>
              <w:ind w:firstLine="0"/>
              <w:rPr>
                <w:color w:val="000000" w:themeColor="text1"/>
                <w:sz w:val="24"/>
                <w:szCs w:val="24"/>
              </w:rPr>
            </w:pPr>
            <w:r>
              <w:rPr>
                <w:color w:val="000000" w:themeColor="text1"/>
                <w:sz w:val="24"/>
                <w:szCs w:val="24"/>
              </w:rPr>
              <w:t>2025</w:t>
            </w:r>
            <w:r w:rsidRPr="00DC534F">
              <w:rPr>
                <w:color w:val="000000" w:themeColor="text1"/>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Заседание ученического Совета по подготовке к школьному фестивалю «Ярмарка талантов»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март</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8</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Заседание членов совета, акция «Я помню, я горжусь»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май</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Итоговое заседание актива школьного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май</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Советник</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воспитанию</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jc w:val="center"/>
              <w:rPr>
                <w:rStyle w:val="CharAttribute6"/>
                <w:rFonts w:eastAsia="№Е"/>
                <w:b/>
                <w:color w:val="auto"/>
                <w:sz w:val="24"/>
                <w:szCs w:val="24"/>
              </w:rPr>
            </w:pPr>
            <w:r w:rsidRPr="0073603E">
              <w:rPr>
                <w:rStyle w:val="CharAttribute6"/>
                <w:rFonts w:eastAsia="№Е"/>
                <w:b/>
                <w:color w:val="auto"/>
                <w:sz w:val="24"/>
                <w:szCs w:val="24"/>
              </w:rPr>
              <w:t xml:space="preserve">6 </w:t>
            </w:r>
            <w:r w:rsidRPr="0073603E">
              <w:rPr>
                <w:rStyle w:val="CharAttribute6"/>
                <w:rFonts w:eastAsia="№Е"/>
                <w:b/>
                <w:color w:val="auto"/>
                <w:sz w:val="24"/>
                <w:szCs w:val="24"/>
              </w:rPr>
              <w:t>Модуль</w:t>
            </w:r>
            <w:r w:rsidRPr="0073603E">
              <w:rPr>
                <w:rStyle w:val="CharAttribute6"/>
                <w:rFonts w:eastAsia="№Е"/>
                <w:b/>
                <w:color w:val="auto"/>
                <w:sz w:val="24"/>
                <w:szCs w:val="24"/>
              </w:rPr>
              <w:t xml:space="preserve"> </w:t>
            </w:r>
            <w:r w:rsidRPr="0073603E">
              <w:rPr>
                <w:rStyle w:val="CharAttribute6"/>
                <w:rFonts w:eastAsia="№Е"/>
                <w:b/>
                <w:color w:val="auto"/>
                <w:sz w:val="24"/>
                <w:szCs w:val="24"/>
              </w:rPr>
              <w:t>«Профориентация»</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rPr>
                <w:rStyle w:val="CharAttribute5"/>
                <w:rFonts w:eastAsia="№Е" w:hint="default"/>
                <w:b/>
                <w:sz w:val="24"/>
                <w:szCs w:val="24"/>
              </w:rPr>
            </w:pPr>
            <w:r w:rsidRPr="0073603E">
              <w:rPr>
                <w:rStyle w:val="CharAttribute5"/>
                <w:rFonts w:eastAsia="№Е" w:hint="default"/>
                <w:b/>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Классные часы «Россия – мои горизонты»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rPr>
                <w:color w:val="000000" w:themeColor="text1"/>
                <w:sz w:val="24"/>
                <w:szCs w:val="24"/>
              </w:rPr>
            </w:pPr>
            <w:r w:rsidRPr="00DC534F">
              <w:rPr>
                <w:color w:val="000000" w:themeColor="text1"/>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color w:val="000000" w:themeColor="text1"/>
                <w:sz w:val="24"/>
                <w:szCs w:val="24"/>
              </w:rPr>
            </w:pPr>
            <w:r w:rsidRPr="00DC534F">
              <w:rPr>
                <w:sz w:val="24"/>
                <w:szCs w:val="24"/>
              </w:rPr>
              <w:t>Ознакомительные экскурсии на предприятия поселка и города Апшеронска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bCs/>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color w:val="000000" w:themeColor="text1"/>
                <w:sz w:val="24"/>
                <w:szCs w:val="24"/>
              </w:rPr>
            </w:pPr>
            <w:r w:rsidRPr="00DC534F">
              <w:rPr>
                <w:sz w:val="24"/>
                <w:szCs w:val="24"/>
              </w:rPr>
              <w:t>Тематические классные часы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bCs/>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color w:val="000000" w:themeColor="text1"/>
                <w:sz w:val="24"/>
                <w:szCs w:val="24"/>
              </w:rPr>
            </w:pPr>
            <w:r w:rsidRPr="00DC534F">
              <w:rPr>
                <w:sz w:val="24"/>
                <w:szCs w:val="24"/>
              </w:rPr>
              <w:t>Встречи учащихся с родителями-представителями различных профессий.</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bCs/>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sz w:val="24"/>
                <w:szCs w:val="24"/>
              </w:rPr>
            </w:pPr>
            <w:r w:rsidRPr="00DC534F">
              <w:rPr>
                <w:sz w:val="24"/>
                <w:szCs w:val="24"/>
              </w:rPr>
              <w:t>Тестирование и анкетирование уч-ся с целью выявления проф.</w:t>
            </w:r>
          </w:p>
          <w:p w:rsidR="0073603E" w:rsidRPr="00DC534F" w:rsidRDefault="0073603E" w:rsidP="00652614">
            <w:pPr>
              <w:pStyle w:val="ParaAttribute5"/>
              <w:wordWrap/>
              <w:ind w:right="0"/>
              <w:jc w:val="left"/>
              <w:rPr>
                <w:color w:val="000000" w:themeColor="text1"/>
                <w:sz w:val="24"/>
                <w:szCs w:val="24"/>
              </w:rPr>
            </w:pPr>
            <w:r w:rsidRPr="00DC534F">
              <w:rPr>
                <w:sz w:val="24"/>
                <w:szCs w:val="24"/>
              </w:rPr>
              <w:t>Направленности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bCs/>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bCs/>
                <w:position w:val="-5"/>
                <w:sz w:val="24"/>
                <w:szCs w:val="24"/>
              </w:rPr>
            </w:pPr>
            <w:r w:rsidRPr="00DC534F">
              <w:rPr>
                <w:rFonts w:ascii="Times New Roman" w:hAnsi="Times New Roman" w:cs="Times New Roman"/>
                <w:bCs/>
                <w:position w:val="-5"/>
                <w:sz w:val="24"/>
                <w:szCs w:val="24"/>
              </w:rPr>
              <w:t xml:space="preserve">Зам. директора по УВР Уханева Е.В., </w:t>
            </w:r>
            <w:proofErr w:type="spellStart"/>
            <w:r w:rsidRPr="00DC534F">
              <w:rPr>
                <w:rFonts w:ascii="Times New Roman" w:hAnsi="Times New Roman" w:cs="Times New Roman"/>
                <w:bCs/>
                <w:position w:val="-5"/>
                <w:sz w:val="24"/>
                <w:szCs w:val="24"/>
              </w:rPr>
              <w:t>Душонкова</w:t>
            </w:r>
            <w:proofErr w:type="spellEnd"/>
            <w:r w:rsidRPr="00DC534F">
              <w:rPr>
                <w:rFonts w:ascii="Times New Roman" w:hAnsi="Times New Roman" w:cs="Times New Roman"/>
                <w:bCs/>
                <w:position w:val="-5"/>
                <w:sz w:val="24"/>
                <w:szCs w:val="24"/>
              </w:rPr>
              <w:t xml:space="preserve"> Т.С., педагог-психолог</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lastRenderedPageBreak/>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color w:val="000000" w:themeColor="text1"/>
                <w:sz w:val="24"/>
                <w:szCs w:val="24"/>
              </w:rPr>
            </w:pPr>
            <w:r w:rsidRPr="00DC534F">
              <w:rPr>
                <w:sz w:val="24"/>
                <w:szCs w:val="24"/>
              </w:rPr>
              <w:t>Индивидуальные  и групповые консультации учащихся.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bCs/>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ВР</w:t>
            </w:r>
            <w:r w:rsidRPr="00DC534F">
              <w:rPr>
                <w:rFonts w:ascii="Times New Roman" w:hAnsi="Times New Roman" w:cs="Times New Roman"/>
                <w:bCs/>
                <w:position w:val="-5"/>
                <w:sz w:val="24"/>
                <w:szCs w:val="24"/>
              </w:rPr>
              <w:t>., педагог-психолог</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jc w:val="left"/>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color w:val="000000" w:themeColor="text1"/>
                <w:sz w:val="24"/>
                <w:szCs w:val="24"/>
              </w:rPr>
            </w:pPr>
            <w:r w:rsidRPr="00DC534F">
              <w:rPr>
                <w:sz w:val="24"/>
                <w:szCs w:val="24"/>
              </w:rPr>
              <w:t>Организация экскурсий и встреч со специалистами ЦЗН</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bCs/>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ВР</w:t>
            </w:r>
            <w:r w:rsidRPr="00DC534F">
              <w:rPr>
                <w:rFonts w:ascii="Times New Roman" w:hAnsi="Times New Roman" w:cs="Times New Roman"/>
                <w:bCs/>
                <w:position w:val="-5"/>
                <w:sz w:val="24"/>
                <w:szCs w:val="24"/>
              </w:rPr>
              <w:t>.</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center"/>
              <w:rPr>
                <w:rStyle w:val="CharAttribute6"/>
                <w:rFonts w:eastAsia="№Е"/>
                <w:b/>
                <w:sz w:val="24"/>
                <w:szCs w:val="24"/>
              </w:rPr>
            </w:pPr>
            <w:r w:rsidRPr="00DC534F">
              <w:rPr>
                <w:rStyle w:val="CharAttribute6"/>
                <w:rFonts w:eastAsia="№Е"/>
                <w:b/>
                <w:sz w:val="24"/>
                <w:szCs w:val="24"/>
              </w:rPr>
              <w:t xml:space="preserve">7. </w:t>
            </w:r>
            <w:r w:rsidRPr="00DC534F">
              <w:rPr>
                <w:rStyle w:val="CharAttribute6"/>
                <w:rFonts w:eastAsia="№Е"/>
                <w:b/>
                <w:sz w:val="24"/>
                <w:szCs w:val="24"/>
              </w:rPr>
              <w:t>Модуль</w:t>
            </w:r>
            <w:r w:rsidRPr="00DC534F">
              <w:rPr>
                <w:rStyle w:val="CharAttribute6"/>
                <w:rFonts w:eastAsia="№Е"/>
                <w:b/>
                <w:sz w:val="24"/>
                <w:szCs w:val="24"/>
              </w:rPr>
              <w:t xml:space="preserve"> </w:t>
            </w:r>
            <w:r w:rsidRPr="00DC534F">
              <w:rPr>
                <w:rStyle w:val="CharAttribute6"/>
                <w:rFonts w:eastAsia="№Е"/>
                <w:b/>
                <w:sz w:val="24"/>
                <w:szCs w:val="24"/>
              </w:rPr>
              <w:t>«Ключевые</w:t>
            </w:r>
            <w:r w:rsidRPr="00DC534F">
              <w:rPr>
                <w:rStyle w:val="CharAttribute6"/>
                <w:rFonts w:eastAsia="№Е"/>
                <w:b/>
                <w:sz w:val="24"/>
                <w:szCs w:val="24"/>
              </w:rPr>
              <w:t xml:space="preserve"> </w:t>
            </w:r>
            <w:r w:rsidRPr="00DC534F">
              <w:rPr>
                <w:rStyle w:val="CharAttribute6"/>
                <w:rFonts w:eastAsia="№Е"/>
                <w:b/>
                <w:sz w:val="24"/>
                <w:szCs w:val="24"/>
              </w:rPr>
              <w:t>школьные</w:t>
            </w:r>
            <w:r w:rsidRPr="00DC534F">
              <w:rPr>
                <w:rStyle w:val="CharAttribute6"/>
                <w:rFonts w:eastAsia="№Е"/>
                <w:b/>
                <w:sz w:val="24"/>
                <w:szCs w:val="24"/>
              </w:rPr>
              <w:t xml:space="preserve"> </w:t>
            </w:r>
            <w:r w:rsidRPr="00DC534F">
              <w:rPr>
                <w:rStyle w:val="CharAttribute6"/>
                <w:rFonts w:eastAsia="№Е"/>
                <w:b/>
                <w:sz w:val="24"/>
                <w:szCs w:val="24"/>
              </w:rPr>
              <w:t>дела»</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8"/>
              <w:ind w:firstLine="0"/>
              <w:jc w:val="left"/>
              <w:rPr>
                <w:rStyle w:val="CharAttribute6"/>
                <w:rFonts w:eastAsia="№Е"/>
                <w:sz w:val="24"/>
                <w:szCs w:val="24"/>
              </w:rPr>
            </w:pPr>
            <w:r w:rsidRPr="0073603E">
              <w:rPr>
                <w:rStyle w:val="CharAttribute6"/>
                <w:rFonts w:eastAsia="№Е"/>
                <w:color w:val="auto"/>
                <w:sz w:val="24"/>
                <w:szCs w:val="24"/>
              </w:rPr>
              <w:t>Линейка</w:t>
            </w:r>
            <w:r w:rsidRPr="0073603E">
              <w:rPr>
                <w:rStyle w:val="CharAttribute6"/>
                <w:rFonts w:eastAsia="№Е"/>
                <w:color w:val="auto"/>
                <w:sz w:val="24"/>
                <w:szCs w:val="24"/>
              </w:rPr>
              <w:t xml:space="preserve">, </w:t>
            </w:r>
            <w:r w:rsidRPr="0073603E">
              <w:rPr>
                <w:rStyle w:val="CharAttribute6"/>
                <w:rFonts w:eastAsia="№Е"/>
                <w:color w:val="auto"/>
                <w:sz w:val="24"/>
                <w:szCs w:val="24"/>
              </w:rPr>
              <w:t>посвященная</w:t>
            </w:r>
            <w:r w:rsidRPr="0073603E">
              <w:rPr>
                <w:rStyle w:val="CharAttribute6"/>
                <w:rFonts w:eastAsia="№Е"/>
                <w:color w:val="auto"/>
                <w:sz w:val="24"/>
                <w:szCs w:val="24"/>
              </w:rPr>
              <w:t xml:space="preserve"> </w:t>
            </w:r>
            <w:r w:rsidRPr="0073603E">
              <w:rPr>
                <w:rStyle w:val="CharAttribute6"/>
                <w:rFonts w:eastAsia="№Е"/>
                <w:color w:val="auto"/>
                <w:sz w:val="24"/>
                <w:szCs w:val="24"/>
              </w:rPr>
              <w:t>празднику</w:t>
            </w:r>
            <w:r w:rsidRPr="0073603E">
              <w:rPr>
                <w:rStyle w:val="CharAttribute6"/>
                <w:rFonts w:eastAsia="№Е"/>
                <w:color w:val="auto"/>
                <w:sz w:val="24"/>
                <w:szCs w:val="24"/>
              </w:rPr>
              <w:t xml:space="preserve"> </w:t>
            </w:r>
            <w:r w:rsidRPr="0073603E">
              <w:rPr>
                <w:rStyle w:val="CharAttribute6"/>
                <w:rFonts w:eastAsia="№Е"/>
                <w:color w:val="auto"/>
                <w:sz w:val="24"/>
                <w:szCs w:val="24"/>
              </w:rPr>
              <w:t>«Первого</w:t>
            </w:r>
            <w:r w:rsidRPr="0073603E">
              <w:rPr>
                <w:rStyle w:val="CharAttribute6"/>
                <w:rFonts w:eastAsia="№Е"/>
                <w:color w:val="auto"/>
                <w:sz w:val="24"/>
                <w:szCs w:val="24"/>
              </w:rPr>
              <w:t xml:space="preserve"> </w:t>
            </w:r>
            <w:r w:rsidRPr="0073603E">
              <w:rPr>
                <w:rStyle w:val="CharAttribute6"/>
                <w:rFonts w:eastAsia="№Е"/>
                <w:color w:val="auto"/>
                <w:sz w:val="24"/>
                <w:szCs w:val="24"/>
              </w:rPr>
              <w:t>звонка»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02</w:t>
            </w:r>
            <w:r w:rsidRPr="00DC534F">
              <w:rPr>
                <w:color w:val="000000" w:themeColor="text1"/>
                <w:sz w:val="24"/>
                <w:szCs w:val="24"/>
              </w:rPr>
              <w:t>.09.202</w:t>
            </w:r>
            <w:r>
              <w:rPr>
                <w:color w:val="000000" w:themeColor="text1"/>
                <w:sz w:val="24"/>
                <w:szCs w:val="24"/>
              </w:rPr>
              <w:t>4</w:t>
            </w:r>
            <w:r w:rsidRPr="00DC534F">
              <w:rPr>
                <w:color w:val="000000" w:themeColor="text1"/>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wordWrap/>
              <w:ind w:right="0"/>
              <w:jc w:val="left"/>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r w:rsidRPr="0073603E">
              <w:rPr>
                <w:rStyle w:val="CharAttribute6"/>
                <w:rFonts w:eastAsia="№Е"/>
                <w:color w:val="auto"/>
                <w:sz w:val="24"/>
                <w:szCs w:val="24"/>
              </w:rPr>
              <w:t xml:space="preserve">, </w:t>
            </w:r>
            <w:r w:rsidRPr="0073603E">
              <w:rPr>
                <w:rStyle w:val="CharAttribute6"/>
                <w:rFonts w:eastAsia="№Е"/>
                <w:color w:val="auto"/>
                <w:sz w:val="24"/>
                <w:szCs w:val="24"/>
              </w:rPr>
              <w:t>зам</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ВР</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ind w:right="0"/>
              <w:jc w:val="left"/>
              <w:rPr>
                <w:color w:val="000000" w:themeColor="text1"/>
                <w:sz w:val="24"/>
                <w:szCs w:val="24"/>
              </w:rPr>
            </w:pPr>
            <w:r w:rsidRPr="00DC534F">
              <w:rPr>
                <w:color w:val="000000" w:themeColor="text1"/>
                <w:sz w:val="24"/>
                <w:szCs w:val="24"/>
              </w:rPr>
              <w:t xml:space="preserve">  Урок  безопасности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02.09.2024</w:t>
            </w:r>
            <w:r w:rsidRPr="00DC534F">
              <w:rPr>
                <w:color w:val="000000" w:themeColor="text1"/>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wordWrap/>
              <w:ind w:right="0"/>
              <w:jc w:val="left"/>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r w:rsidRPr="0073603E">
              <w:rPr>
                <w:rStyle w:val="CharAttribute6"/>
                <w:rFonts w:eastAsia="№Е"/>
                <w:color w:val="auto"/>
                <w:sz w:val="24"/>
                <w:szCs w:val="24"/>
              </w:rPr>
              <w:t xml:space="preserve">, </w:t>
            </w:r>
            <w:r w:rsidRPr="0073603E">
              <w:rPr>
                <w:rStyle w:val="CharAttribute6"/>
                <w:rFonts w:eastAsia="№Е"/>
                <w:color w:val="auto"/>
                <w:sz w:val="24"/>
                <w:szCs w:val="24"/>
              </w:rPr>
              <w:t>зам</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ВР</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tabs>
                <w:tab w:val="left" w:pos="9745"/>
              </w:tabs>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Мероприятия, посвященные 87</w:t>
            </w:r>
            <w:r w:rsidRPr="00DC534F">
              <w:rPr>
                <w:rFonts w:ascii="Times New Roman" w:hAnsi="Times New Roman" w:cs="Times New Roman"/>
                <w:sz w:val="24"/>
                <w:szCs w:val="24"/>
              </w:rPr>
              <w:t xml:space="preserve"> – </w:t>
            </w:r>
            <w:proofErr w:type="spellStart"/>
            <w:r w:rsidRPr="00DC534F">
              <w:rPr>
                <w:rFonts w:ascii="Times New Roman" w:hAnsi="Times New Roman" w:cs="Times New Roman"/>
                <w:sz w:val="24"/>
                <w:szCs w:val="24"/>
              </w:rPr>
              <w:t>летию</w:t>
            </w:r>
            <w:proofErr w:type="spellEnd"/>
            <w:r w:rsidRPr="00DC534F">
              <w:rPr>
                <w:rFonts w:ascii="Times New Roman" w:hAnsi="Times New Roman" w:cs="Times New Roman"/>
                <w:sz w:val="24"/>
                <w:szCs w:val="24"/>
              </w:rPr>
              <w:t xml:space="preserve"> образования  Краснодарского края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13.09.2024</w:t>
            </w:r>
            <w:r w:rsidRPr="00DC534F">
              <w:rPr>
                <w:color w:val="000000" w:themeColor="text1"/>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wordWrap/>
              <w:ind w:right="0"/>
              <w:jc w:val="left"/>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r w:rsidRPr="0073603E">
              <w:rPr>
                <w:rStyle w:val="CharAttribute6"/>
                <w:rFonts w:eastAsia="№Е"/>
                <w:color w:val="auto"/>
                <w:sz w:val="24"/>
                <w:szCs w:val="24"/>
              </w:rPr>
              <w:t xml:space="preserve">, </w:t>
            </w:r>
            <w:r w:rsidRPr="0073603E">
              <w:rPr>
                <w:rStyle w:val="CharAttribute6"/>
                <w:rFonts w:eastAsia="№Е"/>
                <w:color w:val="auto"/>
                <w:sz w:val="24"/>
                <w:szCs w:val="24"/>
              </w:rPr>
              <w:t>зам</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ВР</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Реализация социальной практики выбранной направленности на школьном или внешкольном уровне при поддержке родительского сообщества, общественных организаций, местной администрации (проект «</w:t>
            </w:r>
            <w:proofErr w:type="spellStart"/>
            <w:r w:rsidRPr="00DC534F">
              <w:rPr>
                <w:rFonts w:ascii="Times New Roman" w:hAnsi="Times New Roman" w:cs="Times New Roman"/>
                <w:sz w:val="24"/>
                <w:szCs w:val="24"/>
              </w:rPr>
              <w:t>Киноуроки</w:t>
            </w:r>
            <w:proofErr w:type="spellEnd"/>
            <w:r w:rsidRPr="00DC534F">
              <w:rPr>
                <w:rFonts w:ascii="Times New Roman" w:hAnsi="Times New Roman" w:cs="Times New Roman"/>
                <w:sz w:val="24"/>
                <w:szCs w:val="24"/>
              </w:rPr>
              <w:t xml:space="preserve"> в школах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spacing w:after="0" w:line="240" w:lineRule="auto"/>
              <w:rPr>
                <w:rFonts w:ascii="Times New Roman" w:hAnsi="Times New Roman" w:cs="Times New Roman"/>
                <w:sz w:val="24"/>
                <w:szCs w:val="24"/>
              </w:rPr>
            </w:pPr>
            <w:r w:rsidRPr="00DC534F">
              <w:rPr>
                <w:rFonts w:ascii="Times New Roman" w:hAnsi="Times New Roman" w:cs="Times New Roman"/>
                <w:sz w:val="24"/>
                <w:szCs w:val="24"/>
              </w:rPr>
              <w:t>Месячник  безопасности «Безопасная Кубань»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Pr>
                <w:sz w:val="24"/>
                <w:szCs w:val="24"/>
              </w:rPr>
              <w:t>18.09.-18.10.2024</w:t>
            </w:r>
            <w:r w:rsidRPr="00DC534F">
              <w:rPr>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wordWrap/>
              <w:ind w:right="0"/>
              <w:jc w:val="left"/>
              <w:rPr>
                <w:rStyle w:val="CharAttribute6"/>
                <w:rFonts w:eastAsia="№Е"/>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–х</w:t>
            </w:r>
            <w:r w:rsidRPr="0073603E">
              <w:rPr>
                <w:rStyle w:val="CharAttribute6"/>
                <w:rFonts w:eastAsia="№Е"/>
                <w:color w:val="auto"/>
                <w:sz w:val="24"/>
                <w:szCs w:val="24"/>
              </w:rPr>
              <w:t xml:space="preserve"> </w:t>
            </w:r>
            <w:r w:rsidRPr="0073603E">
              <w:rPr>
                <w:rStyle w:val="CharAttribute6"/>
                <w:rFonts w:eastAsia="№Е"/>
                <w:color w:val="auto"/>
                <w:sz w:val="24"/>
                <w:szCs w:val="24"/>
              </w:rPr>
              <w:t>классов</w:t>
            </w:r>
            <w:r w:rsidRPr="0073603E">
              <w:rPr>
                <w:rStyle w:val="CharAttribute6"/>
                <w:rFonts w:eastAsia="№Е"/>
                <w:color w:val="auto"/>
                <w:sz w:val="24"/>
                <w:szCs w:val="24"/>
              </w:rPr>
              <w:t xml:space="preserve">, </w:t>
            </w:r>
            <w:r w:rsidRPr="0073603E">
              <w:rPr>
                <w:rStyle w:val="CharAttribute6"/>
                <w:rFonts w:eastAsia="№Е"/>
                <w:color w:val="auto"/>
                <w:sz w:val="24"/>
                <w:szCs w:val="24"/>
              </w:rPr>
              <w:t>зам</w:t>
            </w:r>
            <w:r w:rsidRPr="0073603E">
              <w:rPr>
                <w:rStyle w:val="CharAttribute6"/>
                <w:rFonts w:eastAsia="№Е"/>
                <w:color w:val="auto"/>
                <w:sz w:val="24"/>
                <w:szCs w:val="24"/>
              </w:rPr>
              <w:t xml:space="preserve">. </w:t>
            </w:r>
            <w:r w:rsidRPr="0073603E">
              <w:rPr>
                <w:rStyle w:val="CharAttribute6"/>
                <w:rFonts w:eastAsia="№Е"/>
                <w:color w:val="auto"/>
                <w:sz w:val="24"/>
                <w:szCs w:val="24"/>
              </w:rPr>
              <w:t>директора</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ВР</w:t>
            </w:r>
            <w:r w:rsidRPr="0073603E">
              <w:rPr>
                <w:rStyle w:val="CharAttribute6"/>
                <w:rFonts w:eastAsia="№Е"/>
                <w:color w:val="auto"/>
                <w:sz w:val="24"/>
                <w:szCs w:val="24"/>
              </w:rPr>
              <w:t xml:space="preserve">, </w:t>
            </w:r>
            <w:proofErr w:type="spellStart"/>
            <w:r w:rsidRPr="0073603E">
              <w:rPr>
                <w:rStyle w:val="CharAttribute6"/>
                <w:rFonts w:eastAsia="№Е"/>
                <w:color w:val="auto"/>
                <w:sz w:val="24"/>
                <w:szCs w:val="24"/>
              </w:rPr>
              <w:t>Гаврилкова</w:t>
            </w:r>
            <w:proofErr w:type="spellEnd"/>
            <w:r w:rsidRPr="0073603E">
              <w:rPr>
                <w:rStyle w:val="CharAttribute6"/>
                <w:rFonts w:eastAsia="№Е"/>
                <w:color w:val="auto"/>
                <w:sz w:val="24"/>
                <w:szCs w:val="24"/>
              </w:rPr>
              <w:t xml:space="preserve"> </w:t>
            </w:r>
            <w:r w:rsidRPr="0073603E">
              <w:rPr>
                <w:rStyle w:val="CharAttribute6"/>
                <w:rFonts w:eastAsia="№Е"/>
                <w:color w:val="auto"/>
                <w:sz w:val="24"/>
                <w:szCs w:val="24"/>
              </w:rPr>
              <w:t>И</w:t>
            </w:r>
            <w:r w:rsidRPr="0073603E">
              <w:rPr>
                <w:rStyle w:val="CharAttribute6"/>
                <w:rFonts w:eastAsia="№Е"/>
                <w:color w:val="auto"/>
                <w:sz w:val="24"/>
                <w:szCs w:val="24"/>
              </w:rPr>
              <w:t>.</w:t>
            </w:r>
            <w:r w:rsidRPr="0073603E">
              <w:rPr>
                <w:rStyle w:val="CharAttribute6"/>
                <w:rFonts w:eastAsia="№Е"/>
                <w:color w:val="auto"/>
                <w:sz w:val="24"/>
                <w:szCs w:val="24"/>
              </w:rPr>
              <w:t>Н</w:t>
            </w:r>
            <w:r w:rsidRPr="0073603E">
              <w:rPr>
                <w:rStyle w:val="CharAttribute6"/>
                <w:rFonts w:eastAsia="№Е"/>
                <w:color w:val="auto"/>
                <w:sz w:val="24"/>
                <w:szCs w:val="24"/>
              </w:rPr>
              <w:t xml:space="preserve">., </w:t>
            </w:r>
            <w:proofErr w:type="spellStart"/>
            <w:r w:rsidRPr="0073603E">
              <w:rPr>
                <w:rStyle w:val="CharAttribute6"/>
                <w:rFonts w:eastAsia="№Е"/>
                <w:color w:val="auto"/>
                <w:sz w:val="24"/>
                <w:szCs w:val="24"/>
              </w:rPr>
              <w:t>отвественная</w:t>
            </w:r>
            <w:proofErr w:type="spellEnd"/>
            <w:r w:rsidRPr="0073603E">
              <w:rPr>
                <w:rStyle w:val="CharAttribute6"/>
                <w:rFonts w:eastAsia="№Е"/>
                <w:color w:val="auto"/>
                <w:sz w:val="24"/>
                <w:szCs w:val="24"/>
              </w:rPr>
              <w:t xml:space="preserve"> </w:t>
            </w:r>
            <w:r w:rsidRPr="0073603E">
              <w:rPr>
                <w:rStyle w:val="CharAttribute6"/>
                <w:rFonts w:eastAsia="№Е"/>
                <w:color w:val="auto"/>
                <w:sz w:val="24"/>
                <w:szCs w:val="24"/>
              </w:rPr>
              <w:t>за</w:t>
            </w:r>
            <w:r w:rsidRPr="0073603E">
              <w:rPr>
                <w:rStyle w:val="CharAttribute6"/>
                <w:rFonts w:eastAsia="№Е"/>
                <w:color w:val="auto"/>
                <w:sz w:val="24"/>
                <w:szCs w:val="24"/>
              </w:rPr>
              <w:t xml:space="preserve"> </w:t>
            </w:r>
            <w:r w:rsidRPr="0073603E">
              <w:rPr>
                <w:rStyle w:val="CharAttribute6"/>
                <w:rFonts w:eastAsia="№Е"/>
                <w:color w:val="auto"/>
                <w:sz w:val="24"/>
                <w:szCs w:val="24"/>
              </w:rPr>
              <w:t>работу</w:t>
            </w:r>
            <w:r w:rsidRPr="0073603E">
              <w:rPr>
                <w:rStyle w:val="CharAttribute6"/>
                <w:rFonts w:eastAsia="№Е"/>
                <w:color w:val="auto"/>
                <w:sz w:val="24"/>
                <w:szCs w:val="24"/>
              </w:rPr>
              <w:t xml:space="preserve"> </w:t>
            </w:r>
            <w:r w:rsidRPr="0073603E">
              <w:rPr>
                <w:rStyle w:val="CharAttribute6"/>
                <w:rFonts w:eastAsia="№Е"/>
                <w:color w:val="auto"/>
                <w:sz w:val="24"/>
                <w:szCs w:val="24"/>
              </w:rPr>
              <w:t>по</w:t>
            </w:r>
            <w:r w:rsidRPr="0073603E">
              <w:rPr>
                <w:rStyle w:val="CharAttribute6"/>
                <w:rFonts w:eastAsia="№Е"/>
                <w:color w:val="auto"/>
                <w:sz w:val="24"/>
                <w:szCs w:val="24"/>
              </w:rPr>
              <w:t xml:space="preserve"> </w:t>
            </w:r>
            <w:r w:rsidRPr="0073603E">
              <w:rPr>
                <w:rStyle w:val="CharAttribute6"/>
                <w:rFonts w:eastAsia="№Е"/>
                <w:color w:val="auto"/>
                <w:sz w:val="24"/>
                <w:szCs w:val="24"/>
              </w:rPr>
              <w:t>ПДД</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Праздник «День учителя»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8"/>
              <w:ind w:firstLine="0"/>
              <w:jc w:val="left"/>
              <w:rPr>
                <w:sz w:val="24"/>
                <w:szCs w:val="24"/>
              </w:rPr>
            </w:pPr>
            <w:r>
              <w:rPr>
                <w:sz w:val="24"/>
                <w:szCs w:val="24"/>
              </w:rPr>
              <w:t>05.10.</w:t>
            </w:r>
          </w:p>
          <w:p w:rsidR="0073603E" w:rsidRPr="00DC534F" w:rsidRDefault="0073603E" w:rsidP="00652614">
            <w:pPr>
              <w:pStyle w:val="ParaAttribute8"/>
              <w:ind w:firstLine="0"/>
              <w:jc w:val="left"/>
              <w:rPr>
                <w:sz w:val="24"/>
                <w:szCs w:val="24"/>
              </w:rPr>
            </w:pPr>
            <w:r>
              <w:rPr>
                <w:sz w:val="24"/>
                <w:szCs w:val="24"/>
              </w:rPr>
              <w:t>2024</w:t>
            </w:r>
            <w:r w:rsidRPr="00DC534F">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Участие в мероприятиях, посвященных Дню народного единства (флешмобы онлайн, акция «Окна России», «Флаги России»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8"/>
              <w:ind w:firstLine="0"/>
              <w:jc w:val="left"/>
              <w:rPr>
                <w:sz w:val="24"/>
                <w:szCs w:val="24"/>
              </w:rPr>
            </w:pPr>
            <w:r w:rsidRPr="00DC534F">
              <w:rPr>
                <w:sz w:val="24"/>
                <w:szCs w:val="24"/>
              </w:rPr>
              <w:t>04.11.</w:t>
            </w:r>
          </w:p>
          <w:p w:rsidR="0073603E" w:rsidRPr="00DC534F" w:rsidRDefault="0073603E" w:rsidP="00652614">
            <w:pPr>
              <w:pStyle w:val="ParaAttribute8"/>
              <w:ind w:firstLine="0"/>
              <w:jc w:val="left"/>
              <w:rPr>
                <w:sz w:val="24"/>
                <w:szCs w:val="24"/>
              </w:rPr>
            </w:pPr>
            <w:r w:rsidRPr="00DC534F">
              <w:rPr>
                <w:sz w:val="24"/>
                <w:szCs w:val="24"/>
              </w:rPr>
              <w:t>202</w:t>
            </w:r>
            <w:r>
              <w:rPr>
                <w:sz w:val="24"/>
                <w:szCs w:val="24"/>
              </w:rPr>
              <w:t>4</w:t>
            </w:r>
            <w:r w:rsidRPr="00DC534F">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7</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Праздник «День матери»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8"/>
              <w:ind w:firstLine="0"/>
              <w:jc w:val="left"/>
              <w:rPr>
                <w:sz w:val="24"/>
                <w:szCs w:val="24"/>
              </w:rPr>
            </w:pPr>
            <w:r>
              <w:rPr>
                <w:sz w:val="24"/>
                <w:szCs w:val="24"/>
              </w:rPr>
              <w:t>26.11.</w:t>
            </w:r>
          </w:p>
          <w:p w:rsidR="0073603E" w:rsidRPr="00DC534F" w:rsidRDefault="0073603E" w:rsidP="00652614">
            <w:pPr>
              <w:pStyle w:val="ParaAttribute8"/>
              <w:ind w:firstLine="0"/>
              <w:jc w:val="left"/>
              <w:rPr>
                <w:sz w:val="24"/>
                <w:szCs w:val="24"/>
              </w:rPr>
            </w:pPr>
            <w:r>
              <w:rPr>
                <w:sz w:val="24"/>
                <w:szCs w:val="24"/>
              </w:rPr>
              <w:t>2024</w:t>
            </w:r>
            <w:r w:rsidRPr="00DC534F">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hAnsi="Times New Roman" w:cs="Times New Roman"/>
                <w:sz w:val="24"/>
                <w:szCs w:val="24"/>
              </w:rPr>
            </w:pPr>
            <w:r w:rsidRPr="0073603E">
              <w:rPr>
                <w:rFonts w:ascii="Times New Roman" w:hAnsi="Times New Roman" w:cs="Times New Roman"/>
                <w:sz w:val="24"/>
                <w:szCs w:val="24"/>
              </w:rPr>
              <w:t xml:space="preserve"> Советник по воспитанию, </w:t>
            </w: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8</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Участие в новогодних мероприятиях (квест, дискотека, забавы у елки)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8"/>
              <w:ind w:firstLine="0"/>
              <w:jc w:val="left"/>
              <w:rPr>
                <w:sz w:val="24"/>
                <w:szCs w:val="24"/>
              </w:rPr>
            </w:pPr>
            <w:r>
              <w:rPr>
                <w:sz w:val="24"/>
                <w:szCs w:val="24"/>
              </w:rPr>
              <w:t>28.12.</w:t>
            </w:r>
          </w:p>
          <w:p w:rsidR="0073603E" w:rsidRPr="00DC534F" w:rsidRDefault="0073603E" w:rsidP="00652614">
            <w:pPr>
              <w:pStyle w:val="ParaAttribute8"/>
              <w:ind w:firstLine="0"/>
              <w:jc w:val="left"/>
              <w:rPr>
                <w:sz w:val="24"/>
                <w:szCs w:val="24"/>
              </w:rPr>
            </w:pPr>
            <w:r>
              <w:rPr>
                <w:sz w:val="24"/>
                <w:szCs w:val="24"/>
              </w:rPr>
              <w:t>2024</w:t>
            </w:r>
            <w:r w:rsidRPr="00DC534F">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hAnsi="Times New Roman" w:cs="Times New Roman"/>
                <w:sz w:val="24"/>
                <w:szCs w:val="24"/>
              </w:rPr>
            </w:pPr>
            <w:r w:rsidRPr="0073603E">
              <w:rPr>
                <w:rFonts w:ascii="Times New Roman" w:hAnsi="Times New Roman" w:cs="Times New Roman"/>
                <w:sz w:val="24"/>
                <w:szCs w:val="24"/>
              </w:rPr>
              <w:t xml:space="preserve"> Советник по воспитанию, классные </w:t>
            </w:r>
            <w:proofErr w:type="spellStart"/>
            <w:r w:rsidRPr="0073603E">
              <w:rPr>
                <w:rStyle w:val="CharAttribute6"/>
                <w:rFonts w:eastAsia="№Е" w:hAnsi="Times New Roman"/>
                <w:color w:val="auto"/>
                <w:sz w:val="24"/>
                <w:szCs w:val="24"/>
              </w:rPr>
              <w:t>Классные</w:t>
            </w:r>
            <w:proofErr w:type="spellEnd"/>
            <w:r w:rsidRPr="0073603E">
              <w:rPr>
                <w:rStyle w:val="CharAttribute6"/>
                <w:rFonts w:eastAsia="№Е" w:hAnsi="Times New Roman"/>
                <w:color w:val="auto"/>
                <w:sz w:val="24"/>
                <w:szCs w:val="24"/>
              </w:rPr>
              <w:t xml:space="preserve">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Марафон «Неделя психологии в образовании»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8"/>
              <w:ind w:firstLine="0"/>
              <w:jc w:val="left"/>
              <w:rPr>
                <w:sz w:val="24"/>
                <w:szCs w:val="24"/>
              </w:rPr>
            </w:pPr>
            <w:r w:rsidRPr="00DC534F">
              <w:rPr>
                <w:sz w:val="24"/>
                <w:szCs w:val="24"/>
              </w:rPr>
              <w:t xml:space="preserve"> Ноябрь</w:t>
            </w:r>
          </w:p>
          <w:p w:rsidR="0073603E" w:rsidRPr="00DC534F" w:rsidRDefault="0073603E" w:rsidP="00652614">
            <w:pPr>
              <w:pStyle w:val="ParaAttribute8"/>
              <w:ind w:firstLine="0"/>
              <w:jc w:val="left"/>
              <w:rPr>
                <w:sz w:val="24"/>
                <w:szCs w:val="24"/>
              </w:rPr>
            </w:pPr>
            <w:r w:rsidRPr="00DC534F">
              <w:rPr>
                <w:sz w:val="24"/>
                <w:szCs w:val="24"/>
              </w:rPr>
              <w:t>март</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wordWrap/>
              <w:ind w:right="0"/>
              <w:jc w:val="left"/>
              <w:rPr>
                <w:rStyle w:val="CharAttribute6"/>
                <w:rFonts w:eastAsia="№Е"/>
                <w:color w:val="auto"/>
                <w:sz w:val="24"/>
                <w:szCs w:val="24"/>
              </w:rPr>
            </w:pPr>
            <w:proofErr w:type="spellStart"/>
            <w:r w:rsidRPr="0073603E">
              <w:rPr>
                <w:rStyle w:val="CharAttribute6"/>
                <w:rFonts w:eastAsia="№Е"/>
                <w:color w:val="auto"/>
                <w:sz w:val="24"/>
                <w:szCs w:val="24"/>
              </w:rPr>
              <w:t>Душонкова</w:t>
            </w:r>
            <w:proofErr w:type="spellEnd"/>
            <w:r w:rsidRPr="0073603E">
              <w:rPr>
                <w:rStyle w:val="CharAttribute6"/>
                <w:rFonts w:eastAsia="№Е"/>
                <w:color w:val="auto"/>
                <w:sz w:val="24"/>
                <w:szCs w:val="24"/>
              </w:rPr>
              <w:t xml:space="preserve"> </w:t>
            </w:r>
            <w:r w:rsidRPr="0073603E">
              <w:rPr>
                <w:rStyle w:val="CharAttribute6"/>
                <w:rFonts w:eastAsia="№Е"/>
                <w:color w:val="auto"/>
                <w:sz w:val="24"/>
                <w:szCs w:val="24"/>
              </w:rPr>
              <w:t>Т</w:t>
            </w:r>
            <w:r w:rsidRPr="0073603E">
              <w:rPr>
                <w:rStyle w:val="CharAttribute6"/>
                <w:rFonts w:eastAsia="№Е"/>
                <w:color w:val="auto"/>
                <w:sz w:val="24"/>
                <w:szCs w:val="24"/>
              </w:rPr>
              <w:t>.</w:t>
            </w:r>
            <w:r w:rsidRPr="0073603E">
              <w:rPr>
                <w:rStyle w:val="CharAttribute6"/>
                <w:rFonts w:eastAsia="№Е"/>
                <w:color w:val="auto"/>
                <w:sz w:val="24"/>
                <w:szCs w:val="24"/>
              </w:rPr>
              <w:t>С</w:t>
            </w:r>
            <w:r w:rsidRPr="0073603E">
              <w:rPr>
                <w:rStyle w:val="CharAttribute6"/>
                <w:rFonts w:eastAsia="№Е"/>
                <w:color w:val="auto"/>
                <w:sz w:val="24"/>
                <w:szCs w:val="24"/>
              </w:rPr>
              <w:t xml:space="preserve">., </w:t>
            </w:r>
            <w:r w:rsidRPr="0073603E">
              <w:rPr>
                <w:rStyle w:val="CharAttribute6"/>
                <w:rFonts w:eastAsia="№Е"/>
                <w:color w:val="auto"/>
                <w:sz w:val="24"/>
                <w:szCs w:val="24"/>
              </w:rPr>
              <w:t>педагог</w:t>
            </w:r>
            <w:r w:rsidRPr="0073603E">
              <w:rPr>
                <w:rStyle w:val="CharAttribute6"/>
                <w:rFonts w:eastAsia="№Е"/>
                <w:color w:val="auto"/>
                <w:sz w:val="24"/>
                <w:szCs w:val="24"/>
              </w:rPr>
              <w:t xml:space="preserve"> - </w:t>
            </w:r>
            <w:r w:rsidRPr="0073603E">
              <w:rPr>
                <w:rStyle w:val="CharAttribute6"/>
                <w:rFonts w:eastAsia="№Е"/>
                <w:color w:val="auto"/>
                <w:sz w:val="24"/>
                <w:szCs w:val="24"/>
              </w:rPr>
              <w:t>психолог</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10</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Концерт, посвященный Международному женскому дню 8 Марта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8"/>
              <w:ind w:firstLine="0"/>
              <w:jc w:val="left"/>
              <w:rPr>
                <w:sz w:val="24"/>
                <w:szCs w:val="24"/>
              </w:rPr>
            </w:pPr>
            <w:r>
              <w:rPr>
                <w:sz w:val="24"/>
                <w:szCs w:val="24"/>
              </w:rPr>
              <w:t>07.03.</w:t>
            </w:r>
          </w:p>
          <w:p w:rsidR="0073603E" w:rsidRPr="00DC534F" w:rsidRDefault="0073603E" w:rsidP="00652614">
            <w:pPr>
              <w:pStyle w:val="ParaAttribute8"/>
              <w:ind w:firstLine="0"/>
              <w:jc w:val="left"/>
              <w:rPr>
                <w:sz w:val="24"/>
                <w:szCs w:val="24"/>
              </w:rPr>
            </w:pPr>
            <w:r>
              <w:rPr>
                <w:sz w:val="24"/>
                <w:szCs w:val="24"/>
              </w:rPr>
              <w:t>2025</w:t>
            </w:r>
            <w:r w:rsidRPr="00DC534F">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hAnsi="Times New Roman" w:cs="Times New Roman"/>
                <w:sz w:val="24"/>
                <w:szCs w:val="24"/>
              </w:rPr>
            </w:pPr>
            <w:r w:rsidRPr="0073603E">
              <w:rPr>
                <w:rFonts w:ascii="Times New Roman" w:hAnsi="Times New Roman" w:cs="Times New Roman"/>
                <w:sz w:val="24"/>
                <w:szCs w:val="24"/>
              </w:rPr>
              <w:t xml:space="preserve"> Советник по воспитанию, </w:t>
            </w: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Участие в мероприятиях, посвященных Дню Космонавтики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8"/>
              <w:ind w:firstLine="0"/>
              <w:jc w:val="left"/>
              <w:rPr>
                <w:sz w:val="24"/>
                <w:szCs w:val="24"/>
              </w:rPr>
            </w:pPr>
            <w:r w:rsidRPr="00DC534F">
              <w:rPr>
                <w:sz w:val="24"/>
                <w:szCs w:val="24"/>
              </w:rPr>
              <w:t>12.04.</w:t>
            </w:r>
          </w:p>
          <w:p w:rsidR="0073603E" w:rsidRPr="00DC534F" w:rsidRDefault="0073603E" w:rsidP="00652614">
            <w:pPr>
              <w:pStyle w:val="ParaAttribute8"/>
              <w:ind w:firstLine="0"/>
              <w:jc w:val="left"/>
              <w:rPr>
                <w:sz w:val="24"/>
                <w:szCs w:val="24"/>
              </w:rPr>
            </w:pPr>
            <w:r>
              <w:rPr>
                <w:sz w:val="24"/>
                <w:szCs w:val="24"/>
              </w:rPr>
              <w:t>2025</w:t>
            </w:r>
            <w:r w:rsidRPr="00DC534F">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hAnsi="Times New Roman" w:cs="Times New Roman"/>
                <w:sz w:val="24"/>
                <w:szCs w:val="24"/>
              </w:rPr>
            </w:pPr>
            <w:r w:rsidRPr="0073603E">
              <w:rPr>
                <w:rFonts w:ascii="Times New Roman" w:hAnsi="Times New Roman" w:cs="Times New Roman"/>
                <w:sz w:val="24"/>
                <w:szCs w:val="24"/>
              </w:rPr>
              <w:t xml:space="preserve"> Советник по воспитанию, </w:t>
            </w: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Торжественная линейка, посвященная Дню Победы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8"/>
              <w:ind w:firstLine="0"/>
              <w:jc w:val="left"/>
              <w:rPr>
                <w:sz w:val="24"/>
                <w:szCs w:val="24"/>
              </w:rPr>
            </w:pPr>
            <w:r w:rsidRPr="00DC534F">
              <w:rPr>
                <w:sz w:val="24"/>
                <w:szCs w:val="24"/>
              </w:rPr>
              <w:t>07.05.</w:t>
            </w:r>
          </w:p>
          <w:p w:rsidR="0073603E" w:rsidRPr="00DC534F" w:rsidRDefault="0073603E" w:rsidP="00652614">
            <w:pPr>
              <w:pStyle w:val="ParaAttribute8"/>
              <w:ind w:firstLine="0"/>
              <w:jc w:val="left"/>
              <w:rPr>
                <w:sz w:val="24"/>
                <w:szCs w:val="24"/>
              </w:rPr>
            </w:pPr>
            <w:r>
              <w:rPr>
                <w:sz w:val="24"/>
                <w:szCs w:val="24"/>
              </w:rPr>
              <w:t>2025</w:t>
            </w:r>
            <w:r w:rsidRPr="00DC534F">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hAnsi="Times New Roman" w:cs="Times New Roman"/>
                <w:sz w:val="24"/>
                <w:szCs w:val="24"/>
              </w:rPr>
            </w:pPr>
            <w:r w:rsidRPr="0073603E">
              <w:rPr>
                <w:rFonts w:ascii="Times New Roman" w:hAnsi="Times New Roman" w:cs="Times New Roman"/>
                <w:sz w:val="24"/>
                <w:szCs w:val="24"/>
              </w:rPr>
              <w:t xml:space="preserve"> Бирюкова Т.П., зам. директора по воспитательной работе, советник по воспитанию, </w:t>
            </w: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15</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Акция «Спасибо Деду – за Победу!»</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8"/>
              <w:ind w:firstLine="0"/>
              <w:jc w:val="left"/>
              <w:rPr>
                <w:sz w:val="24"/>
                <w:szCs w:val="24"/>
              </w:rPr>
            </w:pPr>
            <w:r>
              <w:rPr>
                <w:sz w:val="24"/>
                <w:szCs w:val="24"/>
              </w:rPr>
              <w:t>08.05.</w:t>
            </w:r>
          </w:p>
          <w:p w:rsidR="0073603E" w:rsidRPr="00DC534F" w:rsidRDefault="0073603E" w:rsidP="00652614">
            <w:pPr>
              <w:pStyle w:val="ParaAttribute8"/>
              <w:ind w:firstLine="0"/>
              <w:jc w:val="left"/>
              <w:rPr>
                <w:sz w:val="24"/>
                <w:szCs w:val="24"/>
              </w:rPr>
            </w:pPr>
            <w:r>
              <w:rPr>
                <w:sz w:val="24"/>
                <w:szCs w:val="24"/>
              </w:rPr>
              <w:t>2025</w:t>
            </w:r>
            <w:r w:rsidRPr="00DC534F">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hAnsi="Times New Roman" w:cs="Times New Roman"/>
                <w:sz w:val="24"/>
                <w:szCs w:val="24"/>
              </w:rPr>
            </w:pPr>
            <w:r w:rsidRPr="0073603E">
              <w:rPr>
                <w:rFonts w:ascii="Times New Roman" w:hAnsi="Times New Roman" w:cs="Times New Roman"/>
                <w:sz w:val="24"/>
                <w:szCs w:val="24"/>
              </w:rPr>
              <w:t xml:space="preserve"> Бирюкова Т.П., зам. директора по воспитательной работе, советник по воспитанию, </w:t>
            </w:r>
            <w:r w:rsidRPr="0073603E">
              <w:rPr>
                <w:rStyle w:val="CharAttribute6"/>
                <w:rFonts w:eastAsia="№Е" w:hAnsi="Times New Roman"/>
                <w:color w:val="auto"/>
                <w:sz w:val="24"/>
                <w:szCs w:val="24"/>
              </w:rPr>
              <w:t>Классные руководители  10-11 –х классов</w:t>
            </w:r>
          </w:p>
        </w:tc>
      </w:tr>
      <w:tr w:rsidR="0073603E" w:rsidRPr="00D804A3" w:rsidTr="00C07D55">
        <w:trPr>
          <w:trHeight w:val="2406"/>
        </w:trPr>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16</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 Участие в общепоселковом митинге, посвященном Дню Победы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8"/>
              <w:ind w:firstLine="0"/>
              <w:jc w:val="left"/>
              <w:rPr>
                <w:sz w:val="24"/>
                <w:szCs w:val="24"/>
              </w:rPr>
            </w:pPr>
            <w:r w:rsidRPr="00DC534F">
              <w:rPr>
                <w:sz w:val="24"/>
                <w:szCs w:val="24"/>
              </w:rPr>
              <w:t>09.05.</w:t>
            </w:r>
          </w:p>
          <w:p w:rsidR="0073603E" w:rsidRPr="00DC534F" w:rsidRDefault="0073603E" w:rsidP="00652614">
            <w:pPr>
              <w:pStyle w:val="ParaAttribute8"/>
              <w:ind w:firstLine="0"/>
              <w:jc w:val="left"/>
              <w:rPr>
                <w:sz w:val="24"/>
                <w:szCs w:val="24"/>
              </w:rPr>
            </w:pPr>
            <w:r>
              <w:rPr>
                <w:sz w:val="24"/>
                <w:szCs w:val="24"/>
              </w:rPr>
              <w:t>2025</w:t>
            </w:r>
            <w:r w:rsidRPr="00DC534F">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hAnsi="Times New Roman" w:cs="Times New Roman"/>
                <w:sz w:val="24"/>
                <w:szCs w:val="24"/>
              </w:rPr>
            </w:pPr>
            <w:r w:rsidRPr="0073603E">
              <w:rPr>
                <w:rFonts w:ascii="Times New Roman" w:hAnsi="Times New Roman" w:cs="Times New Roman"/>
                <w:sz w:val="24"/>
                <w:szCs w:val="24"/>
              </w:rPr>
              <w:t xml:space="preserve"> Бирюкова Т.П., зам. директора по воспитательной работе, советник по воспитанию, </w:t>
            </w: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17</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Праздник «Последнего звонка»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8"/>
              <w:ind w:firstLine="0"/>
              <w:jc w:val="left"/>
              <w:rPr>
                <w:sz w:val="24"/>
                <w:szCs w:val="24"/>
              </w:rPr>
            </w:pPr>
            <w:r>
              <w:rPr>
                <w:sz w:val="24"/>
                <w:szCs w:val="24"/>
              </w:rPr>
              <w:t>24.05.</w:t>
            </w:r>
          </w:p>
          <w:p w:rsidR="0073603E" w:rsidRPr="00DC534F" w:rsidRDefault="0073603E" w:rsidP="00652614">
            <w:pPr>
              <w:pStyle w:val="ParaAttribute8"/>
              <w:ind w:firstLine="0"/>
              <w:jc w:val="left"/>
              <w:rPr>
                <w:sz w:val="24"/>
                <w:szCs w:val="24"/>
              </w:rPr>
            </w:pPr>
            <w:r>
              <w:rPr>
                <w:sz w:val="24"/>
                <w:szCs w:val="24"/>
              </w:rPr>
              <w:t>2025</w:t>
            </w:r>
            <w:r w:rsidRPr="00DC534F">
              <w:rPr>
                <w:sz w:val="24"/>
                <w:szCs w:val="24"/>
              </w:rPr>
              <w:t xml:space="preserve"> 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jc w:val="center"/>
              <w:rPr>
                <w:rStyle w:val="CharAttribute6"/>
                <w:rFonts w:eastAsia="№Е"/>
                <w:b/>
                <w:color w:val="auto"/>
                <w:sz w:val="24"/>
                <w:szCs w:val="24"/>
              </w:rPr>
            </w:pPr>
            <w:r w:rsidRPr="0073603E">
              <w:rPr>
                <w:rStyle w:val="CharAttribute6"/>
                <w:rFonts w:eastAsia="№Е"/>
                <w:b/>
                <w:color w:val="auto"/>
                <w:sz w:val="24"/>
                <w:szCs w:val="24"/>
              </w:rPr>
              <w:t>8.</w:t>
            </w:r>
            <w:r w:rsidRPr="0073603E">
              <w:rPr>
                <w:rStyle w:val="CharAttribute6"/>
                <w:rFonts w:eastAsia="№Е"/>
                <w:b/>
                <w:color w:val="auto"/>
                <w:sz w:val="24"/>
                <w:szCs w:val="24"/>
              </w:rPr>
              <w:t>Внешкольные</w:t>
            </w:r>
            <w:r w:rsidRPr="0073603E">
              <w:rPr>
                <w:rStyle w:val="CharAttribute6"/>
                <w:rFonts w:eastAsia="№Е"/>
                <w:b/>
                <w:color w:val="auto"/>
                <w:sz w:val="24"/>
                <w:szCs w:val="24"/>
              </w:rPr>
              <w:t xml:space="preserve"> </w:t>
            </w:r>
            <w:r w:rsidRPr="0073603E">
              <w:rPr>
                <w:rStyle w:val="CharAttribute6"/>
                <w:rFonts w:eastAsia="№Е"/>
                <w:b/>
                <w:color w:val="auto"/>
                <w:sz w:val="24"/>
                <w:szCs w:val="24"/>
              </w:rPr>
              <w:t>мероприятия</w:t>
            </w:r>
          </w:p>
          <w:p w:rsidR="0073603E" w:rsidRPr="0073603E" w:rsidRDefault="0073603E" w:rsidP="00652614">
            <w:pPr>
              <w:pStyle w:val="ParaAttribute3"/>
              <w:rPr>
                <w:rStyle w:val="CharAttribute5"/>
                <w:rFonts w:eastAsia="№Е" w:hint="default"/>
                <w:b/>
                <w:sz w:val="24"/>
                <w:szCs w:val="24"/>
              </w:rPr>
            </w:pPr>
            <w:r w:rsidRPr="0073603E">
              <w:rPr>
                <w:rStyle w:val="CharAttribute5"/>
                <w:rFonts w:eastAsia="№Е" w:hint="default"/>
                <w:b/>
                <w:sz w:val="24"/>
                <w:szCs w:val="24"/>
              </w:rPr>
              <w:t>«Экскурсии</w:t>
            </w:r>
            <w:r w:rsidRPr="0073603E">
              <w:rPr>
                <w:rStyle w:val="CharAttribute5"/>
                <w:rFonts w:eastAsia="№Е" w:hint="default"/>
                <w:b/>
                <w:sz w:val="24"/>
                <w:szCs w:val="24"/>
              </w:rPr>
              <w:t xml:space="preserve">, </w:t>
            </w:r>
            <w:r w:rsidRPr="0073603E">
              <w:rPr>
                <w:rStyle w:val="CharAttribute5"/>
                <w:rFonts w:eastAsia="№Е" w:hint="default"/>
                <w:b/>
                <w:sz w:val="24"/>
                <w:szCs w:val="24"/>
              </w:rPr>
              <w:t>экспедиции</w:t>
            </w:r>
            <w:r w:rsidRPr="0073603E">
              <w:rPr>
                <w:rStyle w:val="CharAttribute5"/>
                <w:rFonts w:eastAsia="№Е" w:hint="default"/>
                <w:b/>
                <w:sz w:val="24"/>
                <w:szCs w:val="24"/>
              </w:rPr>
              <w:t xml:space="preserve">, </w:t>
            </w:r>
            <w:r w:rsidRPr="0073603E">
              <w:rPr>
                <w:rStyle w:val="CharAttribute5"/>
                <w:rFonts w:eastAsia="№Е" w:hint="default"/>
                <w:b/>
                <w:sz w:val="24"/>
                <w:szCs w:val="24"/>
              </w:rPr>
              <w:t>походы»</w:t>
            </w:r>
          </w:p>
          <w:p w:rsidR="0073603E" w:rsidRPr="0073603E" w:rsidRDefault="0073603E" w:rsidP="00652614">
            <w:pPr>
              <w:pStyle w:val="ParaAttribute8"/>
              <w:ind w:firstLine="0"/>
              <w:jc w:val="center"/>
              <w:rPr>
                <w:rStyle w:val="CharAttribute6"/>
                <w:rFonts w:eastAsia="№Е"/>
                <w:b/>
                <w:color w:val="auto"/>
                <w:sz w:val="24"/>
                <w:szCs w:val="24"/>
              </w:rPr>
            </w:pPr>
            <w:r w:rsidRPr="0073603E">
              <w:rPr>
                <w:rStyle w:val="CharAttribute5"/>
                <w:rFonts w:eastAsia="№Е" w:hint="default"/>
                <w:b/>
                <w:sz w:val="24"/>
                <w:szCs w:val="24"/>
              </w:rPr>
              <w:t xml:space="preserve"> (</w:t>
            </w:r>
            <w:r w:rsidRPr="0073603E">
              <w:rPr>
                <w:rStyle w:val="CharAttribute5"/>
                <w:rFonts w:eastAsia="№Е" w:hint="default"/>
                <w:b/>
                <w:sz w:val="24"/>
                <w:szCs w:val="24"/>
              </w:rPr>
              <w:t>согласно</w:t>
            </w:r>
            <w:r w:rsidRPr="0073603E">
              <w:rPr>
                <w:rStyle w:val="CharAttribute5"/>
                <w:rFonts w:eastAsia="№Е" w:hint="default"/>
                <w:b/>
                <w:sz w:val="24"/>
                <w:szCs w:val="24"/>
              </w:rPr>
              <w:t xml:space="preserve"> </w:t>
            </w:r>
            <w:r w:rsidRPr="0073603E">
              <w:rPr>
                <w:rStyle w:val="CharAttribute5"/>
                <w:rFonts w:eastAsia="№Е" w:hint="default"/>
                <w:b/>
                <w:sz w:val="24"/>
                <w:szCs w:val="24"/>
              </w:rPr>
              <w:t>индивидуальным</w:t>
            </w:r>
            <w:r w:rsidRPr="0073603E">
              <w:rPr>
                <w:rStyle w:val="CharAttribute5"/>
                <w:rFonts w:eastAsia="№Е" w:hint="default"/>
                <w:b/>
                <w:sz w:val="24"/>
                <w:szCs w:val="24"/>
              </w:rPr>
              <w:t xml:space="preserve"> </w:t>
            </w:r>
            <w:r w:rsidRPr="0073603E">
              <w:rPr>
                <w:rStyle w:val="CharAttribute5"/>
                <w:rFonts w:eastAsia="№Е" w:hint="default"/>
                <w:b/>
                <w:sz w:val="24"/>
                <w:szCs w:val="24"/>
              </w:rPr>
              <w:t>планам</w:t>
            </w:r>
            <w:r w:rsidRPr="0073603E">
              <w:rPr>
                <w:rStyle w:val="CharAttribute5"/>
                <w:rFonts w:eastAsia="№Е" w:hint="default"/>
                <w:b/>
                <w:sz w:val="24"/>
                <w:szCs w:val="24"/>
              </w:rPr>
              <w:t xml:space="preserve"> </w:t>
            </w:r>
            <w:r w:rsidRPr="0073603E">
              <w:rPr>
                <w:rStyle w:val="CharAttribute5"/>
                <w:rFonts w:eastAsia="№Е" w:hint="default"/>
                <w:b/>
                <w:sz w:val="24"/>
                <w:szCs w:val="24"/>
              </w:rPr>
              <w:t>работы</w:t>
            </w:r>
            <w:r w:rsidRPr="0073603E">
              <w:rPr>
                <w:rStyle w:val="CharAttribute5"/>
                <w:rFonts w:eastAsia="№Е" w:hint="default"/>
                <w:b/>
                <w:sz w:val="24"/>
                <w:szCs w:val="24"/>
              </w:rPr>
              <w:t xml:space="preserve"> </w:t>
            </w:r>
            <w:r w:rsidRPr="0073603E">
              <w:rPr>
                <w:rStyle w:val="CharAttribute5"/>
                <w:rFonts w:eastAsia="№Е" w:hint="default"/>
                <w:b/>
                <w:sz w:val="24"/>
                <w:szCs w:val="24"/>
              </w:rPr>
              <w:t>классных</w:t>
            </w:r>
            <w:r w:rsidRPr="0073603E">
              <w:rPr>
                <w:rStyle w:val="CharAttribute5"/>
                <w:rFonts w:eastAsia="№Е" w:hint="default"/>
                <w:b/>
                <w:sz w:val="24"/>
                <w:szCs w:val="24"/>
              </w:rPr>
              <w:t xml:space="preserve"> </w:t>
            </w:r>
            <w:r w:rsidRPr="0073603E">
              <w:rPr>
                <w:rStyle w:val="CharAttribute5"/>
                <w:rFonts w:eastAsia="№Е" w:hint="default"/>
                <w:b/>
                <w:sz w:val="24"/>
                <w:szCs w:val="24"/>
              </w:rPr>
              <w:t>руководителей</w:t>
            </w:r>
            <w:r w:rsidRPr="0073603E">
              <w:rPr>
                <w:rStyle w:val="CharAttribute5"/>
                <w:rFonts w:eastAsia="№Е" w:hint="default"/>
                <w:b/>
                <w:sz w:val="24"/>
                <w:szCs w:val="24"/>
              </w:rPr>
              <w:t>)</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lastRenderedPageBreak/>
              <w:t>№ п/п</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Праздник «Последний звонок»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rPr>
                <w:rStyle w:val="CharAttribute5"/>
                <w:rFonts w:eastAsia="№Е" w:hint="default"/>
                <w:b/>
                <w:sz w:val="24"/>
                <w:szCs w:val="24"/>
              </w:rPr>
            </w:pPr>
            <w:r w:rsidRPr="0073603E">
              <w:rPr>
                <w:rStyle w:val="CharAttribute5"/>
                <w:rFonts w:eastAsia="№Е" w:hint="default"/>
                <w:b/>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a3"/>
              <w:ind w:left="0"/>
              <w:rPr>
                <w:rFonts w:ascii="Times New Roman"/>
                <w:color w:val="000000"/>
                <w:sz w:val="24"/>
                <w:szCs w:val="24"/>
              </w:rPr>
            </w:pPr>
            <w:r w:rsidRPr="00DC534F">
              <w:rPr>
                <w:rFonts w:ascii="Times New Roman"/>
                <w:color w:val="000000"/>
                <w:sz w:val="24"/>
                <w:szCs w:val="24"/>
              </w:rPr>
              <w:t>Участие</w:t>
            </w:r>
            <w:r w:rsidRPr="00DC534F">
              <w:rPr>
                <w:rFonts w:ascii="Times New Roman"/>
                <w:color w:val="000000"/>
                <w:sz w:val="24"/>
                <w:szCs w:val="24"/>
              </w:rPr>
              <w:t xml:space="preserve"> </w:t>
            </w:r>
            <w:r w:rsidRPr="00DC534F">
              <w:rPr>
                <w:rFonts w:ascii="Times New Roman"/>
                <w:color w:val="000000"/>
                <w:sz w:val="24"/>
                <w:szCs w:val="24"/>
              </w:rPr>
              <w:t>в</w:t>
            </w:r>
            <w:r w:rsidRPr="00DC534F">
              <w:rPr>
                <w:rFonts w:ascii="Times New Roman"/>
                <w:color w:val="000000"/>
                <w:sz w:val="24"/>
                <w:szCs w:val="24"/>
              </w:rPr>
              <w:t xml:space="preserve"> </w:t>
            </w:r>
            <w:r w:rsidRPr="00DC534F">
              <w:rPr>
                <w:rFonts w:ascii="Times New Roman"/>
                <w:color w:val="000000"/>
                <w:sz w:val="24"/>
                <w:szCs w:val="24"/>
              </w:rPr>
              <w:t>тематических</w:t>
            </w:r>
            <w:r w:rsidRPr="00DC534F">
              <w:rPr>
                <w:rFonts w:ascii="Times New Roman"/>
                <w:color w:val="000000"/>
                <w:sz w:val="24"/>
                <w:szCs w:val="24"/>
              </w:rPr>
              <w:t xml:space="preserve"> </w:t>
            </w:r>
            <w:r w:rsidRPr="00DC534F">
              <w:rPr>
                <w:rFonts w:ascii="Times New Roman"/>
                <w:color w:val="000000"/>
                <w:sz w:val="24"/>
                <w:szCs w:val="24"/>
              </w:rPr>
              <w:t>экскурсиях</w:t>
            </w:r>
            <w:r w:rsidRPr="00DC534F">
              <w:rPr>
                <w:rFonts w:ascii="Times New Roman"/>
                <w:color w:val="000000"/>
                <w:sz w:val="24"/>
                <w:szCs w:val="24"/>
              </w:rPr>
              <w:t xml:space="preserve">, </w:t>
            </w:r>
            <w:r w:rsidRPr="00DC534F">
              <w:rPr>
                <w:rFonts w:ascii="Times New Roman"/>
                <w:color w:val="000000"/>
                <w:sz w:val="24"/>
                <w:szCs w:val="24"/>
              </w:rPr>
              <w:t>походах</w:t>
            </w:r>
            <w:r w:rsidRPr="00DC534F">
              <w:rPr>
                <w:rFonts w:ascii="Times New Roman"/>
                <w:color w:val="000000"/>
                <w:sz w:val="24"/>
                <w:szCs w:val="24"/>
              </w:rPr>
              <w:t xml:space="preserve"> </w:t>
            </w:r>
            <w:r w:rsidRPr="00DC534F">
              <w:rPr>
                <w:rFonts w:ascii="Times New Roman"/>
                <w:color w:val="000000"/>
                <w:sz w:val="24"/>
                <w:szCs w:val="24"/>
              </w:rPr>
              <w:t>по</w:t>
            </w:r>
            <w:r w:rsidRPr="00DC534F">
              <w:rPr>
                <w:rFonts w:ascii="Times New Roman"/>
                <w:color w:val="000000"/>
                <w:sz w:val="24"/>
                <w:szCs w:val="24"/>
              </w:rPr>
              <w:t xml:space="preserve"> </w:t>
            </w:r>
            <w:r w:rsidRPr="00DC534F">
              <w:rPr>
                <w:rFonts w:ascii="Times New Roman"/>
                <w:color w:val="000000"/>
                <w:sz w:val="24"/>
                <w:szCs w:val="24"/>
              </w:rPr>
              <w:t>местам</w:t>
            </w:r>
            <w:r w:rsidRPr="00DC534F">
              <w:rPr>
                <w:rFonts w:ascii="Times New Roman"/>
                <w:color w:val="000000"/>
                <w:sz w:val="24"/>
                <w:szCs w:val="24"/>
              </w:rPr>
              <w:t xml:space="preserve"> </w:t>
            </w:r>
            <w:r w:rsidRPr="00DC534F">
              <w:rPr>
                <w:rFonts w:ascii="Times New Roman"/>
                <w:color w:val="000000"/>
                <w:sz w:val="24"/>
                <w:szCs w:val="24"/>
              </w:rPr>
              <w:t>Боевой</w:t>
            </w:r>
            <w:r w:rsidRPr="00DC534F">
              <w:rPr>
                <w:rFonts w:ascii="Times New Roman"/>
                <w:color w:val="000000"/>
                <w:sz w:val="24"/>
                <w:szCs w:val="24"/>
              </w:rPr>
              <w:t xml:space="preserve"> </w:t>
            </w:r>
            <w:r w:rsidRPr="00DC534F">
              <w:rPr>
                <w:rFonts w:ascii="Times New Roman"/>
                <w:color w:val="000000"/>
                <w:sz w:val="24"/>
                <w:szCs w:val="24"/>
              </w:rPr>
              <w:t>Славы</w:t>
            </w:r>
            <w:r w:rsidRPr="00DC534F">
              <w:rPr>
                <w:rFonts w:ascii="Times New Roman"/>
                <w:color w:val="00000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sz w:val="24"/>
                <w:szCs w:val="24"/>
              </w:rPr>
              <w:t>В течение года</w:t>
            </w:r>
          </w:p>
          <w:p w:rsidR="0073603E" w:rsidRPr="00DC534F" w:rsidRDefault="0073603E" w:rsidP="00652614">
            <w:pPr>
              <w:contextualSpacing/>
              <w:rPr>
                <w:rFonts w:ascii="Times New Roman" w:hAnsi="Times New Roman" w:cs="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contextualSpacing/>
              <w:rPr>
                <w:rFonts w:ascii="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contextualSpacing/>
              <w:rPr>
                <w:color w:val="000000" w:themeColor="text1"/>
                <w:sz w:val="24"/>
                <w:szCs w:val="24"/>
              </w:rPr>
            </w:pPr>
            <w:r w:rsidRPr="00DC534F">
              <w:rPr>
                <w:color w:val="000000" w:themeColor="text1"/>
                <w:sz w:val="24"/>
                <w:szCs w:val="24"/>
              </w:rPr>
              <w:t>Профориентационные  экскурсии на производство, техникумы, колледжи, в организации, с целью знакомства с профессиями.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wordWrap/>
              <w:contextualSpacing/>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themeColor="text1"/>
                <w:sz w:val="24"/>
                <w:szCs w:val="24"/>
              </w:rPr>
            </w:pPr>
            <w:r w:rsidRPr="00DC534F">
              <w:rPr>
                <w:rFonts w:ascii="Times New Roman" w:hAnsi="Times New Roman" w:cs="Times New Roman"/>
                <w:color w:val="000000"/>
                <w:sz w:val="24"/>
                <w:szCs w:val="24"/>
              </w:rPr>
              <w:t>В течение года, по приказу</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wordWrap/>
              <w:contextualSpacing/>
              <w:jc w:val="left"/>
              <w:rPr>
                <w:rStyle w:val="CharAttribute6"/>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contextualSpacing/>
              <w:rPr>
                <w:color w:val="000000" w:themeColor="text1"/>
                <w:sz w:val="24"/>
                <w:szCs w:val="24"/>
              </w:rPr>
            </w:pPr>
            <w:r w:rsidRPr="00DC534F">
              <w:rPr>
                <w:color w:val="000000" w:themeColor="text1"/>
                <w:sz w:val="24"/>
                <w:szCs w:val="24"/>
              </w:rPr>
              <w:t>Посещение музеев Боевой славы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jc w:val="center"/>
              <w:rPr>
                <w:rFonts w:ascii="Times New Roman" w:hAnsi="Times New Roman" w:cs="Times New Roman"/>
                <w:color w:val="000000"/>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sz w:val="24"/>
                <w:szCs w:val="24"/>
              </w:rPr>
              <w:t>В течение года</w:t>
            </w:r>
          </w:p>
          <w:p w:rsidR="0073603E" w:rsidRPr="00DC534F" w:rsidRDefault="0073603E" w:rsidP="00652614">
            <w:pPr>
              <w:contextualSpacing/>
              <w:rPr>
                <w:rFonts w:ascii="Times New Roman" w:hAnsi="Times New Roman" w:cs="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contextualSpacing/>
              <w:rPr>
                <w:rFonts w:ascii="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wordWrap/>
              <w:contextualSpacing/>
              <w:rPr>
                <w:color w:val="000000" w:themeColor="text1"/>
                <w:sz w:val="24"/>
                <w:szCs w:val="24"/>
              </w:rPr>
            </w:pPr>
            <w:r w:rsidRPr="00DC534F">
              <w:rPr>
                <w:color w:val="000000" w:themeColor="text1"/>
                <w:sz w:val="24"/>
                <w:szCs w:val="24"/>
              </w:rPr>
              <w:t>Однодневные экскурсии в окрестностях поселка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jc w:val="center"/>
              <w:rPr>
                <w:rFonts w:ascii="Times New Roman" w:hAnsi="Times New Roman" w:cs="Times New Roman"/>
                <w:color w:val="000000"/>
                <w:sz w:val="24"/>
                <w:szCs w:val="24"/>
              </w:rPr>
            </w:pPr>
            <w:r>
              <w:rPr>
                <w:color w:val="000000" w:themeColor="text1"/>
                <w:sz w:val="24"/>
                <w:szCs w:val="24"/>
              </w:rPr>
              <w:t>10-11 классы</w:t>
            </w:r>
            <w:r w:rsidRPr="00DC534F">
              <w:rPr>
                <w:rFonts w:ascii="Times New Roman" w:hAnsi="Times New Roman" w:cs="Times New Roman"/>
                <w:color w:val="000000"/>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contextualSpacing/>
              <w:rPr>
                <w:rFonts w:ascii="Times New Roman" w:hAnsi="Times New Roman" w:cs="Times New Roman"/>
                <w:color w:val="000000"/>
                <w:sz w:val="24"/>
                <w:szCs w:val="24"/>
              </w:rPr>
            </w:pPr>
            <w:r w:rsidRPr="00DC534F">
              <w:rPr>
                <w:rFonts w:ascii="Times New Roman" w:hAnsi="Times New Roman" w:cs="Times New Roman"/>
                <w:color w:val="000000"/>
                <w:sz w:val="24"/>
                <w:szCs w:val="24"/>
              </w:rPr>
              <w:t>В течение года</w:t>
            </w:r>
          </w:p>
          <w:p w:rsidR="0073603E" w:rsidRPr="00DC534F" w:rsidRDefault="0073603E" w:rsidP="00652614">
            <w:pPr>
              <w:contextualSpacing/>
              <w:rPr>
                <w:rFonts w:ascii="Times New Roman" w:hAnsi="Times New Roman" w:cs="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contextualSpacing/>
              <w:rPr>
                <w:rFonts w:ascii="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jc w:val="center"/>
              <w:rPr>
                <w:rStyle w:val="CharAttribute6"/>
                <w:rFonts w:eastAsia="№Е"/>
                <w:b/>
                <w:color w:val="auto"/>
                <w:sz w:val="24"/>
                <w:szCs w:val="24"/>
              </w:rPr>
            </w:pPr>
            <w:r w:rsidRPr="0073603E">
              <w:rPr>
                <w:rStyle w:val="CharAttribute6"/>
                <w:rFonts w:eastAsia="№Е"/>
                <w:b/>
                <w:color w:val="auto"/>
                <w:sz w:val="24"/>
                <w:szCs w:val="24"/>
              </w:rPr>
              <w:t>9.</w:t>
            </w:r>
            <w:r w:rsidRPr="0073603E">
              <w:rPr>
                <w:rStyle w:val="CharAttribute6"/>
                <w:rFonts w:eastAsia="№Е"/>
                <w:b/>
                <w:color w:val="auto"/>
                <w:sz w:val="24"/>
                <w:szCs w:val="24"/>
              </w:rPr>
              <w:t>Организация</w:t>
            </w:r>
            <w:r w:rsidRPr="0073603E">
              <w:rPr>
                <w:rStyle w:val="CharAttribute6"/>
                <w:rFonts w:eastAsia="№Е"/>
                <w:b/>
                <w:color w:val="auto"/>
                <w:sz w:val="24"/>
                <w:szCs w:val="24"/>
              </w:rPr>
              <w:t xml:space="preserve"> </w:t>
            </w:r>
            <w:r w:rsidRPr="0073603E">
              <w:rPr>
                <w:rStyle w:val="CharAttribute6"/>
                <w:rFonts w:eastAsia="№Е"/>
                <w:b/>
                <w:color w:val="auto"/>
                <w:sz w:val="24"/>
                <w:szCs w:val="24"/>
              </w:rPr>
              <w:t>предметно</w:t>
            </w:r>
            <w:r w:rsidRPr="0073603E">
              <w:rPr>
                <w:rStyle w:val="CharAttribute6"/>
                <w:rFonts w:eastAsia="№Е"/>
                <w:b/>
                <w:color w:val="auto"/>
                <w:sz w:val="24"/>
                <w:szCs w:val="24"/>
              </w:rPr>
              <w:t xml:space="preserve"> </w:t>
            </w:r>
            <w:r w:rsidRPr="0073603E">
              <w:rPr>
                <w:rStyle w:val="CharAttribute6"/>
                <w:rFonts w:eastAsia="№Е"/>
                <w:b/>
                <w:color w:val="auto"/>
                <w:sz w:val="24"/>
                <w:szCs w:val="24"/>
              </w:rPr>
              <w:t>пространственной</w:t>
            </w:r>
            <w:r w:rsidRPr="0073603E">
              <w:rPr>
                <w:rStyle w:val="CharAttribute6"/>
                <w:rFonts w:eastAsia="№Е"/>
                <w:b/>
                <w:color w:val="auto"/>
                <w:sz w:val="24"/>
                <w:szCs w:val="24"/>
              </w:rPr>
              <w:t xml:space="preserve"> </w:t>
            </w:r>
            <w:r w:rsidRPr="0073603E">
              <w:rPr>
                <w:rStyle w:val="CharAttribute6"/>
                <w:rFonts w:eastAsia="№Е"/>
                <w:b/>
                <w:color w:val="auto"/>
                <w:sz w:val="24"/>
                <w:szCs w:val="24"/>
              </w:rPr>
              <w:t>среды</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 п/п</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rPr>
                <w:rStyle w:val="CharAttribute5"/>
                <w:rFonts w:eastAsia="№Е" w:hint="default"/>
                <w:b/>
                <w:sz w:val="24"/>
                <w:szCs w:val="24"/>
              </w:rPr>
            </w:pPr>
            <w:r w:rsidRPr="0073603E">
              <w:rPr>
                <w:rStyle w:val="CharAttribute5"/>
                <w:rFonts w:eastAsia="№Е" w:hint="default"/>
                <w:b/>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rPr>
                <w:rFonts w:eastAsia="Times New Roman"/>
                <w:sz w:val="24"/>
                <w:szCs w:val="24"/>
              </w:rPr>
            </w:pPr>
            <w:r w:rsidRPr="00DC534F">
              <w:rPr>
                <w:rFonts w:eastAsia="Times New Roman"/>
                <w:sz w:val="24"/>
                <w:szCs w:val="24"/>
              </w:rPr>
              <w:t>Организация дежурства по шк</w:t>
            </w:r>
            <w:r>
              <w:rPr>
                <w:rFonts w:eastAsia="Times New Roman"/>
                <w:sz w:val="24"/>
                <w:szCs w:val="24"/>
              </w:rPr>
              <w:t xml:space="preserve">оле и  столовой </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color w:val="000000" w:themeColor="text1"/>
                <w:sz w:val="24"/>
                <w:szCs w:val="24"/>
              </w:rPr>
            </w:pPr>
            <w:r w:rsidRPr="00DC534F">
              <w:rPr>
                <w:color w:val="000000" w:themeColor="text1"/>
                <w:sz w:val="24"/>
                <w:szCs w:val="24"/>
              </w:rPr>
              <w:t>В течение недели</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jc w:val="left"/>
              <w:rPr>
                <w:rStyle w:val="CharAttribute6"/>
                <w:color w:val="auto"/>
                <w:sz w:val="24"/>
                <w:szCs w:val="24"/>
              </w:rPr>
            </w:pPr>
            <w:r w:rsidRPr="0073603E">
              <w:rPr>
                <w:rStyle w:val="CharAttribute6"/>
                <w:color w:val="auto"/>
                <w:sz w:val="24"/>
                <w:szCs w:val="24"/>
              </w:rPr>
              <w:t>Бирюкова</w:t>
            </w:r>
            <w:r w:rsidRPr="0073603E">
              <w:rPr>
                <w:rStyle w:val="CharAttribute6"/>
                <w:color w:val="auto"/>
                <w:sz w:val="24"/>
                <w:szCs w:val="24"/>
              </w:rPr>
              <w:t xml:space="preserve"> </w:t>
            </w:r>
            <w:r w:rsidRPr="0073603E">
              <w:rPr>
                <w:rStyle w:val="CharAttribute6"/>
                <w:color w:val="auto"/>
                <w:sz w:val="24"/>
                <w:szCs w:val="24"/>
              </w:rPr>
              <w:t>Т</w:t>
            </w:r>
            <w:r w:rsidRPr="0073603E">
              <w:rPr>
                <w:rStyle w:val="CharAttribute6"/>
                <w:color w:val="auto"/>
                <w:sz w:val="24"/>
                <w:szCs w:val="24"/>
              </w:rPr>
              <w:t>.</w:t>
            </w:r>
            <w:r w:rsidRPr="0073603E">
              <w:rPr>
                <w:rStyle w:val="CharAttribute6"/>
                <w:color w:val="auto"/>
                <w:sz w:val="24"/>
                <w:szCs w:val="24"/>
              </w:rPr>
              <w:t>П</w:t>
            </w:r>
            <w:r w:rsidRPr="0073603E">
              <w:rPr>
                <w:rStyle w:val="CharAttribute6"/>
                <w:color w:val="auto"/>
                <w:sz w:val="24"/>
                <w:szCs w:val="24"/>
              </w:rPr>
              <w:t>. ,</w:t>
            </w:r>
            <w:r w:rsidRPr="0073603E">
              <w:rPr>
                <w:rStyle w:val="CharAttribute6"/>
                <w:color w:val="auto"/>
                <w:sz w:val="24"/>
                <w:szCs w:val="24"/>
              </w:rPr>
              <w:t>зам</w:t>
            </w:r>
            <w:r w:rsidRPr="0073603E">
              <w:rPr>
                <w:rStyle w:val="CharAttribute6"/>
                <w:color w:val="auto"/>
                <w:sz w:val="24"/>
                <w:szCs w:val="24"/>
              </w:rPr>
              <w:t xml:space="preserve">. </w:t>
            </w:r>
            <w:r w:rsidRPr="0073603E">
              <w:rPr>
                <w:rStyle w:val="CharAttribute6"/>
                <w:color w:val="auto"/>
                <w:sz w:val="24"/>
                <w:szCs w:val="24"/>
              </w:rPr>
              <w:t>директора</w:t>
            </w:r>
            <w:r w:rsidRPr="0073603E">
              <w:rPr>
                <w:rStyle w:val="CharAttribute6"/>
                <w:color w:val="auto"/>
                <w:sz w:val="24"/>
                <w:szCs w:val="24"/>
              </w:rPr>
              <w:t xml:space="preserve"> </w:t>
            </w:r>
            <w:r w:rsidRPr="0073603E">
              <w:rPr>
                <w:rStyle w:val="CharAttribute6"/>
                <w:color w:val="auto"/>
                <w:sz w:val="24"/>
                <w:szCs w:val="24"/>
              </w:rPr>
              <w:t>по</w:t>
            </w:r>
            <w:r w:rsidRPr="0073603E">
              <w:rPr>
                <w:rStyle w:val="CharAttribute6"/>
                <w:color w:val="auto"/>
                <w:sz w:val="24"/>
                <w:szCs w:val="24"/>
              </w:rPr>
              <w:t xml:space="preserve"> </w:t>
            </w:r>
            <w:r w:rsidRPr="0073603E">
              <w:rPr>
                <w:rStyle w:val="CharAttribute6"/>
                <w:color w:val="auto"/>
                <w:sz w:val="24"/>
                <w:szCs w:val="24"/>
              </w:rPr>
              <w:t>ВР</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5"/>
              <w:rPr>
                <w:sz w:val="24"/>
                <w:szCs w:val="24"/>
              </w:rPr>
            </w:pPr>
            <w:r w:rsidRPr="00DC534F">
              <w:rPr>
                <w:sz w:val="24"/>
                <w:szCs w:val="24"/>
              </w:rPr>
              <w:t>Оформление классных кабинетов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color w:val="000000" w:themeColor="text1"/>
                <w:sz w:val="24"/>
                <w:szCs w:val="24"/>
              </w:rPr>
            </w:pPr>
            <w:r w:rsidRPr="00DC534F">
              <w:rPr>
                <w:color w:val="000000" w:themeColor="text1"/>
                <w:sz w:val="24"/>
                <w:szCs w:val="24"/>
              </w:rPr>
              <w:t>По мере необходимости</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jc w:val="left"/>
              <w:rPr>
                <w:rStyle w:val="CharAttribute6"/>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r w:rsidRPr="0073603E">
              <w:rPr>
                <w:rStyle w:val="CharAttribute6"/>
                <w:color w:val="auto"/>
                <w:sz w:val="24"/>
                <w:szCs w:val="24"/>
              </w:rPr>
              <w:t xml:space="preserve"> </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left"/>
              <w:rPr>
                <w:color w:val="000000" w:themeColor="text1"/>
                <w:sz w:val="24"/>
                <w:szCs w:val="24"/>
              </w:rPr>
            </w:pPr>
            <w:r w:rsidRPr="00DC534F">
              <w:rPr>
                <w:color w:val="000000" w:themeColor="text1"/>
                <w:sz w:val="24"/>
                <w:szCs w:val="24"/>
              </w:rPr>
              <w:t>Благоустройство территории, закрепленной за классом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color w:val="000000" w:themeColor="text1"/>
                <w:sz w:val="24"/>
                <w:szCs w:val="24"/>
              </w:rPr>
            </w:pPr>
            <w:r w:rsidRPr="00DC534F">
              <w:rPr>
                <w:color w:val="000000" w:themeColor="text1"/>
                <w:sz w:val="24"/>
                <w:szCs w:val="24"/>
              </w:rPr>
              <w:t>По мере необходимости</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jc w:val="left"/>
              <w:rPr>
                <w:rStyle w:val="CharAttribute6"/>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r w:rsidRPr="0073603E">
              <w:rPr>
                <w:rStyle w:val="CharAttribute6"/>
                <w:color w:val="auto"/>
                <w:sz w:val="24"/>
                <w:szCs w:val="24"/>
              </w:rPr>
              <w:t xml:space="preserve"> </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804A3" w:rsidRDefault="0073603E" w:rsidP="00652614">
            <w:pPr>
              <w:pStyle w:val="ParaAttribute5"/>
              <w:rPr>
                <w:sz w:val="24"/>
                <w:szCs w:val="24"/>
              </w:rPr>
            </w:pPr>
            <w:r>
              <w:rPr>
                <w:sz w:val="24"/>
                <w:szCs w:val="24"/>
              </w:rPr>
              <w:t>Оформление классных кабинетов</w:t>
            </w:r>
          </w:p>
        </w:tc>
        <w:tc>
          <w:tcPr>
            <w:tcW w:w="1701" w:type="dxa"/>
            <w:tcBorders>
              <w:top w:val="single" w:sz="4" w:space="0" w:color="000000"/>
              <w:left w:val="single" w:sz="4" w:space="0" w:color="000000"/>
              <w:bottom w:val="single" w:sz="4" w:space="0" w:color="000000"/>
              <w:right w:val="single" w:sz="4" w:space="0" w:color="000000"/>
            </w:tcBorders>
          </w:tcPr>
          <w:p w:rsidR="0073603E" w:rsidRPr="00D804A3"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804A3" w:rsidRDefault="0073603E" w:rsidP="00652614">
            <w:pPr>
              <w:pStyle w:val="ParaAttribute3"/>
              <w:rPr>
                <w:color w:val="000000" w:themeColor="text1"/>
                <w:sz w:val="24"/>
                <w:szCs w:val="24"/>
              </w:rPr>
            </w:pPr>
            <w:r w:rsidRPr="00D804A3">
              <w:rPr>
                <w:color w:val="000000" w:themeColor="text1"/>
                <w:sz w:val="24"/>
                <w:szCs w:val="24"/>
              </w:rPr>
              <w:t>По мере необходимости</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73603E">
            <w:pPr>
              <w:spacing w:after="0" w:line="240" w:lineRule="auto"/>
              <w:rPr>
                <w:rFonts w:ascii="Times New Roman" w:hAnsi="Times New Roman" w:cs="Times New Roman"/>
                <w:sz w:val="24"/>
                <w:szCs w:val="24"/>
              </w:rPr>
            </w:pPr>
            <w:r w:rsidRPr="0073603E">
              <w:rPr>
                <w:rFonts w:ascii="Times New Roman" w:hAnsi="Times New Roman" w:cs="Times New Roman"/>
                <w:sz w:val="24"/>
                <w:szCs w:val="24"/>
              </w:rPr>
              <w:t>Классные руководители 10-11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8"/>
              <w:ind w:firstLine="0"/>
              <w:jc w:val="center"/>
              <w:rPr>
                <w:rStyle w:val="CharAttribute6"/>
                <w:rFonts w:eastAsia="№Е"/>
                <w:b/>
                <w:color w:val="auto"/>
                <w:sz w:val="24"/>
                <w:szCs w:val="24"/>
              </w:rPr>
            </w:pPr>
            <w:r w:rsidRPr="0073603E">
              <w:rPr>
                <w:rStyle w:val="CharAttribute6"/>
                <w:rFonts w:eastAsia="№Е"/>
                <w:b/>
                <w:color w:val="auto"/>
                <w:sz w:val="24"/>
                <w:szCs w:val="24"/>
              </w:rPr>
              <w:t>10.</w:t>
            </w:r>
            <w:r w:rsidRPr="0073603E">
              <w:rPr>
                <w:rStyle w:val="CharAttribute6"/>
                <w:rFonts w:eastAsia="№Е"/>
                <w:b/>
                <w:color w:val="auto"/>
                <w:sz w:val="24"/>
                <w:szCs w:val="24"/>
              </w:rPr>
              <w:t>Социальное</w:t>
            </w:r>
            <w:r w:rsidRPr="0073603E">
              <w:rPr>
                <w:rStyle w:val="CharAttribute6"/>
                <w:rFonts w:eastAsia="№Е"/>
                <w:b/>
                <w:color w:val="auto"/>
                <w:sz w:val="24"/>
                <w:szCs w:val="24"/>
              </w:rPr>
              <w:t xml:space="preserve"> </w:t>
            </w:r>
            <w:r w:rsidRPr="0073603E">
              <w:rPr>
                <w:rStyle w:val="CharAttribute6"/>
                <w:rFonts w:eastAsia="№Е"/>
                <w:b/>
                <w:color w:val="auto"/>
                <w:sz w:val="24"/>
                <w:szCs w:val="24"/>
              </w:rPr>
              <w:t>партнерство</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w:t>
            </w:r>
          </w:p>
          <w:p w:rsidR="0073603E" w:rsidRPr="006720E7" w:rsidRDefault="0073603E" w:rsidP="00652614">
            <w:pPr>
              <w:pStyle w:val="ParaAttribute3"/>
              <w:rPr>
                <w:b/>
                <w:color w:val="000000" w:themeColor="text1"/>
                <w:sz w:val="24"/>
                <w:szCs w:val="24"/>
              </w:rPr>
            </w:pPr>
            <w:r w:rsidRPr="006720E7">
              <w:rPr>
                <w:b/>
                <w:color w:val="000000" w:themeColor="text1"/>
                <w:sz w:val="24"/>
                <w:szCs w:val="24"/>
              </w:rPr>
              <w:t xml:space="preserve">п/п </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rPr>
                <w:rStyle w:val="CharAttribute5"/>
                <w:rFonts w:eastAsia="№Е" w:hint="default"/>
                <w:b/>
                <w:sz w:val="24"/>
                <w:szCs w:val="24"/>
              </w:rPr>
            </w:pPr>
            <w:r w:rsidRPr="0073603E">
              <w:rPr>
                <w:rStyle w:val="CharAttribute5"/>
                <w:rFonts w:eastAsia="№Е" w:hint="default"/>
                <w:b/>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jc w:val="both"/>
              <w:rPr>
                <w:rStyle w:val="CharAttribute6"/>
                <w:color w:val="000000" w:themeColor="text1"/>
                <w:sz w:val="24"/>
                <w:szCs w:val="24"/>
              </w:rPr>
            </w:pPr>
            <w:r w:rsidRPr="00DC534F">
              <w:rPr>
                <w:rFonts w:eastAsia="Times New Roman"/>
                <w:color w:val="000000"/>
                <w:sz w:val="24"/>
                <w:szCs w:val="24"/>
              </w:rPr>
              <w:t>МКУ ДЮСШ «Старт»</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jc w:val="left"/>
              <w:rPr>
                <w:rStyle w:val="CharAttribute6"/>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tabs>
                <w:tab w:val="left" w:pos="9745"/>
              </w:tabs>
              <w:spacing w:line="252" w:lineRule="auto"/>
              <w:ind w:right="-173"/>
              <w:jc w:val="both"/>
              <w:rPr>
                <w:rFonts w:ascii="Times New Roman" w:hAnsi="Times New Roman" w:cs="Times New Roman"/>
                <w:sz w:val="24"/>
                <w:szCs w:val="24"/>
              </w:rPr>
            </w:pPr>
            <w:r w:rsidRPr="00DC534F">
              <w:rPr>
                <w:rFonts w:ascii="Times New Roman" w:hAnsi="Times New Roman" w:cs="Times New Roman"/>
                <w:sz w:val="24"/>
                <w:szCs w:val="24"/>
              </w:rPr>
              <w:t xml:space="preserve">МКУ ДО Центр детского </w:t>
            </w:r>
          </w:p>
          <w:p w:rsidR="0073603E" w:rsidRPr="00DC534F" w:rsidRDefault="0073603E" w:rsidP="00652614">
            <w:pPr>
              <w:pStyle w:val="ParaAttribute3"/>
              <w:jc w:val="both"/>
              <w:rPr>
                <w:rStyle w:val="CharAttribute6"/>
                <w:color w:val="000000" w:themeColor="text1"/>
                <w:sz w:val="24"/>
                <w:szCs w:val="24"/>
              </w:rPr>
            </w:pPr>
            <w:r w:rsidRPr="00DC534F">
              <w:rPr>
                <w:rFonts w:eastAsia="Times New Roman"/>
                <w:color w:val="000000"/>
                <w:sz w:val="24"/>
                <w:szCs w:val="24"/>
              </w:rPr>
              <w:t>научного-технического творчества»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jc w:val="left"/>
              <w:rPr>
                <w:rStyle w:val="CharAttribute6"/>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jc w:val="both"/>
              <w:rPr>
                <w:rStyle w:val="CharAttribute6"/>
                <w:color w:val="000000" w:themeColor="text1"/>
                <w:sz w:val="24"/>
                <w:szCs w:val="24"/>
              </w:rPr>
            </w:pPr>
            <w:r w:rsidRPr="00DC534F">
              <w:rPr>
                <w:rFonts w:eastAsia="Times New Roman"/>
                <w:color w:val="000000"/>
                <w:sz w:val="24"/>
                <w:szCs w:val="24"/>
              </w:rPr>
              <w:t>МКУ СШ «Олимп»</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jc w:val="left"/>
              <w:rPr>
                <w:rStyle w:val="CharAttribute6"/>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r w:rsidRPr="0073603E">
              <w:rPr>
                <w:rStyle w:val="CharAttribute6"/>
                <w:color w:val="auto"/>
                <w:sz w:val="24"/>
                <w:szCs w:val="24"/>
              </w:rPr>
              <w:t xml:space="preserve"> </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both"/>
              <w:rPr>
                <w:color w:val="000000" w:themeColor="text1"/>
                <w:sz w:val="24"/>
                <w:szCs w:val="24"/>
              </w:rPr>
            </w:pPr>
            <w:r w:rsidRPr="00DC534F">
              <w:rPr>
                <w:color w:val="000000" w:themeColor="text1"/>
                <w:sz w:val="24"/>
                <w:szCs w:val="24"/>
              </w:rPr>
              <w:t>Нефтегорский спортивный комплекс</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jc w:val="left"/>
              <w:rPr>
                <w:rStyle w:val="CharAttribute6"/>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both"/>
              <w:rPr>
                <w:color w:val="000000" w:themeColor="text1"/>
                <w:sz w:val="24"/>
                <w:szCs w:val="24"/>
              </w:rPr>
            </w:pPr>
            <w:r w:rsidRPr="00DC534F">
              <w:rPr>
                <w:color w:val="000000" w:themeColor="text1"/>
                <w:sz w:val="24"/>
                <w:szCs w:val="24"/>
              </w:rPr>
              <w:t>МКУ «Социальный центр» пгт Нефтегорск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jc w:val="left"/>
              <w:rPr>
                <w:rStyle w:val="CharAttribute6"/>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both"/>
              <w:rPr>
                <w:color w:val="000000" w:themeColor="text1"/>
                <w:sz w:val="24"/>
                <w:szCs w:val="24"/>
              </w:rPr>
            </w:pPr>
            <w:r w:rsidRPr="00DC534F">
              <w:rPr>
                <w:color w:val="000000" w:themeColor="text1"/>
                <w:sz w:val="24"/>
                <w:szCs w:val="24"/>
              </w:rPr>
              <w:t>Дом туристов пгт Нефтегорск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jc w:val="left"/>
              <w:rPr>
                <w:rStyle w:val="CharAttribute6"/>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7"/>
              <w:ind w:firstLine="0"/>
              <w:jc w:val="both"/>
              <w:rPr>
                <w:color w:val="000000" w:themeColor="text1"/>
                <w:sz w:val="24"/>
                <w:szCs w:val="24"/>
              </w:rPr>
            </w:pPr>
            <w:r w:rsidRPr="00DC534F">
              <w:rPr>
                <w:color w:val="000000" w:themeColor="text1"/>
                <w:sz w:val="24"/>
                <w:szCs w:val="24"/>
              </w:rPr>
              <w:t>ПЧ – 74 пгт Нефтегорск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2"/>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6"/>
                <w:color w:val="000000" w:themeColor="text1"/>
                <w:sz w:val="24"/>
                <w:szCs w:val="24"/>
              </w:rPr>
            </w:pPr>
            <w:r w:rsidRPr="00DC534F">
              <w:rPr>
                <w:rStyle w:val="CharAttribute6"/>
                <w:color w:val="000000" w:themeColor="text1"/>
                <w:sz w:val="24"/>
                <w:szCs w:val="24"/>
              </w:rPr>
              <w:t>В</w:t>
            </w:r>
            <w:r w:rsidRPr="00DC534F">
              <w:rPr>
                <w:rStyle w:val="CharAttribute6"/>
                <w:color w:val="000000" w:themeColor="text1"/>
                <w:sz w:val="24"/>
                <w:szCs w:val="24"/>
              </w:rPr>
              <w:t xml:space="preserve"> </w:t>
            </w:r>
            <w:r w:rsidRPr="00DC534F">
              <w:rPr>
                <w:rStyle w:val="CharAttribute6"/>
                <w:color w:val="000000" w:themeColor="text1"/>
                <w:sz w:val="24"/>
                <w:szCs w:val="24"/>
              </w:rPr>
              <w:t>течение</w:t>
            </w:r>
            <w:r w:rsidRPr="00DC534F">
              <w:rPr>
                <w:rStyle w:val="CharAttribute6"/>
                <w:color w:val="000000" w:themeColor="text1"/>
                <w:sz w:val="24"/>
                <w:szCs w:val="24"/>
              </w:rPr>
              <w:t xml:space="preserve"> </w:t>
            </w:r>
            <w:r w:rsidRPr="00DC534F">
              <w:rPr>
                <w:rStyle w:val="CharAttribute6"/>
                <w:color w:val="000000" w:themeColor="text1"/>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jc w:val="left"/>
              <w:rPr>
                <w:rStyle w:val="CharAttribute6"/>
                <w:color w:val="auto"/>
                <w:sz w:val="24"/>
                <w:szCs w:val="24"/>
              </w:rPr>
            </w:pPr>
            <w:r w:rsidRPr="0073603E">
              <w:rPr>
                <w:rStyle w:val="CharAttribute6"/>
                <w:rFonts w:eastAsia="№Е"/>
                <w:color w:val="auto"/>
                <w:sz w:val="24"/>
                <w:szCs w:val="24"/>
              </w:rPr>
              <w:t>Классные</w:t>
            </w:r>
            <w:r w:rsidRPr="0073603E">
              <w:rPr>
                <w:rStyle w:val="CharAttribute6"/>
                <w:rFonts w:eastAsia="№Е"/>
                <w:color w:val="auto"/>
                <w:sz w:val="24"/>
                <w:szCs w:val="24"/>
              </w:rPr>
              <w:t xml:space="preserve"> </w:t>
            </w:r>
            <w:r w:rsidRPr="0073603E">
              <w:rPr>
                <w:rStyle w:val="CharAttribute6"/>
                <w:rFonts w:eastAsia="№Е"/>
                <w:color w:val="auto"/>
                <w:sz w:val="24"/>
                <w:szCs w:val="24"/>
              </w:rPr>
              <w:t>руководители</w:t>
            </w:r>
            <w:r w:rsidRPr="0073603E">
              <w:rPr>
                <w:rStyle w:val="CharAttribute6"/>
                <w:rFonts w:eastAsia="№Е"/>
                <w:color w:val="auto"/>
                <w:sz w:val="24"/>
                <w:szCs w:val="24"/>
              </w:rPr>
              <w:t xml:space="preserve">  10-11 </w:t>
            </w:r>
            <w:r w:rsidRPr="0073603E">
              <w:rPr>
                <w:rStyle w:val="CharAttribute6"/>
                <w:rFonts w:eastAsia="№Е"/>
                <w:color w:val="auto"/>
                <w:sz w:val="24"/>
                <w:szCs w:val="24"/>
              </w:rPr>
              <w:t>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jc w:val="center"/>
              <w:rPr>
                <w:rFonts w:ascii="Times New Roman" w:eastAsia="Times New Roman" w:hAnsi="Times New Roman" w:cs="Times New Roman"/>
                <w:b/>
                <w:sz w:val="24"/>
                <w:szCs w:val="24"/>
              </w:rPr>
            </w:pPr>
            <w:r w:rsidRPr="0073603E">
              <w:rPr>
                <w:rFonts w:ascii="Times New Roman" w:eastAsia="Times New Roman" w:hAnsi="Times New Roman" w:cs="Times New Roman"/>
                <w:b/>
                <w:sz w:val="24"/>
                <w:szCs w:val="24"/>
              </w:rPr>
              <w:t>11. Модуль «Школьное медиа»</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w:t>
            </w:r>
          </w:p>
          <w:p w:rsidR="0073603E" w:rsidRPr="006720E7" w:rsidRDefault="0073603E" w:rsidP="00652614">
            <w:pPr>
              <w:pStyle w:val="ParaAttribute3"/>
              <w:rPr>
                <w:b/>
                <w:color w:val="000000" w:themeColor="text1"/>
                <w:sz w:val="24"/>
                <w:szCs w:val="24"/>
              </w:rPr>
            </w:pPr>
            <w:r w:rsidRPr="006720E7">
              <w:rPr>
                <w:b/>
                <w:color w:val="000000" w:themeColor="text1"/>
                <w:sz w:val="24"/>
                <w:szCs w:val="24"/>
              </w:rPr>
              <w:t xml:space="preserve">п/п </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rPr>
                <w:rStyle w:val="CharAttribute5"/>
                <w:rFonts w:eastAsia="№Е" w:hint="default"/>
                <w:b/>
                <w:sz w:val="24"/>
                <w:szCs w:val="24"/>
              </w:rPr>
            </w:pPr>
            <w:r w:rsidRPr="0073603E">
              <w:rPr>
                <w:rStyle w:val="CharAttribute5"/>
                <w:rFonts w:eastAsia="№Е" w:hint="default"/>
                <w:b/>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Оформление стендов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До</w:t>
            </w:r>
            <w:r>
              <w:rPr>
                <w:rStyle w:val="CharAttribute5"/>
                <w:rFonts w:eastAsia="№Е" w:hint="default"/>
                <w:color w:val="000000"/>
                <w:sz w:val="24"/>
                <w:szCs w:val="24"/>
              </w:rPr>
              <w:t xml:space="preserve"> 09</w:t>
            </w:r>
            <w:r w:rsidRPr="00DC534F">
              <w:rPr>
                <w:rStyle w:val="CharAttribute5"/>
                <w:rFonts w:eastAsia="№Е" w:hint="default"/>
                <w:color w:val="000000"/>
                <w:sz w:val="24"/>
                <w:szCs w:val="24"/>
              </w:rPr>
              <w:t>.09.</w:t>
            </w:r>
          </w:p>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2024</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Кинолектории, посвящённые освобождению Ленинграда от фашистской блокады и Дне памяти жертв холокоста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январь</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Кинолектории, посвященные Дню защитника Отечества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февраль</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Тематическая фотовыставка, видеопроекты, подкасты, посвященные Дню Победы – сайт школы, группа ВК)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май</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Кинолектории, посвященные Дню Победы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май</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Акция «Чистая школа» (генеральная уборка классов).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Оформление выставки в фойе, приуроченной к памятной дате 27 января «День полного освобождения Ленинграда от фашистской блокады (1944)</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январь</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8</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Работа почты «Валентинка»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февраль</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Выставка рисунков и плакатов «С днем защитника Отечества»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февраль</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10</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Выставка рисунков и плакатов «8 Марта», выставка поделок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март</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11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Выставка рисунков, плакатов, посвященный Первому полету в космос </w:t>
            </w:r>
            <w:proofErr w:type="spellStart"/>
            <w:r w:rsidRPr="00DC534F">
              <w:rPr>
                <w:rFonts w:ascii="Times New Roman" w:eastAsia="Times New Roman" w:hAnsi="Times New Roman" w:cs="Times New Roman"/>
                <w:sz w:val="24"/>
                <w:szCs w:val="24"/>
              </w:rPr>
              <w:t>Ю.Гагариным</w:t>
            </w:r>
            <w:proofErr w:type="spellEnd"/>
            <w:r w:rsidRPr="00DC534F">
              <w:rPr>
                <w:rFonts w:ascii="Times New Roman" w:eastAsia="Times New Roman" w:hAnsi="Times New Roman" w:cs="Times New Roman"/>
                <w:sz w:val="24"/>
                <w:szCs w:val="24"/>
              </w:rPr>
              <w:t>. Выставка поделок.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апрель</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12</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Экологическая акция по сдаче макулатуры «Бумаге – вторая жизнь»</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апрель</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Весенний субботник «Школе – чистый двор»</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апрель</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Оформление выставки в фойе, приуроченной к памятной дате – День Победы в Великой Отечественной войне</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май</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spacing w:after="0" w:line="240" w:lineRule="auto"/>
              <w:rPr>
                <w:rFonts w:ascii="Times New Roman" w:eastAsia="Times New Roman" w:hAnsi="Times New Roman" w:cs="Times New Roman"/>
                <w:sz w:val="24"/>
                <w:szCs w:val="24"/>
              </w:rPr>
            </w:pPr>
            <w:r w:rsidRPr="0073603E">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15</w:t>
            </w:r>
          </w:p>
        </w:tc>
        <w:tc>
          <w:tcPr>
            <w:tcW w:w="5386" w:type="dxa"/>
            <w:tcBorders>
              <w:top w:val="single" w:sz="4" w:space="0" w:color="000000"/>
              <w:left w:val="single" w:sz="4" w:space="0" w:color="auto"/>
              <w:bottom w:val="single" w:sz="4" w:space="0" w:color="000000"/>
              <w:right w:val="single" w:sz="4" w:space="0" w:color="000000"/>
            </w:tcBorders>
          </w:tcPr>
          <w:p w:rsidR="0073603E" w:rsidRPr="00596436" w:rsidRDefault="0073603E" w:rsidP="00652614">
            <w:pPr>
              <w:adjustRightInd w:val="0"/>
              <w:contextualSpacing/>
              <w:rPr>
                <w:rFonts w:ascii="Times New Roman" w:hAnsi="Times New Roman" w:cs="Times New Roman"/>
                <w:sz w:val="24"/>
                <w:szCs w:val="24"/>
              </w:rPr>
            </w:pPr>
            <w:r w:rsidRPr="00596436">
              <w:rPr>
                <w:rFonts w:ascii="Times New Roman" w:hAnsi="Times New Roman" w:cs="Times New Roman"/>
                <w:sz w:val="24"/>
                <w:szCs w:val="24"/>
              </w:rPr>
              <w:t>Фотосъемки школьных праздников, фестивалей, конкурсов,   вечеров, дискотек;</w:t>
            </w:r>
          </w:p>
        </w:tc>
        <w:tc>
          <w:tcPr>
            <w:tcW w:w="1701" w:type="dxa"/>
            <w:tcBorders>
              <w:top w:val="single" w:sz="4" w:space="0" w:color="000000"/>
              <w:left w:val="single" w:sz="4" w:space="0" w:color="000000"/>
              <w:bottom w:val="single" w:sz="4" w:space="0" w:color="000000"/>
              <w:right w:val="single" w:sz="4" w:space="0" w:color="000000"/>
            </w:tcBorders>
          </w:tcPr>
          <w:p w:rsidR="0073603E" w:rsidRPr="00F31443"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 xml:space="preserve">10-11 </w:t>
            </w:r>
            <w:r>
              <w:rPr>
                <w:rStyle w:val="CharAttribute6"/>
                <w:rFonts w:eastAsia="№Е"/>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F31443"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В</w:t>
            </w:r>
            <w:r>
              <w:rPr>
                <w:rStyle w:val="CharAttribute6"/>
                <w:rFonts w:eastAsia="№Е"/>
                <w:color w:val="000000" w:themeColor="text1"/>
                <w:sz w:val="24"/>
                <w:szCs w:val="24"/>
              </w:rPr>
              <w:t xml:space="preserve"> </w:t>
            </w:r>
            <w:r>
              <w:rPr>
                <w:rStyle w:val="CharAttribute6"/>
                <w:rFonts w:eastAsia="№Е"/>
                <w:color w:val="000000" w:themeColor="text1"/>
                <w:sz w:val="24"/>
                <w:szCs w:val="24"/>
              </w:rPr>
              <w:t>течение</w:t>
            </w:r>
            <w:r>
              <w:rPr>
                <w:rStyle w:val="CharAttribute6"/>
                <w:rFonts w:eastAsia="№Е"/>
                <w:color w:val="000000" w:themeColor="text1"/>
                <w:sz w:val="24"/>
                <w:szCs w:val="24"/>
              </w:rPr>
              <w:t xml:space="preserve"> </w:t>
            </w:r>
            <w:r>
              <w:rPr>
                <w:rStyle w:val="CharAttribute6"/>
                <w:rFonts w:eastAsia="№Е"/>
                <w:color w:val="000000" w:themeColor="text1"/>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wordWrap/>
              <w:ind w:right="0"/>
              <w:jc w:val="left"/>
              <w:rPr>
                <w:rStyle w:val="CharAttribute6"/>
                <w:rFonts w:eastAsia="№Е"/>
                <w:color w:val="auto"/>
                <w:sz w:val="24"/>
                <w:szCs w:val="24"/>
              </w:rPr>
            </w:pPr>
            <w:r w:rsidRPr="0073603E">
              <w:rPr>
                <w:rFonts w:eastAsia="Times New Roman"/>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16</w:t>
            </w:r>
          </w:p>
        </w:tc>
        <w:tc>
          <w:tcPr>
            <w:tcW w:w="5386" w:type="dxa"/>
            <w:tcBorders>
              <w:top w:val="single" w:sz="4" w:space="0" w:color="000000"/>
              <w:left w:val="single" w:sz="4" w:space="0" w:color="auto"/>
              <w:bottom w:val="single" w:sz="4" w:space="0" w:color="000000"/>
              <w:right w:val="single" w:sz="4" w:space="0" w:color="000000"/>
            </w:tcBorders>
          </w:tcPr>
          <w:p w:rsidR="0073603E" w:rsidRPr="00596436" w:rsidRDefault="0073603E" w:rsidP="00652614">
            <w:pPr>
              <w:contextualSpacing/>
              <w:rPr>
                <w:rFonts w:ascii="Times New Roman" w:hAnsi="Times New Roman" w:cs="Times New Roman"/>
                <w:sz w:val="24"/>
                <w:szCs w:val="24"/>
              </w:rPr>
            </w:pPr>
            <w:r w:rsidRPr="00596436">
              <w:rPr>
                <w:rFonts w:ascii="Times New Roman" w:hAnsi="Times New Roman" w:cs="Times New Roman"/>
                <w:sz w:val="24"/>
                <w:szCs w:val="24"/>
              </w:rPr>
              <w:t>Ведение страницы школы в социальных сетях) наиболее интересных моментов жизни школы.</w:t>
            </w:r>
          </w:p>
        </w:tc>
        <w:tc>
          <w:tcPr>
            <w:tcW w:w="1701" w:type="dxa"/>
            <w:tcBorders>
              <w:top w:val="single" w:sz="4" w:space="0" w:color="000000"/>
              <w:left w:val="single" w:sz="4" w:space="0" w:color="000000"/>
              <w:bottom w:val="single" w:sz="4" w:space="0" w:color="000000"/>
              <w:right w:val="single" w:sz="4" w:space="0" w:color="000000"/>
            </w:tcBorders>
          </w:tcPr>
          <w:p w:rsidR="0073603E" w:rsidRPr="00F31443"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 xml:space="preserve">10-11 </w:t>
            </w:r>
            <w:r>
              <w:rPr>
                <w:rStyle w:val="CharAttribute6"/>
                <w:rFonts w:eastAsia="№Е"/>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F31443"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В</w:t>
            </w:r>
            <w:r>
              <w:rPr>
                <w:rStyle w:val="CharAttribute6"/>
                <w:rFonts w:eastAsia="№Е"/>
                <w:color w:val="000000" w:themeColor="text1"/>
                <w:sz w:val="24"/>
                <w:szCs w:val="24"/>
              </w:rPr>
              <w:t xml:space="preserve"> </w:t>
            </w:r>
            <w:r>
              <w:rPr>
                <w:rStyle w:val="CharAttribute6"/>
                <w:rFonts w:eastAsia="№Е"/>
                <w:color w:val="000000" w:themeColor="text1"/>
                <w:sz w:val="24"/>
                <w:szCs w:val="24"/>
              </w:rPr>
              <w:t>течение</w:t>
            </w:r>
            <w:r>
              <w:rPr>
                <w:rStyle w:val="CharAttribute6"/>
                <w:rFonts w:eastAsia="№Е"/>
                <w:color w:val="000000" w:themeColor="text1"/>
                <w:sz w:val="24"/>
                <w:szCs w:val="24"/>
              </w:rPr>
              <w:t xml:space="preserve"> </w:t>
            </w:r>
            <w:r>
              <w:rPr>
                <w:rStyle w:val="CharAttribute6"/>
                <w:rFonts w:eastAsia="№Е"/>
                <w:color w:val="000000" w:themeColor="text1"/>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652614">
            <w:pPr>
              <w:pStyle w:val="ParaAttribute3"/>
              <w:wordWrap/>
              <w:ind w:right="0"/>
              <w:jc w:val="left"/>
              <w:rPr>
                <w:rStyle w:val="CharAttribute6"/>
                <w:rFonts w:eastAsia="№Е"/>
                <w:color w:val="auto"/>
                <w:sz w:val="24"/>
                <w:szCs w:val="24"/>
              </w:rPr>
            </w:pPr>
            <w:r w:rsidRPr="0073603E">
              <w:rPr>
                <w:rFonts w:eastAsia="Times New Roman"/>
                <w:sz w:val="24"/>
                <w:szCs w:val="24"/>
              </w:rPr>
              <w:t>Классные руководители 10-11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2A7AC0" w:rsidRDefault="0073603E" w:rsidP="00652614">
            <w:pPr>
              <w:spacing w:after="0" w:line="240" w:lineRule="auto"/>
              <w:jc w:val="center"/>
              <w:rPr>
                <w:rStyle w:val="CharAttribute6"/>
                <w:rFonts w:eastAsia="№Е" w:hAnsi="Times New Roman"/>
                <w:b/>
                <w:sz w:val="24"/>
                <w:szCs w:val="24"/>
              </w:rPr>
            </w:pPr>
            <w:r>
              <w:rPr>
                <w:rStyle w:val="CharAttribute6"/>
                <w:rFonts w:eastAsia="№Е" w:hAnsi="Times New Roman"/>
                <w:b/>
                <w:sz w:val="24"/>
                <w:szCs w:val="24"/>
              </w:rPr>
              <w:t>12. Модуль «Детские общественные организации»</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w:t>
            </w:r>
          </w:p>
          <w:p w:rsidR="0073603E" w:rsidRPr="006720E7" w:rsidRDefault="0073603E" w:rsidP="00652614">
            <w:pPr>
              <w:pStyle w:val="ParaAttribute3"/>
              <w:rPr>
                <w:b/>
                <w:color w:val="000000" w:themeColor="text1"/>
                <w:sz w:val="24"/>
                <w:szCs w:val="24"/>
              </w:rPr>
            </w:pPr>
            <w:r w:rsidRPr="006720E7">
              <w:rPr>
                <w:b/>
                <w:color w:val="000000" w:themeColor="text1"/>
                <w:sz w:val="24"/>
                <w:szCs w:val="24"/>
              </w:rPr>
              <w:t xml:space="preserve">п/п </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A42ED9" w:rsidRDefault="0073603E" w:rsidP="00652614">
            <w:pPr>
              <w:pStyle w:val="ParaAttribute3"/>
              <w:wordWrap/>
              <w:ind w:right="0"/>
              <w:jc w:val="left"/>
              <w:rPr>
                <w:rStyle w:val="CharAttribute6"/>
                <w:rFonts w:eastAsia="№Е"/>
                <w:sz w:val="24"/>
                <w:szCs w:val="24"/>
              </w:rPr>
            </w:pPr>
            <w:r>
              <w:rPr>
                <w:sz w:val="24"/>
                <w:szCs w:val="24"/>
              </w:rPr>
              <w:t>Классные часы  по организации волонтерского движения в школе</w:t>
            </w:r>
          </w:p>
        </w:tc>
        <w:tc>
          <w:tcPr>
            <w:tcW w:w="1701" w:type="dxa"/>
            <w:tcBorders>
              <w:top w:val="single" w:sz="4" w:space="0" w:color="000000"/>
              <w:left w:val="single" w:sz="4" w:space="0" w:color="000000"/>
              <w:bottom w:val="single" w:sz="4" w:space="0" w:color="000000"/>
              <w:right w:val="single" w:sz="4" w:space="0" w:color="000000"/>
            </w:tcBorders>
          </w:tcPr>
          <w:p w:rsidR="0073603E" w:rsidRPr="002765C6"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2765C6" w:rsidRDefault="0073603E" w:rsidP="00652614">
            <w:pPr>
              <w:pStyle w:val="ParaAttribute3"/>
              <w:wordWrap/>
              <w:ind w:right="0"/>
              <w:jc w:val="left"/>
              <w:rPr>
                <w:rStyle w:val="CharAttribute6"/>
                <w:rFonts w:eastAsia="№Е"/>
                <w:color w:val="000000" w:themeColor="text1"/>
                <w:sz w:val="24"/>
                <w:szCs w:val="24"/>
              </w:rPr>
            </w:pPr>
            <w:r>
              <w:rPr>
                <w:rStyle w:val="CharAttribute5"/>
                <w:rFonts w:eastAsia="№Е" w:hint="default"/>
                <w:color w:val="000000"/>
                <w:sz w:val="24"/>
                <w:szCs w:val="24"/>
              </w:rPr>
              <w:t>В</w:t>
            </w:r>
            <w:r>
              <w:rPr>
                <w:rStyle w:val="CharAttribute5"/>
                <w:rFonts w:eastAsia="№Е" w:hint="default"/>
                <w:color w:val="000000"/>
                <w:sz w:val="24"/>
                <w:szCs w:val="24"/>
              </w:rPr>
              <w:t xml:space="preserve"> </w:t>
            </w:r>
            <w:r>
              <w:rPr>
                <w:rStyle w:val="CharAttribute5"/>
                <w:rFonts w:eastAsia="№Е" w:hint="default"/>
                <w:color w:val="000000"/>
                <w:sz w:val="24"/>
                <w:szCs w:val="24"/>
              </w:rPr>
              <w:t>течение</w:t>
            </w:r>
            <w:r>
              <w:rPr>
                <w:rStyle w:val="CharAttribute5"/>
                <w:rFonts w:eastAsia="№Е" w:hint="default"/>
                <w:color w:val="000000"/>
                <w:sz w:val="24"/>
                <w:szCs w:val="24"/>
              </w:rPr>
              <w:t xml:space="preserve"> </w:t>
            </w:r>
            <w:r>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73603E">
            <w:pPr>
              <w:spacing w:after="0" w:line="240" w:lineRule="auto"/>
              <w:rPr>
                <w:rStyle w:val="CharAttribute6"/>
                <w:rFonts w:eastAsia="Times New Roman" w:hAnsi="Times New Roman"/>
                <w:color w:val="auto"/>
                <w:sz w:val="24"/>
                <w:szCs w:val="24"/>
                <w:u w:val="none"/>
              </w:rPr>
            </w:pPr>
            <w:r>
              <w:rPr>
                <w:rFonts w:ascii="Times New Roman" w:eastAsia="Times New Roman" w:hAnsi="Times New Roman" w:cs="Times New Roman"/>
                <w:sz w:val="24"/>
                <w:szCs w:val="24"/>
              </w:rPr>
              <w:t>К</w:t>
            </w:r>
            <w:r w:rsidRPr="002765C6">
              <w:rPr>
                <w:rFonts w:ascii="Times New Roman" w:eastAsia="Times New Roman" w:hAnsi="Times New Roman" w:cs="Times New Roman"/>
                <w:sz w:val="24"/>
                <w:szCs w:val="24"/>
              </w:rPr>
              <w:t>лассные руководители</w:t>
            </w:r>
            <w:r>
              <w:rPr>
                <w:rFonts w:eastAsia="Times New Roman"/>
                <w:sz w:val="24"/>
                <w:szCs w:val="24"/>
              </w:rPr>
              <w:t>10-11</w:t>
            </w:r>
            <w:r w:rsidRPr="002765C6">
              <w:rPr>
                <w:rFonts w:eastAsia="Times New Roman"/>
                <w:sz w:val="24"/>
                <w:szCs w:val="24"/>
              </w:rPr>
              <w:t xml:space="preserve"> класс</w:t>
            </w:r>
            <w:r>
              <w:rPr>
                <w:rFonts w:eastAsia="Times New Roman"/>
                <w:sz w:val="24"/>
                <w:szCs w:val="24"/>
              </w:rPr>
              <w:t>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9A487C"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5A3C6E" w:rsidRDefault="0073603E" w:rsidP="00652614">
            <w:pPr>
              <w:pStyle w:val="ParaAttribute3"/>
              <w:wordWrap/>
              <w:ind w:right="0"/>
              <w:jc w:val="left"/>
              <w:rPr>
                <w:rStyle w:val="CharAttribute6"/>
                <w:rFonts w:eastAsia="№Е"/>
                <w:sz w:val="24"/>
                <w:szCs w:val="24"/>
              </w:rPr>
            </w:pPr>
            <w:r w:rsidRPr="002765C6">
              <w:rPr>
                <w:rStyle w:val="CharAttribute5"/>
                <w:rFonts w:eastAsia="№Е" w:hint="default"/>
                <w:sz w:val="24"/>
                <w:szCs w:val="24"/>
              </w:rPr>
              <w:t>Организация</w:t>
            </w:r>
            <w:r w:rsidRPr="002765C6">
              <w:rPr>
                <w:rStyle w:val="CharAttribute5"/>
                <w:rFonts w:eastAsia="№Е" w:hint="default"/>
                <w:sz w:val="24"/>
                <w:szCs w:val="24"/>
              </w:rPr>
              <w:t xml:space="preserve"> </w:t>
            </w:r>
            <w:r w:rsidRPr="002765C6">
              <w:rPr>
                <w:rStyle w:val="CharAttribute5"/>
                <w:rFonts w:eastAsia="№Е" w:hint="default"/>
                <w:sz w:val="24"/>
                <w:szCs w:val="24"/>
              </w:rPr>
              <w:t>работы</w:t>
            </w:r>
            <w:r w:rsidRPr="002765C6">
              <w:rPr>
                <w:rStyle w:val="CharAttribute5"/>
                <w:rFonts w:eastAsia="№Е" w:hint="default"/>
                <w:sz w:val="24"/>
                <w:szCs w:val="24"/>
              </w:rPr>
              <w:t xml:space="preserve"> </w:t>
            </w:r>
            <w:r>
              <w:rPr>
                <w:rStyle w:val="CharAttribute5"/>
                <w:rFonts w:eastAsia="№Е" w:hint="default"/>
                <w:sz w:val="24"/>
                <w:szCs w:val="24"/>
              </w:rPr>
              <w:t>волонтерского</w:t>
            </w:r>
            <w:r>
              <w:rPr>
                <w:rStyle w:val="CharAttribute5"/>
                <w:rFonts w:eastAsia="№Е" w:hint="default"/>
                <w:sz w:val="24"/>
                <w:szCs w:val="24"/>
              </w:rPr>
              <w:t xml:space="preserve"> </w:t>
            </w:r>
            <w:r>
              <w:rPr>
                <w:rStyle w:val="CharAttribute5"/>
                <w:rFonts w:eastAsia="№Е" w:hint="default"/>
                <w:sz w:val="24"/>
                <w:szCs w:val="24"/>
              </w:rPr>
              <w:t>движения</w:t>
            </w:r>
          </w:p>
        </w:tc>
        <w:tc>
          <w:tcPr>
            <w:tcW w:w="1701" w:type="dxa"/>
            <w:tcBorders>
              <w:top w:val="single" w:sz="4" w:space="0" w:color="000000"/>
              <w:left w:val="single" w:sz="4" w:space="0" w:color="000000"/>
              <w:bottom w:val="single" w:sz="4" w:space="0" w:color="000000"/>
              <w:right w:val="single" w:sz="4" w:space="0" w:color="000000"/>
            </w:tcBorders>
          </w:tcPr>
          <w:p w:rsidR="0073603E" w:rsidRPr="002765C6"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2765C6" w:rsidRDefault="0073603E" w:rsidP="00652614">
            <w:pPr>
              <w:pStyle w:val="ParaAttribute3"/>
              <w:wordWrap/>
              <w:ind w:right="0"/>
              <w:jc w:val="left"/>
              <w:rPr>
                <w:rStyle w:val="CharAttribute6"/>
                <w:rFonts w:eastAsia="№Е"/>
                <w:color w:val="000000" w:themeColor="text1"/>
                <w:sz w:val="24"/>
                <w:szCs w:val="24"/>
              </w:rPr>
            </w:pPr>
            <w:r>
              <w:rPr>
                <w:rStyle w:val="CharAttribute5"/>
                <w:rFonts w:eastAsia="№Е" w:hint="default"/>
                <w:color w:val="000000"/>
                <w:sz w:val="24"/>
                <w:szCs w:val="24"/>
              </w:rPr>
              <w:t>сентябрь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73603E">
            <w:pPr>
              <w:spacing w:after="0" w:line="240" w:lineRule="auto"/>
              <w:rPr>
                <w:rStyle w:val="CharAttribute6"/>
                <w:rFonts w:eastAsia="Times New Roman" w:hAnsi="Times New Roman"/>
                <w:color w:val="auto"/>
                <w:sz w:val="24"/>
                <w:szCs w:val="24"/>
                <w:u w:val="none"/>
              </w:rPr>
            </w:pPr>
            <w:r>
              <w:rPr>
                <w:rFonts w:ascii="Times New Roman" w:eastAsia="Times New Roman" w:hAnsi="Times New Roman" w:cs="Times New Roman"/>
                <w:sz w:val="24"/>
                <w:szCs w:val="24"/>
              </w:rPr>
              <w:t>К</w:t>
            </w:r>
            <w:r w:rsidRPr="002765C6">
              <w:rPr>
                <w:rFonts w:ascii="Times New Roman" w:eastAsia="Times New Roman" w:hAnsi="Times New Roman" w:cs="Times New Roman"/>
                <w:sz w:val="24"/>
                <w:szCs w:val="24"/>
              </w:rPr>
              <w:t>лассные руководители</w:t>
            </w:r>
            <w:r>
              <w:rPr>
                <w:rFonts w:eastAsia="Times New Roman"/>
                <w:sz w:val="24"/>
                <w:szCs w:val="24"/>
              </w:rPr>
              <w:t>10-11</w:t>
            </w:r>
            <w:r w:rsidRPr="002765C6">
              <w:rPr>
                <w:rFonts w:eastAsia="Times New Roman"/>
                <w:sz w:val="24"/>
                <w:szCs w:val="24"/>
              </w:rPr>
              <w:t xml:space="preserve"> класс</w:t>
            </w:r>
            <w:r>
              <w:rPr>
                <w:rFonts w:eastAsia="Times New Roman"/>
                <w:sz w:val="24"/>
                <w:szCs w:val="24"/>
              </w:rPr>
              <w:t>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5A3C6E" w:rsidRDefault="0073603E" w:rsidP="00652614">
            <w:pPr>
              <w:pStyle w:val="ParaAttribute3"/>
              <w:wordWrap/>
              <w:ind w:right="0"/>
              <w:jc w:val="left"/>
              <w:rPr>
                <w:rStyle w:val="CharAttribute5"/>
                <w:rFonts w:eastAsia="№Е" w:hint="default"/>
                <w:iCs/>
                <w:color w:val="222222"/>
                <w:sz w:val="24"/>
                <w:szCs w:val="24"/>
                <w:bdr w:val="none" w:sz="0" w:space="0" w:color="auto" w:frame="1"/>
              </w:rPr>
            </w:pPr>
            <w:r>
              <w:rPr>
                <w:iCs/>
                <w:color w:val="222222"/>
                <w:sz w:val="24"/>
                <w:szCs w:val="24"/>
                <w:bdr w:val="none" w:sz="0" w:space="0" w:color="auto" w:frame="1"/>
              </w:rPr>
              <w:t>Акция «Мы все хотим в школу»</w:t>
            </w:r>
          </w:p>
        </w:tc>
        <w:tc>
          <w:tcPr>
            <w:tcW w:w="1701" w:type="dxa"/>
            <w:tcBorders>
              <w:top w:val="single" w:sz="4" w:space="0" w:color="000000"/>
              <w:left w:val="single" w:sz="4" w:space="0" w:color="000000"/>
              <w:bottom w:val="single" w:sz="4" w:space="0" w:color="000000"/>
              <w:right w:val="single" w:sz="4" w:space="0" w:color="000000"/>
            </w:tcBorders>
          </w:tcPr>
          <w:p w:rsidR="0073603E" w:rsidRPr="002765C6"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2765C6" w:rsidRDefault="0073603E" w:rsidP="00652614">
            <w:pPr>
              <w:pStyle w:val="ParaAttribute3"/>
              <w:wordWrap/>
              <w:ind w:right="0"/>
              <w:jc w:val="left"/>
              <w:rPr>
                <w:rStyle w:val="CharAttribute6"/>
                <w:rFonts w:eastAsia="№Е"/>
                <w:color w:val="000000" w:themeColor="text1"/>
                <w:sz w:val="24"/>
                <w:szCs w:val="24"/>
              </w:rPr>
            </w:pPr>
            <w:r>
              <w:rPr>
                <w:rStyle w:val="CharAttribute5"/>
                <w:rFonts w:eastAsia="№Е" w:hint="default"/>
                <w:color w:val="000000"/>
              </w:rPr>
              <w:t>сентябрь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73603E" w:rsidRDefault="0073603E" w:rsidP="0073603E">
            <w:pPr>
              <w:spacing w:after="0" w:line="240" w:lineRule="auto"/>
              <w:rPr>
                <w:rStyle w:val="CharAttribute6"/>
                <w:rFonts w:eastAsia="Times New Roman" w:hAnsi="Times New Roman"/>
                <w:color w:val="auto"/>
                <w:sz w:val="24"/>
                <w:szCs w:val="24"/>
                <w:u w:val="none"/>
              </w:rPr>
            </w:pPr>
            <w:r>
              <w:rPr>
                <w:rFonts w:ascii="Times New Roman" w:eastAsia="Times New Roman" w:hAnsi="Times New Roman" w:cs="Times New Roman"/>
                <w:sz w:val="24"/>
                <w:szCs w:val="24"/>
              </w:rPr>
              <w:t>К</w:t>
            </w:r>
            <w:r w:rsidRPr="002765C6">
              <w:rPr>
                <w:rFonts w:ascii="Times New Roman" w:eastAsia="Times New Roman" w:hAnsi="Times New Roman" w:cs="Times New Roman"/>
                <w:sz w:val="24"/>
                <w:szCs w:val="24"/>
              </w:rPr>
              <w:t>лассные руководители</w:t>
            </w:r>
            <w:r>
              <w:rPr>
                <w:rFonts w:eastAsia="Times New Roman"/>
                <w:sz w:val="24"/>
                <w:szCs w:val="24"/>
              </w:rPr>
              <w:t>10-11</w:t>
            </w:r>
            <w:r w:rsidRPr="002765C6">
              <w:rPr>
                <w:rFonts w:eastAsia="Times New Roman"/>
                <w:sz w:val="24"/>
                <w:szCs w:val="24"/>
              </w:rPr>
              <w:t xml:space="preserve"> класс</w:t>
            </w:r>
            <w:r>
              <w:rPr>
                <w:rFonts w:eastAsia="Times New Roman"/>
                <w:sz w:val="24"/>
                <w:szCs w:val="24"/>
              </w:rPr>
              <w:t>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Акция «Забота» по оказанию помощи престарелым людям</w:t>
            </w:r>
          </w:p>
        </w:tc>
        <w:tc>
          <w:tcPr>
            <w:tcW w:w="1701" w:type="dxa"/>
            <w:tcBorders>
              <w:top w:val="single" w:sz="4" w:space="0" w:color="000000"/>
              <w:left w:val="single" w:sz="4" w:space="0" w:color="000000"/>
              <w:bottom w:val="single" w:sz="4" w:space="0" w:color="000000"/>
              <w:right w:val="single" w:sz="4" w:space="0" w:color="000000"/>
            </w:tcBorders>
          </w:tcPr>
          <w:p w:rsidR="0073603E" w:rsidRPr="002765C6" w:rsidRDefault="0073603E" w:rsidP="00652614">
            <w:pPr>
              <w:pStyle w:val="ParaAttribute2"/>
              <w:wordWrap/>
              <w:ind w:right="0"/>
              <w:jc w:val="left"/>
              <w:rPr>
                <w:color w:val="000000" w:themeColor="text1"/>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2765C6" w:rsidRDefault="0073603E" w:rsidP="00652614">
            <w:pPr>
              <w:pStyle w:val="ParaAttribute3"/>
              <w:wordWrap/>
              <w:ind w:right="0"/>
              <w:jc w:val="left"/>
              <w:rPr>
                <w:rStyle w:val="CharAttribute6"/>
                <w:rFonts w:eastAsia="№Е"/>
                <w:color w:val="000000" w:themeColor="text1"/>
                <w:sz w:val="24"/>
                <w:szCs w:val="24"/>
              </w:rPr>
            </w:pPr>
            <w:r>
              <w:rPr>
                <w:rStyle w:val="CharAttribute5"/>
                <w:rFonts w:eastAsia="№Е" w:hint="default"/>
                <w:color w:val="000000"/>
              </w:rPr>
              <w:t>октябрь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2765C6"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2765C6">
              <w:rPr>
                <w:rFonts w:ascii="Times New Roman" w:eastAsia="Times New Roman" w:hAnsi="Times New Roman" w:cs="Times New Roman"/>
                <w:sz w:val="24"/>
                <w:szCs w:val="24"/>
              </w:rPr>
              <w:t>лассные руководители</w:t>
            </w:r>
          </w:p>
          <w:p w:rsidR="0073603E" w:rsidRPr="002765C6" w:rsidRDefault="0073603E" w:rsidP="00652614">
            <w:pPr>
              <w:pStyle w:val="ParaAttribute3"/>
              <w:wordWrap/>
              <w:ind w:right="0"/>
              <w:jc w:val="left"/>
              <w:rPr>
                <w:rStyle w:val="CharAttribute6"/>
                <w:rFonts w:eastAsia="№Е"/>
                <w:color w:val="000000" w:themeColor="text1"/>
                <w:sz w:val="24"/>
                <w:szCs w:val="24"/>
              </w:rPr>
            </w:pPr>
            <w:r>
              <w:rPr>
                <w:rFonts w:eastAsia="Times New Roman"/>
                <w:sz w:val="24"/>
                <w:szCs w:val="24"/>
              </w:rPr>
              <w:t>10-11</w:t>
            </w:r>
            <w:r w:rsidRPr="002765C6">
              <w:rPr>
                <w:rFonts w:eastAsia="Times New Roman"/>
                <w:sz w:val="24"/>
                <w:szCs w:val="24"/>
              </w:rPr>
              <w:t xml:space="preserve"> класс</w:t>
            </w:r>
            <w:r>
              <w:rPr>
                <w:rFonts w:eastAsia="Times New Roman"/>
                <w:sz w:val="24"/>
                <w:szCs w:val="24"/>
              </w:rPr>
              <w:t>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7B7FE5"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Участие</w:t>
            </w:r>
            <w:r>
              <w:rPr>
                <w:rStyle w:val="CharAttribute6"/>
                <w:rFonts w:eastAsia="№Е"/>
                <w:color w:val="000000" w:themeColor="text1"/>
                <w:sz w:val="24"/>
                <w:szCs w:val="24"/>
              </w:rPr>
              <w:t xml:space="preserve"> </w:t>
            </w:r>
            <w:r>
              <w:rPr>
                <w:rStyle w:val="CharAttribute6"/>
                <w:rFonts w:eastAsia="№Е"/>
                <w:color w:val="000000" w:themeColor="text1"/>
                <w:sz w:val="24"/>
                <w:szCs w:val="24"/>
              </w:rPr>
              <w:t>в</w:t>
            </w:r>
            <w:r>
              <w:rPr>
                <w:rStyle w:val="CharAttribute6"/>
                <w:rFonts w:eastAsia="№Е"/>
                <w:color w:val="000000" w:themeColor="text1"/>
                <w:sz w:val="24"/>
                <w:szCs w:val="24"/>
              </w:rPr>
              <w:t xml:space="preserve"> </w:t>
            </w:r>
            <w:r>
              <w:rPr>
                <w:rStyle w:val="CharAttribute6"/>
                <w:rFonts w:eastAsia="№Е"/>
                <w:color w:val="000000" w:themeColor="text1"/>
                <w:sz w:val="24"/>
                <w:szCs w:val="24"/>
              </w:rPr>
              <w:t>краевой</w:t>
            </w:r>
            <w:r>
              <w:rPr>
                <w:rStyle w:val="CharAttribute6"/>
                <w:rFonts w:eastAsia="№Е"/>
                <w:color w:val="000000" w:themeColor="text1"/>
                <w:sz w:val="24"/>
                <w:szCs w:val="24"/>
              </w:rPr>
              <w:t xml:space="preserve"> </w:t>
            </w:r>
            <w:r>
              <w:rPr>
                <w:rStyle w:val="CharAttribute6"/>
                <w:rFonts w:eastAsia="№Е"/>
                <w:color w:val="000000" w:themeColor="text1"/>
                <w:sz w:val="24"/>
                <w:szCs w:val="24"/>
              </w:rPr>
              <w:t>добровольческой</w:t>
            </w:r>
            <w:r>
              <w:rPr>
                <w:rStyle w:val="CharAttribute6"/>
                <w:rFonts w:eastAsia="№Е"/>
                <w:color w:val="000000" w:themeColor="text1"/>
                <w:sz w:val="24"/>
                <w:szCs w:val="24"/>
              </w:rPr>
              <w:t xml:space="preserve"> </w:t>
            </w:r>
            <w:r>
              <w:rPr>
                <w:rStyle w:val="CharAttribute6"/>
                <w:rFonts w:eastAsia="№Е"/>
                <w:color w:val="000000" w:themeColor="text1"/>
                <w:sz w:val="24"/>
                <w:szCs w:val="24"/>
              </w:rPr>
              <w:t>акции</w:t>
            </w:r>
            <w:r>
              <w:rPr>
                <w:rStyle w:val="CharAttribute6"/>
                <w:rFonts w:eastAsia="№Е"/>
                <w:color w:val="000000" w:themeColor="text1"/>
                <w:sz w:val="24"/>
                <w:szCs w:val="24"/>
              </w:rPr>
              <w:t xml:space="preserve"> </w:t>
            </w:r>
            <w:r>
              <w:rPr>
                <w:rStyle w:val="CharAttribute6"/>
                <w:rFonts w:eastAsia="№Е"/>
                <w:color w:val="000000" w:themeColor="text1"/>
                <w:sz w:val="24"/>
                <w:szCs w:val="24"/>
              </w:rPr>
              <w:t>«Осень</w:t>
            </w:r>
            <w:r>
              <w:rPr>
                <w:rStyle w:val="CharAttribute6"/>
                <w:rFonts w:eastAsia="№Е"/>
                <w:color w:val="000000" w:themeColor="text1"/>
                <w:sz w:val="24"/>
                <w:szCs w:val="24"/>
              </w:rPr>
              <w:t xml:space="preserve"> </w:t>
            </w:r>
            <w:r>
              <w:rPr>
                <w:rStyle w:val="CharAttribute6"/>
                <w:rFonts w:eastAsia="№Е"/>
                <w:color w:val="000000" w:themeColor="text1"/>
                <w:sz w:val="24"/>
                <w:szCs w:val="24"/>
              </w:rPr>
              <w:t>добрых</w:t>
            </w:r>
            <w:r>
              <w:rPr>
                <w:rStyle w:val="CharAttribute6"/>
                <w:rFonts w:eastAsia="№Е"/>
                <w:color w:val="000000" w:themeColor="text1"/>
                <w:sz w:val="24"/>
                <w:szCs w:val="24"/>
              </w:rPr>
              <w:t xml:space="preserve"> </w:t>
            </w:r>
            <w:r>
              <w:rPr>
                <w:rStyle w:val="CharAttribute6"/>
                <w:rFonts w:eastAsia="№Е"/>
                <w:color w:val="000000" w:themeColor="text1"/>
                <w:sz w:val="24"/>
                <w:szCs w:val="24"/>
              </w:rPr>
              <w:t>дел</w:t>
            </w:r>
          </w:p>
        </w:tc>
        <w:tc>
          <w:tcPr>
            <w:tcW w:w="1701" w:type="dxa"/>
            <w:tcBorders>
              <w:top w:val="single" w:sz="4" w:space="0" w:color="000000"/>
              <w:left w:val="single" w:sz="4" w:space="0" w:color="000000"/>
              <w:bottom w:val="single" w:sz="4" w:space="0" w:color="000000"/>
              <w:right w:val="single" w:sz="4" w:space="0" w:color="000000"/>
            </w:tcBorders>
          </w:tcPr>
          <w:p w:rsidR="0073603E" w:rsidRPr="007B7FE5"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 xml:space="preserve">10-11 </w:t>
            </w:r>
            <w:r>
              <w:rPr>
                <w:rStyle w:val="CharAttribute6"/>
                <w:rFonts w:eastAsia="№Е"/>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7B7FE5"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ноябрь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7B7FE5" w:rsidRDefault="0073603E" w:rsidP="00652614">
            <w:pPr>
              <w:pStyle w:val="ParaAttribute3"/>
              <w:wordWrap/>
              <w:ind w:right="0"/>
              <w:jc w:val="left"/>
              <w:rPr>
                <w:rStyle w:val="CharAttribute6"/>
                <w:rFonts w:eastAsia="№Е"/>
                <w:color w:val="000000" w:themeColor="text1"/>
                <w:sz w:val="24"/>
                <w:szCs w:val="24"/>
              </w:rPr>
            </w:pPr>
            <w:r>
              <w:rPr>
                <w:bCs/>
                <w:position w:val="-5"/>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7B7FE5"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Участие</w:t>
            </w:r>
            <w:r>
              <w:rPr>
                <w:rStyle w:val="CharAttribute6"/>
                <w:rFonts w:eastAsia="№Е"/>
                <w:color w:val="000000" w:themeColor="text1"/>
                <w:sz w:val="24"/>
                <w:szCs w:val="24"/>
              </w:rPr>
              <w:t xml:space="preserve"> </w:t>
            </w:r>
            <w:r>
              <w:rPr>
                <w:rStyle w:val="CharAttribute6"/>
                <w:rFonts w:eastAsia="№Е"/>
                <w:color w:val="000000" w:themeColor="text1"/>
                <w:sz w:val="24"/>
                <w:szCs w:val="24"/>
              </w:rPr>
              <w:t>в</w:t>
            </w:r>
            <w:r>
              <w:rPr>
                <w:rStyle w:val="CharAttribute6"/>
                <w:rFonts w:eastAsia="№Е"/>
                <w:color w:val="000000" w:themeColor="text1"/>
                <w:sz w:val="24"/>
                <w:szCs w:val="24"/>
              </w:rPr>
              <w:t xml:space="preserve"> </w:t>
            </w:r>
            <w:r>
              <w:rPr>
                <w:rStyle w:val="CharAttribute6"/>
                <w:rFonts w:eastAsia="№Е"/>
                <w:color w:val="000000" w:themeColor="text1"/>
                <w:sz w:val="24"/>
                <w:szCs w:val="24"/>
              </w:rPr>
              <w:t>российском</w:t>
            </w:r>
            <w:r>
              <w:rPr>
                <w:rStyle w:val="CharAttribute6"/>
                <w:rFonts w:eastAsia="№Е"/>
                <w:color w:val="000000" w:themeColor="text1"/>
                <w:sz w:val="24"/>
                <w:szCs w:val="24"/>
              </w:rPr>
              <w:t xml:space="preserve"> </w:t>
            </w:r>
            <w:r>
              <w:rPr>
                <w:rStyle w:val="CharAttribute6"/>
                <w:rFonts w:eastAsia="№Е"/>
                <w:color w:val="000000" w:themeColor="text1"/>
                <w:sz w:val="24"/>
                <w:szCs w:val="24"/>
              </w:rPr>
              <w:t>движении</w:t>
            </w:r>
            <w:r>
              <w:rPr>
                <w:rStyle w:val="CharAttribute6"/>
                <w:rFonts w:eastAsia="№Е"/>
                <w:color w:val="000000" w:themeColor="text1"/>
                <w:sz w:val="24"/>
                <w:szCs w:val="24"/>
              </w:rPr>
              <w:t xml:space="preserve"> </w:t>
            </w:r>
            <w:r>
              <w:rPr>
                <w:rStyle w:val="CharAttribute6"/>
                <w:rFonts w:eastAsia="№Е"/>
                <w:color w:val="000000" w:themeColor="text1"/>
                <w:sz w:val="24"/>
                <w:szCs w:val="24"/>
              </w:rPr>
              <w:t>молодежи</w:t>
            </w:r>
          </w:p>
        </w:tc>
        <w:tc>
          <w:tcPr>
            <w:tcW w:w="1701" w:type="dxa"/>
            <w:tcBorders>
              <w:top w:val="single" w:sz="4" w:space="0" w:color="000000"/>
              <w:left w:val="single" w:sz="4" w:space="0" w:color="000000"/>
              <w:bottom w:val="single" w:sz="4" w:space="0" w:color="000000"/>
              <w:right w:val="single" w:sz="4" w:space="0" w:color="000000"/>
            </w:tcBorders>
          </w:tcPr>
          <w:p w:rsidR="0073603E" w:rsidRPr="007B7FE5"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 xml:space="preserve">10-11 </w:t>
            </w:r>
            <w:r>
              <w:rPr>
                <w:rStyle w:val="CharAttribute6"/>
                <w:rFonts w:eastAsia="№Е"/>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7B7FE5"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в</w:t>
            </w:r>
            <w:r>
              <w:rPr>
                <w:rStyle w:val="CharAttribute6"/>
                <w:rFonts w:eastAsia="№Е"/>
                <w:color w:val="000000" w:themeColor="text1"/>
                <w:sz w:val="24"/>
                <w:szCs w:val="24"/>
              </w:rPr>
              <w:t xml:space="preserve"> </w:t>
            </w:r>
            <w:r>
              <w:rPr>
                <w:rStyle w:val="CharAttribute6"/>
                <w:rFonts w:eastAsia="№Е"/>
                <w:color w:val="000000" w:themeColor="text1"/>
                <w:sz w:val="24"/>
                <w:szCs w:val="24"/>
              </w:rPr>
              <w:t>течение</w:t>
            </w:r>
            <w:r>
              <w:rPr>
                <w:rStyle w:val="CharAttribute6"/>
                <w:rFonts w:eastAsia="№Е"/>
                <w:color w:val="000000" w:themeColor="text1"/>
                <w:sz w:val="24"/>
                <w:szCs w:val="24"/>
              </w:rPr>
              <w:t xml:space="preserve"> </w:t>
            </w:r>
            <w:r>
              <w:rPr>
                <w:rStyle w:val="CharAttribute6"/>
                <w:rFonts w:eastAsia="№Е"/>
                <w:color w:val="000000" w:themeColor="text1"/>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7B7FE5" w:rsidRDefault="0073603E" w:rsidP="00652614">
            <w:pPr>
              <w:pStyle w:val="ParaAttribute3"/>
              <w:wordWrap/>
              <w:ind w:right="0"/>
              <w:jc w:val="left"/>
              <w:rPr>
                <w:rStyle w:val="CharAttribute6"/>
                <w:rFonts w:eastAsia="№Е"/>
                <w:color w:val="000000" w:themeColor="text1"/>
                <w:sz w:val="24"/>
                <w:szCs w:val="24"/>
              </w:rPr>
            </w:pPr>
            <w:r>
              <w:rPr>
                <w:bCs/>
                <w:position w:val="-5"/>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963AE9" w:rsidRDefault="0073603E" w:rsidP="00652614">
            <w:pPr>
              <w:pStyle w:val="ParaAttribute7"/>
              <w:ind w:firstLine="0"/>
              <w:jc w:val="left"/>
              <w:rPr>
                <w:color w:val="000000" w:themeColor="text1"/>
                <w:sz w:val="24"/>
                <w:szCs w:val="24"/>
              </w:rPr>
            </w:pPr>
            <w:r>
              <w:rPr>
                <w:color w:val="000000" w:themeColor="text1"/>
                <w:sz w:val="24"/>
                <w:szCs w:val="24"/>
              </w:rPr>
              <w:t>Акция «Делай добро!»</w:t>
            </w:r>
          </w:p>
        </w:tc>
        <w:tc>
          <w:tcPr>
            <w:tcW w:w="1701" w:type="dxa"/>
            <w:tcBorders>
              <w:top w:val="single" w:sz="4" w:space="0" w:color="000000"/>
              <w:left w:val="single" w:sz="4" w:space="0" w:color="000000"/>
              <w:bottom w:val="single" w:sz="4" w:space="0" w:color="000000"/>
              <w:right w:val="single" w:sz="4" w:space="0" w:color="000000"/>
            </w:tcBorders>
          </w:tcPr>
          <w:p w:rsidR="0073603E" w:rsidRPr="00467E3D" w:rsidRDefault="0073603E" w:rsidP="00652614">
            <w:pPr>
              <w:pStyle w:val="ParaAttribute2"/>
              <w:spacing w:line="276" w:lineRule="auto"/>
              <w:jc w:val="left"/>
              <w:rPr>
                <w:color w:val="000000" w:themeColor="text1"/>
                <w:sz w:val="24"/>
                <w:szCs w:val="24"/>
              </w:rPr>
            </w:pPr>
            <w:r>
              <w:rPr>
                <w:rStyle w:val="CharAttribute6"/>
                <w:rFonts w:eastAsia="№Е"/>
                <w:color w:val="000000" w:themeColor="text1"/>
                <w:sz w:val="24"/>
                <w:szCs w:val="24"/>
              </w:rPr>
              <w:t xml:space="preserve">10-11 </w:t>
            </w:r>
            <w:r>
              <w:rPr>
                <w:rStyle w:val="CharAttribute6"/>
                <w:rFonts w:eastAsia="№Е"/>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870A98" w:rsidRDefault="0073603E" w:rsidP="00652614">
            <w:pPr>
              <w:spacing w:after="0" w:line="240" w:lineRule="auto"/>
              <w:ind w:right="57"/>
              <w:rPr>
                <w:rFonts w:ascii="Times New Roman" w:hAnsi="Times New Roman" w:cs="Times New Roman"/>
                <w:sz w:val="24"/>
                <w:szCs w:val="24"/>
              </w:rPr>
            </w:pPr>
            <w:r>
              <w:rPr>
                <w:rFonts w:ascii="Times New Roman" w:hAnsi="Times New Roman" w:cs="Times New Roman"/>
                <w:bCs/>
                <w:sz w:val="24"/>
                <w:szCs w:val="24"/>
              </w:rPr>
              <w:t>декабрь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870A98" w:rsidRDefault="0073603E" w:rsidP="00652614">
            <w:pPr>
              <w:spacing w:after="0" w:line="240" w:lineRule="auto"/>
              <w:rPr>
                <w:rFonts w:ascii="Times New Roman" w:hAnsi="Times New Roman" w:cs="Times New Roman"/>
                <w:sz w:val="24"/>
                <w:szCs w:val="24"/>
              </w:rPr>
            </w:pPr>
            <w:r w:rsidRPr="008036CA">
              <w:rPr>
                <w:rFonts w:ascii="Times New Roman" w:eastAsia="Times New Roman" w:hAnsi="Times New Roman" w:cs="Times New Roman"/>
                <w:sz w:val="24"/>
                <w:szCs w:val="24"/>
              </w:rPr>
              <w:t>Бирю</w:t>
            </w:r>
            <w:r>
              <w:rPr>
                <w:rFonts w:ascii="Times New Roman" w:eastAsia="Times New Roman" w:hAnsi="Times New Roman" w:cs="Times New Roman"/>
                <w:sz w:val="24"/>
                <w:szCs w:val="24"/>
              </w:rPr>
              <w:t>кова Т.П., зам. директора по ВР</w:t>
            </w:r>
            <w:r w:rsidRPr="00870A98">
              <w:rPr>
                <w:rFonts w:ascii="Times New Roman" w:hAnsi="Times New Roman" w:cs="Times New Roman"/>
                <w:bCs/>
                <w:position w:val="-5"/>
                <w:sz w:val="24"/>
                <w:szCs w:val="24"/>
              </w:rPr>
              <w:t xml:space="preserve"> </w:t>
            </w:r>
            <w:r>
              <w:rPr>
                <w:rFonts w:ascii="Times New Roman" w:hAnsi="Times New Roman" w:cs="Times New Roman"/>
                <w:bCs/>
                <w:position w:val="-5"/>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8</w:t>
            </w:r>
          </w:p>
        </w:tc>
        <w:tc>
          <w:tcPr>
            <w:tcW w:w="5386" w:type="dxa"/>
            <w:tcBorders>
              <w:top w:val="single" w:sz="4" w:space="0" w:color="000000"/>
              <w:left w:val="single" w:sz="4" w:space="0" w:color="auto"/>
              <w:bottom w:val="single" w:sz="4" w:space="0" w:color="000000"/>
              <w:right w:val="single" w:sz="4" w:space="0" w:color="000000"/>
            </w:tcBorders>
          </w:tcPr>
          <w:p w:rsidR="0073603E" w:rsidRPr="004F7447"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Акция</w:t>
            </w:r>
            <w:r>
              <w:rPr>
                <w:rStyle w:val="CharAttribute6"/>
                <w:rFonts w:eastAsia="№Е"/>
                <w:color w:val="000000" w:themeColor="text1"/>
                <w:sz w:val="24"/>
                <w:szCs w:val="24"/>
              </w:rPr>
              <w:t xml:space="preserve"> </w:t>
            </w:r>
            <w:r>
              <w:rPr>
                <w:rStyle w:val="CharAttribute6"/>
                <w:rFonts w:eastAsia="№Е"/>
                <w:color w:val="000000" w:themeColor="text1"/>
                <w:sz w:val="24"/>
                <w:szCs w:val="24"/>
              </w:rPr>
              <w:t>«Мои</w:t>
            </w:r>
            <w:r>
              <w:rPr>
                <w:rStyle w:val="CharAttribute6"/>
                <w:rFonts w:eastAsia="№Е"/>
                <w:color w:val="000000" w:themeColor="text1"/>
                <w:sz w:val="24"/>
                <w:szCs w:val="24"/>
              </w:rPr>
              <w:t xml:space="preserve"> </w:t>
            </w:r>
            <w:r>
              <w:rPr>
                <w:rStyle w:val="CharAttribute6"/>
                <w:rFonts w:eastAsia="№Е"/>
                <w:color w:val="000000" w:themeColor="text1"/>
                <w:sz w:val="24"/>
                <w:szCs w:val="24"/>
              </w:rPr>
              <w:t>права</w:t>
            </w:r>
            <w:r>
              <w:rPr>
                <w:rStyle w:val="CharAttribute6"/>
                <w:rFonts w:eastAsia="№Е"/>
                <w:color w:val="000000" w:themeColor="text1"/>
                <w:sz w:val="24"/>
                <w:szCs w:val="24"/>
              </w:rPr>
              <w:t xml:space="preserve"> </w:t>
            </w:r>
            <w:r>
              <w:rPr>
                <w:rStyle w:val="CharAttribute6"/>
                <w:rFonts w:eastAsia="№Е"/>
                <w:color w:val="000000" w:themeColor="text1"/>
                <w:sz w:val="24"/>
                <w:szCs w:val="24"/>
              </w:rPr>
              <w:t>и</w:t>
            </w:r>
            <w:r>
              <w:rPr>
                <w:rStyle w:val="CharAttribute6"/>
                <w:rFonts w:eastAsia="№Е"/>
                <w:color w:val="000000" w:themeColor="text1"/>
                <w:sz w:val="24"/>
                <w:szCs w:val="24"/>
              </w:rPr>
              <w:t xml:space="preserve"> </w:t>
            </w:r>
            <w:r>
              <w:rPr>
                <w:rStyle w:val="CharAttribute6"/>
                <w:rFonts w:eastAsia="№Е"/>
                <w:color w:val="000000" w:themeColor="text1"/>
                <w:sz w:val="24"/>
                <w:szCs w:val="24"/>
              </w:rPr>
              <w:t>обязанности»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Pr="00467198" w:rsidRDefault="0073603E" w:rsidP="00652614">
            <w:pPr>
              <w:pStyle w:val="ParaAttribute2"/>
              <w:rPr>
                <w:rFonts w:eastAsia="Times New Roman"/>
                <w:sz w:val="24"/>
                <w:szCs w:val="24"/>
              </w:rPr>
            </w:pPr>
            <w:r>
              <w:rPr>
                <w:rStyle w:val="CharAttribute6"/>
                <w:rFonts w:eastAsia="№Е"/>
                <w:color w:val="000000" w:themeColor="text1"/>
                <w:sz w:val="24"/>
                <w:szCs w:val="24"/>
              </w:rPr>
              <w:t xml:space="preserve">10-11 </w:t>
            </w:r>
            <w:r>
              <w:rPr>
                <w:rStyle w:val="CharAttribute6"/>
                <w:rFonts w:eastAsia="№Е"/>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467198" w:rsidRDefault="0073603E" w:rsidP="00652614">
            <w:pPr>
              <w:pStyle w:val="ParaAttribute3"/>
              <w:rPr>
                <w:rFonts w:eastAsia="Times New Roman"/>
                <w:bCs/>
                <w:sz w:val="24"/>
                <w:szCs w:val="24"/>
              </w:rPr>
            </w:pPr>
            <w:r>
              <w:rPr>
                <w:rFonts w:eastAsia="Times New Roman"/>
                <w:bCs/>
                <w:sz w:val="24"/>
                <w:szCs w:val="24"/>
              </w:rPr>
              <w:t>Январь 2024г</w:t>
            </w:r>
          </w:p>
        </w:tc>
        <w:tc>
          <w:tcPr>
            <w:tcW w:w="4536" w:type="dxa"/>
            <w:tcBorders>
              <w:top w:val="single" w:sz="4" w:space="0" w:color="000000"/>
              <w:left w:val="single" w:sz="4" w:space="0" w:color="000000"/>
              <w:bottom w:val="single" w:sz="4" w:space="0" w:color="000000"/>
              <w:right w:val="single" w:sz="4" w:space="0" w:color="000000"/>
            </w:tcBorders>
          </w:tcPr>
          <w:p w:rsidR="0073603E" w:rsidRPr="00467198" w:rsidRDefault="0073603E" w:rsidP="00652614">
            <w:pPr>
              <w:spacing w:after="0" w:line="240" w:lineRule="auto"/>
              <w:rPr>
                <w:rFonts w:ascii="Times New Roman" w:hAnsi="Times New Roman" w:cs="Times New Roman"/>
                <w:sz w:val="24"/>
                <w:szCs w:val="24"/>
              </w:rPr>
            </w:pPr>
            <w:r>
              <w:rPr>
                <w:rFonts w:ascii="Times New Roman" w:hAnsi="Times New Roman" w:cs="Times New Roman"/>
                <w:bCs/>
                <w:position w:val="-5"/>
                <w:sz w:val="24"/>
                <w:szCs w:val="24"/>
              </w:rPr>
              <w:t>Бирюкова Т.П., зам. директора по ВР.</w:t>
            </w:r>
            <w:r w:rsidRPr="00467198">
              <w:rPr>
                <w:rFonts w:ascii="Times New Roman" w:hAnsi="Times New Roman" w:cs="Times New Roman"/>
                <w:bCs/>
                <w:position w:val="-5"/>
                <w:sz w:val="24"/>
                <w:szCs w:val="24"/>
              </w:rPr>
              <w:t xml:space="preserve">, </w:t>
            </w:r>
            <w:r>
              <w:rPr>
                <w:rFonts w:ascii="Times New Roman" w:hAnsi="Times New Roman" w:cs="Times New Roman"/>
                <w:bCs/>
                <w:position w:val="-5"/>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tcPr>
          <w:p w:rsidR="0073603E" w:rsidRPr="0054592A" w:rsidRDefault="0073603E" w:rsidP="00652614">
            <w:pPr>
              <w:pStyle w:val="ParaAttribute3"/>
              <w:wordWrap/>
              <w:ind w:right="0"/>
              <w:jc w:val="left"/>
              <w:rPr>
                <w:rStyle w:val="CharAttribute6"/>
                <w:rFonts w:eastAsia="№Е"/>
                <w:color w:val="000000" w:themeColor="text1"/>
                <w:sz w:val="24"/>
                <w:szCs w:val="24"/>
              </w:rPr>
            </w:pPr>
            <w:r w:rsidRPr="0054592A">
              <w:rPr>
                <w:rStyle w:val="CharAttribute6"/>
                <w:rFonts w:eastAsia="№Е"/>
                <w:color w:val="000000" w:themeColor="text1"/>
                <w:sz w:val="24"/>
                <w:szCs w:val="24"/>
              </w:rPr>
              <w:t>Акция</w:t>
            </w:r>
            <w:r w:rsidRPr="0054592A">
              <w:rPr>
                <w:rStyle w:val="CharAttribute6"/>
                <w:rFonts w:eastAsia="№Е"/>
                <w:color w:val="000000" w:themeColor="text1"/>
                <w:sz w:val="24"/>
                <w:szCs w:val="24"/>
              </w:rPr>
              <w:t xml:space="preserve"> </w:t>
            </w:r>
            <w:r>
              <w:rPr>
                <w:rStyle w:val="CharAttribute6"/>
                <w:rFonts w:eastAsia="№Е"/>
                <w:color w:val="000000" w:themeColor="text1"/>
                <w:sz w:val="24"/>
                <w:szCs w:val="24"/>
              </w:rPr>
              <w:t>«Стиль</w:t>
            </w:r>
            <w:r>
              <w:rPr>
                <w:rStyle w:val="CharAttribute6"/>
                <w:rFonts w:eastAsia="№Е"/>
                <w:color w:val="000000" w:themeColor="text1"/>
                <w:sz w:val="24"/>
                <w:szCs w:val="24"/>
              </w:rPr>
              <w:t xml:space="preserve"> </w:t>
            </w:r>
            <w:r>
              <w:rPr>
                <w:rStyle w:val="CharAttribute6"/>
                <w:rFonts w:eastAsia="№Е"/>
                <w:color w:val="000000" w:themeColor="text1"/>
                <w:sz w:val="24"/>
                <w:szCs w:val="24"/>
              </w:rPr>
              <w:t>жизни</w:t>
            </w:r>
            <w:r>
              <w:rPr>
                <w:rStyle w:val="CharAttribute6"/>
                <w:rFonts w:eastAsia="№Е"/>
                <w:color w:val="000000" w:themeColor="text1"/>
                <w:sz w:val="24"/>
                <w:szCs w:val="24"/>
              </w:rPr>
              <w:t xml:space="preserve"> </w:t>
            </w:r>
            <w:r>
              <w:rPr>
                <w:rStyle w:val="CharAttribute6"/>
                <w:rFonts w:eastAsia="№Е"/>
                <w:color w:val="000000" w:themeColor="text1"/>
                <w:sz w:val="24"/>
                <w:szCs w:val="24"/>
              </w:rPr>
              <w:t>–</w:t>
            </w:r>
            <w:r>
              <w:rPr>
                <w:rStyle w:val="CharAttribute6"/>
                <w:rFonts w:eastAsia="№Е"/>
                <w:color w:val="000000" w:themeColor="text1"/>
                <w:sz w:val="24"/>
                <w:szCs w:val="24"/>
              </w:rPr>
              <w:t xml:space="preserve"> </w:t>
            </w:r>
            <w:r>
              <w:rPr>
                <w:rStyle w:val="CharAttribute6"/>
                <w:rFonts w:eastAsia="№Е"/>
                <w:color w:val="000000" w:themeColor="text1"/>
                <w:sz w:val="24"/>
                <w:szCs w:val="24"/>
              </w:rPr>
              <w:t>здоровье»</w:t>
            </w:r>
          </w:p>
        </w:tc>
        <w:tc>
          <w:tcPr>
            <w:tcW w:w="1701" w:type="dxa"/>
            <w:tcBorders>
              <w:top w:val="single" w:sz="4" w:space="0" w:color="000000"/>
              <w:left w:val="single" w:sz="4" w:space="0" w:color="000000"/>
              <w:bottom w:val="single" w:sz="4" w:space="0" w:color="000000"/>
              <w:right w:val="single" w:sz="4" w:space="0" w:color="000000"/>
            </w:tcBorders>
          </w:tcPr>
          <w:p w:rsidR="0073603E" w:rsidRPr="00693EE1" w:rsidRDefault="0073603E" w:rsidP="00652614">
            <w:pPr>
              <w:pStyle w:val="ParaAttribute2"/>
              <w:wordWrap/>
              <w:ind w:right="0"/>
              <w:jc w:val="left"/>
              <w:rPr>
                <w:rFonts w:eastAsia="Times New Roman"/>
                <w:sz w:val="24"/>
                <w:szCs w:val="24"/>
              </w:rPr>
            </w:pPr>
            <w:r>
              <w:rPr>
                <w:rStyle w:val="CharAttribute6"/>
                <w:rFonts w:eastAsia="№Е"/>
                <w:color w:val="000000" w:themeColor="text1"/>
                <w:sz w:val="24"/>
                <w:szCs w:val="24"/>
              </w:rPr>
              <w:t xml:space="preserve">10-11 </w:t>
            </w:r>
            <w:r>
              <w:rPr>
                <w:rStyle w:val="CharAttribute6"/>
                <w:rFonts w:eastAsia="№Е"/>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693EE1" w:rsidRDefault="0073603E" w:rsidP="00652614">
            <w:pPr>
              <w:pStyle w:val="ParaAttribute3"/>
              <w:wordWrap/>
              <w:ind w:right="0"/>
              <w:jc w:val="left"/>
              <w:rPr>
                <w:rFonts w:eastAsia="Times New Roman"/>
                <w:bCs/>
                <w:sz w:val="24"/>
                <w:szCs w:val="24"/>
              </w:rPr>
            </w:pPr>
            <w:r>
              <w:rPr>
                <w:rFonts w:eastAsia="Times New Roman"/>
                <w:bCs/>
                <w:sz w:val="24"/>
                <w:szCs w:val="24"/>
              </w:rPr>
              <w:t xml:space="preserve">Февраль </w:t>
            </w:r>
          </w:p>
        </w:tc>
        <w:tc>
          <w:tcPr>
            <w:tcW w:w="4536" w:type="dxa"/>
            <w:tcBorders>
              <w:top w:val="single" w:sz="4" w:space="0" w:color="000000"/>
              <w:left w:val="single" w:sz="4" w:space="0" w:color="000000"/>
              <w:bottom w:val="single" w:sz="4" w:space="0" w:color="000000"/>
              <w:right w:val="single" w:sz="4" w:space="0" w:color="000000"/>
            </w:tcBorders>
          </w:tcPr>
          <w:p w:rsidR="0073603E" w:rsidRPr="00693EE1" w:rsidRDefault="0073603E" w:rsidP="00652614">
            <w:pPr>
              <w:spacing w:after="0" w:line="240" w:lineRule="auto"/>
              <w:rPr>
                <w:rFonts w:ascii="Times New Roman" w:hAnsi="Times New Roman" w:cs="Times New Roman"/>
                <w:sz w:val="24"/>
                <w:szCs w:val="24"/>
              </w:rPr>
            </w:pPr>
            <w:r w:rsidRPr="000D154D">
              <w:rPr>
                <w:rFonts w:ascii="Times New Roman" w:eastAsia="Times New Roman" w:hAnsi="Times New Roman" w:cs="Times New Roman"/>
                <w:sz w:val="24"/>
                <w:szCs w:val="24"/>
              </w:rPr>
              <w:t xml:space="preserve">Бирюкова </w:t>
            </w:r>
            <w:proofErr w:type="spellStart"/>
            <w:r w:rsidRPr="000D154D">
              <w:rPr>
                <w:rFonts w:ascii="Times New Roman" w:eastAsia="Times New Roman" w:hAnsi="Times New Roman" w:cs="Times New Roman"/>
                <w:sz w:val="24"/>
                <w:szCs w:val="24"/>
              </w:rPr>
              <w:t>Т.П.,зам</w:t>
            </w:r>
            <w:proofErr w:type="spellEnd"/>
            <w:r w:rsidRPr="000D154D">
              <w:rPr>
                <w:rFonts w:ascii="Times New Roman" w:eastAsia="Times New Roman" w:hAnsi="Times New Roman" w:cs="Times New Roman"/>
                <w:sz w:val="24"/>
                <w:szCs w:val="24"/>
              </w:rPr>
              <w:t>. директора по ВР</w:t>
            </w:r>
            <w:r w:rsidRPr="000D154D">
              <w:rPr>
                <w:rFonts w:ascii="Times New Roman" w:hAnsi="Times New Roman" w:cs="Times New Roman"/>
                <w:sz w:val="24"/>
                <w:szCs w:val="24"/>
              </w:rPr>
              <w:t xml:space="preserve"> </w:t>
            </w:r>
            <w:r>
              <w:rPr>
                <w:rFonts w:ascii="Times New Roman" w:hAnsi="Times New Roman" w:cs="Times New Roman"/>
                <w:bCs/>
                <w:position w:val="-5"/>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10</w:t>
            </w:r>
          </w:p>
        </w:tc>
        <w:tc>
          <w:tcPr>
            <w:tcW w:w="5386" w:type="dxa"/>
            <w:tcBorders>
              <w:top w:val="single" w:sz="4" w:space="0" w:color="000000"/>
              <w:left w:val="single" w:sz="4" w:space="0" w:color="auto"/>
              <w:bottom w:val="single" w:sz="4" w:space="0" w:color="000000"/>
              <w:right w:val="single" w:sz="4" w:space="0" w:color="000000"/>
            </w:tcBorders>
          </w:tcPr>
          <w:p w:rsidR="0073603E" w:rsidRPr="00FC35E2" w:rsidRDefault="0073603E" w:rsidP="00652614">
            <w:pPr>
              <w:pStyle w:val="ParaAttribute3"/>
              <w:wordWrap/>
              <w:ind w:right="0"/>
              <w:jc w:val="left"/>
              <w:rPr>
                <w:rStyle w:val="CharAttribute6"/>
                <w:rFonts w:eastAsia="№Е"/>
                <w:color w:val="000000" w:themeColor="text1"/>
                <w:sz w:val="24"/>
                <w:szCs w:val="24"/>
              </w:rPr>
            </w:pPr>
            <w:r w:rsidRPr="00FC35E2">
              <w:rPr>
                <w:rStyle w:val="CharAttribute6"/>
                <w:rFonts w:eastAsia="№Е"/>
                <w:color w:val="000000" w:themeColor="text1"/>
                <w:sz w:val="24"/>
                <w:szCs w:val="24"/>
              </w:rPr>
              <w:t>Акция</w:t>
            </w:r>
            <w:r w:rsidRPr="00FC35E2">
              <w:rPr>
                <w:rStyle w:val="CharAttribute6"/>
                <w:rFonts w:eastAsia="№Е"/>
                <w:color w:val="000000" w:themeColor="text1"/>
                <w:sz w:val="24"/>
                <w:szCs w:val="24"/>
              </w:rPr>
              <w:t xml:space="preserve"> </w:t>
            </w:r>
            <w:r w:rsidRPr="00FC35E2">
              <w:rPr>
                <w:rStyle w:val="CharAttribute6"/>
                <w:rFonts w:eastAsia="№Е"/>
                <w:color w:val="000000" w:themeColor="text1"/>
                <w:sz w:val="24"/>
                <w:szCs w:val="24"/>
              </w:rPr>
              <w:t>«Мы</w:t>
            </w:r>
            <w:r w:rsidRPr="00FC35E2">
              <w:rPr>
                <w:rStyle w:val="CharAttribute6"/>
                <w:rFonts w:eastAsia="№Е"/>
                <w:color w:val="000000" w:themeColor="text1"/>
                <w:sz w:val="24"/>
                <w:szCs w:val="24"/>
              </w:rPr>
              <w:t xml:space="preserve"> </w:t>
            </w:r>
            <w:r w:rsidRPr="00FC35E2">
              <w:rPr>
                <w:rStyle w:val="CharAttribute6"/>
                <w:rFonts w:eastAsia="№Е"/>
                <w:color w:val="000000" w:themeColor="text1"/>
                <w:sz w:val="24"/>
                <w:szCs w:val="24"/>
              </w:rPr>
              <w:t>Вас</w:t>
            </w:r>
            <w:r w:rsidRPr="00FC35E2">
              <w:rPr>
                <w:rStyle w:val="CharAttribute6"/>
                <w:rFonts w:eastAsia="№Е"/>
                <w:color w:val="000000" w:themeColor="text1"/>
                <w:sz w:val="24"/>
                <w:szCs w:val="24"/>
              </w:rPr>
              <w:t xml:space="preserve"> </w:t>
            </w:r>
            <w:r w:rsidRPr="00FC35E2">
              <w:rPr>
                <w:rStyle w:val="CharAttribute6"/>
                <w:rFonts w:eastAsia="№Е"/>
                <w:color w:val="000000" w:themeColor="text1"/>
                <w:sz w:val="24"/>
                <w:szCs w:val="24"/>
              </w:rPr>
              <w:t>помним</w:t>
            </w:r>
            <w:r w:rsidRPr="00FC35E2">
              <w:rPr>
                <w:rStyle w:val="CharAttribute6"/>
                <w:rFonts w:eastAsia="№Е"/>
                <w:color w:val="000000" w:themeColor="text1"/>
                <w:sz w:val="24"/>
                <w:szCs w:val="24"/>
              </w:rPr>
              <w:t>!</w:t>
            </w:r>
            <w:r w:rsidRPr="00FC35E2">
              <w:rPr>
                <w:rStyle w:val="CharAttribute6"/>
                <w:rFonts w:eastAsia="№Е"/>
                <w:color w:val="000000" w:themeColor="text1"/>
                <w:sz w:val="24"/>
                <w:szCs w:val="24"/>
              </w:rPr>
              <w:t>»</w:t>
            </w:r>
            <w:r>
              <w:rPr>
                <w:rStyle w:val="CharAttribute6"/>
                <w:rFonts w:eastAsia="№Е"/>
                <w:color w:val="000000" w:themeColor="text1"/>
                <w:sz w:val="24"/>
                <w:szCs w:val="24"/>
              </w:rPr>
              <w:t xml:space="preserve">, </w:t>
            </w:r>
            <w:r>
              <w:rPr>
                <w:rStyle w:val="CharAttribute6"/>
                <w:rFonts w:eastAsia="№Е"/>
                <w:color w:val="000000" w:themeColor="text1"/>
                <w:sz w:val="24"/>
                <w:szCs w:val="24"/>
              </w:rPr>
              <w:t>посвященная</w:t>
            </w:r>
            <w:r>
              <w:rPr>
                <w:rStyle w:val="CharAttribute6"/>
                <w:rFonts w:eastAsia="№Е"/>
                <w:color w:val="000000" w:themeColor="text1"/>
                <w:sz w:val="24"/>
                <w:szCs w:val="24"/>
              </w:rPr>
              <w:t xml:space="preserve"> </w:t>
            </w:r>
            <w:r>
              <w:rPr>
                <w:rStyle w:val="CharAttribute6"/>
                <w:rFonts w:eastAsia="№Е"/>
                <w:color w:val="000000" w:themeColor="text1"/>
                <w:sz w:val="24"/>
                <w:szCs w:val="24"/>
              </w:rPr>
              <w:t>Дню</w:t>
            </w:r>
            <w:r>
              <w:rPr>
                <w:rStyle w:val="CharAttribute6"/>
                <w:rFonts w:eastAsia="№Е"/>
                <w:color w:val="000000" w:themeColor="text1"/>
                <w:sz w:val="24"/>
                <w:szCs w:val="24"/>
              </w:rPr>
              <w:t xml:space="preserve"> </w:t>
            </w:r>
            <w:r>
              <w:rPr>
                <w:rStyle w:val="CharAttribute6"/>
                <w:rFonts w:eastAsia="№Е"/>
                <w:color w:val="000000" w:themeColor="text1"/>
                <w:sz w:val="24"/>
                <w:szCs w:val="24"/>
              </w:rPr>
              <w:t>юного</w:t>
            </w:r>
            <w:r>
              <w:rPr>
                <w:rStyle w:val="CharAttribute6"/>
                <w:rFonts w:eastAsia="№Е"/>
                <w:color w:val="000000" w:themeColor="text1"/>
                <w:sz w:val="24"/>
                <w:szCs w:val="24"/>
              </w:rPr>
              <w:t xml:space="preserve"> </w:t>
            </w:r>
            <w:r>
              <w:rPr>
                <w:rStyle w:val="CharAttribute6"/>
                <w:rFonts w:eastAsia="№Е"/>
                <w:color w:val="000000" w:themeColor="text1"/>
                <w:sz w:val="24"/>
                <w:szCs w:val="24"/>
              </w:rPr>
              <w:t>героя</w:t>
            </w:r>
            <w:r>
              <w:rPr>
                <w:rStyle w:val="CharAttribute6"/>
                <w:rFonts w:eastAsia="№Е"/>
                <w:color w:val="000000" w:themeColor="text1"/>
                <w:sz w:val="24"/>
                <w:szCs w:val="24"/>
              </w:rPr>
              <w:t xml:space="preserve">- </w:t>
            </w:r>
            <w:r>
              <w:rPr>
                <w:rStyle w:val="CharAttribute6"/>
                <w:rFonts w:eastAsia="№Е"/>
                <w:color w:val="000000" w:themeColor="text1"/>
                <w:sz w:val="24"/>
                <w:szCs w:val="24"/>
              </w:rPr>
              <w:t>антифашиста</w:t>
            </w:r>
          </w:p>
        </w:tc>
        <w:tc>
          <w:tcPr>
            <w:tcW w:w="1701" w:type="dxa"/>
            <w:tcBorders>
              <w:top w:val="single" w:sz="4" w:space="0" w:color="000000"/>
              <w:left w:val="single" w:sz="4" w:space="0" w:color="000000"/>
              <w:bottom w:val="single" w:sz="4" w:space="0" w:color="000000"/>
              <w:right w:val="single" w:sz="4" w:space="0" w:color="000000"/>
            </w:tcBorders>
          </w:tcPr>
          <w:p w:rsidR="0073603E" w:rsidRPr="00BA205E" w:rsidRDefault="0073603E" w:rsidP="00652614">
            <w:pPr>
              <w:pStyle w:val="ParaAttribute2"/>
              <w:wordWrap/>
              <w:ind w:right="0"/>
              <w:jc w:val="left"/>
              <w:rPr>
                <w:rFonts w:eastAsia="Times New Roman"/>
                <w:sz w:val="24"/>
                <w:szCs w:val="24"/>
              </w:rPr>
            </w:pPr>
            <w:r>
              <w:rPr>
                <w:rStyle w:val="CharAttribute6"/>
                <w:rFonts w:eastAsia="№Е"/>
                <w:color w:val="000000" w:themeColor="text1"/>
                <w:sz w:val="24"/>
                <w:szCs w:val="24"/>
              </w:rPr>
              <w:t xml:space="preserve">10-11 </w:t>
            </w:r>
            <w:r>
              <w:rPr>
                <w:rStyle w:val="CharAttribute6"/>
                <w:rFonts w:eastAsia="№Е"/>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BA205E" w:rsidRDefault="0073603E" w:rsidP="00652614">
            <w:pPr>
              <w:pStyle w:val="ParaAttribute3"/>
              <w:wordWrap/>
              <w:ind w:right="0"/>
              <w:jc w:val="left"/>
              <w:rPr>
                <w:rFonts w:eastAsia="Times New Roman"/>
                <w:bCs/>
                <w:sz w:val="24"/>
                <w:szCs w:val="24"/>
              </w:rPr>
            </w:pPr>
            <w:r>
              <w:rPr>
                <w:rFonts w:eastAsia="Times New Roman"/>
                <w:bCs/>
                <w:sz w:val="24"/>
                <w:szCs w:val="24"/>
              </w:rPr>
              <w:t>февраль</w:t>
            </w:r>
          </w:p>
        </w:tc>
        <w:tc>
          <w:tcPr>
            <w:tcW w:w="4536" w:type="dxa"/>
            <w:tcBorders>
              <w:top w:val="single" w:sz="4" w:space="0" w:color="000000"/>
              <w:left w:val="single" w:sz="4" w:space="0" w:color="000000"/>
              <w:bottom w:val="single" w:sz="4" w:space="0" w:color="000000"/>
              <w:right w:val="single" w:sz="4" w:space="0" w:color="000000"/>
            </w:tcBorders>
          </w:tcPr>
          <w:p w:rsidR="0073603E" w:rsidRPr="00AD0B1E" w:rsidRDefault="0073603E" w:rsidP="00652614">
            <w:pPr>
              <w:pStyle w:val="ParaAttribute3"/>
              <w:wordWrap/>
              <w:ind w:right="0"/>
              <w:jc w:val="left"/>
              <w:rPr>
                <w:rStyle w:val="CharAttribute6"/>
                <w:rFonts w:eastAsia="№Е"/>
                <w:color w:val="000000" w:themeColor="text1"/>
                <w:sz w:val="24"/>
                <w:szCs w:val="24"/>
              </w:rPr>
            </w:pPr>
            <w:r>
              <w:rPr>
                <w:rFonts w:eastAsia="Times New Roman"/>
                <w:sz w:val="24"/>
                <w:szCs w:val="24"/>
              </w:rPr>
              <w:t>Классные руководители 10-11</w:t>
            </w:r>
            <w:r w:rsidRPr="00F32A81">
              <w:rPr>
                <w:rFonts w:eastAsia="Times New Roman"/>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11</w:t>
            </w:r>
          </w:p>
        </w:tc>
        <w:tc>
          <w:tcPr>
            <w:tcW w:w="5386" w:type="dxa"/>
            <w:tcBorders>
              <w:top w:val="single" w:sz="4" w:space="0" w:color="000000"/>
              <w:left w:val="single" w:sz="4" w:space="0" w:color="auto"/>
              <w:bottom w:val="single" w:sz="4" w:space="0" w:color="000000"/>
              <w:right w:val="single" w:sz="4" w:space="0" w:color="000000"/>
            </w:tcBorders>
          </w:tcPr>
          <w:p w:rsidR="0073603E" w:rsidRPr="005C196F" w:rsidRDefault="0073603E" w:rsidP="00652614">
            <w:pPr>
              <w:pStyle w:val="ParaAttribute3"/>
              <w:wordWrap/>
              <w:ind w:right="0"/>
              <w:jc w:val="left"/>
              <w:rPr>
                <w:rStyle w:val="CharAttribute6"/>
                <w:rFonts w:eastAsia="№Е"/>
                <w:color w:val="000000" w:themeColor="text1"/>
                <w:sz w:val="24"/>
                <w:szCs w:val="24"/>
              </w:rPr>
            </w:pPr>
            <w:r w:rsidRPr="005C196F">
              <w:rPr>
                <w:rStyle w:val="CharAttribute6"/>
                <w:rFonts w:eastAsia="№Е"/>
                <w:color w:val="000000" w:themeColor="text1"/>
                <w:sz w:val="24"/>
                <w:szCs w:val="24"/>
              </w:rPr>
              <w:t>Медиа</w:t>
            </w:r>
            <w:r>
              <w:rPr>
                <w:rStyle w:val="CharAttribute6"/>
                <w:rFonts w:eastAsia="№Е"/>
                <w:color w:val="000000" w:themeColor="text1"/>
                <w:sz w:val="24"/>
                <w:szCs w:val="24"/>
              </w:rPr>
              <w:t xml:space="preserve"> </w:t>
            </w:r>
            <w:r w:rsidRPr="005C196F">
              <w:rPr>
                <w:rStyle w:val="CharAttribute6"/>
                <w:rFonts w:eastAsia="№Е"/>
                <w:color w:val="000000" w:themeColor="text1"/>
                <w:sz w:val="24"/>
                <w:szCs w:val="24"/>
              </w:rPr>
              <w:t>акция</w:t>
            </w:r>
            <w:r w:rsidRPr="005C196F">
              <w:rPr>
                <w:rStyle w:val="CharAttribute6"/>
                <w:rFonts w:eastAsia="№Е"/>
                <w:color w:val="000000" w:themeColor="text1"/>
                <w:sz w:val="24"/>
                <w:szCs w:val="24"/>
              </w:rPr>
              <w:t xml:space="preserve"> </w:t>
            </w:r>
            <w:r w:rsidRPr="005C196F">
              <w:rPr>
                <w:rStyle w:val="CharAttribute6"/>
                <w:rFonts w:eastAsia="№Е"/>
                <w:color w:val="000000" w:themeColor="text1"/>
                <w:sz w:val="24"/>
                <w:szCs w:val="24"/>
              </w:rPr>
              <w:t>«День</w:t>
            </w:r>
            <w:r w:rsidRPr="005C196F">
              <w:rPr>
                <w:rStyle w:val="CharAttribute6"/>
                <w:rFonts w:eastAsia="№Е"/>
                <w:color w:val="000000" w:themeColor="text1"/>
                <w:sz w:val="24"/>
                <w:szCs w:val="24"/>
              </w:rPr>
              <w:t xml:space="preserve"> </w:t>
            </w:r>
            <w:r w:rsidRPr="005C196F">
              <w:rPr>
                <w:rStyle w:val="CharAttribute6"/>
                <w:rFonts w:eastAsia="№Е"/>
                <w:color w:val="000000" w:themeColor="text1"/>
                <w:sz w:val="24"/>
                <w:szCs w:val="24"/>
              </w:rPr>
              <w:t>защиты</w:t>
            </w:r>
            <w:r w:rsidRPr="005C196F">
              <w:rPr>
                <w:rStyle w:val="CharAttribute6"/>
                <w:rFonts w:eastAsia="№Е"/>
                <w:color w:val="000000" w:themeColor="text1"/>
                <w:sz w:val="24"/>
                <w:szCs w:val="24"/>
              </w:rPr>
              <w:t xml:space="preserve"> </w:t>
            </w:r>
            <w:r w:rsidRPr="005C196F">
              <w:rPr>
                <w:rStyle w:val="CharAttribute6"/>
                <w:rFonts w:eastAsia="№Е"/>
                <w:color w:val="000000" w:themeColor="text1"/>
                <w:sz w:val="24"/>
                <w:szCs w:val="24"/>
              </w:rPr>
              <w:t>Земли»</w:t>
            </w:r>
          </w:p>
        </w:tc>
        <w:tc>
          <w:tcPr>
            <w:tcW w:w="1701" w:type="dxa"/>
            <w:tcBorders>
              <w:top w:val="single" w:sz="4" w:space="0" w:color="000000"/>
              <w:left w:val="single" w:sz="4" w:space="0" w:color="000000"/>
              <w:bottom w:val="single" w:sz="4" w:space="0" w:color="000000"/>
              <w:right w:val="single" w:sz="4" w:space="0" w:color="000000"/>
            </w:tcBorders>
          </w:tcPr>
          <w:p w:rsidR="0073603E" w:rsidRPr="005C196F"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 xml:space="preserve">10-11 </w:t>
            </w:r>
            <w:r>
              <w:rPr>
                <w:rStyle w:val="CharAttribute6"/>
                <w:rFonts w:eastAsia="№Е"/>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1B49FD" w:rsidRDefault="0073603E" w:rsidP="00652614">
            <w:pPr>
              <w:pStyle w:val="ParaAttribute3"/>
              <w:jc w:val="left"/>
              <w:rPr>
                <w:rFonts w:eastAsia="Times New Roman"/>
                <w:bCs/>
                <w:sz w:val="24"/>
                <w:szCs w:val="24"/>
              </w:rPr>
            </w:pPr>
            <w:r>
              <w:rPr>
                <w:rFonts w:eastAsia="Times New Roman"/>
                <w:bCs/>
                <w:sz w:val="24"/>
                <w:szCs w:val="24"/>
              </w:rPr>
              <w:t>март</w:t>
            </w:r>
          </w:p>
        </w:tc>
        <w:tc>
          <w:tcPr>
            <w:tcW w:w="4536" w:type="dxa"/>
            <w:tcBorders>
              <w:top w:val="single" w:sz="4" w:space="0" w:color="000000"/>
              <w:left w:val="single" w:sz="4" w:space="0" w:color="000000"/>
              <w:bottom w:val="single" w:sz="4" w:space="0" w:color="000000"/>
              <w:right w:val="single" w:sz="4" w:space="0" w:color="000000"/>
            </w:tcBorders>
          </w:tcPr>
          <w:p w:rsidR="0073603E" w:rsidRPr="006C5C3D" w:rsidRDefault="0073603E" w:rsidP="00652614">
            <w:pPr>
              <w:spacing w:after="0" w:line="240" w:lineRule="auto"/>
              <w:rPr>
                <w:rFonts w:ascii="Times New Roman" w:eastAsia="Times New Roman" w:hAnsi="Times New Roman" w:cs="Times New Roman"/>
                <w:sz w:val="24"/>
                <w:szCs w:val="24"/>
              </w:rPr>
            </w:pPr>
            <w:r>
              <w:rPr>
                <w:rFonts w:ascii="Times New Roman" w:hAnsi="Times New Roman" w:cs="Times New Roman"/>
                <w:bCs/>
                <w:position w:val="-5"/>
                <w:sz w:val="24"/>
                <w:szCs w:val="24"/>
              </w:rPr>
              <w:t xml:space="preserve">Бирюкова </w:t>
            </w:r>
            <w:proofErr w:type="spellStart"/>
            <w:proofErr w:type="gramStart"/>
            <w:r>
              <w:rPr>
                <w:rFonts w:ascii="Times New Roman" w:hAnsi="Times New Roman" w:cs="Times New Roman"/>
                <w:bCs/>
                <w:position w:val="-5"/>
                <w:sz w:val="24"/>
                <w:szCs w:val="24"/>
              </w:rPr>
              <w:t>Т.П.,з</w:t>
            </w:r>
            <w:r w:rsidRPr="001B49FD">
              <w:rPr>
                <w:rFonts w:ascii="Times New Roman" w:hAnsi="Times New Roman" w:cs="Times New Roman"/>
                <w:bCs/>
                <w:position w:val="-5"/>
                <w:sz w:val="24"/>
                <w:szCs w:val="24"/>
              </w:rPr>
              <w:t>а</w:t>
            </w:r>
            <w:r>
              <w:rPr>
                <w:rFonts w:ascii="Times New Roman" w:hAnsi="Times New Roman" w:cs="Times New Roman"/>
                <w:bCs/>
                <w:position w:val="-5"/>
                <w:sz w:val="24"/>
                <w:szCs w:val="24"/>
              </w:rPr>
              <w:t>м</w:t>
            </w:r>
            <w:proofErr w:type="spellEnd"/>
            <w:r>
              <w:rPr>
                <w:rFonts w:ascii="Times New Roman" w:hAnsi="Times New Roman" w:cs="Times New Roman"/>
                <w:bCs/>
                <w:position w:val="-5"/>
                <w:sz w:val="24"/>
                <w:szCs w:val="24"/>
              </w:rPr>
              <w:t>.</w:t>
            </w:r>
            <w:proofErr w:type="gramEnd"/>
            <w:r>
              <w:rPr>
                <w:rFonts w:ascii="Times New Roman" w:hAnsi="Times New Roman" w:cs="Times New Roman"/>
                <w:bCs/>
                <w:position w:val="-5"/>
                <w:sz w:val="24"/>
                <w:szCs w:val="24"/>
              </w:rPr>
              <w:t xml:space="preserve"> директора </w:t>
            </w:r>
            <w:proofErr w:type="spellStart"/>
            <w:r>
              <w:rPr>
                <w:rFonts w:ascii="Times New Roman" w:hAnsi="Times New Roman" w:cs="Times New Roman"/>
                <w:bCs/>
                <w:position w:val="-5"/>
                <w:sz w:val="24"/>
                <w:szCs w:val="24"/>
              </w:rPr>
              <w:t>поВР</w:t>
            </w:r>
            <w:proofErr w:type="spellEnd"/>
            <w:r>
              <w:rPr>
                <w:rFonts w:ascii="Times New Roman" w:hAnsi="Times New Roman" w:cs="Times New Roman"/>
                <w:bCs/>
                <w:position w:val="-5"/>
                <w:sz w:val="24"/>
                <w:szCs w:val="24"/>
              </w:rPr>
              <w:t xml:space="preserve">, </w:t>
            </w:r>
            <w:r w:rsidRPr="006C5C3D">
              <w:rPr>
                <w:rFonts w:ascii="Times New Roman" w:eastAsia="Times New Roman" w:hAnsi="Times New Roman" w:cs="Times New Roman"/>
                <w:sz w:val="24"/>
                <w:szCs w:val="24"/>
              </w:rPr>
              <w:t>Классные  руководители</w:t>
            </w:r>
          </w:p>
          <w:p w:rsidR="0073603E" w:rsidRPr="001B49FD" w:rsidRDefault="0073603E" w:rsidP="00652614">
            <w:pPr>
              <w:rPr>
                <w:rFonts w:ascii="Times New Roman" w:hAnsi="Times New Roman" w:cs="Times New Roman"/>
                <w:sz w:val="24"/>
                <w:szCs w:val="24"/>
              </w:rPr>
            </w:pPr>
            <w:r>
              <w:rPr>
                <w:rFonts w:eastAsia="Times New Roman"/>
                <w:sz w:val="24"/>
                <w:szCs w:val="24"/>
              </w:rPr>
              <w:t>10-11</w:t>
            </w:r>
            <w:r w:rsidRPr="006C5C3D">
              <w:rPr>
                <w:rFonts w:eastAsia="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12</w:t>
            </w:r>
          </w:p>
        </w:tc>
        <w:tc>
          <w:tcPr>
            <w:tcW w:w="5386" w:type="dxa"/>
            <w:tcBorders>
              <w:top w:val="single" w:sz="4" w:space="0" w:color="000000"/>
              <w:left w:val="single" w:sz="4" w:space="0" w:color="auto"/>
              <w:bottom w:val="single" w:sz="4" w:space="0" w:color="000000"/>
              <w:right w:val="single" w:sz="4" w:space="0" w:color="000000"/>
            </w:tcBorders>
          </w:tcPr>
          <w:p w:rsidR="0073603E" w:rsidRPr="005C196F"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Акция</w:t>
            </w:r>
            <w:r>
              <w:rPr>
                <w:rStyle w:val="CharAttribute6"/>
                <w:rFonts w:eastAsia="№Е"/>
                <w:color w:val="000000" w:themeColor="text1"/>
                <w:sz w:val="24"/>
                <w:szCs w:val="24"/>
              </w:rPr>
              <w:t xml:space="preserve"> </w:t>
            </w:r>
            <w:r>
              <w:rPr>
                <w:rStyle w:val="CharAttribute6"/>
                <w:rFonts w:eastAsia="№Е"/>
                <w:color w:val="000000" w:themeColor="text1"/>
                <w:sz w:val="24"/>
                <w:szCs w:val="24"/>
              </w:rPr>
              <w:t>«Лохматая</w:t>
            </w:r>
            <w:r>
              <w:rPr>
                <w:rStyle w:val="CharAttribute6"/>
                <w:rFonts w:eastAsia="№Е"/>
                <w:color w:val="000000" w:themeColor="text1"/>
                <w:sz w:val="24"/>
                <w:szCs w:val="24"/>
              </w:rPr>
              <w:t xml:space="preserve"> </w:t>
            </w:r>
            <w:r>
              <w:rPr>
                <w:rStyle w:val="CharAttribute6"/>
                <w:rFonts w:eastAsia="№Е"/>
                <w:color w:val="000000" w:themeColor="text1"/>
                <w:sz w:val="24"/>
                <w:szCs w:val="24"/>
              </w:rPr>
              <w:t>посылка»</w:t>
            </w:r>
            <w:r>
              <w:rPr>
                <w:rStyle w:val="CharAttribute6"/>
                <w:rFonts w:eastAsia="№Е"/>
                <w:color w:val="000000" w:themeColor="text1"/>
                <w:sz w:val="24"/>
                <w:szCs w:val="24"/>
              </w:rPr>
              <w:t xml:space="preserve"> </w:t>
            </w:r>
            <w:r>
              <w:rPr>
                <w:rStyle w:val="CharAttribute6"/>
                <w:rFonts w:eastAsia="№Е"/>
                <w:color w:val="000000" w:themeColor="text1"/>
                <w:sz w:val="24"/>
                <w:szCs w:val="24"/>
              </w:rPr>
              <w:t>для</w:t>
            </w:r>
            <w:r>
              <w:rPr>
                <w:rStyle w:val="CharAttribute6"/>
                <w:rFonts w:eastAsia="№Е"/>
                <w:color w:val="000000" w:themeColor="text1"/>
                <w:sz w:val="24"/>
                <w:szCs w:val="24"/>
              </w:rPr>
              <w:t xml:space="preserve"> </w:t>
            </w:r>
            <w:r>
              <w:rPr>
                <w:rStyle w:val="CharAttribute6"/>
                <w:rFonts w:eastAsia="№Е"/>
                <w:color w:val="000000" w:themeColor="text1"/>
                <w:sz w:val="24"/>
                <w:szCs w:val="24"/>
              </w:rPr>
              <w:t>приютов</w:t>
            </w:r>
            <w:r>
              <w:rPr>
                <w:rStyle w:val="CharAttribute6"/>
                <w:rFonts w:eastAsia="№Е"/>
                <w:color w:val="000000" w:themeColor="text1"/>
                <w:sz w:val="24"/>
                <w:szCs w:val="24"/>
              </w:rPr>
              <w:t xml:space="preserve"> </w:t>
            </w:r>
            <w:r>
              <w:rPr>
                <w:rStyle w:val="CharAttribute6"/>
                <w:rFonts w:eastAsia="№Е"/>
                <w:color w:val="000000" w:themeColor="text1"/>
                <w:sz w:val="24"/>
                <w:szCs w:val="24"/>
              </w:rPr>
              <w:t>бездомных</w:t>
            </w:r>
            <w:r>
              <w:rPr>
                <w:rStyle w:val="CharAttribute6"/>
                <w:rFonts w:eastAsia="№Е"/>
                <w:color w:val="000000" w:themeColor="text1"/>
                <w:sz w:val="24"/>
                <w:szCs w:val="24"/>
              </w:rPr>
              <w:t xml:space="preserve"> </w:t>
            </w:r>
            <w:r>
              <w:rPr>
                <w:rStyle w:val="CharAttribute6"/>
                <w:rFonts w:eastAsia="№Е"/>
                <w:color w:val="000000" w:themeColor="text1"/>
                <w:sz w:val="24"/>
                <w:szCs w:val="24"/>
              </w:rPr>
              <w:t>животных</w:t>
            </w:r>
          </w:p>
        </w:tc>
        <w:tc>
          <w:tcPr>
            <w:tcW w:w="1701" w:type="dxa"/>
            <w:tcBorders>
              <w:top w:val="single" w:sz="4" w:space="0" w:color="000000"/>
              <w:left w:val="single" w:sz="4" w:space="0" w:color="000000"/>
              <w:bottom w:val="single" w:sz="4" w:space="0" w:color="000000"/>
              <w:right w:val="single" w:sz="4" w:space="0" w:color="000000"/>
            </w:tcBorders>
          </w:tcPr>
          <w:p w:rsidR="0073603E" w:rsidRPr="005C196F"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 xml:space="preserve">10-11 </w:t>
            </w:r>
            <w:r>
              <w:rPr>
                <w:rStyle w:val="CharAttribute6"/>
                <w:rFonts w:eastAsia="№Е"/>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1B49FD" w:rsidRDefault="0073603E" w:rsidP="00652614">
            <w:pPr>
              <w:pStyle w:val="ParaAttribute3"/>
              <w:jc w:val="left"/>
              <w:rPr>
                <w:rFonts w:eastAsia="Times New Roman"/>
                <w:bCs/>
                <w:sz w:val="24"/>
                <w:szCs w:val="24"/>
              </w:rPr>
            </w:pPr>
            <w:r>
              <w:rPr>
                <w:rFonts w:eastAsia="Times New Roman"/>
                <w:bCs/>
                <w:sz w:val="24"/>
                <w:szCs w:val="24"/>
              </w:rPr>
              <w:t>апрель</w:t>
            </w:r>
          </w:p>
        </w:tc>
        <w:tc>
          <w:tcPr>
            <w:tcW w:w="4536" w:type="dxa"/>
            <w:tcBorders>
              <w:top w:val="single" w:sz="4" w:space="0" w:color="000000"/>
              <w:left w:val="single" w:sz="4" w:space="0" w:color="000000"/>
              <w:bottom w:val="single" w:sz="4" w:space="0" w:color="000000"/>
              <w:right w:val="single" w:sz="4" w:space="0" w:color="000000"/>
            </w:tcBorders>
          </w:tcPr>
          <w:p w:rsidR="0073603E" w:rsidRPr="006C5C3D" w:rsidRDefault="0073603E" w:rsidP="00652614">
            <w:pPr>
              <w:spacing w:after="0" w:line="240" w:lineRule="auto"/>
              <w:rPr>
                <w:rFonts w:ascii="Times New Roman" w:eastAsia="Times New Roman" w:hAnsi="Times New Roman" w:cs="Times New Roman"/>
                <w:sz w:val="24"/>
                <w:szCs w:val="24"/>
              </w:rPr>
            </w:pPr>
            <w:r>
              <w:rPr>
                <w:rFonts w:ascii="Times New Roman" w:hAnsi="Times New Roman" w:cs="Times New Roman"/>
                <w:bCs/>
                <w:position w:val="-5"/>
                <w:sz w:val="24"/>
                <w:szCs w:val="24"/>
              </w:rPr>
              <w:t xml:space="preserve">Бирюкова </w:t>
            </w:r>
            <w:proofErr w:type="gramStart"/>
            <w:r>
              <w:rPr>
                <w:rFonts w:ascii="Times New Roman" w:hAnsi="Times New Roman" w:cs="Times New Roman"/>
                <w:bCs/>
                <w:position w:val="-5"/>
                <w:sz w:val="24"/>
                <w:szCs w:val="24"/>
              </w:rPr>
              <w:t>Т.П. ,</w:t>
            </w:r>
            <w:proofErr w:type="gramEnd"/>
            <w:r>
              <w:rPr>
                <w:rFonts w:ascii="Times New Roman" w:hAnsi="Times New Roman" w:cs="Times New Roman"/>
                <w:bCs/>
                <w:position w:val="-5"/>
                <w:sz w:val="24"/>
                <w:szCs w:val="24"/>
              </w:rPr>
              <w:t>з</w:t>
            </w:r>
            <w:r w:rsidRPr="001B49FD">
              <w:rPr>
                <w:rFonts w:ascii="Times New Roman" w:hAnsi="Times New Roman" w:cs="Times New Roman"/>
                <w:bCs/>
                <w:position w:val="-5"/>
                <w:sz w:val="24"/>
                <w:szCs w:val="24"/>
              </w:rPr>
              <w:t>а</w:t>
            </w:r>
            <w:r>
              <w:rPr>
                <w:rFonts w:ascii="Times New Roman" w:hAnsi="Times New Roman" w:cs="Times New Roman"/>
                <w:bCs/>
                <w:position w:val="-5"/>
                <w:sz w:val="24"/>
                <w:szCs w:val="24"/>
              </w:rPr>
              <w:t xml:space="preserve">м. директора по ВР, </w:t>
            </w:r>
            <w:r w:rsidRPr="006C5C3D">
              <w:rPr>
                <w:rFonts w:ascii="Times New Roman" w:eastAsia="Times New Roman" w:hAnsi="Times New Roman" w:cs="Times New Roman"/>
                <w:sz w:val="24"/>
                <w:szCs w:val="24"/>
              </w:rPr>
              <w:t>Классные  руководители</w:t>
            </w:r>
          </w:p>
          <w:p w:rsidR="0073603E" w:rsidRPr="001B49FD" w:rsidRDefault="0073603E" w:rsidP="00652614">
            <w:pPr>
              <w:rPr>
                <w:rFonts w:ascii="Times New Roman" w:hAnsi="Times New Roman" w:cs="Times New Roman"/>
                <w:sz w:val="24"/>
                <w:szCs w:val="24"/>
              </w:rPr>
            </w:pPr>
            <w:r>
              <w:rPr>
                <w:rFonts w:eastAsia="Times New Roman"/>
                <w:sz w:val="24"/>
                <w:szCs w:val="24"/>
              </w:rPr>
              <w:t>10-11</w:t>
            </w:r>
            <w:r w:rsidRPr="006C5C3D">
              <w:rPr>
                <w:rFonts w:eastAsia="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13</w:t>
            </w:r>
          </w:p>
        </w:tc>
        <w:tc>
          <w:tcPr>
            <w:tcW w:w="5386" w:type="dxa"/>
            <w:tcBorders>
              <w:top w:val="single" w:sz="4" w:space="0" w:color="000000"/>
              <w:left w:val="single" w:sz="4" w:space="0" w:color="auto"/>
              <w:bottom w:val="single" w:sz="4" w:space="0" w:color="000000"/>
              <w:right w:val="single" w:sz="4" w:space="0" w:color="000000"/>
            </w:tcBorders>
          </w:tcPr>
          <w:p w:rsidR="0073603E" w:rsidRPr="00596436" w:rsidRDefault="0073603E" w:rsidP="00652614">
            <w:pPr>
              <w:pStyle w:val="ParaAttribute3"/>
              <w:wordWrap/>
              <w:ind w:right="0"/>
              <w:jc w:val="left"/>
              <w:rPr>
                <w:rStyle w:val="CharAttribute6"/>
                <w:rFonts w:eastAsia="№Е"/>
                <w:sz w:val="24"/>
                <w:szCs w:val="24"/>
              </w:rPr>
            </w:pPr>
            <w:r>
              <w:rPr>
                <w:sz w:val="24"/>
                <w:szCs w:val="24"/>
              </w:rPr>
              <w:t>Вахта памяти</w:t>
            </w:r>
          </w:p>
        </w:tc>
        <w:tc>
          <w:tcPr>
            <w:tcW w:w="1701" w:type="dxa"/>
            <w:tcBorders>
              <w:top w:val="single" w:sz="4" w:space="0" w:color="000000"/>
              <w:left w:val="single" w:sz="4" w:space="0" w:color="000000"/>
              <w:bottom w:val="single" w:sz="4" w:space="0" w:color="000000"/>
              <w:right w:val="single" w:sz="4" w:space="0" w:color="000000"/>
            </w:tcBorders>
          </w:tcPr>
          <w:p w:rsidR="0073603E" w:rsidRPr="00F31443" w:rsidRDefault="0073603E" w:rsidP="00652614">
            <w:pPr>
              <w:pStyle w:val="ParaAttribute3"/>
              <w:wordWrap/>
              <w:ind w:right="0"/>
              <w:jc w:val="left"/>
              <w:rPr>
                <w:rStyle w:val="CharAttribute6"/>
                <w:rFonts w:eastAsia="№Е"/>
                <w:color w:val="000000" w:themeColor="text1"/>
                <w:sz w:val="24"/>
                <w:szCs w:val="24"/>
              </w:rPr>
            </w:pPr>
            <w:r>
              <w:rPr>
                <w:rFonts w:eastAsia="Times New Roman"/>
                <w:sz w:val="24"/>
                <w:szCs w:val="24"/>
              </w:rPr>
              <w:t xml:space="preserve"> </w:t>
            </w:r>
            <w:r>
              <w:rPr>
                <w:rStyle w:val="CharAttribute6"/>
                <w:rFonts w:eastAsia="№Е"/>
                <w:color w:val="000000" w:themeColor="text1"/>
                <w:sz w:val="24"/>
                <w:szCs w:val="24"/>
              </w:rPr>
              <w:t xml:space="preserve">10-11 </w:t>
            </w:r>
            <w:r>
              <w:rPr>
                <w:rStyle w:val="CharAttribute6"/>
                <w:rFonts w:eastAsia="№Е"/>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596436" w:rsidRDefault="0073603E" w:rsidP="00652614">
            <w:pPr>
              <w:pStyle w:val="ParaAttribute3"/>
              <w:wordWrap/>
              <w:ind w:right="0"/>
              <w:jc w:val="left"/>
              <w:rPr>
                <w:rStyle w:val="CharAttribute6"/>
                <w:rFonts w:eastAsia="№Е"/>
                <w:color w:val="000000" w:themeColor="text1"/>
                <w:sz w:val="24"/>
                <w:szCs w:val="24"/>
              </w:rPr>
            </w:pPr>
            <w:r>
              <w:rPr>
                <w:rFonts w:eastAsia="Times New Roman"/>
                <w:sz w:val="24"/>
                <w:szCs w:val="24"/>
              </w:rPr>
              <w:t>02.05-09.05.2024</w:t>
            </w:r>
            <w:r w:rsidRPr="00596436">
              <w:rPr>
                <w:rFonts w:eastAsia="Times New Roman"/>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Pr="00F31443" w:rsidRDefault="0073603E" w:rsidP="00652614">
            <w:pPr>
              <w:pStyle w:val="ParaAttribute3"/>
              <w:wordWrap/>
              <w:ind w:right="0"/>
              <w:jc w:val="left"/>
              <w:rPr>
                <w:rStyle w:val="CharAttribute6"/>
                <w:rFonts w:eastAsia="№Е"/>
                <w:color w:val="000000" w:themeColor="text1"/>
                <w:sz w:val="24"/>
                <w:szCs w:val="24"/>
              </w:rPr>
            </w:pPr>
            <w:r>
              <w:rPr>
                <w:rFonts w:eastAsia="Times New Roman"/>
                <w:sz w:val="24"/>
                <w:szCs w:val="24"/>
              </w:rPr>
              <w:t>Классные руководители 10-11</w:t>
            </w:r>
            <w:r w:rsidRPr="006C5C3D">
              <w:rPr>
                <w:rFonts w:eastAsia="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14</w:t>
            </w:r>
          </w:p>
        </w:tc>
        <w:tc>
          <w:tcPr>
            <w:tcW w:w="5386" w:type="dxa"/>
            <w:tcBorders>
              <w:top w:val="single" w:sz="4" w:space="0" w:color="000000"/>
              <w:left w:val="single" w:sz="4" w:space="0" w:color="auto"/>
              <w:bottom w:val="single" w:sz="4" w:space="0" w:color="000000"/>
              <w:right w:val="single" w:sz="4" w:space="0" w:color="000000"/>
            </w:tcBorders>
          </w:tcPr>
          <w:p w:rsidR="0073603E" w:rsidRPr="00F31443"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Акция</w:t>
            </w:r>
            <w:r>
              <w:rPr>
                <w:rStyle w:val="CharAttribute6"/>
                <w:rFonts w:eastAsia="№Е"/>
                <w:color w:val="000000" w:themeColor="text1"/>
                <w:sz w:val="24"/>
                <w:szCs w:val="24"/>
              </w:rPr>
              <w:t xml:space="preserve"> </w:t>
            </w:r>
            <w:r>
              <w:rPr>
                <w:rStyle w:val="CharAttribute6"/>
                <w:rFonts w:eastAsia="№Е"/>
                <w:color w:val="000000" w:themeColor="text1"/>
                <w:sz w:val="24"/>
                <w:szCs w:val="24"/>
              </w:rPr>
              <w:t>«Озеленение</w:t>
            </w:r>
            <w:r>
              <w:rPr>
                <w:rStyle w:val="CharAttribute6"/>
                <w:rFonts w:eastAsia="№Е"/>
                <w:color w:val="000000" w:themeColor="text1"/>
                <w:sz w:val="24"/>
                <w:szCs w:val="24"/>
              </w:rPr>
              <w:t xml:space="preserve"> </w:t>
            </w:r>
            <w:r>
              <w:rPr>
                <w:rStyle w:val="CharAttribute6"/>
                <w:rFonts w:eastAsia="№Е"/>
                <w:color w:val="000000" w:themeColor="text1"/>
                <w:sz w:val="24"/>
                <w:szCs w:val="24"/>
              </w:rPr>
              <w:t>территории»</w:t>
            </w:r>
          </w:p>
        </w:tc>
        <w:tc>
          <w:tcPr>
            <w:tcW w:w="1701" w:type="dxa"/>
            <w:tcBorders>
              <w:top w:val="single" w:sz="4" w:space="0" w:color="000000"/>
              <w:left w:val="single" w:sz="4" w:space="0" w:color="000000"/>
              <w:bottom w:val="single" w:sz="4" w:space="0" w:color="000000"/>
              <w:right w:val="single" w:sz="4" w:space="0" w:color="000000"/>
            </w:tcBorders>
          </w:tcPr>
          <w:p w:rsidR="0073603E" w:rsidRPr="00F31443"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 xml:space="preserve">10-11 </w:t>
            </w:r>
            <w:r>
              <w:rPr>
                <w:rStyle w:val="CharAttribute6"/>
                <w:rFonts w:eastAsia="№Е"/>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F31443"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В</w:t>
            </w:r>
            <w:r>
              <w:rPr>
                <w:rStyle w:val="CharAttribute6"/>
                <w:rFonts w:eastAsia="№Е"/>
                <w:color w:val="000000" w:themeColor="text1"/>
                <w:sz w:val="24"/>
                <w:szCs w:val="24"/>
              </w:rPr>
              <w:t xml:space="preserve"> </w:t>
            </w:r>
            <w:r>
              <w:rPr>
                <w:rStyle w:val="CharAttribute6"/>
                <w:rFonts w:eastAsia="№Е"/>
                <w:color w:val="000000" w:themeColor="text1"/>
                <w:sz w:val="24"/>
                <w:szCs w:val="24"/>
              </w:rPr>
              <w:t>течение</w:t>
            </w:r>
            <w:r>
              <w:rPr>
                <w:rStyle w:val="CharAttribute6"/>
                <w:rFonts w:eastAsia="№Е"/>
                <w:color w:val="000000" w:themeColor="text1"/>
                <w:sz w:val="24"/>
                <w:szCs w:val="24"/>
              </w:rPr>
              <w:t xml:space="preserve"> </w:t>
            </w:r>
            <w:r>
              <w:rPr>
                <w:rStyle w:val="CharAttribute6"/>
                <w:rFonts w:eastAsia="№Е"/>
                <w:color w:val="000000" w:themeColor="text1"/>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F31443" w:rsidRDefault="0073603E" w:rsidP="00652614">
            <w:pPr>
              <w:pStyle w:val="ParaAttribute3"/>
              <w:wordWrap/>
              <w:ind w:right="0"/>
              <w:jc w:val="left"/>
              <w:rPr>
                <w:rStyle w:val="CharAttribute6"/>
                <w:rFonts w:eastAsia="№Е"/>
                <w:color w:val="000000" w:themeColor="text1"/>
                <w:sz w:val="24"/>
                <w:szCs w:val="24"/>
              </w:rPr>
            </w:pPr>
            <w:r>
              <w:rPr>
                <w:rFonts w:eastAsia="Times New Roman"/>
                <w:sz w:val="24"/>
                <w:szCs w:val="24"/>
              </w:rPr>
              <w:t>Классные руководители 10-11</w:t>
            </w:r>
            <w:r w:rsidRPr="006C5C3D">
              <w:rPr>
                <w:rFonts w:eastAsia="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15</w:t>
            </w:r>
          </w:p>
        </w:tc>
        <w:tc>
          <w:tcPr>
            <w:tcW w:w="5386" w:type="dxa"/>
            <w:tcBorders>
              <w:top w:val="single" w:sz="4" w:space="0" w:color="000000"/>
              <w:left w:val="single" w:sz="4" w:space="0" w:color="auto"/>
              <w:bottom w:val="single" w:sz="4" w:space="0" w:color="000000"/>
              <w:right w:val="single" w:sz="4" w:space="0" w:color="000000"/>
            </w:tcBorders>
          </w:tcPr>
          <w:p w:rsidR="0073603E"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 xml:space="preserve"> </w:t>
            </w:r>
            <w:r>
              <w:rPr>
                <w:rStyle w:val="CharAttribute6"/>
                <w:rFonts w:eastAsia="№Е"/>
                <w:color w:val="000000" w:themeColor="text1"/>
                <w:sz w:val="24"/>
                <w:szCs w:val="24"/>
              </w:rPr>
              <w:t>Участие</w:t>
            </w:r>
            <w:r>
              <w:rPr>
                <w:rStyle w:val="CharAttribute6"/>
                <w:rFonts w:eastAsia="№Е"/>
                <w:color w:val="000000" w:themeColor="text1"/>
                <w:sz w:val="24"/>
                <w:szCs w:val="24"/>
              </w:rPr>
              <w:t xml:space="preserve"> </w:t>
            </w:r>
            <w:r>
              <w:rPr>
                <w:rStyle w:val="CharAttribute6"/>
                <w:rFonts w:eastAsia="№Е"/>
                <w:color w:val="000000" w:themeColor="text1"/>
                <w:sz w:val="24"/>
                <w:szCs w:val="24"/>
              </w:rPr>
              <w:t>в</w:t>
            </w:r>
            <w:r>
              <w:rPr>
                <w:rStyle w:val="CharAttribute6"/>
                <w:rFonts w:eastAsia="№Е"/>
                <w:color w:val="000000" w:themeColor="text1"/>
                <w:sz w:val="24"/>
                <w:szCs w:val="24"/>
              </w:rPr>
              <w:t xml:space="preserve"> </w:t>
            </w:r>
            <w:r>
              <w:rPr>
                <w:rStyle w:val="CharAttribute6"/>
                <w:rFonts w:eastAsia="№Е"/>
                <w:color w:val="000000" w:themeColor="text1"/>
                <w:sz w:val="24"/>
                <w:szCs w:val="24"/>
              </w:rPr>
              <w:t>Российском</w:t>
            </w:r>
            <w:r>
              <w:rPr>
                <w:rStyle w:val="CharAttribute6"/>
                <w:rFonts w:eastAsia="№Е"/>
                <w:color w:val="000000" w:themeColor="text1"/>
                <w:sz w:val="24"/>
                <w:szCs w:val="24"/>
              </w:rPr>
              <w:t xml:space="preserve"> </w:t>
            </w:r>
            <w:r>
              <w:rPr>
                <w:rStyle w:val="CharAttribute6"/>
                <w:rFonts w:eastAsia="№Е"/>
                <w:color w:val="000000" w:themeColor="text1"/>
                <w:sz w:val="24"/>
                <w:szCs w:val="24"/>
              </w:rPr>
              <w:t>движении</w:t>
            </w:r>
            <w:r>
              <w:rPr>
                <w:rStyle w:val="CharAttribute6"/>
                <w:rFonts w:eastAsia="№Е"/>
                <w:color w:val="000000" w:themeColor="text1"/>
                <w:sz w:val="24"/>
                <w:szCs w:val="24"/>
              </w:rPr>
              <w:t xml:space="preserve"> </w:t>
            </w:r>
            <w:r>
              <w:rPr>
                <w:rStyle w:val="CharAttribute6"/>
                <w:rFonts w:eastAsia="№Е"/>
                <w:color w:val="000000" w:themeColor="text1"/>
                <w:sz w:val="24"/>
                <w:szCs w:val="24"/>
              </w:rPr>
              <w:t>школьников</w:t>
            </w:r>
          </w:p>
        </w:tc>
        <w:tc>
          <w:tcPr>
            <w:tcW w:w="1701" w:type="dxa"/>
            <w:tcBorders>
              <w:top w:val="single" w:sz="4" w:space="0" w:color="000000"/>
              <w:left w:val="single" w:sz="4" w:space="0" w:color="000000"/>
              <w:bottom w:val="single" w:sz="4" w:space="0" w:color="000000"/>
              <w:right w:val="single" w:sz="4" w:space="0" w:color="000000"/>
            </w:tcBorders>
          </w:tcPr>
          <w:p w:rsidR="0073603E" w:rsidRPr="00F31443"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 xml:space="preserve">10-11 </w:t>
            </w:r>
            <w:r>
              <w:rPr>
                <w:rStyle w:val="CharAttribute6"/>
                <w:rFonts w:eastAsia="№Е"/>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F31443" w:rsidRDefault="0073603E" w:rsidP="00652614">
            <w:pPr>
              <w:pStyle w:val="ParaAttribute3"/>
              <w:wordWrap/>
              <w:ind w:right="0"/>
              <w:jc w:val="left"/>
              <w:rPr>
                <w:rStyle w:val="CharAttribute6"/>
                <w:rFonts w:eastAsia="№Е"/>
                <w:color w:val="000000" w:themeColor="text1"/>
                <w:sz w:val="24"/>
                <w:szCs w:val="24"/>
              </w:rPr>
            </w:pPr>
            <w:r>
              <w:rPr>
                <w:rStyle w:val="CharAttribute6"/>
                <w:rFonts w:eastAsia="№Е"/>
                <w:color w:val="000000" w:themeColor="text1"/>
                <w:sz w:val="24"/>
                <w:szCs w:val="24"/>
              </w:rPr>
              <w:t>В</w:t>
            </w:r>
            <w:r>
              <w:rPr>
                <w:rStyle w:val="CharAttribute6"/>
                <w:rFonts w:eastAsia="№Е"/>
                <w:color w:val="000000" w:themeColor="text1"/>
                <w:sz w:val="24"/>
                <w:szCs w:val="24"/>
              </w:rPr>
              <w:t xml:space="preserve"> </w:t>
            </w:r>
            <w:r>
              <w:rPr>
                <w:rStyle w:val="CharAttribute6"/>
                <w:rFonts w:eastAsia="№Е"/>
                <w:color w:val="000000" w:themeColor="text1"/>
                <w:sz w:val="24"/>
                <w:szCs w:val="24"/>
              </w:rPr>
              <w:t>течение</w:t>
            </w:r>
            <w:r>
              <w:rPr>
                <w:rStyle w:val="CharAttribute6"/>
                <w:rFonts w:eastAsia="№Е"/>
                <w:color w:val="000000" w:themeColor="text1"/>
                <w:sz w:val="24"/>
                <w:szCs w:val="24"/>
              </w:rPr>
              <w:t xml:space="preserve"> </w:t>
            </w:r>
            <w:r>
              <w:rPr>
                <w:rStyle w:val="CharAttribute6"/>
                <w:rFonts w:eastAsia="№Е"/>
                <w:color w:val="000000" w:themeColor="text1"/>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F31443" w:rsidRDefault="0073603E" w:rsidP="00652614">
            <w:pPr>
              <w:pStyle w:val="ParaAttribute3"/>
              <w:wordWrap/>
              <w:ind w:right="0"/>
              <w:jc w:val="left"/>
              <w:rPr>
                <w:rStyle w:val="CharAttribute6"/>
                <w:rFonts w:eastAsia="№Е"/>
                <w:color w:val="000000" w:themeColor="text1"/>
                <w:sz w:val="24"/>
                <w:szCs w:val="24"/>
              </w:rPr>
            </w:pPr>
            <w:r>
              <w:rPr>
                <w:rFonts w:eastAsia="Times New Roman"/>
                <w:sz w:val="24"/>
                <w:szCs w:val="24"/>
              </w:rPr>
              <w:t>Классные руководители 10-11</w:t>
            </w:r>
            <w:r w:rsidRPr="006C5C3D">
              <w:rPr>
                <w:rFonts w:eastAsia="Times New Roman"/>
                <w:sz w:val="24"/>
                <w:szCs w:val="24"/>
              </w:rPr>
              <w:t xml:space="preserve">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DC534F">
              <w:rPr>
                <w:rFonts w:ascii="Times New Roman" w:eastAsia="Times New Roman" w:hAnsi="Times New Roman" w:cs="Times New Roman"/>
                <w:b/>
                <w:sz w:val="24"/>
                <w:szCs w:val="24"/>
              </w:rPr>
              <w:t>. Модуль «Профилактика и безнадзорность</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rPr>
                <w:b/>
                <w:color w:val="000000" w:themeColor="text1"/>
                <w:sz w:val="24"/>
                <w:szCs w:val="24"/>
              </w:rPr>
            </w:pPr>
            <w:r w:rsidRPr="006720E7">
              <w:rPr>
                <w:b/>
                <w:color w:val="000000" w:themeColor="text1"/>
                <w:sz w:val="24"/>
                <w:szCs w:val="24"/>
              </w:rPr>
              <w:t>№</w:t>
            </w:r>
          </w:p>
          <w:p w:rsidR="0073603E" w:rsidRPr="006720E7" w:rsidRDefault="0073603E" w:rsidP="00652614">
            <w:pPr>
              <w:pStyle w:val="ParaAttribute3"/>
              <w:rPr>
                <w:b/>
                <w:color w:val="000000" w:themeColor="text1"/>
                <w:sz w:val="24"/>
                <w:szCs w:val="24"/>
              </w:rPr>
            </w:pPr>
            <w:r w:rsidRPr="006720E7">
              <w:rPr>
                <w:b/>
                <w:color w:val="000000" w:themeColor="text1"/>
                <w:sz w:val="24"/>
                <w:szCs w:val="24"/>
              </w:rPr>
              <w:t xml:space="preserve">п/п </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Составление социального паспорта класса</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 xml:space="preserve">    </w:t>
            </w:r>
            <w:r>
              <w:rPr>
                <w:rStyle w:val="CharAttribute5"/>
                <w:rFonts w:eastAsia="№Е" w:hint="default"/>
                <w:color w:val="000000"/>
                <w:sz w:val="24"/>
                <w:szCs w:val="24"/>
              </w:rPr>
              <w:t>До</w:t>
            </w:r>
            <w:r>
              <w:rPr>
                <w:rStyle w:val="CharAttribute5"/>
                <w:rFonts w:eastAsia="№Е" w:hint="default"/>
                <w:color w:val="000000"/>
                <w:sz w:val="24"/>
                <w:szCs w:val="24"/>
              </w:rPr>
              <w:t xml:space="preserve"> 10.09.</w:t>
            </w:r>
          </w:p>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2024</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Pr="00D37243" w:rsidRDefault="0073603E" w:rsidP="00652614">
            <w:pPr>
              <w:spacing w:after="0" w:line="240" w:lineRule="auto"/>
              <w:rPr>
                <w:rFonts w:ascii="Times New Roman" w:eastAsia="Times New Roman" w:hAnsi="Times New Roman" w:cs="Times New Roman"/>
                <w:sz w:val="24"/>
                <w:szCs w:val="24"/>
              </w:rPr>
            </w:pPr>
            <w:r w:rsidRPr="00D37243">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Размещение информационно – методических материалов на сайте школы</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37243" w:rsidRDefault="0073603E" w:rsidP="00652614">
            <w:pPr>
              <w:spacing w:after="0" w:line="240" w:lineRule="auto"/>
              <w:rPr>
                <w:rFonts w:ascii="Times New Roman" w:eastAsia="Times New Roman" w:hAnsi="Times New Roman" w:cs="Times New Roman"/>
                <w:sz w:val="24"/>
                <w:szCs w:val="24"/>
              </w:rPr>
            </w:pPr>
            <w:r w:rsidRPr="00D37243">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 Контроль за посещаемостью учебных занятий, выявление учащихся, не посещающих школу по неуважительным причинам, профилактическая работа с ними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ежедневно</w:t>
            </w:r>
          </w:p>
        </w:tc>
        <w:tc>
          <w:tcPr>
            <w:tcW w:w="4536" w:type="dxa"/>
            <w:tcBorders>
              <w:top w:val="single" w:sz="4" w:space="0" w:color="000000"/>
              <w:left w:val="single" w:sz="4" w:space="0" w:color="000000"/>
              <w:bottom w:val="single" w:sz="4" w:space="0" w:color="000000"/>
              <w:right w:val="single" w:sz="4" w:space="0" w:color="000000"/>
            </w:tcBorders>
          </w:tcPr>
          <w:p w:rsidR="0073603E" w:rsidRPr="00D37243" w:rsidRDefault="0073603E" w:rsidP="00652614">
            <w:pPr>
              <w:spacing w:after="0" w:line="240" w:lineRule="auto"/>
              <w:rPr>
                <w:rFonts w:ascii="Times New Roman" w:eastAsia="Times New Roman" w:hAnsi="Times New Roman" w:cs="Times New Roman"/>
                <w:sz w:val="24"/>
                <w:szCs w:val="24"/>
              </w:rPr>
            </w:pPr>
            <w:r w:rsidRPr="00D37243">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Вовлечение обучающихся, находящихся в группе </w:t>
            </w:r>
            <w:r w:rsidRPr="00DC534F">
              <w:rPr>
                <w:iCs/>
                <w:color w:val="222222"/>
                <w:sz w:val="24"/>
                <w:szCs w:val="24"/>
                <w:bdr w:val="none" w:sz="0" w:space="0" w:color="auto" w:frame="1"/>
              </w:rPr>
              <w:lastRenderedPageBreak/>
              <w:t>риска в кружки и секции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lastRenderedPageBreak/>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постоянно</w:t>
            </w:r>
          </w:p>
        </w:tc>
        <w:tc>
          <w:tcPr>
            <w:tcW w:w="4536" w:type="dxa"/>
            <w:tcBorders>
              <w:top w:val="single" w:sz="4" w:space="0" w:color="000000"/>
              <w:left w:val="single" w:sz="4" w:space="0" w:color="000000"/>
              <w:bottom w:val="single" w:sz="4" w:space="0" w:color="000000"/>
              <w:right w:val="single" w:sz="4" w:space="0" w:color="000000"/>
            </w:tcBorders>
          </w:tcPr>
          <w:p w:rsidR="0073603E" w:rsidRPr="00D37243" w:rsidRDefault="0073603E" w:rsidP="00652614">
            <w:pPr>
              <w:spacing w:after="0" w:line="240" w:lineRule="auto"/>
              <w:rPr>
                <w:rFonts w:ascii="Times New Roman" w:eastAsia="Times New Roman" w:hAnsi="Times New Roman" w:cs="Times New Roman"/>
                <w:sz w:val="24"/>
                <w:szCs w:val="24"/>
              </w:rPr>
            </w:pPr>
            <w:r w:rsidRPr="00D37243">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профилактических  рейдов «Подросток»</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37243" w:rsidRDefault="0073603E" w:rsidP="00652614">
            <w:pPr>
              <w:spacing w:after="0" w:line="240" w:lineRule="auto"/>
              <w:rPr>
                <w:rFonts w:ascii="Times New Roman" w:eastAsia="Times New Roman" w:hAnsi="Times New Roman" w:cs="Times New Roman"/>
                <w:sz w:val="24"/>
                <w:szCs w:val="24"/>
              </w:rPr>
            </w:pPr>
            <w:r w:rsidRPr="00D37243">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tabs>
                <w:tab w:val="left" w:pos="9745"/>
              </w:tabs>
              <w:spacing w:after="0" w:line="240" w:lineRule="auto"/>
              <w:ind w:right="-173"/>
              <w:rPr>
                <w:rFonts w:ascii="Times New Roman" w:hAnsi="Times New Roman" w:cs="Times New Roman"/>
                <w:sz w:val="24"/>
                <w:szCs w:val="24"/>
              </w:rPr>
            </w:pPr>
            <w:r w:rsidRPr="00DC534F">
              <w:rPr>
                <w:rFonts w:ascii="Times New Roman" w:hAnsi="Times New Roman" w:cs="Times New Roman"/>
                <w:sz w:val="24"/>
                <w:szCs w:val="24"/>
              </w:rPr>
              <w:t>Проведение мероприятий в рамках «</w:t>
            </w:r>
            <w:proofErr w:type="spellStart"/>
            <w:r w:rsidRPr="00DC534F">
              <w:rPr>
                <w:rFonts w:ascii="Times New Roman" w:hAnsi="Times New Roman" w:cs="Times New Roman"/>
                <w:sz w:val="24"/>
                <w:szCs w:val="24"/>
              </w:rPr>
              <w:t>Антинарко</w:t>
            </w:r>
            <w:proofErr w:type="spellEnd"/>
            <w:r w:rsidRPr="00DC534F">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37243" w:rsidRDefault="0073603E" w:rsidP="00652614">
            <w:pPr>
              <w:spacing w:after="0" w:line="240" w:lineRule="auto"/>
              <w:rPr>
                <w:rFonts w:ascii="Times New Roman" w:eastAsia="Times New Roman" w:hAnsi="Times New Roman" w:cs="Times New Roman"/>
                <w:sz w:val="24"/>
                <w:szCs w:val="24"/>
              </w:rPr>
            </w:pPr>
            <w:r w:rsidRPr="00D37243">
              <w:rPr>
                <w:rStyle w:val="CharAttribute6"/>
                <w:rFonts w:eastAsia="№Е" w:hAnsi="Times New Roman"/>
                <w:color w:val="auto"/>
                <w:sz w:val="24"/>
                <w:szCs w:val="24"/>
              </w:rPr>
              <w:t>Классные руководители  10-11 –х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tabs>
                <w:tab w:val="left" w:pos="9745"/>
              </w:tabs>
              <w:spacing w:after="0" w:line="240" w:lineRule="auto"/>
              <w:ind w:right="-173"/>
              <w:rPr>
                <w:rFonts w:ascii="Times New Roman" w:hAnsi="Times New Roman" w:cs="Times New Roman"/>
                <w:sz w:val="24"/>
                <w:szCs w:val="24"/>
              </w:rPr>
            </w:pPr>
            <w:r w:rsidRPr="00DC534F">
              <w:rPr>
                <w:rFonts w:ascii="Times New Roman" w:hAnsi="Times New Roman" w:cs="Times New Roman"/>
                <w:sz w:val="24"/>
                <w:szCs w:val="24"/>
              </w:rPr>
              <w:t xml:space="preserve"> Мониторинг психоэмоци</w:t>
            </w:r>
            <w:r>
              <w:rPr>
                <w:rFonts w:ascii="Times New Roman" w:hAnsi="Times New Roman" w:cs="Times New Roman"/>
                <w:sz w:val="24"/>
                <w:szCs w:val="24"/>
              </w:rPr>
              <w:t>онального состояния учащихся 10-11</w:t>
            </w:r>
            <w:r w:rsidRPr="00DC534F">
              <w:rPr>
                <w:rFonts w:ascii="Times New Roman" w:hAnsi="Times New Roman" w:cs="Times New Roman"/>
                <w:sz w:val="24"/>
                <w:szCs w:val="24"/>
              </w:rPr>
              <w:t xml:space="preserve"> классов</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rStyle w:val="CharAttribute6"/>
                <w:color w:val="000000" w:themeColor="text1"/>
                <w:sz w:val="24"/>
                <w:szCs w:val="24"/>
              </w:rPr>
            </w:pPr>
            <w:proofErr w:type="spellStart"/>
            <w:r w:rsidRPr="00DC534F">
              <w:rPr>
                <w:rStyle w:val="CharAttribute6"/>
                <w:color w:val="000000" w:themeColor="text1"/>
                <w:sz w:val="24"/>
                <w:szCs w:val="24"/>
              </w:rPr>
              <w:t>Душонкова</w:t>
            </w:r>
            <w:proofErr w:type="spellEnd"/>
            <w:r w:rsidRPr="00DC534F">
              <w:rPr>
                <w:rStyle w:val="CharAttribute6"/>
                <w:color w:val="000000" w:themeColor="text1"/>
                <w:sz w:val="24"/>
                <w:szCs w:val="24"/>
              </w:rPr>
              <w:t xml:space="preserve"> </w:t>
            </w:r>
            <w:r w:rsidRPr="00DC534F">
              <w:rPr>
                <w:rStyle w:val="CharAttribute6"/>
                <w:color w:val="000000" w:themeColor="text1"/>
                <w:sz w:val="24"/>
                <w:szCs w:val="24"/>
              </w:rPr>
              <w:t>Т</w:t>
            </w:r>
            <w:r w:rsidRPr="00DC534F">
              <w:rPr>
                <w:rStyle w:val="CharAttribute6"/>
                <w:color w:val="000000" w:themeColor="text1"/>
                <w:sz w:val="24"/>
                <w:szCs w:val="24"/>
              </w:rPr>
              <w:t>.</w:t>
            </w:r>
            <w:r w:rsidRPr="00DC534F">
              <w:rPr>
                <w:rStyle w:val="CharAttribute6"/>
                <w:color w:val="000000" w:themeColor="text1"/>
                <w:sz w:val="24"/>
                <w:szCs w:val="24"/>
              </w:rPr>
              <w:t>С</w:t>
            </w:r>
            <w:r w:rsidRPr="00DC534F">
              <w:rPr>
                <w:rStyle w:val="CharAttribute6"/>
                <w:color w:val="000000" w:themeColor="text1"/>
                <w:sz w:val="24"/>
                <w:szCs w:val="24"/>
              </w:rPr>
              <w:t xml:space="preserve">., </w:t>
            </w:r>
            <w:r w:rsidRPr="00DC534F">
              <w:rPr>
                <w:rStyle w:val="CharAttribute6"/>
                <w:color w:val="000000" w:themeColor="text1"/>
                <w:sz w:val="24"/>
                <w:szCs w:val="24"/>
              </w:rPr>
              <w:t>педагог</w:t>
            </w:r>
            <w:r w:rsidRPr="00DC534F">
              <w:rPr>
                <w:rStyle w:val="CharAttribute6"/>
                <w:color w:val="000000" w:themeColor="text1"/>
                <w:sz w:val="24"/>
                <w:szCs w:val="24"/>
              </w:rPr>
              <w:t xml:space="preserve"> </w:t>
            </w:r>
            <w:r w:rsidRPr="00DC534F">
              <w:rPr>
                <w:rStyle w:val="CharAttribute6"/>
                <w:color w:val="000000" w:themeColor="text1"/>
                <w:sz w:val="24"/>
                <w:szCs w:val="24"/>
              </w:rPr>
              <w:t>–</w:t>
            </w:r>
            <w:r w:rsidRPr="00DC534F">
              <w:rPr>
                <w:rStyle w:val="CharAttribute6"/>
                <w:color w:val="000000" w:themeColor="text1"/>
                <w:sz w:val="24"/>
                <w:szCs w:val="24"/>
              </w:rPr>
              <w:t xml:space="preserve"> </w:t>
            </w:r>
            <w:r w:rsidRPr="00DC534F">
              <w:rPr>
                <w:rStyle w:val="CharAttribute6"/>
                <w:color w:val="000000" w:themeColor="text1"/>
                <w:sz w:val="24"/>
                <w:szCs w:val="24"/>
              </w:rPr>
              <w:t>психолог</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Профилактика употребления ПАВ, алкоголя, табакокурения</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Выявление учащихся, склонных к употреблению алкоголя, психотропных веществ, табакокурение и постановка их на ВШУ</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w:t>
            </w:r>
          </w:p>
          <w:p w:rsidR="0073603E" w:rsidRPr="00DC534F" w:rsidRDefault="0073603E" w:rsidP="00652614">
            <w:pPr>
              <w:spacing w:after="0" w:line="240" w:lineRule="auto"/>
              <w:rPr>
                <w:rFonts w:ascii="Times New Roman" w:eastAsia="Times New Roman" w:hAnsi="Times New Roman" w:cs="Times New Roman"/>
                <w:sz w:val="24"/>
                <w:szCs w:val="24"/>
              </w:rPr>
            </w:pPr>
            <w:r>
              <w:rPr>
                <w:rStyle w:val="CharAttribute6"/>
                <w:rFonts w:hAnsi="Times New Roman"/>
                <w:color w:val="000000" w:themeColor="text1"/>
                <w:sz w:val="24"/>
                <w:szCs w:val="24"/>
              </w:rPr>
              <w:t>10-11</w:t>
            </w:r>
            <w:r w:rsidRPr="00DC534F">
              <w:rPr>
                <w:rStyle w:val="CharAttribute6"/>
                <w:rFonts w:hAnsi="Times New Roman"/>
                <w:color w:val="000000" w:themeColor="text1"/>
                <w:sz w:val="24"/>
                <w:szCs w:val="24"/>
              </w:rPr>
              <w:t xml:space="preserve"> классов, Бирюкова Т.П., зам. директора по воспитательной работе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Участие в социально – психологическом тестировании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Сентябрь</w:t>
            </w:r>
            <w:r>
              <w:rPr>
                <w:rStyle w:val="CharAttribute5"/>
                <w:rFonts w:eastAsia="№Е" w:hint="default"/>
                <w:color w:val="000000"/>
                <w:sz w:val="24"/>
                <w:szCs w:val="24"/>
              </w:rPr>
              <w:t xml:space="preserve">- </w:t>
            </w:r>
            <w:r>
              <w:rPr>
                <w:rStyle w:val="CharAttribute5"/>
                <w:rFonts w:eastAsia="№Е" w:hint="default"/>
                <w:color w:val="000000"/>
                <w:sz w:val="24"/>
                <w:szCs w:val="24"/>
              </w:rPr>
              <w:t>октябрь</w:t>
            </w:r>
            <w:r>
              <w:rPr>
                <w:rStyle w:val="CharAttribute5"/>
                <w:rFonts w:eastAsia="№Е" w:hint="default"/>
                <w:color w:val="000000"/>
                <w:sz w:val="24"/>
                <w:szCs w:val="24"/>
              </w:rPr>
              <w:t xml:space="preserve"> 2024</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r w:rsidRPr="00DC534F">
              <w:rPr>
                <w:rStyle w:val="CharAttribute6"/>
                <w:rFonts w:hAnsi="Times New Roman"/>
                <w:color w:val="000000" w:themeColor="text1"/>
                <w:sz w:val="24"/>
                <w:szCs w:val="24"/>
              </w:rPr>
              <w:t xml:space="preserve">, Бирюкова Т.П., зам. директора по воспитательной работе, </w:t>
            </w:r>
            <w:proofErr w:type="spellStart"/>
            <w:r w:rsidRPr="00DC534F">
              <w:rPr>
                <w:rStyle w:val="CharAttribute6"/>
                <w:rFonts w:hAnsi="Times New Roman"/>
                <w:color w:val="000000" w:themeColor="text1"/>
                <w:sz w:val="24"/>
                <w:szCs w:val="24"/>
              </w:rPr>
              <w:t>Душонкова</w:t>
            </w:r>
            <w:proofErr w:type="spellEnd"/>
            <w:r w:rsidRPr="00DC534F">
              <w:rPr>
                <w:rStyle w:val="CharAttribute6"/>
                <w:rFonts w:hAnsi="Times New Roman"/>
                <w:color w:val="000000" w:themeColor="text1"/>
                <w:sz w:val="24"/>
                <w:szCs w:val="24"/>
              </w:rPr>
              <w:t xml:space="preserve"> Т.С., педагог – психолог</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мероприятий в рамках Всемирного дня борьбы со СПИДом</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Декабрь</w:t>
            </w:r>
            <w:r>
              <w:rPr>
                <w:rStyle w:val="CharAttribute5"/>
                <w:rFonts w:eastAsia="№Е" w:hint="default"/>
                <w:color w:val="000000"/>
                <w:sz w:val="24"/>
                <w:szCs w:val="24"/>
              </w:rPr>
              <w:t xml:space="preserve"> 2024</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r w:rsidRPr="00DC534F">
              <w:rPr>
                <w:rStyle w:val="CharAttribute6"/>
                <w:rFonts w:hAnsi="Times New Roman"/>
                <w:color w:val="000000" w:themeColor="text1"/>
                <w:sz w:val="24"/>
                <w:szCs w:val="24"/>
              </w:rPr>
              <w:t>, Бирюкова Т.П., зам. директора по воспитательной работе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классных часов : «День против курения»; «Здоровье – это жизнь»; «Личность и алкоголь»; «Горькие плоды «сладкой жизни»</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Fonts w:eastAsia="Times New Roman"/>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C53648">
              <w:rPr>
                <w:rFonts w:ascii="Times New Roman" w:eastAsia="Times New Roman" w:hAnsi="Times New Roman" w:cs="Times New Roman"/>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tabs>
                <w:tab w:val="left" w:pos="9745"/>
              </w:tabs>
              <w:spacing w:after="0" w:line="240" w:lineRule="auto"/>
              <w:ind w:right="-173"/>
              <w:rPr>
                <w:rFonts w:ascii="Times New Roman" w:hAnsi="Times New Roman" w:cs="Times New Roman"/>
                <w:sz w:val="24"/>
                <w:szCs w:val="24"/>
              </w:rPr>
            </w:pPr>
            <w:r w:rsidRPr="00DC534F">
              <w:rPr>
                <w:rFonts w:ascii="Times New Roman" w:hAnsi="Times New Roman" w:cs="Times New Roman"/>
                <w:sz w:val="24"/>
                <w:szCs w:val="24"/>
              </w:rPr>
              <w:t>Проведение мероприятий в рамках «</w:t>
            </w:r>
            <w:proofErr w:type="spellStart"/>
            <w:r w:rsidRPr="00DC534F">
              <w:rPr>
                <w:rFonts w:ascii="Times New Roman" w:hAnsi="Times New Roman" w:cs="Times New Roman"/>
                <w:sz w:val="24"/>
                <w:szCs w:val="24"/>
              </w:rPr>
              <w:t>Антинарко</w:t>
            </w:r>
            <w:proofErr w:type="spellEnd"/>
            <w:r w:rsidRPr="00DC534F">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C53648">
              <w:rPr>
                <w:rFonts w:ascii="Times New Roman" w:eastAsia="Times New Roman" w:hAnsi="Times New Roman" w:cs="Times New Roman"/>
                <w:sz w:val="24"/>
                <w:szCs w:val="24"/>
              </w:rPr>
              <w:t>Классные руководители 10-11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Профилактика рискованного поведения</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классных часов с целью разъяснительной работы по Закону №1539 – КЗ</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204DE">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sz w:val="24"/>
                <w:szCs w:val="24"/>
              </w:rPr>
            </w:pPr>
            <w:r w:rsidRPr="00DC534F">
              <w:rPr>
                <w:sz w:val="24"/>
                <w:szCs w:val="24"/>
              </w:rPr>
              <w:t>В течение 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Классные</w:t>
            </w:r>
            <w:r w:rsidRPr="00DC534F">
              <w:rPr>
                <w:rStyle w:val="CharAttribute6"/>
                <w:color w:val="000000" w:themeColor="text1"/>
                <w:sz w:val="24"/>
                <w:szCs w:val="24"/>
              </w:rPr>
              <w:t xml:space="preserve"> </w:t>
            </w:r>
            <w:r w:rsidRPr="00DC534F">
              <w:rPr>
                <w:rStyle w:val="CharAttribute6"/>
                <w:color w:val="000000" w:themeColor="text1"/>
                <w:sz w:val="24"/>
                <w:szCs w:val="24"/>
              </w:rPr>
              <w:t>руководители</w:t>
            </w:r>
            <w:r w:rsidRPr="00DC534F">
              <w:rPr>
                <w:rStyle w:val="CharAttribute6"/>
                <w:color w:val="000000" w:themeColor="text1"/>
                <w:sz w:val="24"/>
                <w:szCs w:val="24"/>
              </w:rPr>
              <w:t xml:space="preserve"> </w:t>
            </w:r>
          </w:p>
          <w:p w:rsidR="0073603E" w:rsidRPr="00DC534F" w:rsidRDefault="0073603E" w:rsidP="00652614">
            <w:pPr>
              <w:pStyle w:val="ParaAttribute3"/>
              <w:wordWrap/>
              <w:jc w:val="left"/>
              <w:rPr>
                <w:rStyle w:val="CharAttribute6"/>
                <w:color w:val="000000" w:themeColor="text1"/>
                <w:sz w:val="24"/>
                <w:szCs w:val="24"/>
              </w:rPr>
            </w:pPr>
            <w:r w:rsidRPr="00DC534F">
              <w:rPr>
                <w:rStyle w:val="CharAttribute6"/>
                <w:color w:val="000000" w:themeColor="text1"/>
                <w:sz w:val="24"/>
                <w:szCs w:val="24"/>
              </w:rPr>
              <w:t xml:space="preserve">5-9 </w:t>
            </w:r>
            <w:r w:rsidRPr="00DC534F">
              <w:rPr>
                <w:rStyle w:val="CharAttribute6"/>
                <w:color w:val="000000" w:themeColor="text1"/>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Работа школьного спортивного клуба «Путь к Олимпиаде»:</w:t>
            </w:r>
          </w:p>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спортивные соревнования по волейболу;</w:t>
            </w:r>
          </w:p>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соревнования «Веселые старты»</w:t>
            </w:r>
          </w:p>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Неделя физкультуры и спорта</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204DE">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Согласно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плану</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работы</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спортивно</w:t>
            </w:r>
            <w:r>
              <w:rPr>
                <w:rStyle w:val="CharAttribute5"/>
                <w:rFonts w:eastAsia="№Е" w:hint="default"/>
                <w:color w:val="000000"/>
                <w:sz w:val="24"/>
                <w:szCs w:val="24"/>
              </w:rPr>
              <w:t>-</w:t>
            </w:r>
            <w:r w:rsidRPr="00DC534F">
              <w:rPr>
                <w:rStyle w:val="CharAttribute5"/>
                <w:rFonts w:eastAsia="№Е" w:hint="default"/>
                <w:color w:val="000000"/>
                <w:sz w:val="24"/>
                <w:szCs w:val="24"/>
              </w:rPr>
              <w:t>го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клуба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Педагоги дополнительно-го образования</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Мониторинги СПТ, психоэмоционального состояния, диагностика адаптационного периода </w:t>
            </w:r>
            <w:r w:rsidRPr="00DC534F">
              <w:rPr>
                <w:iCs/>
                <w:color w:val="222222"/>
                <w:sz w:val="24"/>
                <w:szCs w:val="24"/>
                <w:bdr w:val="none" w:sz="0" w:space="0" w:color="auto" w:frame="1"/>
              </w:rPr>
              <w:lastRenderedPageBreak/>
              <w:t>на сложных возрастных этапах</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204DE">
              <w:rPr>
                <w:color w:val="000000" w:themeColor="text1"/>
                <w:sz w:val="24"/>
                <w:szCs w:val="24"/>
              </w:rPr>
              <w:lastRenderedPageBreak/>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Согласно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плану</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lastRenderedPageBreak/>
              <w:t>социально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психологической</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службы</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lastRenderedPageBreak/>
              <w:t>Душонкова</w:t>
            </w:r>
            <w:proofErr w:type="spellEnd"/>
            <w:r w:rsidRPr="00DC534F">
              <w:rPr>
                <w:rFonts w:ascii="Times New Roman" w:eastAsia="Times New Roman" w:hAnsi="Times New Roman" w:cs="Times New Roman"/>
                <w:sz w:val="24"/>
                <w:szCs w:val="24"/>
              </w:rPr>
              <w:t xml:space="preserve"> Т.С., педагог – психолог,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Тематические классные часы, направленные на профилактику рискованного поведения</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204DE">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Неделя психологии</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204DE">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Согласно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плану</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УО</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–психолог</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Профилактика безнадзорности и правонарушений</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Формирование банка данных несовершеннолетних, состоящих на всех видах профилактического учета</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63517">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Составление социальных паспортов классов и общего по школе</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63517">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Мониторинг занятости внеурочной деятельностью, дополнительным образованием </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63517">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октябрь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 Уханева Е.В., зам. директора по УВР</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Организация каникулярного времени детей, состоящих на различных видах профилактического учета</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63517">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Ноябрь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январь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март</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Ежедневный контроль посещаемости</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63517">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ежедневно</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Профилактические беседы социальных служб по профилактике безнадзорности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63517">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 xml:space="preserve">1 </w:t>
            </w:r>
            <w:r w:rsidRPr="00DC534F">
              <w:rPr>
                <w:rStyle w:val="CharAttribute5"/>
                <w:rFonts w:eastAsia="№Е" w:hint="default"/>
                <w:color w:val="000000"/>
                <w:sz w:val="24"/>
                <w:szCs w:val="24"/>
              </w:rPr>
              <w:t>раз</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месяц</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Организация межведомственного взаимодействия  со службами системы профилактик</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63517">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8</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 Организация </w:t>
            </w:r>
            <w:proofErr w:type="spellStart"/>
            <w:r w:rsidRPr="00DC534F">
              <w:rPr>
                <w:iCs/>
                <w:color w:val="222222"/>
                <w:sz w:val="24"/>
                <w:szCs w:val="24"/>
                <w:bdr w:val="none" w:sz="0" w:space="0" w:color="auto" w:frame="1"/>
              </w:rPr>
              <w:t>психолого</w:t>
            </w:r>
            <w:proofErr w:type="spellEnd"/>
            <w:r w:rsidRPr="00DC534F">
              <w:rPr>
                <w:iCs/>
                <w:color w:val="222222"/>
                <w:sz w:val="24"/>
                <w:szCs w:val="24"/>
                <w:bdr w:val="none" w:sz="0" w:space="0" w:color="auto" w:frame="1"/>
              </w:rPr>
              <w:t xml:space="preserve"> – педагогического сопровождения детей, состоящих на учете</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63517">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9</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 Проведение заседания Совета профилактики</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63517">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 xml:space="preserve">1 </w:t>
            </w:r>
            <w:r w:rsidRPr="00DC534F">
              <w:rPr>
                <w:rStyle w:val="CharAttribute5"/>
                <w:rFonts w:eastAsia="№Е" w:hint="default"/>
                <w:color w:val="000000"/>
                <w:sz w:val="24"/>
                <w:szCs w:val="24"/>
              </w:rPr>
              <w:t>раз</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месяц</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10</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Проведение рейдов </w:t>
            </w:r>
            <w:proofErr w:type="spellStart"/>
            <w:r w:rsidRPr="00DC534F">
              <w:rPr>
                <w:iCs/>
                <w:color w:val="222222"/>
                <w:sz w:val="24"/>
                <w:szCs w:val="24"/>
                <w:bdr w:val="none" w:sz="0" w:space="0" w:color="auto" w:frame="1"/>
              </w:rPr>
              <w:t>подворового</w:t>
            </w:r>
            <w:proofErr w:type="spellEnd"/>
            <w:r w:rsidRPr="00DC534F">
              <w:rPr>
                <w:iCs/>
                <w:color w:val="222222"/>
                <w:sz w:val="24"/>
                <w:szCs w:val="24"/>
                <w:bdr w:val="none" w:sz="0" w:space="0" w:color="auto" w:frame="1"/>
              </w:rPr>
              <w:t xml:space="preserve"> обхода</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63517">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 xml:space="preserve">1 </w:t>
            </w:r>
            <w:r w:rsidRPr="00DC534F">
              <w:rPr>
                <w:rStyle w:val="CharAttribute5"/>
                <w:rFonts w:eastAsia="№Е" w:hint="default"/>
                <w:color w:val="000000"/>
                <w:sz w:val="24"/>
                <w:szCs w:val="24"/>
              </w:rPr>
              <w:t>раз</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полугодие</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Уханева Е.В., зам. директора по УВР,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Профилактика самовольного ухода из дома, школы</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Ежедневный мониторинг посещаемости</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A73254">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82F13">
              <w:rPr>
                <w:rFonts w:ascii="Times New Roman" w:eastAsia="Times New Roman" w:hAnsi="Times New Roman" w:cs="Times New Roman"/>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Изучение социального состава учащихся, склонных к самовольным уходам</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A73254">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82F13">
              <w:rPr>
                <w:rFonts w:ascii="Times New Roman" w:eastAsia="Times New Roman" w:hAnsi="Times New Roman" w:cs="Times New Roman"/>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Усиление пропускного режима</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A73254">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Администрация школы</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Создание банка данных о самовольных уходах несовершеннолетних</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A73254">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w:t>
            </w:r>
            <w:r>
              <w:rPr>
                <w:rFonts w:ascii="Times New Roman" w:eastAsia="Times New Roman" w:hAnsi="Times New Roman" w:cs="Times New Roman"/>
                <w:sz w:val="24"/>
                <w:szCs w:val="24"/>
              </w:rPr>
              <w:t xml:space="preserve"> 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Привлечение  обучающихся , склонных к самовольным уходам к занятиям в кружках и секциях</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A73254">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Вовлечение несовершеннолетних, склонных к самовольным уходам в культурно – массовые мероприятия в учебное и каникулярное время.</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A73254">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w:t>
            </w:r>
            <w:proofErr w:type="spellStart"/>
            <w:r>
              <w:rPr>
                <w:rFonts w:ascii="Times New Roman" w:eastAsia="Times New Roman" w:hAnsi="Times New Roman" w:cs="Times New Roman"/>
                <w:sz w:val="24"/>
                <w:szCs w:val="24"/>
              </w:rPr>
              <w:t>Классные</w:t>
            </w:r>
            <w:proofErr w:type="spellEnd"/>
            <w:r>
              <w:rPr>
                <w:rFonts w:ascii="Times New Roman" w:eastAsia="Times New Roman" w:hAnsi="Times New Roman" w:cs="Times New Roman"/>
                <w:sz w:val="24"/>
                <w:szCs w:val="24"/>
              </w:rPr>
              <w:t xml:space="preserve">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Проведение классных часов, профилактических бесед на правовые темы: Кл. час «Чт</w:t>
            </w:r>
            <w:r>
              <w:rPr>
                <w:sz w:val="24"/>
                <w:szCs w:val="24"/>
              </w:rPr>
              <w:t>о тебя ждет на ночных улицах» (10</w:t>
            </w:r>
            <w:r w:rsidRPr="00DC534F">
              <w:rPr>
                <w:sz w:val="24"/>
                <w:szCs w:val="24"/>
              </w:rPr>
              <w:t xml:space="preserve">-11 класс), Кл. час </w:t>
            </w:r>
            <w:r>
              <w:rPr>
                <w:sz w:val="24"/>
                <w:szCs w:val="24"/>
              </w:rPr>
              <w:t>«Твое поведение, твое лицо» (10-11</w:t>
            </w:r>
            <w:r w:rsidRPr="00DC534F">
              <w:rPr>
                <w:sz w:val="24"/>
                <w:szCs w:val="24"/>
              </w:rPr>
              <w:t xml:space="preserve"> класс), Кл. час «Как не стать жер</w:t>
            </w:r>
            <w:r>
              <w:rPr>
                <w:sz w:val="24"/>
                <w:szCs w:val="24"/>
              </w:rPr>
              <w:t>твой преступления» (10</w:t>
            </w:r>
            <w:r w:rsidRPr="00DC534F">
              <w:rPr>
                <w:sz w:val="24"/>
                <w:szCs w:val="24"/>
              </w:rPr>
              <w:t>-11 класс) Беседа «Самовольные уходы и их последствия</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A73254">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классные </w:t>
            </w:r>
            <w:proofErr w:type="spellStart"/>
            <w:r>
              <w:rPr>
                <w:rFonts w:ascii="Times New Roman" w:eastAsia="Times New Roman" w:hAnsi="Times New Roman" w:cs="Times New Roman"/>
                <w:sz w:val="24"/>
                <w:szCs w:val="24"/>
              </w:rPr>
              <w:t>Классные</w:t>
            </w:r>
            <w:proofErr w:type="spellEnd"/>
            <w:r>
              <w:rPr>
                <w:rFonts w:ascii="Times New Roman" w:eastAsia="Times New Roman" w:hAnsi="Times New Roman" w:cs="Times New Roman"/>
                <w:sz w:val="24"/>
                <w:szCs w:val="24"/>
              </w:rPr>
              <w:t xml:space="preserve">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Профилактическая работа по предупреждению жестокого обращения с детьми, преступлений против половой неприкосновенности</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индивидуального собеседования с обучающимися и выявления случаев жестокого обращения с ними</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474B1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Бирюкова Т.П., зам. директора по воспитательной работе</w:t>
            </w:r>
            <w:r>
              <w:rPr>
                <w:rFonts w:ascii="Times New Roman" w:eastAsia="Times New Roman" w:hAnsi="Times New Roman" w:cs="Times New Roman"/>
                <w:sz w:val="24"/>
                <w:szCs w:val="24"/>
              </w:rPr>
              <w:t xml:space="preserve"> Классные руководители 10-11</w:t>
            </w:r>
            <w:r w:rsidRPr="00DC534F">
              <w:rPr>
                <w:rFonts w:ascii="Times New Roman" w:eastAsia="Times New Roman" w:hAnsi="Times New Roman" w:cs="Times New Roman"/>
                <w:sz w:val="24"/>
                <w:szCs w:val="24"/>
              </w:rPr>
              <w:t xml:space="preserve"> классов </w:t>
            </w: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Организация встреч с инспектором ОПДН, специалистами служб и ведомств профилактики</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474B1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r>
              <w:rPr>
                <w:rFonts w:ascii="Times New Roman" w:eastAsia="Times New Roman" w:hAnsi="Times New Roman" w:cs="Times New Roman"/>
                <w:sz w:val="24"/>
                <w:szCs w:val="24"/>
              </w:rPr>
              <w:t xml:space="preserve">Классные </w:t>
            </w:r>
            <w:r>
              <w:rPr>
                <w:rFonts w:ascii="Times New Roman" w:eastAsia="Times New Roman" w:hAnsi="Times New Roman" w:cs="Times New Roman"/>
                <w:sz w:val="24"/>
                <w:szCs w:val="24"/>
              </w:rPr>
              <w:lastRenderedPageBreak/>
              <w:t>руководители 10-11</w:t>
            </w:r>
            <w:r w:rsidRPr="00DC534F">
              <w:rPr>
                <w:rFonts w:ascii="Times New Roman" w:eastAsia="Times New Roman" w:hAnsi="Times New Roman" w:cs="Times New Roman"/>
                <w:sz w:val="24"/>
                <w:szCs w:val="24"/>
              </w:rPr>
              <w:t xml:space="preserve"> классов </w:t>
            </w: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Посещение на дому учащихся, имеющих проблемы в семье. Изучение семейных отношений</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474B1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proofErr w:type="spellStart"/>
            <w:r w:rsidRPr="00DC534F">
              <w:rPr>
                <w:iCs/>
                <w:color w:val="222222"/>
                <w:sz w:val="24"/>
                <w:szCs w:val="24"/>
                <w:bdr w:val="none" w:sz="0" w:space="0" w:color="auto" w:frame="1"/>
              </w:rPr>
              <w:t>Психолого</w:t>
            </w:r>
            <w:proofErr w:type="spellEnd"/>
            <w:r w:rsidRPr="00DC534F">
              <w:rPr>
                <w:iCs/>
                <w:color w:val="222222"/>
                <w:sz w:val="24"/>
                <w:szCs w:val="24"/>
                <w:bdr w:val="none" w:sz="0" w:space="0" w:color="auto" w:frame="1"/>
              </w:rPr>
              <w:t xml:space="preserve"> – педагогическая диагностика семейного микроклимата, </w:t>
            </w:r>
            <w:proofErr w:type="spellStart"/>
            <w:r w:rsidRPr="00DC534F">
              <w:rPr>
                <w:iCs/>
                <w:color w:val="222222"/>
                <w:sz w:val="24"/>
                <w:szCs w:val="24"/>
                <w:bdr w:val="none" w:sz="0" w:space="0" w:color="auto" w:frame="1"/>
              </w:rPr>
              <w:t>детско</w:t>
            </w:r>
            <w:proofErr w:type="spellEnd"/>
            <w:r w:rsidRPr="00DC534F">
              <w:rPr>
                <w:iCs/>
                <w:color w:val="222222"/>
                <w:sz w:val="24"/>
                <w:szCs w:val="24"/>
                <w:bdr w:val="none" w:sz="0" w:space="0" w:color="auto" w:frame="1"/>
              </w:rPr>
              <w:t xml:space="preserve"> – родительских отношений, а также выявление обучающихся, склонных к проявлению жестокости и насилия</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474B1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 </w:t>
            </w: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Классные часы по профилактике конфликтных ситуаций, проявлений агрессивного и девиантного поведения среди учащихся. Мероприятия по созданию и поддержанию благоприятного микроклимата в классном коллективе</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474B1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C9684E">
              <w:rPr>
                <w:rFonts w:ascii="Times New Roman" w:eastAsia="Times New Roman" w:hAnsi="Times New Roman" w:cs="Times New Roman"/>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 Проведение циклов профилактических бесед: </w:t>
            </w:r>
          </w:p>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«Нет насилию в нашей жизни»;</w:t>
            </w:r>
          </w:p>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 «Я и мое окружение»  </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474B1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p>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Согласно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плану</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C9684E">
              <w:rPr>
                <w:rFonts w:ascii="Times New Roman" w:eastAsia="Times New Roman" w:hAnsi="Times New Roman" w:cs="Times New Roman"/>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 xml:space="preserve">Проведение цикла бесед с родителями на классных родительских собраниях: - «Наши дети нуждаются в защите»; - «Лишение родительских прав – тенденция роста»; - «Жестокое отношение к </w:t>
            </w:r>
            <w:proofErr w:type="spellStart"/>
            <w:r w:rsidRPr="00DC534F">
              <w:rPr>
                <w:sz w:val="24"/>
                <w:szCs w:val="24"/>
              </w:rPr>
              <w:t>детямпримета</w:t>
            </w:r>
            <w:proofErr w:type="spellEnd"/>
            <w:r w:rsidRPr="00DC534F">
              <w:rPr>
                <w:sz w:val="24"/>
                <w:szCs w:val="24"/>
              </w:rPr>
              <w:t xml:space="preserve"> времени»</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474B1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p>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Согласно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плану</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C9684E">
              <w:rPr>
                <w:rFonts w:ascii="Times New Roman" w:eastAsia="Times New Roman" w:hAnsi="Times New Roman" w:cs="Times New Roman"/>
                <w:sz w:val="24"/>
                <w:szCs w:val="24"/>
              </w:rPr>
              <w:t>Классные руководители 10-11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Профилактика суицидального поведения</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Мониторинг психоэмоционального состояния с целью выявления обучающихся «групп риска», склонных к суицидальным попыткам</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A67A98">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октябрь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proofErr w:type="spellStart"/>
            <w:r w:rsidRPr="00DC534F">
              <w:rPr>
                <w:rStyle w:val="CharAttribute5"/>
                <w:rFonts w:eastAsia="№Е" w:hint="default"/>
                <w:color w:val="000000"/>
                <w:sz w:val="24"/>
                <w:szCs w:val="24"/>
              </w:rPr>
              <w:t>соответствиии</w:t>
            </w:r>
            <w:proofErr w:type="spellEnd"/>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с</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планом</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по</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формированию</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жизнестойкости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 </w:t>
            </w: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Первичная профилактика суицидального поведения</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A67A98">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Классные руководители 5-9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«Медиа – безопасность детей и подростков»</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A67A98">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 </w:t>
            </w: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Реализация плана по формированию жизнестойкости</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A67A98">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Мониторинг психоэмоционального состояния учащихся с целью выявления обучающихся «групп риска», склонных к суицидальным попыткам</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A67A98">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Март</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апрель</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Душонкова</w:t>
            </w:r>
            <w:proofErr w:type="spellEnd"/>
            <w:r w:rsidRPr="00DC534F">
              <w:rPr>
                <w:rFonts w:ascii="Times New Roman" w:eastAsia="Times New Roman" w:hAnsi="Times New Roman" w:cs="Times New Roman"/>
                <w:sz w:val="24"/>
                <w:szCs w:val="24"/>
              </w:rPr>
              <w:t xml:space="preserve"> Т.С., педагог – психолог</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Профилактика терроризма, экстремизма</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разъяснительной работы с обучающимися по предупреждению экстремизма с участием представителей правоохранительных органов</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11F8B">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 xml:space="preserve">Бирюкова Т.П., зам. директора по воспитательной работе, </w:t>
            </w:r>
            <w:proofErr w:type="spellStart"/>
            <w:r w:rsidRPr="00DC534F">
              <w:rPr>
                <w:rFonts w:ascii="Times New Roman" w:eastAsia="Times New Roman" w:hAnsi="Times New Roman" w:cs="Times New Roman"/>
                <w:sz w:val="24"/>
                <w:szCs w:val="24"/>
              </w:rPr>
              <w:t>Гаврилкова</w:t>
            </w:r>
            <w:proofErr w:type="spellEnd"/>
            <w:r w:rsidRPr="00DC534F">
              <w:rPr>
                <w:rFonts w:ascii="Times New Roman" w:eastAsia="Times New Roman" w:hAnsi="Times New Roman" w:cs="Times New Roman"/>
                <w:sz w:val="24"/>
                <w:szCs w:val="24"/>
              </w:rPr>
              <w:t xml:space="preserve"> И.Н., советник директора по воспитанию</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Участие в общепоселковых мероприятиях по профилактике терроризма и экстремизма</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11F8B">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D2D04">
              <w:rPr>
                <w:rFonts w:ascii="Times New Roman" w:eastAsia="Times New Roman" w:hAnsi="Times New Roman" w:cs="Times New Roman"/>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Классные часы по профилактике экстремизма и терроризма</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11F8B">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D2D04">
              <w:rPr>
                <w:rFonts w:ascii="Times New Roman" w:eastAsia="Times New Roman" w:hAnsi="Times New Roman" w:cs="Times New Roman"/>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Организация и проведение родительских собраний по профилактике </w:t>
            </w:r>
            <w:proofErr w:type="spellStart"/>
            <w:r w:rsidRPr="00DC534F">
              <w:rPr>
                <w:iCs/>
                <w:color w:val="222222"/>
                <w:sz w:val="24"/>
                <w:szCs w:val="24"/>
                <w:bdr w:val="none" w:sz="0" w:space="0" w:color="auto" w:frame="1"/>
              </w:rPr>
              <w:t>профвлений</w:t>
            </w:r>
            <w:proofErr w:type="spellEnd"/>
            <w:r w:rsidRPr="00DC534F">
              <w:rPr>
                <w:iCs/>
                <w:color w:val="222222"/>
                <w:sz w:val="24"/>
                <w:szCs w:val="24"/>
                <w:bdr w:val="none" w:sz="0" w:space="0" w:color="auto" w:frame="1"/>
              </w:rPr>
              <w:t xml:space="preserve"> экстремизма и асоциального поведения среди учащихся, связанных с противодействием экстремизму</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11F8B">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D2D04">
              <w:rPr>
                <w:rFonts w:ascii="Times New Roman" w:eastAsia="Times New Roman" w:hAnsi="Times New Roman" w:cs="Times New Roman"/>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 xml:space="preserve">Декада </w:t>
            </w:r>
            <w:proofErr w:type="spellStart"/>
            <w:r w:rsidRPr="00DC534F">
              <w:rPr>
                <w:sz w:val="24"/>
                <w:szCs w:val="24"/>
              </w:rPr>
              <w:t>информационнопросветительских</w:t>
            </w:r>
            <w:proofErr w:type="spellEnd"/>
            <w:r w:rsidRPr="00DC534F">
              <w:rPr>
                <w:sz w:val="24"/>
                <w:szCs w:val="24"/>
              </w:rPr>
              <w:t xml:space="preserve"> мероприятий, направленных на противодействие терроризму, экстремизму, фашизму (День памяти Беслана, День памяти жертв фашизма, беседы по профилактике экстремизма)</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11F8B">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D2D04">
              <w:rPr>
                <w:rFonts w:ascii="Times New Roman" w:eastAsia="Times New Roman" w:hAnsi="Times New Roman" w:cs="Times New Roman"/>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 xml:space="preserve"> Просмотр фильмов по профилактике терроризма</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11F8B">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Интернет и безопасность</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Единый классный час «Безопасность в интернете»</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1C58D5">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16.02.</w:t>
            </w:r>
          </w:p>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2025</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743A8A">
              <w:rPr>
                <w:rFonts w:ascii="Times New Roman" w:eastAsia="Times New Roman" w:hAnsi="Times New Roman" w:cs="Times New Roman"/>
                <w:sz w:val="24"/>
                <w:szCs w:val="24"/>
              </w:rPr>
              <w:t>Классные руководители 10-11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Деловая игра «Основы безопасности в сети Интернет»</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1C58D5">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Март</w:t>
            </w:r>
          </w:p>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 xml:space="preserve"> 2025</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743A8A">
              <w:rPr>
                <w:rFonts w:ascii="Times New Roman" w:eastAsia="Times New Roman" w:hAnsi="Times New Roman" w:cs="Times New Roman"/>
                <w:sz w:val="24"/>
                <w:szCs w:val="24"/>
              </w:rPr>
              <w:t>Классные руководители 10-11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 xml:space="preserve">Профилактика </w:t>
            </w:r>
            <w:proofErr w:type="spellStart"/>
            <w:r w:rsidRPr="00DC534F">
              <w:rPr>
                <w:rFonts w:ascii="Times New Roman" w:eastAsia="Times New Roman" w:hAnsi="Times New Roman" w:cs="Times New Roman"/>
                <w:b/>
                <w:sz w:val="24"/>
                <w:szCs w:val="24"/>
              </w:rPr>
              <w:t>дорожно</w:t>
            </w:r>
            <w:proofErr w:type="spellEnd"/>
            <w:r w:rsidRPr="00DC534F">
              <w:rPr>
                <w:rFonts w:ascii="Times New Roman" w:eastAsia="Times New Roman" w:hAnsi="Times New Roman" w:cs="Times New Roman"/>
                <w:b/>
                <w:sz w:val="24"/>
                <w:szCs w:val="24"/>
              </w:rPr>
              <w:t xml:space="preserve"> – транспортного травматизма</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 xml:space="preserve">Разработка и изготовление схем безопасных маршрутов движения от школы и обратно для обучающихся </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E801F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Гаврилкова</w:t>
            </w:r>
            <w:proofErr w:type="spellEnd"/>
            <w:r w:rsidRPr="00DC534F">
              <w:rPr>
                <w:rFonts w:ascii="Times New Roman" w:eastAsia="Times New Roman" w:hAnsi="Times New Roman" w:cs="Times New Roman"/>
                <w:sz w:val="24"/>
                <w:szCs w:val="24"/>
              </w:rPr>
              <w:t xml:space="preserve"> И.Н., ответственная за работу по ПДД</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Проведение месячника «Безопасная Кубань»</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E801F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Сентябрь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октябрь</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proofErr w:type="spellStart"/>
            <w:r w:rsidRPr="00DC534F">
              <w:rPr>
                <w:rFonts w:ascii="Times New Roman" w:eastAsia="Times New Roman" w:hAnsi="Times New Roman" w:cs="Times New Roman"/>
                <w:sz w:val="24"/>
                <w:szCs w:val="24"/>
              </w:rPr>
              <w:t>Гаврилкова</w:t>
            </w:r>
            <w:proofErr w:type="spellEnd"/>
            <w:r w:rsidRPr="00DC534F">
              <w:rPr>
                <w:rFonts w:ascii="Times New Roman" w:eastAsia="Times New Roman" w:hAnsi="Times New Roman" w:cs="Times New Roman"/>
                <w:sz w:val="24"/>
                <w:szCs w:val="24"/>
              </w:rPr>
              <w:t xml:space="preserve"> И.Н., ответственная за работу по </w:t>
            </w:r>
            <w:proofErr w:type="spellStart"/>
            <w:r w:rsidRPr="00DC534F">
              <w:rPr>
                <w:rFonts w:ascii="Times New Roman" w:eastAsia="Times New Roman" w:hAnsi="Times New Roman" w:cs="Times New Roman"/>
                <w:sz w:val="24"/>
                <w:szCs w:val="24"/>
              </w:rPr>
              <w:t>ПДД,классные</w:t>
            </w:r>
            <w:proofErr w:type="spellEnd"/>
            <w:r w:rsidRPr="00DC53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Включение в повестку вопросов Родительские собрания Районная акция «Внимание, дети!» Комплексная безопасность в начале учебного года. – профилактика детского дорожно-транспортного травматизма и роль родителей в воспитании транспортной культуры и роли личного примера для детей в соблюдении правил дорожного движения – типичные опасные дорожные ситуации для пешехода, формы и методы их изучения в семье; использование ремней безопасности во врем</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E801F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Октябрь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март</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Месячник по безопасности дорожного движения: -Профилактическое широкомасштабное мероприятие «Внимание, дети!»; -проведение инструктажей, профилактических бесед по безопасности дорожного движения с распространением светоотражающих браслетов</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E801F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 10-11</w:t>
            </w:r>
            <w:r w:rsidRPr="00DC534F">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5</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 xml:space="preserve">выпуск и распространение буклетов; - оформление школьного стенда и классных уголков по предупреждению детского травматизма на дорогах </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E801F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5762A">
              <w:rPr>
                <w:rFonts w:ascii="Times New Roman" w:eastAsia="Times New Roman" w:hAnsi="Times New Roman" w:cs="Times New Roman"/>
                <w:sz w:val="24"/>
                <w:szCs w:val="24"/>
              </w:rPr>
              <w:t>Классные руководители 10-1</w:t>
            </w:r>
            <w:r>
              <w:rPr>
                <w:rFonts w:ascii="Times New Roman" w:eastAsia="Times New Roman" w:hAnsi="Times New Roman" w:cs="Times New Roman"/>
                <w:sz w:val="24"/>
                <w:szCs w:val="24"/>
              </w:rPr>
              <w:t>1</w:t>
            </w:r>
            <w:r w:rsidRPr="0095762A">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lastRenderedPageBreak/>
              <w:t>6</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Профилактическая акция «Внимание, каникулы!»: - проведение пятиминуток</w:t>
            </w:r>
            <w:r>
              <w:rPr>
                <w:sz w:val="24"/>
                <w:szCs w:val="24"/>
              </w:rPr>
              <w:t xml:space="preserve">, </w:t>
            </w:r>
            <w:r w:rsidRPr="00DC534F">
              <w:rPr>
                <w:sz w:val="24"/>
                <w:szCs w:val="24"/>
              </w:rPr>
              <w:t>напоминаний о соблюдении мер безопасности при переходе проезжей части, о необходимости использования обуви, одежды, ранцев, предметов со светоотражающими элементами; - инструктажи, беседы о правилах поведения ПДДТ в период  каникул</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E801F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Ноябрь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январь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март</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5762A">
              <w:rPr>
                <w:rFonts w:ascii="Times New Roman" w:eastAsia="Times New Roman" w:hAnsi="Times New Roman" w:cs="Times New Roman"/>
                <w:sz w:val="24"/>
                <w:szCs w:val="24"/>
              </w:rPr>
              <w:t>Классные руководители 10-1</w:t>
            </w:r>
            <w:r>
              <w:rPr>
                <w:rFonts w:ascii="Times New Roman" w:eastAsia="Times New Roman" w:hAnsi="Times New Roman" w:cs="Times New Roman"/>
                <w:sz w:val="24"/>
                <w:szCs w:val="24"/>
              </w:rPr>
              <w:t>1</w:t>
            </w:r>
            <w:r w:rsidRPr="0095762A">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7</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Проведение бесед с обучающимися по теме: «Административная, уголовная и гражданская ответственность за нарушение правил дорожного движения</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E801F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5762A">
              <w:rPr>
                <w:rFonts w:ascii="Times New Roman" w:eastAsia="Times New Roman" w:hAnsi="Times New Roman" w:cs="Times New Roman"/>
                <w:sz w:val="24"/>
                <w:szCs w:val="24"/>
              </w:rPr>
              <w:t>Классные руководители 10-1</w:t>
            </w:r>
            <w:r>
              <w:rPr>
                <w:rFonts w:ascii="Times New Roman" w:eastAsia="Times New Roman" w:hAnsi="Times New Roman" w:cs="Times New Roman"/>
                <w:sz w:val="24"/>
                <w:szCs w:val="24"/>
              </w:rPr>
              <w:t>1</w:t>
            </w:r>
            <w:r w:rsidRPr="0095762A">
              <w:rPr>
                <w:rFonts w:ascii="Times New Roman" w:eastAsia="Times New Roman" w:hAnsi="Times New Roman" w:cs="Times New Roman"/>
                <w:sz w:val="24"/>
                <w:szCs w:val="24"/>
              </w:rPr>
              <w:t xml:space="preserve">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Безопасность на воде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iCs/>
                <w:color w:val="222222"/>
                <w:sz w:val="24"/>
                <w:szCs w:val="24"/>
                <w:bdr w:val="none" w:sz="0" w:space="0" w:color="auto" w:frame="1"/>
              </w:rPr>
              <w:t>Урок безопасности</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EB34D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02.09.</w:t>
            </w:r>
          </w:p>
          <w:p w:rsidR="0073603E" w:rsidRPr="00DC534F" w:rsidRDefault="0073603E" w:rsidP="00652614">
            <w:pPr>
              <w:pStyle w:val="ParaAttribute3"/>
              <w:wordWrap/>
              <w:ind w:right="0"/>
              <w:jc w:val="left"/>
              <w:rPr>
                <w:rStyle w:val="CharAttribute5"/>
                <w:rFonts w:eastAsia="№Е" w:hint="default"/>
                <w:color w:val="000000"/>
                <w:sz w:val="24"/>
                <w:szCs w:val="24"/>
              </w:rPr>
            </w:pPr>
            <w:r>
              <w:rPr>
                <w:rStyle w:val="CharAttribute5"/>
                <w:rFonts w:eastAsia="№Е" w:hint="default"/>
                <w:color w:val="000000"/>
                <w:sz w:val="24"/>
                <w:szCs w:val="24"/>
              </w:rPr>
              <w:t>2024</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31512">
              <w:rPr>
                <w:rFonts w:ascii="Times New Roman" w:eastAsia="Times New Roman" w:hAnsi="Times New Roman" w:cs="Times New Roman"/>
                <w:sz w:val="24"/>
                <w:szCs w:val="24"/>
              </w:rPr>
              <w:t>Классные руководители 10-1</w:t>
            </w:r>
            <w:r>
              <w:rPr>
                <w:rFonts w:ascii="Times New Roman" w:eastAsia="Times New Roman" w:hAnsi="Times New Roman" w:cs="Times New Roman"/>
                <w:sz w:val="24"/>
                <w:szCs w:val="24"/>
              </w:rPr>
              <w:t>1</w:t>
            </w:r>
            <w:r w:rsidRPr="00931512">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Беседа по обеспечению безопасности жизни обучающихся детей и подростков</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EB34D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31512">
              <w:rPr>
                <w:rFonts w:ascii="Times New Roman" w:eastAsia="Times New Roman" w:hAnsi="Times New Roman" w:cs="Times New Roman"/>
                <w:sz w:val="24"/>
                <w:szCs w:val="24"/>
              </w:rPr>
              <w:t>Классные руководители 10-1</w:t>
            </w:r>
            <w:r>
              <w:rPr>
                <w:rFonts w:ascii="Times New Roman" w:eastAsia="Times New Roman" w:hAnsi="Times New Roman" w:cs="Times New Roman"/>
                <w:sz w:val="24"/>
                <w:szCs w:val="24"/>
              </w:rPr>
              <w:t>1</w:t>
            </w:r>
            <w:r w:rsidRPr="00931512">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Проведение инструктажа по ТБ по плану, во время каникул</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EB34D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Ноябрь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январь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март</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31512">
              <w:rPr>
                <w:rFonts w:ascii="Times New Roman" w:eastAsia="Times New Roman" w:hAnsi="Times New Roman" w:cs="Times New Roman"/>
                <w:sz w:val="24"/>
                <w:szCs w:val="24"/>
              </w:rPr>
              <w:t>Классные руководители 10-1</w:t>
            </w:r>
            <w:r>
              <w:rPr>
                <w:rFonts w:ascii="Times New Roman" w:eastAsia="Times New Roman" w:hAnsi="Times New Roman" w:cs="Times New Roman"/>
                <w:sz w:val="24"/>
                <w:szCs w:val="24"/>
              </w:rPr>
              <w:t>1</w:t>
            </w:r>
            <w:r w:rsidRPr="00931512">
              <w:rPr>
                <w:rFonts w:ascii="Times New Roman" w:eastAsia="Times New Roman" w:hAnsi="Times New Roman" w:cs="Times New Roman"/>
                <w:sz w:val="24"/>
                <w:szCs w:val="24"/>
              </w:rPr>
              <w:t>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Проведение инструктажа по правилам поведения</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EB34D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931512">
              <w:rPr>
                <w:rFonts w:ascii="Times New Roman" w:eastAsia="Times New Roman" w:hAnsi="Times New Roman" w:cs="Times New Roman"/>
                <w:sz w:val="24"/>
                <w:szCs w:val="24"/>
              </w:rPr>
              <w:t>Классные руководители 10-1</w:t>
            </w:r>
            <w:r>
              <w:rPr>
                <w:rFonts w:ascii="Times New Roman" w:eastAsia="Times New Roman" w:hAnsi="Times New Roman" w:cs="Times New Roman"/>
                <w:sz w:val="24"/>
                <w:szCs w:val="24"/>
              </w:rPr>
              <w:t>1</w:t>
            </w:r>
            <w:r w:rsidRPr="00931512">
              <w:rPr>
                <w:rFonts w:ascii="Times New Roman" w:eastAsia="Times New Roman" w:hAnsi="Times New Roman" w:cs="Times New Roman"/>
                <w:sz w:val="24"/>
                <w:szCs w:val="24"/>
              </w:rPr>
              <w:t xml:space="preserve">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sidRPr="00DC534F">
              <w:rPr>
                <w:rFonts w:ascii="Times New Roman" w:eastAsia="Times New Roman" w:hAnsi="Times New Roman" w:cs="Times New Roman"/>
                <w:b/>
                <w:sz w:val="24"/>
                <w:szCs w:val="24"/>
              </w:rPr>
              <w:t>Противопожарная безопасность</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Беседа по обеспечению безопасности жизни обучающихся детей и подростков (противопожарная безопасность</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A07FE">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C2702">
              <w:rPr>
                <w:rFonts w:ascii="Times New Roman" w:eastAsia="Times New Roman" w:hAnsi="Times New Roman" w:cs="Times New Roman"/>
                <w:sz w:val="24"/>
                <w:szCs w:val="24"/>
              </w:rPr>
              <w:t>Классные руководители 10-1</w:t>
            </w:r>
            <w:r>
              <w:rPr>
                <w:rFonts w:ascii="Times New Roman" w:eastAsia="Times New Roman" w:hAnsi="Times New Roman" w:cs="Times New Roman"/>
                <w:sz w:val="24"/>
                <w:szCs w:val="24"/>
              </w:rPr>
              <w:t>1</w:t>
            </w:r>
            <w:r w:rsidRPr="006C2702">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Проведение инструктажа по правилам поведения (противопожарная безопасность; о запрете обращения с пиротехникой)</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A07FE">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C2702">
              <w:rPr>
                <w:rFonts w:ascii="Times New Roman" w:eastAsia="Times New Roman" w:hAnsi="Times New Roman" w:cs="Times New Roman"/>
                <w:sz w:val="24"/>
                <w:szCs w:val="24"/>
              </w:rPr>
              <w:t>Классные руководители 10-1</w:t>
            </w:r>
            <w:r>
              <w:rPr>
                <w:rFonts w:ascii="Times New Roman" w:eastAsia="Times New Roman" w:hAnsi="Times New Roman" w:cs="Times New Roman"/>
                <w:sz w:val="24"/>
                <w:szCs w:val="24"/>
              </w:rPr>
              <w:t>1</w:t>
            </w:r>
            <w:r w:rsidRPr="006C2702">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ind w:right="0"/>
              <w:jc w:val="left"/>
              <w:rPr>
                <w:iCs/>
                <w:color w:val="222222"/>
                <w:sz w:val="24"/>
                <w:szCs w:val="24"/>
                <w:bdr w:val="none" w:sz="0" w:space="0" w:color="auto" w:frame="1"/>
              </w:rPr>
            </w:pPr>
            <w:r w:rsidRPr="00DC534F">
              <w:rPr>
                <w:sz w:val="24"/>
                <w:szCs w:val="24"/>
              </w:rPr>
              <w:t>Инструктаж по ТБ во время  каникул (пожарная безопасность</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A07FE">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Ноябрь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январь</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март</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r w:rsidRPr="006C2702">
              <w:rPr>
                <w:rFonts w:ascii="Times New Roman" w:eastAsia="Times New Roman" w:hAnsi="Times New Roman" w:cs="Times New Roman"/>
                <w:sz w:val="24"/>
                <w:szCs w:val="24"/>
              </w:rPr>
              <w:t>Классные руководители 10-1</w:t>
            </w:r>
            <w:r>
              <w:rPr>
                <w:rFonts w:ascii="Times New Roman" w:eastAsia="Times New Roman" w:hAnsi="Times New Roman" w:cs="Times New Roman"/>
                <w:sz w:val="24"/>
                <w:szCs w:val="24"/>
              </w:rPr>
              <w:t>1</w:t>
            </w:r>
            <w:r w:rsidRPr="006C2702">
              <w:rPr>
                <w:rFonts w:ascii="Times New Roman" w:eastAsia="Times New Roman" w:hAnsi="Times New Roman" w:cs="Times New Roman"/>
                <w:sz w:val="24"/>
                <w:szCs w:val="24"/>
              </w:rPr>
              <w:t xml:space="preserve"> классов</w:t>
            </w:r>
          </w:p>
        </w:tc>
      </w:tr>
      <w:tr w:rsidR="0073603E" w:rsidRPr="00D804A3" w:rsidTr="00C07D55">
        <w:tc>
          <w:tcPr>
            <w:tcW w:w="14317" w:type="dxa"/>
            <w:gridSpan w:val="5"/>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sidRPr="00DC534F">
              <w:rPr>
                <w:rFonts w:ascii="Times New Roman" w:eastAsia="Times New Roman" w:hAnsi="Times New Roman" w:cs="Times New Roman"/>
                <w:b/>
                <w:sz w:val="24"/>
                <w:szCs w:val="24"/>
              </w:rPr>
              <w:t>Модуль «Экскурсии и походы»</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Pr="006720E7" w:rsidRDefault="0073603E" w:rsidP="00652614">
            <w:pPr>
              <w:pStyle w:val="ParaAttribute3"/>
              <w:wordWrap/>
              <w:jc w:val="left"/>
              <w:rPr>
                <w:b/>
                <w:color w:val="000000" w:themeColor="text1"/>
                <w:sz w:val="24"/>
                <w:szCs w:val="24"/>
              </w:rPr>
            </w:pPr>
            <w:r w:rsidRPr="006720E7">
              <w:rPr>
                <w:b/>
                <w:color w:val="000000" w:themeColor="text1"/>
                <w:sz w:val="24"/>
                <w:szCs w:val="24"/>
              </w:rPr>
              <w:lastRenderedPageBreak/>
              <w:t>№</w:t>
            </w:r>
          </w:p>
          <w:p w:rsidR="0073603E" w:rsidRPr="006720E7" w:rsidRDefault="0073603E" w:rsidP="00652614">
            <w:pPr>
              <w:pStyle w:val="ParaAttribute3"/>
              <w:wordWrap/>
              <w:jc w:val="left"/>
              <w:rPr>
                <w:b/>
                <w:color w:val="000000" w:themeColor="text1"/>
                <w:sz w:val="24"/>
                <w:szCs w:val="24"/>
              </w:rPr>
            </w:pPr>
            <w:r w:rsidRPr="006720E7">
              <w:rPr>
                <w:b/>
                <w:color w:val="000000" w:themeColor="text1"/>
                <w:sz w:val="24"/>
                <w:szCs w:val="24"/>
              </w:rPr>
              <w:t xml:space="preserve">п/п </w:t>
            </w:r>
          </w:p>
        </w:tc>
        <w:tc>
          <w:tcPr>
            <w:tcW w:w="5386" w:type="dxa"/>
            <w:tcBorders>
              <w:top w:val="single" w:sz="4" w:space="0" w:color="000000"/>
              <w:left w:val="single" w:sz="4" w:space="0" w:color="auto"/>
              <w:bottom w:val="single" w:sz="4" w:space="0" w:color="000000"/>
              <w:right w:val="single" w:sz="4" w:space="0" w:color="000000"/>
            </w:tcBorders>
          </w:tcPr>
          <w:p w:rsidR="0073603E" w:rsidRPr="00DC534F" w:rsidRDefault="0073603E" w:rsidP="00652614">
            <w:pPr>
              <w:pStyle w:val="ParaAttribute3"/>
              <w:wordWrap/>
              <w:jc w:val="left"/>
              <w:rPr>
                <w:b/>
                <w:color w:val="000000" w:themeColor="text1"/>
                <w:sz w:val="24"/>
                <w:szCs w:val="24"/>
              </w:rPr>
            </w:pPr>
            <w:r w:rsidRPr="00DC534F">
              <w:rPr>
                <w:rStyle w:val="CharAttribute5"/>
                <w:rFonts w:eastAsia="№Е" w:hint="default"/>
                <w:b/>
                <w:sz w:val="24"/>
                <w:szCs w:val="24"/>
              </w:rPr>
              <w:t>Дела</w:t>
            </w:r>
            <w:r w:rsidRPr="00DC534F">
              <w:rPr>
                <w:rStyle w:val="CharAttribute5"/>
                <w:rFonts w:eastAsia="№Е" w:hint="default"/>
                <w:b/>
                <w:sz w:val="24"/>
                <w:szCs w:val="24"/>
              </w:rPr>
              <w:t xml:space="preserve">, </w:t>
            </w:r>
            <w:r w:rsidRPr="00DC534F">
              <w:rPr>
                <w:rStyle w:val="CharAttribute5"/>
                <w:rFonts w:eastAsia="№Е" w:hint="default"/>
                <w:b/>
                <w:sz w:val="24"/>
                <w:szCs w:val="24"/>
              </w:rPr>
              <w:t>события</w:t>
            </w:r>
            <w:r w:rsidRPr="00DC534F">
              <w:rPr>
                <w:rStyle w:val="CharAttribute5"/>
                <w:rFonts w:eastAsia="№Е" w:hint="default"/>
                <w:b/>
                <w:sz w:val="24"/>
                <w:szCs w:val="24"/>
              </w:rPr>
              <w:t xml:space="preserve">, </w:t>
            </w:r>
            <w:r w:rsidRPr="00DC534F">
              <w:rPr>
                <w:rStyle w:val="CharAttribute5"/>
                <w:rFonts w:eastAsia="№Е" w:hint="default"/>
                <w:b/>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b/>
                <w:color w:val="000000" w:themeColor="text1"/>
                <w:sz w:val="24"/>
                <w:szCs w:val="24"/>
              </w:rPr>
            </w:pPr>
            <w:r w:rsidRPr="00DC534F">
              <w:rPr>
                <w:rStyle w:val="CharAttribute5"/>
                <w:rFonts w:eastAsia="№Е" w:hint="default"/>
                <w:b/>
                <w:color w:val="000000" w:themeColor="text1"/>
                <w:sz w:val="24"/>
                <w:szCs w:val="24"/>
              </w:rPr>
              <w:t>Классы</w:t>
            </w:r>
            <w:r w:rsidRPr="00DC534F">
              <w:rPr>
                <w:rStyle w:val="CharAttribute5"/>
                <w:rFonts w:eastAsia="№Е" w:hint="default"/>
                <w:b/>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b/>
                <w:color w:val="000000" w:themeColor="text1"/>
                <w:sz w:val="24"/>
                <w:szCs w:val="24"/>
              </w:rPr>
            </w:pPr>
            <w:r w:rsidRPr="00DC534F">
              <w:rPr>
                <w:rStyle w:val="CharAttribute5"/>
                <w:rFonts w:eastAsia="№Е" w:hint="default"/>
                <w:b/>
                <w:color w:val="000000" w:themeColor="text1"/>
                <w:sz w:val="24"/>
                <w:szCs w:val="24"/>
              </w:rPr>
              <w:t>Сроки</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jc w:val="left"/>
              <w:rPr>
                <w:rStyle w:val="CharAttribute5"/>
                <w:rFonts w:eastAsia="№Е" w:hint="default"/>
                <w:b/>
                <w:color w:val="000000" w:themeColor="text1"/>
                <w:sz w:val="24"/>
                <w:szCs w:val="24"/>
              </w:rPr>
            </w:pPr>
            <w:r w:rsidRPr="00DC534F">
              <w:rPr>
                <w:rStyle w:val="CharAttribute5"/>
                <w:rFonts w:eastAsia="№Е" w:hint="default"/>
                <w:b/>
                <w:color w:val="000000" w:themeColor="text1"/>
                <w:sz w:val="24"/>
                <w:szCs w:val="24"/>
              </w:rPr>
              <w:t>Ответственные</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wordWrap/>
              <w:jc w:val="left"/>
              <w:rPr>
                <w:rStyle w:val="CharAttribute5"/>
                <w:rFonts w:eastAsia="№Е" w:hint="default"/>
                <w:sz w:val="24"/>
                <w:szCs w:val="24"/>
              </w:rPr>
            </w:pPr>
            <w:r>
              <w:rPr>
                <w:rStyle w:val="CharAttribute5"/>
                <w:rFonts w:eastAsia="№Е" w:hint="default"/>
                <w:sz w:val="24"/>
                <w:szCs w:val="24"/>
              </w:rPr>
              <w:t>1</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Походы в театры, на выставки, в музеи</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pPr>
              <w:spacing w:after="0" w:line="240" w:lineRule="auto"/>
            </w:pPr>
            <w:r w:rsidRPr="00B2148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pPr>
              <w:spacing w:after="0" w:line="240" w:lineRule="auto"/>
            </w:pPr>
            <w:r w:rsidRPr="00766821">
              <w:rPr>
                <w:rFonts w:ascii="Times New Roman" w:eastAsia="Times New Roman" w:hAnsi="Times New Roman" w:cs="Times New Roman"/>
                <w:sz w:val="24"/>
                <w:szCs w:val="24"/>
              </w:rPr>
              <w:t>Классные руководители 10-1</w:t>
            </w:r>
            <w:r>
              <w:rPr>
                <w:rFonts w:ascii="Times New Roman" w:eastAsia="Times New Roman" w:hAnsi="Times New Roman" w:cs="Times New Roman"/>
                <w:sz w:val="24"/>
                <w:szCs w:val="24"/>
              </w:rPr>
              <w:t>1</w:t>
            </w:r>
            <w:r w:rsidRPr="00766821">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wordWrap/>
              <w:jc w:val="left"/>
              <w:rPr>
                <w:rStyle w:val="CharAttribute5"/>
                <w:rFonts w:eastAsia="№Е" w:hint="default"/>
                <w:sz w:val="24"/>
                <w:szCs w:val="24"/>
              </w:rPr>
            </w:pPr>
            <w:r>
              <w:rPr>
                <w:rStyle w:val="CharAttribute5"/>
                <w:rFonts w:eastAsia="№Е" w:hint="default"/>
                <w:sz w:val="24"/>
                <w:szCs w:val="24"/>
              </w:rPr>
              <w:t>2</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Экскурсии по патриотической тематике, профориентации</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pPr>
              <w:spacing w:after="0" w:line="240" w:lineRule="auto"/>
            </w:pPr>
            <w:r w:rsidRPr="00B2148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pPr>
              <w:spacing w:after="0" w:line="240" w:lineRule="auto"/>
            </w:pPr>
            <w:r w:rsidRPr="00766821">
              <w:rPr>
                <w:rFonts w:ascii="Times New Roman" w:eastAsia="Times New Roman" w:hAnsi="Times New Roman" w:cs="Times New Roman"/>
                <w:sz w:val="24"/>
                <w:szCs w:val="24"/>
              </w:rPr>
              <w:t>Классные руководители 10-1</w:t>
            </w:r>
            <w:r>
              <w:rPr>
                <w:rFonts w:ascii="Times New Roman" w:eastAsia="Times New Roman" w:hAnsi="Times New Roman" w:cs="Times New Roman"/>
                <w:sz w:val="24"/>
                <w:szCs w:val="24"/>
              </w:rPr>
              <w:t>1</w:t>
            </w:r>
            <w:r w:rsidRPr="00766821">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wordWrap/>
              <w:jc w:val="left"/>
              <w:rPr>
                <w:rStyle w:val="CharAttribute5"/>
                <w:rFonts w:eastAsia="№Е" w:hint="default"/>
                <w:sz w:val="24"/>
                <w:szCs w:val="24"/>
              </w:rPr>
            </w:pPr>
            <w:r>
              <w:rPr>
                <w:rStyle w:val="CharAttribute5"/>
                <w:rFonts w:eastAsia="№Е" w:hint="default"/>
                <w:sz w:val="24"/>
                <w:szCs w:val="24"/>
              </w:rPr>
              <w:t>3</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Походы выходного дня, экскурсии, походы, экспедиции</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pPr>
              <w:spacing w:after="0" w:line="240" w:lineRule="auto"/>
            </w:pPr>
            <w:r w:rsidRPr="00B2148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Default="0073603E" w:rsidP="00652614">
            <w:pPr>
              <w:spacing w:after="0" w:line="240" w:lineRule="auto"/>
            </w:pPr>
            <w:r w:rsidRPr="00766821">
              <w:rPr>
                <w:rFonts w:ascii="Times New Roman" w:eastAsia="Times New Roman" w:hAnsi="Times New Roman" w:cs="Times New Roman"/>
                <w:sz w:val="24"/>
                <w:szCs w:val="24"/>
              </w:rPr>
              <w:t>Классные руководители 10-1</w:t>
            </w:r>
            <w:r>
              <w:rPr>
                <w:rFonts w:ascii="Times New Roman" w:eastAsia="Times New Roman" w:hAnsi="Times New Roman" w:cs="Times New Roman"/>
                <w:sz w:val="24"/>
                <w:szCs w:val="24"/>
              </w:rPr>
              <w:t>1</w:t>
            </w:r>
            <w:r w:rsidRPr="00766821">
              <w:rPr>
                <w:rFonts w:ascii="Times New Roman" w:eastAsia="Times New Roman" w:hAnsi="Times New Roman" w:cs="Times New Roman"/>
                <w:sz w:val="24"/>
                <w:szCs w:val="24"/>
              </w:rPr>
              <w:t xml:space="preserve"> классов</w:t>
            </w:r>
          </w:p>
        </w:tc>
      </w:tr>
      <w:tr w:rsidR="0073603E" w:rsidRPr="00D804A3" w:rsidTr="00C07D55">
        <w:tc>
          <w:tcPr>
            <w:tcW w:w="851" w:type="dxa"/>
            <w:tcBorders>
              <w:top w:val="single" w:sz="4" w:space="0" w:color="000000"/>
              <w:left w:val="single" w:sz="4" w:space="0" w:color="000000"/>
              <w:bottom w:val="single" w:sz="4" w:space="0" w:color="000000"/>
              <w:right w:val="single" w:sz="4" w:space="0" w:color="auto"/>
            </w:tcBorders>
          </w:tcPr>
          <w:p w:rsidR="0073603E" w:rsidRDefault="0073603E" w:rsidP="00652614">
            <w:pPr>
              <w:pStyle w:val="ParaAttribute3"/>
              <w:wordWrap/>
              <w:jc w:val="left"/>
              <w:rPr>
                <w:rStyle w:val="CharAttribute5"/>
                <w:rFonts w:eastAsia="№Е" w:hint="default"/>
                <w:sz w:val="24"/>
                <w:szCs w:val="24"/>
              </w:rPr>
            </w:pPr>
            <w:r>
              <w:rPr>
                <w:rStyle w:val="CharAttribute5"/>
                <w:rFonts w:eastAsia="№Е" w:hint="default"/>
                <w:sz w:val="24"/>
                <w:szCs w:val="24"/>
              </w:rPr>
              <w:t>4</w:t>
            </w:r>
          </w:p>
        </w:tc>
        <w:tc>
          <w:tcPr>
            <w:tcW w:w="5386" w:type="dxa"/>
            <w:tcBorders>
              <w:top w:val="single" w:sz="4" w:space="0" w:color="000000"/>
              <w:left w:val="single" w:sz="4" w:space="0" w:color="auto"/>
              <w:bottom w:val="single" w:sz="4" w:space="0" w:color="000000"/>
              <w:right w:val="single" w:sz="4" w:space="0" w:color="000000"/>
            </w:tcBorders>
            <w:vAlign w:val="bottom"/>
          </w:tcPr>
          <w:p w:rsidR="0073603E" w:rsidRPr="00DC534F" w:rsidRDefault="0073603E" w:rsidP="00652614">
            <w:pPr>
              <w:spacing w:after="0" w:line="240" w:lineRule="auto"/>
              <w:rPr>
                <w:rFonts w:ascii="Times New Roman" w:eastAsia="Times New Roman" w:hAnsi="Times New Roman" w:cs="Times New Roman"/>
                <w:sz w:val="24"/>
                <w:szCs w:val="24"/>
              </w:rPr>
            </w:pPr>
            <w:r w:rsidRPr="00DC534F">
              <w:rPr>
                <w:rFonts w:ascii="Times New Roman" w:eastAsia="Times New Roman" w:hAnsi="Times New Roman" w:cs="Times New Roman"/>
                <w:sz w:val="24"/>
                <w:szCs w:val="24"/>
              </w:rPr>
              <w:t>Организация экскурсий в пожарную часть пгт Нефтегорска</w:t>
            </w:r>
          </w:p>
        </w:tc>
        <w:tc>
          <w:tcPr>
            <w:tcW w:w="1701" w:type="dxa"/>
            <w:tcBorders>
              <w:top w:val="single" w:sz="4" w:space="0" w:color="000000"/>
              <w:left w:val="single" w:sz="4" w:space="0" w:color="000000"/>
              <w:bottom w:val="single" w:sz="4" w:space="0" w:color="000000"/>
              <w:right w:val="single" w:sz="4" w:space="0" w:color="000000"/>
            </w:tcBorders>
          </w:tcPr>
          <w:p w:rsidR="0073603E" w:rsidRDefault="0073603E" w:rsidP="00652614">
            <w:pPr>
              <w:spacing w:after="0" w:line="240" w:lineRule="auto"/>
            </w:pPr>
            <w:r w:rsidRPr="00B2148A">
              <w:rPr>
                <w:color w:val="000000" w:themeColor="text1"/>
                <w:sz w:val="24"/>
                <w:szCs w:val="24"/>
              </w:rPr>
              <w:t>10-11 классы</w:t>
            </w:r>
          </w:p>
        </w:tc>
        <w:tc>
          <w:tcPr>
            <w:tcW w:w="1843"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pStyle w:val="ParaAttribute3"/>
              <w:wordWrap/>
              <w:ind w:right="0"/>
              <w:jc w:val="left"/>
              <w:rPr>
                <w:rStyle w:val="CharAttribute5"/>
                <w:rFonts w:eastAsia="№Е" w:hint="default"/>
                <w:color w:val="000000"/>
                <w:sz w:val="24"/>
                <w:szCs w:val="24"/>
              </w:rPr>
            </w:pPr>
            <w:r w:rsidRPr="00DC534F">
              <w:rPr>
                <w:rStyle w:val="CharAttribute5"/>
                <w:rFonts w:eastAsia="№Е" w:hint="default"/>
                <w:color w:val="000000"/>
                <w:sz w:val="24"/>
                <w:szCs w:val="24"/>
              </w:rPr>
              <w:t>В</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течение</w:t>
            </w:r>
            <w:r w:rsidRPr="00DC534F">
              <w:rPr>
                <w:rStyle w:val="CharAttribute5"/>
                <w:rFonts w:eastAsia="№Е" w:hint="default"/>
                <w:color w:val="000000"/>
                <w:sz w:val="24"/>
                <w:szCs w:val="24"/>
              </w:rPr>
              <w:t xml:space="preserve"> </w:t>
            </w:r>
            <w:r w:rsidRPr="00DC534F">
              <w:rPr>
                <w:rStyle w:val="CharAttribute5"/>
                <w:rFonts w:eastAsia="№Е" w:hint="default"/>
                <w:color w:val="000000"/>
                <w:sz w:val="24"/>
                <w:szCs w:val="24"/>
              </w:rPr>
              <w:t>года</w:t>
            </w:r>
          </w:p>
        </w:tc>
        <w:tc>
          <w:tcPr>
            <w:tcW w:w="4536" w:type="dxa"/>
            <w:tcBorders>
              <w:top w:val="single" w:sz="4" w:space="0" w:color="000000"/>
              <w:left w:val="single" w:sz="4" w:space="0" w:color="000000"/>
              <w:bottom w:val="single" w:sz="4" w:space="0" w:color="000000"/>
              <w:right w:val="single" w:sz="4" w:space="0" w:color="000000"/>
            </w:tcBorders>
          </w:tcPr>
          <w:p w:rsidR="0073603E" w:rsidRPr="00DC534F" w:rsidRDefault="0073603E"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 10-1</w:t>
            </w:r>
            <w:r w:rsidRPr="00DC534F">
              <w:rPr>
                <w:rFonts w:ascii="Times New Roman" w:eastAsia="Times New Roman" w:hAnsi="Times New Roman" w:cs="Times New Roman"/>
                <w:sz w:val="24"/>
                <w:szCs w:val="24"/>
              </w:rPr>
              <w:t xml:space="preserve"> классов</w:t>
            </w:r>
          </w:p>
        </w:tc>
      </w:tr>
    </w:tbl>
    <w:p w:rsidR="0073603E" w:rsidRDefault="0073603E" w:rsidP="005F6B19">
      <w:pPr>
        <w:spacing w:line="247" w:lineRule="exact"/>
      </w:pPr>
    </w:p>
    <w:p w:rsidR="00C07D55" w:rsidRDefault="00C07D55" w:rsidP="005F6B19">
      <w:pPr>
        <w:spacing w:line="247" w:lineRule="exact"/>
      </w:pPr>
    </w:p>
    <w:p w:rsidR="00C07D55" w:rsidRDefault="00C07D55" w:rsidP="005F6B19">
      <w:pPr>
        <w:spacing w:line="247" w:lineRule="exact"/>
      </w:pPr>
    </w:p>
    <w:p w:rsidR="00C07D55" w:rsidRDefault="00C07D55" w:rsidP="00C07D55">
      <w:pPr>
        <w:spacing w:before="40" w:after="40" w:line="240" w:lineRule="atLeast"/>
        <w:rPr>
          <w:rFonts w:ascii="Times New Roman" w:eastAsia="Times New Roman" w:hAnsi="Times New Roman" w:cs="Times New Roman"/>
          <w:b/>
          <w:bCs/>
          <w:sz w:val="28"/>
          <w:szCs w:val="28"/>
        </w:rPr>
      </w:pPr>
      <w:r w:rsidRPr="001124DF">
        <w:rPr>
          <w:rFonts w:ascii="Times New Roman" w:eastAsia="Times New Roman" w:hAnsi="Times New Roman" w:cs="Times New Roman"/>
          <w:b/>
          <w:bCs/>
          <w:sz w:val="28"/>
          <w:szCs w:val="28"/>
        </w:rPr>
        <w:t>Календарный план заседаний Совета профилактики</w:t>
      </w:r>
    </w:p>
    <w:p w:rsidR="00C07D55" w:rsidRDefault="00C07D55" w:rsidP="00C07D55">
      <w:pPr>
        <w:spacing w:before="40" w:after="40" w:line="24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 2024</w:t>
      </w:r>
      <w:r w:rsidRPr="001124DF">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25</w:t>
      </w:r>
      <w:r w:rsidRPr="001124DF">
        <w:rPr>
          <w:rFonts w:ascii="Times New Roman" w:eastAsia="Times New Roman" w:hAnsi="Times New Roman" w:cs="Times New Roman"/>
          <w:b/>
          <w:bCs/>
          <w:sz w:val="28"/>
          <w:szCs w:val="28"/>
        </w:rPr>
        <w:t xml:space="preserve"> учебный год</w:t>
      </w:r>
    </w:p>
    <w:p w:rsidR="00C07D55" w:rsidRPr="00835F6E" w:rsidRDefault="00C07D55" w:rsidP="00C07D55">
      <w:pPr>
        <w:shd w:val="clear" w:color="auto" w:fill="FFFFFF"/>
        <w:spacing w:after="0" w:line="240" w:lineRule="auto"/>
        <w:ind w:right="-284"/>
        <w:jc w:val="both"/>
        <w:rPr>
          <w:rFonts w:ascii="Times New Roman" w:eastAsia="Times New Roman" w:hAnsi="Times New Roman" w:cs="Times New Roman"/>
          <w:color w:val="181818"/>
          <w:sz w:val="28"/>
          <w:szCs w:val="28"/>
        </w:rPr>
      </w:pPr>
      <w:r w:rsidRPr="00835F6E">
        <w:rPr>
          <w:rFonts w:ascii="Times New Roman" w:eastAsia="Times New Roman" w:hAnsi="Times New Roman" w:cs="Times New Roman"/>
          <w:b/>
          <w:bCs/>
          <w:color w:val="000000"/>
          <w:sz w:val="28"/>
          <w:szCs w:val="28"/>
        </w:rPr>
        <w:t>Цель:</w:t>
      </w:r>
      <w:r>
        <w:rPr>
          <w:rFonts w:ascii="Times New Roman" w:eastAsia="Times New Roman" w:hAnsi="Times New Roman" w:cs="Times New Roman"/>
          <w:b/>
          <w:bCs/>
          <w:color w:val="000000"/>
          <w:sz w:val="28"/>
          <w:szCs w:val="28"/>
        </w:rPr>
        <w:t xml:space="preserve"> </w:t>
      </w:r>
      <w:r w:rsidRPr="00835F6E">
        <w:rPr>
          <w:rFonts w:ascii="Times New Roman" w:eastAsia="Times New Roman" w:hAnsi="Times New Roman" w:cs="Times New Roman"/>
          <w:color w:val="000000"/>
          <w:sz w:val="28"/>
          <w:szCs w:val="28"/>
          <w:shd w:val="clear" w:color="auto" w:fill="FFFFFF"/>
        </w:rPr>
        <w:t>предупреждение противоправного поведения учащихся школы, а также создание условий для получения ими полноценного качественного образования, организация регулярной работы по выполнению Федерального Закона “Об основах системы профилактики безнадзорности и правонарушений несовершеннолетних”, других нормативно-правовых актов в части предупреждения негативных проявлений в детской и подростковой среде.</w:t>
      </w:r>
    </w:p>
    <w:p w:rsidR="00C07D55" w:rsidRPr="00835F6E" w:rsidRDefault="00C07D55" w:rsidP="00C07D55">
      <w:pPr>
        <w:shd w:val="clear" w:color="auto" w:fill="FFFFFF"/>
        <w:spacing w:after="160" w:line="240" w:lineRule="auto"/>
        <w:jc w:val="both"/>
        <w:rPr>
          <w:rFonts w:ascii="Times New Roman" w:eastAsia="Times New Roman" w:hAnsi="Times New Roman" w:cs="Times New Roman"/>
          <w:color w:val="181818"/>
          <w:sz w:val="28"/>
          <w:szCs w:val="28"/>
        </w:rPr>
      </w:pPr>
      <w:r w:rsidRPr="00835F6E">
        <w:rPr>
          <w:rFonts w:ascii="Times New Roman" w:eastAsia="Times New Roman" w:hAnsi="Times New Roman" w:cs="Times New Roman"/>
          <w:b/>
          <w:bCs/>
          <w:color w:val="000000"/>
          <w:sz w:val="28"/>
          <w:szCs w:val="28"/>
        </w:rPr>
        <w:t>Задачи:</w:t>
      </w:r>
    </w:p>
    <w:p w:rsidR="00C07D55" w:rsidRPr="00835F6E" w:rsidRDefault="00C07D55" w:rsidP="00C07D55">
      <w:pPr>
        <w:shd w:val="clear" w:color="auto" w:fill="FFFFFF"/>
        <w:spacing w:after="0" w:line="240" w:lineRule="auto"/>
        <w:jc w:val="both"/>
        <w:rPr>
          <w:rFonts w:ascii="Arial" w:eastAsia="Times New Roman" w:hAnsi="Arial" w:cs="Arial"/>
          <w:color w:val="181818"/>
          <w:sz w:val="28"/>
          <w:szCs w:val="28"/>
        </w:rPr>
      </w:pPr>
      <w:r w:rsidRPr="00835F6E">
        <w:rPr>
          <w:rFonts w:ascii="Times New Roman" w:eastAsia="Times New Roman" w:hAnsi="Times New Roman" w:cs="Times New Roman"/>
          <w:color w:val="000000"/>
          <w:sz w:val="28"/>
          <w:szCs w:val="28"/>
        </w:rPr>
        <w:t>1.      Обеспечение социально-педагогической поддержки обучающихся и их родителей в целях содействия их успешной адаптации в школе, самореализации, посещаемости на занятиях и успеваемости по дисциплинам учебного плана.</w:t>
      </w:r>
    </w:p>
    <w:p w:rsidR="00C07D55" w:rsidRPr="00835F6E" w:rsidRDefault="00C07D55" w:rsidP="00C07D55">
      <w:pPr>
        <w:shd w:val="clear" w:color="auto" w:fill="FFFFFF"/>
        <w:spacing w:after="0" w:line="240" w:lineRule="auto"/>
        <w:jc w:val="both"/>
        <w:rPr>
          <w:rFonts w:ascii="Arial" w:eastAsia="Times New Roman" w:hAnsi="Arial" w:cs="Arial"/>
          <w:color w:val="181818"/>
          <w:sz w:val="28"/>
          <w:szCs w:val="28"/>
        </w:rPr>
      </w:pPr>
      <w:r w:rsidRPr="00835F6E">
        <w:rPr>
          <w:rFonts w:ascii="Times New Roman" w:eastAsia="Times New Roman" w:hAnsi="Times New Roman" w:cs="Times New Roman"/>
          <w:color w:val="000000"/>
          <w:sz w:val="28"/>
          <w:szCs w:val="28"/>
        </w:rPr>
        <w:t>2.      Своевременное оказание социальной помощи, поддержка учащихся и их семей, оказавшихся в ТЖС, а также социальная защита детей с ОВЗ и детей, находящихся под опекой.</w:t>
      </w:r>
    </w:p>
    <w:p w:rsidR="00C07D55" w:rsidRPr="00835F6E" w:rsidRDefault="00C07D55" w:rsidP="00C07D55">
      <w:pPr>
        <w:shd w:val="clear" w:color="auto" w:fill="FFFFFF"/>
        <w:spacing w:after="0" w:line="240" w:lineRule="auto"/>
        <w:jc w:val="both"/>
        <w:rPr>
          <w:rFonts w:ascii="Arial" w:eastAsia="Times New Roman" w:hAnsi="Arial" w:cs="Arial"/>
          <w:color w:val="181818"/>
          <w:sz w:val="28"/>
          <w:szCs w:val="28"/>
        </w:rPr>
      </w:pPr>
      <w:r w:rsidRPr="00835F6E">
        <w:rPr>
          <w:rFonts w:ascii="Times New Roman" w:eastAsia="Times New Roman" w:hAnsi="Times New Roman" w:cs="Times New Roman"/>
          <w:color w:val="000000"/>
          <w:sz w:val="28"/>
          <w:szCs w:val="28"/>
        </w:rPr>
        <w:t>3.      Организация социального патронажа детей, подростков и (или) их семей, рассматриваемых на заседаниях Совета Профилактики;</w:t>
      </w:r>
    </w:p>
    <w:p w:rsidR="00C07D55" w:rsidRPr="00835F6E" w:rsidRDefault="00C07D55" w:rsidP="00C07D55">
      <w:pPr>
        <w:shd w:val="clear" w:color="auto" w:fill="FFFFFF"/>
        <w:spacing w:after="0" w:line="240" w:lineRule="auto"/>
        <w:jc w:val="both"/>
        <w:rPr>
          <w:rFonts w:ascii="Arial" w:eastAsia="Times New Roman" w:hAnsi="Arial" w:cs="Arial"/>
          <w:color w:val="181818"/>
          <w:sz w:val="28"/>
          <w:szCs w:val="28"/>
        </w:rPr>
      </w:pPr>
      <w:r w:rsidRPr="00835F6E">
        <w:rPr>
          <w:rFonts w:ascii="Times New Roman" w:eastAsia="Times New Roman" w:hAnsi="Times New Roman" w:cs="Times New Roman"/>
          <w:color w:val="000000"/>
          <w:sz w:val="28"/>
          <w:szCs w:val="28"/>
        </w:rPr>
        <w:t>4.      Усиление межведомственного взаимодействия всех органов и учреждений системы профилактики</w:t>
      </w:r>
    </w:p>
    <w:p w:rsidR="00C07D55" w:rsidRPr="00835F6E" w:rsidRDefault="00C07D55" w:rsidP="00C07D55">
      <w:pPr>
        <w:shd w:val="clear" w:color="auto" w:fill="FFFFFF"/>
        <w:spacing w:after="0" w:line="240" w:lineRule="auto"/>
        <w:jc w:val="both"/>
        <w:rPr>
          <w:rFonts w:ascii="Arial" w:eastAsia="Times New Roman" w:hAnsi="Arial" w:cs="Arial"/>
          <w:color w:val="181818"/>
          <w:sz w:val="28"/>
          <w:szCs w:val="28"/>
        </w:rPr>
      </w:pPr>
      <w:r w:rsidRPr="00835F6E">
        <w:rPr>
          <w:rFonts w:ascii="Times New Roman" w:eastAsia="Times New Roman" w:hAnsi="Times New Roman" w:cs="Times New Roman"/>
          <w:color w:val="000000"/>
          <w:sz w:val="28"/>
          <w:szCs w:val="28"/>
        </w:rPr>
        <w:t>5.      Обеспечение целенаправленного педагогического, психологического, правового влияния на поведение и деяте</w:t>
      </w:r>
      <w:r>
        <w:rPr>
          <w:rFonts w:ascii="Times New Roman" w:eastAsia="Times New Roman" w:hAnsi="Times New Roman" w:cs="Times New Roman"/>
          <w:color w:val="000000"/>
          <w:sz w:val="28"/>
          <w:szCs w:val="28"/>
        </w:rPr>
        <w:t>льность обучающихся МБОУ СОШ № 20</w:t>
      </w:r>
      <w:r w:rsidRPr="00835F6E">
        <w:rPr>
          <w:rFonts w:ascii="Times New Roman" w:eastAsia="Times New Roman" w:hAnsi="Times New Roman" w:cs="Times New Roman"/>
          <w:color w:val="000000"/>
          <w:sz w:val="28"/>
          <w:szCs w:val="28"/>
        </w:rPr>
        <w:t>.</w:t>
      </w:r>
    </w:p>
    <w:p w:rsidR="00C07D55" w:rsidRDefault="00C07D55" w:rsidP="00C07D55">
      <w:pPr>
        <w:spacing w:after="0" w:line="240" w:lineRule="auto"/>
        <w:jc w:val="center"/>
        <w:rPr>
          <w:rFonts w:ascii="Times New Roman" w:hAnsi="Times New Roman" w:cs="Times New Roman"/>
          <w:sz w:val="28"/>
          <w:szCs w:val="28"/>
        </w:rPr>
      </w:pPr>
    </w:p>
    <w:tbl>
      <w:tblPr>
        <w:tblW w:w="14024" w:type="dxa"/>
        <w:tblCellMar>
          <w:left w:w="0" w:type="dxa"/>
          <w:right w:w="0" w:type="dxa"/>
        </w:tblCellMar>
        <w:tblLook w:val="04A0" w:firstRow="1" w:lastRow="0" w:firstColumn="1" w:lastColumn="0" w:noHBand="0" w:noVBand="1"/>
      </w:tblPr>
      <w:tblGrid>
        <w:gridCol w:w="679"/>
        <w:gridCol w:w="8809"/>
        <w:gridCol w:w="1984"/>
        <w:gridCol w:w="2552"/>
      </w:tblGrid>
      <w:tr w:rsidR="00C07D55" w:rsidRPr="005714D5" w:rsidTr="00652614">
        <w:tc>
          <w:tcPr>
            <w:tcW w:w="679" w:type="dxa"/>
            <w:tcBorders>
              <w:top w:val="single" w:sz="8" w:space="0" w:color="000000"/>
              <w:left w:val="single" w:sz="8" w:space="0" w:color="000000"/>
              <w:bottom w:val="single" w:sz="8" w:space="0" w:color="000000"/>
              <w:right w:val="single" w:sz="8" w:space="0" w:color="000000"/>
            </w:tcBorders>
            <w:shd w:val="clear" w:color="auto" w:fill="F4B083"/>
            <w:tcMar>
              <w:top w:w="0" w:type="dxa"/>
              <w:left w:w="108" w:type="dxa"/>
              <w:bottom w:w="0" w:type="dxa"/>
              <w:right w:w="108" w:type="dxa"/>
            </w:tcMar>
            <w:hideMark/>
          </w:tcPr>
          <w:p w:rsidR="00C07D55" w:rsidRPr="00835F6E" w:rsidRDefault="00C07D55" w:rsidP="00652614">
            <w:pPr>
              <w:spacing w:before="40" w:after="40" w:line="240" w:lineRule="auto"/>
              <w:ind w:right="-284"/>
              <w:rPr>
                <w:rFonts w:ascii="Times New Roman" w:eastAsia="Times New Roman" w:hAnsi="Times New Roman" w:cs="Times New Roman"/>
                <w:sz w:val="24"/>
                <w:szCs w:val="24"/>
              </w:rPr>
            </w:pPr>
            <w:r w:rsidRPr="00835F6E">
              <w:rPr>
                <w:rFonts w:ascii="Times New Roman" w:eastAsia="Times New Roman" w:hAnsi="Times New Roman" w:cs="Times New Roman"/>
                <w:b/>
                <w:bCs/>
                <w:color w:val="000000"/>
                <w:sz w:val="24"/>
                <w:szCs w:val="24"/>
              </w:rPr>
              <w:t>№ п\п</w:t>
            </w:r>
          </w:p>
        </w:tc>
        <w:tc>
          <w:tcPr>
            <w:tcW w:w="8809" w:type="dxa"/>
            <w:tcBorders>
              <w:top w:val="single" w:sz="8" w:space="0" w:color="000000"/>
              <w:left w:val="nil"/>
              <w:bottom w:val="single" w:sz="8" w:space="0" w:color="000000"/>
              <w:right w:val="single" w:sz="8" w:space="0" w:color="000000"/>
            </w:tcBorders>
            <w:shd w:val="clear" w:color="auto" w:fill="F4B083"/>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b/>
                <w:bCs/>
                <w:color w:val="000000"/>
                <w:sz w:val="24"/>
                <w:szCs w:val="24"/>
              </w:rPr>
              <w:t>Содержание работы</w:t>
            </w:r>
          </w:p>
        </w:tc>
        <w:tc>
          <w:tcPr>
            <w:tcW w:w="1984" w:type="dxa"/>
            <w:tcBorders>
              <w:top w:val="single" w:sz="8" w:space="0" w:color="000000"/>
              <w:left w:val="nil"/>
              <w:bottom w:val="single" w:sz="8" w:space="0" w:color="000000"/>
              <w:right w:val="single" w:sz="8" w:space="0" w:color="000000"/>
            </w:tcBorders>
            <w:shd w:val="clear" w:color="auto" w:fill="F4B083"/>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b/>
                <w:bCs/>
                <w:color w:val="000000"/>
                <w:sz w:val="24"/>
                <w:szCs w:val="24"/>
              </w:rPr>
              <w:t>Срок</w:t>
            </w:r>
          </w:p>
        </w:tc>
        <w:tc>
          <w:tcPr>
            <w:tcW w:w="2552" w:type="dxa"/>
            <w:tcBorders>
              <w:top w:val="single" w:sz="8" w:space="0" w:color="000000"/>
              <w:left w:val="nil"/>
              <w:bottom w:val="single" w:sz="8" w:space="0" w:color="000000"/>
              <w:right w:val="single" w:sz="8" w:space="0" w:color="000000"/>
            </w:tcBorders>
            <w:shd w:val="clear" w:color="auto" w:fill="F4B083"/>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b/>
                <w:bCs/>
                <w:color w:val="000000"/>
                <w:sz w:val="24"/>
                <w:szCs w:val="24"/>
              </w:rPr>
              <w:t>Ответственный</w:t>
            </w:r>
          </w:p>
        </w:tc>
      </w:tr>
      <w:tr w:rsidR="00C07D55" w:rsidRPr="005714D5" w:rsidTr="00652614">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1.</w:t>
            </w:r>
          </w:p>
        </w:tc>
        <w:tc>
          <w:tcPr>
            <w:tcW w:w="8809"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hd w:val="clear" w:color="auto" w:fill="FFFFFF"/>
              <w:spacing w:after="0" w:line="240" w:lineRule="auto"/>
              <w:jc w:val="both"/>
              <w:rPr>
                <w:rFonts w:ascii="Times New Roman" w:eastAsia="Times New Roman" w:hAnsi="Times New Roman" w:cs="Times New Roman"/>
                <w:sz w:val="24"/>
                <w:szCs w:val="24"/>
              </w:rPr>
            </w:pPr>
            <w:r w:rsidRPr="00835F6E">
              <w:rPr>
                <w:rFonts w:ascii="Times New Roman" w:eastAsia="Times New Roman" w:hAnsi="Times New Roman" w:cs="Times New Roman"/>
                <w:color w:val="000000"/>
                <w:sz w:val="24"/>
                <w:szCs w:val="24"/>
              </w:rPr>
              <w:t>Организация работы Совета профилактики, проведение заседаний, ведение документации, координация деятельности и взаимодействия членов Совета профилактики</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В течение учебного года</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37"/>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Бирюкова Т.П., зам. директора по ВР, члены Совета профилактики</w:t>
            </w:r>
          </w:p>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p>
        </w:tc>
      </w:tr>
      <w:tr w:rsidR="00C07D55" w:rsidRPr="005714D5" w:rsidTr="00652614">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2.</w:t>
            </w:r>
          </w:p>
        </w:tc>
        <w:tc>
          <w:tcPr>
            <w:tcW w:w="8809"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jc w:val="both"/>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Составление, корректировка банка данных обучающихся, находящихся в социально опасном положении, трудной жизненной ситуации, и стоящих на различных видах профилактического учета</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В течение учебного года</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37"/>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Бирюкова Т.П., зам. директора по </w:t>
            </w:r>
            <w:proofErr w:type="gramStart"/>
            <w:r w:rsidRPr="00835F6E">
              <w:rPr>
                <w:rFonts w:ascii="Times New Roman" w:eastAsia="Times New Roman" w:hAnsi="Times New Roman" w:cs="Times New Roman"/>
                <w:sz w:val="24"/>
                <w:szCs w:val="24"/>
              </w:rPr>
              <w:t>ВР,  классные</w:t>
            </w:r>
            <w:proofErr w:type="gramEnd"/>
            <w:r w:rsidRPr="00835F6E">
              <w:rPr>
                <w:rFonts w:ascii="Times New Roman" w:eastAsia="Times New Roman" w:hAnsi="Times New Roman" w:cs="Times New Roman"/>
                <w:sz w:val="24"/>
                <w:szCs w:val="24"/>
              </w:rPr>
              <w:t xml:space="preserve"> руководители 1-11 классов</w:t>
            </w:r>
          </w:p>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p>
        </w:tc>
      </w:tr>
      <w:tr w:rsidR="00C07D55" w:rsidRPr="005714D5" w:rsidTr="00652614">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3.</w:t>
            </w:r>
          </w:p>
        </w:tc>
        <w:tc>
          <w:tcPr>
            <w:tcW w:w="8809"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108"/>
              <w:jc w:val="both"/>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Индивидуально-профилактические беседы с несовершеннолетними, требующими особого педагогического внимания, в том числе с несовершеннолетними, находящимися в СОП, ТЖС, и стоящих на различных видах профилактического учёта</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В течение учебного года</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37"/>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Бирюкова Т.П., зам. директора по ВР, члены Совета профилактики</w:t>
            </w:r>
          </w:p>
          <w:p w:rsidR="00C07D55" w:rsidRPr="00835F6E" w:rsidRDefault="00C07D55" w:rsidP="00652614">
            <w:pPr>
              <w:spacing w:after="0" w:line="240" w:lineRule="auto"/>
              <w:jc w:val="center"/>
              <w:rPr>
                <w:rFonts w:ascii="Times New Roman" w:eastAsia="Times New Roman" w:hAnsi="Times New Roman" w:cs="Times New Roman"/>
                <w:sz w:val="24"/>
                <w:szCs w:val="24"/>
              </w:rPr>
            </w:pPr>
          </w:p>
        </w:tc>
      </w:tr>
      <w:tr w:rsidR="00C07D55" w:rsidRPr="005714D5" w:rsidTr="00652614">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4.</w:t>
            </w:r>
          </w:p>
        </w:tc>
        <w:tc>
          <w:tcPr>
            <w:tcW w:w="8809"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jc w:val="both"/>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Проведение заседаний совета профилактики с целью предупреждения беспризорности и бродяжничества несовершеннолетних, совершения ими противоправных действий, рассмотрение персональных дел обучающихся с </w:t>
            </w:r>
            <w:proofErr w:type="spellStart"/>
            <w:r w:rsidRPr="00835F6E">
              <w:rPr>
                <w:rFonts w:ascii="Times New Roman" w:eastAsia="Times New Roman" w:hAnsi="Times New Roman" w:cs="Times New Roman"/>
                <w:sz w:val="24"/>
                <w:szCs w:val="24"/>
              </w:rPr>
              <w:t>девиантным</w:t>
            </w:r>
            <w:proofErr w:type="spellEnd"/>
            <w:r w:rsidRPr="00835F6E">
              <w:rPr>
                <w:rFonts w:ascii="Times New Roman" w:eastAsia="Times New Roman" w:hAnsi="Times New Roman" w:cs="Times New Roman"/>
                <w:sz w:val="24"/>
                <w:szCs w:val="24"/>
              </w:rPr>
              <w:t xml:space="preserve"> (</w:t>
            </w:r>
            <w:proofErr w:type="spellStart"/>
            <w:r w:rsidRPr="00835F6E">
              <w:rPr>
                <w:rFonts w:ascii="Times New Roman" w:eastAsia="Times New Roman" w:hAnsi="Times New Roman" w:cs="Times New Roman"/>
                <w:sz w:val="24"/>
                <w:szCs w:val="24"/>
              </w:rPr>
              <w:t>делинквентным</w:t>
            </w:r>
            <w:proofErr w:type="spellEnd"/>
            <w:r w:rsidRPr="00835F6E">
              <w:rPr>
                <w:rFonts w:ascii="Times New Roman" w:eastAsia="Times New Roman" w:hAnsi="Times New Roman" w:cs="Times New Roman"/>
                <w:sz w:val="24"/>
                <w:szCs w:val="24"/>
              </w:rPr>
              <w:t>)поведением, в том числе с обучающимися, находящимися в СОП, ТЖС.</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В течение</w:t>
            </w:r>
          </w:p>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учебного года</w:t>
            </w:r>
          </w:p>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1 раз в месяц</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37"/>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Бирюкова Т.П., зам. директора по ВР, члены Совета профилактики</w:t>
            </w:r>
          </w:p>
          <w:p w:rsidR="00C07D55" w:rsidRPr="00835F6E" w:rsidRDefault="00C07D55" w:rsidP="00652614">
            <w:pPr>
              <w:spacing w:after="0" w:line="240" w:lineRule="auto"/>
              <w:ind w:right="-108"/>
              <w:jc w:val="center"/>
              <w:rPr>
                <w:rFonts w:ascii="Times New Roman" w:eastAsia="Times New Roman" w:hAnsi="Times New Roman" w:cs="Times New Roman"/>
                <w:sz w:val="24"/>
                <w:szCs w:val="24"/>
              </w:rPr>
            </w:pPr>
          </w:p>
        </w:tc>
      </w:tr>
      <w:tr w:rsidR="00C07D55" w:rsidRPr="005714D5" w:rsidTr="00652614">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5.</w:t>
            </w:r>
          </w:p>
        </w:tc>
        <w:tc>
          <w:tcPr>
            <w:tcW w:w="8809"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jc w:val="both"/>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Проведение рейдов и составление актов ЖБУ с целью оценки условий  проживания и воспитания обучающихся, находящихся в СОП, ТЖС и семей опекаемых детей.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255" w:line="240" w:lineRule="auto"/>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1 раз в 2 месяца и по мере необходимости</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37"/>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Бирюкова Т.П., зам. директора по </w:t>
            </w:r>
            <w:proofErr w:type="gramStart"/>
            <w:r w:rsidRPr="00835F6E">
              <w:rPr>
                <w:rFonts w:ascii="Times New Roman" w:eastAsia="Times New Roman" w:hAnsi="Times New Roman" w:cs="Times New Roman"/>
                <w:sz w:val="24"/>
                <w:szCs w:val="24"/>
              </w:rPr>
              <w:t>ВР,  классные</w:t>
            </w:r>
            <w:proofErr w:type="gramEnd"/>
            <w:r w:rsidRPr="00835F6E">
              <w:rPr>
                <w:rFonts w:ascii="Times New Roman" w:eastAsia="Times New Roman" w:hAnsi="Times New Roman" w:cs="Times New Roman"/>
                <w:sz w:val="24"/>
                <w:szCs w:val="24"/>
              </w:rPr>
              <w:t xml:space="preserve"> руководители 1-11 классов</w:t>
            </w:r>
          </w:p>
          <w:p w:rsidR="00C07D55" w:rsidRPr="00835F6E" w:rsidRDefault="00C07D55" w:rsidP="00652614">
            <w:pPr>
              <w:spacing w:after="0" w:line="240" w:lineRule="auto"/>
              <w:jc w:val="center"/>
              <w:rPr>
                <w:rFonts w:ascii="Times New Roman" w:eastAsia="Times New Roman" w:hAnsi="Times New Roman" w:cs="Times New Roman"/>
                <w:sz w:val="24"/>
                <w:szCs w:val="24"/>
              </w:rPr>
            </w:pPr>
          </w:p>
        </w:tc>
      </w:tr>
      <w:tr w:rsidR="00C07D55" w:rsidRPr="005714D5" w:rsidTr="00652614">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6.</w:t>
            </w:r>
          </w:p>
        </w:tc>
        <w:tc>
          <w:tcPr>
            <w:tcW w:w="8809"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jc w:val="both"/>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Оказание помощи обучающимся в</w:t>
            </w:r>
          </w:p>
          <w:p w:rsidR="00C07D55" w:rsidRPr="00835F6E" w:rsidRDefault="00C07D55" w:rsidP="00652614">
            <w:pPr>
              <w:spacing w:after="255" w:line="240" w:lineRule="auto"/>
              <w:jc w:val="both"/>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организации внеурочного </w:t>
            </w:r>
            <w:proofErr w:type="spellStart"/>
            <w:r w:rsidRPr="00835F6E">
              <w:rPr>
                <w:rFonts w:ascii="Times New Roman" w:eastAsia="Times New Roman" w:hAnsi="Times New Roman" w:cs="Times New Roman"/>
                <w:sz w:val="24"/>
                <w:szCs w:val="24"/>
              </w:rPr>
              <w:t>времени,в</w:t>
            </w:r>
            <w:proofErr w:type="spellEnd"/>
            <w:r w:rsidRPr="00835F6E">
              <w:rPr>
                <w:rFonts w:ascii="Times New Roman" w:eastAsia="Times New Roman" w:hAnsi="Times New Roman" w:cs="Times New Roman"/>
                <w:sz w:val="24"/>
                <w:szCs w:val="24"/>
              </w:rPr>
              <w:t xml:space="preserve"> организации каникулярной занятости обучающихся, в том числе и их трудоустройства</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В течение года в</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37"/>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Классные руководители 1-11 классов</w:t>
            </w:r>
          </w:p>
          <w:p w:rsidR="00C07D55" w:rsidRPr="00835F6E" w:rsidRDefault="00C07D55" w:rsidP="00652614">
            <w:pPr>
              <w:spacing w:after="0" w:line="240" w:lineRule="auto"/>
              <w:jc w:val="center"/>
              <w:rPr>
                <w:rFonts w:ascii="Times New Roman" w:eastAsia="Times New Roman" w:hAnsi="Times New Roman" w:cs="Times New Roman"/>
                <w:sz w:val="24"/>
                <w:szCs w:val="24"/>
              </w:rPr>
            </w:pPr>
          </w:p>
        </w:tc>
      </w:tr>
      <w:tr w:rsidR="00C07D55" w:rsidRPr="005714D5" w:rsidTr="00652614">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lastRenderedPageBreak/>
              <w:t>7.</w:t>
            </w:r>
          </w:p>
        </w:tc>
        <w:tc>
          <w:tcPr>
            <w:tcW w:w="8809"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before="40" w:after="0" w:line="240" w:lineRule="auto"/>
              <w:ind w:right="-108"/>
              <w:jc w:val="both"/>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Учёт, проверка и контроль занятости детей «группы риска» за посещением уроков, а также их поведением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before="40"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Постоянно</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37"/>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Бирюкова Т.П., зам. директора по </w:t>
            </w:r>
            <w:proofErr w:type="gramStart"/>
            <w:r w:rsidRPr="00835F6E">
              <w:rPr>
                <w:rFonts w:ascii="Times New Roman" w:eastAsia="Times New Roman" w:hAnsi="Times New Roman" w:cs="Times New Roman"/>
                <w:sz w:val="24"/>
                <w:szCs w:val="24"/>
              </w:rPr>
              <w:t>ВР,  классные</w:t>
            </w:r>
            <w:proofErr w:type="gramEnd"/>
            <w:r w:rsidRPr="00835F6E">
              <w:rPr>
                <w:rFonts w:ascii="Times New Roman" w:eastAsia="Times New Roman" w:hAnsi="Times New Roman" w:cs="Times New Roman"/>
                <w:sz w:val="24"/>
                <w:szCs w:val="24"/>
              </w:rPr>
              <w:t xml:space="preserve"> руководители 1-11 классов</w:t>
            </w:r>
          </w:p>
          <w:p w:rsidR="00C07D55" w:rsidRPr="00835F6E" w:rsidRDefault="00C07D55" w:rsidP="00652614">
            <w:pPr>
              <w:spacing w:after="0" w:line="240" w:lineRule="auto"/>
              <w:jc w:val="center"/>
              <w:rPr>
                <w:rFonts w:ascii="Times New Roman" w:eastAsia="Times New Roman" w:hAnsi="Times New Roman" w:cs="Times New Roman"/>
                <w:sz w:val="24"/>
                <w:szCs w:val="24"/>
              </w:rPr>
            </w:pPr>
          </w:p>
        </w:tc>
      </w:tr>
      <w:tr w:rsidR="00C07D55" w:rsidRPr="005714D5" w:rsidTr="00652614">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8.</w:t>
            </w:r>
          </w:p>
        </w:tc>
        <w:tc>
          <w:tcPr>
            <w:tcW w:w="8809"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108"/>
              <w:jc w:val="both"/>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Заседание Совета профилактики с приглашением специалиста</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1 раз в месяц</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Бирюкова Т.П., зам. директора по ВР</w:t>
            </w:r>
          </w:p>
        </w:tc>
      </w:tr>
      <w:tr w:rsidR="00C07D55" w:rsidRPr="005714D5" w:rsidTr="00652614">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before="40"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9.</w:t>
            </w:r>
          </w:p>
        </w:tc>
        <w:tc>
          <w:tcPr>
            <w:tcW w:w="8809"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before="40" w:after="0" w:line="240" w:lineRule="auto"/>
              <w:ind w:right="-108"/>
              <w:jc w:val="both"/>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Активная пропаганда ЗОЖ –  организация и проведение тематических мероприятий</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before="40"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По плану работы</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37"/>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Бирюкова Т.П., зам. директора по </w:t>
            </w:r>
            <w:proofErr w:type="gramStart"/>
            <w:r w:rsidRPr="00835F6E">
              <w:rPr>
                <w:rFonts w:ascii="Times New Roman" w:eastAsia="Times New Roman" w:hAnsi="Times New Roman" w:cs="Times New Roman"/>
                <w:sz w:val="24"/>
                <w:szCs w:val="24"/>
              </w:rPr>
              <w:t>ВР,  классные</w:t>
            </w:r>
            <w:proofErr w:type="gramEnd"/>
            <w:r w:rsidRPr="00835F6E">
              <w:rPr>
                <w:rFonts w:ascii="Times New Roman" w:eastAsia="Times New Roman" w:hAnsi="Times New Roman" w:cs="Times New Roman"/>
                <w:sz w:val="24"/>
                <w:szCs w:val="24"/>
              </w:rPr>
              <w:t xml:space="preserve"> руководители 1-11 классов</w:t>
            </w:r>
          </w:p>
          <w:p w:rsidR="00C07D55" w:rsidRPr="00835F6E" w:rsidRDefault="00C07D55" w:rsidP="00652614">
            <w:pPr>
              <w:spacing w:after="40" w:line="240" w:lineRule="auto"/>
              <w:jc w:val="center"/>
              <w:rPr>
                <w:rFonts w:ascii="Times New Roman" w:eastAsia="Times New Roman" w:hAnsi="Times New Roman" w:cs="Times New Roman"/>
                <w:sz w:val="24"/>
                <w:szCs w:val="24"/>
              </w:rPr>
            </w:pPr>
          </w:p>
        </w:tc>
      </w:tr>
      <w:tr w:rsidR="00C07D55" w:rsidRPr="005714D5" w:rsidTr="00652614">
        <w:trPr>
          <w:trHeight w:val="562"/>
        </w:trPr>
        <w:tc>
          <w:tcPr>
            <w:tcW w:w="67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10.</w:t>
            </w:r>
          </w:p>
        </w:tc>
        <w:tc>
          <w:tcPr>
            <w:tcW w:w="8809"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hd w:val="clear" w:color="auto" w:fill="FFFFFF"/>
              <w:spacing w:after="0" w:line="240" w:lineRule="auto"/>
              <w:jc w:val="both"/>
              <w:rPr>
                <w:rFonts w:ascii="Times New Roman" w:eastAsia="Times New Roman" w:hAnsi="Times New Roman" w:cs="Times New Roman"/>
                <w:sz w:val="24"/>
                <w:szCs w:val="24"/>
              </w:rPr>
            </w:pPr>
            <w:r w:rsidRPr="00835F6E">
              <w:rPr>
                <w:rFonts w:ascii="Times New Roman" w:eastAsia="Times New Roman" w:hAnsi="Times New Roman" w:cs="Times New Roman"/>
                <w:color w:val="000000"/>
                <w:sz w:val="24"/>
                <w:szCs w:val="24"/>
              </w:rPr>
              <w:t>Вызов обучающихся, воспитанников и их родителей на заседания Совета профилактики</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108"/>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По мере необходимости</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835F6E" w:rsidRDefault="00C07D55" w:rsidP="00652614">
            <w:pPr>
              <w:spacing w:after="0" w:line="240" w:lineRule="auto"/>
              <w:ind w:right="-284"/>
              <w:jc w:val="center"/>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Бирюкова Т.П., зам. директора по ВР</w:t>
            </w:r>
          </w:p>
        </w:tc>
      </w:tr>
    </w:tbl>
    <w:p w:rsidR="00C07D55" w:rsidRPr="005714D5" w:rsidRDefault="00C07D55" w:rsidP="00C07D55">
      <w:pPr>
        <w:shd w:val="clear" w:color="auto" w:fill="FFFFFF"/>
        <w:spacing w:after="0" w:line="240" w:lineRule="auto"/>
        <w:ind w:right="-284"/>
        <w:rPr>
          <w:rFonts w:ascii="Times New Roman" w:eastAsia="Times New Roman" w:hAnsi="Times New Roman" w:cs="Times New Roman"/>
          <w:color w:val="181818"/>
          <w:sz w:val="24"/>
          <w:szCs w:val="24"/>
        </w:rPr>
      </w:pPr>
      <w:r w:rsidRPr="005714D5">
        <w:rPr>
          <w:rFonts w:ascii="Times New Roman" w:eastAsia="Times New Roman" w:hAnsi="Times New Roman" w:cs="Times New Roman"/>
          <w:b/>
          <w:bCs/>
          <w:color w:val="181818"/>
          <w:sz w:val="24"/>
          <w:szCs w:val="24"/>
        </w:rPr>
        <w:t> </w:t>
      </w:r>
    </w:p>
    <w:p w:rsidR="00C07D55" w:rsidRDefault="00C07D55"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C07D55" w:rsidRDefault="00C07D55" w:rsidP="00C07D55">
      <w:pPr>
        <w:shd w:val="clear" w:color="auto" w:fill="FFFFFF"/>
        <w:spacing w:after="0" w:line="240" w:lineRule="auto"/>
        <w:jc w:val="center"/>
        <w:rPr>
          <w:rFonts w:ascii="Times New Roman" w:eastAsia="Times New Roman" w:hAnsi="Times New Roman" w:cs="Times New Roman"/>
          <w:b/>
          <w:bCs/>
          <w:color w:val="000000"/>
          <w:sz w:val="24"/>
          <w:szCs w:val="24"/>
        </w:rPr>
      </w:pPr>
      <w:r w:rsidRPr="005714D5">
        <w:rPr>
          <w:rFonts w:ascii="Times New Roman" w:eastAsia="Times New Roman" w:hAnsi="Times New Roman" w:cs="Times New Roman"/>
          <w:b/>
          <w:bCs/>
          <w:color w:val="000000"/>
          <w:sz w:val="24"/>
          <w:szCs w:val="24"/>
        </w:rPr>
        <w:t xml:space="preserve">КАЛЕНДАРЫЙ ПЛАН ЗАСЕДАНИЙ СОВЕТА ПРОФИЛАКТИКИ </w:t>
      </w:r>
    </w:p>
    <w:p w:rsidR="00C07D55" w:rsidRPr="005714D5" w:rsidRDefault="00C07D55" w:rsidP="00C07D55">
      <w:pPr>
        <w:shd w:val="clear" w:color="auto" w:fill="FFFFFF"/>
        <w:spacing w:after="0" w:line="240" w:lineRule="auto"/>
        <w:jc w:val="center"/>
        <w:rPr>
          <w:rFonts w:ascii="Times New Roman" w:eastAsia="Times New Roman" w:hAnsi="Times New Roman" w:cs="Times New Roman"/>
          <w:color w:val="181818"/>
          <w:sz w:val="24"/>
          <w:szCs w:val="24"/>
        </w:rPr>
      </w:pPr>
      <w:r>
        <w:rPr>
          <w:rFonts w:ascii="Times New Roman" w:eastAsia="Times New Roman" w:hAnsi="Times New Roman" w:cs="Times New Roman"/>
          <w:b/>
          <w:bCs/>
          <w:color w:val="000000"/>
          <w:sz w:val="24"/>
          <w:szCs w:val="24"/>
        </w:rPr>
        <w:t>НА 2024-20245</w:t>
      </w:r>
      <w:r w:rsidRPr="005714D5">
        <w:rPr>
          <w:rFonts w:ascii="Times New Roman" w:eastAsia="Times New Roman" w:hAnsi="Times New Roman" w:cs="Times New Roman"/>
          <w:b/>
          <w:bCs/>
          <w:color w:val="000000"/>
          <w:sz w:val="24"/>
          <w:szCs w:val="24"/>
        </w:rPr>
        <w:t>УЧЕБНЫЙ ГОД</w:t>
      </w:r>
    </w:p>
    <w:tbl>
      <w:tblPr>
        <w:tblW w:w="14175" w:type="dxa"/>
        <w:tblInd w:w="-10" w:type="dxa"/>
        <w:tblCellMar>
          <w:left w:w="0" w:type="dxa"/>
          <w:right w:w="0" w:type="dxa"/>
        </w:tblCellMar>
        <w:tblLook w:val="04A0" w:firstRow="1" w:lastRow="0" w:firstColumn="1" w:lastColumn="0" w:noHBand="0" w:noVBand="1"/>
      </w:tblPr>
      <w:tblGrid>
        <w:gridCol w:w="1276"/>
        <w:gridCol w:w="9497"/>
        <w:gridCol w:w="1418"/>
        <w:gridCol w:w="1984"/>
      </w:tblGrid>
      <w:tr w:rsidR="00C07D55" w:rsidRPr="005714D5" w:rsidTr="00C07D55">
        <w:tc>
          <w:tcPr>
            <w:tcW w:w="1276" w:type="dxa"/>
            <w:tcBorders>
              <w:top w:val="single" w:sz="8" w:space="0" w:color="000000"/>
              <w:left w:val="single" w:sz="8" w:space="0" w:color="000000"/>
              <w:bottom w:val="single" w:sz="8" w:space="0" w:color="000000"/>
              <w:right w:val="single" w:sz="8" w:space="0" w:color="000000"/>
            </w:tcBorders>
            <w:shd w:val="clear" w:color="auto" w:fill="F4B083"/>
            <w:tcMar>
              <w:top w:w="0" w:type="dxa"/>
              <w:left w:w="108" w:type="dxa"/>
              <w:bottom w:w="0" w:type="dxa"/>
              <w:right w:w="108" w:type="dxa"/>
            </w:tcMar>
            <w:hideMark/>
          </w:tcPr>
          <w:p w:rsidR="00C07D55" w:rsidRPr="005714D5" w:rsidRDefault="00C07D55" w:rsidP="00652614">
            <w:pPr>
              <w:spacing w:before="40" w:after="40" w:line="240" w:lineRule="auto"/>
              <w:ind w:right="-284"/>
              <w:rPr>
                <w:rFonts w:ascii="Times New Roman" w:eastAsia="Times New Roman" w:hAnsi="Times New Roman" w:cs="Times New Roman"/>
                <w:sz w:val="24"/>
                <w:szCs w:val="24"/>
              </w:rPr>
            </w:pPr>
            <w:r w:rsidRPr="005714D5">
              <w:rPr>
                <w:rFonts w:ascii="Times New Roman" w:eastAsia="Times New Roman" w:hAnsi="Times New Roman" w:cs="Times New Roman"/>
                <w:b/>
                <w:bCs/>
                <w:color w:val="000000"/>
                <w:sz w:val="24"/>
                <w:szCs w:val="24"/>
              </w:rPr>
              <w:t>№ п\п</w:t>
            </w:r>
          </w:p>
        </w:tc>
        <w:tc>
          <w:tcPr>
            <w:tcW w:w="9497" w:type="dxa"/>
            <w:tcBorders>
              <w:top w:val="single" w:sz="8" w:space="0" w:color="000000"/>
              <w:left w:val="nil"/>
              <w:bottom w:val="single" w:sz="8" w:space="0" w:color="000000"/>
              <w:right w:val="single" w:sz="4" w:space="0" w:color="auto"/>
            </w:tcBorders>
            <w:shd w:val="clear" w:color="auto" w:fill="F4B083"/>
            <w:tcMar>
              <w:top w:w="0" w:type="dxa"/>
              <w:left w:w="108" w:type="dxa"/>
              <w:bottom w:w="0" w:type="dxa"/>
              <w:right w:w="108" w:type="dxa"/>
            </w:tcMar>
            <w:hideMark/>
          </w:tcPr>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r w:rsidRPr="005714D5">
              <w:rPr>
                <w:rFonts w:ascii="Times New Roman" w:eastAsia="Times New Roman" w:hAnsi="Times New Roman" w:cs="Times New Roman"/>
                <w:b/>
                <w:bCs/>
                <w:color w:val="000000"/>
                <w:sz w:val="24"/>
                <w:szCs w:val="24"/>
              </w:rPr>
              <w:t>Содержание работы</w:t>
            </w:r>
          </w:p>
        </w:tc>
        <w:tc>
          <w:tcPr>
            <w:tcW w:w="1418" w:type="dxa"/>
            <w:tcBorders>
              <w:top w:val="single" w:sz="8" w:space="0" w:color="000000"/>
              <w:left w:val="single" w:sz="4" w:space="0" w:color="auto"/>
              <w:bottom w:val="single" w:sz="8" w:space="0" w:color="000000"/>
              <w:right w:val="single" w:sz="8" w:space="0" w:color="000000"/>
            </w:tcBorders>
            <w:shd w:val="clear" w:color="auto" w:fill="F4B083"/>
          </w:tcPr>
          <w:p w:rsidR="00C07D55" w:rsidRPr="009F1E43" w:rsidRDefault="00C07D55" w:rsidP="00652614">
            <w:pPr>
              <w:spacing w:after="0" w:line="24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Сроки</w:t>
            </w:r>
          </w:p>
        </w:tc>
        <w:tc>
          <w:tcPr>
            <w:tcW w:w="1984" w:type="dxa"/>
            <w:tcBorders>
              <w:top w:val="single" w:sz="8" w:space="0" w:color="000000"/>
              <w:left w:val="nil"/>
              <w:bottom w:val="single" w:sz="8" w:space="0" w:color="000000"/>
              <w:right w:val="single" w:sz="8" w:space="0" w:color="000000"/>
            </w:tcBorders>
            <w:shd w:val="clear" w:color="auto" w:fill="F4B083"/>
            <w:tcMar>
              <w:top w:w="0" w:type="dxa"/>
              <w:left w:w="108" w:type="dxa"/>
              <w:bottom w:w="0" w:type="dxa"/>
              <w:right w:w="108" w:type="dxa"/>
            </w:tcMar>
            <w:hideMark/>
          </w:tcPr>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r w:rsidRPr="005714D5">
              <w:rPr>
                <w:rFonts w:ascii="Times New Roman" w:eastAsia="Times New Roman" w:hAnsi="Times New Roman" w:cs="Times New Roman"/>
                <w:b/>
                <w:bCs/>
                <w:color w:val="000000"/>
                <w:sz w:val="24"/>
                <w:szCs w:val="24"/>
              </w:rPr>
              <w:t>Ответственный</w:t>
            </w:r>
          </w:p>
        </w:tc>
      </w:tr>
      <w:tr w:rsidR="00C07D55" w:rsidRPr="005714D5" w:rsidTr="00C07D55">
        <w:tc>
          <w:tcPr>
            <w:tcW w:w="10773" w:type="dxa"/>
            <w:gridSpan w:val="2"/>
            <w:tcBorders>
              <w:top w:val="nil"/>
              <w:left w:val="single" w:sz="8" w:space="0" w:color="000000"/>
              <w:bottom w:val="single" w:sz="8" w:space="0" w:color="000000"/>
              <w:right w:val="single" w:sz="4" w:space="0" w:color="auto"/>
            </w:tcBorders>
            <w:shd w:val="clear" w:color="auto" w:fill="DEEAF6"/>
            <w:tcMar>
              <w:top w:w="0" w:type="dxa"/>
              <w:left w:w="108" w:type="dxa"/>
              <w:bottom w:w="0" w:type="dxa"/>
              <w:right w:w="108" w:type="dxa"/>
            </w:tcMar>
            <w:hideMark/>
          </w:tcPr>
          <w:p w:rsidR="00C07D55" w:rsidRPr="00AA3B9E" w:rsidRDefault="00C07D55" w:rsidP="00652614">
            <w:pPr>
              <w:spacing w:after="0" w:line="240" w:lineRule="auto"/>
              <w:ind w:right="-284"/>
              <w:jc w:val="center"/>
              <w:rPr>
                <w:rFonts w:ascii="Times New Roman" w:eastAsia="Times New Roman" w:hAnsi="Times New Roman" w:cs="Times New Roman"/>
                <w:sz w:val="24"/>
                <w:szCs w:val="24"/>
              </w:rPr>
            </w:pPr>
            <w:r w:rsidRPr="00AA3B9E">
              <w:rPr>
                <w:rFonts w:ascii="Times New Roman" w:eastAsia="Times New Roman" w:hAnsi="Times New Roman" w:cs="Times New Roman"/>
                <w:b/>
                <w:bCs/>
                <w:sz w:val="24"/>
                <w:szCs w:val="24"/>
              </w:rPr>
              <w:t>СЕНТЯБРЬ</w:t>
            </w:r>
          </w:p>
        </w:tc>
        <w:tc>
          <w:tcPr>
            <w:tcW w:w="3402" w:type="dxa"/>
            <w:gridSpan w:val="2"/>
            <w:tcBorders>
              <w:top w:val="nil"/>
              <w:left w:val="single" w:sz="4" w:space="0" w:color="auto"/>
              <w:bottom w:val="single" w:sz="8" w:space="0" w:color="000000"/>
              <w:right w:val="single" w:sz="8" w:space="0" w:color="000000"/>
            </w:tcBorders>
            <w:shd w:val="clear" w:color="auto" w:fill="DEEAF6"/>
          </w:tcPr>
          <w:p w:rsidR="00C07D55" w:rsidRPr="00AA3B9E" w:rsidRDefault="00C07D55" w:rsidP="00652614">
            <w:pPr>
              <w:spacing w:after="0" w:line="240" w:lineRule="auto"/>
              <w:ind w:right="-284"/>
              <w:jc w:val="center"/>
              <w:rPr>
                <w:rFonts w:ascii="Times New Roman" w:eastAsia="Times New Roman" w:hAnsi="Times New Roman" w:cs="Times New Roman"/>
                <w:sz w:val="24"/>
                <w:szCs w:val="24"/>
              </w:rPr>
            </w:pPr>
          </w:p>
        </w:tc>
      </w:tr>
      <w:tr w:rsidR="00C07D55" w:rsidRPr="005714D5" w:rsidTr="00C07D55">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1.</w:t>
            </w:r>
          </w:p>
        </w:tc>
        <w:tc>
          <w:tcPr>
            <w:tcW w:w="9497" w:type="dxa"/>
            <w:tcBorders>
              <w:top w:val="nil"/>
              <w:left w:val="nil"/>
              <w:bottom w:val="single" w:sz="8" w:space="0" w:color="000000"/>
              <w:right w:val="single" w:sz="4" w:space="0" w:color="auto"/>
            </w:tcBorders>
            <w:tcMar>
              <w:top w:w="0" w:type="dxa"/>
              <w:left w:w="108" w:type="dxa"/>
              <w:bottom w:w="0" w:type="dxa"/>
              <w:right w:w="108" w:type="dxa"/>
            </w:tcMar>
            <w:hideMark/>
          </w:tcPr>
          <w:p w:rsidR="00C07D55" w:rsidRDefault="00C07D55" w:rsidP="00652614">
            <w:pPr>
              <w:shd w:val="clear" w:color="auto" w:fill="FFFFFF"/>
              <w:spacing w:after="0" w:line="240" w:lineRule="auto"/>
              <w:rPr>
                <w:rFonts w:ascii="Times New Roman" w:eastAsia="Times New Roman" w:hAnsi="Times New Roman" w:cs="Times New Roman"/>
                <w:sz w:val="24"/>
                <w:szCs w:val="24"/>
              </w:rPr>
            </w:pPr>
            <w:r>
              <w:rPr>
                <w:rFonts w:ascii="Symbol" w:eastAsia="Times New Roman" w:hAnsi="Symbol" w:cs="Times New Roman"/>
                <w:noProof/>
                <w:color w:val="000000"/>
                <w:sz w:val="24"/>
                <w:szCs w:val="24"/>
              </w:rPr>
              <w:t></w:t>
            </w:r>
            <w:r>
              <w:rPr>
                <w:rFonts w:ascii="Symbol" w:eastAsia="Times New Roman" w:hAnsi="Symbol" w:cs="Times New Roman"/>
                <w:noProof/>
                <w:color w:val="000000"/>
                <w:sz w:val="24"/>
                <w:szCs w:val="24"/>
              </w:rPr>
              <w:t></w:t>
            </w:r>
            <w:r w:rsidRPr="005714D5">
              <w:rPr>
                <w:rFonts w:ascii="Times New Roman" w:eastAsia="Times New Roman" w:hAnsi="Times New Roman" w:cs="Times New Roman"/>
                <w:color w:val="000000"/>
                <w:sz w:val="14"/>
                <w:szCs w:val="14"/>
              </w:rPr>
              <w:t>      </w:t>
            </w:r>
            <w:r w:rsidRPr="005714D5">
              <w:rPr>
                <w:rFonts w:ascii="Times New Roman" w:eastAsia="Times New Roman" w:hAnsi="Times New Roman" w:cs="Times New Roman"/>
                <w:color w:val="000000"/>
                <w:sz w:val="24"/>
                <w:szCs w:val="24"/>
              </w:rPr>
              <w:t xml:space="preserve">Утверждение состава </w:t>
            </w:r>
            <w:r>
              <w:rPr>
                <w:rFonts w:ascii="Times New Roman" w:eastAsia="Times New Roman" w:hAnsi="Times New Roman" w:cs="Times New Roman"/>
                <w:color w:val="000000"/>
                <w:sz w:val="24"/>
                <w:szCs w:val="24"/>
              </w:rPr>
              <w:t>Совета профилактики МБОУ СОШ № 20</w:t>
            </w:r>
          </w:p>
          <w:p w:rsidR="00C07D55" w:rsidRDefault="00C07D55" w:rsidP="0065261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714D5">
              <w:rPr>
                <w:rFonts w:ascii="Times New Roman" w:eastAsia="Times New Roman" w:hAnsi="Times New Roman" w:cs="Times New Roman"/>
                <w:color w:val="000000"/>
                <w:sz w:val="14"/>
                <w:szCs w:val="14"/>
              </w:rPr>
              <w:t> </w:t>
            </w:r>
            <w:r w:rsidRPr="005714D5">
              <w:rPr>
                <w:rFonts w:ascii="Times New Roman" w:eastAsia="Times New Roman" w:hAnsi="Times New Roman" w:cs="Times New Roman"/>
                <w:color w:val="000000"/>
                <w:sz w:val="24"/>
                <w:szCs w:val="24"/>
              </w:rPr>
              <w:t xml:space="preserve">Утверждение плана работы </w:t>
            </w:r>
            <w:r>
              <w:rPr>
                <w:rFonts w:ascii="Times New Roman" w:eastAsia="Times New Roman" w:hAnsi="Times New Roman" w:cs="Times New Roman"/>
                <w:color w:val="000000"/>
                <w:sz w:val="24"/>
                <w:szCs w:val="24"/>
              </w:rPr>
              <w:t>Совета профилактики МБОУ СОШ №</w:t>
            </w:r>
            <w:proofErr w:type="gramStart"/>
            <w:r>
              <w:rPr>
                <w:rFonts w:ascii="Times New Roman" w:eastAsia="Times New Roman" w:hAnsi="Times New Roman" w:cs="Times New Roman"/>
                <w:color w:val="000000"/>
                <w:sz w:val="24"/>
                <w:szCs w:val="24"/>
              </w:rPr>
              <w:t>20  на</w:t>
            </w:r>
            <w:proofErr w:type="gramEnd"/>
            <w:r>
              <w:rPr>
                <w:rFonts w:ascii="Times New Roman" w:eastAsia="Times New Roman" w:hAnsi="Times New Roman" w:cs="Times New Roman"/>
                <w:color w:val="000000"/>
                <w:sz w:val="24"/>
                <w:szCs w:val="24"/>
              </w:rPr>
              <w:t xml:space="preserve"> 2024/2025</w:t>
            </w:r>
            <w:r w:rsidRPr="005714D5">
              <w:rPr>
                <w:rFonts w:ascii="Times New Roman" w:eastAsia="Times New Roman" w:hAnsi="Times New Roman" w:cs="Times New Roman"/>
                <w:color w:val="000000"/>
                <w:sz w:val="24"/>
                <w:szCs w:val="24"/>
              </w:rPr>
              <w:t xml:space="preserve"> учебный год</w:t>
            </w:r>
          </w:p>
          <w:p w:rsidR="00C07D55" w:rsidRDefault="00C07D55" w:rsidP="0065261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5714D5">
              <w:rPr>
                <w:rFonts w:ascii="Times New Roman" w:eastAsia="Times New Roman" w:hAnsi="Times New Roman" w:cs="Times New Roman"/>
                <w:color w:val="000000"/>
                <w:sz w:val="14"/>
                <w:szCs w:val="14"/>
              </w:rPr>
              <w:t>  </w:t>
            </w:r>
            <w:r w:rsidRPr="005714D5">
              <w:rPr>
                <w:rFonts w:ascii="Times New Roman" w:eastAsia="Times New Roman" w:hAnsi="Times New Roman" w:cs="Times New Roman"/>
                <w:color w:val="000000"/>
                <w:sz w:val="24"/>
                <w:szCs w:val="24"/>
              </w:rPr>
              <w:t>Отчет о профилактической работе по предупреждения правонарушений среди подростков школы в летний период</w:t>
            </w:r>
          </w:p>
          <w:p w:rsidR="00C07D55" w:rsidRDefault="00C07D55" w:rsidP="0065261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5714D5">
              <w:rPr>
                <w:rFonts w:ascii="Times New Roman" w:eastAsia="Times New Roman" w:hAnsi="Times New Roman" w:cs="Times New Roman"/>
                <w:color w:val="000000"/>
                <w:sz w:val="24"/>
                <w:szCs w:val="24"/>
              </w:rPr>
              <w:t>Корректировка и утверждение списка обучающихся и (или) их семей, стоящих на различных видах профил</w:t>
            </w:r>
            <w:r>
              <w:rPr>
                <w:rFonts w:ascii="Times New Roman" w:eastAsia="Times New Roman" w:hAnsi="Times New Roman" w:cs="Times New Roman"/>
                <w:color w:val="000000"/>
                <w:sz w:val="24"/>
                <w:szCs w:val="24"/>
              </w:rPr>
              <w:t>актического учёта на начало 2023/2024</w:t>
            </w:r>
            <w:r w:rsidRPr="005714D5">
              <w:rPr>
                <w:rFonts w:ascii="Times New Roman" w:eastAsia="Times New Roman" w:hAnsi="Times New Roman" w:cs="Times New Roman"/>
                <w:color w:val="000000"/>
                <w:sz w:val="24"/>
                <w:szCs w:val="24"/>
              </w:rPr>
              <w:t xml:space="preserve"> учебного года </w:t>
            </w:r>
          </w:p>
          <w:p w:rsidR="00C07D55" w:rsidRPr="005714D5" w:rsidRDefault="00C07D55" w:rsidP="0065261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714D5">
              <w:rPr>
                <w:rFonts w:ascii="Times New Roman" w:eastAsia="Times New Roman" w:hAnsi="Times New Roman" w:cs="Times New Roman"/>
                <w:sz w:val="24"/>
                <w:szCs w:val="24"/>
              </w:rPr>
              <w:t>Проведение рейдов и составление актов ЖБУ с целью оценки условий проживания и воспитания обучающихся, стоящих на различных видах профилактического учёта</w:t>
            </w:r>
          </w:p>
          <w:p w:rsidR="00C07D55" w:rsidRPr="005714D5" w:rsidRDefault="00C07D55" w:rsidP="00652614">
            <w:pPr>
              <w:shd w:val="clear" w:color="auto" w:fill="FFFFFF"/>
              <w:spacing w:after="0" w:line="240" w:lineRule="auto"/>
              <w:ind w:left="360"/>
              <w:jc w:val="both"/>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w:t>
            </w:r>
          </w:p>
        </w:tc>
        <w:tc>
          <w:tcPr>
            <w:tcW w:w="1418" w:type="dxa"/>
            <w:tcBorders>
              <w:top w:val="nil"/>
              <w:left w:val="single" w:sz="4" w:space="0" w:color="auto"/>
              <w:bottom w:val="single" w:sz="8" w:space="0" w:color="000000"/>
              <w:right w:val="single" w:sz="8" w:space="0" w:color="000000"/>
            </w:tcBorders>
          </w:tcPr>
          <w:p w:rsidR="00C07D55" w:rsidRPr="005714D5" w:rsidRDefault="00C07D55" w:rsidP="0065261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28.09.2024г</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Default="00C07D55" w:rsidP="00652614">
            <w:pPr>
              <w:spacing w:after="0" w:line="240" w:lineRule="auto"/>
              <w:ind w:right="-284"/>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Бирюкова Т.П., зам. директора</w:t>
            </w:r>
          </w:p>
          <w:p w:rsidR="00C07D55" w:rsidRPr="005714D5" w:rsidRDefault="00C07D55" w:rsidP="00652614">
            <w:pPr>
              <w:spacing w:after="0" w:line="240" w:lineRule="auto"/>
              <w:ind w:right="-284"/>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 по ВР</w:t>
            </w:r>
            <w:r w:rsidRPr="005714D5">
              <w:rPr>
                <w:rFonts w:ascii="Times New Roman" w:eastAsia="Times New Roman" w:hAnsi="Times New Roman" w:cs="Times New Roman"/>
                <w:sz w:val="24"/>
                <w:szCs w:val="24"/>
              </w:rPr>
              <w:t> </w:t>
            </w:r>
          </w:p>
          <w:p w:rsidR="00C07D55" w:rsidRPr="005714D5" w:rsidRDefault="00C07D55" w:rsidP="00652614">
            <w:pPr>
              <w:spacing w:after="0" w:line="240" w:lineRule="auto"/>
              <w:ind w:right="-284"/>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w:t>
            </w:r>
          </w:p>
          <w:p w:rsidR="00C07D55" w:rsidRPr="005714D5" w:rsidRDefault="00C07D55" w:rsidP="00652614">
            <w:pPr>
              <w:spacing w:after="0" w:line="240" w:lineRule="auto"/>
              <w:ind w:right="-284"/>
              <w:rPr>
                <w:rFonts w:ascii="Times New Roman" w:eastAsia="Times New Roman" w:hAnsi="Times New Roman" w:cs="Times New Roman"/>
                <w:sz w:val="24"/>
                <w:szCs w:val="24"/>
              </w:rPr>
            </w:pPr>
          </w:p>
          <w:p w:rsidR="00C07D55" w:rsidRPr="005714D5" w:rsidRDefault="00C07D55" w:rsidP="00652614">
            <w:pPr>
              <w:spacing w:after="0" w:line="240" w:lineRule="auto"/>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w:t>
            </w:r>
          </w:p>
          <w:p w:rsidR="00C07D55" w:rsidRPr="005714D5" w:rsidRDefault="00C07D55" w:rsidP="00652614">
            <w:pPr>
              <w:spacing w:after="0" w:line="240" w:lineRule="auto"/>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w:t>
            </w:r>
          </w:p>
          <w:p w:rsidR="00C07D55" w:rsidRPr="005714D5" w:rsidRDefault="00C07D55" w:rsidP="00652614">
            <w:pPr>
              <w:spacing w:after="0" w:line="240" w:lineRule="auto"/>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w:t>
            </w:r>
          </w:p>
          <w:p w:rsidR="00C07D55" w:rsidRPr="005714D5" w:rsidRDefault="00C07D55" w:rsidP="00652614">
            <w:pPr>
              <w:spacing w:after="0" w:line="240" w:lineRule="auto"/>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w:t>
            </w:r>
          </w:p>
          <w:p w:rsidR="00C07D55" w:rsidRPr="005714D5" w:rsidRDefault="00C07D55" w:rsidP="00652614">
            <w:pPr>
              <w:spacing w:after="0" w:line="240" w:lineRule="auto"/>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w:t>
            </w:r>
          </w:p>
          <w:p w:rsidR="00C07D55" w:rsidRPr="005714D5" w:rsidRDefault="00C07D55" w:rsidP="00652614">
            <w:pPr>
              <w:spacing w:after="0" w:line="240" w:lineRule="auto"/>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w:t>
            </w:r>
          </w:p>
          <w:p w:rsidR="00C07D55" w:rsidRPr="005714D5" w:rsidRDefault="00C07D55" w:rsidP="00652614">
            <w:pPr>
              <w:spacing w:after="0" w:line="240" w:lineRule="auto"/>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lastRenderedPageBreak/>
              <w:t> </w:t>
            </w:r>
          </w:p>
          <w:p w:rsidR="00C07D55" w:rsidRPr="005714D5" w:rsidRDefault="00C07D55" w:rsidP="00652614">
            <w:pPr>
              <w:spacing w:after="0" w:line="240" w:lineRule="auto"/>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w:t>
            </w:r>
          </w:p>
          <w:p w:rsidR="00C07D55" w:rsidRPr="005714D5" w:rsidRDefault="00C07D55" w:rsidP="00652614">
            <w:pPr>
              <w:spacing w:after="0" w:line="240" w:lineRule="auto"/>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w:t>
            </w:r>
          </w:p>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p>
        </w:tc>
      </w:tr>
      <w:tr w:rsidR="00C07D55" w:rsidRPr="005714D5" w:rsidTr="00C07D55">
        <w:tc>
          <w:tcPr>
            <w:tcW w:w="14175" w:type="dxa"/>
            <w:gridSpan w:val="4"/>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rsidR="00C07D55" w:rsidRPr="00AA3B9E" w:rsidRDefault="00C07D55" w:rsidP="00652614">
            <w:pPr>
              <w:spacing w:after="0" w:line="240" w:lineRule="auto"/>
              <w:ind w:right="-284"/>
              <w:jc w:val="center"/>
              <w:rPr>
                <w:rFonts w:ascii="Times New Roman" w:eastAsia="Times New Roman" w:hAnsi="Times New Roman" w:cs="Times New Roman"/>
                <w:sz w:val="24"/>
                <w:szCs w:val="24"/>
              </w:rPr>
            </w:pPr>
            <w:r w:rsidRPr="00AA3B9E">
              <w:rPr>
                <w:rFonts w:ascii="Times New Roman" w:eastAsia="Times New Roman" w:hAnsi="Times New Roman" w:cs="Times New Roman"/>
                <w:b/>
                <w:bCs/>
                <w:sz w:val="24"/>
                <w:szCs w:val="24"/>
              </w:rPr>
              <w:lastRenderedPageBreak/>
              <w:t>ОКТЯБРЬ</w:t>
            </w:r>
          </w:p>
        </w:tc>
      </w:tr>
      <w:tr w:rsidR="00C07D55" w:rsidRPr="005714D5" w:rsidTr="00C07D55">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2.</w:t>
            </w:r>
          </w:p>
        </w:tc>
        <w:tc>
          <w:tcPr>
            <w:tcW w:w="9497" w:type="dxa"/>
            <w:tcBorders>
              <w:top w:val="nil"/>
              <w:left w:val="nil"/>
              <w:bottom w:val="single" w:sz="8" w:space="0" w:color="000000"/>
              <w:right w:val="single" w:sz="4" w:space="0" w:color="auto"/>
            </w:tcBorders>
            <w:tcMar>
              <w:top w:w="0" w:type="dxa"/>
              <w:left w:w="108" w:type="dxa"/>
              <w:bottom w:w="0" w:type="dxa"/>
              <w:right w:w="108" w:type="dxa"/>
            </w:tcMar>
            <w:hideMark/>
          </w:tcPr>
          <w:p w:rsidR="00C07D55" w:rsidRPr="005714D5" w:rsidRDefault="00C07D55" w:rsidP="006526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sz w:val="24"/>
                <w:szCs w:val="24"/>
              </w:rPr>
              <w:t>Результаты проведения рейдов и составление актов ЖБУ с целью оценки условий проживания и воспитания обучающихся семей опекаемых детей, и приёмных семей.</w:t>
            </w:r>
          </w:p>
          <w:p w:rsidR="00C07D55" w:rsidRPr="005714D5" w:rsidRDefault="00C07D55" w:rsidP="00652614">
            <w:pPr>
              <w:spacing w:after="0" w:line="240" w:lineRule="auto"/>
              <w:jc w:val="both"/>
              <w:rPr>
                <w:rFonts w:ascii="Times New Roman" w:eastAsia="Times New Roman" w:hAnsi="Times New Roman" w:cs="Times New Roman"/>
                <w:sz w:val="24"/>
                <w:szCs w:val="24"/>
              </w:rPr>
            </w:pPr>
            <w:r>
              <w:rPr>
                <w:rFonts w:ascii="Symbol" w:eastAsia="Times New Roman" w:hAnsi="Symbol" w:cs="Times New Roman"/>
                <w:noProof/>
                <w:sz w:val="24"/>
                <w:szCs w:val="24"/>
              </w:rPr>
              <w:t></w:t>
            </w:r>
            <w:r>
              <w:rPr>
                <w:rFonts w:ascii="Symbol" w:eastAsia="Times New Roman" w:hAnsi="Symbol" w:cs="Times New Roman"/>
                <w:noProof/>
                <w:sz w:val="24"/>
                <w:szCs w:val="24"/>
              </w:rPr>
              <w:t></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sz w:val="24"/>
                <w:szCs w:val="24"/>
              </w:rPr>
              <w:t>Корректировка списка несовершеннолетних, состоящих на различных видах учета, планы профилактических работ.</w:t>
            </w:r>
          </w:p>
          <w:p w:rsidR="00C07D55" w:rsidRPr="005714D5" w:rsidRDefault="00C07D55" w:rsidP="006526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5714D5">
              <w:rPr>
                <w:rFonts w:ascii="Times New Roman" w:eastAsia="Times New Roman" w:hAnsi="Times New Roman" w:cs="Times New Roman"/>
                <w:sz w:val="24"/>
                <w:szCs w:val="24"/>
              </w:rPr>
              <w:t>Индивидуально-профилактические беседы с несовершеннолетними и их законными представителями, требующими особого педагогического внимания, в том числе с несовершеннолетними, находящимися в СОП, ТЖС, и стоящих на различных видах профилактического учёта</w:t>
            </w:r>
          </w:p>
          <w:p w:rsidR="00C07D55" w:rsidRPr="005714D5" w:rsidRDefault="00C07D55" w:rsidP="00652614">
            <w:pPr>
              <w:spacing w:after="0" w:line="240" w:lineRule="auto"/>
              <w:rPr>
                <w:rFonts w:ascii="Times New Roman" w:eastAsia="Times New Roman" w:hAnsi="Times New Roman" w:cs="Times New Roman"/>
                <w:sz w:val="24"/>
                <w:szCs w:val="24"/>
              </w:rPr>
            </w:pPr>
          </w:p>
        </w:tc>
        <w:tc>
          <w:tcPr>
            <w:tcW w:w="1418" w:type="dxa"/>
            <w:tcBorders>
              <w:top w:val="nil"/>
              <w:left w:val="single" w:sz="4" w:space="0" w:color="auto"/>
              <w:bottom w:val="single" w:sz="8" w:space="0" w:color="000000"/>
              <w:right w:val="single" w:sz="8" w:space="0" w:color="000000"/>
            </w:tcBorders>
          </w:tcPr>
          <w:p w:rsidR="00C07D55" w:rsidRPr="005714D5" w:rsidRDefault="00C07D55"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31.10.2024г</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p>
          <w:p w:rsidR="00C07D55" w:rsidRDefault="00C07D55" w:rsidP="00652614">
            <w:pPr>
              <w:spacing w:after="0" w:line="240" w:lineRule="auto"/>
              <w:ind w:right="-284"/>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Бирюкова Т.П., зам. директора</w:t>
            </w:r>
          </w:p>
          <w:p w:rsidR="00C07D55" w:rsidRPr="005714D5" w:rsidRDefault="00C07D55" w:rsidP="00652614">
            <w:pPr>
              <w:spacing w:after="0" w:line="240" w:lineRule="auto"/>
              <w:ind w:right="-284"/>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 по ВР</w:t>
            </w:r>
            <w:r w:rsidRPr="005714D5">
              <w:rPr>
                <w:rFonts w:ascii="Times New Roman" w:eastAsia="Times New Roman" w:hAnsi="Times New Roman" w:cs="Times New Roman"/>
                <w:sz w:val="24"/>
                <w:szCs w:val="24"/>
              </w:rPr>
              <w:t> </w:t>
            </w:r>
          </w:p>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w:t>
            </w:r>
          </w:p>
        </w:tc>
      </w:tr>
      <w:tr w:rsidR="00C07D55" w:rsidRPr="005714D5" w:rsidTr="00C07D55">
        <w:tc>
          <w:tcPr>
            <w:tcW w:w="14175" w:type="dxa"/>
            <w:gridSpan w:val="4"/>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rsidR="00C07D55" w:rsidRPr="00AA3B9E" w:rsidRDefault="00C07D55" w:rsidP="00652614">
            <w:pPr>
              <w:spacing w:after="0" w:line="240" w:lineRule="auto"/>
              <w:ind w:right="-284"/>
              <w:jc w:val="center"/>
              <w:rPr>
                <w:rFonts w:ascii="Times New Roman" w:eastAsia="Times New Roman" w:hAnsi="Times New Roman" w:cs="Times New Roman"/>
                <w:sz w:val="24"/>
                <w:szCs w:val="24"/>
              </w:rPr>
            </w:pPr>
            <w:r w:rsidRPr="00AA3B9E">
              <w:rPr>
                <w:rFonts w:ascii="Times New Roman" w:eastAsia="Times New Roman" w:hAnsi="Times New Roman" w:cs="Times New Roman"/>
                <w:b/>
                <w:bCs/>
                <w:sz w:val="24"/>
                <w:szCs w:val="24"/>
              </w:rPr>
              <w:t>НОЯБРЬ</w:t>
            </w:r>
          </w:p>
        </w:tc>
      </w:tr>
      <w:tr w:rsidR="00C07D55" w:rsidRPr="005714D5" w:rsidTr="00C07D55">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3.</w:t>
            </w:r>
          </w:p>
        </w:tc>
        <w:tc>
          <w:tcPr>
            <w:tcW w:w="9497" w:type="dxa"/>
            <w:tcBorders>
              <w:top w:val="nil"/>
              <w:left w:val="nil"/>
              <w:bottom w:val="single" w:sz="8" w:space="0" w:color="000000"/>
              <w:right w:val="single" w:sz="4" w:space="0" w:color="auto"/>
            </w:tcBorders>
            <w:tcMar>
              <w:top w:w="0" w:type="dxa"/>
              <w:left w:w="108" w:type="dxa"/>
              <w:bottom w:w="0" w:type="dxa"/>
              <w:right w:w="108" w:type="dxa"/>
            </w:tcMar>
            <w:hideMark/>
          </w:tcPr>
          <w:p w:rsidR="00C07D55" w:rsidRDefault="00C07D55" w:rsidP="00652614">
            <w:pPr>
              <w:spacing w:after="0" w:line="240" w:lineRule="auto"/>
              <w:ind w:right="-108"/>
              <w:jc w:val="both"/>
              <w:rPr>
                <w:rFonts w:ascii="Times New Roman" w:eastAsia="Times New Roman" w:hAnsi="Times New Roman" w:cs="Times New Roman"/>
                <w:sz w:val="24"/>
                <w:szCs w:val="24"/>
              </w:rPr>
            </w:pPr>
            <w:r w:rsidRPr="005714D5">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1.</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sz w:val="24"/>
                <w:szCs w:val="24"/>
              </w:rPr>
              <w:t>Отчет педагога-психолога по СПТ</w:t>
            </w:r>
          </w:p>
          <w:p w:rsidR="00C07D55" w:rsidRPr="005714D5" w:rsidRDefault="00C07D55" w:rsidP="00652614">
            <w:pPr>
              <w:spacing w:after="0" w:line="240" w:lineRule="auto"/>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714D5">
              <w:rPr>
                <w:rFonts w:ascii="Times New Roman" w:eastAsia="Times New Roman" w:hAnsi="Times New Roman" w:cs="Times New Roman"/>
                <w:sz w:val="24"/>
                <w:szCs w:val="24"/>
              </w:rPr>
              <w:t>Результаты работы классных руководителей по профилактике девиантного поведения</w:t>
            </w:r>
          </w:p>
          <w:p w:rsidR="00C07D55" w:rsidRPr="005714D5" w:rsidRDefault="00C07D55" w:rsidP="00652614">
            <w:pPr>
              <w:spacing w:after="0" w:line="240" w:lineRule="auto"/>
              <w:rPr>
                <w:rFonts w:ascii="Times New Roman" w:eastAsia="Times New Roman" w:hAnsi="Times New Roman" w:cs="Times New Roman"/>
                <w:sz w:val="24"/>
                <w:szCs w:val="24"/>
              </w:rPr>
            </w:pPr>
            <w:r>
              <w:rPr>
                <w:rFonts w:ascii="Symbol" w:eastAsia="Times New Roman" w:hAnsi="Symbol" w:cs="Times New Roman"/>
                <w:noProof/>
                <w:sz w:val="24"/>
                <w:szCs w:val="24"/>
              </w:rPr>
              <w:t></w:t>
            </w:r>
            <w:r>
              <w:rPr>
                <w:rFonts w:ascii="Symbol" w:eastAsia="Times New Roman" w:hAnsi="Symbol" w:cs="Times New Roman"/>
                <w:noProof/>
                <w:sz w:val="24"/>
                <w:szCs w:val="24"/>
              </w:rPr>
              <w:t></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sz w:val="24"/>
                <w:szCs w:val="24"/>
              </w:rPr>
              <w:t>Индивидуально-профилактические беседы с несовершеннолетними и их законными представителями, требующими особого педагогического внимания, в том числе с несовершеннолетними, находящимися в СОП, ТЖС, и стоящих на различных видах профилактического учёта</w:t>
            </w:r>
          </w:p>
          <w:p w:rsidR="00C07D55" w:rsidRPr="005714D5" w:rsidRDefault="00C07D55" w:rsidP="00652614">
            <w:pPr>
              <w:spacing w:after="0" w:line="240" w:lineRule="auto"/>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w:t>
            </w:r>
          </w:p>
          <w:p w:rsidR="00C07D55" w:rsidRPr="005714D5" w:rsidRDefault="00C07D55" w:rsidP="00652614">
            <w:pPr>
              <w:spacing w:after="0" w:line="240" w:lineRule="auto"/>
              <w:rPr>
                <w:rFonts w:ascii="Times New Roman" w:eastAsia="Times New Roman" w:hAnsi="Times New Roman" w:cs="Times New Roman"/>
                <w:sz w:val="24"/>
                <w:szCs w:val="24"/>
              </w:rPr>
            </w:pPr>
          </w:p>
        </w:tc>
        <w:tc>
          <w:tcPr>
            <w:tcW w:w="1418" w:type="dxa"/>
            <w:tcBorders>
              <w:top w:val="nil"/>
              <w:left w:val="single" w:sz="4" w:space="0" w:color="auto"/>
              <w:bottom w:val="single" w:sz="8" w:space="0" w:color="000000"/>
              <w:right w:val="single" w:sz="8" w:space="0" w:color="000000"/>
            </w:tcBorders>
          </w:tcPr>
          <w:p w:rsidR="00C07D55" w:rsidRPr="005714D5" w:rsidRDefault="00C07D55"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30.11.2024г</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Pr="005714D5" w:rsidRDefault="00C07D55" w:rsidP="00652614">
            <w:pPr>
              <w:spacing w:after="0" w:line="240" w:lineRule="auto"/>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xml:space="preserve"> Члены Совета </w:t>
            </w:r>
            <w:r>
              <w:rPr>
                <w:rFonts w:ascii="Times New Roman" w:eastAsia="Times New Roman" w:hAnsi="Times New Roman" w:cs="Times New Roman"/>
                <w:sz w:val="24"/>
                <w:szCs w:val="24"/>
              </w:rPr>
              <w:t xml:space="preserve">профилактики, </w:t>
            </w:r>
            <w:proofErr w:type="spellStart"/>
            <w:r>
              <w:rPr>
                <w:rFonts w:ascii="Times New Roman" w:eastAsia="Times New Roman" w:hAnsi="Times New Roman" w:cs="Times New Roman"/>
                <w:sz w:val="24"/>
                <w:szCs w:val="24"/>
              </w:rPr>
              <w:t>Душонкова</w:t>
            </w:r>
            <w:proofErr w:type="spellEnd"/>
            <w:r>
              <w:rPr>
                <w:rFonts w:ascii="Times New Roman" w:eastAsia="Times New Roman" w:hAnsi="Times New Roman" w:cs="Times New Roman"/>
                <w:sz w:val="24"/>
                <w:szCs w:val="24"/>
              </w:rPr>
              <w:t xml:space="preserve"> Т.С., педагог - психолог</w:t>
            </w:r>
            <w:r w:rsidRPr="005714D5">
              <w:rPr>
                <w:rFonts w:ascii="Times New Roman" w:eastAsia="Times New Roman" w:hAnsi="Times New Roman" w:cs="Times New Roman"/>
                <w:sz w:val="24"/>
                <w:szCs w:val="24"/>
              </w:rPr>
              <w:t>, классные руководители</w:t>
            </w:r>
          </w:p>
          <w:p w:rsidR="00C07D55" w:rsidRPr="005714D5" w:rsidRDefault="00C07D55" w:rsidP="00652614">
            <w:pPr>
              <w:spacing w:after="0" w:line="240" w:lineRule="auto"/>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 </w:t>
            </w:r>
          </w:p>
        </w:tc>
      </w:tr>
      <w:tr w:rsidR="00C07D55" w:rsidRPr="005714D5" w:rsidTr="00C07D55">
        <w:tc>
          <w:tcPr>
            <w:tcW w:w="14175" w:type="dxa"/>
            <w:gridSpan w:val="4"/>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rsidR="00C07D55" w:rsidRPr="00AA3B9E" w:rsidRDefault="00C07D55" w:rsidP="00652614">
            <w:pPr>
              <w:spacing w:after="0" w:line="240" w:lineRule="auto"/>
              <w:jc w:val="center"/>
              <w:rPr>
                <w:rFonts w:ascii="Times New Roman" w:eastAsia="Times New Roman" w:hAnsi="Times New Roman" w:cs="Times New Roman"/>
                <w:sz w:val="24"/>
                <w:szCs w:val="24"/>
              </w:rPr>
            </w:pPr>
            <w:r w:rsidRPr="00AA3B9E">
              <w:rPr>
                <w:rFonts w:ascii="Times New Roman" w:eastAsia="Times New Roman" w:hAnsi="Times New Roman" w:cs="Times New Roman"/>
                <w:b/>
                <w:bCs/>
                <w:sz w:val="24"/>
                <w:szCs w:val="24"/>
              </w:rPr>
              <w:t>ДЕКАБРЬ</w:t>
            </w:r>
          </w:p>
        </w:tc>
      </w:tr>
      <w:tr w:rsidR="00C07D55" w:rsidRPr="005714D5" w:rsidTr="00C07D55">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4.</w:t>
            </w:r>
          </w:p>
        </w:tc>
        <w:tc>
          <w:tcPr>
            <w:tcW w:w="9497" w:type="dxa"/>
            <w:tcBorders>
              <w:top w:val="nil"/>
              <w:left w:val="nil"/>
              <w:bottom w:val="single" w:sz="8" w:space="0" w:color="000000"/>
              <w:right w:val="single" w:sz="4" w:space="0" w:color="auto"/>
            </w:tcBorders>
            <w:tcMar>
              <w:top w:w="0" w:type="dxa"/>
              <w:left w:w="108" w:type="dxa"/>
              <w:bottom w:w="0" w:type="dxa"/>
              <w:right w:w="108" w:type="dxa"/>
            </w:tcMar>
            <w:hideMark/>
          </w:tcPr>
          <w:p w:rsidR="00C07D55" w:rsidRPr="005714D5" w:rsidRDefault="00C07D55" w:rsidP="006526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sz w:val="24"/>
                <w:szCs w:val="24"/>
              </w:rPr>
              <w:t>Индивидуально-профилактические беседы с несовершеннолетними и их законными представителями, требующими особого педагогического внимания, в том числе с несовершеннолетними, находящимися в СОП, ТЖС, и стоящих на различных видах профилактического учёта</w:t>
            </w:r>
          </w:p>
          <w:p w:rsidR="00C07D55" w:rsidRPr="005714D5" w:rsidRDefault="00C07D55" w:rsidP="00652614">
            <w:pPr>
              <w:spacing w:after="0" w:line="240" w:lineRule="auto"/>
              <w:rPr>
                <w:rFonts w:ascii="Times New Roman" w:eastAsia="Times New Roman" w:hAnsi="Times New Roman" w:cs="Times New Roman"/>
                <w:sz w:val="24"/>
                <w:szCs w:val="24"/>
              </w:rPr>
            </w:pPr>
            <w:r>
              <w:rPr>
                <w:rFonts w:ascii="Symbol" w:eastAsia="Times New Roman" w:hAnsi="Symbol" w:cs="Times New Roman"/>
                <w:noProof/>
                <w:sz w:val="24"/>
                <w:szCs w:val="24"/>
              </w:rPr>
              <w:t></w:t>
            </w:r>
            <w:r>
              <w:rPr>
                <w:rFonts w:ascii="Symbol" w:eastAsia="Times New Roman" w:hAnsi="Symbol" w:cs="Times New Roman"/>
                <w:noProof/>
                <w:sz w:val="24"/>
                <w:szCs w:val="24"/>
              </w:rPr>
              <w:t></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sz w:val="24"/>
                <w:szCs w:val="24"/>
              </w:rPr>
              <w:t>Корректировка и утверждение списка обучающихся и (или) их семей, стоящих на различных видах профилактич</w:t>
            </w:r>
            <w:r>
              <w:rPr>
                <w:rFonts w:ascii="Times New Roman" w:eastAsia="Times New Roman" w:hAnsi="Times New Roman" w:cs="Times New Roman"/>
                <w:sz w:val="24"/>
                <w:szCs w:val="24"/>
              </w:rPr>
              <w:t>еского учёта на 1 полугодие 2023/2024</w:t>
            </w:r>
            <w:r w:rsidRPr="005714D5">
              <w:rPr>
                <w:rFonts w:ascii="Times New Roman" w:eastAsia="Times New Roman" w:hAnsi="Times New Roman" w:cs="Times New Roman"/>
                <w:sz w:val="24"/>
                <w:szCs w:val="24"/>
              </w:rPr>
              <w:t xml:space="preserve"> учебного года </w:t>
            </w:r>
          </w:p>
          <w:p w:rsidR="00C07D55" w:rsidRDefault="00C07D55" w:rsidP="006526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sz w:val="24"/>
                <w:szCs w:val="24"/>
              </w:rPr>
              <w:t>Итоги проведения Дня здоровья, акции «Подростки против СПИДа». Работа классных руководителей 9-11 классов по профилактике наркомании среди несовершеннолетних</w:t>
            </w:r>
          </w:p>
          <w:p w:rsidR="00C07D55" w:rsidRPr="005714D5" w:rsidRDefault="00C07D55" w:rsidP="006526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sz w:val="24"/>
                <w:szCs w:val="24"/>
              </w:rPr>
              <w:t>Обсуждение организации в помощи проведения свободного времени на период зимнего каникулярного времени обучающихся из «группы риска», стоящих на различных видах профилактического учёта, а также детей из приемных и подопечных семей.</w:t>
            </w:r>
          </w:p>
        </w:tc>
        <w:tc>
          <w:tcPr>
            <w:tcW w:w="1418" w:type="dxa"/>
            <w:tcBorders>
              <w:top w:val="nil"/>
              <w:left w:val="single" w:sz="4" w:space="0" w:color="auto"/>
              <w:bottom w:val="single" w:sz="8" w:space="0" w:color="000000"/>
              <w:right w:val="single" w:sz="8" w:space="0" w:color="000000"/>
            </w:tcBorders>
          </w:tcPr>
          <w:p w:rsidR="00C07D55" w:rsidRPr="005714D5" w:rsidRDefault="00C07D55" w:rsidP="006526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22.12.2024г</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Default="00C07D55" w:rsidP="00652614">
            <w:pPr>
              <w:spacing w:after="0" w:line="240" w:lineRule="auto"/>
              <w:ind w:right="-284"/>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 Бирюкова Т.П., зам. директора</w:t>
            </w:r>
          </w:p>
          <w:p w:rsidR="00C07D55" w:rsidRPr="005714D5" w:rsidRDefault="00C07D55" w:rsidP="00652614">
            <w:pPr>
              <w:spacing w:after="0" w:line="240" w:lineRule="auto"/>
              <w:ind w:right="-284"/>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 по ВР</w:t>
            </w:r>
            <w:r w:rsidRPr="005714D5">
              <w:rPr>
                <w:rFonts w:ascii="Times New Roman" w:eastAsia="Times New Roman" w:hAnsi="Times New Roman" w:cs="Times New Roman"/>
                <w:sz w:val="24"/>
                <w:szCs w:val="24"/>
              </w:rPr>
              <w:t> </w:t>
            </w:r>
            <w:r>
              <w:rPr>
                <w:rFonts w:ascii="Times New Roman" w:eastAsia="Times New Roman" w:hAnsi="Times New Roman" w:cs="Times New Roman"/>
                <w:sz w:val="24"/>
                <w:szCs w:val="24"/>
              </w:rPr>
              <w:t>,ч</w:t>
            </w:r>
            <w:r w:rsidRPr="005714D5">
              <w:rPr>
                <w:rFonts w:ascii="Times New Roman" w:eastAsia="Times New Roman" w:hAnsi="Times New Roman" w:cs="Times New Roman"/>
                <w:sz w:val="24"/>
                <w:szCs w:val="24"/>
              </w:rPr>
              <w:t>лены Совета профилактики,</w:t>
            </w:r>
            <w:r>
              <w:rPr>
                <w:rFonts w:ascii="Times New Roman" w:eastAsia="Times New Roman" w:hAnsi="Times New Roman" w:cs="Times New Roman"/>
                <w:sz w:val="24"/>
                <w:szCs w:val="24"/>
              </w:rPr>
              <w:t xml:space="preserve"> классные руководители, педагог</w:t>
            </w:r>
            <w:r w:rsidRPr="005714D5">
              <w:rPr>
                <w:rFonts w:ascii="Times New Roman" w:eastAsia="Times New Roman" w:hAnsi="Times New Roman" w:cs="Times New Roman"/>
                <w:sz w:val="24"/>
                <w:szCs w:val="24"/>
              </w:rPr>
              <w:t>-психолог</w:t>
            </w:r>
          </w:p>
        </w:tc>
      </w:tr>
      <w:tr w:rsidR="00C07D55" w:rsidRPr="005714D5" w:rsidTr="00C07D55">
        <w:tc>
          <w:tcPr>
            <w:tcW w:w="14175" w:type="dxa"/>
            <w:gridSpan w:val="4"/>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rsidR="00C07D55" w:rsidRPr="00AA3B9E" w:rsidRDefault="00C07D55" w:rsidP="00652614">
            <w:pPr>
              <w:spacing w:after="0" w:line="240" w:lineRule="auto"/>
              <w:ind w:right="-284"/>
              <w:jc w:val="center"/>
              <w:rPr>
                <w:rFonts w:ascii="Times New Roman" w:eastAsia="Times New Roman" w:hAnsi="Times New Roman" w:cs="Times New Roman"/>
                <w:sz w:val="24"/>
                <w:szCs w:val="24"/>
              </w:rPr>
            </w:pPr>
            <w:r w:rsidRPr="00AA3B9E">
              <w:rPr>
                <w:rFonts w:ascii="Times New Roman" w:eastAsia="Times New Roman" w:hAnsi="Times New Roman" w:cs="Times New Roman"/>
                <w:b/>
                <w:bCs/>
                <w:sz w:val="24"/>
                <w:szCs w:val="24"/>
              </w:rPr>
              <w:lastRenderedPageBreak/>
              <w:t>ЯНВАРЬ</w:t>
            </w:r>
          </w:p>
        </w:tc>
      </w:tr>
      <w:tr w:rsidR="00C07D55" w:rsidRPr="005714D5" w:rsidTr="00C07D55">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5.</w:t>
            </w:r>
          </w:p>
        </w:tc>
        <w:tc>
          <w:tcPr>
            <w:tcW w:w="9497" w:type="dxa"/>
            <w:tcBorders>
              <w:top w:val="nil"/>
              <w:left w:val="nil"/>
              <w:bottom w:val="single" w:sz="8" w:space="0" w:color="000000"/>
              <w:right w:val="single" w:sz="4" w:space="0" w:color="auto"/>
            </w:tcBorders>
            <w:tcMar>
              <w:top w:w="0" w:type="dxa"/>
              <w:left w:w="108" w:type="dxa"/>
              <w:bottom w:w="0" w:type="dxa"/>
              <w:right w:w="108" w:type="dxa"/>
            </w:tcMar>
            <w:hideMark/>
          </w:tcPr>
          <w:p w:rsidR="00C07D55" w:rsidRPr="005714D5" w:rsidRDefault="00C07D55" w:rsidP="00652614">
            <w:pPr>
              <w:shd w:val="clear" w:color="auto" w:fill="FFFFFF"/>
              <w:spacing w:after="0" w:line="240" w:lineRule="auto"/>
              <w:jc w:val="both"/>
              <w:rPr>
                <w:rFonts w:ascii="Times New Roman" w:eastAsia="Times New Roman" w:hAnsi="Times New Roman" w:cs="Times New Roman"/>
                <w:sz w:val="24"/>
                <w:szCs w:val="24"/>
              </w:rPr>
            </w:pPr>
            <w:r>
              <w:rPr>
                <w:rFonts w:ascii="Symbol" w:eastAsia="Times New Roman" w:hAnsi="Symbol" w:cs="Times New Roman"/>
                <w:noProof/>
                <w:color w:val="000000"/>
                <w:sz w:val="24"/>
                <w:szCs w:val="24"/>
              </w:rPr>
              <w:t></w:t>
            </w:r>
            <w:r>
              <w:rPr>
                <w:rFonts w:ascii="Symbol" w:eastAsia="Times New Roman" w:hAnsi="Symbol" w:cs="Times New Roman"/>
                <w:noProof/>
                <w:color w:val="000000"/>
                <w:sz w:val="24"/>
                <w:szCs w:val="24"/>
              </w:rPr>
              <w:t></w:t>
            </w:r>
            <w:r>
              <w:rPr>
                <w:rFonts w:ascii="Times New Roman" w:eastAsia="Times New Roman" w:hAnsi="Times New Roman" w:cs="Times New Roman"/>
                <w:color w:val="000000"/>
                <w:sz w:val="14"/>
                <w:szCs w:val="14"/>
              </w:rPr>
              <w:t>     </w:t>
            </w:r>
            <w:r w:rsidRPr="005714D5">
              <w:rPr>
                <w:rFonts w:ascii="Times New Roman" w:eastAsia="Times New Roman" w:hAnsi="Times New Roman" w:cs="Times New Roman"/>
                <w:color w:val="000000"/>
                <w:sz w:val="14"/>
                <w:szCs w:val="14"/>
              </w:rPr>
              <w:t>   </w:t>
            </w:r>
            <w:r w:rsidRPr="005714D5">
              <w:rPr>
                <w:rFonts w:ascii="Times New Roman" w:eastAsia="Times New Roman" w:hAnsi="Times New Roman" w:cs="Times New Roman"/>
                <w:color w:val="000000"/>
                <w:sz w:val="24"/>
                <w:szCs w:val="24"/>
              </w:rPr>
              <w:t>Отчет о работе классных руководителей 5-11 классов по организации работы по пропаганде здорового образа жизни среди подростков.</w:t>
            </w:r>
          </w:p>
          <w:p w:rsidR="00C07D55" w:rsidRPr="005714D5" w:rsidRDefault="00C07D55" w:rsidP="00652614">
            <w:pPr>
              <w:spacing w:after="0" w:line="240" w:lineRule="auto"/>
              <w:rPr>
                <w:rFonts w:ascii="Times New Roman" w:eastAsia="Times New Roman" w:hAnsi="Times New Roman" w:cs="Times New Roman"/>
                <w:sz w:val="24"/>
                <w:szCs w:val="24"/>
              </w:rPr>
            </w:pPr>
            <w:r>
              <w:rPr>
                <w:rFonts w:ascii="Symbol" w:eastAsia="Times New Roman" w:hAnsi="Symbol" w:cs="Times New Roman"/>
                <w:noProof/>
                <w:color w:val="000000"/>
                <w:sz w:val="24"/>
                <w:szCs w:val="24"/>
              </w:rPr>
              <w:t></w:t>
            </w:r>
            <w:r>
              <w:rPr>
                <w:rFonts w:ascii="Symbol" w:eastAsia="Times New Roman" w:hAnsi="Symbol" w:cs="Times New Roman"/>
                <w:noProof/>
                <w:color w:val="000000"/>
                <w:sz w:val="24"/>
                <w:szCs w:val="24"/>
              </w:rPr>
              <w:t></w:t>
            </w:r>
            <w:r w:rsidRPr="005714D5">
              <w:rPr>
                <w:rFonts w:ascii="Times New Roman" w:eastAsia="Times New Roman" w:hAnsi="Times New Roman" w:cs="Times New Roman"/>
                <w:color w:val="000000"/>
                <w:sz w:val="14"/>
                <w:szCs w:val="14"/>
              </w:rPr>
              <w:t>   </w:t>
            </w:r>
            <w:r w:rsidRPr="005714D5">
              <w:rPr>
                <w:rFonts w:ascii="Times New Roman" w:eastAsia="Times New Roman" w:hAnsi="Times New Roman" w:cs="Times New Roman"/>
                <w:color w:val="000000"/>
                <w:sz w:val="24"/>
                <w:szCs w:val="24"/>
              </w:rPr>
              <w:t>Индивидуально-профилактические беседы с несовершеннолетними, и их родителями, требующими особого педагогического внимания, в том числе с несовершеннолетними, находящимися в СОП, ТЖС, и стоящих на различных видах профилактического учёта</w:t>
            </w:r>
          </w:p>
          <w:p w:rsidR="00C07D55" w:rsidRPr="005714D5" w:rsidRDefault="00C07D55" w:rsidP="00652614">
            <w:pPr>
              <w:shd w:val="clear" w:color="auto" w:fill="FFFFFF"/>
              <w:spacing w:after="0" w:line="240" w:lineRule="auto"/>
              <w:jc w:val="both"/>
              <w:rPr>
                <w:rFonts w:ascii="Times New Roman" w:eastAsia="Times New Roman" w:hAnsi="Times New Roman" w:cs="Times New Roman"/>
                <w:sz w:val="24"/>
                <w:szCs w:val="24"/>
              </w:rPr>
            </w:pPr>
            <w:r>
              <w:rPr>
                <w:rFonts w:ascii="Symbol" w:eastAsia="Times New Roman" w:hAnsi="Symbol" w:cs="Times New Roman"/>
                <w:noProof/>
                <w:color w:val="000000"/>
                <w:sz w:val="24"/>
                <w:szCs w:val="24"/>
              </w:rPr>
              <w:t></w:t>
            </w:r>
            <w:r>
              <w:rPr>
                <w:rFonts w:ascii="Symbol" w:eastAsia="Times New Roman" w:hAnsi="Symbol" w:cs="Times New Roman"/>
                <w:noProof/>
                <w:color w:val="000000"/>
                <w:sz w:val="24"/>
                <w:szCs w:val="24"/>
              </w:rPr>
              <w:t></w:t>
            </w:r>
            <w:r w:rsidRPr="005714D5">
              <w:rPr>
                <w:rFonts w:ascii="Times New Roman" w:eastAsia="Times New Roman" w:hAnsi="Times New Roman" w:cs="Times New Roman"/>
                <w:color w:val="000000"/>
                <w:sz w:val="24"/>
                <w:szCs w:val="24"/>
              </w:rPr>
              <w:t>Результаты проведения рейдов и составление актов ЖБУ с целью оценки условий проживания и воспитания обучающихся семей опекаемых детей, и приёмных семей, детей, требующих особого педагогического внимания, детей, состоящих на различных видах учета.</w:t>
            </w:r>
          </w:p>
        </w:tc>
        <w:tc>
          <w:tcPr>
            <w:tcW w:w="1418" w:type="dxa"/>
            <w:tcBorders>
              <w:top w:val="nil"/>
              <w:left w:val="single" w:sz="4" w:space="0" w:color="auto"/>
              <w:bottom w:val="single" w:sz="8" w:space="0" w:color="000000"/>
              <w:right w:val="single" w:sz="8" w:space="0" w:color="000000"/>
            </w:tcBorders>
          </w:tcPr>
          <w:p w:rsidR="00C07D55" w:rsidRPr="005714D5" w:rsidRDefault="00C07D55" w:rsidP="006526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30.01.2025г</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Default="00C07D55" w:rsidP="00652614">
            <w:pPr>
              <w:spacing w:after="0" w:line="240" w:lineRule="auto"/>
              <w:ind w:right="-284"/>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Бирюкова Т.П., зам. директора</w:t>
            </w:r>
          </w:p>
          <w:p w:rsidR="00C07D55" w:rsidRPr="005714D5" w:rsidRDefault="00C07D55" w:rsidP="00652614">
            <w:pPr>
              <w:spacing w:after="0" w:line="240" w:lineRule="auto"/>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 по ВР</w:t>
            </w:r>
            <w:r w:rsidRPr="005714D5">
              <w:rPr>
                <w:rFonts w:ascii="Times New Roman" w:eastAsia="Times New Roman" w:hAnsi="Times New Roman" w:cs="Times New Roman"/>
                <w:sz w:val="24"/>
                <w:szCs w:val="24"/>
              </w:rPr>
              <w:t> </w:t>
            </w:r>
            <w:r>
              <w:rPr>
                <w:rFonts w:ascii="Times New Roman" w:eastAsia="Times New Roman" w:hAnsi="Times New Roman" w:cs="Times New Roman"/>
                <w:sz w:val="24"/>
                <w:szCs w:val="24"/>
              </w:rPr>
              <w:t>,ч</w:t>
            </w:r>
            <w:r w:rsidRPr="005714D5">
              <w:rPr>
                <w:rFonts w:ascii="Times New Roman" w:eastAsia="Times New Roman" w:hAnsi="Times New Roman" w:cs="Times New Roman"/>
                <w:sz w:val="24"/>
                <w:szCs w:val="24"/>
              </w:rPr>
              <w:t>лены Совета профилактики,</w:t>
            </w:r>
            <w:r>
              <w:rPr>
                <w:rFonts w:ascii="Times New Roman" w:eastAsia="Times New Roman" w:hAnsi="Times New Roman" w:cs="Times New Roman"/>
                <w:sz w:val="24"/>
                <w:szCs w:val="24"/>
              </w:rPr>
              <w:t xml:space="preserve"> классные руководители, педагог</w:t>
            </w:r>
            <w:r w:rsidRPr="005714D5">
              <w:rPr>
                <w:rFonts w:ascii="Times New Roman" w:eastAsia="Times New Roman" w:hAnsi="Times New Roman" w:cs="Times New Roman"/>
                <w:sz w:val="24"/>
                <w:szCs w:val="24"/>
              </w:rPr>
              <w:t>-психолог</w:t>
            </w:r>
          </w:p>
        </w:tc>
      </w:tr>
      <w:tr w:rsidR="00C07D55" w:rsidRPr="005714D5" w:rsidTr="00C07D55">
        <w:tc>
          <w:tcPr>
            <w:tcW w:w="14175" w:type="dxa"/>
            <w:gridSpan w:val="4"/>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rsidR="00C07D55" w:rsidRPr="006353EC" w:rsidRDefault="00C07D55" w:rsidP="00652614">
            <w:pPr>
              <w:spacing w:after="0" w:line="240" w:lineRule="auto"/>
              <w:jc w:val="center"/>
              <w:rPr>
                <w:rFonts w:ascii="Times New Roman" w:eastAsia="Times New Roman" w:hAnsi="Times New Roman" w:cs="Times New Roman"/>
                <w:sz w:val="24"/>
                <w:szCs w:val="24"/>
              </w:rPr>
            </w:pPr>
            <w:r w:rsidRPr="006353EC">
              <w:rPr>
                <w:rFonts w:ascii="Times New Roman" w:eastAsia="Times New Roman" w:hAnsi="Times New Roman" w:cs="Times New Roman"/>
                <w:b/>
                <w:bCs/>
                <w:sz w:val="24"/>
                <w:szCs w:val="24"/>
              </w:rPr>
              <w:t>ФЕВРАЛЬ</w:t>
            </w:r>
          </w:p>
        </w:tc>
      </w:tr>
      <w:tr w:rsidR="00C07D55" w:rsidRPr="005714D5" w:rsidTr="00C07D55">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6.</w:t>
            </w:r>
          </w:p>
        </w:tc>
        <w:tc>
          <w:tcPr>
            <w:tcW w:w="9497" w:type="dxa"/>
            <w:tcBorders>
              <w:top w:val="nil"/>
              <w:left w:val="nil"/>
              <w:bottom w:val="single" w:sz="8" w:space="0" w:color="000000"/>
              <w:right w:val="single" w:sz="4" w:space="0" w:color="auto"/>
            </w:tcBorders>
            <w:tcMar>
              <w:top w:w="0" w:type="dxa"/>
              <w:left w:w="108" w:type="dxa"/>
              <w:bottom w:w="0" w:type="dxa"/>
              <w:right w:w="108" w:type="dxa"/>
            </w:tcMar>
            <w:hideMark/>
          </w:tcPr>
          <w:p w:rsidR="00C07D55" w:rsidRPr="005714D5" w:rsidRDefault="00C07D55" w:rsidP="00652614">
            <w:pPr>
              <w:spacing w:after="0" w:line="240" w:lineRule="auto"/>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714D5">
              <w:rPr>
                <w:rFonts w:ascii="Times New Roman" w:eastAsia="Times New Roman" w:hAnsi="Times New Roman" w:cs="Times New Roman"/>
                <w:sz w:val="14"/>
                <w:szCs w:val="14"/>
              </w:rPr>
              <w:t>   </w:t>
            </w:r>
            <w:r>
              <w:rPr>
                <w:rFonts w:ascii="Times New Roman" w:eastAsia="Times New Roman" w:hAnsi="Times New Roman" w:cs="Times New Roman"/>
                <w:sz w:val="24"/>
                <w:szCs w:val="24"/>
              </w:rPr>
              <w:t xml:space="preserve">Доклад зам. директора по ВР на тему </w:t>
            </w:r>
            <w:proofErr w:type="gramStart"/>
            <w:r>
              <w:rPr>
                <w:rFonts w:ascii="Times New Roman" w:eastAsia="Times New Roman" w:hAnsi="Times New Roman" w:cs="Times New Roman"/>
                <w:sz w:val="24"/>
                <w:szCs w:val="24"/>
              </w:rPr>
              <w:t>«</w:t>
            </w:r>
            <w:r w:rsidRPr="005714D5">
              <w:rPr>
                <w:rFonts w:ascii="Times New Roman" w:eastAsia="Times New Roman" w:hAnsi="Times New Roman" w:cs="Times New Roman"/>
                <w:sz w:val="24"/>
                <w:szCs w:val="24"/>
              </w:rPr>
              <w:t xml:space="preserve"> Профилактика</w:t>
            </w:r>
            <w:proofErr w:type="gramEnd"/>
            <w:r w:rsidRPr="005714D5">
              <w:rPr>
                <w:rFonts w:ascii="Times New Roman" w:eastAsia="Times New Roman" w:hAnsi="Times New Roman" w:cs="Times New Roman"/>
                <w:sz w:val="24"/>
                <w:szCs w:val="24"/>
              </w:rPr>
              <w:t xml:space="preserve"> жестокого обращения с детьми в семьях»</w:t>
            </w:r>
          </w:p>
          <w:p w:rsidR="00C07D55" w:rsidRPr="005714D5" w:rsidRDefault="00C07D55" w:rsidP="00652614">
            <w:pPr>
              <w:spacing w:before="40" w:after="0" w:line="240" w:lineRule="auto"/>
              <w:ind w:right="33"/>
              <w:jc w:val="both"/>
              <w:rPr>
                <w:rFonts w:ascii="Times New Roman" w:eastAsia="Times New Roman" w:hAnsi="Times New Roman" w:cs="Times New Roman"/>
                <w:sz w:val="24"/>
                <w:szCs w:val="24"/>
              </w:rPr>
            </w:pPr>
            <w:r>
              <w:rPr>
                <w:rFonts w:ascii="Symbol" w:eastAsia="Times New Roman" w:hAnsi="Symbol" w:cs="Times New Roman"/>
                <w:noProof/>
                <w:sz w:val="24"/>
                <w:szCs w:val="24"/>
              </w:rPr>
              <w:t></w:t>
            </w:r>
            <w:r>
              <w:rPr>
                <w:rFonts w:ascii="Symbol" w:eastAsia="Times New Roman" w:hAnsi="Symbol" w:cs="Times New Roman"/>
                <w:noProof/>
                <w:sz w:val="24"/>
                <w:szCs w:val="24"/>
              </w:rPr>
              <w:t></w:t>
            </w:r>
            <w:r w:rsidRPr="005714D5">
              <w:rPr>
                <w:rFonts w:ascii="Times New Roman" w:eastAsia="Times New Roman" w:hAnsi="Times New Roman" w:cs="Times New Roman"/>
                <w:sz w:val="14"/>
                <w:szCs w:val="14"/>
              </w:rPr>
              <w:t> </w:t>
            </w:r>
            <w:r>
              <w:rPr>
                <w:rFonts w:ascii="Times New Roman" w:eastAsia="Times New Roman" w:hAnsi="Times New Roman" w:cs="Times New Roman"/>
                <w:sz w:val="24"/>
                <w:szCs w:val="24"/>
              </w:rPr>
              <w:t xml:space="preserve">Профилактическая работа с </w:t>
            </w:r>
            <w:proofErr w:type="spellStart"/>
            <w:proofErr w:type="gramStart"/>
            <w:r>
              <w:rPr>
                <w:rFonts w:ascii="Times New Roman" w:eastAsia="Times New Roman" w:hAnsi="Times New Roman" w:cs="Times New Roman"/>
                <w:sz w:val="24"/>
                <w:szCs w:val="24"/>
              </w:rPr>
              <w:t>учащимися,нарушившими</w:t>
            </w:r>
            <w:proofErr w:type="spellEnd"/>
            <w:proofErr w:type="gramEnd"/>
            <w:r>
              <w:rPr>
                <w:rFonts w:ascii="Times New Roman" w:eastAsia="Times New Roman" w:hAnsi="Times New Roman" w:cs="Times New Roman"/>
                <w:sz w:val="24"/>
                <w:szCs w:val="24"/>
              </w:rPr>
              <w:t xml:space="preserve"> Устав школы</w:t>
            </w:r>
          </w:p>
          <w:p w:rsidR="00C07D55" w:rsidRPr="005714D5" w:rsidRDefault="00C07D55" w:rsidP="00652614">
            <w:pPr>
              <w:spacing w:before="40" w:after="0" w:line="240" w:lineRule="auto"/>
              <w:ind w:right="33"/>
              <w:jc w:val="both"/>
              <w:rPr>
                <w:rFonts w:ascii="Times New Roman" w:eastAsia="Times New Roman" w:hAnsi="Times New Roman" w:cs="Times New Roman"/>
                <w:sz w:val="24"/>
                <w:szCs w:val="24"/>
              </w:rPr>
            </w:pPr>
            <w:r>
              <w:rPr>
                <w:rFonts w:ascii="Symbol" w:eastAsia="Times New Roman" w:hAnsi="Symbol" w:cs="Times New Roman"/>
                <w:noProof/>
                <w:sz w:val="24"/>
                <w:szCs w:val="24"/>
              </w:rPr>
              <w:t></w:t>
            </w:r>
            <w:r>
              <w:rPr>
                <w:rFonts w:ascii="Symbol" w:eastAsia="Times New Roman" w:hAnsi="Symbol" w:cs="Times New Roman"/>
                <w:noProof/>
                <w:sz w:val="24"/>
                <w:szCs w:val="24"/>
              </w:rPr>
              <w:t></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sz w:val="24"/>
                <w:szCs w:val="24"/>
              </w:rPr>
              <w:t>Отчет о работе классных руководителей 5-11 классов по профилактике девиантного поведени</w:t>
            </w:r>
            <w:r>
              <w:rPr>
                <w:rFonts w:ascii="Times New Roman" w:eastAsia="Times New Roman" w:hAnsi="Times New Roman" w:cs="Times New Roman"/>
                <w:sz w:val="24"/>
                <w:szCs w:val="24"/>
              </w:rPr>
              <w:t>я.</w:t>
            </w:r>
          </w:p>
        </w:tc>
        <w:tc>
          <w:tcPr>
            <w:tcW w:w="1418" w:type="dxa"/>
            <w:tcBorders>
              <w:top w:val="nil"/>
              <w:left w:val="single" w:sz="4" w:space="0" w:color="auto"/>
              <w:bottom w:val="single" w:sz="8" w:space="0" w:color="000000"/>
              <w:right w:val="single" w:sz="8" w:space="0" w:color="000000"/>
            </w:tcBorders>
          </w:tcPr>
          <w:p w:rsidR="00C07D55" w:rsidRPr="005714D5" w:rsidRDefault="00C07D55" w:rsidP="00652614">
            <w:pPr>
              <w:spacing w:before="40" w:after="0" w:line="240" w:lineRule="auto"/>
              <w:ind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20.02.2025г</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Default="00C07D55" w:rsidP="00652614">
            <w:pPr>
              <w:spacing w:after="0" w:line="240" w:lineRule="auto"/>
              <w:ind w:right="-284"/>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Бирюкова Т.П., зам. директора</w:t>
            </w:r>
          </w:p>
          <w:p w:rsidR="00C07D55" w:rsidRPr="005714D5" w:rsidRDefault="00C07D55" w:rsidP="00652614">
            <w:pPr>
              <w:spacing w:after="0" w:line="240" w:lineRule="auto"/>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 по ВР</w:t>
            </w:r>
            <w:r w:rsidRPr="005714D5">
              <w:rPr>
                <w:rFonts w:ascii="Times New Roman" w:eastAsia="Times New Roman" w:hAnsi="Times New Roman" w:cs="Times New Roman"/>
                <w:sz w:val="24"/>
                <w:szCs w:val="24"/>
              </w:rPr>
              <w:t> </w:t>
            </w:r>
            <w:r>
              <w:rPr>
                <w:rFonts w:ascii="Times New Roman" w:eastAsia="Times New Roman" w:hAnsi="Times New Roman" w:cs="Times New Roman"/>
                <w:sz w:val="24"/>
                <w:szCs w:val="24"/>
              </w:rPr>
              <w:t>,ч</w:t>
            </w:r>
            <w:r w:rsidRPr="005714D5">
              <w:rPr>
                <w:rFonts w:ascii="Times New Roman" w:eastAsia="Times New Roman" w:hAnsi="Times New Roman" w:cs="Times New Roman"/>
                <w:sz w:val="24"/>
                <w:szCs w:val="24"/>
              </w:rPr>
              <w:t>лены Совета профилактики,</w:t>
            </w:r>
            <w:r>
              <w:rPr>
                <w:rFonts w:ascii="Times New Roman" w:eastAsia="Times New Roman" w:hAnsi="Times New Roman" w:cs="Times New Roman"/>
                <w:sz w:val="24"/>
                <w:szCs w:val="24"/>
              </w:rPr>
              <w:t xml:space="preserve"> классные руководители, педагог</w:t>
            </w:r>
            <w:r w:rsidRPr="005714D5">
              <w:rPr>
                <w:rFonts w:ascii="Times New Roman" w:eastAsia="Times New Roman" w:hAnsi="Times New Roman" w:cs="Times New Roman"/>
                <w:sz w:val="24"/>
                <w:szCs w:val="24"/>
              </w:rPr>
              <w:t>-психолог</w:t>
            </w:r>
          </w:p>
        </w:tc>
      </w:tr>
      <w:tr w:rsidR="00C07D55" w:rsidRPr="005714D5" w:rsidTr="00C07D55">
        <w:tc>
          <w:tcPr>
            <w:tcW w:w="14175" w:type="dxa"/>
            <w:gridSpan w:val="4"/>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rsidR="00C07D55" w:rsidRPr="006353EC" w:rsidRDefault="00C07D55" w:rsidP="00652614">
            <w:pPr>
              <w:spacing w:after="0" w:line="240" w:lineRule="auto"/>
              <w:jc w:val="center"/>
              <w:rPr>
                <w:rFonts w:ascii="Times New Roman" w:eastAsia="Times New Roman" w:hAnsi="Times New Roman" w:cs="Times New Roman"/>
                <w:sz w:val="24"/>
                <w:szCs w:val="24"/>
              </w:rPr>
            </w:pPr>
            <w:r w:rsidRPr="006353EC">
              <w:rPr>
                <w:rFonts w:ascii="Times New Roman" w:eastAsia="Times New Roman" w:hAnsi="Times New Roman" w:cs="Times New Roman"/>
                <w:b/>
                <w:bCs/>
                <w:sz w:val="24"/>
                <w:szCs w:val="24"/>
              </w:rPr>
              <w:t>МАРТ</w:t>
            </w:r>
          </w:p>
        </w:tc>
      </w:tr>
      <w:tr w:rsidR="00C07D55" w:rsidRPr="005714D5" w:rsidTr="00C07D55">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7.</w:t>
            </w:r>
          </w:p>
        </w:tc>
        <w:tc>
          <w:tcPr>
            <w:tcW w:w="9497" w:type="dxa"/>
            <w:tcBorders>
              <w:top w:val="nil"/>
              <w:left w:val="nil"/>
              <w:bottom w:val="single" w:sz="8" w:space="0" w:color="000000"/>
              <w:right w:val="single" w:sz="4" w:space="0" w:color="auto"/>
            </w:tcBorders>
            <w:tcMar>
              <w:top w:w="0" w:type="dxa"/>
              <w:left w:w="108" w:type="dxa"/>
              <w:bottom w:w="0" w:type="dxa"/>
              <w:right w:w="108" w:type="dxa"/>
            </w:tcMar>
            <w:hideMark/>
          </w:tcPr>
          <w:p w:rsidR="00C07D55" w:rsidRPr="005714D5" w:rsidRDefault="00C07D55"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sz w:val="24"/>
                <w:szCs w:val="24"/>
              </w:rPr>
              <w:t>Индивидуально-профилактические беседы с несовершеннолетними, требующими особого педагогического внимания, в том числе с несовершеннолетними, находящимися в СОП, ТЖС, и стоящих на различных видах профилактического учёта</w:t>
            </w:r>
          </w:p>
          <w:p w:rsidR="00C07D55" w:rsidRPr="005714D5" w:rsidRDefault="00C07D55" w:rsidP="00652614">
            <w:pPr>
              <w:spacing w:after="0" w:line="240" w:lineRule="auto"/>
              <w:rPr>
                <w:rFonts w:ascii="Times New Roman" w:eastAsia="Times New Roman" w:hAnsi="Times New Roman" w:cs="Times New Roman"/>
                <w:sz w:val="24"/>
                <w:szCs w:val="24"/>
              </w:rPr>
            </w:pPr>
            <w:r>
              <w:rPr>
                <w:rFonts w:ascii="Symbol" w:eastAsia="Times New Roman" w:hAnsi="Symbol" w:cs="Times New Roman"/>
                <w:noProof/>
                <w:sz w:val="24"/>
                <w:szCs w:val="24"/>
              </w:rPr>
              <w:t></w:t>
            </w:r>
            <w:r>
              <w:rPr>
                <w:rFonts w:ascii="Symbol" w:eastAsia="Times New Roman" w:hAnsi="Symbol" w:cs="Times New Roman"/>
                <w:noProof/>
                <w:sz w:val="24"/>
                <w:szCs w:val="24"/>
              </w:rPr>
              <w:t></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sz w:val="24"/>
                <w:szCs w:val="24"/>
              </w:rPr>
              <w:t>Обсуждение организации в помощи проведения свободного времени на период весеннего каникулярного времени обучающихся из «группы риска», стоящих на различных видах профил</w:t>
            </w:r>
            <w:r>
              <w:rPr>
                <w:rFonts w:ascii="Times New Roman" w:eastAsia="Times New Roman" w:hAnsi="Times New Roman" w:cs="Times New Roman"/>
                <w:sz w:val="24"/>
                <w:szCs w:val="24"/>
              </w:rPr>
              <w:t>актического учёта.</w:t>
            </w:r>
          </w:p>
        </w:tc>
        <w:tc>
          <w:tcPr>
            <w:tcW w:w="1418" w:type="dxa"/>
            <w:tcBorders>
              <w:top w:val="nil"/>
              <w:left w:val="single" w:sz="4" w:space="0" w:color="auto"/>
              <w:bottom w:val="single" w:sz="8" w:space="0" w:color="000000"/>
              <w:right w:val="single" w:sz="8" w:space="0" w:color="000000"/>
            </w:tcBorders>
          </w:tcPr>
          <w:p w:rsidR="00C07D55" w:rsidRPr="005714D5" w:rsidRDefault="00C07D55"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23.03.2025г</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Default="00C07D55" w:rsidP="00652614">
            <w:pPr>
              <w:spacing w:after="0" w:line="240" w:lineRule="auto"/>
              <w:ind w:right="-284"/>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Бирюкова Т.П., зам. директора</w:t>
            </w:r>
          </w:p>
          <w:p w:rsidR="00C07D55" w:rsidRPr="005714D5" w:rsidRDefault="00C07D55" w:rsidP="00652614">
            <w:pPr>
              <w:spacing w:after="0" w:line="240" w:lineRule="auto"/>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 по ВР</w:t>
            </w:r>
            <w:r w:rsidRPr="005714D5">
              <w:rPr>
                <w:rFonts w:ascii="Times New Roman" w:eastAsia="Times New Roman" w:hAnsi="Times New Roman" w:cs="Times New Roman"/>
                <w:sz w:val="24"/>
                <w:szCs w:val="24"/>
              </w:rPr>
              <w:t> </w:t>
            </w:r>
          </w:p>
        </w:tc>
      </w:tr>
      <w:tr w:rsidR="00C07D55" w:rsidRPr="005714D5" w:rsidTr="00C07D55">
        <w:tc>
          <w:tcPr>
            <w:tcW w:w="14175" w:type="dxa"/>
            <w:gridSpan w:val="4"/>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rsidR="00C07D55" w:rsidRPr="006353EC" w:rsidRDefault="00C07D55" w:rsidP="00652614">
            <w:pPr>
              <w:spacing w:after="0" w:line="240" w:lineRule="auto"/>
              <w:jc w:val="center"/>
              <w:rPr>
                <w:rFonts w:ascii="Times New Roman" w:eastAsia="Times New Roman" w:hAnsi="Times New Roman" w:cs="Times New Roman"/>
                <w:sz w:val="24"/>
                <w:szCs w:val="24"/>
              </w:rPr>
            </w:pPr>
            <w:r w:rsidRPr="006353EC">
              <w:rPr>
                <w:rFonts w:ascii="Times New Roman" w:eastAsia="Times New Roman" w:hAnsi="Times New Roman" w:cs="Times New Roman"/>
                <w:b/>
                <w:bCs/>
                <w:sz w:val="24"/>
                <w:szCs w:val="24"/>
              </w:rPr>
              <w:t>АПРЕЛЬ</w:t>
            </w:r>
          </w:p>
        </w:tc>
      </w:tr>
      <w:tr w:rsidR="00C07D55" w:rsidRPr="005714D5" w:rsidTr="00C07D55">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lastRenderedPageBreak/>
              <w:t>8.</w:t>
            </w:r>
          </w:p>
        </w:tc>
        <w:tc>
          <w:tcPr>
            <w:tcW w:w="9497" w:type="dxa"/>
            <w:tcBorders>
              <w:top w:val="nil"/>
              <w:left w:val="nil"/>
              <w:bottom w:val="single" w:sz="8" w:space="0" w:color="000000"/>
              <w:right w:val="single" w:sz="4" w:space="0" w:color="auto"/>
            </w:tcBorders>
            <w:tcMar>
              <w:top w:w="0" w:type="dxa"/>
              <w:left w:w="108" w:type="dxa"/>
              <w:bottom w:w="0" w:type="dxa"/>
              <w:right w:w="108" w:type="dxa"/>
            </w:tcMar>
            <w:hideMark/>
          </w:tcPr>
          <w:p w:rsidR="00C07D55" w:rsidRPr="005714D5" w:rsidRDefault="00C07D55" w:rsidP="006526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714D5">
              <w:rPr>
                <w:rFonts w:ascii="Times New Roman" w:eastAsia="Times New Roman" w:hAnsi="Times New Roman" w:cs="Times New Roman"/>
                <w:color w:val="000000"/>
                <w:sz w:val="14"/>
                <w:szCs w:val="14"/>
              </w:rPr>
              <w:t>    </w:t>
            </w:r>
            <w:r w:rsidRPr="005714D5">
              <w:rPr>
                <w:rFonts w:ascii="Times New Roman" w:eastAsia="Times New Roman" w:hAnsi="Times New Roman" w:cs="Times New Roman"/>
                <w:color w:val="000000"/>
                <w:sz w:val="24"/>
                <w:szCs w:val="24"/>
              </w:rPr>
              <w:t>Результаты проведения рейдов и составление актов ЖБУ с целью оценки условий проживания и воспитания обучающихся, стоящих на различных видах профилактического учёта (ПДН, ВШУ, СОП).</w:t>
            </w:r>
          </w:p>
          <w:p w:rsidR="00C07D55" w:rsidRPr="005714D5" w:rsidRDefault="00C07D55" w:rsidP="00652614">
            <w:pPr>
              <w:shd w:val="clear" w:color="auto" w:fill="FFFFFF"/>
              <w:spacing w:after="0" w:line="240" w:lineRule="auto"/>
              <w:jc w:val="both"/>
              <w:rPr>
                <w:rFonts w:ascii="Times New Roman" w:eastAsia="Times New Roman" w:hAnsi="Times New Roman" w:cs="Times New Roman"/>
                <w:sz w:val="24"/>
                <w:szCs w:val="24"/>
              </w:rPr>
            </w:pPr>
            <w:r>
              <w:rPr>
                <w:rFonts w:ascii="Symbol" w:eastAsia="Times New Roman" w:hAnsi="Symbol" w:cs="Times New Roman"/>
                <w:noProof/>
                <w:color w:val="000000"/>
                <w:sz w:val="24"/>
                <w:szCs w:val="24"/>
              </w:rPr>
              <w:t></w:t>
            </w:r>
            <w:r>
              <w:rPr>
                <w:rFonts w:ascii="Symbol" w:eastAsia="Times New Roman" w:hAnsi="Symbol" w:cs="Times New Roman"/>
                <w:noProof/>
                <w:color w:val="000000"/>
                <w:sz w:val="24"/>
                <w:szCs w:val="24"/>
              </w:rPr>
              <w:t></w:t>
            </w:r>
            <w:r w:rsidRPr="005714D5">
              <w:rPr>
                <w:rFonts w:ascii="Times New Roman" w:eastAsia="Times New Roman" w:hAnsi="Times New Roman" w:cs="Times New Roman"/>
                <w:color w:val="000000"/>
                <w:sz w:val="14"/>
                <w:szCs w:val="14"/>
              </w:rPr>
              <w:t>      </w:t>
            </w:r>
            <w:r w:rsidRPr="005714D5">
              <w:rPr>
                <w:rFonts w:ascii="Times New Roman" w:eastAsia="Times New Roman" w:hAnsi="Times New Roman" w:cs="Times New Roman"/>
                <w:color w:val="000000"/>
                <w:sz w:val="24"/>
                <w:szCs w:val="24"/>
              </w:rPr>
              <w:t>Организация трудоустройства, отдыха и оздоровления обучающихся, состоящих на различных видах учета.</w:t>
            </w:r>
          </w:p>
          <w:p w:rsidR="00C07D55" w:rsidRPr="005714D5" w:rsidRDefault="00C07D55" w:rsidP="00652614">
            <w:pPr>
              <w:shd w:val="clear" w:color="auto" w:fill="FFFFFF"/>
              <w:spacing w:after="0" w:line="240" w:lineRule="auto"/>
              <w:jc w:val="both"/>
              <w:rPr>
                <w:rFonts w:ascii="Times New Roman" w:eastAsia="Times New Roman" w:hAnsi="Times New Roman" w:cs="Times New Roman"/>
                <w:sz w:val="24"/>
                <w:szCs w:val="24"/>
              </w:rPr>
            </w:pPr>
            <w:r>
              <w:rPr>
                <w:rFonts w:ascii="Symbol" w:eastAsia="Times New Roman" w:hAnsi="Symbol" w:cs="Times New Roman"/>
                <w:noProof/>
                <w:color w:val="000000"/>
                <w:sz w:val="24"/>
                <w:szCs w:val="24"/>
              </w:rPr>
              <w:t></w:t>
            </w:r>
            <w:r>
              <w:rPr>
                <w:rFonts w:ascii="Symbol" w:eastAsia="Times New Roman" w:hAnsi="Symbol" w:cs="Times New Roman"/>
                <w:noProof/>
                <w:color w:val="000000"/>
                <w:sz w:val="24"/>
                <w:szCs w:val="24"/>
              </w:rPr>
              <w:t></w:t>
            </w:r>
            <w:r w:rsidRPr="005714D5">
              <w:rPr>
                <w:rFonts w:ascii="Times New Roman" w:eastAsia="Times New Roman" w:hAnsi="Times New Roman" w:cs="Times New Roman"/>
                <w:color w:val="000000"/>
                <w:sz w:val="14"/>
                <w:szCs w:val="14"/>
              </w:rPr>
              <w:t>      </w:t>
            </w:r>
            <w:r w:rsidRPr="005714D5">
              <w:rPr>
                <w:rFonts w:ascii="Times New Roman" w:eastAsia="Times New Roman" w:hAnsi="Times New Roman" w:cs="Times New Roman"/>
                <w:color w:val="000000"/>
                <w:sz w:val="24"/>
                <w:szCs w:val="24"/>
              </w:rPr>
              <w:t>Организация трудоустройства, отдыха и оздоровления обучающихся школы.</w:t>
            </w:r>
          </w:p>
          <w:p w:rsidR="00C07D55" w:rsidRPr="005714D5" w:rsidRDefault="00C07D55" w:rsidP="00652614">
            <w:pPr>
              <w:spacing w:after="0" w:line="240" w:lineRule="auto"/>
              <w:rPr>
                <w:rFonts w:ascii="Times New Roman" w:eastAsia="Times New Roman" w:hAnsi="Times New Roman" w:cs="Times New Roman"/>
                <w:sz w:val="24"/>
                <w:szCs w:val="24"/>
              </w:rPr>
            </w:pPr>
            <w:r>
              <w:rPr>
                <w:rFonts w:ascii="Symbol" w:eastAsia="Times New Roman" w:hAnsi="Symbol" w:cs="Times New Roman"/>
                <w:noProof/>
                <w:color w:val="000000"/>
                <w:sz w:val="24"/>
                <w:szCs w:val="24"/>
              </w:rPr>
              <w:t></w:t>
            </w:r>
            <w:r>
              <w:rPr>
                <w:rFonts w:ascii="Symbol" w:eastAsia="Times New Roman" w:hAnsi="Symbol" w:cs="Times New Roman"/>
                <w:noProof/>
                <w:color w:val="000000"/>
                <w:sz w:val="24"/>
                <w:szCs w:val="24"/>
              </w:rPr>
              <w:t></w:t>
            </w:r>
            <w:r w:rsidRPr="005714D5">
              <w:rPr>
                <w:rFonts w:ascii="Times New Roman" w:eastAsia="Times New Roman" w:hAnsi="Times New Roman" w:cs="Times New Roman"/>
                <w:color w:val="000000"/>
                <w:sz w:val="14"/>
                <w:szCs w:val="14"/>
              </w:rPr>
              <w:t>      </w:t>
            </w:r>
            <w:r w:rsidRPr="005714D5">
              <w:rPr>
                <w:rFonts w:ascii="Times New Roman" w:eastAsia="Times New Roman" w:hAnsi="Times New Roman" w:cs="Times New Roman"/>
                <w:color w:val="000000"/>
                <w:sz w:val="24"/>
                <w:szCs w:val="24"/>
              </w:rPr>
              <w:t>Проведение рейдов</w:t>
            </w:r>
            <w:r>
              <w:rPr>
                <w:rFonts w:ascii="Times New Roman" w:eastAsia="Times New Roman" w:hAnsi="Times New Roman" w:cs="Times New Roman"/>
                <w:color w:val="000000"/>
                <w:sz w:val="24"/>
                <w:szCs w:val="24"/>
              </w:rPr>
              <w:t xml:space="preserve"> и составление актов ЖБУ </w:t>
            </w:r>
          </w:p>
        </w:tc>
        <w:tc>
          <w:tcPr>
            <w:tcW w:w="1418" w:type="dxa"/>
            <w:tcBorders>
              <w:top w:val="nil"/>
              <w:left w:val="single" w:sz="4" w:space="0" w:color="auto"/>
              <w:bottom w:val="single" w:sz="8" w:space="0" w:color="000000"/>
              <w:right w:val="single" w:sz="8" w:space="0" w:color="000000"/>
            </w:tcBorders>
          </w:tcPr>
          <w:p w:rsidR="00C07D55" w:rsidRPr="005714D5" w:rsidRDefault="00C07D55"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27.04.2025г</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Default="00C07D55" w:rsidP="00652614">
            <w:pPr>
              <w:spacing w:after="0" w:line="240" w:lineRule="auto"/>
              <w:ind w:right="-284"/>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Бирюкова Т.П., зам. директора</w:t>
            </w:r>
          </w:p>
          <w:p w:rsidR="00C07D55" w:rsidRPr="005714D5" w:rsidRDefault="00C07D55" w:rsidP="00652614">
            <w:pPr>
              <w:spacing w:after="0" w:line="240" w:lineRule="auto"/>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 по ВР</w:t>
            </w:r>
            <w:r w:rsidRPr="005714D5">
              <w:rPr>
                <w:rFonts w:ascii="Times New Roman" w:eastAsia="Times New Roman" w:hAnsi="Times New Roman" w:cs="Times New Roman"/>
                <w:sz w:val="24"/>
                <w:szCs w:val="24"/>
              </w:rPr>
              <w:t> </w:t>
            </w:r>
            <w:r>
              <w:rPr>
                <w:rFonts w:ascii="Times New Roman" w:eastAsia="Times New Roman" w:hAnsi="Times New Roman" w:cs="Times New Roman"/>
                <w:sz w:val="24"/>
                <w:szCs w:val="24"/>
              </w:rPr>
              <w:t>,ч</w:t>
            </w:r>
            <w:r w:rsidRPr="005714D5">
              <w:rPr>
                <w:rFonts w:ascii="Times New Roman" w:eastAsia="Times New Roman" w:hAnsi="Times New Roman" w:cs="Times New Roman"/>
                <w:sz w:val="24"/>
                <w:szCs w:val="24"/>
              </w:rPr>
              <w:t>лены Совета профилактики,</w:t>
            </w:r>
            <w:r>
              <w:rPr>
                <w:rFonts w:ascii="Times New Roman" w:eastAsia="Times New Roman" w:hAnsi="Times New Roman" w:cs="Times New Roman"/>
                <w:sz w:val="24"/>
                <w:szCs w:val="24"/>
              </w:rPr>
              <w:t xml:space="preserve"> классные руководители, педагог</w:t>
            </w:r>
            <w:r w:rsidRPr="005714D5">
              <w:rPr>
                <w:rFonts w:ascii="Times New Roman" w:eastAsia="Times New Roman" w:hAnsi="Times New Roman" w:cs="Times New Roman"/>
                <w:sz w:val="24"/>
                <w:szCs w:val="24"/>
              </w:rPr>
              <w:t>-психолог</w:t>
            </w:r>
          </w:p>
        </w:tc>
      </w:tr>
      <w:tr w:rsidR="00C07D55" w:rsidRPr="005714D5" w:rsidTr="00C07D55">
        <w:tc>
          <w:tcPr>
            <w:tcW w:w="14175" w:type="dxa"/>
            <w:gridSpan w:val="4"/>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rsidR="00C07D55" w:rsidRPr="006353EC" w:rsidRDefault="00C07D55" w:rsidP="00652614">
            <w:pPr>
              <w:spacing w:after="0" w:line="240" w:lineRule="auto"/>
              <w:ind w:right="-284"/>
              <w:jc w:val="center"/>
              <w:rPr>
                <w:rFonts w:ascii="Times New Roman" w:eastAsia="Times New Roman" w:hAnsi="Times New Roman" w:cs="Times New Roman"/>
                <w:sz w:val="24"/>
                <w:szCs w:val="24"/>
              </w:rPr>
            </w:pPr>
            <w:r w:rsidRPr="006353EC">
              <w:rPr>
                <w:rFonts w:ascii="Times New Roman" w:eastAsia="Times New Roman" w:hAnsi="Times New Roman" w:cs="Times New Roman"/>
                <w:b/>
                <w:bCs/>
                <w:sz w:val="24"/>
                <w:szCs w:val="24"/>
              </w:rPr>
              <w:t>МАЙ</w:t>
            </w:r>
          </w:p>
        </w:tc>
      </w:tr>
      <w:tr w:rsidR="00C07D55" w:rsidRPr="005714D5" w:rsidTr="00C07D55">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5714D5" w:rsidRDefault="00C07D55" w:rsidP="00652614">
            <w:pPr>
              <w:spacing w:before="40" w:after="0" w:line="240" w:lineRule="auto"/>
              <w:ind w:right="-284"/>
              <w:jc w:val="center"/>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9.</w:t>
            </w:r>
          </w:p>
        </w:tc>
        <w:tc>
          <w:tcPr>
            <w:tcW w:w="9497" w:type="dxa"/>
            <w:tcBorders>
              <w:top w:val="nil"/>
              <w:left w:val="nil"/>
              <w:bottom w:val="single" w:sz="8" w:space="0" w:color="000000"/>
              <w:right w:val="single" w:sz="4" w:space="0" w:color="auto"/>
            </w:tcBorders>
            <w:tcMar>
              <w:top w:w="0" w:type="dxa"/>
              <w:left w:w="108" w:type="dxa"/>
              <w:bottom w:w="0" w:type="dxa"/>
              <w:right w:w="108" w:type="dxa"/>
            </w:tcMar>
            <w:hideMark/>
          </w:tcPr>
          <w:p w:rsidR="00C07D55" w:rsidRPr="005714D5" w:rsidRDefault="00C07D55"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sz w:val="24"/>
                <w:szCs w:val="24"/>
              </w:rPr>
              <w:t>Корректировка и утверждение списка обучающихся и (или) их семей, стоящих на различных видах профи</w:t>
            </w:r>
            <w:r>
              <w:rPr>
                <w:rFonts w:ascii="Times New Roman" w:eastAsia="Times New Roman" w:hAnsi="Times New Roman" w:cs="Times New Roman"/>
                <w:sz w:val="24"/>
                <w:szCs w:val="24"/>
              </w:rPr>
              <w:t>лактического учёта на конец 2023/2024</w:t>
            </w:r>
            <w:r w:rsidRPr="005714D5">
              <w:rPr>
                <w:rFonts w:ascii="Times New Roman" w:eastAsia="Times New Roman" w:hAnsi="Times New Roman" w:cs="Times New Roman"/>
                <w:sz w:val="24"/>
                <w:szCs w:val="24"/>
              </w:rPr>
              <w:t xml:space="preserve"> учебного года </w:t>
            </w:r>
          </w:p>
          <w:p w:rsidR="00C07D55" w:rsidRPr="005714D5" w:rsidRDefault="00C07D55" w:rsidP="00652614">
            <w:pPr>
              <w:spacing w:after="0" w:line="240" w:lineRule="auto"/>
              <w:rPr>
                <w:rFonts w:ascii="Times New Roman" w:eastAsia="Times New Roman" w:hAnsi="Times New Roman" w:cs="Times New Roman"/>
                <w:sz w:val="24"/>
                <w:szCs w:val="24"/>
              </w:rPr>
            </w:pPr>
            <w:r>
              <w:rPr>
                <w:rFonts w:ascii="Symbol" w:eastAsia="Times New Roman" w:hAnsi="Symbol" w:cs="Times New Roman"/>
                <w:noProof/>
                <w:sz w:val="24"/>
                <w:szCs w:val="24"/>
              </w:rPr>
              <w:t></w:t>
            </w:r>
            <w:r>
              <w:rPr>
                <w:rFonts w:ascii="Symbol" w:eastAsia="Times New Roman" w:hAnsi="Symbol" w:cs="Times New Roman"/>
                <w:noProof/>
                <w:sz w:val="24"/>
                <w:szCs w:val="24"/>
              </w:rPr>
              <w:t></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sz w:val="24"/>
                <w:szCs w:val="24"/>
              </w:rPr>
              <w:t>Подведение итогов посе</w:t>
            </w:r>
            <w:r>
              <w:rPr>
                <w:rFonts w:ascii="Times New Roman" w:eastAsia="Times New Roman" w:hAnsi="Times New Roman" w:cs="Times New Roman"/>
                <w:sz w:val="24"/>
                <w:szCs w:val="24"/>
              </w:rPr>
              <w:t>щения семей.</w:t>
            </w:r>
          </w:p>
          <w:p w:rsidR="00C07D55" w:rsidRPr="006353EC" w:rsidRDefault="00C07D55" w:rsidP="00652614">
            <w:pPr>
              <w:spacing w:after="0" w:line="240" w:lineRule="auto"/>
              <w:rPr>
                <w:rFonts w:ascii="Times New Roman" w:eastAsia="Times New Roman" w:hAnsi="Times New Roman" w:cs="Times New Roman"/>
                <w:sz w:val="24"/>
                <w:szCs w:val="24"/>
              </w:rPr>
            </w:pPr>
            <w:r>
              <w:rPr>
                <w:rFonts w:ascii="Symbol" w:eastAsia="Times New Roman" w:hAnsi="Symbol" w:cs="Times New Roman"/>
                <w:noProof/>
                <w:sz w:val="24"/>
                <w:szCs w:val="24"/>
              </w:rPr>
              <w:t></w:t>
            </w:r>
            <w:r>
              <w:rPr>
                <w:rFonts w:ascii="Symbol" w:eastAsia="Times New Roman" w:hAnsi="Symbol" w:cs="Times New Roman"/>
                <w:noProof/>
                <w:sz w:val="24"/>
                <w:szCs w:val="24"/>
              </w:rPr>
              <w:t></w:t>
            </w:r>
            <w:r>
              <w:rPr>
                <w:rFonts w:ascii="Times New Roman" w:eastAsia="Times New Roman" w:hAnsi="Times New Roman" w:cs="Times New Roman"/>
                <w:noProof/>
                <w:sz w:val="24"/>
                <w:szCs w:val="24"/>
              </w:rPr>
              <w:t>Организация летней занятости несовершеннолетних, состоящих на различных видах профилактического учета.</w:t>
            </w:r>
          </w:p>
        </w:tc>
        <w:tc>
          <w:tcPr>
            <w:tcW w:w="1418" w:type="dxa"/>
            <w:tcBorders>
              <w:top w:val="nil"/>
              <w:left w:val="single" w:sz="4" w:space="0" w:color="auto"/>
              <w:bottom w:val="single" w:sz="8" w:space="0" w:color="000000"/>
              <w:right w:val="single" w:sz="8" w:space="0" w:color="000000"/>
            </w:tcBorders>
          </w:tcPr>
          <w:p w:rsidR="00C07D55" w:rsidRPr="006353EC" w:rsidRDefault="00C07D55" w:rsidP="00652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17.05.2025г</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Default="00C07D55" w:rsidP="00652614">
            <w:pPr>
              <w:spacing w:after="0" w:line="240" w:lineRule="auto"/>
              <w:ind w:right="-284"/>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Бирюкова Т.П., зам. директора</w:t>
            </w:r>
          </w:p>
          <w:p w:rsidR="00C07D55" w:rsidRPr="005714D5" w:rsidRDefault="00C07D55" w:rsidP="00652614">
            <w:pPr>
              <w:spacing w:after="0" w:line="240" w:lineRule="auto"/>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 по ВР</w:t>
            </w:r>
            <w:r w:rsidRPr="005714D5">
              <w:rPr>
                <w:rFonts w:ascii="Times New Roman" w:eastAsia="Times New Roman" w:hAnsi="Times New Roman" w:cs="Times New Roman"/>
                <w:sz w:val="24"/>
                <w:szCs w:val="24"/>
              </w:rPr>
              <w:t> </w:t>
            </w:r>
            <w:r>
              <w:rPr>
                <w:rFonts w:ascii="Times New Roman" w:eastAsia="Times New Roman" w:hAnsi="Times New Roman" w:cs="Times New Roman"/>
                <w:sz w:val="24"/>
                <w:szCs w:val="24"/>
              </w:rPr>
              <w:t>,ч</w:t>
            </w:r>
            <w:r w:rsidRPr="005714D5">
              <w:rPr>
                <w:rFonts w:ascii="Times New Roman" w:eastAsia="Times New Roman" w:hAnsi="Times New Roman" w:cs="Times New Roman"/>
                <w:sz w:val="24"/>
                <w:szCs w:val="24"/>
              </w:rPr>
              <w:t>лены Совета профилактики,</w:t>
            </w:r>
            <w:r>
              <w:rPr>
                <w:rFonts w:ascii="Times New Roman" w:eastAsia="Times New Roman" w:hAnsi="Times New Roman" w:cs="Times New Roman"/>
                <w:sz w:val="24"/>
                <w:szCs w:val="24"/>
              </w:rPr>
              <w:t xml:space="preserve"> классные руководители, педагог</w:t>
            </w:r>
            <w:r w:rsidRPr="005714D5">
              <w:rPr>
                <w:rFonts w:ascii="Times New Roman" w:eastAsia="Times New Roman" w:hAnsi="Times New Roman" w:cs="Times New Roman"/>
                <w:sz w:val="24"/>
                <w:szCs w:val="24"/>
              </w:rPr>
              <w:t>-психолог</w:t>
            </w:r>
          </w:p>
        </w:tc>
      </w:tr>
      <w:tr w:rsidR="00C07D55" w:rsidRPr="005714D5" w:rsidTr="00C07D55">
        <w:tc>
          <w:tcPr>
            <w:tcW w:w="14175" w:type="dxa"/>
            <w:gridSpan w:val="4"/>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rsidR="00C07D55" w:rsidRPr="009F1E43" w:rsidRDefault="00C07D55" w:rsidP="00652614">
            <w:pPr>
              <w:spacing w:after="0" w:line="240" w:lineRule="auto"/>
              <w:jc w:val="center"/>
              <w:rPr>
                <w:rFonts w:ascii="Times New Roman" w:eastAsia="Times New Roman" w:hAnsi="Times New Roman" w:cs="Times New Roman"/>
                <w:sz w:val="24"/>
                <w:szCs w:val="24"/>
              </w:rPr>
            </w:pPr>
            <w:r w:rsidRPr="009F1E43">
              <w:rPr>
                <w:rFonts w:ascii="Times New Roman" w:eastAsia="Times New Roman" w:hAnsi="Times New Roman" w:cs="Times New Roman"/>
                <w:b/>
                <w:bCs/>
                <w:sz w:val="24"/>
                <w:szCs w:val="24"/>
              </w:rPr>
              <w:t>ИЮНЬ,</w:t>
            </w:r>
            <w:r>
              <w:rPr>
                <w:rFonts w:ascii="Times New Roman" w:eastAsia="Times New Roman" w:hAnsi="Times New Roman" w:cs="Times New Roman"/>
                <w:b/>
                <w:bCs/>
                <w:sz w:val="24"/>
                <w:szCs w:val="24"/>
              </w:rPr>
              <w:t xml:space="preserve"> </w:t>
            </w:r>
            <w:r w:rsidRPr="009F1E43">
              <w:rPr>
                <w:rFonts w:ascii="Times New Roman" w:eastAsia="Times New Roman" w:hAnsi="Times New Roman" w:cs="Times New Roman"/>
                <w:b/>
                <w:bCs/>
                <w:sz w:val="24"/>
                <w:szCs w:val="24"/>
              </w:rPr>
              <w:t>ИЮЛЬ,</w:t>
            </w:r>
            <w:r>
              <w:rPr>
                <w:rFonts w:ascii="Times New Roman" w:eastAsia="Times New Roman" w:hAnsi="Times New Roman" w:cs="Times New Roman"/>
                <w:b/>
                <w:bCs/>
                <w:sz w:val="24"/>
                <w:szCs w:val="24"/>
              </w:rPr>
              <w:t xml:space="preserve"> </w:t>
            </w:r>
            <w:r w:rsidRPr="009F1E43">
              <w:rPr>
                <w:rFonts w:ascii="Times New Roman" w:eastAsia="Times New Roman" w:hAnsi="Times New Roman" w:cs="Times New Roman"/>
                <w:b/>
                <w:bCs/>
                <w:sz w:val="24"/>
                <w:szCs w:val="24"/>
              </w:rPr>
              <w:t>АВГУСТ</w:t>
            </w:r>
          </w:p>
        </w:tc>
      </w:tr>
      <w:tr w:rsidR="00C07D55" w:rsidRPr="005714D5" w:rsidTr="00C07D55">
        <w:trPr>
          <w:trHeight w:val="562"/>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7D55" w:rsidRPr="005714D5" w:rsidRDefault="00C07D55" w:rsidP="00652614">
            <w:pPr>
              <w:spacing w:after="0" w:line="240" w:lineRule="auto"/>
              <w:ind w:right="-284"/>
              <w:jc w:val="center"/>
              <w:rPr>
                <w:rFonts w:ascii="Times New Roman" w:eastAsia="Times New Roman" w:hAnsi="Times New Roman" w:cs="Times New Roman"/>
                <w:sz w:val="24"/>
                <w:szCs w:val="24"/>
              </w:rPr>
            </w:pPr>
            <w:r w:rsidRPr="005714D5">
              <w:rPr>
                <w:rFonts w:ascii="Times New Roman" w:eastAsia="Times New Roman" w:hAnsi="Times New Roman" w:cs="Times New Roman"/>
                <w:sz w:val="24"/>
                <w:szCs w:val="24"/>
              </w:rPr>
              <w:t>10.</w:t>
            </w:r>
          </w:p>
        </w:tc>
        <w:tc>
          <w:tcPr>
            <w:tcW w:w="9497" w:type="dxa"/>
            <w:tcBorders>
              <w:top w:val="nil"/>
              <w:left w:val="nil"/>
              <w:bottom w:val="single" w:sz="8" w:space="0" w:color="000000"/>
              <w:right w:val="single" w:sz="4" w:space="0" w:color="auto"/>
            </w:tcBorders>
            <w:tcMar>
              <w:top w:w="0" w:type="dxa"/>
              <w:left w:w="108" w:type="dxa"/>
              <w:bottom w:w="0" w:type="dxa"/>
              <w:right w:w="108" w:type="dxa"/>
            </w:tcMar>
            <w:hideMark/>
          </w:tcPr>
          <w:p w:rsidR="00C07D55" w:rsidRPr="005714D5" w:rsidRDefault="00C07D55" w:rsidP="00652614">
            <w:pPr>
              <w:shd w:val="clear" w:color="auto" w:fill="FFFFFF"/>
              <w:spacing w:after="0" w:line="240" w:lineRule="auto"/>
              <w:rPr>
                <w:rFonts w:ascii="Times New Roman" w:eastAsia="Times New Roman" w:hAnsi="Times New Roman" w:cs="Times New Roman"/>
                <w:sz w:val="24"/>
                <w:szCs w:val="24"/>
              </w:rPr>
            </w:pPr>
            <w:r>
              <w:rPr>
                <w:rFonts w:ascii="Symbol" w:eastAsia="Times New Roman" w:hAnsi="Symbol" w:cs="Times New Roman"/>
                <w:noProof/>
                <w:sz w:val="24"/>
                <w:szCs w:val="24"/>
              </w:rPr>
              <w:t></w:t>
            </w:r>
            <w:r>
              <w:rPr>
                <w:rFonts w:ascii="Symbol" w:eastAsia="Times New Roman" w:hAnsi="Symbol" w:cs="Times New Roman"/>
                <w:noProof/>
                <w:sz w:val="24"/>
                <w:szCs w:val="24"/>
              </w:rPr>
              <w:t></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color w:val="000000"/>
                <w:sz w:val="24"/>
                <w:szCs w:val="24"/>
              </w:rPr>
              <w:t>Составление плана работы Совет</w:t>
            </w:r>
            <w:r>
              <w:rPr>
                <w:rFonts w:ascii="Times New Roman" w:eastAsia="Times New Roman" w:hAnsi="Times New Roman" w:cs="Times New Roman"/>
                <w:color w:val="000000"/>
                <w:sz w:val="24"/>
                <w:szCs w:val="24"/>
              </w:rPr>
              <w:t>а профилактики на следующий 2025/2026</w:t>
            </w:r>
            <w:r w:rsidRPr="005714D5">
              <w:rPr>
                <w:rFonts w:ascii="Times New Roman" w:eastAsia="Times New Roman" w:hAnsi="Times New Roman" w:cs="Times New Roman"/>
                <w:color w:val="000000"/>
                <w:sz w:val="24"/>
                <w:szCs w:val="24"/>
              </w:rPr>
              <w:t xml:space="preserve"> учебный год</w:t>
            </w:r>
          </w:p>
          <w:p w:rsidR="00C07D55" w:rsidRPr="005714D5" w:rsidRDefault="00C07D55" w:rsidP="00652614">
            <w:pPr>
              <w:shd w:val="clear" w:color="auto" w:fill="FFFFFF"/>
              <w:spacing w:after="0" w:line="240" w:lineRule="auto"/>
              <w:rPr>
                <w:rFonts w:ascii="Times New Roman" w:eastAsia="Times New Roman" w:hAnsi="Times New Roman" w:cs="Times New Roman"/>
                <w:sz w:val="24"/>
                <w:szCs w:val="24"/>
              </w:rPr>
            </w:pPr>
            <w:r>
              <w:rPr>
                <w:rFonts w:ascii="Symbol" w:eastAsia="Times New Roman" w:hAnsi="Symbol" w:cs="Times New Roman"/>
                <w:noProof/>
                <w:sz w:val="24"/>
                <w:szCs w:val="24"/>
              </w:rPr>
              <w:t></w:t>
            </w:r>
            <w:r>
              <w:rPr>
                <w:rFonts w:ascii="Symbol" w:eastAsia="Times New Roman" w:hAnsi="Symbol" w:cs="Times New Roman"/>
                <w:noProof/>
                <w:sz w:val="24"/>
                <w:szCs w:val="24"/>
              </w:rPr>
              <w:t></w:t>
            </w:r>
            <w:r w:rsidRPr="005714D5">
              <w:rPr>
                <w:rFonts w:ascii="Times New Roman" w:eastAsia="Times New Roman" w:hAnsi="Times New Roman" w:cs="Times New Roman"/>
                <w:sz w:val="14"/>
                <w:szCs w:val="14"/>
              </w:rPr>
              <w:t>   </w:t>
            </w:r>
            <w:r w:rsidRPr="005714D5">
              <w:rPr>
                <w:rFonts w:ascii="Times New Roman" w:eastAsia="Times New Roman" w:hAnsi="Times New Roman" w:cs="Times New Roman"/>
                <w:color w:val="000000"/>
                <w:sz w:val="24"/>
                <w:szCs w:val="24"/>
              </w:rPr>
              <w:t>Контроль занятости детей «группы риска» и детей, стоящих на различных видах профи</w:t>
            </w:r>
            <w:r>
              <w:rPr>
                <w:rFonts w:ascii="Times New Roman" w:eastAsia="Times New Roman" w:hAnsi="Times New Roman" w:cs="Times New Roman"/>
                <w:color w:val="000000"/>
                <w:sz w:val="24"/>
                <w:szCs w:val="24"/>
              </w:rPr>
              <w:t>лактического учёта</w:t>
            </w:r>
            <w:r w:rsidRPr="005714D5">
              <w:rPr>
                <w:rFonts w:ascii="Times New Roman" w:eastAsia="Times New Roman" w:hAnsi="Times New Roman" w:cs="Times New Roman"/>
                <w:color w:val="000000"/>
                <w:sz w:val="24"/>
                <w:szCs w:val="24"/>
              </w:rPr>
              <w:t xml:space="preserve"> на период летней кампании</w:t>
            </w:r>
          </w:p>
        </w:tc>
        <w:tc>
          <w:tcPr>
            <w:tcW w:w="1418" w:type="dxa"/>
            <w:tcBorders>
              <w:top w:val="nil"/>
              <w:left w:val="single" w:sz="4" w:space="0" w:color="auto"/>
              <w:bottom w:val="single" w:sz="8" w:space="0" w:color="000000"/>
              <w:right w:val="single" w:sz="8" w:space="0" w:color="000000"/>
            </w:tcBorders>
          </w:tcPr>
          <w:p w:rsidR="00C07D55" w:rsidRPr="005714D5" w:rsidRDefault="00C07D55" w:rsidP="0065261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течение летнего периода</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C07D55" w:rsidRDefault="00C07D55" w:rsidP="00652614">
            <w:pPr>
              <w:spacing w:after="0" w:line="240" w:lineRule="auto"/>
              <w:ind w:right="-284"/>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Бирюкова Т.П., зам. директора</w:t>
            </w:r>
          </w:p>
          <w:p w:rsidR="00C07D55" w:rsidRPr="005714D5" w:rsidRDefault="00C07D55" w:rsidP="00652614">
            <w:pPr>
              <w:spacing w:after="0" w:line="240" w:lineRule="auto"/>
              <w:rPr>
                <w:rFonts w:ascii="Times New Roman" w:eastAsia="Times New Roman" w:hAnsi="Times New Roman" w:cs="Times New Roman"/>
                <w:sz w:val="24"/>
                <w:szCs w:val="24"/>
              </w:rPr>
            </w:pPr>
            <w:r w:rsidRPr="00835F6E">
              <w:rPr>
                <w:rFonts w:ascii="Times New Roman" w:eastAsia="Times New Roman" w:hAnsi="Times New Roman" w:cs="Times New Roman"/>
                <w:sz w:val="24"/>
                <w:szCs w:val="24"/>
              </w:rPr>
              <w:t xml:space="preserve"> по ВР</w:t>
            </w:r>
            <w:r w:rsidRPr="005714D5">
              <w:rPr>
                <w:rFonts w:ascii="Times New Roman" w:eastAsia="Times New Roman" w:hAnsi="Times New Roman" w:cs="Times New Roman"/>
                <w:sz w:val="24"/>
                <w:szCs w:val="24"/>
              </w:rPr>
              <w:t> </w:t>
            </w:r>
            <w:r>
              <w:rPr>
                <w:rFonts w:ascii="Times New Roman" w:eastAsia="Times New Roman" w:hAnsi="Times New Roman" w:cs="Times New Roman"/>
                <w:sz w:val="24"/>
                <w:szCs w:val="24"/>
              </w:rPr>
              <w:t>,ч</w:t>
            </w:r>
            <w:r w:rsidRPr="005714D5">
              <w:rPr>
                <w:rFonts w:ascii="Times New Roman" w:eastAsia="Times New Roman" w:hAnsi="Times New Roman" w:cs="Times New Roman"/>
                <w:sz w:val="24"/>
                <w:szCs w:val="24"/>
              </w:rPr>
              <w:t>лены Совета профилактики,</w:t>
            </w:r>
            <w:r>
              <w:rPr>
                <w:rFonts w:ascii="Times New Roman" w:eastAsia="Times New Roman" w:hAnsi="Times New Roman" w:cs="Times New Roman"/>
                <w:sz w:val="24"/>
                <w:szCs w:val="24"/>
              </w:rPr>
              <w:t xml:space="preserve"> классные руководители, педагог</w:t>
            </w:r>
            <w:r w:rsidRPr="005714D5">
              <w:rPr>
                <w:rFonts w:ascii="Times New Roman" w:eastAsia="Times New Roman" w:hAnsi="Times New Roman" w:cs="Times New Roman"/>
                <w:sz w:val="24"/>
                <w:szCs w:val="24"/>
              </w:rPr>
              <w:t>-психолог</w:t>
            </w:r>
          </w:p>
        </w:tc>
      </w:tr>
    </w:tbl>
    <w:p w:rsidR="00C07D55" w:rsidRDefault="00C07D55"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C07D55" w:rsidRDefault="00C07D55"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C07D55" w:rsidRDefault="00C07D55"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C07D55" w:rsidRPr="00BF2677" w:rsidRDefault="00C07D55" w:rsidP="00C07D55">
      <w:pPr>
        <w:spacing w:after="0" w:line="240" w:lineRule="auto"/>
        <w:jc w:val="center"/>
        <w:rPr>
          <w:rFonts w:ascii="Times New Roman" w:hAnsi="Times New Roman"/>
          <w:b/>
          <w:color w:val="000000" w:themeColor="text1"/>
          <w:sz w:val="28"/>
          <w:szCs w:val="28"/>
        </w:rPr>
      </w:pPr>
      <w:r w:rsidRPr="00BF2677">
        <w:rPr>
          <w:rFonts w:ascii="Times New Roman" w:hAnsi="Times New Roman"/>
          <w:b/>
          <w:color w:val="000000" w:themeColor="text1"/>
          <w:sz w:val="28"/>
          <w:szCs w:val="28"/>
        </w:rPr>
        <w:t xml:space="preserve">План </w:t>
      </w:r>
    </w:p>
    <w:p w:rsidR="00C07D55" w:rsidRDefault="00C07D55" w:rsidP="00C07D55">
      <w:pPr>
        <w:spacing w:after="0" w:line="240" w:lineRule="auto"/>
        <w:jc w:val="center"/>
        <w:rPr>
          <w:rFonts w:ascii="Times New Roman" w:hAnsi="Times New Roman"/>
          <w:b/>
          <w:color w:val="000000" w:themeColor="text1"/>
          <w:sz w:val="28"/>
          <w:szCs w:val="28"/>
        </w:rPr>
      </w:pPr>
      <w:r w:rsidRPr="00BF2677">
        <w:rPr>
          <w:rFonts w:ascii="Times New Roman" w:hAnsi="Times New Roman"/>
          <w:b/>
          <w:color w:val="000000" w:themeColor="text1"/>
          <w:sz w:val="28"/>
          <w:szCs w:val="28"/>
        </w:rPr>
        <w:lastRenderedPageBreak/>
        <w:t xml:space="preserve">внутришкольной контрольно-инспекционной деятельности </w:t>
      </w:r>
      <w:r>
        <w:rPr>
          <w:rFonts w:ascii="Times New Roman" w:hAnsi="Times New Roman"/>
          <w:b/>
          <w:color w:val="000000" w:themeColor="text1"/>
          <w:sz w:val="28"/>
          <w:szCs w:val="28"/>
        </w:rPr>
        <w:t>по воспитательной работе на 2024- 2025</w:t>
      </w:r>
      <w:r w:rsidRPr="00BF2677">
        <w:rPr>
          <w:rFonts w:ascii="Times New Roman" w:hAnsi="Times New Roman"/>
          <w:b/>
          <w:color w:val="000000" w:themeColor="text1"/>
          <w:sz w:val="28"/>
          <w:szCs w:val="28"/>
        </w:rPr>
        <w:t xml:space="preserve"> уч. </w:t>
      </w:r>
      <w:r>
        <w:rPr>
          <w:rFonts w:ascii="Times New Roman" w:hAnsi="Times New Roman"/>
          <w:b/>
          <w:color w:val="000000" w:themeColor="text1"/>
          <w:sz w:val="28"/>
          <w:szCs w:val="28"/>
        </w:rPr>
        <w:t>г</w:t>
      </w:r>
      <w:r w:rsidRPr="00BF2677">
        <w:rPr>
          <w:rFonts w:ascii="Times New Roman" w:hAnsi="Times New Roman"/>
          <w:b/>
          <w:color w:val="000000" w:themeColor="text1"/>
          <w:sz w:val="28"/>
          <w:szCs w:val="28"/>
        </w:rPr>
        <w:t>од</w:t>
      </w:r>
    </w:p>
    <w:p w:rsidR="00C07D55" w:rsidRDefault="00C07D55" w:rsidP="00C07D55">
      <w:pPr>
        <w:spacing w:after="0" w:line="240" w:lineRule="auto"/>
        <w:jc w:val="center"/>
        <w:rPr>
          <w:rFonts w:ascii="Times New Roman" w:hAnsi="Times New Roman"/>
          <w:b/>
          <w:color w:val="000000" w:themeColor="text1"/>
          <w:sz w:val="28"/>
          <w:szCs w:val="28"/>
        </w:rPr>
      </w:pPr>
    </w:p>
    <w:tbl>
      <w:tblPr>
        <w:tblStyle w:val="ac"/>
        <w:tblW w:w="0" w:type="auto"/>
        <w:tblLook w:val="04A0" w:firstRow="1" w:lastRow="0" w:firstColumn="1" w:lastColumn="0" w:noHBand="0" w:noVBand="1"/>
      </w:tblPr>
      <w:tblGrid>
        <w:gridCol w:w="801"/>
        <w:gridCol w:w="3328"/>
        <w:gridCol w:w="2519"/>
        <w:gridCol w:w="1654"/>
        <w:gridCol w:w="2105"/>
        <w:gridCol w:w="2103"/>
        <w:gridCol w:w="2062"/>
      </w:tblGrid>
      <w:tr w:rsidR="00C07D55" w:rsidRPr="00BA7EE3" w:rsidTr="00652614">
        <w:tc>
          <w:tcPr>
            <w:tcW w:w="817" w:type="dxa"/>
          </w:tcPr>
          <w:p w:rsidR="00C07D55" w:rsidRPr="00BA7EE3" w:rsidRDefault="00C07D55" w:rsidP="00652614">
            <w:pPr>
              <w:pStyle w:val="af"/>
              <w:jc w:val="center"/>
              <w:rPr>
                <w:rFonts w:ascii="Times New Roman" w:hAnsi="Times New Roman"/>
                <w:b/>
                <w:color w:val="000000" w:themeColor="text1"/>
                <w:sz w:val="24"/>
                <w:szCs w:val="24"/>
              </w:rPr>
            </w:pPr>
            <w:r w:rsidRPr="00BA7EE3">
              <w:rPr>
                <w:rFonts w:ascii="Times New Roman" w:hAnsi="Times New Roman"/>
                <w:b/>
                <w:color w:val="000000" w:themeColor="text1"/>
                <w:sz w:val="24"/>
                <w:szCs w:val="24"/>
              </w:rPr>
              <w:t>№</w:t>
            </w:r>
          </w:p>
          <w:p w:rsidR="00C07D55" w:rsidRPr="00BA7EE3" w:rsidRDefault="00C07D55" w:rsidP="00652614">
            <w:pPr>
              <w:pStyle w:val="af"/>
              <w:jc w:val="center"/>
              <w:rPr>
                <w:rFonts w:ascii="Times New Roman" w:hAnsi="Times New Roman"/>
                <w:b/>
                <w:color w:val="000000" w:themeColor="text1"/>
                <w:sz w:val="24"/>
                <w:szCs w:val="24"/>
              </w:rPr>
            </w:pPr>
            <w:r w:rsidRPr="00BA7EE3">
              <w:rPr>
                <w:rFonts w:ascii="Times New Roman" w:hAnsi="Times New Roman"/>
                <w:b/>
                <w:color w:val="000000" w:themeColor="text1"/>
                <w:sz w:val="24"/>
                <w:szCs w:val="24"/>
              </w:rPr>
              <w:t>п/п</w:t>
            </w:r>
          </w:p>
        </w:tc>
        <w:tc>
          <w:tcPr>
            <w:tcW w:w="3407" w:type="dxa"/>
          </w:tcPr>
          <w:p w:rsidR="00C07D55" w:rsidRPr="00BA7EE3" w:rsidRDefault="00C07D55" w:rsidP="00652614">
            <w:pPr>
              <w:pStyle w:val="af"/>
              <w:jc w:val="center"/>
              <w:rPr>
                <w:rFonts w:ascii="Times New Roman" w:hAnsi="Times New Roman"/>
                <w:b/>
                <w:color w:val="000000" w:themeColor="text1"/>
                <w:sz w:val="24"/>
                <w:szCs w:val="24"/>
              </w:rPr>
            </w:pPr>
            <w:r w:rsidRPr="00BA7EE3">
              <w:rPr>
                <w:rFonts w:ascii="Times New Roman" w:hAnsi="Times New Roman"/>
                <w:b/>
                <w:color w:val="000000" w:themeColor="text1"/>
                <w:sz w:val="24"/>
                <w:szCs w:val="24"/>
              </w:rPr>
              <w:t>Объекты   контроля</w:t>
            </w:r>
          </w:p>
        </w:tc>
        <w:tc>
          <w:tcPr>
            <w:tcW w:w="2547" w:type="dxa"/>
          </w:tcPr>
          <w:p w:rsidR="00C07D55" w:rsidRPr="00BA7EE3" w:rsidRDefault="00C07D55" w:rsidP="00652614">
            <w:pPr>
              <w:pStyle w:val="af"/>
              <w:jc w:val="center"/>
              <w:rPr>
                <w:rFonts w:ascii="Times New Roman" w:hAnsi="Times New Roman"/>
                <w:b/>
                <w:color w:val="000000" w:themeColor="text1"/>
                <w:sz w:val="24"/>
                <w:szCs w:val="24"/>
              </w:rPr>
            </w:pPr>
            <w:r w:rsidRPr="00BA7EE3">
              <w:rPr>
                <w:rFonts w:ascii="Times New Roman" w:hAnsi="Times New Roman"/>
                <w:b/>
                <w:color w:val="000000" w:themeColor="text1"/>
                <w:sz w:val="24"/>
                <w:szCs w:val="24"/>
              </w:rPr>
              <w:t>Цель</w:t>
            </w:r>
          </w:p>
        </w:tc>
        <w:tc>
          <w:tcPr>
            <w:tcW w:w="1677" w:type="dxa"/>
          </w:tcPr>
          <w:p w:rsidR="00C07D55" w:rsidRPr="00BA7EE3" w:rsidRDefault="00C07D55" w:rsidP="00652614">
            <w:pPr>
              <w:pStyle w:val="af"/>
              <w:jc w:val="center"/>
              <w:rPr>
                <w:rFonts w:ascii="Times New Roman" w:hAnsi="Times New Roman"/>
                <w:b/>
                <w:color w:val="000000" w:themeColor="text1"/>
                <w:sz w:val="24"/>
                <w:szCs w:val="24"/>
              </w:rPr>
            </w:pPr>
            <w:r w:rsidRPr="00BA7EE3">
              <w:rPr>
                <w:rFonts w:ascii="Times New Roman" w:hAnsi="Times New Roman"/>
                <w:b/>
                <w:color w:val="000000" w:themeColor="text1"/>
                <w:sz w:val="24"/>
                <w:szCs w:val="24"/>
              </w:rPr>
              <w:t>Сроки</w:t>
            </w:r>
          </w:p>
        </w:tc>
        <w:tc>
          <w:tcPr>
            <w:tcW w:w="2112" w:type="dxa"/>
          </w:tcPr>
          <w:p w:rsidR="00C07D55" w:rsidRPr="00BA7EE3" w:rsidRDefault="00C07D55" w:rsidP="00652614">
            <w:pPr>
              <w:pStyle w:val="af"/>
              <w:jc w:val="center"/>
              <w:rPr>
                <w:rFonts w:ascii="Times New Roman" w:hAnsi="Times New Roman"/>
                <w:b/>
                <w:color w:val="000000" w:themeColor="text1"/>
                <w:sz w:val="24"/>
                <w:szCs w:val="24"/>
              </w:rPr>
            </w:pPr>
            <w:r w:rsidRPr="00BA7EE3">
              <w:rPr>
                <w:rFonts w:ascii="Times New Roman" w:hAnsi="Times New Roman"/>
                <w:b/>
                <w:color w:val="000000" w:themeColor="text1"/>
                <w:sz w:val="24"/>
                <w:szCs w:val="24"/>
              </w:rPr>
              <w:t>Над кем осуществляется контроль</w:t>
            </w:r>
          </w:p>
        </w:tc>
        <w:tc>
          <w:tcPr>
            <w:tcW w:w="2113" w:type="dxa"/>
          </w:tcPr>
          <w:p w:rsidR="00C07D55" w:rsidRPr="00BA7EE3" w:rsidRDefault="00C07D55" w:rsidP="00652614">
            <w:pPr>
              <w:pStyle w:val="af"/>
              <w:jc w:val="center"/>
              <w:rPr>
                <w:rFonts w:ascii="Times New Roman" w:hAnsi="Times New Roman"/>
                <w:b/>
                <w:color w:val="000000" w:themeColor="text1"/>
                <w:sz w:val="24"/>
                <w:szCs w:val="24"/>
              </w:rPr>
            </w:pPr>
            <w:r w:rsidRPr="00BA7EE3">
              <w:rPr>
                <w:rFonts w:ascii="Times New Roman" w:hAnsi="Times New Roman"/>
                <w:b/>
                <w:color w:val="000000" w:themeColor="text1"/>
                <w:sz w:val="24"/>
                <w:szCs w:val="24"/>
              </w:rPr>
              <w:t>Ответственный</w:t>
            </w:r>
          </w:p>
        </w:tc>
        <w:tc>
          <w:tcPr>
            <w:tcW w:w="2113" w:type="dxa"/>
          </w:tcPr>
          <w:p w:rsidR="00C07D55" w:rsidRPr="00BA7EE3" w:rsidRDefault="00C07D55" w:rsidP="00652614">
            <w:pPr>
              <w:pStyle w:val="af"/>
              <w:jc w:val="center"/>
              <w:rPr>
                <w:rFonts w:ascii="Times New Roman" w:hAnsi="Times New Roman"/>
                <w:b/>
                <w:color w:val="000000" w:themeColor="text1"/>
                <w:sz w:val="24"/>
                <w:szCs w:val="24"/>
              </w:rPr>
            </w:pPr>
            <w:r w:rsidRPr="00BA7EE3">
              <w:rPr>
                <w:rFonts w:ascii="Times New Roman" w:hAnsi="Times New Roman"/>
                <w:b/>
                <w:color w:val="000000" w:themeColor="text1"/>
                <w:sz w:val="24"/>
                <w:szCs w:val="24"/>
              </w:rPr>
              <w:t>Где отражено</w:t>
            </w:r>
          </w:p>
          <w:p w:rsidR="00C07D55" w:rsidRPr="00BA7EE3" w:rsidRDefault="00C07D55" w:rsidP="00652614">
            <w:pPr>
              <w:pStyle w:val="af"/>
              <w:jc w:val="center"/>
              <w:rPr>
                <w:rFonts w:ascii="Times New Roman" w:hAnsi="Times New Roman"/>
                <w:b/>
                <w:color w:val="000000" w:themeColor="text1"/>
                <w:sz w:val="24"/>
                <w:szCs w:val="24"/>
              </w:rPr>
            </w:pPr>
          </w:p>
        </w:tc>
      </w:tr>
      <w:tr w:rsidR="00C07D55" w:rsidRPr="00BA7EE3" w:rsidTr="00652614">
        <w:tc>
          <w:tcPr>
            <w:tcW w:w="817" w:type="dxa"/>
          </w:tcPr>
          <w:p w:rsidR="00C07D55" w:rsidRPr="00B6129E" w:rsidRDefault="00C07D55" w:rsidP="00652614">
            <w:pPr>
              <w:pStyle w:val="af"/>
              <w:jc w:val="center"/>
              <w:rPr>
                <w:rFonts w:ascii="Times New Roman" w:hAnsi="Times New Roman"/>
                <w:color w:val="000000" w:themeColor="text1"/>
                <w:sz w:val="24"/>
                <w:szCs w:val="24"/>
              </w:rPr>
            </w:pPr>
            <w:r w:rsidRPr="00B6129E">
              <w:rPr>
                <w:rFonts w:ascii="Times New Roman" w:hAnsi="Times New Roman"/>
                <w:color w:val="000000" w:themeColor="text1"/>
                <w:sz w:val="24"/>
                <w:szCs w:val="24"/>
              </w:rPr>
              <w:t>1</w:t>
            </w:r>
          </w:p>
        </w:tc>
        <w:tc>
          <w:tcPr>
            <w:tcW w:w="3407" w:type="dxa"/>
          </w:tcPr>
          <w:p w:rsidR="00C07D55" w:rsidRPr="00B6129E"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 xml:space="preserve">Организация и проведение мероприятий, приуроченных к празднику «Первого звонка», Урока безопасности и </w:t>
            </w:r>
            <w:proofErr w:type="spellStart"/>
            <w:r>
              <w:rPr>
                <w:rFonts w:ascii="Times New Roman" w:hAnsi="Times New Roman"/>
                <w:color w:val="000000" w:themeColor="text1"/>
                <w:sz w:val="24"/>
                <w:szCs w:val="24"/>
              </w:rPr>
              <w:t>Всекубанского</w:t>
            </w:r>
            <w:proofErr w:type="spellEnd"/>
            <w:r>
              <w:rPr>
                <w:rFonts w:ascii="Times New Roman" w:hAnsi="Times New Roman"/>
                <w:color w:val="000000" w:themeColor="text1"/>
                <w:sz w:val="24"/>
                <w:szCs w:val="24"/>
              </w:rPr>
              <w:t xml:space="preserve"> классного часа.</w:t>
            </w:r>
          </w:p>
        </w:tc>
        <w:tc>
          <w:tcPr>
            <w:tcW w:w="2547" w:type="dxa"/>
          </w:tcPr>
          <w:p w:rsidR="00C07D55" w:rsidRPr="00B6129E"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Качество проводимых мероприятий, соответствующих возрастным особенностям учащихся</w:t>
            </w:r>
          </w:p>
        </w:tc>
        <w:tc>
          <w:tcPr>
            <w:tcW w:w="1677" w:type="dxa"/>
          </w:tcPr>
          <w:p w:rsidR="00C07D55" w:rsidRPr="00B6129E" w:rsidRDefault="00C07D55" w:rsidP="00652614">
            <w:pPr>
              <w:pStyle w:val="af"/>
              <w:jc w:val="center"/>
              <w:rPr>
                <w:rFonts w:ascii="Times New Roman" w:hAnsi="Times New Roman"/>
                <w:color w:val="000000" w:themeColor="text1"/>
                <w:sz w:val="24"/>
                <w:szCs w:val="24"/>
              </w:rPr>
            </w:pPr>
            <w:r>
              <w:rPr>
                <w:rFonts w:ascii="Times New Roman" w:hAnsi="Times New Roman"/>
                <w:color w:val="000000" w:themeColor="text1"/>
                <w:sz w:val="24"/>
                <w:szCs w:val="24"/>
              </w:rPr>
              <w:t>02.09.2024 г</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6129E"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Приказ</w:t>
            </w:r>
          </w:p>
        </w:tc>
      </w:tr>
      <w:tr w:rsidR="00C07D55" w:rsidRPr="00BA7EE3" w:rsidTr="00652614">
        <w:tc>
          <w:tcPr>
            <w:tcW w:w="81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40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Контроль  планов  воспитательной  работы</w:t>
            </w:r>
          </w:p>
        </w:tc>
        <w:tc>
          <w:tcPr>
            <w:tcW w:w="254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Качество  планирования  воспитывающей  деятельности  школьников  в классах</w:t>
            </w:r>
          </w:p>
        </w:tc>
        <w:tc>
          <w:tcPr>
            <w:tcW w:w="167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4</w:t>
            </w:r>
            <w:r w:rsidRPr="00BA7EE3">
              <w:rPr>
                <w:rFonts w:ascii="Times New Roman" w:hAnsi="Times New Roman"/>
                <w:color w:val="000000" w:themeColor="text1"/>
                <w:sz w:val="24"/>
                <w:szCs w:val="24"/>
              </w:rPr>
              <w:t xml:space="preserve"> – неделя</w:t>
            </w:r>
          </w:p>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сентября</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Справка</w:t>
            </w:r>
          </w:p>
        </w:tc>
      </w:tr>
      <w:tr w:rsidR="00C07D55" w:rsidRPr="00BA7EE3" w:rsidTr="00652614">
        <w:tc>
          <w:tcPr>
            <w:tcW w:w="817" w:type="dxa"/>
          </w:tcPr>
          <w:p w:rsidR="00C07D55"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40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 xml:space="preserve"> Организация и проведение мероприятий, </w:t>
            </w:r>
            <w:proofErr w:type="spellStart"/>
            <w:r>
              <w:rPr>
                <w:rFonts w:ascii="Times New Roman" w:hAnsi="Times New Roman"/>
                <w:color w:val="000000" w:themeColor="text1"/>
                <w:sz w:val="24"/>
                <w:szCs w:val="24"/>
              </w:rPr>
              <w:t>прироченных</w:t>
            </w:r>
            <w:proofErr w:type="spellEnd"/>
            <w:r>
              <w:rPr>
                <w:rFonts w:ascii="Times New Roman" w:hAnsi="Times New Roman"/>
                <w:color w:val="000000" w:themeColor="text1"/>
                <w:sz w:val="24"/>
                <w:szCs w:val="24"/>
              </w:rPr>
              <w:t xml:space="preserve"> к празднованию 87- </w:t>
            </w:r>
            <w:proofErr w:type="spellStart"/>
            <w:r>
              <w:rPr>
                <w:rFonts w:ascii="Times New Roman" w:hAnsi="Times New Roman"/>
                <w:color w:val="000000" w:themeColor="text1"/>
                <w:sz w:val="24"/>
                <w:szCs w:val="24"/>
              </w:rPr>
              <w:t>летия</w:t>
            </w:r>
            <w:proofErr w:type="spellEnd"/>
            <w:r>
              <w:rPr>
                <w:rFonts w:ascii="Times New Roman" w:hAnsi="Times New Roman"/>
                <w:color w:val="000000" w:themeColor="text1"/>
                <w:sz w:val="24"/>
                <w:szCs w:val="24"/>
              </w:rPr>
              <w:t xml:space="preserve"> образования Краснодарского края</w:t>
            </w:r>
          </w:p>
        </w:tc>
        <w:tc>
          <w:tcPr>
            <w:tcW w:w="254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Качество проводимых мероприятий, соответствующих возрастным особенностям учащихся</w:t>
            </w:r>
          </w:p>
        </w:tc>
        <w:tc>
          <w:tcPr>
            <w:tcW w:w="167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12.09.2024 г</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Справка</w:t>
            </w:r>
          </w:p>
        </w:tc>
      </w:tr>
      <w:tr w:rsidR="00C07D55" w:rsidRPr="00BA7EE3" w:rsidTr="00652614">
        <w:tc>
          <w:tcPr>
            <w:tcW w:w="817" w:type="dxa"/>
          </w:tcPr>
          <w:p w:rsidR="00C07D55"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40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 xml:space="preserve"> Организация и проведение мероприятий, приуроченных к празднованию Дня учителя</w:t>
            </w:r>
          </w:p>
        </w:tc>
        <w:tc>
          <w:tcPr>
            <w:tcW w:w="254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Качество проводимых мероприятий</w:t>
            </w:r>
          </w:p>
        </w:tc>
        <w:tc>
          <w:tcPr>
            <w:tcW w:w="167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2 неделя октября</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6129E"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Приказ</w:t>
            </w:r>
          </w:p>
        </w:tc>
      </w:tr>
      <w:tr w:rsidR="00C07D55" w:rsidRPr="00BA7EE3" w:rsidTr="00652614">
        <w:tc>
          <w:tcPr>
            <w:tcW w:w="817" w:type="dxa"/>
          </w:tcPr>
          <w:p w:rsidR="00C07D55"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407"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sidRPr="00BA7EE3">
              <w:rPr>
                <w:rFonts w:ascii="Times New Roman" w:hAnsi="Times New Roman"/>
                <w:color w:val="000000" w:themeColor="text1"/>
                <w:sz w:val="24"/>
                <w:szCs w:val="24"/>
              </w:rPr>
              <w:t>Проверка дневников учащихся</w:t>
            </w:r>
          </w:p>
        </w:tc>
        <w:tc>
          <w:tcPr>
            <w:tcW w:w="2547"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 Систематичность ведения</w:t>
            </w:r>
          </w:p>
        </w:tc>
        <w:tc>
          <w:tcPr>
            <w:tcW w:w="1677" w:type="dxa"/>
          </w:tcPr>
          <w:p w:rsidR="00C07D55" w:rsidRPr="00BA7EE3" w:rsidRDefault="00C07D55" w:rsidP="00652614">
            <w:pPr>
              <w:rPr>
                <w:rFonts w:ascii="Times New Roman" w:hAnsi="Times New Roman"/>
                <w:color w:val="000000" w:themeColor="text1"/>
                <w:sz w:val="24"/>
                <w:szCs w:val="24"/>
              </w:rPr>
            </w:pPr>
            <w:r>
              <w:rPr>
                <w:rFonts w:ascii="Times New Roman" w:hAnsi="Times New Roman"/>
                <w:color w:val="000000" w:themeColor="text1"/>
                <w:sz w:val="24"/>
                <w:szCs w:val="24"/>
              </w:rPr>
              <w:t>4</w:t>
            </w:r>
            <w:r w:rsidRPr="00BA7EE3">
              <w:rPr>
                <w:rFonts w:ascii="Times New Roman" w:hAnsi="Times New Roman"/>
                <w:color w:val="000000" w:themeColor="text1"/>
                <w:sz w:val="24"/>
                <w:szCs w:val="24"/>
              </w:rPr>
              <w:t xml:space="preserve"> неделя</w:t>
            </w:r>
          </w:p>
          <w:p w:rsidR="00C07D55" w:rsidRPr="00BA7EE3" w:rsidRDefault="00C07D55" w:rsidP="00652614">
            <w:pPr>
              <w:rPr>
                <w:rFonts w:ascii="Times New Roman" w:hAnsi="Times New Roman"/>
                <w:color w:val="000000" w:themeColor="text1"/>
                <w:sz w:val="24"/>
                <w:szCs w:val="24"/>
              </w:rPr>
            </w:pPr>
            <w:r>
              <w:rPr>
                <w:rFonts w:ascii="Times New Roman" w:hAnsi="Times New Roman"/>
                <w:color w:val="000000" w:themeColor="text1"/>
                <w:sz w:val="24"/>
                <w:szCs w:val="24"/>
              </w:rPr>
              <w:t>сентября</w:t>
            </w:r>
          </w:p>
        </w:tc>
        <w:tc>
          <w:tcPr>
            <w:tcW w:w="2112"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sidRPr="00BA7EE3">
              <w:rPr>
                <w:rFonts w:ascii="Times New Roman" w:hAnsi="Times New Roman"/>
                <w:color w:val="000000" w:themeColor="text1"/>
                <w:sz w:val="24"/>
                <w:szCs w:val="24"/>
              </w:rPr>
              <w:t>Тематический</w:t>
            </w:r>
          </w:p>
        </w:tc>
        <w:tc>
          <w:tcPr>
            <w:tcW w:w="2113"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sidRPr="00BA7EE3">
              <w:rPr>
                <w:rFonts w:ascii="Times New Roman" w:hAnsi="Times New Roman"/>
                <w:color w:val="000000" w:themeColor="text1"/>
                <w:sz w:val="24"/>
                <w:szCs w:val="24"/>
              </w:rPr>
              <w:t>Справка</w:t>
            </w:r>
          </w:p>
        </w:tc>
      </w:tr>
      <w:tr w:rsidR="00C07D55" w:rsidRPr="00BA7EE3" w:rsidTr="00652614">
        <w:tc>
          <w:tcPr>
            <w:tcW w:w="817" w:type="dxa"/>
          </w:tcPr>
          <w:p w:rsidR="00C07D55"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lastRenderedPageBreak/>
              <w:t>7</w:t>
            </w:r>
          </w:p>
        </w:tc>
        <w:tc>
          <w:tcPr>
            <w:tcW w:w="3407"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Pr>
                <w:rFonts w:ascii="Times New Roman" w:hAnsi="Times New Roman"/>
                <w:color w:val="000000" w:themeColor="text1"/>
                <w:sz w:val="24"/>
                <w:szCs w:val="24"/>
              </w:rPr>
              <w:t xml:space="preserve"> Организация и проведение социально – психологического тестирования</w:t>
            </w:r>
          </w:p>
        </w:tc>
        <w:tc>
          <w:tcPr>
            <w:tcW w:w="2547"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Pr>
                <w:rFonts w:ascii="Times New Roman" w:hAnsi="Times New Roman"/>
                <w:color w:val="000000" w:themeColor="text1"/>
                <w:sz w:val="24"/>
                <w:szCs w:val="24"/>
              </w:rPr>
              <w:t>Работа по проведению социально – психологического тестирования</w:t>
            </w:r>
          </w:p>
        </w:tc>
        <w:tc>
          <w:tcPr>
            <w:tcW w:w="1677" w:type="dxa"/>
          </w:tcPr>
          <w:p w:rsidR="00C07D55" w:rsidRDefault="00C07D55" w:rsidP="00652614">
            <w:pPr>
              <w:rPr>
                <w:rFonts w:ascii="Times New Roman" w:hAnsi="Times New Roman"/>
                <w:color w:val="000000" w:themeColor="text1"/>
                <w:sz w:val="24"/>
                <w:szCs w:val="24"/>
              </w:rPr>
            </w:pPr>
            <w:r>
              <w:rPr>
                <w:rFonts w:ascii="Times New Roman" w:hAnsi="Times New Roman"/>
                <w:color w:val="000000" w:themeColor="text1"/>
                <w:sz w:val="24"/>
                <w:szCs w:val="24"/>
              </w:rPr>
              <w:t>3 неделя сентября- октябрь</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Справка </w:t>
            </w:r>
          </w:p>
        </w:tc>
      </w:tr>
      <w:tr w:rsidR="00C07D55" w:rsidRPr="00BA7EE3" w:rsidTr="00652614">
        <w:tc>
          <w:tcPr>
            <w:tcW w:w="817" w:type="dxa"/>
          </w:tcPr>
          <w:p w:rsidR="00C07D55"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407" w:type="dxa"/>
          </w:tcPr>
          <w:p w:rsidR="00C07D55"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 xml:space="preserve"> Итоги проведения мероприятий, посвященных Дню учителя</w:t>
            </w:r>
          </w:p>
        </w:tc>
        <w:tc>
          <w:tcPr>
            <w:tcW w:w="2547" w:type="dxa"/>
          </w:tcPr>
          <w:p w:rsidR="00C07D55"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Работа классных руководителей по организации и проведению мероприятий</w:t>
            </w:r>
          </w:p>
        </w:tc>
        <w:tc>
          <w:tcPr>
            <w:tcW w:w="1677" w:type="dxa"/>
          </w:tcPr>
          <w:p w:rsidR="00C07D55"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2 неделя октября</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Справка </w:t>
            </w:r>
          </w:p>
        </w:tc>
      </w:tr>
      <w:tr w:rsidR="00C07D55" w:rsidRPr="00BA7EE3" w:rsidTr="00652614">
        <w:tc>
          <w:tcPr>
            <w:tcW w:w="817" w:type="dxa"/>
          </w:tcPr>
          <w:p w:rsidR="00C07D55"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40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Организация и проведение осенних каникул</w:t>
            </w:r>
          </w:p>
        </w:tc>
        <w:tc>
          <w:tcPr>
            <w:tcW w:w="254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Работа классных руководителей  и педагогов дополнительного образования по организации  мероприятий</w:t>
            </w:r>
          </w:p>
        </w:tc>
        <w:tc>
          <w:tcPr>
            <w:tcW w:w="167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4</w:t>
            </w:r>
            <w:r w:rsidRPr="00BA7EE3">
              <w:rPr>
                <w:rFonts w:ascii="Times New Roman" w:hAnsi="Times New Roman"/>
                <w:color w:val="000000" w:themeColor="text1"/>
                <w:sz w:val="24"/>
                <w:szCs w:val="24"/>
              </w:rPr>
              <w:t xml:space="preserve"> неделя</w:t>
            </w:r>
          </w:p>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октября</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Приказ</w:t>
            </w:r>
          </w:p>
        </w:tc>
      </w:tr>
      <w:tr w:rsidR="00C07D55" w:rsidRPr="00BA7EE3" w:rsidTr="00652614">
        <w:tc>
          <w:tcPr>
            <w:tcW w:w="81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40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Контроль работы классных руководителей по пропаганде ПДД </w:t>
            </w:r>
          </w:p>
        </w:tc>
        <w:tc>
          <w:tcPr>
            <w:tcW w:w="254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Качество работы  по профилактике ДДТТ</w:t>
            </w:r>
          </w:p>
        </w:tc>
        <w:tc>
          <w:tcPr>
            <w:tcW w:w="167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1-3 неделя октября</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Справка </w:t>
            </w:r>
          </w:p>
        </w:tc>
      </w:tr>
      <w:tr w:rsidR="00C07D55" w:rsidRPr="00BA7EE3" w:rsidTr="00652614">
        <w:tc>
          <w:tcPr>
            <w:tcW w:w="81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340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Анализ проведения осенних каникул</w:t>
            </w:r>
          </w:p>
        </w:tc>
        <w:tc>
          <w:tcPr>
            <w:tcW w:w="254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Работа классных руководителей и педагогов дополнительного образования по организации и проведению мероприятий.</w:t>
            </w:r>
          </w:p>
        </w:tc>
        <w:tc>
          <w:tcPr>
            <w:tcW w:w="167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2</w:t>
            </w:r>
            <w:r w:rsidRPr="00BA7EE3">
              <w:rPr>
                <w:rFonts w:ascii="Times New Roman" w:hAnsi="Times New Roman"/>
                <w:color w:val="000000" w:themeColor="text1"/>
                <w:sz w:val="24"/>
                <w:szCs w:val="24"/>
              </w:rPr>
              <w:t xml:space="preserve"> неделя ноября</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 педагоги дополнительного образования, педагоги - библиотекари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справка</w:t>
            </w:r>
          </w:p>
        </w:tc>
      </w:tr>
      <w:tr w:rsidR="00C07D55" w:rsidRPr="00BA7EE3" w:rsidTr="00652614">
        <w:tc>
          <w:tcPr>
            <w:tcW w:w="817" w:type="dxa"/>
          </w:tcPr>
          <w:p w:rsidR="00C07D55"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3407"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Pr>
                <w:rFonts w:ascii="Times New Roman" w:hAnsi="Times New Roman"/>
                <w:color w:val="000000" w:themeColor="text1"/>
                <w:sz w:val="24"/>
                <w:szCs w:val="24"/>
              </w:rPr>
              <w:t xml:space="preserve"> Организация и проведение мероприятий, приуроченных ко Дню Неизвестного Солдата</w:t>
            </w:r>
          </w:p>
        </w:tc>
        <w:tc>
          <w:tcPr>
            <w:tcW w:w="2547"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Pr>
                <w:rFonts w:ascii="Times New Roman" w:hAnsi="Times New Roman"/>
                <w:color w:val="000000" w:themeColor="text1"/>
                <w:sz w:val="24"/>
                <w:szCs w:val="24"/>
              </w:rPr>
              <w:t xml:space="preserve">Качество проводимых мероприятий, соответствующих возрастным </w:t>
            </w:r>
            <w:r>
              <w:rPr>
                <w:rFonts w:ascii="Times New Roman" w:hAnsi="Times New Roman"/>
                <w:color w:val="000000" w:themeColor="text1"/>
                <w:sz w:val="24"/>
                <w:szCs w:val="24"/>
              </w:rPr>
              <w:lastRenderedPageBreak/>
              <w:t>особенностям учащихся</w:t>
            </w:r>
          </w:p>
        </w:tc>
        <w:tc>
          <w:tcPr>
            <w:tcW w:w="1677" w:type="dxa"/>
          </w:tcPr>
          <w:p w:rsidR="00C07D55" w:rsidRPr="00BA7EE3" w:rsidRDefault="00C07D55" w:rsidP="00652614">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1 неделя декабря</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Приказ</w:t>
            </w:r>
          </w:p>
        </w:tc>
      </w:tr>
      <w:tr w:rsidR="00C07D55" w:rsidRPr="00BA7EE3" w:rsidTr="00652614">
        <w:tc>
          <w:tcPr>
            <w:tcW w:w="81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lastRenderedPageBreak/>
              <w:t>1</w:t>
            </w:r>
            <w:r>
              <w:rPr>
                <w:rFonts w:ascii="Times New Roman" w:hAnsi="Times New Roman"/>
                <w:color w:val="000000" w:themeColor="text1"/>
                <w:sz w:val="24"/>
                <w:szCs w:val="24"/>
              </w:rPr>
              <w:t>3</w:t>
            </w:r>
          </w:p>
        </w:tc>
        <w:tc>
          <w:tcPr>
            <w:tcW w:w="340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t>Организация и проведение новогодних праздников и зимних каникул</w:t>
            </w:r>
          </w:p>
        </w:tc>
        <w:tc>
          <w:tcPr>
            <w:tcW w:w="254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t>Работа классных руководителей и педагогов дополнительного образования по организации и проведению мероприятий согласно возрастным особенностям учащихся</w:t>
            </w:r>
          </w:p>
        </w:tc>
        <w:tc>
          <w:tcPr>
            <w:tcW w:w="167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3-4 неделя декабря</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Приказ</w:t>
            </w:r>
          </w:p>
        </w:tc>
      </w:tr>
      <w:tr w:rsidR="00C07D55" w:rsidRPr="00BA7EE3" w:rsidTr="00652614">
        <w:tc>
          <w:tcPr>
            <w:tcW w:w="81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3407"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sidRPr="00BA7EE3">
              <w:rPr>
                <w:rFonts w:ascii="Times New Roman" w:hAnsi="Times New Roman"/>
                <w:color w:val="000000" w:themeColor="text1"/>
                <w:sz w:val="24"/>
                <w:szCs w:val="24"/>
              </w:rPr>
              <w:t>Проверка дневников учащихся</w:t>
            </w:r>
          </w:p>
        </w:tc>
        <w:tc>
          <w:tcPr>
            <w:tcW w:w="2547"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 Систематичность ведения</w:t>
            </w:r>
          </w:p>
        </w:tc>
        <w:tc>
          <w:tcPr>
            <w:tcW w:w="1677" w:type="dxa"/>
          </w:tcPr>
          <w:p w:rsidR="00C07D55" w:rsidRPr="00BA7EE3" w:rsidRDefault="00C07D55" w:rsidP="00652614">
            <w:pPr>
              <w:rPr>
                <w:rFonts w:ascii="Times New Roman" w:hAnsi="Times New Roman"/>
                <w:color w:val="000000" w:themeColor="text1"/>
                <w:sz w:val="24"/>
                <w:szCs w:val="24"/>
              </w:rPr>
            </w:pPr>
            <w:r>
              <w:rPr>
                <w:rFonts w:ascii="Times New Roman" w:hAnsi="Times New Roman"/>
                <w:color w:val="000000" w:themeColor="text1"/>
                <w:sz w:val="24"/>
                <w:szCs w:val="24"/>
              </w:rPr>
              <w:t>3-</w:t>
            </w:r>
            <w:r w:rsidRPr="00BA7EE3">
              <w:rPr>
                <w:rFonts w:ascii="Times New Roman" w:hAnsi="Times New Roman"/>
                <w:color w:val="000000" w:themeColor="text1"/>
                <w:sz w:val="24"/>
                <w:szCs w:val="24"/>
              </w:rPr>
              <w:t>4 неделя</w:t>
            </w:r>
          </w:p>
          <w:p w:rsidR="00C07D55" w:rsidRPr="00BA7EE3" w:rsidRDefault="00C07D55" w:rsidP="00652614">
            <w:pPr>
              <w:rPr>
                <w:rFonts w:ascii="Times New Roman" w:hAnsi="Times New Roman"/>
                <w:color w:val="000000" w:themeColor="text1"/>
                <w:sz w:val="24"/>
                <w:szCs w:val="24"/>
              </w:rPr>
            </w:pPr>
            <w:r>
              <w:rPr>
                <w:rFonts w:ascii="Times New Roman" w:hAnsi="Times New Roman"/>
                <w:color w:val="000000" w:themeColor="text1"/>
                <w:sz w:val="24"/>
                <w:szCs w:val="24"/>
              </w:rPr>
              <w:t>декабря</w:t>
            </w:r>
          </w:p>
        </w:tc>
        <w:tc>
          <w:tcPr>
            <w:tcW w:w="2112"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sidRPr="00BA7EE3">
              <w:rPr>
                <w:rFonts w:ascii="Times New Roman" w:hAnsi="Times New Roman"/>
                <w:color w:val="000000" w:themeColor="text1"/>
                <w:sz w:val="24"/>
                <w:szCs w:val="24"/>
              </w:rPr>
              <w:t>Тематический</w:t>
            </w:r>
          </w:p>
        </w:tc>
        <w:tc>
          <w:tcPr>
            <w:tcW w:w="2113"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spacing w:before="100" w:beforeAutospacing="1" w:after="100" w:afterAutospacing="1"/>
              <w:rPr>
                <w:rFonts w:ascii="Times New Roman" w:hAnsi="Times New Roman"/>
                <w:color w:val="000000" w:themeColor="text1"/>
                <w:sz w:val="24"/>
                <w:szCs w:val="24"/>
              </w:rPr>
            </w:pPr>
            <w:r w:rsidRPr="00BA7EE3">
              <w:rPr>
                <w:rFonts w:ascii="Times New Roman" w:hAnsi="Times New Roman"/>
                <w:color w:val="000000" w:themeColor="text1"/>
                <w:sz w:val="24"/>
                <w:szCs w:val="24"/>
              </w:rPr>
              <w:t>Справка</w:t>
            </w:r>
          </w:p>
        </w:tc>
      </w:tr>
      <w:tr w:rsidR="00C07D55" w:rsidRPr="00BA7EE3" w:rsidTr="00652614">
        <w:tc>
          <w:tcPr>
            <w:tcW w:w="81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340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 xml:space="preserve"> Итоги проведения новогодних праздников и зимних каникул</w:t>
            </w:r>
          </w:p>
        </w:tc>
        <w:tc>
          <w:tcPr>
            <w:tcW w:w="254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Качество проводимых мероприятий, соответствующих возрастным особенностям учащихся</w:t>
            </w:r>
          </w:p>
        </w:tc>
        <w:tc>
          <w:tcPr>
            <w:tcW w:w="167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3 неделя января</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С</w:t>
            </w:r>
            <w:r w:rsidRPr="00BA7EE3">
              <w:rPr>
                <w:rFonts w:ascii="Times New Roman" w:hAnsi="Times New Roman"/>
                <w:color w:val="000000" w:themeColor="text1"/>
                <w:sz w:val="24"/>
                <w:szCs w:val="24"/>
              </w:rPr>
              <w:t>правка</w:t>
            </w:r>
          </w:p>
        </w:tc>
      </w:tr>
      <w:tr w:rsidR="00C07D55" w:rsidRPr="00BA7EE3" w:rsidTr="00652614">
        <w:tc>
          <w:tcPr>
            <w:tcW w:w="81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340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Организация и проведение мероприятий, приуроченных к месячнику </w:t>
            </w:r>
            <w:proofErr w:type="spellStart"/>
            <w:r w:rsidRPr="00BA7EE3">
              <w:rPr>
                <w:rFonts w:ascii="Times New Roman" w:hAnsi="Times New Roman"/>
                <w:color w:val="000000" w:themeColor="text1"/>
                <w:sz w:val="24"/>
                <w:szCs w:val="24"/>
              </w:rPr>
              <w:t>оборонно</w:t>
            </w:r>
            <w:proofErr w:type="spellEnd"/>
            <w:r w:rsidRPr="00BA7EE3">
              <w:rPr>
                <w:rFonts w:ascii="Times New Roman" w:hAnsi="Times New Roman"/>
                <w:color w:val="000000" w:themeColor="text1"/>
                <w:sz w:val="24"/>
                <w:szCs w:val="24"/>
              </w:rPr>
              <w:t xml:space="preserve"> – </w:t>
            </w:r>
            <w:r w:rsidRPr="00BA7EE3">
              <w:rPr>
                <w:rFonts w:ascii="Times New Roman" w:hAnsi="Times New Roman"/>
                <w:color w:val="000000" w:themeColor="text1"/>
                <w:sz w:val="24"/>
                <w:szCs w:val="24"/>
              </w:rPr>
              <w:lastRenderedPageBreak/>
              <w:t xml:space="preserve">массовой и </w:t>
            </w:r>
            <w:proofErr w:type="spellStart"/>
            <w:r w:rsidRPr="00BA7EE3">
              <w:rPr>
                <w:rFonts w:ascii="Times New Roman" w:hAnsi="Times New Roman"/>
                <w:color w:val="000000" w:themeColor="text1"/>
                <w:sz w:val="24"/>
                <w:szCs w:val="24"/>
              </w:rPr>
              <w:t>военно</w:t>
            </w:r>
            <w:proofErr w:type="spellEnd"/>
            <w:r w:rsidRPr="00BA7EE3">
              <w:rPr>
                <w:rFonts w:ascii="Times New Roman" w:hAnsi="Times New Roman"/>
                <w:color w:val="000000" w:themeColor="text1"/>
                <w:sz w:val="24"/>
                <w:szCs w:val="24"/>
              </w:rPr>
              <w:t xml:space="preserve"> – патриотической работы</w:t>
            </w:r>
          </w:p>
        </w:tc>
        <w:tc>
          <w:tcPr>
            <w:tcW w:w="254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lastRenderedPageBreak/>
              <w:t xml:space="preserve">Работа классных руководителей  по организации и проведению </w:t>
            </w:r>
            <w:r w:rsidRPr="00BA7EE3">
              <w:rPr>
                <w:rFonts w:ascii="Times New Roman" w:hAnsi="Times New Roman"/>
                <w:color w:val="000000" w:themeColor="text1"/>
                <w:sz w:val="24"/>
                <w:szCs w:val="24"/>
              </w:rPr>
              <w:lastRenderedPageBreak/>
              <w:t>мероприятий согласно возрастным особенностям учащихся</w:t>
            </w:r>
          </w:p>
        </w:tc>
        <w:tc>
          <w:tcPr>
            <w:tcW w:w="167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lastRenderedPageBreak/>
              <w:t>январь - февраль</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Тематический </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Справка</w:t>
            </w:r>
          </w:p>
        </w:tc>
      </w:tr>
      <w:tr w:rsidR="00C07D55" w:rsidRPr="00BA7EE3" w:rsidTr="00652614">
        <w:tc>
          <w:tcPr>
            <w:tcW w:w="81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lastRenderedPageBreak/>
              <w:t>17</w:t>
            </w:r>
          </w:p>
        </w:tc>
        <w:tc>
          <w:tcPr>
            <w:tcW w:w="340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t>Организация и проведение мероприятий, приуроченных к празднику 8 Марта</w:t>
            </w:r>
          </w:p>
        </w:tc>
        <w:tc>
          <w:tcPr>
            <w:tcW w:w="254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t>Работа классных руководителей  по организации и проведению мероприятий согласно возрастным особенностям учащихся</w:t>
            </w:r>
          </w:p>
        </w:tc>
        <w:tc>
          <w:tcPr>
            <w:tcW w:w="167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t>2 неделя марта</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Тематический </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Справка</w:t>
            </w:r>
          </w:p>
        </w:tc>
      </w:tr>
      <w:tr w:rsidR="00C07D55" w:rsidRPr="00BA7EE3" w:rsidTr="00652614">
        <w:tc>
          <w:tcPr>
            <w:tcW w:w="817" w:type="dxa"/>
          </w:tcPr>
          <w:p w:rsidR="00C07D55"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340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Конт</w:t>
            </w:r>
            <w:r>
              <w:rPr>
                <w:rFonts w:ascii="Times New Roman" w:hAnsi="Times New Roman"/>
                <w:color w:val="000000" w:themeColor="text1"/>
                <w:sz w:val="24"/>
                <w:szCs w:val="24"/>
              </w:rPr>
              <w:t>роль проведения мероприятий в рамках «</w:t>
            </w:r>
            <w:proofErr w:type="spellStart"/>
            <w:r>
              <w:rPr>
                <w:rFonts w:ascii="Times New Roman" w:hAnsi="Times New Roman"/>
                <w:color w:val="000000" w:themeColor="text1"/>
                <w:sz w:val="24"/>
                <w:szCs w:val="24"/>
              </w:rPr>
              <w:t>антинарко</w:t>
            </w:r>
            <w:proofErr w:type="spellEnd"/>
          </w:p>
        </w:tc>
        <w:tc>
          <w:tcPr>
            <w:tcW w:w="254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Установление соответствие планам воспитательной работы</w:t>
            </w:r>
          </w:p>
        </w:tc>
        <w:tc>
          <w:tcPr>
            <w:tcW w:w="167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3 неделя </w:t>
            </w:r>
            <w:r>
              <w:rPr>
                <w:rFonts w:ascii="Times New Roman" w:hAnsi="Times New Roman"/>
                <w:color w:val="000000" w:themeColor="text1"/>
                <w:sz w:val="24"/>
                <w:szCs w:val="24"/>
              </w:rPr>
              <w:t xml:space="preserve"> марта</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Зам </w:t>
            </w:r>
            <w:proofErr w:type="spellStart"/>
            <w:r w:rsidRPr="00BA7EE3">
              <w:rPr>
                <w:rFonts w:ascii="Times New Roman" w:hAnsi="Times New Roman"/>
                <w:color w:val="000000" w:themeColor="text1"/>
                <w:sz w:val="24"/>
                <w:szCs w:val="24"/>
              </w:rPr>
              <w:t>дир</w:t>
            </w:r>
            <w:proofErr w:type="spellEnd"/>
            <w:r w:rsidRPr="00BA7EE3">
              <w:rPr>
                <w:rFonts w:ascii="Times New Roman" w:hAnsi="Times New Roman"/>
                <w:color w:val="000000" w:themeColor="text1"/>
                <w:sz w:val="24"/>
                <w:szCs w:val="24"/>
              </w:rPr>
              <w:t xml:space="preserve">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справка</w:t>
            </w:r>
          </w:p>
        </w:tc>
      </w:tr>
      <w:tr w:rsidR="00C07D55" w:rsidRPr="00BA7EE3" w:rsidTr="00652614">
        <w:tc>
          <w:tcPr>
            <w:tcW w:w="817" w:type="dxa"/>
          </w:tcPr>
          <w:p w:rsidR="00C07D55"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340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t>Организация и проведение весенних каникул</w:t>
            </w:r>
          </w:p>
        </w:tc>
        <w:tc>
          <w:tcPr>
            <w:tcW w:w="254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t>Работа классных руководителей и педагогов дополнительного образования по организации и проведению мероприятий согласно возрастным особенностям учащихся</w:t>
            </w:r>
          </w:p>
        </w:tc>
        <w:tc>
          <w:tcPr>
            <w:tcW w:w="167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5</w:t>
            </w:r>
            <w:r w:rsidRPr="00BA7EE3">
              <w:rPr>
                <w:rFonts w:ascii="Times New Roman" w:hAnsi="Times New Roman"/>
                <w:color w:val="000000" w:themeColor="text1"/>
                <w:sz w:val="24"/>
                <w:szCs w:val="24"/>
              </w:rPr>
              <w:t xml:space="preserve"> неделя марта</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Тематический </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Справка</w:t>
            </w:r>
          </w:p>
        </w:tc>
      </w:tr>
      <w:tr w:rsidR="00C07D55" w:rsidRPr="00BA7EE3" w:rsidTr="00652614">
        <w:tc>
          <w:tcPr>
            <w:tcW w:w="817" w:type="dxa"/>
          </w:tcPr>
          <w:p w:rsidR="00C07D55"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lastRenderedPageBreak/>
              <w:t>20</w:t>
            </w:r>
          </w:p>
        </w:tc>
        <w:tc>
          <w:tcPr>
            <w:tcW w:w="340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Изучение состояния работы классных руководителей по профилактике правонарушений</w:t>
            </w:r>
          </w:p>
        </w:tc>
        <w:tc>
          <w:tcPr>
            <w:tcW w:w="254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Изучение системы работы классных руководителей по профилактике правонарушений</w:t>
            </w:r>
          </w:p>
        </w:tc>
        <w:tc>
          <w:tcPr>
            <w:tcW w:w="167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1  неделя апреля</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Зам директора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Справка</w:t>
            </w:r>
          </w:p>
        </w:tc>
      </w:tr>
      <w:tr w:rsidR="00C07D55" w:rsidRPr="00BA7EE3" w:rsidTr="00652614">
        <w:tc>
          <w:tcPr>
            <w:tcW w:w="81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340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Конт</w:t>
            </w:r>
            <w:r>
              <w:rPr>
                <w:rFonts w:ascii="Times New Roman" w:hAnsi="Times New Roman"/>
                <w:color w:val="000000" w:themeColor="text1"/>
                <w:sz w:val="24"/>
                <w:szCs w:val="24"/>
              </w:rPr>
              <w:t>роль проведения классных  часов «Разговор о важном» в 5 -11</w:t>
            </w:r>
            <w:r w:rsidRPr="00BA7EE3">
              <w:rPr>
                <w:rFonts w:ascii="Times New Roman" w:hAnsi="Times New Roman"/>
                <w:color w:val="000000" w:themeColor="text1"/>
                <w:sz w:val="24"/>
                <w:szCs w:val="24"/>
              </w:rPr>
              <w:t xml:space="preserve"> классах</w:t>
            </w:r>
          </w:p>
        </w:tc>
        <w:tc>
          <w:tcPr>
            <w:tcW w:w="254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Установление соответствие планам воспитательной работы</w:t>
            </w:r>
          </w:p>
        </w:tc>
        <w:tc>
          <w:tcPr>
            <w:tcW w:w="1677" w:type="dxa"/>
          </w:tcPr>
          <w:p w:rsidR="00C07D55" w:rsidRPr="00BA7EE3" w:rsidRDefault="00C07D55" w:rsidP="00652614">
            <w:pPr>
              <w:pStyle w:val="af"/>
              <w:rPr>
                <w:rFonts w:ascii="Times New Roman" w:hAnsi="Times New Roman"/>
                <w:color w:val="000000" w:themeColor="text1"/>
                <w:sz w:val="24"/>
                <w:szCs w:val="24"/>
              </w:rPr>
            </w:pPr>
            <w:r>
              <w:rPr>
                <w:rFonts w:ascii="Times New Roman" w:hAnsi="Times New Roman"/>
                <w:color w:val="000000" w:themeColor="text1"/>
                <w:sz w:val="24"/>
                <w:szCs w:val="24"/>
              </w:rPr>
              <w:t>1-</w:t>
            </w:r>
            <w:r w:rsidRPr="00BA7EE3">
              <w:rPr>
                <w:rFonts w:ascii="Times New Roman" w:hAnsi="Times New Roman"/>
                <w:color w:val="000000" w:themeColor="text1"/>
                <w:sz w:val="24"/>
                <w:szCs w:val="24"/>
              </w:rPr>
              <w:t>3 неделя апреля</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Зам </w:t>
            </w:r>
            <w:proofErr w:type="spellStart"/>
            <w:r w:rsidRPr="00BA7EE3">
              <w:rPr>
                <w:rFonts w:ascii="Times New Roman" w:hAnsi="Times New Roman"/>
                <w:color w:val="000000" w:themeColor="text1"/>
                <w:sz w:val="24"/>
                <w:szCs w:val="24"/>
              </w:rPr>
              <w:t>дир</w:t>
            </w:r>
            <w:proofErr w:type="spellEnd"/>
            <w:r w:rsidRPr="00BA7EE3">
              <w:rPr>
                <w:rFonts w:ascii="Times New Roman" w:hAnsi="Times New Roman"/>
                <w:color w:val="000000" w:themeColor="text1"/>
                <w:sz w:val="24"/>
                <w:szCs w:val="24"/>
              </w:rPr>
              <w:t xml:space="preserve">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справка</w:t>
            </w:r>
          </w:p>
        </w:tc>
      </w:tr>
      <w:tr w:rsidR="00C07D55" w:rsidRPr="00BA7EE3" w:rsidTr="00652614">
        <w:tc>
          <w:tcPr>
            <w:tcW w:w="81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340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t>Организация и проведение мероприятий, приуроченных к празднованию 9 Мая</w:t>
            </w:r>
          </w:p>
        </w:tc>
        <w:tc>
          <w:tcPr>
            <w:tcW w:w="254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t>Работа классных руководителей  по организации и проведению мероприятий согласно возрастным особенностям учащихся</w:t>
            </w:r>
          </w:p>
        </w:tc>
        <w:tc>
          <w:tcPr>
            <w:tcW w:w="1677" w:type="dxa"/>
          </w:tcPr>
          <w:p w:rsidR="00C07D55" w:rsidRPr="00BA7EE3" w:rsidRDefault="00C07D55" w:rsidP="00652614">
            <w:pPr>
              <w:spacing w:before="240" w:after="60"/>
              <w:rPr>
                <w:rFonts w:ascii="Times New Roman" w:hAnsi="Times New Roman"/>
                <w:color w:val="000000" w:themeColor="text1"/>
                <w:sz w:val="24"/>
                <w:szCs w:val="24"/>
              </w:rPr>
            </w:pPr>
            <w:r w:rsidRPr="00BA7EE3">
              <w:rPr>
                <w:rFonts w:ascii="Times New Roman" w:hAnsi="Times New Roman"/>
                <w:color w:val="000000" w:themeColor="text1"/>
                <w:sz w:val="24"/>
                <w:szCs w:val="24"/>
              </w:rPr>
              <w:t>1-2 неделя мая</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Зам </w:t>
            </w:r>
            <w:proofErr w:type="spellStart"/>
            <w:r w:rsidRPr="00BA7EE3">
              <w:rPr>
                <w:rFonts w:ascii="Times New Roman" w:hAnsi="Times New Roman"/>
                <w:color w:val="000000" w:themeColor="text1"/>
                <w:sz w:val="24"/>
                <w:szCs w:val="24"/>
              </w:rPr>
              <w:t>дир</w:t>
            </w:r>
            <w:proofErr w:type="spellEnd"/>
            <w:r w:rsidRPr="00BA7EE3">
              <w:rPr>
                <w:rFonts w:ascii="Times New Roman" w:hAnsi="Times New Roman"/>
                <w:color w:val="000000" w:themeColor="text1"/>
                <w:sz w:val="24"/>
                <w:szCs w:val="24"/>
              </w:rPr>
              <w:t xml:space="preserve">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справка</w:t>
            </w:r>
          </w:p>
        </w:tc>
      </w:tr>
      <w:tr w:rsidR="00C07D55" w:rsidRPr="00BA7EE3" w:rsidTr="00652614">
        <w:tc>
          <w:tcPr>
            <w:tcW w:w="817" w:type="dxa"/>
          </w:tcPr>
          <w:p w:rsidR="00C07D55" w:rsidRPr="00BA7EE3" w:rsidRDefault="00C07D55" w:rsidP="00652614">
            <w:pPr>
              <w:spacing w:before="240" w:after="60"/>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340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Работа  классных  руководителей 5-11 классов по  профилактике детского  </w:t>
            </w:r>
            <w:proofErr w:type="spellStart"/>
            <w:r w:rsidRPr="00BA7EE3">
              <w:rPr>
                <w:rFonts w:ascii="Times New Roman" w:hAnsi="Times New Roman"/>
                <w:color w:val="000000" w:themeColor="text1"/>
                <w:sz w:val="24"/>
                <w:szCs w:val="24"/>
              </w:rPr>
              <w:t>дорожно</w:t>
            </w:r>
            <w:proofErr w:type="spellEnd"/>
            <w:r w:rsidRPr="00BA7EE3">
              <w:rPr>
                <w:rFonts w:ascii="Times New Roman" w:hAnsi="Times New Roman"/>
                <w:color w:val="000000" w:themeColor="text1"/>
                <w:sz w:val="24"/>
                <w:szCs w:val="24"/>
              </w:rPr>
              <w:t xml:space="preserve"> – транспортного  травматизма</w:t>
            </w:r>
          </w:p>
        </w:tc>
        <w:tc>
          <w:tcPr>
            <w:tcW w:w="254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состояние  работы по  пропаганде ПДД</w:t>
            </w:r>
          </w:p>
        </w:tc>
        <w:tc>
          <w:tcPr>
            <w:tcW w:w="1677"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2 неделя мая</w:t>
            </w:r>
          </w:p>
        </w:tc>
        <w:tc>
          <w:tcPr>
            <w:tcW w:w="2112"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Классные руководители</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 xml:space="preserve">Зам </w:t>
            </w:r>
            <w:proofErr w:type="spellStart"/>
            <w:r w:rsidRPr="00BA7EE3">
              <w:rPr>
                <w:rFonts w:ascii="Times New Roman" w:hAnsi="Times New Roman"/>
                <w:color w:val="000000" w:themeColor="text1"/>
                <w:sz w:val="24"/>
                <w:szCs w:val="24"/>
              </w:rPr>
              <w:t>дир</w:t>
            </w:r>
            <w:proofErr w:type="spellEnd"/>
            <w:r w:rsidRPr="00BA7EE3">
              <w:rPr>
                <w:rFonts w:ascii="Times New Roman" w:hAnsi="Times New Roman"/>
                <w:color w:val="000000" w:themeColor="text1"/>
                <w:sz w:val="24"/>
                <w:szCs w:val="24"/>
              </w:rPr>
              <w:t xml:space="preserve"> по ВР</w:t>
            </w:r>
          </w:p>
        </w:tc>
        <w:tc>
          <w:tcPr>
            <w:tcW w:w="2113" w:type="dxa"/>
          </w:tcPr>
          <w:p w:rsidR="00C07D55" w:rsidRPr="00BA7EE3" w:rsidRDefault="00C07D55" w:rsidP="00652614">
            <w:pPr>
              <w:pStyle w:val="af"/>
              <w:rPr>
                <w:rFonts w:ascii="Times New Roman" w:hAnsi="Times New Roman"/>
                <w:color w:val="000000" w:themeColor="text1"/>
                <w:sz w:val="24"/>
                <w:szCs w:val="24"/>
              </w:rPr>
            </w:pPr>
            <w:r w:rsidRPr="00BA7EE3">
              <w:rPr>
                <w:rFonts w:ascii="Times New Roman" w:hAnsi="Times New Roman"/>
                <w:color w:val="000000" w:themeColor="text1"/>
                <w:sz w:val="24"/>
                <w:szCs w:val="24"/>
              </w:rPr>
              <w:t>приказ</w:t>
            </w:r>
          </w:p>
        </w:tc>
      </w:tr>
    </w:tbl>
    <w:p w:rsidR="00C07D55" w:rsidRDefault="00C07D55"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C07D55" w:rsidRDefault="00C07D55"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C07D55" w:rsidRPr="00E02DD1" w:rsidRDefault="00C07D55" w:rsidP="00C07D55">
      <w:pPr>
        <w:spacing w:after="0" w:line="240" w:lineRule="auto"/>
        <w:jc w:val="center"/>
        <w:rPr>
          <w:rFonts w:ascii="Times New Roman" w:hAnsi="Times New Roman" w:cs="Times New Roman"/>
          <w:b/>
          <w:sz w:val="28"/>
          <w:szCs w:val="28"/>
        </w:rPr>
      </w:pPr>
      <w:r w:rsidRPr="00E02DD1">
        <w:rPr>
          <w:rFonts w:ascii="Times New Roman" w:hAnsi="Times New Roman" w:cs="Times New Roman"/>
          <w:b/>
          <w:sz w:val="28"/>
          <w:szCs w:val="28"/>
        </w:rPr>
        <w:t xml:space="preserve">План </w:t>
      </w:r>
    </w:p>
    <w:p w:rsidR="00C07D55" w:rsidRDefault="00C07D55" w:rsidP="00C07D55">
      <w:pPr>
        <w:spacing w:after="0" w:line="240" w:lineRule="auto"/>
        <w:jc w:val="center"/>
        <w:rPr>
          <w:rFonts w:ascii="Times New Roman" w:hAnsi="Times New Roman" w:cs="Times New Roman"/>
          <w:b/>
          <w:sz w:val="28"/>
          <w:szCs w:val="28"/>
        </w:rPr>
      </w:pPr>
      <w:r w:rsidRPr="00E02DD1">
        <w:rPr>
          <w:rFonts w:ascii="Times New Roman" w:hAnsi="Times New Roman" w:cs="Times New Roman"/>
          <w:b/>
          <w:sz w:val="28"/>
          <w:szCs w:val="28"/>
        </w:rPr>
        <w:t>заседаний шта</w:t>
      </w:r>
      <w:r>
        <w:rPr>
          <w:rFonts w:ascii="Times New Roman" w:hAnsi="Times New Roman" w:cs="Times New Roman"/>
          <w:b/>
          <w:sz w:val="28"/>
          <w:szCs w:val="28"/>
        </w:rPr>
        <w:t>ба воспитательной работы на 2024-2025</w:t>
      </w:r>
      <w:r w:rsidRPr="00E02DD1">
        <w:rPr>
          <w:rFonts w:ascii="Times New Roman" w:hAnsi="Times New Roman" w:cs="Times New Roman"/>
          <w:b/>
          <w:sz w:val="28"/>
          <w:szCs w:val="28"/>
        </w:rPr>
        <w:t xml:space="preserve"> учебный год</w:t>
      </w:r>
    </w:p>
    <w:p w:rsidR="00C07D55" w:rsidRDefault="00C07D55" w:rsidP="00C07D55">
      <w:pPr>
        <w:spacing w:after="0" w:line="240" w:lineRule="auto"/>
        <w:rPr>
          <w:rFonts w:ascii="Times New Roman" w:hAnsi="Times New Roman" w:cs="Times New Roman"/>
          <w:sz w:val="28"/>
          <w:szCs w:val="28"/>
        </w:rPr>
      </w:pPr>
    </w:p>
    <w:tbl>
      <w:tblPr>
        <w:tblStyle w:val="ac"/>
        <w:tblW w:w="0" w:type="auto"/>
        <w:tblLook w:val="04A0" w:firstRow="1" w:lastRow="0" w:firstColumn="1" w:lastColumn="0" w:noHBand="0" w:noVBand="1"/>
      </w:tblPr>
      <w:tblGrid>
        <w:gridCol w:w="675"/>
        <w:gridCol w:w="7258"/>
        <w:gridCol w:w="2268"/>
        <w:gridCol w:w="3969"/>
      </w:tblGrid>
      <w:tr w:rsidR="00C07D55" w:rsidTr="00C07D55">
        <w:tc>
          <w:tcPr>
            <w:tcW w:w="675" w:type="dxa"/>
          </w:tcPr>
          <w:p w:rsidR="00C07D55" w:rsidRPr="007D1B21" w:rsidRDefault="00C07D55" w:rsidP="00652614">
            <w:pPr>
              <w:jc w:val="center"/>
              <w:rPr>
                <w:rFonts w:ascii="Times New Roman" w:hAnsi="Times New Roman" w:cs="Times New Roman"/>
                <w:b/>
                <w:sz w:val="28"/>
                <w:szCs w:val="28"/>
              </w:rPr>
            </w:pPr>
            <w:r w:rsidRPr="007D1B21">
              <w:rPr>
                <w:rFonts w:ascii="Times New Roman" w:hAnsi="Times New Roman" w:cs="Times New Roman"/>
                <w:b/>
                <w:sz w:val="28"/>
                <w:szCs w:val="28"/>
              </w:rPr>
              <w:t>№ п/п</w:t>
            </w:r>
          </w:p>
        </w:tc>
        <w:tc>
          <w:tcPr>
            <w:tcW w:w="7258" w:type="dxa"/>
          </w:tcPr>
          <w:p w:rsidR="00C07D55" w:rsidRPr="007D1B21" w:rsidRDefault="00C07D55" w:rsidP="00652614">
            <w:pPr>
              <w:jc w:val="center"/>
              <w:rPr>
                <w:rFonts w:ascii="Times New Roman" w:hAnsi="Times New Roman" w:cs="Times New Roman"/>
                <w:b/>
                <w:sz w:val="28"/>
                <w:szCs w:val="28"/>
              </w:rPr>
            </w:pPr>
            <w:r w:rsidRPr="007D1B21">
              <w:rPr>
                <w:rFonts w:ascii="Times New Roman" w:hAnsi="Times New Roman" w:cs="Times New Roman"/>
                <w:b/>
                <w:sz w:val="28"/>
                <w:szCs w:val="28"/>
              </w:rPr>
              <w:t>Повестка заседаний</w:t>
            </w:r>
          </w:p>
        </w:tc>
        <w:tc>
          <w:tcPr>
            <w:tcW w:w="2268" w:type="dxa"/>
          </w:tcPr>
          <w:p w:rsidR="00C07D55" w:rsidRPr="007D1B21" w:rsidRDefault="00C07D55" w:rsidP="00652614">
            <w:pPr>
              <w:jc w:val="center"/>
              <w:rPr>
                <w:rFonts w:ascii="Times New Roman" w:hAnsi="Times New Roman" w:cs="Times New Roman"/>
                <w:b/>
                <w:sz w:val="28"/>
                <w:szCs w:val="28"/>
              </w:rPr>
            </w:pPr>
            <w:r w:rsidRPr="007D1B21">
              <w:rPr>
                <w:rFonts w:ascii="Times New Roman" w:hAnsi="Times New Roman" w:cs="Times New Roman"/>
                <w:b/>
                <w:sz w:val="28"/>
                <w:szCs w:val="28"/>
              </w:rPr>
              <w:t>Дата проведения</w:t>
            </w:r>
          </w:p>
        </w:tc>
        <w:tc>
          <w:tcPr>
            <w:tcW w:w="3969" w:type="dxa"/>
          </w:tcPr>
          <w:p w:rsidR="00C07D55" w:rsidRPr="007D1B21" w:rsidRDefault="00C07D55" w:rsidP="00652614">
            <w:pPr>
              <w:jc w:val="center"/>
              <w:rPr>
                <w:rFonts w:ascii="Times New Roman" w:hAnsi="Times New Roman" w:cs="Times New Roman"/>
                <w:b/>
                <w:sz w:val="28"/>
                <w:szCs w:val="28"/>
              </w:rPr>
            </w:pPr>
            <w:r w:rsidRPr="007D1B21">
              <w:rPr>
                <w:rFonts w:ascii="Times New Roman" w:hAnsi="Times New Roman" w:cs="Times New Roman"/>
                <w:b/>
                <w:sz w:val="28"/>
                <w:szCs w:val="28"/>
              </w:rPr>
              <w:t>Ответственные</w:t>
            </w:r>
          </w:p>
        </w:tc>
      </w:tr>
      <w:tr w:rsidR="00C07D55" w:rsidTr="00C07D55">
        <w:tc>
          <w:tcPr>
            <w:tcW w:w="675"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lastRenderedPageBreak/>
              <w:t>1</w:t>
            </w:r>
          </w:p>
        </w:tc>
        <w:tc>
          <w:tcPr>
            <w:tcW w:w="725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1.Утверждение состава членов ШВР на 2024 -2025 учебный год.</w:t>
            </w: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Утверждение плана работы ШВР на 2024-2025 учебный год.</w:t>
            </w:r>
          </w:p>
          <w:p w:rsidR="00C07D55" w:rsidRPr="007D1B21" w:rsidRDefault="00C07D55" w:rsidP="00652614">
            <w:pPr>
              <w:rPr>
                <w:rFonts w:ascii="Times New Roman" w:hAnsi="Times New Roman" w:cs="Times New Roman"/>
                <w:sz w:val="28"/>
                <w:szCs w:val="28"/>
              </w:rPr>
            </w:pPr>
            <w:r>
              <w:rPr>
                <w:rFonts w:ascii="Times New Roman" w:hAnsi="Times New Roman" w:cs="Times New Roman"/>
                <w:sz w:val="28"/>
                <w:szCs w:val="28"/>
              </w:rPr>
              <w:t>3Организация и проведение праздника «Первого звонка» и Урока безопасности.</w:t>
            </w: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4.</w:t>
            </w:r>
            <w:r w:rsidRPr="007D1B21">
              <w:rPr>
                <w:rFonts w:ascii="Times New Roman" w:hAnsi="Times New Roman" w:cs="Times New Roman"/>
                <w:sz w:val="28"/>
                <w:szCs w:val="28"/>
              </w:rPr>
              <w:t>О прове</w:t>
            </w:r>
            <w:r>
              <w:rPr>
                <w:rFonts w:ascii="Times New Roman" w:hAnsi="Times New Roman" w:cs="Times New Roman"/>
                <w:sz w:val="28"/>
                <w:szCs w:val="28"/>
              </w:rPr>
              <w:t xml:space="preserve">дении мероприятий, посвященных Поднятию Государственного флага </w:t>
            </w:r>
            <w:proofErr w:type="gramStart"/>
            <w:r>
              <w:rPr>
                <w:rFonts w:ascii="Times New Roman" w:hAnsi="Times New Roman" w:cs="Times New Roman"/>
                <w:sz w:val="28"/>
                <w:szCs w:val="28"/>
              </w:rPr>
              <w:t>РФ  и</w:t>
            </w:r>
            <w:proofErr w:type="gramEnd"/>
            <w:r>
              <w:rPr>
                <w:rFonts w:ascii="Times New Roman" w:hAnsi="Times New Roman" w:cs="Times New Roman"/>
                <w:sz w:val="28"/>
                <w:szCs w:val="28"/>
              </w:rPr>
              <w:t xml:space="preserve"> Спуску Государственного флага РФ.</w:t>
            </w:r>
          </w:p>
          <w:p w:rsidR="00C07D55" w:rsidRPr="007D1B21"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5. О проведении мероприятий, приуроченных к 87- </w:t>
            </w:r>
            <w:proofErr w:type="spellStart"/>
            <w:r>
              <w:rPr>
                <w:rFonts w:ascii="Times New Roman" w:hAnsi="Times New Roman" w:cs="Times New Roman"/>
                <w:sz w:val="28"/>
                <w:szCs w:val="28"/>
              </w:rPr>
              <w:t>летию</w:t>
            </w:r>
            <w:proofErr w:type="spellEnd"/>
            <w:r>
              <w:rPr>
                <w:rFonts w:ascii="Times New Roman" w:hAnsi="Times New Roman" w:cs="Times New Roman"/>
                <w:sz w:val="28"/>
                <w:szCs w:val="28"/>
              </w:rPr>
              <w:t xml:space="preserve"> образования Краснодарского края.</w:t>
            </w:r>
          </w:p>
        </w:tc>
        <w:tc>
          <w:tcPr>
            <w:tcW w:w="226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  </w:t>
            </w:r>
          </w:p>
          <w:p w:rsidR="00C07D55" w:rsidRDefault="00C07D55" w:rsidP="00652614">
            <w:pPr>
              <w:rPr>
                <w:rFonts w:ascii="Times New Roman" w:hAnsi="Times New Roman" w:cs="Times New Roman"/>
                <w:sz w:val="28"/>
                <w:szCs w:val="28"/>
              </w:rPr>
            </w:pPr>
          </w:p>
          <w:p w:rsidR="00C07D55" w:rsidRDefault="00C07D55" w:rsidP="00652614">
            <w:pPr>
              <w:rPr>
                <w:rFonts w:ascii="Times New Roman" w:hAnsi="Times New Roman" w:cs="Times New Roman"/>
                <w:sz w:val="28"/>
                <w:szCs w:val="28"/>
              </w:rPr>
            </w:pP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     30.08.2024 г</w:t>
            </w:r>
          </w:p>
        </w:tc>
        <w:tc>
          <w:tcPr>
            <w:tcW w:w="3969"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Бирюкова Т.П., зам. директора по воспитательной работе</w:t>
            </w:r>
          </w:p>
        </w:tc>
      </w:tr>
      <w:tr w:rsidR="00C07D55" w:rsidTr="00C07D55">
        <w:tc>
          <w:tcPr>
            <w:tcW w:w="675"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2</w:t>
            </w:r>
          </w:p>
        </w:tc>
        <w:tc>
          <w:tcPr>
            <w:tcW w:w="7258" w:type="dxa"/>
          </w:tcPr>
          <w:p w:rsidR="00C07D55" w:rsidRPr="007D1B21"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1. </w:t>
            </w:r>
            <w:r w:rsidRPr="007D1B21">
              <w:rPr>
                <w:rFonts w:ascii="Times New Roman" w:hAnsi="Times New Roman" w:cs="Times New Roman"/>
                <w:sz w:val="28"/>
                <w:szCs w:val="28"/>
              </w:rPr>
              <w:t>Организация профилактической работы по раннему выявлению детского и семейного неблагополучия.</w:t>
            </w:r>
          </w:p>
          <w:p w:rsidR="00C07D55" w:rsidRPr="007D1B21" w:rsidRDefault="00C07D55" w:rsidP="00652614">
            <w:pPr>
              <w:rPr>
                <w:rFonts w:ascii="Times New Roman" w:hAnsi="Times New Roman" w:cs="Times New Roman"/>
                <w:sz w:val="28"/>
                <w:szCs w:val="28"/>
              </w:rPr>
            </w:pPr>
            <w:r>
              <w:rPr>
                <w:rFonts w:ascii="Times New Roman" w:hAnsi="Times New Roman" w:cs="Times New Roman"/>
                <w:sz w:val="28"/>
                <w:szCs w:val="28"/>
              </w:rPr>
              <w:t>3.</w:t>
            </w:r>
            <w:r w:rsidRPr="007D1B21">
              <w:rPr>
                <w:rFonts w:ascii="Times New Roman" w:hAnsi="Times New Roman" w:cs="Times New Roman"/>
                <w:sz w:val="28"/>
                <w:szCs w:val="28"/>
              </w:rPr>
              <w:t>Проведение месячника «Безопасная Кубань»</w:t>
            </w:r>
          </w:p>
          <w:p w:rsidR="00C07D55" w:rsidRPr="007D1B21" w:rsidRDefault="00C07D55" w:rsidP="00652614">
            <w:pPr>
              <w:rPr>
                <w:rFonts w:ascii="Times New Roman" w:hAnsi="Times New Roman" w:cs="Times New Roman"/>
                <w:sz w:val="28"/>
                <w:szCs w:val="28"/>
              </w:rPr>
            </w:pPr>
            <w:r>
              <w:rPr>
                <w:rFonts w:ascii="Times New Roman" w:hAnsi="Times New Roman" w:cs="Times New Roman"/>
                <w:sz w:val="28"/>
                <w:szCs w:val="28"/>
              </w:rPr>
              <w:t>4.</w:t>
            </w:r>
            <w:r w:rsidRPr="007D1B21">
              <w:rPr>
                <w:rFonts w:ascii="Times New Roman" w:hAnsi="Times New Roman" w:cs="Times New Roman"/>
                <w:sz w:val="28"/>
                <w:szCs w:val="28"/>
              </w:rPr>
              <w:t>Организация и проведение мероприятий, приуроченных ко Дню учителя.</w:t>
            </w:r>
          </w:p>
          <w:p w:rsidR="00C07D55" w:rsidRPr="007D1B21" w:rsidRDefault="00C07D55" w:rsidP="00652614">
            <w:pPr>
              <w:rPr>
                <w:rFonts w:ascii="Times New Roman" w:hAnsi="Times New Roman" w:cs="Times New Roman"/>
                <w:sz w:val="28"/>
                <w:szCs w:val="28"/>
              </w:rPr>
            </w:pPr>
            <w:r>
              <w:rPr>
                <w:rFonts w:ascii="Times New Roman" w:hAnsi="Times New Roman" w:cs="Times New Roman"/>
                <w:sz w:val="28"/>
                <w:szCs w:val="28"/>
              </w:rPr>
              <w:t>5.</w:t>
            </w:r>
            <w:r w:rsidRPr="007D1B21">
              <w:rPr>
                <w:rFonts w:ascii="Times New Roman" w:hAnsi="Times New Roman" w:cs="Times New Roman"/>
                <w:sz w:val="28"/>
                <w:szCs w:val="28"/>
              </w:rPr>
              <w:t>Подготовка к выборам лидеров школьного ученического самоуправления.</w:t>
            </w:r>
          </w:p>
          <w:p w:rsidR="00C07D55" w:rsidRPr="008F7BE6" w:rsidRDefault="00C07D55" w:rsidP="00652614">
            <w:pPr>
              <w:rPr>
                <w:rFonts w:ascii="Times New Roman" w:hAnsi="Times New Roman" w:cs="Times New Roman"/>
                <w:sz w:val="28"/>
                <w:szCs w:val="28"/>
              </w:rPr>
            </w:pPr>
          </w:p>
        </w:tc>
        <w:tc>
          <w:tcPr>
            <w:tcW w:w="226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27.09.2024 г</w:t>
            </w:r>
          </w:p>
        </w:tc>
        <w:tc>
          <w:tcPr>
            <w:tcW w:w="3969"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Бирюкова Т.П., зам. директора по воспитательной работе, </w:t>
            </w:r>
            <w:proofErr w:type="spellStart"/>
            <w:r>
              <w:rPr>
                <w:rFonts w:ascii="Times New Roman" w:hAnsi="Times New Roman" w:cs="Times New Roman"/>
                <w:sz w:val="28"/>
                <w:szCs w:val="28"/>
              </w:rPr>
              <w:t>Гаврилкова</w:t>
            </w:r>
            <w:proofErr w:type="spellEnd"/>
            <w:r>
              <w:rPr>
                <w:rFonts w:ascii="Times New Roman" w:hAnsi="Times New Roman" w:cs="Times New Roman"/>
                <w:sz w:val="28"/>
                <w:szCs w:val="28"/>
              </w:rPr>
              <w:t xml:space="preserve"> И.Н., </w:t>
            </w:r>
            <w:proofErr w:type="spellStart"/>
            <w:r>
              <w:rPr>
                <w:rFonts w:ascii="Times New Roman" w:hAnsi="Times New Roman" w:cs="Times New Roman"/>
                <w:sz w:val="28"/>
                <w:szCs w:val="28"/>
              </w:rPr>
              <w:t>ответсвенная</w:t>
            </w:r>
            <w:proofErr w:type="spellEnd"/>
            <w:r>
              <w:rPr>
                <w:rFonts w:ascii="Times New Roman" w:hAnsi="Times New Roman" w:cs="Times New Roman"/>
                <w:sz w:val="28"/>
                <w:szCs w:val="28"/>
              </w:rPr>
              <w:t xml:space="preserve"> за работу по ПДД</w:t>
            </w:r>
          </w:p>
        </w:tc>
      </w:tr>
      <w:tr w:rsidR="00C07D55" w:rsidTr="00C07D55">
        <w:tc>
          <w:tcPr>
            <w:tcW w:w="675"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725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1. Организация и проведение мероприятий, приуроченных к празднованию Дня матери</w:t>
            </w: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2</w:t>
            </w:r>
            <w:r w:rsidRPr="007D1B21">
              <w:rPr>
                <w:rFonts w:ascii="Times New Roman" w:hAnsi="Times New Roman" w:cs="Times New Roman"/>
                <w:sz w:val="28"/>
                <w:szCs w:val="28"/>
              </w:rPr>
              <w:t xml:space="preserve">Об усилении мер по </w:t>
            </w:r>
            <w:r>
              <w:rPr>
                <w:rFonts w:ascii="Times New Roman" w:hAnsi="Times New Roman" w:cs="Times New Roman"/>
                <w:sz w:val="28"/>
                <w:szCs w:val="28"/>
              </w:rPr>
              <w:t>профилактике правонарушений</w:t>
            </w:r>
            <w:r w:rsidRPr="007D1B21">
              <w:rPr>
                <w:rFonts w:ascii="Times New Roman" w:hAnsi="Times New Roman" w:cs="Times New Roman"/>
                <w:sz w:val="28"/>
                <w:szCs w:val="28"/>
              </w:rPr>
              <w:t>.</w:t>
            </w: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3.</w:t>
            </w:r>
            <w:r w:rsidRPr="007D1B21">
              <w:rPr>
                <w:rFonts w:ascii="Times New Roman" w:hAnsi="Times New Roman" w:cs="Times New Roman"/>
                <w:sz w:val="28"/>
                <w:szCs w:val="28"/>
              </w:rPr>
              <w:t>Организация и проведение осенних   каникул.</w:t>
            </w:r>
          </w:p>
          <w:p w:rsidR="00C07D55" w:rsidRPr="007D1B21" w:rsidRDefault="00C07D55" w:rsidP="00652614">
            <w:pPr>
              <w:rPr>
                <w:rFonts w:ascii="Times New Roman" w:hAnsi="Times New Roman" w:cs="Times New Roman"/>
                <w:sz w:val="28"/>
                <w:szCs w:val="28"/>
              </w:rPr>
            </w:pPr>
            <w:r>
              <w:rPr>
                <w:rFonts w:ascii="Times New Roman" w:hAnsi="Times New Roman" w:cs="Times New Roman"/>
                <w:sz w:val="28"/>
                <w:szCs w:val="28"/>
              </w:rPr>
              <w:t>4. Разное.</w:t>
            </w:r>
          </w:p>
        </w:tc>
        <w:tc>
          <w:tcPr>
            <w:tcW w:w="226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25.10.2024 г</w:t>
            </w:r>
          </w:p>
        </w:tc>
        <w:tc>
          <w:tcPr>
            <w:tcW w:w="3969"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Бирюкова Т.П., зам. директора по воспитательной работе, </w:t>
            </w:r>
            <w:proofErr w:type="spellStart"/>
            <w:r>
              <w:rPr>
                <w:rFonts w:ascii="Times New Roman" w:hAnsi="Times New Roman" w:cs="Times New Roman"/>
                <w:sz w:val="28"/>
                <w:szCs w:val="28"/>
              </w:rPr>
              <w:t>Душонкова</w:t>
            </w:r>
            <w:proofErr w:type="spellEnd"/>
            <w:r>
              <w:rPr>
                <w:rFonts w:ascii="Times New Roman" w:hAnsi="Times New Roman" w:cs="Times New Roman"/>
                <w:sz w:val="28"/>
                <w:szCs w:val="28"/>
              </w:rPr>
              <w:t xml:space="preserve"> Т.С., педагог - психолог</w:t>
            </w:r>
          </w:p>
        </w:tc>
      </w:tr>
      <w:tr w:rsidR="00C07D55" w:rsidTr="00C07D55">
        <w:tc>
          <w:tcPr>
            <w:tcW w:w="675"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4</w:t>
            </w:r>
          </w:p>
        </w:tc>
        <w:tc>
          <w:tcPr>
            <w:tcW w:w="725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1. Итоги </w:t>
            </w:r>
            <w:proofErr w:type="gramStart"/>
            <w:r>
              <w:rPr>
                <w:rFonts w:ascii="Times New Roman" w:hAnsi="Times New Roman" w:cs="Times New Roman"/>
                <w:sz w:val="28"/>
                <w:szCs w:val="28"/>
              </w:rPr>
              <w:t>проведения  мероприятий</w:t>
            </w:r>
            <w:proofErr w:type="gramEnd"/>
            <w:r>
              <w:rPr>
                <w:rFonts w:ascii="Times New Roman" w:hAnsi="Times New Roman" w:cs="Times New Roman"/>
                <w:sz w:val="28"/>
                <w:szCs w:val="28"/>
              </w:rPr>
              <w:t xml:space="preserve"> ко Дню матери</w:t>
            </w:r>
            <w:r w:rsidRPr="007D1B21">
              <w:rPr>
                <w:rFonts w:ascii="Times New Roman" w:hAnsi="Times New Roman" w:cs="Times New Roman"/>
                <w:sz w:val="28"/>
                <w:szCs w:val="28"/>
              </w:rPr>
              <w:t>.</w:t>
            </w:r>
          </w:p>
          <w:p w:rsidR="00C07D55" w:rsidRPr="007D1B21" w:rsidRDefault="00C07D55" w:rsidP="00652614">
            <w:pPr>
              <w:rPr>
                <w:rFonts w:ascii="Times New Roman" w:hAnsi="Times New Roman" w:cs="Times New Roman"/>
                <w:sz w:val="28"/>
                <w:szCs w:val="28"/>
              </w:rPr>
            </w:pPr>
            <w:r>
              <w:rPr>
                <w:rFonts w:ascii="Times New Roman" w:hAnsi="Times New Roman" w:cs="Times New Roman"/>
                <w:sz w:val="28"/>
                <w:szCs w:val="28"/>
              </w:rPr>
              <w:t>2.</w:t>
            </w:r>
            <w:r w:rsidRPr="007D1B21">
              <w:rPr>
                <w:rFonts w:ascii="Times New Roman" w:hAnsi="Times New Roman" w:cs="Times New Roman"/>
                <w:sz w:val="28"/>
                <w:szCs w:val="28"/>
              </w:rPr>
              <w:t xml:space="preserve">Об организации работы по профилактике подростковой токсикомании и употребления </w:t>
            </w:r>
            <w:proofErr w:type="spellStart"/>
            <w:r w:rsidRPr="007D1B21">
              <w:rPr>
                <w:rFonts w:ascii="Times New Roman" w:hAnsi="Times New Roman" w:cs="Times New Roman"/>
                <w:sz w:val="28"/>
                <w:szCs w:val="28"/>
              </w:rPr>
              <w:t>никотиносодержащей</w:t>
            </w:r>
            <w:proofErr w:type="spellEnd"/>
            <w:r w:rsidRPr="007D1B21">
              <w:rPr>
                <w:rFonts w:ascii="Times New Roman" w:hAnsi="Times New Roman" w:cs="Times New Roman"/>
                <w:sz w:val="28"/>
                <w:szCs w:val="28"/>
              </w:rPr>
              <w:t xml:space="preserve"> продукции.</w:t>
            </w: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3. Об организации и </w:t>
            </w:r>
            <w:proofErr w:type="gramStart"/>
            <w:r>
              <w:rPr>
                <w:rFonts w:ascii="Times New Roman" w:hAnsi="Times New Roman" w:cs="Times New Roman"/>
                <w:sz w:val="28"/>
                <w:szCs w:val="28"/>
              </w:rPr>
              <w:t>проведении  новогодних</w:t>
            </w:r>
            <w:proofErr w:type="gramEnd"/>
            <w:r>
              <w:rPr>
                <w:rFonts w:ascii="Times New Roman" w:hAnsi="Times New Roman" w:cs="Times New Roman"/>
                <w:sz w:val="28"/>
                <w:szCs w:val="28"/>
              </w:rPr>
              <w:t xml:space="preserve"> мероприятий.</w:t>
            </w:r>
          </w:p>
          <w:p w:rsidR="00C07D55" w:rsidRPr="007D1B21" w:rsidRDefault="00C07D55" w:rsidP="00652614">
            <w:pPr>
              <w:rPr>
                <w:rFonts w:ascii="Times New Roman" w:hAnsi="Times New Roman" w:cs="Times New Roman"/>
                <w:sz w:val="28"/>
                <w:szCs w:val="28"/>
              </w:rPr>
            </w:pPr>
            <w:r>
              <w:rPr>
                <w:rFonts w:ascii="Times New Roman" w:hAnsi="Times New Roman" w:cs="Times New Roman"/>
                <w:sz w:val="28"/>
                <w:szCs w:val="28"/>
              </w:rPr>
              <w:t>4. Результаты проведенного социально – психологического тестирования среди несовершеннолетних.</w:t>
            </w:r>
          </w:p>
        </w:tc>
        <w:tc>
          <w:tcPr>
            <w:tcW w:w="226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30.11.2024 г</w:t>
            </w:r>
          </w:p>
        </w:tc>
        <w:tc>
          <w:tcPr>
            <w:tcW w:w="3969"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Бирюкова Т.П., зам. директора по воспитательной работе</w:t>
            </w:r>
          </w:p>
        </w:tc>
      </w:tr>
      <w:tr w:rsidR="00C07D55" w:rsidTr="00C07D55">
        <w:tc>
          <w:tcPr>
            <w:tcW w:w="675"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5</w:t>
            </w:r>
          </w:p>
        </w:tc>
        <w:tc>
          <w:tcPr>
            <w:tcW w:w="7258" w:type="dxa"/>
          </w:tcPr>
          <w:p w:rsidR="00C07D55" w:rsidRPr="007D1B21" w:rsidRDefault="00C07D55" w:rsidP="00652614">
            <w:pPr>
              <w:rPr>
                <w:rFonts w:ascii="Times New Roman" w:hAnsi="Times New Roman" w:cs="Times New Roman"/>
                <w:sz w:val="28"/>
                <w:szCs w:val="28"/>
              </w:rPr>
            </w:pPr>
            <w:r>
              <w:rPr>
                <w:rFonts w:ascii="Times New Roman" w:hAnsi="Times New Roman" w:cs="Times New Roman"/>
                <w:sz w:val="28"/>
                <w:szCs w:val="28"/>
              </w:rPr>
              <w:t>1.</w:t>
            </w:r>
            <w:r w:rsidRPr="007D1B21">
              <w:rPr>
                <w:rFonts w:ascii="Times New Roman" w:hAnsi="Times New Roman" w:cs="Times New Roman"/>
                <w:sz w:val="28"/>
                <w:szCs w:val="28"/>
              </w:rPr>
              <w:t>О проведении    профилактической работы по формированию жизнестойкости.</w:t>
            </w:r>
          </w:p>
          <w:tbl>
            <w:tblPr>
              <w:tblW w:w="0" w:type="auto"/>
              <w:tblBorders>
                <w:top w:val="nil"/>
                <w:left w:val="nil"/>
                <w:bottom w:val="nil"/>
                <w:right w:val="nil"/>
              </w:tblBorders>
              <w:tblLook w:val="0000" w:firstRow="0" w:lastRow="0" w:firstColumn="0" w:lastColumn="0" w:noHBand="0" w:noVBand="0"/>
            </w:tblPr>
            <w:tblGrid>
              <w:gridCol w:w="7042"/>
            </w:tblGrid>
            <w:tr w:rsidR="00C07D55" w:rsidTr="00652614">
              <w:trPr>
                <w:trHeight w:val="385"/>
              </w:trPr>
              <w:tc>
                <w:tcPr>
                  <w:tcW w:w="0" w:type="auto"/>
                </w:tcPr>
                <w:p w:rsidR="00C07D55" w:rsidRPr="009D1305" w:rsidRDefault="00C07D55" w:rsidP="00652614">
                  <w:pPr>
                    <w:pStyle w:val="Default"/>
                    <w:rPr>
                      <w:sz w:val="28"/>
                      <w:szCs w:val="28"/>
                    </w:rPr>
                  </w:pPr>
                  <w:r>
                    <w:rPr>
                      <w:sz w:val="28"/>
                      <w:szCs w:val="28"/>
                    </w:rPr>
                    <w:t>2.</w:t>
                  </w:r>
                  <w:r w:rsidRPr="009D1305">
                    <w:rPr>
                      <w:sz w:val="28"/>
                      <w:szCs w:val="28"/>
                    </w:rPr>
                    <w:t>Об организации профилактической работы и усиления контроля за несовершеннолетними, состоящими на профилактическом учете в период зимних каникул</w:t>
                  </w:r>
                  <w:r>
                    <w:rPr>
                      <w:sz w:val="28"/>
                      <w:szCs w:val="28"/>
                    </w:rPr>
                    <w:t xml:space="preserve"> и </w:t>
                  </w:r>
                  <w:r w:rsidRPr="009D1305">
                    <w:rPr>
                      <w:sz w:val="28"/>
                      <w:szCs w:val="28"/>
                    </w:rPr>
                    <w:t xml:space="preserve">профилактической работы с </w:t>
                  </w:r>
                  <w:r w:rsidRPr="009D1305">
                    <w:rPr>
                      <w:sz w:val="28"/>
                      <w:szCs w:val="28"/>
                    </w:rPr>
                    <w:lastRenderedPageBreak/>
                    <w:t xml:space="preserve">родителями накануне Новогодних праздников и зимних каникул. </w:t>
                  </w:r>
                </w:p>
              </w:tc>
            </w:tr>
          </w:tbl>
          <w:p w:rsidR="00C07D55" w:rsidRPr="007D1B21" w:rsidRDefault="00C07D55" w:rsidP="00652614">
            <w:pPr>
              <w:rPr>
                <w:rFonts w:ascii="Times New Roman" w:hAnsi="Times New Roman" w:cs="Times New Roman"/>
                <w:sz w:val="28"/>
                <w:szCs w:val="28"/>
              </w:rPr>
            </w:pPr>
          </w:p>
        </w:tc>
        <w:tc>
          <w:tcPr>
            <w:tcW w:w="226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lastRenderedPageBreak/>
              <w:t>26.12.2024г</w:t>
            </w:r>
          </w:p>
        </w:tc>
        <w:tc>
          <w:tcPr>
            <w:tcW w:w="3969"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Бирюкова Т.П., зам. директора по воспитательной работе, </w:t>
            </w:r>
            <w:proofErr w:type="spellStart"/>
            <w:r>
              <w:rPr>
                <w:rFonts w:ascii="Times New Roman" w:hAnsi="Times New Roman" w:cs="Times New Roman"/>
                <w:sz w:val="28"/>
                <w:szCs w:val="28"/>
              </w:rPr>
              <w:t>Душонкова</w:t>
            </w:r>
            <w:proofErr w:type="spellEnd"/>
            <w:r>
              <w:rPr>
                <w:rFonts w:ascii="Times New Roman" w:hAnsi="Times New Roman" w:cs="Times New Roman"/>
                <w:sz w:val="28"/>
                <w:szCs w:val="28"/>
              </w:rPr>
              <w:t xml:space="preserve"> Т.С., педагог - психолог</w:t>
            </w:r>
          </w:p>
        </w:tc>
      </w:tr>
      <w:tr w:rsidR="00C07D55" w:rsidTr="00C07D55">
        <w:tc>
          <w:tcPr>
            <w:tcW w:w="675"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lastRenderedPageBreak/>
              <w:t>6</w:t>
            </w:r>
          </w:p>
        </w:tc>
        <w:tc>
          <w:tcPr>
            <w:tcW w:w="725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1.</w:t>
            </w:r>
            <w:r w:rsidRPr="009D1305">
              <w:rPr>
                <w:rFonts w:ascii="Times New Roman" w:hAnsi="Times New Roman" w:cs="Times New Roman"/>
                <w:sz w:val="28"/>
                <w:szCs w:val="28"/>
              </w:rPr>
              <w:t xml:space="preserve"> </w:t>
            </w:r>
            <w:r>
              <w:rPr>
                <w:rFonts w:ascii="Times New Roman" w:hAnsi="Times New Roman" w:cs="Times New Roman"/>
                <w:sz w:val="28"/>
                <w:szCs w:val="28"/>
              </w:rPr>
              <w:t xml:space="preserve"> Организация мероприятий, проводимых в рамках месячника </w:t>
            </w:r>
            <w:proofErr w:type="spellStart"/>
            <w:r>
              <w:rPr>
                <w:rFonts w:ascii="Times New Roman" w:hAnsi="Times New Roman" w:cs="Times New Roman"/>
                <w:sz w:val="28"/>
                <w:szCs w:val="28"/>
              </w:rPr>
              <w:t>оборонно</w:t>
            </w:r>
            <w:proofErr w:type="spellEnd"/>
            <w:r>
              <w:rPr>
                <w:rFonts w:ascii="Times New Roman" w:hAnsi="Times New Roman" w:cs="Times New Roman"/>
                <w:sz w:val="28"/>
                <w:szCs w:val="28"/>
              </w:rPr>
              <w:t xml:space="preserve"> – массовой и </w:t>
            </w:r>
            <w:proofErr w:type="spellStart"/>
            <w:r>
              <w:rPr>
                <w:rFonts w:ascii="Times New Roman" w:hAnsi="Times New Roman" w:cs="Times New Roman"/>
                <w:sz w:val="28"/>
                <w:szCs w:val="28"/>
              </w:rPr>
              <w:t>военно</w:t>
            </w:r>
            <w:proofErr w:type="spellEnd"/>
            <w:r>
              <w:rPr>
                <w:rFonts w:ascii="Times New Roman" w:hAnsi="Times New Roman" w:cs="Times New Roman"/>
                <w:sz w:val="28"/>
                <w:szCs w:val="28"/>
              </w:rPr>
              <w:t xml:space="preserve"> – патриотической работы.</w:t>
            </w: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2. О подростковой преступности и мерах усиления профилактической работы.</w:t>
            </w:r>
          </w:p>
          <w:p w:rsidR="00C07D55" w:rsidRPr="009D1305" w:rsidRDefault="00C07D55" w:rsidP="00652614">
            <w:pPr>
              <w:rPr>
                <w:rFonts w:ascii="Times New Roman" w:hAnsi="Times New Roman" w:cs="Times New Roman"/>
                <w:sz w:val="28"/>
                <w:szCs w:val="28"/>
              </w:rPr>
            </w:pPr>
          </w:p>
        </w:tc>
        <w:tc>
          <w:tcPr>
            <w:tcW w:w="226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23.01.2025г</w:t>
            </w:r>
          </w:p>
        </w:tc>
        <w:tc>
          <w:tcPr>
            <w:tcW w:w="3969"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Бирюкова Т.П., зам. директора по воспитательной работе</w:t>
            </w:r>
          </w:p>
        </w:tc>
      </w:tr>
      <w:tr w:rsidR="00C07D55" w:rsidTr="00C07D55">
        <w:tc>
          <w:tcPr>
            <w:tcW w:w="675"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7</w:t>
            </w:r>
          </w:p>
        </w:tc>
        <w:tc>
          <w:tcPr>
            <w:tcW w:w="725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1.Итоги проведения месячника </w:t>
            </w:r>
            <w:proofErr w:type="spellStart"/>
            <w:r>
              <w:rPr>
                <w:rFonts w:ascii="Times New Roman" w:hAnsi="Times New Roman" w:cs="Times New Roman"/>
                <w:sz w:val="28"/>
                <w:szCs w:val="28"/>
              </w:rPr>
              <w:t>оборонно</w:t>
            </w:r>
            <w:proofErr w:type="spellEnd"/>
            <w:r>
              <w:rPr>
                <w:rFonts w:ascii="Times New Roman" w:hAnsi="Times New Roman" w:cs="Times New Roman"/>
                <w:sz w:val="28"/>
                <w:szCs w:val="28"/>
              </w:rPr>
              <w:t xml:space="preserve"> – массовой и </w:t>
            </w:r>
            <w:proofErr w:type="spellStart"/>
            <w:r>
              <w:rPr>
                <w:rFonts w:ascii="Times New Roman" w:hAnsi="Times New Roman" w:cs="Times New Roman"/>
                <w:sz w:val="28"/>
                <w:szCs w:val="28"/>
              </w:rPr>
              <w:t>военно</w:t>
            </w:r>
            <w:proofErr w:type="spellEnd"/>
            <w:r>
              <w:rPr>
                <w:rFonts w:ascii="Times New Roman" w:hAnsi="Times New Roman" w:cs="Times New Roman"/>
                <w:sz w:val="28"/>
                <w:szCs w:val="28"/>
              </w:rPr>
              <w:t xml:space="preserve"> – патриотической работы.</w:t>
            </w: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2.Организация и проведение мероприятий, приуроченных к празднованию 8 Марта.</w:t>
            </w: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3. Эффективность работы классных руководителей, учителя физической культуры по пропаганде здорового образа жизни.</w:t>
            </w:r>
          </w:p>
          <w:p w:rsidR="00C07D55" w:rsidRDefault="00C07D55" w:rsidP="00652614">
            <w:pPr>
              <w:rPr>
                <w:rFonts w:ascii="Times New Roman" w:hAnsi="Times New Roman" w:cs="Times New Roman"/>
                <w:sz w:val="28"/>
                <w:szCs w:val="28"/>
              </w:rPr>
            </w:pPr>
          </w:p>
        </w:tc>
        <w:tc>
          <w:tcPr>
            <w:tcW w:w="226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28.02.2025 г</w:t>
            </w:r>
          </w:p>
        </w:tc>
        <w:tc>
          <w:tcPr>
            <w:tcW w:w="3969"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Бирюкова Т.П., зам. директора по воспитательной работе, Грачева Н.В., учитель физической культуры</w:t>
            </w:r>
          </w:p>
        </w:tc>
      </w:tr>
      <w:tr w:rsidR="00C07D55" w:rsidTr="00C07D55">
        <w:tc>
          <w:tcPr>
            <w:tcW w:w="675"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8</w:t>
            </w:r>
          </w:p>
        </w:tc>
        <w:tc>
          <w:tcPr>
            <w:tcW w:w="725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1. Организация и проведение весенних каникул.</w:t>
            </w: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2. Отчет педагога – библиотекаря о работе с учащимися, </w:t>
            </w:r>
            <w:proofErr w:type="spellStart"/>
            <w:r>
              <w:rPr>
                <w:rFonts w:ascii="Times New Roman" w:hAnsi="Times New Roman" w:cs="Times New Roman"/>
                <w:sz w:val="28"/>
                <w:szCs w:val="28"/>
              </w:rPr>
              <w:t>сосотящими</w:t>
            </w:r>
            <w:proofErr w:type="spellEnd"/>
            <w:r>
              <w:rPr>
                <w:rFonts w:ascii="Times New Roman" w:hAnsi="Times New Roman" w:cs="Times New Roman"/>
                <w:sz w:val="28"/>
                <w:szCs w:val="28"/>
              </w:rPr>
              <w:t xml:space="preserve"> на различных видах профилактического учета по </w:t>
            </w:r>
            <w:proofErr w:type="gramStart"/>
            <w:r>
              <w:rPr>
                <w:rFonts w:ascii="Times New Roman" w:hAnsi="Times New Roman" w:cs="Times New Roman"/>
                <w:sz w:val="28"/>
                <w:szCs w:val="28"/>
              </w:rPr>
              <w:t>вовлечению  несовершеннолетних</w:t>
            </w:r>
            <w:proofErr w:type="gramEnd"/>
            <w:r>
              <w:rPr>
                <w:rFonts w:ascii="Times New Roman" w:hAnsi="Times New Roman" w:cs="Times New Roman"/>
                <w:sz w:val="28"/>
                <w:szCs w:val="28"/>
              </w:rPr>
              <w:t xml:space="preserve"> чтению книг.</w:t>
            </w: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lastRenderedPageBreak/>
              <w:t xml:space="preserve">3.Об активизации работы с родителями и учащимися </w:t>
            </w:r>
            <w:proofErr w:type="gramStart"/>
            <w:r>
              <w:rPr>
                <w:rFonts w:ascii="Times New Roman" w:hAnsi="Times New Roman" w:cs="Times New Roman"/>
                <w:sz w:val="28"/>
                <w:szCs w:val="28"/>
              </w:rPr>
              <w:t>по  соблюдению</w:t>
            </w:r>
            <w:proofErr w:type="gramEnd"/>
            <w:r>
              <w:rPr>
                <w:rFonts w:ascii="Times New Roman" w:hAnsi="Times New Roman" w:cs="Times New Roman"/>
                <w:sz w:val="28"/>
                <w:szCs w:val="28"/>
              </w:rPr>
              <w:t xml:space="preserve"> Закона №1539 – КЗ и правил ДДТТ.</w:t>
            </w:r>
          </w:p>
          <w:p w:rsidR="00C07D55" w:rsidRDefault="00C07D55" w:rsidP="00652614">
            <w:pPr>
              <w:rPr>
                <w:rFonts w:ascii="Times New Roman" w:hAnsi="Times New Roman" w:cs="Times New Roman"/>
                <w:sz w:val="28"/>
                <w:szCs w:val="28"/>
              </w:rPr>
            </w:pPr>
          </w:p>
        </w:tc>
        <w:tc>
          <w:tcPr>
            <w:tcW w:w="226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lastRenderedPageBreak/>
              <w:t>22.03.2025 г</w:t>
            </w:r>
          </w:p>
        </w:tc>
        <w:tc>
          <w:tcPr>
            <w:tcW w:w="3969"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Бирюкова Т.П., зам. директора по воспитательной работе, </w:t>
            </w:r>
            <w:proofErr w:type="spellStart"/>
            <w:r>
              <w:rPr>
                <w:rFonts w:ascii="Times New Roman" w:hAnsi="Times New Roman" w:cs="Times New Roman"/>
                <w:sz w:val="28"/>
                <w:szCs w:val="28"/>
              </w:rPr>
              <w:t>Тахмазян</w:t>
            </w:r>
            <w:proofErr w:type="spellEnd"/>
            <w:r>
              <w:rPr>
                <w:rFonts w:ascii="Times New Roman" w:hAnsi="Times New Roman" w:cs="Times New Roman"/>
                <w:sz w:val="28"/>
                <w:szCs w:val="28"/>
              </w:rPr>
              <w:t xml:space="preserve"> Е.В., педагог - библиотекарь</w:t>
            </w:r>
          </w:p>
        </w:tc>
      </w:tr>
      <w:tr w:rsidR="00C07D55" w:rsidTr="00C07D55">
        <w:tc>
          <w:tcPr>
            <w:tcW w:w="675"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lastRenderedPageBreak/>
              <w:t>9</w:t>
            </w:r>
          </w:p>
        </w:tc>
        <w:tc>
          <w:tcPr>
            <w:tcW w:w="725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1.Итоги проведения ве</w:t>
            </w:r>
            <w:r w:rsidRPr="00377C26">
              <w:rPr>
                <w:rFonts w:ascii="Times New Roman" w:hAnsi="Times New Roman" w:cs="Times New Roman"/>
                <w:sz w:val="28"/>
                <w:szCs w:val="28"/>
              </w:rPr>
              <w:t>сенних каникул.</w:t>
            </w: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2. Организация и проведение месячника по благоустройству территории.</w:t>
            </w: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3. Организация и проведение мероприятий, приуроченных к празднованию 9 Мая.</w:t>
            </w:r>
          </w:p>
          <w:p w:rsidR="00C07D55" w:rsidRPr="00377C26" w:rsidRDefault="00C07D55" w:rsidP="00652614">
            <w:pPr>
              <w:rPr>
                <w:rFonts w:ascii="Times New Roman" w:hAnsi="Times New Roman" w:cs="Times New Roman"/>
                <w:sz w:val="28"/>
                <w:szCs w:val="28"/>
              </w:rPr>
            </w:pPr>
            <w:r>
              <w:rPr>
                <w:rFonts w:ascii="Times New Roman" w:hAnsi="Times New Roman" w:cs="Times New Roman"/>
                <w:sz w:val="28"/>
                <w:szCs w:val="28"/>
              </w:rPr>
              <w:t>4. Эффективность работы по правовому воспитанию.</w:t>
            </w:r>
          </w:p>
          <w:p w:rsidR="00C07D55" w:rsidRPr="00377C26" w:rsidRDefault="00C07D55" w:rsidP="00652614">
            <w:pPr>
              <w:pStyle w:val="a3"/>
              <w:rPr>
                <w:rFonts w:ascii="Times New Roman" w:hAnsi="Times New Roman" w:cs="Times New Roman"/>
                <w:sz w:val="28"/>
                <w:szCs w:val="28"/>
              </w:rPr>
            </w:pPr>
          </w:p>
        </w:tc>
        <w:tc>
          <w:tcPr>
            <w:tcW w:w="226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25.04.2025  г</w:t>
            </w:r>
          </w:p>
        </w:tc>
        <w:tc>
          <w:tcPr>
            <w:tcW w:w="3969"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Бирюкова Т.П., зам. директора по воспитательной </w:t>
            </w:r>
            <w:proofErr w:type="gramStart"/>
            <w:r>
              <w:rPr>
                <w:rFonts w:ascii="Times New Roman" w:hAnsi="Times New Roman" w:cs="Times New Roman"/>
                <w:sz w:val="28"/>
                <w:szCs w:val="28"/>
              </w:rPr>
              <w:t xml:space="preserve">работе,  </w:t>
            </w:r>
            <w:proofErr w:type="spellStart"/>
            <w:r>
              <w:rPr>
                <w:rFonts w:ascii="Times New Roman" w:hAnsi="Times New Roman" w:cs="Times New Roman"/>
                <w:sz w:val="28"/>
                <w:szCs w:val="28"/>
              </w:rPr>
              <w:t>кл</w:t>
            </w:r>
            <w:proofErr w:type="spellEnd"/>
            <w:proofErr w:type="gramEnd"/>
            <w:r>
              <w:rPr>
                <w:rFonts w:ascii="Times New Roman" w:hAnsi="Times New Roman" w:cs="Times New Roman"/>
                <w:sz w:val="28"/>
                <w:szCs w:val="28"/>
              </w:rPr>
              <w:t xml:space="preserve">. рук. 5-х </w:t>
            </w:r>
            <w:proofErr w:type="spellStart"/>
            <w:r>
              <w:rPr>
                <w:rFonts w:ascii="Times New Roman" w:hAnsi="Times New Roman" w:cs="Times New Roman"/>
                <w:sz w:val="28"/>
                <w:szCs w:val="28"/>
              </w:rPr>
              <w:t>класов</w:t>
            </w:r>
            <w:proofErr w:type="spellEnd"/>
          </w:p>
        </w:tc>
      </w:tr>
      <w:tr w:rsidR="00C07D55" w:rsidTr="00C07D55">
        <w:tc>
          <w:tcPr>
            <w:tcW w:w="675"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10</w:t>
            </w:r>
          </w:p>
        </w:tc>
        <w:tc>
          <w:tcPr>
            <w:tcW w:w="725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1.</w:t>
            </w:r>
            <w:r w:rsidRPr="004C06F5">
              <w:rPr>
                <w:rFonts w:ascii="Times New Roman" w:hAnsi="Times New Roman" w:cs="Times New Roman"/>
                <w:sz w:val="28"/>
                <w:szCs w:val="28"/>
              </w:rPr>
              <w:t xml:space="preserve">Анализ работы за май, </w:t>
            </w:r>
            <w:proofErr w:type="gramStart"/>
            <w:r w:rsidRPr="004C06F5">
              <w:rPr>
                <w:rFonts w:ascii="Times New Roman" w:hAnsi="Times New Roman" w:cs="Times New Roman"/>
                <w:sz w:val="28"/>
                <w:szCs w:val="28"/>
              </w:rPr>
              <w:t>планирование  на</w:t>
            </w:r>
            <w:proofErr w:type="gramEnd"/>
            <w:r w:rsidRPr="004C06F5">
              <w:rPr>
                <w:rFonts w:ascii="Times New Roman" w:hAnsi="Times New Roman" w:cs="Times New Roman"/>
                <w:sz w:val="28"/>
                <w:szCs w:val="28"/>
              </w:rPr>
              <w:t xml:space="preserve"> июнь.</w:t>
            </w:r>
          </w:p>
          <w:p w:rsidR="00C07D55" w:rsidRDefault="00C07D55" w:rsidP="00652614">
            <w:pPr>
              <w:pStyle w:val="Default"/>
              <w:rPr>
                <w:sz w:val="28"/>
                <w:szCs w:val="28"/>
              </w:rPr>
            </w:pPr>
            <w:r>
              <w:rPr>
                <w:color w:val="auto"/>
                <w:sz w:val="28"/>
                <w:szCs w:val="28"/>
              </w:rPr>
              <w:t>2.</w:t>
            </w:r>
            <w:r w:rsidRPr="004C06F5">
              <w:rPr>
                <w:sz w:val="28"/>
                <w:szCs w:val="28"/>
              </w:rPr>
              <w:t xml:space="preserve">О мерах по обеспечению безопасности, предупреждению несчастных случаев с обучающимися и работниками школы в летний период. </w:t>
            </w:r>
          </w:p>
          <w:p w:rsidR="00C07D55" w:rsidRDefault="00C07D55" w:rsidP="00652614">
            <w:pPr>
              <w:pStyle w:val="Default"/>
              <w:rPr>
                <w:sz w:val="28"/>
                <w:szCs w:val="28"/>
              </w:rPr>
            </w:pPr>
            <w:r>
              <w:rPr>
                <w:sz w:val="28"/>
                <w:szCs w:val="28"/>
              </w:rPr>
              <w:t>3.Об организации занятости несовершеннолетних в летний период «Лето -2025».</w:t>
            </w:r>
          </w:p>
          <w:p w:rsidR="00C07D55" w:rsidRDefault="00C07D55" w:rsidP="00652614">
            <w:pPr>
              <w:pStyle w:val="Default"/>
              <w:rPr>
                <w:sz w:val="28"/>
                <w:szCs w:val="28"/>
              </w:rPr>
            </w:pPr>
            <w:r>
              <w:rPr>
                <w:sz w:val="28"/>
                <w:szCs w:val="28"/>
              </w:rPr>
              <w:t>4. Об организации и проведению праздника «Последнего звонка»</w:t>
            </w:r>
          </w:p>
          <w:p w:rsidR="00C07D55" w:rsidRPr="004C06F5" w:rsidRDefault="00C07D55" w:rsidP="00652614">
            <w:pPr>
              <w:pStyle w:val="Default"/>
              <w:rPr>
                <w:sz w:val="28"/>
                <w:szCs w:val="28"/>
              </w:rPr>
            </w:pPr>
            <w:r>
              <w:rPr>
                <w:sz w:val="28"/>
                <w:szCs w:val="28"/>
              </w:rPr>
              <w:t>3. О занятости несовершеннолетних, состоящих на различных видах профилактического учета в летний период 2025 года.</w:t>
            </w:r>
          </w:p>
        </w:tc>
        <w:tc>
          <w:tcPr>
            <w:tcW w:w="226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17.05.2025 г</w:t>
            </w:r>
          </w:p>
        </w:tc>
        <w:tc>
          <w:tcPr>
            <w:tcW w:w="3969"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Бирюкова Т.П., зам. директора по воспитательной работе</w:t>
            </w:r>
          </w:p>
        </w:tc>
      </w:tr>
      <w:tr w:rsidR="00C07D55" w:rsidTr="00C07D55">
        <w:tc>
          <w:tcPr>
            <w:tcW w:w="675"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lastRenderedPageBreak/>
              <w:t>11</w:t>
            </w:r>
          </w:p>
        </w:tc>
        <w:tc>
          <w:tcPr>
            <w:tcW w:w="725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1.Подготовка к вручению аттестатов учащимся 9-х,11 классов.</w:t>
            </w:r>
          </w:p>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2</w:t>
            </w:r>
            <w:r w:rsidRPr="004C06F5">
              <w:rPr>
                <w:rFonts w:ascii="Times New Roman" w:hAnsi="Times New Roman" w:cs="Times New Roman"/>
                <w:sz w:val="28"/>
                <w:szCs w:val="28"/>
              </w:rPr>
              <w:t xml:space="preserve">.Об организации профилактической работы в Международному дню борьбы с наркоманией и наркобизнесом. </w:t>
            </w:r>
          </w:p>
          <w:p w:rsidR="00C07D55" w:rsidRPr="004C06F5" w:rsidRDefault="00C07D55" w:rsidP="00652614">
            <w:pPr>
              <w:rPr>
                <w:rFonts w:ascii="Times New Roman" w:hAnsi="Times New Roman" w:cs="Times New Roman"/>
                <w:sz w:val="28"/>
                <w:szCs w:val="28"/>
              </w:rPr>
            </w:pPr>
            <w:proofErr w:type="gramStart"/>
            <w:r>
              <w:rPr>
                <w:rFonts w:ascii="Times New Roman" w:hAnsi="Times New Roman" w:cs="Times New Roman"/>
                <w:sz w:val="28"/>
                <w:szCs w:val="28"/>
              </w:rPr>
              <w:t>3. .</w:t>
            </w:r>
            <w:r w:rsidRPr="004C06F5">
              <w:rPr>
                <w:rFonts w:ascii="Times New Roman" w:hAnsi="Times New Roman" w:cs="Times New Roman"/>
                <w:sz w:val="28"/>
                <w:szCs w:val="28"/>
              </w:rPr>
              <w:t>Организация</w:t>
            </w:r>
            <w:proofErr w:type="gramEnd"/>
            <w:r w:rsidRPr="004C06F5">
              <w:rPr>
                <w:rFonts w:ascii="Times New Roman" w:hAnsi="Times New Roman" w:cs="Times New Roman"/>
                <w:sz w:val="28"/>
                <w:szCs w:val="28"/>
              </w:rPr>
              <w:t xml:space="preserve"> трудоустройства несовершеннолетних</w:t>
            </w:r>
            <w:r>
              <w:rPr>
                <w:rFonts w:ascii="Times New Roman" w:hAnsi="Times New Roman" w:cs="Times New Roman"/>
                <w:sz w:val="28"/>
                <w:szCs w:val="28"/>
              </w:rPr>
              <w:t xml:space="preserve"> и проведения летних каникул.</w:t>
            </w:r>
          </w:p>
          <w:p w:rsidR="00C07D55" w:rsidRPr="004C06F5" w:rsidRDefault="00C07D55" w:rsidP="00652614">
            <w:pPr>
              <w:rPr>
                <w:rFonts w:ascii="Times New Roman" w:hAnsi="Times New Roman" w:cs="Times New Roman"/>
                <w:sz w:val="28"/>
                <w:szCs w:val="28"/>
              </w:rPr>
            </w:pPr>
          </w:p>
          <w:p w:rsidR="00C07D55" w:rsidRDefault="00C07D55" w:rsidP="00652614">
            <w:pPr>
              <w:rPr>
                <w:rFonts w:ascii="Times New Roman" w:hAnsi="Times New Roman" w:cs="Times New Roman"/>
                <w:sz w:val="28"/>
                <w:szCs w:val="28"/>
              </w:rPr>
            </w:pPr>
          </w:p>
        </w:tc>
        <w:tc>
          <w:tcPr>
            <w:tcW w:w="226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20.06.2025 г</w:t>
            </w:r>
          </w:p>
        </w:tc>
        <w:tc>
          <w:tcPr>
            <w:tcW w:w="3969"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Бирюкова Т.П., зам. директора по воспитательной работе</w:t>
            </w:r>
          </w:p>
        </w:tc>
      </w:tr>
      <w:tr w:rsidR="00C07D55" w:rsidTr="00C07D55">
        <w:tc>
          <w:tcPr>
            <w:tcW w:w="675"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12</w:t>
            </w:r>
          </w:p>
        </w:tc>
        <w:tc>
          <w:tcPr>
            <w:tcW w:w="7258" w:type="dxa"/>
          </w:tcPr>
          <w:p w:rsidR="00C07D55" w:rsidRPr="004C06F5" w:rsidRDefault="00C07D55" w:rsidP="00652614">
            <w:pPr>
              <w:rPr>
                <w:rFonts w:ascii="Times New Roman" w:hAnsi="Times New Roman" w:cs="Times New Roman"/>
                <w:sz w:val="28"/>
                <w:szCs w:val="28"/>
              </w:rPr>
            </w:pPr>
            <w:r>
              <w:rPr>
                <w:rFonts w:ascii="Times New Roman" w:hAnsi="Times New Roman" w:cs="Times New Roman"/>
                <w:sz w:val="28"/>
                <w:szCs w:val="28"/>
              </w:rPr>
              <w:t>1.</w:t>
            </w:r>
            <w:r w:rsidRPr="004C06F5">
              <w:rPr>
                <w:rFonts w:ascii="Times New Roman" w:hAnsi="Times New Roman" w:cs="Times New Roman"/>
                <w:sz w:val="28"/>
                <w:szCs w:val="28"/>
              </w:rPr>
              <w:t>Отчет о работе по реализации программ «Каникулы» «Лето-</w:t>
            </w:r>
          </w:p>
          <w:p w:rsidR="00C07D55" w:rsidRPr="004C06F5" w:rsidRDefault="00C07D55" w:rsidP="0065261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2025</w:t>
            </w:r>
            <w:r w:rsidRPr="004C06F5">
              <w:rPr>
                <w:rFonts w:ascii="Times New Roman" w:hAnsi="Times New Roman" w:cs="Times New Roman"/>
                <w:sz w:val="28"/>
                <w:szCs w:val="28"/>
              </w:rPr>
              <w:t>»</w:t>
            </w:r>
            <w:r>
              <w:rPr>
                <w:rFonts w:ascii="Times New Roman" w:hAnsi="Times New Roman" w:cs="Times New Roman"/>
                <w:sz w:val="28"/>
                <w:szCs w:val="28"/>
              </w:rPr>
              <w:t>.</w:t>
            </w:r>
          </w:p>
          <w:p w:rsidR="00C07D55" w:rsidRPr="004C06F5" w:rsidRDefault="00C07D55" w:rsidP="0065261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r w:rsidRPr="004C06F5">
              <w:rPr>
                <w:rFonts w:ascii="Times New Roman" w:hAnsi="Times New Roman" w:cs="Times New Roman"/>
                <w:sz w:val="28"/>
                <w:szCs w:val="28"/>
              </w:rPr>
              <w:t>. Основные</w:t>
            </w:r>
            <w:r>
              <w:rPr>
                <w:rFonts w:ascii="Times New Roman" w:hAnsi="Times New Roman" w:cs="Times New Roman"/>
                <w:sz w:val="28"/>
                <w:szCs w:val="28"/>
              </w:rPr>
              <w:t xml:space="preserve"> </w:t>
            </w:r>
            <w:r w:rsidRPr="004C06F5">
              <w:rPr>
                <w:rFonts w:ascii="Times New Roman" w:hAnsi="Times New Roman" w:cs="Times New Roman"/>
                <w:sz w:val="28"/>
                <w:szCs w:val="28"/>
              </w:rPr>
              <w:t>мероприятия июля.</w:t>
            </w:r>
          </w:p>
          <w:p w:rsidR="00C07D55" w:rsidRPr="004C06F5" w:rsidRDefault="00C07D55" w:rsidP="0065261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w:t>
            </w:r>
            <w:r w:rsidRPr="004C06F5">
              <w:rPr>
                <w:rFonts w:ascii="Times New Roman" w:hAnsi="Times New Roman" w:cs="Times New Roman"/>
                <w:sz w:val="28"/>
                <w:szCs w:val="28"/>
              </w:rPr>
              <w:t>. Отчет об индивидуальной работе членов Штаба с учащимися,</w:t>
            </w:r>
            <w:r>
              <w:rPr>
                <w:rFonts w:ascii="Times New Roman" w:hAnsi="Times New Roman" w:cs="Times New Roman"/>
                <w:sz w:val="28"/>
                <w:szCs w:val="28"/>
              </w:rPr>
              <w:t xml:space="preserve"> </w:t>
            </w:r>
            <w:r w:rsidRPr="004C06F5">
              <w:rPr>
                <w:rFonts w:ascii="Times New Roman" w:hAnsi="Times New Roman" w:cs="Times New Roman"/>
                <w:sz w:val="28"/>
                <w:szCs w:val="28"/>
              </w:rPr>
              <w:t>требующих повышенного педагогического внимания</w:t>
            </w:r>
          </w:p>
        </w:tc>
        <w:tc>
          <w:tcPr>
            <w:tcW w:w="2268"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 xml:space="preserve"> 27.07.2025 г</w:t>
            </w:r>
          </w:p>
        </w:tc>
        <w:tc>
          <w:tcPr>
            <w:tcW w:w="3969" w:type="dxa"/>
          </w:tcPr>
          <w:p w:rsidR="00C07D55" w:rsidRDefault="00C07D55" w:rsidP="00652614">
            <w:pPr>
              <w:rPr>
                <w:rFonts w:ascii="Times New Roman" w:hAnsi="Times New Roman" w:cs="Times New Roman"/>
                <w:sz w:val="28"/>
                <w:szCs w:val="28"/>
              </w:rPr>
            </w:pPr>
            <w:r>
              <w:rPr>
                <w:rFonts w:ascii="Times New Roman" w:hAnsi="Times New Roman" w:cs="Times New Roman"/>
                <w:sz w:val="28"/>
                <w:szCs w:val="28"/>
              </w:rPr>
              <w:t>Бирюкова Т.П., зам. директора по воспитательной работе</w:t>
            </w:r>
          </w:p>
        </w:tc>
      </w:tr>
    </w:tbl>
    <w:p w:rsidR="00C07D55" w:rsidRDefault="00C07D55"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992A1B" w:rsidRDefault="00992A1B"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992A1B" w:rsidRDefault="00992A1B"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992A1B" w:rsidRDefault="00992A1B"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992A1B" w:rsidRDefault="00992A1B"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992A1B" w:rsidRDefault="00992A1B"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992A1B" w:rsidRDefault="00992A1B"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992A1B" w:rsidRDefault="00992A1B"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992A1B" w:rsidRDefault="00992A1B"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992A1B" w:rsidRDefault="00992A1B"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992A1B" w:rsidRPr="00431BF2" w:rsidRDefault="00992A1B" w:rsidP="00992A1B">
      <w:pPr>
        <w:spacing w:after="0" w:line="240" w:lineRule="auto"/>
        <w:jc w:val="center"/>
        <w:rPr>
          <w:rFonts w:ascii="Times New Roman" w:hAnsi="Times New Roman" w:cs="Times New Roman"/>
          <w:b/>
          <w:sz w:val="28"/>
          <w:szCs w:val="28"/>
        </w:rPr>
      </w:pPr>
      <w:r w:rsidRPr="00431BF2">
        <w:rPr>
          <w:rFonts w:ascii="Times New Roman" w:hAnsi="Times New Roman" w:cs="Times New Roman"/>
          <w:b/>
          <w:sz w:val="28"/>
          <w:szCs w:val="28"/>
        </w:rPr>
        <w:t xml:space="preserve">РАЗДЕЛ </w:t>
      </w:r>
      <w:r>
        <w:rPr>
          <w:rFonts w:ascii="Times New Roman" w:hAnsi="Times New Roman" w:cs="Times New Roman"/>
          <w:b/>
          <w:sz w:val="28"/>
          <w:szCs w:val="28"/>
          <w:lang w:val="en-US"/>
        </w:rPr>
        <w:t>IV</w:t>
      </w:r>
      <w:r w:rsidRPr="00431BF2">
        <w:rPr>
          <w:rFonts w:ascii="Times New Roman" w:hAnsi="Times New Roman" w:cs="Times New Roman"/>
          <w:b/>
          <w:sz w:val="28"/>
          <w:szCs w:val="28"/>
        </w:rPr>
        <w:t>. Работа с педа</w:t>
      </w:r>
      <w:r>
        <w:rPr>
          <w:rFonts w:ascii="Times New Roman" w:hAnsi="Times New Roman" w:cs="Times New Roman"/>
          <w:b/>
          <w:sz w:val="28"/>
          <w:szCs w:val="28"/>
        </w:rPr>
        <w:t>гогическими кадрами.</w:t>
      </w:r>
    </w:p>
    <w:p w:rsidR="00992A1B" w:rsidRDefault="00992A1B" w:rsidP="00992A1B">
      <w:pPr>
        <w:spacing w:after="0" w:line="240" w:lineRule="auto"/>
        <w:ind w:firstLine="284"/>
        <w:jc w:val="center"/>
        <w:rPr>
          <w:rFonts w:ascii="Times New Roman" w:hAnsi="Times New Roman" w:cs="Times New Roman"/>
          <w:b/>
          <w:sz w:val="28"/>
          <w:szCs w:val="28"/>
        </w:rPr>
      </w:pPr>
    </w:p>
    <w:p w:rsidR="00992A1B" w:rsidRPr="00431BF2" w:rsidRDefault="00992A1B" w:rsidP="00992A1B">
      <w:pPr>
        <w:spacing w:after="0" w:line="240" w:lineRule="auto"/>
        <w:ind w:firstLine="284"/>
        <w:rPr>
          <w:rFonts w:ascii="Times New Roman" w:hAnsi="Times New Roman" w:cs="Times New Roman"/>
          <w:b/>
          <w:sz w:val="28"/>
          <w:szCs w:val="28"/>
        </w:rPr>
      </w:pPr>
      <w:r>
        <w:rPr>
          <w:rFonts w:ascii="Times New Roman" w:hAnsi="Times New Roman" w:cs="Times New Roman"/>
          <w:b/>
          <w:sz w:val="28"/>
          <w:szCs w:val="28"/>
        </w:rPr>
        <w:t>1.</w:t>
      </w:r>
      <w:r w:rsidRPr="00431BF2">
        <w:rPr>
          <w:rFonts w:ascii="Times New Roman" w:hAnsi="Times New Roman" w:cs="Times New Roman"/>
          <w:b/>
          <w:sz w:val="28"/>
          <w:szCs w:val="28"/>
        </w:rPr>
        <w:t>Перспективный план аттестации педагогических и руководящих работников</w:t>
      </w:r>
      <w:r>
        <w:rPr>
          <w:rFonts w:ascii="Times New Roman" w:hAnsi="Times New Roman" w:cs="Times New Roman"/>
          <w:b/>
          <w:sz w:val="28"/>
          <w:szCs w:val="28"/>
        </w:rPr>
        <w:t>.</w:t>
      </w:r>
    </w:p>
    <w:p w:rsidR="00992A1B" w:rsidRPr="006C0449" w:rsidRDefault="00992A1B" w:rsidP="00992A1B">
      <w:pPr>
        <w:spacing w:after="0" w:line="240" w:lineRule="auto"/>
        <w:ind w:firstLine="284"/>
        <w:jc w:val="center"/>
        <w:rPr>
          <w:rFonts w:ascii="Times New Roman" w:hAnsi="Times New Roman" w:cs="Times New Roman"/>
          <w:b/>
          <w:sz w:val="32"/>
          <w:szCs w:val="32"/>
        </w:rPr>
      </w:pPr>
    </w:p>
    <w:tbl>
      <w:tblPr>
        <w:tblStyle w:val="ac"/>
        <w:tblW w:w="14630" w:type="dxa"/>
        <w:tblInd w:w="-318" w:type="dxa"/>
        <w:tblLayout w:type="fixed"/>
        <w:tblLook w:val="04A0" w:firstRow="1" w:lastRow="0" w:firstColumn="1" w:lastColumn="0" w:noHBand="0" w:noVBand="1"/>
      </w:tblPr>
      <w:tblGrid>
        <w:gridCol w:w="880"/>
        <w:gridCol w:w="3119"/>
        <w:gridCol w:w="3118"/>
        <w:gridCol w:w="1701"/>
        <w:gridCol w:w="1418"/>
        <w:gridCol w:w="1701"/>
        <w:gridCol w:w="1417"/>
        <w:gridCol w:w="1276"/>
      </w:tblGrid>
      <w:tr w:rsidR="00992A1B" w:rsidRPr="00431BF2" w:rsidTr="00652614">
        <w:trPr>
          <w:trHeight w:val="342"/>
        </w:trPr>
        <w:tc>
          <w:tcPr>
            <w:tcW w:w="880" w:type="dxa"/>
            <w:vMerge w:val="restart"/>
            <w:vAlign w:val="center"/>
          </w:tcPr>
          <w:p w:rsidR="00992A1B" w:rsidRPr="00431BF2" w:rsidRDefault="00992A1B" w:rsidP="00652614">
            <w:pPr>
              <w:ind w:firstLine="284"/>
              <w:jc w:val="center"/>
              <w:rPr>
                <w:rFonts w:ascii="Times New Roman" w:hAnsi="Times New Roman" w:cs="Times New Roman"/>
                <w:sz w:val="24"/>
                <w:szCs w:val="24"/>
              </w:rPr>
            </w:pPr>
            <w:r w:rsidRPr="00431BF2">
              <w:rPr>
                <w:rFonts w:ascii="Times New Roman" w:hAnsi="Times New Roman" w:cs="Times New Roman"/>
                <w:sz w:val="24"/>
                <w:szCs w:val="24"/>
              </w:rPr>
              <w:t>№ п</w:t>
            </w:r>
            <w:r w:rsidRPr="00431BF2">
              <w:rPr>
                <w:rFonts w:ascii="Times New Roman" w:hAnsi="Times New Roman" w:cs="Times New Roman"/>
                <w:sz w:val="24"/>
                <w:szCs w:val="24"/>
                <w:lang w:val="en-US"/>
              </w:rPr>
              <w:t>/</w:t>
            </w:r>
            <w:r w:rsidRPr="00431BF2">
              <w:rPr>
                <w:rFonts w:ascii="Times New Roman" w:hAnsi="Times New Roman" w:cs="Times New Roman"/>
                <w:sz w:val="24"/>
                <w:szCs w:val="24"/>
              </w:rPr>
              <w:t>п</w:t>
            </w:r>
          </w:p>
        </w:tc>
        <w:tc>
          <w:tcPr>
            <w:tcW w:w="3119" w:type="dxa"/>
            <w:vMerge w:val="restart"/>
            <w:vAlign w:val="center"/>
          </w:tcPr>
          <w:p w:rsidR="00992A1B" w:rsidRPr="00431BF2" w:rsidRDefault="00992A1B" w:rsidP="00652614">
            <w:pPr>
              <w:ind w:firstLine="284"/>
              <w:jc w:val="center"/>
              <w:rPr>
                <w:rFonts w:ascii="Times New Roman" w:hAnsi="Times New Roman" w:cs="Times New Roman"/>
                <w:sz w:val="24"/>
                <w:szCs w:val="24"/>
              </w:rPr>
            </w:pPr>
            <w:r w:rsidRPr="00431BF2">
              <w:rPr>
                <w:rFonts w:ascii="Times New Roman" w:hAnsi="Times New Roman" w:cs="Times New Roman"/>
                <w:sz w:val="24"/>
                <w:szCs w:val="24"/>
              </w:rPr>
              <w:t>Ф.И.О. учителя</w:t>
            </w:r>
          </w:p>
        </w:tc>
        <w:tc>
          <w:tcPr>
            <w:tcW w:w="3118" w:type="dxa"/>
            <w:vMerge w:val="restart"/>
            <w:vAlign w:val="center"/>
          </w:tcPr>
          <w:p w:rsidR="00992A1B" w:rsidRPr="00431BF2" w:rsidRDefault="00992A1B" w:rsidP="00652614">
            <w:pPr>
              <w:ind w:firstLine="284"/>
              <w:jc w:val="center"/>
              <w:rPr>
                <w:rFonts w:ascii="Times New Roman" w:hAnsi="Times New Roman" w:cs="Times New Roman"/>
                <w:sz w:val="24"/>
                <w:szCs w:val="24"/>
              </w:rPr>
            </w:pPr>
            <w:r w:rsidRPr="00431BF2">
              <w:rPr>
                <w:rFonts w:ascii="Times New Roman" w:hAnsi="Times New Roman" w:cs="Times New Roman"/>
                <w:sz w:val="24"/>
                <w:szCs w:val="24"/>
              </w:rPr>
              <w:t>Занимаемая должность</w:t>
            </w:r>
          </w:p>
        </w:tc>
        <w:tc>
          <w:tcPr>
            <w:tcW w:w="1701" w:type="dxa"/>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Квалификационная категория</w:t>
            </w:r>
          </w:p>
        </w:tc>
        <w:tc>
          <w:tcPr>
            <w:tcW w:w="3119" w:type="dxa"/>
            <w:gridSpan w:val="2"/>
            <w:tcBorders>
              <w:bottom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sidRPr="00431BF2">
              <w:rPr>
                <w:rFonts w:ascii="Times New Roman" w:hAnsi="Times New Roman" w:cs="Times New Roman"/>
                <w:sz w:val="24"/>
                <w:szCs w:val="24"/>
              </w:rPr>
              <w:t>Год прохождения аттестации</w:t>
            </w:r>
          </w:p>
        </w:tc>
        <w:tc>
          <w:tcPr>
            <w:tcW w:w="1417" w:type="dxa"/>
            <w:vMerge w:val="restart"/>
            <w:vAlign w:val="center"/>
          </w:tcPr>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t xml:space="preserve">Дата </w:t>
            </w:r>
          </w:p>
          <w:p w:rsidR="00992A1B" w:rsidRPr="00431BF2" w:rsidRDefault="00992A1B" w:rsidP="00652614">
            <w:pPr>
              <w:rPr>
                <w:rFonts w:ascii="Times New Roman" w:hAnsi="Times New Roman" w:cs="Times New Roman"/>
                <w:sz w:val="24"/>
                <w:szCs w:val="24"/>
              </w:rPr>
            </w:pPr>
            <w:proofErr w:type="spellStart"/>
            <w:r w:rsidRPr="00431BF2">
              <w:rPr>
                <w:rFonts w:ascii="Times New Roman" w:hAnsi="Times New Roman" w:cs="Times New Roman"/>
                <w:sz w:val="24"/>
                <w:szCs w:val="24"/>
              </w:rPr>
              <w:t>Прохож</w:t>
            </w:r>
            <w:r>
              <w:rPr>
                <w:rFonts w:ascii="Times New Roman" w:hAnsi="Times New Roman" w:cs="Times New Roman"/>
                <w:sz w:val="24"/>
                <w:szCs w:val="24"/>
              </w:rPr>
              <w:t>-</w:t>
            </w:r>
            <w:r w:rsidRPr="00431BF2">
              <w:rPr>
                <w:rFonts w:ascii="Times New Roman" w:hAnsi="Times New Roman" w:cs="Times New Roman"/>
                <w:sz w:val="24"/>
                <w:szCs w:val="24"/>
              </w:rPr>
              <w:t>дения</w:t>
            </w:r>
            <w:proofErr w:type="spellEnd"/>
            <w:r w:rsidRPr="00431BF2">
              <w:rPr>
                <w:rFonts w:ascii="Times New Roman" w:hAnsi="Times New Roman" w:cs="Times New Roman"/>
                <w:sz w:val="24"/>
                <w:szCs w:val="24"/>
              </w:rPr>
              <w:t xml:space="preserve"> </w:t>
            </w:r>
          </w:p>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t>курсов</w:t>
            </w:r>
          </w:p>
        </w:tc>
        <w:tc>
          <w:tcPr>
            <w:tcW w:w="1276" w:type="dxa"/>
            <w:vMerge w:val="restart"/>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 xml:space="preserve">Сроки </w:t>
            </w:r>
          </w:p>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Следу</w:t>
            </w:r>
            <w:r>
              <w:rPr>
                <w:rFonts w:ascii="Times New Roman" w:hAnsi="Times New Roman" w:cs="Times New Roman"/>
                <w:sz w:val="24"/>
                <w:szCs w:val="24"/>
              </w:rPr>
              <w:t>-</w:t>
            </w:r>
            <w:proofErr w:type="spellStart"/>
            <w:r w:rsidRPr="00431BF2">
              <w:rPr>
                <w:rFonts w:ascii="Times New Roman" w:hAnsi="Times New Roman" w:cs="Times New Roman"/>
                <w:sz w:val="24"/>
                <w:szCs w:val="24"/>
              </w:rPr>
              <w:t>ющих</w:t>
            </w:r>
            <w:proofErr w:type="spellEnd"/>
            <w:r w:rsidRPr="00431BF2">
              <w:rPr>
                <w:rFonts w:ascii="Times New Roman" w:hAnsi="Times New Roman" w:cs="Times New Roman"/>
                <w:sz w:val="24"/>
                <w:szCs w:val="24"/>
              </w:rPr>
              <w:t xml:space="preserve"> курсов</w:t>
            </w:r>
          </w:p>
        </w:tc>
      </w:tr>
      <w:tr w:rsidR="00992A1B" w:rsidRPr="00431BF2" w:rsidTr="00652614">
        <w:trPr>
          <w:trHeight w:val="419"/>
        </w:trPr>
        <w:tc>
          <w:tcPr>
            <w:tcW w:w="880" w:type="dxa"/>
            <w:vMerge/>
            <w:vAlign w:val="center"/>
          </w:tcPr>
          <w:p w:rsidR="00992A1B" w:rsidRPr="00431BF2" w:rsidRDefault="00992A1B" w:rsidP="00652614">
            <w:pPr>
              <w:ind w:firstLine="284"/>
              <w:jc w:val="center"/>
              <w:rPr>
                <w:rFonts w:ascii="Times New Roman" w:hAnsi="Times New Roman" w:cs="Times New Roman"/>
                <w:sz w:val="24"/>
                <w:szCs w:val="24"/>
              </w:rPr>
            </w:pPr>
          </w:p>
        </w:tc>
        <w:tc>
          <w:tcPr>
            <w:tcW w:w="3119" w:type="dxa"/>
            <w:vMerge/>
            <w:vAlign w:val="center"/>
          </w:tcPr>
          <w:p w:rsidR="00992A1B" w:rsidRPr="00431BF2" w:rsidRDefault="00992A1B" w:rsidP="00652614">
            <w:pPr>
              <w:ind w:firstLine="284"/>
              <w:jc w:val="center"/>
              <w:rPr>
                <w:rFonts w:ascii="Times New Roman" w:hAnsi="Times New Roman" w:cs="Times New Roman"/>
                <w:sz w:val="24"/>
                <w:szCs w:val="24"/>
              </w:rPr>
            </w:pPr>
          </w:p>
        </w:tc>
        <w:tc>
          <w:tcPr>
            <w:tcW w:w="3118" w:type="dxa"/>
            <w:vMerge/>
            <w:vAlign w:val="center"/>
          </w:tcPr>
          <w:p w:rsidR="00992A1B" w:rsidRPr="00431BF2" w:rsidRDefault="00992A1B" w:rsidP="00652614">
            <w:pPr>
              <w:ind w:firstLine="284"/>
              <w:jc w:val="center"/>
              <w:rPr>
                <w:rFonts w:ascii="Times New Roman" w:hAnsi="Times New Roman" w:cs="Times New Roman"/>
                <w:sz w:val="24"/>
                <w:szCs w:val="24"/>
              </w:rPr>
            </w:pPr>
          </w:p>
        </w:tc>
        <w:tc>
          <w:tcPr>
            <w:tcW w:w="1701" w:type="dxa"/>
          </w:tcPr>
          <w:p w:rsidR="00992A1B" w:rsidRPr="00431BF2" w:rsidRDefault="00992A1B" w:rsidP="00652614">
            <w:pPr>
              <w:ind w:firstLine="33"/>
              <w:jc w:val="center"/>
              <w:rPr>
                <w:rFonts w:ascii="Times New Roman" w:hAnsi="Times New Roman" w:cs="Times New Roman"/>
                <w:sz w:val="24"/>
                <w:szCs w:val="24"/>
              </w:rPr>
            </w:pPr>
          </w:p>
        </w:tc>
        <w:tc>
          <w:tcPr>
            <w:tcW w:w="1418" w:type="dxa"/>
            <w:tcBorders>
              <w:top w:val="single" w:sz="4" w:space="0" w:color="auto"/>
              <w:right w:val="single" w:sz="4" w:space="0" w:color="auto"/>
            </w:tcBorders>
            <w:vAlign w:val="center"/>
          </w:tcPr>
          <w:p w:rsidR="00992A1B" w:rsidRPr="00431BF2" w:rsidRDefault="00992A1B" w:rsidP="00652614">
            <w:pPr>
              <w:ind w:firstLine="33"/>
              <w:jc w:val="center"/>
              <w:rPr>
                <w:rFonts w:ascii="Times New Roman" w:hAnsi="Times New Roman" w:cs="Times New Roman"/>
                <w:sz w:val="24"/>
                <w:szCs w:val="24"/>
              </w:rPr>
            </w:pPr>
            <w:r w:rsidRPr="00431BF2">
              <w:rPr>
                <w:rFonts w:ascii="Times New Roman" w:hAnsi="Times New Roman" w:cs="Times New Roman"/>
                <w:sz w:val="24"/>
                <w:szCs w:val="24"/>
              </w:rPr>
              <w:t>последний</w:t>
            </w:r>
          </w:p>
        </w:tc>
        <w:tc>
          <w:tcPr>
            <w:tcW w:w="1701" w:type="dxa"/>
            <w:tcBorders>
              <w:top w:val="single" w:sz="4" w:space="0" w:color="auto"/>
              <w:left w:val="single" w:sz="4" w:space="0" w:color="auto"/>
            </w:tcBorders>
            <w:vAlign w:val="center"/>
          </w:tcPr>
          <w:p w:rsidR="00992A1B" w:rsidRPr="00431BF2" w:rsidRDefault="00992A1B" w:rsidP="00652614">
            <w:pPr>
              <w:jc w:val="center"/>
              <w:rPr>
                <w:rFonts w:ascii="Times New Roman" w:hAnsi="Times New Roman" w:cs="Times New Roman"/>
                <w:sz w:val="24"/>
                <w:szCs w:val="24"/>
              </w:rPr>
            </w:pPr>
            <w:r w:rsidRPr="00431BF2">
              <w:rPr>
                <w:rFonts w:ascii="Times New Roman" w:hAnsi="Times New Roman" w:cs="Times New Roman"/>
                <w:sz w:val="24"/>
                <w:szCs w:val="24"/>
              </w:rPr>
              <w:t>очередной</w:t>
            </w:r>
          </w:p>
        </w:tc>
        <w:tc>
          <w:tcPr>
            <w:tcW w:w="1417" w:type="dxa"/>
            <w:vMerge/>
            <w:vAlign w:val="center"/>
          </w:tcPr>
          <w:p w:rsidR="00992A1B" w:rsidRPr="00431BF2" w:rsidRDefault="00992A1B" w:rsidP="00652614">
            <w:pPr>
              <w:ind w:firstLine="284"/>
              <w:jc w:val="center"/>
              <w:rPr>
                <w:rFonts w:ascii="Times New Roman" w:hAnsi="Times New Roman" w:cs="Times New Roman"/>
                <w:sz w:val="24"/>
                <w:szCs w:val="24"/>
              </w:rPr>
            </w:pPr>
          </w:p>
        </w:tc>
        <w:tc>
          <w:tcPr>
            <w:tcW w:w="1276" w:type="dxa"/>
            <w:vMerge/>
            <w:vAlign w:val="center"/>
          </w:tcPr>
          <w:p w:rsidR="00992A1B" w:rsidRPr="00431BF2" w:rsidRDefault="00992A1B" w:rsidP="00652614">
            <w:pPr>
              <w:ind w:firstLine="284"/>
              <w:jc w:val="center"/>
              <w:rPr>
                <w:rFonts w:ascii="Times New Roman" w:hAnsi="Times New Roman" w:cs="Times New Roman"/>
                <w:sz w:val="24"/>
                <w:szCs w:val="24"/>
              </w:rPr>
            </w:pPr>
          </w:p>
        </w:tc>
      </w:tr>
      <w:tr w:rsidR="00992A1B" w:rsidRPr="00431BF2" w:rsidTr="00652614">
        <w:trPr>
          <w:trHeight w:val="419"/>
        </w:trPr>
        <w:tc>
          <w:tcPr>
            <w:tcW w:w="880" w:type="dxa"/>
            <w:vAlign w:val="center"/>
          </w:tcPr>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t>1</w:t>
            </w:r>
          </w:p>
        </w:tc>
        <w:tc>
          <w:tcPr>
            <w:tcW w:w="3119" w:type="dxa"/>
            <w:vAlign w:val="center"/>
          </w:tcPr>
          <w:p w:rsidR="00992A1B" w:rsidRPr="00431BF2" w:rsidRDefault="00992A1B" w:rsidP="00652614">
            <w:pPr>
              <w:rPr>
                <w:rFonts w:ascii="Times New Roman" w:hAnsi="Times New Roman" w:cs="Times New Roman"/>
                <w:sz w:val="24"/>
                <w:szCs w:val="24"/>
              </w:rPr>
            </w:pPr>
            <w:proofErr w:type="spellStart"/>
            <w:r>
              <w:rPr>
                <w:rFonts w:ascii="Times New Roman" w:hAnsi="Times New Roman" w:cs="Times New Roman"/>
                <w:sz w:val="24"/>
                <w:szCs w:val="24"/>
              </w:rPr>
              <w:t>Карартуньян</w:t>
            </w:r>
            <w:proofErr w:type="spellEnd"/>
            <w:r>
              <w:rPr>
                <w:rFonts w:ascii="Times New Roman" w:hAnsi="Times New Roman" w:cs="Times New Roman"/>
                <w:sz w:val="24"/>
                <w:szCs w:val="24"/>
              </w:rPr>
              <w:t xml:space="preserve"> Маргарита </w:t>
            </w:r>
            <w:proofErr w:type="spellStart"/>
            <w:r>
              <w:rPr>
                <w:rFonts w:ascii="Times New Roman" w:hAnsi="Times New Roman" w:cs="Times New Roman"/>
                <w:sz w:val="24"/>
                <w:szCs w:val="24"/>
              </w:rPr>
              <w:t>Арутюновна</w:t>
            </w:r>
            <w:proofErr w:type="spellEnd"/>
          </w:p>
        </w:tc>
        <w:tc>
          <w:tcPr>
            <w:tcW w:w="3118" w:type="dxa"/>
            <w:vAlign w:val="center"/>
          </w:tcPr>
          <w:p w:rsidR="00992A1B" w:rsidRPr="00431BF2" w:rsidRDefault="00992A1B" w:rsidP="00652614">
            <w:pPr>
              <w:ind w:firstLine="34"/>
              <w:rPr>
                <w:rFonts w:ascii="Times New Roman" w:hAnsi="Times New Roman" w:cs="Times New Roman"/>
                <w:sz w:val="24"/>
                <w:szCs w:val="24"/>
              </w:rPr>
            </w:pPr>
            <w:r>
              <w:rPr>
                <w:rFonts w:ascii="Times New Roman" w:hAnsi="Times New Roman" w:cs="Times New Roman"/>
                <w:sz w:val="24"/>
                <w:szCs w:val="24"/>
              </w:rPr>
              <w:t>директор, учитель ИЗО</w:t>
            </w:r>
          </w:p>
        </w:tc>
        <w:tc>
          <w:tcPr>
            <w:tcW w:w="1701" w:type="dxa"/>
          </w:tcPr>
          <w:p w:rsidR="00992A1B"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высшая</w:t>
            </w:r>
          </w:p>
        </w:tc>
        <w:tc>
          <w:tcPr>
            <w:tcW w:w="1418" w:type="dxa"/>
            <w:tcBorders>
              <w:top w:val="single" w:sz="4" w:space="0" w:color="auto"/>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2019</w:t>
            </w:r>
          </w:p>
        </w:tc>
        <w:tc>
          <w:tcPr>
            <w:tcW w:w="1701" w:type="dxa"/>
            <w:tcBorders>
              <w:top w:val="single" w:sz="4" w:space="0" w:color="auto"/>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2024</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419"/>
        </w:trPr>
        <w:tc>
          <w:tcPr>
            <w:tcW w:w="880" w:type="dxa"/>
            <w:vAlign w:val="center"/>
          </w:tcPr>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t>2</w:t>
            </w:r>
          </w:p>
        </w:tc>
        <w:tc>
          <w:tcPr>
            <w:tcW w:w="3119"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Уханева Елена Владимировна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sidRPr="00431BF2">
              <w:rPr>
                <w:rFonts w:ascii="Times New Roman" w:hAnsi="Times New Roman" w:cs="Times New Roman"/>
                <w:sz w:val="24"/>
                <w:szCs w:val="24"/>
              </w:rPr>
              <w:t>За</w:t>
            </w:r>
            <w:r>
              <w:rPr>
                <w:rFonts w:ascii="Times New Roman" w:hAnsi="Times New Roman" w:cs="Times New Roman"/>
                <w:sz w:val="24"/>
                <w:szCs w:val="24"/>
              </w:rPr>
              <w:t>м. директора по УВР, учитель русского языка</w:t>
            </w:r>
          </w:p>
        </w:tc>
        <w:tc>
          <w:tcPr>
            <w:tcW w:w="1701" w:type="dxa"/>
          </w:tcPr>
          <w:p w:rsidR="00992A1B" w:rsidRPr="00431BF2" w:rsidRDefault="00992A1B" w:rsidP="00652614">
            <w:pPr>
              <w:jc w:val="center"/>
              <w:rPr>
                <w:rFonts w:ascii="Times New Roman" w:hAnsi="Times New Roman" w:cs="Times New Roman"/>
                <w:sz w:val="24"/>
                <w:szCs w:val="24"/>
              </w:rPr>
            </w:pPr>
            <w:r>
              <w:rPr>
                <w:rFonts w:ascii="Times New Roman" w:hAnsi="Times New Roman" w:cs="Times New Roman"/>
                <w:sz w:val="24"/>
                <w:szCs w:val="24"/>
              </w:rPr>
              <w:t>первая</w:t>
            </w:r>
          </w:p>
        </w:tc>
        <w:tc>
          <w:tcPr>
            <w:tcW w:w="1418" w:type="dxa"/>
            <w:tcBorders>
              <w:top w:val="single" w:sz="4" w:space="0" w:color="auto"/>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701" w:type="dxa"/>
            <w:tcBorders>
              <w:top w:val="single" w:sz="4" w:space="0" w:color="auto"/>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2028</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419"/>
        </w:trPr>
        <w:tc>
          <w:tcPr>
            <w:tcW w:w="880" w:type="dxa"/>
            <w:vAlign w:val="center"/>
          </w:tcPr>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t>3</w:t>
            </w:r>
          </w:p>
        </w:tc>
        <w:tc>
          <w:tcPr>
            <w:tcW w:w="3119"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Бирюкова Татьяна Петровна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sidRPr="00431BF2">
              <w:rPr>
                <w:rFonts w:ascii="Times New Roman" w:hAnsi="Times New Roman" w:cs="Times New Roman"/>
                <w:sz w:val="24"/>
                <w:szCs w:val="24"/>
              </w:rPr>
              <w:t>Зам. директора по ВР, учитель физической культуры и музыки</w:t>
            </w:r>
          </w:p>
        </w:tc>
        <w:tc>
          <w:tcPr>
            <w:tcW w:w="1701" w:type="dxa"/>
          </w:tcPr>
          <w:p w:rsidR="00992A1B" w:rsidRPr="00431BF2" w:rsidRDefault="00992A1B" w:rsidP="00652614">
            <w:pPr>
              <w:jc w:val="center"/>
              <w:rPr>
                <w:rFonts w:ascii="Times New Roman" w:hAnsi="Times New Roman" w:cs="Times New Roman"/>
                <w:sz w:val="24"/>
                <w:szCs w:val="24"/>
              </w:rPr>
            </w:pPr>
            <w:r>
              <w:rPr>
                <w:rFonts w:ascii="Times New Roman" w:hAnsi="Times New Roman" w:cs="Times New Roman"/>
                <w:sz w:val="24"/>
                <w:szCs w:val="24"/>
              </w:rPr>
              <w:t>первая</w:t>
            </w:r>
          </w:p>
        </w:tc>
        <w:tc>
          <w:tcPr>
            <w:tcW w:w="1418" w:type="dxa"/>
            <w:tcBorders>
              <w:top w:val="single" w:sz="4" w:space="0" w:color="auto"/>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701" w:type="dxa"/>
            <w:tcBorders>
              <w:top w:val="single" w:sz="4" w:space="0" w:color="auto"/>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2028</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419"/>
        </w:trPr>
        <w:tc>
          <w:tcPr>
            <w:tcW w:w="880" w:type="dxa"/>
            <w:vAlign w:val="center"/>
          </w:tcPr>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t>4</w:t>
            </w:r>
          </w:p>
        </w:tc>
        <w:tc>
          <w:tcPr>
            <w:tcW w:w="3119" w:type="dxa"/>
            <w:vAlign w:val="center"/>
          </w:tcPr>
          <w:p w:rsidR="00992A1B" w:rsidRPr="00431BF2" w:rsidRDefault="00992A1B" w:rsidP="00652614">
            <w:pPr>
              <w:rPr>
                <w:rFonts w:ascii="Times New Roman" w:hAnsi="Times New Roman" w:cs="Times New Roman"/>
                <w:sz w:val="24"/>
                <w:szCs w:val="24"/>
              </w:rPr>
            </w:pPr>
            <w:proofErr w:type="spellStart"/>
            <w:r w:rsidRPr="00431BF2">
              <w:rPr>
                <w:rFonts w:ascii="Times New Roman" w:hAnsi="Times New Roman" w:cs="Times New Roman"/>
                <w:sz w:val="24"/>
                <w:szCs w:val="24"/>
              </w:rPr>
              <w:t>Бибко</w:t>
            </w:r>
            <w:proofErr w:type="spellEnd"/>
            <w:r w:rsidRPr="00431BF2">
              <w:rPr>
                <w:rFonts w:ascii="Times New Roman" w:hAnsi="Times New Roman" w:cs="Times New Roman"/>
                <w:sz w:val="24"/>
                <w:szCs w:val="24"/>
              </w:rPr>
              <w:t xml:space="preserve"> Александра Алексеевна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sidRPr="00431BF2">
              <w:rPr>
                <w:rFonts w:ascii="Times New Roman" w:hAnsi="Times New Roman" w:cs="Times New Roman"/>
                <w:sz w:val="24"/>
                <w:szCs w:val="24"/>
              </w:rPr>
              <w:t>учитель трудового обучения</w:t>
            </w:r>
            <w:r>
              <w:rPr>
                <w:rFonts w:ascii="Times New Roman" w:hAnsi="Times New Roman" w:cs="Times New Roman"/>
                <w:sz w:val="24"/>
                <w:szCs w:val="24"/>
              </w:rPr>
              <w:t>, ОБЖ</w:t>
            </w:r>
          </w:p>
        </w:tc>
        <w:tc>
          <w:tcPr>
            <w:tcW w:w="1701" w:type="dxa"/>
          </w:tcPr>
          <w:p w:rsidR="00992A1B"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высшая</w:t>
            </w:r>
          </w:p>
        </w:tc>
        <w:tc>
          <w:tcPr>
            <w:tcW w:w="1418" w:type="dxa"/>
            <w:tcBorders>
              <w:top w:val="single" w:sz="4" w:space="0" w:color="auto"/>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2021</w:t>
            </w:r>
          </w:p>
        </w:tc>
        <w:tc>
          <w:tcPr>
            <w:tcW w:w="1701" w:type="dxa"/>
            <w:tcBorders>
              <w:top w:val="single" w:sz="4" w:space="0" w:color="auto"/>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2026</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419"/>
        </w:trPr>
        <w:tc>
          <w:tcPr>
            <w:tcW w:w="880" w:type="dxa"/>
            <w:vAlign w:val="center"/>
          </w:tcPr>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t>5</w:t>
            </w:r>
          </w:p>
        </w:tc>
        <w:tc>
          <w:tcPr>
            <w:tcW w:w="3119"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Бурдина Анжелика Михайловна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sidRPr="00431BF2">
              <w:rPr>
                <w:rFonts w:ascii="Times New Roman" w:hAnsi="Times New Roman" w:cs="Times New Roman"/>
                <w:sz w:val="24"/>
                <w:szCs w:val="24"/>
              </w:rPr>
              <w:t>учитель начальных классов</w:t>
            </w:r>
          </w:p>
        </w:tc>
        <w:tc>
          <w:tcPr>
            <w:tcW w:w="1701" w:type="dxa"/>
          </w:tcPr>
          <w:p w:rsidR="00992A1B"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высшая</w:t>
            </w:r>
          </w:p>
        </w:tc>
        <w:tc>
          <w:tcPr>
            <w:tcW w:w="1418" w:type="dxa"/>
            <w:tcBorders>
              <w:top w:val="single" w:sz="4" w:space="0" w:color="auto"/>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2020</w:t>
            </w:r>
          </w:p>
        </w:tc>
        <w:tc>
          <w:tcPr>
            <w:tcW w:w="1701" w:type="dxa"/>
            <w:tcBorders>
              <w:top w:val="single" w:sz="4" w:space="0" w:color="auto"/>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419"/>
        </w:trPr>
        <w:tc>
          <w:tcPr>
            <w:tcW w:w="880" w:type="dxa"/>
            <w:vAlign w:val="center"/>
          </w:tcPr>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t>6</w:t>
            </w:r>
          </w:p>
        </w:tc>
        <w:tc>
          <w:tcPr>
            <w:tcW w:w="3119" w:type="dxa"/>
            <w:vAlign w:val="center"/>
          </w:tcPr>
          <w:p w:rsidR="00992A1B" w:rsidRPr="00431BF2" w:rsidRDefault="00992A1B" w:rsidP="00652614">
            <w:pPr>
              <w:rPr>
                <w:rFonts w:ascii="Times New Roman" w:hAnsi="Times New Roman" w:cs="Times New Roman"/>
                <w:sz w:val="24"/>
                <w:szCs w:val="24"/>
              </w:rPr>
            </w:pPr>
            <w:proofErr w:type="spellStart"/>
            <w:r w:rsidRPr="00431BF2">
              <w:rPr>
                <w:rFonts w:ascii="Times New Roman" w:hAnsi="Times New Roman" w:cs="Times New Roman"/>
                <w:sz w:val="24"/>
                <w:szCs w:val="24"/>
              </w:rPr>
              <w:t>Варельджян</w:t>
            </w:r>
            <w:proofErr w:type="spellEnd"/>
            <w:r w:rsidRPr="00431BF2">
              <w:rPr>
                <w:rFonts w:ascii="Times New Roman" w:hAnsi="Times New Roman" w:cs="Times New Roman"/>
                <w:sz w:val="24"/>
                <w:szCs w:val="24"/>
              </w:rPr>
              <w:t xml:space="preserve"> Зоя </w:t>
            </w:r>
            <w:proofErr w:type="spellStart"/>
            <w:r w:rsidRPr="00431BF2">
              <w:rPr>
                <w:rFonts w:ascii="Times New Roman" w:hAnsi="Times New Roman" w:cs="Times New Roman"/>
                <w:sz w:val="24"/>
                <w:szCs w:val="24"/>
              </w:rPr>
              <w:t>Азатовна</w:t>
            </w:r>
            <w:proofErr w:type="spellEnd"/>
          </w:p>
        </w:tc>
        <w:tc>
          <w:tcPr>
            <w:tcW w:w="3118" w:type="dxa"/>
            <w:vAlign w:val="center"/>
          </w:tcPr>
          <w:p w:rsidR="00992A1B" w:rsidRPr="00431BF2" w:rsidRDefault="00992A1B" w:rsidP="00652614">
            <w:pPr>
              <w:ind w:firstLine="34"/>
              <w:rPr>
                <w:rFonts w:ascii="Times New Roman" w:hAnsi="Times New Roman" w:cs="Times New Roman"/>
                <w:sz w:val="24"/>
                <w:szCs w:val="24"/>
              </w:rPr>
            </w:pPr>
            <w:r w:rsidRPr="00431BF2">
              <w:rPr>
                <w:rFonts w:ascii="Times New Roman" w:hAnsi="Times New Roman" w:cs="Times New Roman"/>
                <w:sz w:val="24"/>
                <w:szCs w:val="24"/>
              </w:rPr>
              <w:t>учитель начальных классов</w:t>
            </w:r>
          </w:p>
        </w:tc>
        <w:tc>
          <w:tcPr>
            <w:tcW w:w="1701" w:type="dxa"/>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высшая</w:t>
            </w:r>
          </w:p>
        </w:tc>
        <w:tc>
          <w:tcPr>
            <w:tcW w:w="1418" w:type="dxa"/>
            <w:tcBorders>
              <w:top w:val="single" w:sz="4" w:space="0" w:color="auto"/>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2019</w:t>
            </w:r>
          </w:p>
        </w:tc>
        <w:tc>
          <w:tcPr>
            <w:tcW w:w="1701" w:type="dxa"/>
            <w:tcBorders>
              <w:top w:val="single" w:sz="4" w:space="0" w:color="auto"/>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2024</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419"/>
        </w:trPr>
        <w:tc>
          <w:tcPr>
            <w:tcW w:w="880" w:type="dxa"/>
            <w:vAlign w:val="center"/>
          </w:tcPr>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lastRenderedPageBreak/>
              <w:t>7</w:t>
            </w:r>
          </w:p>
        </w:tc>
        <w:tc>
          <w:tcPr>
            <w:tcW w:w="3119" w:type="dxa"/>
            <w:vAlign w:val="center"/>
          </w:tcPr>
          <w:p w:rsidR="00992A1B" w:rsidRPr="00431BF2" w:rsidRDefault="00992A1B" w:rsidP="00652614">
            <w:pPr>
              <w:rPr>
                <w:rFonts w:ascii="Times New Roman" w:hAnsi="Times New Roman" w:cs="Times New Roman"/>
                <w:sz w:val="24"/>
                <w:szCs w:val="24"/>
              </w:rPr>
            </w:pPr>
            <w:proofErr w:type="spellStart"/>
            <w:r w:rsidRPr="00431BF2">
              <w:rPr>
                <w:rFonts w:ascii="Times New Roman" w:hAnsi="Times New Roman" w:cs="Times New Roman"/>
                <w:sz w:val="24"/>
                <w:szCs w:val="24"/>
              </w:rPr>
              <w:t>Выприцкая</w:t>
            </w:r>
            <w:proofErr w:type="spellEnd"/>
            <w:r w:rsidRPr="00431BF2">
              <w:rPr>
                <w:rFonts w:ascii="Times New Roman" w:hAnsi="Times New Roman" w:cs="Times New Roman"/>
                <w:sz w:val="24"/>
                <w:szCs w:val="24"/>
              </w:rPr>
              <w:t xml:space="preserve"> Татьяна Алексеевна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sidRPr="00431BF2">
              <w:rPr>
                <w:rFonts w:ascii="Times New Roman" w:hAnsi="Times New Roman" w:cs="Times New Roman"/>
                <w:sz w:val="24"/>
                <w:szCs w:val="24"/>
              </w:rPr>
              <w:t>учитель начальных классов</w:t>
            </w:r>
          </w:p>
        </w:tc>
        <w:tc>
          <w:tcPr>
            <w:tcW w:w="1701" w:type="dxa"/>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высшая</w:t>
            </w:r>
          </w:p>
        </w:tc>
        <w:tc>
          <w:tcPr>
            <w:tcW w:w="1418" w:type="dxa"/>
            <w:tcBorders>
              <w:top w:val="single" w:sz="4" w:space="0" w:color="auto"/>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2019</w:t>
            </w:r>
          </w:p>
        </w:tc>
        <w:tc>
          <w:tcPr>
            <w:tcW w:w="1701" w:type="dxa"/>
            <w:tcBorders>
              <w:top w:val="single" w:sz="4" w:space="0" w:color="auto"/>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2024</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419"/>
        </w:trPr>
        <w:tc>
          <w:tcPr>
            <w:tcW w:w="880" w:type="dxa"/>
            <w:vAlign w:val="center"/>
          </w:tcPr>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t>8</w:t>
            </w:r>
          </w:p>
        </w:tc>
        <w:tc>
          <w:tcPr>
            <w:tcW w:w="3119" w:type="dxa"/>
            <w:vAlign w:val="center"/>
          </w:tcPr>
          <w:p w:rsidR="00992A1B" w:rsidRPr="00431BF2" w:rsidRDefault="00992A1B" w:rsidP="00652614">
            <w:pPr>
              <w:rPr>
                <w:rFonts w:ascii="Times New Roman" w:hAnsi="Times New Roman" w:cs="Times New Roman"/>
                <w:sz w:val="24"/>
                <w:szCs w:val="24"/>
              </w:rPr>
            </w:pPr>
            <w:proofErr w:type="spellStart"/>
            <w:r>
              <w:rPr>
                <w:rFonts w:ascii="Times New Roman" w:hAnsi="Times New Roman" w:cs="Times New Roman"/>
                <w:sz w:val="24"/>
                <w:szCs w:val="24"/>
              </w:rPr>
              <w:t>Гаврилкова</w:t>
            </w:r>
            <w:proofErr w:type="spellEnd"/>
            <w:r>
              <w:rPr>
                <w:rFonts w:ascii="Times New Roman" w:hAnsi="Times New Roman" w:cs="Times New Roman"/>
                <w:sz w:val="24"/>
                <w:szCs w:val="24"/>
              </w:rPr>
              <w:t xml:space="preserve"> Ирина Николаевна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Pr>
                <w:rFonts w:ascii="Times New Roman" w:hAnsi="Times New Roman" w:cs="Times New Roman"/>
                <w:sz w:val="24"/>
                <w:szCs w:val="24"/>
              </w:rPr>
              <w:t>учитель истории</w:t>
            </w:r>
          </w:p>
        </w:tc>
        <w:tc>
          <w:tcPr>
            <w:tcW w:w="1701" w:type="dxa"/>
          </w:tcPr>
          <w:p w:rsidR="00992A1B" w:rsidRPr="00431BF2" w:rsidRDefault="00992A1B" w:rsidP="00652614">
            <w:pPr>
              <w:ind w:firstLine="284"/>
              <w:jc w:val="center"/>
              <w:rPr>
                <w:rFonts w:ascii="Times New Roman" w:hAnsi="Times New Roman" w:cs="Times New Roman"/>
                <w:sz w:val="24"/>
                <w:szCs w:val="24"/>
              </w:rPr>
            </w:pPr>
          </w:p>
        </w:tc>
        <w:tc>
          <w:tcPr>
            <w:tcW w:w="1418" w:type="dxa"/>
            <w:tcBorders>
              <w:top w:val="single" w:sz="4" w:space="0" w:color="auto"/>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p>
        </w:tc>
        <w:tc>
          <w:tcPr>
            <w:tcW w:w="1701" w:type="dxa"/>
            <w:tcBorders>
              <w:top w:val="single" w:sz="4" w:space="0" w:color="auto"/>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419"/>
        </w:trPr>
        <w:tc>
          <w:tcPr>
            <w:tcW w:w="880" w:type="dxa"/>
            <w:vAlign w:val="center"/>
          </w:tcPr>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t>9</w:t>
            </w:r>
          </w:p>
        </w:tc>
        <w:tc>
          <w:tcPr>
            <w:tcW w:w="3119"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Грачева Наталья Владимировна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sidRPr="00431BF2">
              <w:rPr>
                <w:rFonts w:ascii="Times New Roman" w:hAnsi="Times New Roman" w:cs="Times New Roman"/>
                <w:sz w:val="24"/>
                <w:szCs w:val="24"/>
              </w:rPr>
              <w:t>учитель физкультуры</w:t>
            </w:r>
          </w:p>
        </w:tc>
        <w:tc>
          <w:tcPr>
            <w:tcW w:w="1701" w:type="dxa"/>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высшая</w:t>
            </w:r>
          </w:p>
        </w:tc>
        <w:tc>
          <w:tcPr>
            <w:tcW w:w="1418" w:type="dxa"/>
            <w:tcBorders>
              <w:top w:val="single" w:sz="4" w:space="0" w:color="auto"/>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701" w:type="dxa"/>
            <w:tcBorders>
              <w:top w:val="single" w:sz="4" w:space="0" w:color="auto"/>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2028</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2026</w:t>
            </w:r>
          </w:p>
        </w:tc>
      </w:tr>
      <w:tr w:rsidR="00992A1B" w:rsidRPr="00431BF2" w:rsidTr="00652614">
        <w:trPr>
          <w:trHeight w:val="419"/>
        </w:trPr>
        <w:tc>
          <w:tcPr>
            <w:tcW w:w="880" w:type="dxa"/>
            <w:vAlign w:val="center"/>
          </w:tcPr>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t>10</w:t>
            </w:r>
          </w:p>
        </w:tc>
        <w:tc>
          <w:tcPr>
            <w:tcW w:w="3119"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Грязнова Галина Петровна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sidRPr="00431BF2">
              <w:rPr>
                <w:rFonts w:ascii="Times New Roman" w:hAnsi="Times New Roman" w:cs="Times New Roman"/>
                <w:sz w:val="24"/>
                <w:szCs w:val="24"/>
              </w:rPr>
              <w:t>учитель математики</w:t>
            </w:r>
          </w:p>
        </w:tc>
        <w:tc>
          <w:tcPr>
            <w:tcW w:w="1701" w:type="dxa"/>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высшая</w:t>
            </w:r>
          </w:p>
        </w:tc>
        <w:tc>
          <w:tcPr>
            <w:tcW w:w="1418" w:type="dxa"/>
            <w:tcBorders>
              <w:top w:val="single" w:sz="4" w:space="0" w:color="auto"/>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2021</w:t>
            </w:r>
          </w:p>
        </w:tc>
        <w:tc>
          <w:tcPr>
            <w:tcW w:w="1701" w:type="dxa"/>
            <w:tcBorders>
              <w:top w:val="single" w:sz="4" w:space="0" w:color="auto"/>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2026</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377"/>
        </w:trPr>
        <w:tc>
          <w:tcPr>
            <w:tcW w:w="880" w:type="dxa"/>
            <w:vAlign w:val="center"/>
          </w:tcPr>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t>11</w:t>
            </w:r>
          </w:p>
        </w:tc>
        <w:tc>
          <w:tcPr>
            <w:tcW w:w="3119"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Долганова Наталья Николаевна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sidRPr="00431BF2">
              <w:rPr>
                <w:rFonts w:ascii="Times New Roman" w:hAnsi="Times New Roman" w:cs="Times New Roman"/>
                <w:sz w:val="24"/>
                <w:szCs w:val="24"/>
              </w:rPr>
              <w:t xml:space="preserve"> учитель биологии</w:t>
            </w:r>
          </w:p>
        </w:tc>
        <w:tc>
          <w:tcPr>
            <w:tcW w:w="1701" w:type="dxa"/>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высшая</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2019</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2024</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377"/>
        </w:trPr>
        <w:tc>
          <w:tcPr>
            <w:tcW w:w="880" w:type="dxa"/>
            <w:vAlign w:val="center"/>
          </w:tcPr>
          <w:p w:rsidR="00992A1B" w:rsidRPr="00431BF2" w:rsidRDefault="00992A1B" w:rsidP="00652614">
            <w:pPr>
              <w:ind w:firstLine="284"/>
              <w:rPr>
                <w:rFonts w:ascii="Times New Roman" w:hAnsi="Times New Roman" w:cs="Times New Roman"/>
                <w:sz w:val="24"/>
                <w:szCs w:val="24"/>
              </w:rPr>
            </w:pPr>
            <w:r w:rsidRPr="00431BF2">
              <w:rPr>
                <w:rFonts w:ascii="Times New Roman" w:hAnsi="Times New Roman" w:cs="Times New Roman"/>
                <w:sz w:val="24"/>
                <w:szCs w:val="24"/>
              </w:rPr>
              <w:t>12</w:t>
            </w:r>
          </w:p>
        </w:tc>
        <w:tc>
          <w:tcPr>
            <w:tcW w:w="3119"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Дмитренко Ирина Анатольевна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sidRPr="00431BF2">
              <w:rPr>
                <w:rFonts w:ascii="Times New Roman" w:hAnsi="Times New Roman" w:cs="Times New Roman"/>
                <w:sz w:val="24"/>
                <w:szCs w:val="24"/>
              </w:rPr>
              <w:t>учитель истории и обществознания</w:t>
            </w:r>
          </w:p>
        </w:tc>
        <w:tc>
          <w:tcPr>
            <w:tcW w:w="1701" w:type="dxa"/>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высшая</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2021</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2026</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377"/>
        </w:trPr>
        <w:tc>
          <w:tcPr>
            <w:tcW w:w="880" w:type="dxa"/>
            <w:vAlign w:val="center"/>
          </w:tcPr>
          <w:p w:rsidR="00992A1B" w:rsidRPr="00431BF2"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t>13</w:t>
            </w:r>
          </w:p>
        </w:tc>
        <w:tc>
          <w:tcPr>
            <w:tcW w:w="3119" w:type="dxa"/>
            <w:vAlign w:val="center"/>
          </w:tcPr>
          <w:p w:rsidR="00992A1B" w:rsidRPr="00431BF2" w:rsidRDefault="00992A1B" w:rsidP="00652614">
            <w:pPr>
              <w:rPr>
                <w:rFonts w:ascii="Times New Roman" w:hAnsi="Times New Roman" w:cs="Times New Roman"/>
                <w:sz w:val="24"/>
                <w:szCs w:val="24"/>
              </w:rPr>
            </w:pPr>
            <w:r>
              <w:rPr>
                <w:rFonts w:ascii="Times New Roman" w:hAnsi="Times New Roman" w:cs="Times New Roman"/>
                <w:sz w:val="24"/>
                <w:szCs w:val="24"/>
              </w:rPr>
              <w:t>Журавлева Анастасия Михайловна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Pr>
                <w:rFonts w:ascii="Times New Roman" w:hAnsi="Times New Roman" w:cs="Times New Roman"/>
                <w:sz w:val="24"/>
                <w:szCs w:val="24"/>
              </w:rPr>
              <w:t>учитель истории</w:t>
            </w:r>
          </w:p>
        </w:tc>
        <w:tc>
          <w:tcPr>
            <w:tcW w:w="1701" w:type="dxa"/>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Первая</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2028</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377"/>
        </w:trPr>
        <w:tc>
          <w:tcPr>
            <w:tcW w:w="880" w:type="dxa"/>
            <w:vAlign w:val="center"/>
          </w:tcPr>
          <w:p w:rsidR="00992A1B" w:rsidRPr="00431BF2"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t>14</w:t>
            </w:r>
          </w:p>
        </w:tc>
        <w:tc>
          <w:tcPr>
            <w:tcW w:w="3119"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Заикина Валентина Сергеевна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sidRPr="00431BF2">
              <w:rPr>
                <w:rFonts w:ascii="Times New Roman" w:hAnsi="Times New Roman" w:cs="Times New Roman"/>
                <w:sz w:val="24"/>
                <w:szCs w:val="24"/>
              </w:rPr>
              <w:t>учитель начальных классов</w:t>
            </w:r>
          </w:p>
        </w:tc>
        <w:tc>
          <w:tcPr>
            <w:tcW w:w="1701" w:type="dxa"/>
          </w:tcPr>
          <w:p w:rsidR="00992A1B" w:rsidRPr="00431BF2" w:rsidRDefault="00992A1B" w:rsidP="00652614">
            <w:pPr>
              <w:rPr>
                <w:rFonts w:ascii="Times New Roman" w:hAnsi="Times New Roman" w:cs="Times New Roman"/>
                <w:sz w:val="24"/>
                <w:szCs w:val="24"/>
              </w:rPr>
            </w:pPr>
            <w:r>
              <w:rPr>
                <w:rFonts w:ascii="Times New Roman" w:hAnsi="Times New Roman" w:cs="Times New Roman"/>
                <w:sz w:val="24"/>
                <w:szCs w:val="24"/>
              </w:rPr>
              <w:t>соответствие</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2019</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2024</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377"/>
        </w:trPr>
        <w:tc>
          <w:tcPr>
            <w:tcW w:w="880" w:type="dxa"/>
            <w:vAlign w:val="center"/>
          </w:tcPr>
          <w:p w:rsidR="00992A1B" w:rsidRPr="00431BF2"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t>15</w:t>
            </w:r>
          </w:p>
        </w:tc>
        <w:tc>
          <w:tcPr>
            <w:tcW w:w="3119"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Иващенко Елена Викторовна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sidRPr="00431BF2">
              <w:rPr>
                <w:rFonts w:ascii="Times New Roman" w:hAnsi="Times New Roman" w:cs="Times New Roman"/>
                <w:sz w:val="24"/>
                <w:szCs w:val="24"/>
              </w:rPr>
              <w:t>учитель начальных классов</w:t>
            </w:r>
          </w:p>
        </w:tc>
        <w:tc>
          <w:tcPr>
            <w:tcW w:w="1701" w:type="dxa"/>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Высшая</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2020</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2026</w:t>
            </w:r>
          </w:p>
        </w:tc>
      </w:tr>
      <w:tr w:rsidR="00992A1B" w:rsidRPr="00431BF2" w:rsidTr="00652614">
        <w:trPr>
          <w:trHeight w:val="377"/>
        </w:trPr>
        <w:tc>
          <w:tcPr>
            <w:tcW w:w="880" w:type="dxa"/>
            <w:vAlign w:val="center"/>
          </w:tcPr>
          <w:p w:rsidR="00992A1B" w:rsidRPr="00431BF2"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t>16</w:t>
            </w:r>
          </w:p>
        </w:tc>
        <w:tc>
          <w:tcPr>
            <w:tcW w:w="3119" w:type="dxa"/>
            <w:vAlign w:val="center"/>
          </w:tcPr>
          <w:p w:rsidR="00992A1B" w:rsidRPr="00431BF2" w:rsidRDefault="00992A1B" w:rsidP="00652614">
            <w:pPr>
              <w:rPr>
                <w:rFonts w:ascii="Times New Roman" w:hAnsi="Times New Roman" w:cs="Times New Roman"/>
                <w:sz w:val="24"/>
                <w:szCs w:val="24"/>
              </w:rPr>
            </w:pPr>
            <w:r>
              <w:rPr>
                <w:rFonts w:ascii="Times New Roman" w:hAnsi="Times New Roman" w:cs="Times New Roman"/>
                <w:sz w:val="24"/>
                <w:szCs w:val="24"/>
              </w:rPr>
              <w:t>Калинина Мария Владимировна</w:t>
            </w:r>
          </w:p>
        </w:tc>
        <w:tc>
          <w:tcPr>
            <w:tcW w:w="3118" w:type="dxa"/>
            <w:vAlign w:val="center"/>
          </w:tcPr>
          <w:p w:rsidR="00992A1B" w:rsidRPr="00431BF2" w:rsidRDefault="00992A1B" w:rsidP="00652614">
            <w:pPr>
              <w:ind w:firstLine="34"/>
              <w:rPr>
                <w:rFonts w:ascii="Times New Roman" w:hAnsi="Times New Roman" w:cs="Times New Roman"/>
                <w:sz w:val="24"/>
                <w:szCs w:val="24"/>
              </w:rPr>
            </w:pPr>
            <w:r w:rsidRPr="00431BF2">
              <w:rPr>
                <w:rFonts w:ascii="Times New Roman" w:hAnsi="Times New Roman" w:cs="Times New Roman"/>
                <w:sz w:val="24"/>
                <w:szCs w:val="24"/>
              </w:rPr>
              <w:t>учитель начальных классов</w:t>
            </w:r>
          </w:p>
        </w:tc>
        <w:tc>
          <w:tcPr>
            <w:tcW w:w="1701" w:type="dxa"/>
          </w:tcPr>
          <w:p w:rsidR="00992A1B" w:rsidRPr="00431BF2" w:rsidRDefault="00992A1B" w:rsidP="00652614">
            <w:pPr>
              <w:ind w:firstLine="284"/>
              <w:jc w:val="center"/>
              <w:rPr>
                <w:rFonts w:ascii="Times New Roman" w:hAnsi="Times New Roman" w:cs="Times New Roman"/>
                <w:sz w:val="24"/>
                <w:szCs w:val="24"/>
              </w:rPr>
            </w:pP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2026</w:t>
            </w:r>
          </w:p>
        </w:tc>
      </w:tr>
      <w:tr w:rsidR="00992A1B" w:rsidRPr="00431BF2" w:rsidTr="00652614">
        <w:trPr>
          <w:trHeight w:val="377"/>
        </w:trPr>
        <w:tc>
          <w:tcPr>
            <w:tcW w:w="880" w:type="dxa"/>
            <w:vAlign w:val="center"/>
          </w:tcPr>
          <w:p w:rsidR="00992A1B" w:rsidRPr="00431BF2"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t>17</w:t>
            </w:r>
          </w:p>
        </w:tc>
        <w:tc>
          <w:tcPr>
            <w:tcW w:w="3119"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Осьмакова Марина Анатольевна</w:t>
            </w:r>
          </w:p>
        </w:tc>
        <w:tc>
          <w:tcPr>
            <w:tcW w:w="3118"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учитель начальных классов</w:t>
            </w:r>
          </w:p>
        </w:tc>
        <w:tc>
          <w:tcPr>
            <w:tcW w:w="1701" w:type="dxa"/>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Высшая</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2019</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2024</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2026</w:t>
            </w:r>
          </w:p>
        </w:tc>
      </w:tr>
      <w:tr w:rsidR="00992A1B" w:rsidRPr="00431BF2" w:rsidTr="00652614">
        <w:trPr>
          <w:trHeight w:val="377"/>
        </w:trPr>
        <w:tc>
          <w:tcPr>
            <w:tcW w:w="880" w:type="dxa"/>
            <w:vAlign w:val="center"/>
          </w:tcPr>
          <w:p w:rsidR="00992A1B" w:rsidRPr="00431BF2"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lastRenderedPageBreak/>
              <w:t>18</w:t>
            </w:r>
          </w:p>
        </w:tc>
        <w:tc>
          <w:tcPr>
            <w:tcW w:w="3119"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Пащенко Светлана Александровна</w:t>
            </w:r>
          </w:p>
        </w:tc>
        <w:tc>
          <w:tcPr>
            <w:tcW w:w="3118"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учитель математики</w:t>
            </w:r>
          </w:p>
        </w:tc>
        <w:tc>
          <w:tcPr>
            <w:tcW w:w="1701" w:type="dxa"/>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Высшая</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2028</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377"/>
        </w:trPr>
        <w:tc>
          <w:tcPr>
            <w:tcW w:w="880" w:type="dxa"/>
            <w:vAlign w:val="center"/>
          </w:tcPr>
          <w:p w:rsidR="00992A1B"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t>19</w:t>
            </w:r>
          </w:p>
        </w:tc>
        <w:tc>
          <w:tcPr>
            <w:tcW w:w="3119" w:type="dxa"/>
            <w:vAlign w:val="center"/>
          </w:tcPr>
          <w:p w:rsidR="00992A1B" w:rsidRPr="00431BF2" w:rsidRDefault="00992A1B" w:rsidP="00652614">
            <w:pPr>
              <w:rPr>
                <w:rFonts w:ascii="Times New Roman" w:hAnsi="Times New Roman" w:cs="Times New Roman"/>
                <w:sz w:val="24"/>
                <w:szCs w:val="24"/>
              </w:rPr>
            </w:pPr>
            <w:proofErr w:type="spellStart"/>
            <w:r>
              <w:rPr>
                <w:rFonts w:ascii="Times New Roman" w:hAnsi="Times New Roman" w:cs="Times New Roman"/>
                <w:sz w:val="24"/>
                <w:szCs w:val="24"/>
              </w:rPr>
              <w:t>Передереева</w:t>
            </w:r>
            <w:proofErr w:type="spellEnd"/>
            <w:r>
              <w:rPr>
                <w:rFonts w:ascii="Times New Roman" w:hAnsi="Times New Roman" w:cs="Times New Roman"/>
                <w:sz w:val="24"/>
                <w:szCs w:val="24"/>
              </w:rPr>
              <w:t xml:space="preserve"> Марина Юрьевна</w:t>
            </w:r>
          </w:p>
        </w:tc>
        <w:tc>
          <w:tcPr>
            <w:tcW w:w="3118"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учитель начальных классов</w:t>
            </w:r>
          </w:p>
        </w:tc>
        <w:tc>
          <w:tcPr>
            <w:tcW w:w="1701" w:type="dxa"/>
          </w:tcPr>
          <w:p w:rsidR="00992A1B" w:rsidRDefault="00992A1B" w:rsidP="00652614">
            <w:pPr>
              <w:ind w:firstLine="284"/>
              <w:jc w:val="center"/>
              <w:rPr>
                <w:rFonts w:ascii="Times New Roman" w:hAnsi="Times New Roman" w:cs="Times New Roman"/>
                <w:sz w:val="24"/>
                <w:szCs w:val="24"/>
              </w:rPr>
            </w:pPr>
          </w:p>
        </w:tc>
        <w:tc>
          <w:tcPr>
            <w:tcW w:w="1418" w:type="dxa"/>
            <w:tcBorders>
              <w:right w:val="single" w:sz="4" w:space="0" w:color="auto"/>
            </w:tcBorders>
            <w:vAlign w:val="center"/>
          </w:tcPr>
          <w:p w:rsidR="00992A1B" w:rsidRDefault="00992A1B" w:rsidP="00652614">
            <w:pPr>
              <w:ind w:firstLine="284"/>
              <w:jc w:val="center"/>
              <w:rPr>
                <w:rFonts w:ascii="Times New Roman" w:hAnsi="Times New Roman" w:cs="Times New Roman"/>
                <w:sz w:val="24"/>
                <w:szCs w:val="24"/>
              </w:rPr>
            </w:pPr>
          </w:p>
        </w:tc>
        <w:tc>
          <w:tcPr>
            <w:tcW w:w="1701" w:type="dxa"/>
            <w:tcBorders>
              <w:left w:val="single" w:sz="4" w:space="0" w:color="auto"/>
            </w:tcBorders>
            <w:vAlign w:val="center"/>
          </w:tcPr>
          <w:p w:rsidR="00992A1B"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c>
          <w:tcPr>
            <w:tcW w:w="1417" w:type="dxa"/>
            <w:vAlign w:val="center"/>
          </w:tcPr>
          <w:p w:rsidR="00992A1B"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276" w:type="dxa"/>
            <w:vAlign w:val="center"/>
          </w:tcPr>
          <w:p w:rsidR="00992A1B"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2026</w:t>
            </w:r>
          </w:p>
        </w:tc>
      </w:tr>
      <w:tr w:rsidR="00992A1B" w:rsidRPr="00431BF2" w:rsidTr="00652614">
        <w:trPr>
          <w:trHeight w:val="377"/>
        </w:trPr>
        <w:tc>
          <w:tcPr>
            <w:tcW w:w="880" w:type="dxa"/>
            <w:vAlign w:val="center"/>
          </w:tcPr>
          <w:p w:rsidR="00992A1B" w:rsidRPr="00431BF2"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t>20</w:t>
            </w:r>
          </w:p>
        </w:tc>
        <w:tc>
          <w:tcPr>
            <w:tcW w:w="3119"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Погосян Мария Федоровна</w:t>
            </w:r>
          </w:p>
        </w:tc>
        <w:tc>
          <w:tcPr>
            <w:tcW w:w="3118"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учитель русского языка и литературы</w:t>
            </w:r>
          </w:p>
        </w:tc>
        <w:tc>
          <w:tcPr>
            <w:tcW w:w="1701" w:type="dxa"/>
          </w:tcPr>
          <w:p w:rsidR="00992A1B" w:rsidRPr="00431BF2" w:rsidRDefault="00992A1B" w:rsidP="00652614">
            <w:pPr>
              <w:rPr>
                <w:rFonts w:ascii="Times New Roman" w:hAnsi="Times New Roman" w:cs="Times New Roman"/>
                <w:sz w:val="24"/>
                <w:szCs w:val="24"/>
              </w:rPr>
            </w:pPr>
            <w:r>
              <w:rPr>
                <w:rFonts w:ascii="Times New Roman" w:hAnsi="Times New Roman" w:cs="Times New Roman"/>
                <w:sz w:val="24"/>
                <w:szCs w:val="24"/>
              </w:rPr>
              <w:t>соответствие</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2020</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377"/>
        </w:trPr>
        <w:tc>
          <w:tcPr>
            <w:tcW w:w="880" w:type="dxa"/>
            <w:vAlign w:val="center"/>
          </w:tcPr>
          <w:p w:rsidR="00992A1B" w:rsidRPr="00431BF2"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t>21</w:t>
            </w:r>
          </w:p>
        </w:tc>
        <w:tc>
          <w:tcPr>
            <w:tcW w:w="3119" w:type="dxa"/>
            <w:vAlign w:val="center"/>
          </w:tcPr>
          <w:p w:rsidR="00992A1B" w:rsidRPr="00431BF2" w:rsidRDefault="00992A1B" w:rsidP="00652614">
            <w:pPr>
              <w:rPr>
                <w:rFonts w:ascii="Times New Roman" w:hAnsi="Times New Roman" w:cs="Times New Roman"/>
                <w:sz w:val="24"/>
                <w:szCs w:val="24"/>
              </w:rPr>
            </w:pPr>
            <w:r>
              <w:rPr>
                <w:rFonts w:ascii="Times New Roman" w:hAnsi="Times New Roman" w:cs="Times New Roman"/>
                <w:sz w:val="24"/>
                <w:szCs w:val="24"/>
              </w:rPr>
              <w:t>Приходченко Ольга Владимировна</w:t>
            </w:r>
          </w:p>
        </w:tc>
        <w:tc>
          <w:tcPr>
            <w:tcW w:w="3118"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учитель русского языка и литературы</w:t>
            </w:r>
          </w:p>
        </w:tc>
        <w:tc>
          <w:tcPr>
            <w:tcW w:w="1701" w:type="dxa"/>
          </w:tcPr>
          <w:p w:rsidR="00992A1B" w:rsidRPr="00431BF2" w:rsidRDefault="00992A1B" w:rsidP="00652614">
            <w:pPr>
              <w:rPr>
                <w:rFonts w:ascii="Times New Roman" w:hAnsi="Times New Roman" w:cs="Times New Roman"/>
                <w:sz w:val="24"/>
                <w:szCs w:val="24"/>
              </w:rPr>
            </w:pPr>
            <w:r>
              <w:rPr>
                <w:rFonts w:ascii="Times New Roman" w:hAnsi="Times New Roman" w:cs="Times New Roman"/>
                <w:sz w:val="24"/>
                <w:szCs w:val="24"/>
              </w:rPr>
              <w:t xml:space="preserve">       первая</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2028</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377"/>
        </w:trPr>
        <w:tc>
          <w:tcPr>
            <w:tcW w:w="880" w:type="dxa"/>
            <w:vAlign w:val="center"/>
          </w:tcPr>
          <w:p w:rsidR="00992A1B"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t>22</w:t>
            </w:r>
          </w:p>
        </w:tc>
        <w:tc>
          <w:tcPr>
            <w:tcW w:w="3119" w:type="dxa"/>
            <w:vAlign w:val="center"/>
          </w:tcPr>
          <w:p w:rsidR="00992A1B" w:rsidRDefault="00992A1B" w:rsidP="00652614">
            <w:pPr>
              <w:rPr>
                <w:rFonts w:ascii="Times New Roman" w:hAnsi="Times New Roman" w:cs="Times New Roman"/>
                <w:sz w:val="24"/>
                <w:szCs w:val="24"/>
              </w:rPr>
            </w:pPr>
            <w:r>
              <w:rPr>
                <w:rFonts w:ascii="Times New Roman" w:hAnsi="Times New Roman" w:cs="Times New Roman"/>
                <w:sz w:val="24"/>
                <w:szCs w:val="24"/>
              </w:rPr>
              <w:t xml:space="preserve">Пивоварова Оксана </w:t>
            </w:r>
            <w:proofErr w:type="spellStart"/>
            <w:r>
              <w:rPr>
                <w:rFonts w:ascii="Times New Roman" w:hAnsi="Times New Roman" w:cs="Times New Roman"/>
                <w:sz w:val="24"/>
                <w:szCs w:val="24"/>
              </w:rPr>
              <w:t>Рафиковна</w:t>
            </w:r>
            <w:proofErr w:type="spellEnd"/>
          </w:p>
        </w:tc>
        <w:tc>
          <w:tcPr>
            <w:tcW w:w="3118"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учитель английского языка</w:t>
            </w:r>
          </w:p>
        </w:tc>
        <w:tc>
          <w:tcPr>
            <w:tcW w:w="1701" w:type="dxa"/>
          </w:tcPr>
          <w:p w:rsidR="00992A1B" w:rsidRPr="00431BF2" w:rsidRDefault="00992A1B" w:rsidP="00652614">
            <w:pPr>
              <w:rPr>
                <w:rFonts w:ascii="Times New Roman" w:hAnsi="Times New Roman" w:cs="Times New Roman"/>
                <w:sz w:val="24"/>
                <w:szCs w:val="24"/>
              </w:rPr>
            </w:pPr>
            <w:r>
              <w:rPr>
                <w:rFonts w:ascii="Times New Roman" w:hAnsi="Times New Roman" w:cs="Times New Roman"/>
                <w:sz w:val="24"/>
                <w:szCs w:val="24"/>
              </w:rPr>
              <w:t>соответствие</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2020</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377"/>
        </w:trPr>
        <w:tc>
          <w:tcPr>
            <w:tcW w:w="880" w:type="dxa"/>
            <w:vAlign w:val="center"/>
          </w:tcPr>
          <w:p w:rsidR="00992A1B"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t>23</w:t>
            </w:r>
          </w:p>
        </w:tc>
        <w:tc>
          <w:tcPr>
            <w:tcW w:w="3119" w:type="dxa"/>
            <w:vAlign w:val="center"/>
          </w:tcPr>
          <w:p w:rsidR="00992A1B" w:rsidRDefault="00992A1B" w:rsidP="00652614">
            <w:pPr>
              <w:rPr>
                <w:rFonts w:ascii="Times New Roman" w:hAnsi="Times New Roman" w:cs="Times New Roman"/>
                <w:sz w:val="24"/>
                <w:szCs w:val="24"/>
              </w:rPr>
            </w:pPr>
            <w:proofErr w:type="spellStart"/>
            <w:r>
              <w:rPr>
                <w:rFonts w:ascii="Times New Roman" w:hAnsi="Times New Roman" w:cs="Times New Roman"/>
                <w:sz w:val="24"/>
                <w:szCs w:val="24"/>
              </w:rPr>
              <w:t>Тахмазян</w:t>
            </w:r>
            <w:proofErr w:type="spellEnd"/>
            <w:r>
              <w:rPr>
                <w:rFonts w:ascii="Times New Roman" w:hAnsi="Times New Roman" w:cs="Times New Roman"/>
                <w:sz w:val="24"/>
                <w:szCs w:val="24"/>
              </w:rPr>
              <w:t xml:space="preserve"> Елена Викторовна</w:t>
            </w:r>
          </w:p>
        </w:tc>
        <w:tc>
          <w:tcPr>
            <w:tcW w:w="3118"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учитель начальных классов</w:t>
            </w:r>
          </w:p>
        </w:tc>
        <w:tc>
          <w:tcPr>
            <w:tcW w:w="1701" w:type="dxa"/>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первая</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2021</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2024</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356"/>
        </w:trPr>
        <w:tc>
          <w:tcPr>
            <w:tcW w:w="880" w:type="dxa"/>
            <w:vAlign w:val="center"/>
          </w:tcPr>
          <w:p w:rsidR="00992A1B" w:rsidRPr="00431BF2"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t>24</w:t>
            </w:r>
          </w:p>
        </w:tc>
        <w:tc>
          <w:tcPr>
            <w:tcW w:w="3119"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Харченко Елена Владиславовна</w:t>
            </w:r>
          </w:p>
        </w:tc>
        <w:tc>
          <w:tcPr>
            <w:tcW w:w="3118"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учитель английского языка</w:t>
            </w:r>
          </w:p>
        </w:tc>
        <w:tc>
          <w:tcPr>
            <w:tcW w:w="1701" w:type="dxa"/>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первая</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2021</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2024</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377"/>
        </w:trPr>
        <w:tc>
          <w:tcPr>
            <w:tcW w:w="880" w:type="dxa"/>
            <w:vAlign w:val="center"/>
          </w:tcPr>
          <w:p w:rsidR="00992A1B" w:rsidRPr="00431BF2"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t>25</w:t>
            </w:r>
          </w:p>
        </w:tc>
        <w:tc>
          <w:tcPr>
            <w:tcW w:w="3119" w:type="dxa"/>
            <w:vAlign w:val="center"/>
          </w:tcPr>
          <w:p w:rsidR="00992A1B" w:rsidRPr="00431BF2" w:rsidRDefault="00992A1B" w:rsidP="00652614">
            <w:pPr>
              <w:rPr>
                <w:rFonts w:ascii="Times New Roman" w:hAnsi="Times New Roman" w:cs="Times New Roman"/>
                <w:sz w:val="24"/>
                <w:szCs w:val="24"/>
              </w:rPr>
            </w:pPr>
            <w:proofErr w:type="spellStart"/>
            <w:r w:rsidRPr="00431BF2">
              <w:rPr>
                <w:rFonts w:ascii="Times New Roman" w:hAnsi="Times New Roman" w:cs="Times New Roman"/>
                <w:sz w:val="24"/>
                <w:szCs w:val="24"/>
              </w:rPr>
              <w:t>Шахбабян</w:t>
            </w:r>
            <w:proofErr w:type="spellEnd"/>
            <w:r w:rsidRPr="00431BF2">
              <w:rPr>
                <w:rFonts w:ascii="Times New Roman" w:hAnsi="Times New Roman" w:cs="Times New Roman"/>
                <w:sz w:val="24"/>
                <w:szCs w:val="24"/>
              </w:rPr>
              <w:t xml:space="preserve"> Маргарита Васильевна</w:t>
            </w:r>
          </w:p>
        </w:tc>
        <w:tc>
          <w:tcPr>
            <w:tcW w:w="3118"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учитель истории и обществознания</w:t>
            </w:r>
          </w:p>
        </w:tc>
        <w:tc>
          <w:tcPr>
            <w:tcW w:w="1701" w:type="dxa"/>
          </w:tcPr>
          <w:p w:rsidR="00992A1B" w:rsidRPr="00431BF2" w:rsidRDefault="00992A1B" w:rsidP="00652614">
            <w:pPr>
              <w:rPr>
                <w:rFonts w:ascii="Times New Roman" w:hAnsi="Times New Roman" w:cs="Times New Roman"/>
                <w:sz w:val="24"/>
                <w:szCs w:val="24"/>
              </w:rPr>
            </w:pPr>
            <w:r>
              <w:rPr>
                <w:rFonts w:ascii="Times New Roman" w:hAnsi="Times New Roman" w:cs="Times New Roman"/>
                <w:sz w:val="24"/>
                <w:szCs w:val="24"/>
              </w:rPr>
              <w:t>соответствие</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2021</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2026</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2026</w:t>
            </w:r>
          </w:p>
        </w:tc>
      </w:tr>
      <w:tr w:rsidR="00992A1B" w:rsidRPr="00431BF2" w:rsidTr="00652614">
        <w:trPr>
          <w:trHeight w:val="377"/>
        </w:trPr>
        <w:tc>
          <w:tcPr>
            <w:tcW w:w="880" w:type="dxa"/>
            <w:vAlign w:val="center"/>
          </w:tcPr>
          <w:p w:rsidR="00992A1B" w:rsidRPr="00431BF2" w:rsidRDefault="00992A1B" w:rsidP="00652614">
            <w:pPr>
              <w:ind w:firstLine="284"/>
              <w:rPr>
                <w:rFonts w:ascii="Times New Roman" w:hAnsi="Times New Roman" w:cs="Times New Roman"/>
                <w:sz w:val="24"/>
                <w:szCs w:val="24"/>
              </w:rPr>
            </w:pPr>
            <w:r>
              <w:rPr>
                <w:rFonts w:ascii="Times New Roman" w:hAnsi="Times New Roman" w:cs="Times New Roman"/>
                <w:sz w:val="24"/>
                <w:szCs w:val="24"/>
              </w:rPr>
              <w:t>26</w:t>
            </w:r>
          </w:p>
        </w:tc>
        <w:tc>
          <w:tcPr>
            <w:tcW w:w="3119" w:type="dxa"/>
            <w:vAlign w:val="center"/>
          </w:tcPr>
          <w:p w:rsidR="00992A1B" w:rsidRPr="00431BF2" w:rsidRDefault="00992A1B" w:rsidP="00652614">
            <w:pPr>
              <w:rPr>
                <w:rFonts w:ascii="Times New Roman" w:hAnsi="Times New Roman" w:cs="Times New Roman"/>
                <w:sz w:val="24"/>
                <w:szCs w:val="24"/>
              </w:rPr>
            </w:pPr>
            <w:proofErr w:type="spellStart"/>
            <w:r w:rsidRPr="00431BF2">
              <w:rPr>
                <w:rFonts w:ascii="Times New Roman" w:hAnsi="Times New Roman" w:cs="Times New Roman"/>
                <w:sz w:val="24"/>
                <w:szCs w:val="24"/>
              </w:rPr>
              <w:t>Шахбабян</w:t>
            </w:r>
            <w:proofErr w:type="spellEnd"/>
            <w:r w:rsidRPr="00431BF2">
              <w:rPr>
                <w:rFonts w:ascii="Times New Roman" w:hAnsi="Times New Roman" w:cs="Times New Roman"/>
                <w:sz w:val="24"/>
                <w:szCs w:val="24"/>
              </w:rPr>
              <w:t xml:space="preserve"> Людмила Дмитриевна</w:t>
            </w:r>
          </w:p>
        </w:tc>
        <w:tc>
          <w:tcPr>
            <w:tcW w:w="3118" w:type="dxa"/>
            <w:vAlign w:val="center"/>
          </w:tcPr>
          <w:p w:rsidR="00992A1B" w:rsidRPr="00431BF2" w:rsidRDefault="00992A1B" w:rsidP="00652614">
            <w:pPr>
              <w:rPr>
                <w:rFonts w:ascii="Times New Roman" w:hAnsi="Times New Roman" w:cs="Times New Roman"/>
                <w:sz w:val="24"/>
                <w:szCs w:val="24"/>
              </w:rPr>
            </w:pPr>
            <w:r w:rsidRPr="00431BF2">
              <w:rPr>
                <w:rFonts w:ascii="Times New Roman" w:hAnsi="Times New Roman" w:cs="Times New Roman"/>
                <w:sz w:val="24"/>
                <w:szCs w:val="24"/>
              </w:rPr>
              <w:t>учитель математики и информатики</w:t>
            </w:r>
          </w:p>
        </w:tc>
        <w:tc>
          <w:tcPr>
            <w:tcW w:w="1701" w:type="dxa"/>
          </w:tcPr>
          <w:p w:rsidR="00992A1B" w:rsidRPr="00431BF2" w:rsidRDefault="00992A1B" w:rsidP="00652614">
            <w:pPr>
              <w:rPr>
                <w:rFonts w:ascii="Times New Roman" w:hAnsi="Times New Roman" w:cs="Times New Roman"/>
                <w:sz w:val="24"/>
                <w:szCs w:val="24"/>
              </w:rPr>
            </w:pPr>
            <w:r>
              <w:rPr>
                <w:rFonts w:ascii="Times New Roman" w:hAnsi="Times New Roman" w:cs="Times New Roman"/>
                <w:sz w:val="24"/>
                <w:szCs w:val="24"/>
              </w:rPr>
              <w:t>соответствие</w:t>
            </w:r>
          </w:p>
        </w:tc>
        <w:tc>
          <w:tcPr>
            <w:tcW w:w="1418" w:type="dxa"/>
            <w:tcBorders>
              <w:righ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701" w:type="dxa"/>
            <w:tcBorders>
              <w:left w:val="single" w:sz="4" w:space="0" w:color="auto"/>
            </w:tcBorders>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2028</w:t>
            </w:r>
          </w:p>
        </w:tc>
        <w:tc>
          <w:tcPr>
            <w:tcW w:w="1417"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2022</w:t>
            </w:r>
          </w:p>
        </w:tc>
        <w:tc>
          <w:tcPr>
            <w:tcW w:w="1276" w:type="dxa"/>
            <w:vAlign w:val="center"/>
          </w:tcPr>
          <w:p w:rsidR="00992A1B" w:rsidRPr="00431BF2" w:rsidRDefault="00992A1B" w:rsidP="00652614">
            <w:pPr>
              <w:ind w:firstLine="284"/>
              <w:jc w:val="center"/>
              <w:rPr>
                <w:rFonts w:ascii="Times New Roman" w:hAnsi="Times New Roman" w:cs="Times New Roman"/>
                <w:sz w:val="24"/>
                <w:szCs w:val="24"/>
              </w:rPr>
            </w:pPr>
            <w:r>
              <w:rPr>
                <w:rFonts w:ascii="Times New Roman" w:hAnsi="Times New Roman" w:cs="Times New Roman"/>
                <w:sz w:val="24"/>
                <w:szCs w:val="24"/>
              </w:rPr>
              <w:t>2025</w:t>
            </w:r>
          </w:p>
        </w:tc>
      </w:tr>
      <w:tr w:rsidR="00992A1B" w:rsidRPr="00431BF2" w:rsidTr="00652614">
        <w:trPr>
          <w:trHeight w:val="377"/>
        </w:trPr>
        <w:tc>
          <w:tcPr>
            <w:tcW w:w="880" w:type="dxa"/>
            <w:vAlign w:val="center"/>
          </w:tcPr>
          <w:p w:rsidR="00992A1B" w:rsidRDefault="00992A1B" w:rsidP="00992A1B">
            <w:pPr>
              <w:ind w:firstLine="284"/>
              <w:rPr>
                <w:rFonts w:ascii="Times New Roman" w:hAnsi="Times New Roman" w:cs="Times New Roman"/>
                <w:sz w:val="24"/>
                <w:szCs w:val="24"/>
              </w:rPr>
            </w:pPr>
            <w:r>
              <w:rPr>
                <w:rFonts w:ascii="Times New Roman" w:hAnsi="Times New Roman" w:cs="Times New Roman"/>
                <w:sz w:val="24"/>
                <w:szCs w:val="24"/>
              </w:rPr>
              <w:t>27</w:t>
            </w:r>
          </w:p>
        </w:tc>
        <w:tc>
          <w:tcPr>
            <w:tcW w:w="3119" w:type="dxa"/>
            <w:vAlign w:val="center"/>
          </w:tcPr>
          <w:p w:rsidR="00992A1B" w:rsidRPr="00431BF2" w:rsidRDefault="00992A1B" w:rsidP="00992A1B">
            <w:pPr>
              <w:rPr>
                <w:rFonts w:ascii="Times New Roman" w:hAnsi="Times New Roman" w:cs="Times New Roman"/>
                <w:sz w:val="24"/>
                <w:szCs w:val="24"/>
              </w:rPr>
            </w:pPr>
            <w:proofErr w:type="spellStart"/>
            <w:r>
              <w:rPr>
                <w:rFonts w:ascii="Times New Roman" w:hAnsi="Times New Roman" w:cs="Times New Roman"/>
                <w:sz w:val="24"/>
                <w:szCs w:val="24"/>
              </w:rPr>
              <w:t>Янтер</w:t>
            </w:r>
            <w:proofErr w:type="spellEnd"/>
            <w:r>
              <w:rPr>
                <w:rFonts w:ascii="Times New Roman" w:hAnsi="Times New Roman" w:cs="Times New Roman"/>
                <w:sz w:val="24"/>
                <w:szCs w:val="24"/>
              </w:rPr>
              <w:t xml:space="preserve"> Лидия Николаевна</w:t>
            </w:r>
          </w:p>
        </w:tc>
        <w:tc>
          <w:tcPr>
            <w:tcW w:w="3118" w:type="dxa"/>
            <w:vAlign w:val="center"/>
          </w:tcPr>
          <w:p w:rsidR="00992A1B" w:rsidRPr="00431BF2" w:rsidRDefault="00992A1B" w:rsidP="00992A1B">
            <w:pPr>
              <w:rPr>
                <w:rFonts w:ascii="Times New Roman" w:hAnsi="Times New Roman" w:cs="Times New Roman"/>
                <w:sz w:val="24"/>
                <w:szCs w:val="24"/>
              </w:rPr>
            </w:pPr>
            <w:r w:rsidRPr="00431BF2">
              <w:rPr>
                <w:rFonts w:ascii="Times New Roman" w:hAnsi="Times New Roman" w:cs="Times New Roman"/>
                <w:sz w:val="24"/>
                <w:szCs w:val="24"/>
              </w:rPr>
              <w:t>учитель русского языка и литературы</w:t>
            </w:r>
          </w:p>
        </w:tc>
        <w:tc>
          <w:tcPr>
            <w:tcW w:w="1701" w:type="dxa"/>
          </w:tcPr>
          <w:p w:rsidR="00992A1B" w:rsidRDefault="00992A1B" w:rsidP="00992A1B">
            <w:pPr>
              <w:rPr>
                <w:rFonts w:ascii="Times New Roman" w:hAnsi="Times New Roman" w:cs="Times New Roman"/>
                <w:sz w:val="24"/>
                <w:szCs w:val="24"/>
              </w:rPr>
            </w:pPr>
          </w:p>
        </w:tc>
        <w:tc>
          <w:tcPr>
            <w:tcW w:w="1418" w:type="dxa"/>
            <w:tcBorders>
              <w:right w:val="single" w:sz="4" w:space="0" w:color="auto"/>
            </w:tcBorders>
            <w:vAlign w:val="center"/>
          </w:tcPr>
          <w:p w:rsidR="00992A1B" w:rsidRDefault="00992A1B" w:rsidP="00992A1B">
            <w:pPr>
              <w:ind w:firstLine="284"/>
              <w:jc w:val="center"/>
              <w:rPr>
                <w:rFonts w:ascii="Times New Roman" w:hAnsi="Times New Roman" w:cs="Times New Roman"/>
                <w:sz w:val="24"/>
                <w:szCs w:val="24"/>
              </w:rPr>
            </w:pPr>
          </w:p>
        </w:tc>
        <w:tc>
          <w:tcPr>
            <w:tcW w:w="1701" w:type="dxa"/>
            <w:tcBorders>
              <w:left w:val="single" w:sz="4" w:space="0" w:color="auto"/>
            </w:tcBorders>
            <w:vAlign w:val="center"/>
          </w:tcPr>
          <w:p w:rsidR="00992A1B" w:rsidRDefault="00992A1B" w:rsidP="00992A1B">
            <w:pPr>
              <w:ind w:firstLine="284"/>
              <w:jc w:val="center"/>
              <w:rPr>
                <w:rFonts w:ascii="Times New Roman" w:hAnsi="Times New Roman" w:cs="Times New Roman"/>
                <w:sz w:val="24"/>
                <w:szCs w:val="24"/>
              </w:rPr>
            </w:pPr>
            <w:r>
              <w:rPr>
                <w:rFonts w:ascii="Times New Roman" w:hAnsi="Times New Roman" w:cs="Times New Roman"/>
                <w:sz w:val="24"/>
                <w:szCs w:val="24"/>
              </w:rPr>
              <w:t>2025</w:t>
            </w:r>
          </w:p>
        </w:tc>
        <w:tc>
          <w:tcPr>
            <w:tcW w:w="1417" w:type="dxa"/>
            <w:vAlign w:val="center"/>
          </w:tcPr>
          <w:p w:rsidR="00992A1B" w:rsidRDefault="00992A1B" w:rsidP="00992A1B">
            <w:pPr>
              <w:ind w:firstLine="284"/>
              <w:jc w:val="center"/>
              <w:rPr>
                <w:rFonts w:ascii="Times New Roman" w:hAnsi="Times New Roman" w:cs="Times New Roman"/>
                <w:sz w:val="24"/>
                <w:szCs w:val="24"/>
              </w:rPr>
            </w:pPr>
            <w:r>
              <w:rPr>
                <w:rFonts w:ascii="Times New Roman" w:hAnsi="Times New Roman" w:cs="Times New Roman"/>
                <w:sz w:val="24"/>
                <w:szCs w:val="24"/>
              </w:rPr>
              <w:t>2023</w:t>
            </w:r>
          </w:p>
        </w:tc>
        <w:tc>
          <w:tcPr>
            <w:tcW w:w="1276" w:type="dxa"/>
            <w:vAlign w:val="center"/>
          </w:tcPr>
          <w:p w:rsidR="00992A1B" w:rsidRDefault="00992A1B" w:rsidP="00992A1B">
            <w:pPr>
              <w:ind w:firstLine="284"/>
              <w:jc w:val="center"/>
              <w:rPr>
                <w:rFonts w:ascii="Times New Roman" w:hAnsi="Times New Roman" w:cs="Times New Roman"/>
                <w:sz w:val="24"/>
                <w:szCs w:val="24"/>
              </w:rPr>
            </w:pPr>
            <w:r>
              <w:rPr>
                <w:rFonts w:ascii="Times New Roman" w:hAnsi="Times New Roman" w:cs="Times New Roman"/>
                <w:sz w:val="24"/>
                <w:szCs w:val="24"/>
              </w:rPr>
              <w:t>2026</w:t>
            </w:r>
          </w:p>
        </w:tc>
      </w:tr>
    </w:tbl>
    <w:p w:rsidR="00992A1B" w:rsidRDefault="00992A1B" w:rsidP="00C07D55">
      <w:pPr>
        <w:shd w:val="clear" w:color="auto" w:fill="FFFFFF"/>
        <w:spacing w:after="0" w:line="240" w:lineRule="auto"/>
        <w:jc w:val="center"/>
        <w:rPr>
          <w:rFonts w:ascii="Times New Roman" w:eastAsia="Times New Roman" w:hAnsi="Times New Roman" w:cs="Times New Roman"/>
          <w:b/>
          <w:bCs/>
          <w:color w:val="000000"/>
          <w:sz w:val="24"/>
          <w:szCs w:val="24"/>
        </w:rPr>
      </w:pPr>
    </w:p>
    <w:p w:rsidR="00C07D55" w:rsidRDefault="00C07D55" w:rsidP="005F6B19">
      <w:pPr>
        <w:spacing w:line="247" w:lineRule="exact"/>
        <w:sectPr w:rsidR="00C07D55" w:rsidSect="009064E1">
          <w:footerReference w:type="default" r:id="rId8"/>
          <w:pgSz w:w="16850" w:h="11900" w:orient="landscape"/>
          <w:pgMar w:top="1134" w:right="567" w:bottom="1134" w:left="1701" w:header="720" w:footer="720" w:gutter="0"/>
          <w:cols w:space="720"/>
        </w:sectPr>
      </w:pPr>
    </w:p>
    <w:p w:rsidR="005F6B19" w:rsidRDefault="005F6B19" w:rsidP="005F6B19"/>
    <w:p w:rsidR="00605E8A" w:rsidRPr="00944AC3" w:rsidRDefault="00605E8A" w:rsidP="00605E8A">
      <w:pPr>
        <w:spacing w:after="0" w:line="240" w:lineRule="auto"/>
        <w:jc w:val="center"/>
        <w:rPr>
          <w:rFonts w:ascii="Times New Roman" w:hAnsi="Times New Roman" w:cs="Times New Roman"/>
          <w:snapToGrid w:val="0"/>
          <w:sz w:val="28"/>
          <w:szCs w:val="28"/>
        </w:rPr>
      </w:pPr>
      <w:r w:rsidRPr="00944AC3">
        <w:rPr>
          <w:rFonts w:ascii="Times New Roman" w:hAnsi="Times New Roman" w:cs="Times New Roman"/>
          <w:b/>
          <w:sz w:val="28"/>
          <w:szCs w:val="28"/>
        </w:rPr>
        <w:t xml:space="preserve">РАЗДЕЛ </w:t>
      </w:r>
      <w:r w:rsidRPr="00944AC3">
        <w:rPr>
          <w:rFonts w:ascii="Times New Roman" w:hAnsi="Times New Roman" w:cs="Times New Roman"/>
          <w:b/>
          <w:sz w:val="28"/>
          <w:szCs w:val="28"/>
          <w:lang w:val="en-US"/>
        </w:rPr>
        <w:t>VI</w:t>
      </w:r>
      <w:r w:rsidRPr="00944AC3">
        <w:rPr>
          <w:rFonts w:ascii="Times New Roman" w:hAnsi="Times New Roman" w:cs="Times New Roman"/>
          <w:b/>
          <w:sz w:val="28"/>
          <w:szCs w:val="28"/>
        </w:rPr>
        <w:t xml:space="preserve">.Организация </w:t>
      </w:r>
      <w:proofErr w:type="gramStart"/>
      <w:r w:rsidRPr="00944AC3">
        <w:rPr>
          <w:rFonts w:ascii="Times New Roman" w:hAnsi="Times New Roman" w:cs="Times New Roman"/>
          <w:b/>
          <w:sz w:val="28"/>
          <w:szCs w:val="28"/>
        </w:rPr>
        <w:t xml:space="preserve">методической </w:t>
      </w:r>
      <w:r w:rsidRPr="00944AC3">
        <w:rPr>
          <w:rFonts w:ascii="Times New Roman" w:hAnsi="Times New Roman" w:cs="Times New Roman"/>
          <w:snapToGrid w:val="0"/>
          <w:sz w:val="28"/>
          <w:szCs w:val="28"/>
        </w:rPr>
        <w:t xml:space="preserve"> </w:t>
      </w:r>
      <w:r w:rsidRPr="00944AC3">
        <w:rPr>
          <w:rFonts w:ascii="Times New Roman" w:hAnsi="Times New Roman" w:cs="Times New Roman"/>
          <w:b/>
          <w:sz w:val="28"/>
          <w:szCs w:val="28"/>
        </w:rPr>
        <w:t>работы</w:t>
      </w:r>
      <w:proofErr w:type="gramEnd"/>
      <w:r w:rsidRPr="00944AC3">
        <w:rPr>
          <w:rFonts w:ascii="Times New Roman" w:hAnsi="Times New Roman" w:cs="Times New Roman"/>
          <w:b/>
          <w:sz w:val="28"/>
          <w:szCs w:val="28"/>
        </w:rPr>
        <w:t xml:space="preserve"> в школе</w:t>
      </w:r>
      <w:r>
        <w:rPr>
          <w:rFonts w:ascii="Times New Roman" w:hAnsi="Times New Roman" w:cs="Times New Roman"/>
          <w:b/>
          <w:sz w:val="28"/>
          <w:szCs w:val="28"/>
        </w:rPr>
        <w:t>.</w:t>
      </w:r>
    </w:p>
    <w:p w:rsidR="00605E8A" w:rsidRPr="006C0449" w:rsidRDefault="00605E8A" w:rsidP="00605E8A">
      <w:pPr>
        <w:pStyle w:val="a3"/>
        <w:spacing w:after="0" w:line="240" w:lineRule="auto"/>
        <w:ind w:left="0" w:firstLine="284"/>
        <w:jc w:val="center"/>
        <w:rPr>
          <w:rFonts w:ascii="Times New Roman" w:hAnsi="Times New Roman" w:cs="Times New Roman"/>
          <w:b/>
          <w:sz w:val="28"/>
          <w:szCs w:val="28"/>
        </w:rPr>
      </w:pPr>
    </w:p>
    <w:p w:rsidR="00605E8A" w:rsidRPr="006C0449" w:rsidRDefault="00605E8A" w:rsidP="00605E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Pr="006C0449">
        <w:rPr>
          <w:rFonts w:ascii="Times New Roman" w:hAnsi="Times New Roman" w:cs="Times New Roman"/>
          <w:b/>
          <w:sz w:val="28"/>
          <w:szCs w:val="28"/>
        </w:rPr>
        <w:t>ПЛАН</w:t>
      </w:r>
      <w:r>
        <w:rPr>
          <w:rFonts w:ascii="Times New Roman" w:hAnsi="Times New Roman" w:cs="Times New Roman"/>
          <w:b/>
          <w:sz w:val="28"/>
          <w:szCs w:val="28"/>
        </w:rPr>
        <w:t xml:space="preserve"> </w:t>
      </w:r>
      <w:r w:rsidRPr="006C0449">
        <w:rPr>
          <w:rFonts w:ascii="Times New Roman" w:hAnsi="Times New Roman" w:cs="Times New Roman"/>
          <w:b/>
          <w:sz w:val="28"/>
          <w:szCs w:val="28"/>
        </w:rPr>
        <w:t>работы ме</w:t>
      </w:r>
      <w:r>
        <w:rPr>
          <w:rFonts w:ascii="Times New Roman" w:hAnsi="Times New Roman" w:cs="Times New Roman"/>
          <w:b/>
          <w:sz w:val="28"/>
          <w:szCs w:val="28"/>
        </w:rPr>
        <w:t xml:space="preserve">тодического совета школы на 2024-2025 </w:t>
      </w:r>
      <w:r w:rsidRPr="006C0449">
        <w:rPr>
          <w:rFonts w:ascii="Times New Roman" w:hAnsi="Times New Roman" w:cs="Times New Roman"/>
          <w:b/>
          <w:sz w:val="28"/>
          <w:szCs w:val="28"/>
        </w:rPr>
        <w:t>учебный год</w:t>
      </w:r>
      <w:r>
        <w:rPr>
          <w:rFonts w:ascii="Times New Roman" w:hAnsi="Times New Roman" w:cs="Times New Roman"/>
          <w:b/>
          <w:sz w:val="28"/>
          <w:szCs w:val="28"/>
        </w:rPr>
        <w:t>.</w:t>
      </w:r>
    </w:p>
    <w:p w:rsidR="00605E8A" w:rsidRPr="006C0449" w:rsidRDefault="00605E8A" w:rsidP="00605E8A">
      <w:pPr>
        <w:spacing w:after="0" w:line="240" w:lineRule="auto"/>
        <w:ind w:firstLine="284"/>
        <w:jc w:val="center"/>
        <w:rPr>
          <w:rFonts w:ascii="Times New Roman" w:hAnsi="Times New Roman" w:cs="Times New Roman"/>
          <w:b/>
          <w:sz w:val="28"/>
          <w:szCs w:val="28"/>
        </w:rPr>
      </w:pPr>
    </w:p>
    <w:tbl>
      <w:tblPr>
        <w:tblStyle w:val="ac"/>
        <w:tblW w:w="13495" w:type="dxa"/>
        <w:tblInd w:w="846" w:type="dxa"/>
        <w:tblLook w:val="04A0" w:firstRow="1" w:lastRow="0" w:firstColumn="1" w:lastColumn="0" w:noHBand="0" w:noVBand="1"/>
      </w:tblPr>
      <w:tblGrid>
        <w:gridCol w:w="850"/>
        <w:gridCol w:w="10939"/>
        <w:gridCol w:w="1706"/>
      </w:tblGrid>
      <w:tr w:rsidR="00605E8A" w:rsidRPr="00944AC3" w:rsidTr="00605E8A">
        <w:tc>
          <w:tcPr>
            <w:tcW w:w="850" w:type="dxa"/>
          </w:tcPr>
          <w:p w:rsidR="00605E8A" w:rsidRPr="00944AC3" w:rsidRDefault="00605E8A" w:rsidP="00652614">
            <w:pPr>
              <w:ind w:firstLine="284"/>
              <w:jc w:val="center"/>
              <w:rPr>
                <w:rFonts w:ascii="Times New Roman" w:hAnsi="Times New Roman" w:cs="Times New Roman"/>
                <w:sz w:val="24"/>
                <w:szCs w:val="24"/>
              </w:rPr>
            </w:pPr>
            <w:r w:rsidRPr="00944AC3">
              <w:rPr>
                <w:rFonts w:ascii="Times New Roman" w:hAnsi="Times New Roman" w:cs="Times New Roman"/>
                <w:sz w:val="24"/>
                <w:szCs w:val="24"/>
              </w:rPr>
              <w:t>№</w:t>
            </w:r>
          </w:p>
        </w:tc>
        <w:tc>
          <w:tcPr>
            <w:tcW w:w="10939" w:type="dxa"/>
          </w:tcPr>
          <w:p w:rsidR="00605E8A" w:rsidRPr="00944AC3" w:rsidRDefault="00605E8A" w:rsidP="00652614">
            <w:pPr>
              <w:ind w:firstLine="284"/>
              <w:jc w:val="center"/>
              <w:rPr>
                <w:rFonts w:ascii="Times New Roman" w:hAnsi="Times New Roman" w:cs="Times New Roman"/>
                <w:sz w:val="24"/>
                <w:szCs w:val="24"/>
              </w:rPr>
            </w:pPr>
            <w:r w:rsidRPr="00944AC3">
              <w:rPr>
                <w:rFonts w:ascii="Times New Roman" w:hAnsi="Times New Roman" w:cs="Times New Roman"/>
                <w:sz w:val="24"/>
                <w:szCs w:val="24"/>
              </w:rPr>
              <w:t>Мероприятия</w:t>
            </w:r>
          </w:p>
        </w:tc>
        <w:tc>
          <w:tcPr>
            <w:tcW w:w="1706" w:type="dxa"/>
          </w:tcPr>
          <w:p w:rsidR="00605E8A" w:rsidRPr="00944AC3" w:rsidRDefault="00605E8A" w:rsidP="00652614">
            <w:pPr>
              <w:ind w:firstLine="284"/>
              <w:jc w:val="center"/>
              <w:rPr>
                <w:rFonts w:ascii="Times New Roman" w:hAnsi="Times New Roman" w:cs="Times New Roman"/>
                <w:sz w:val="24"/>
                <w:szCs w:val="24"/>
              </w:rPr>
            </w:pPr>
            <w:r w:rsidRPr="00944AC3">
              <w:rPr>
                <w:rFonts w:ascii="Times New Roman" w:hAnsi="Times New Roman" w:cs="Times New Roman"/>
                <w:sz w:val="24"/>
                <w:szCs w:val="24"/>
              </w:rPr>
              <w:t>Сроки</w:t>
            </w:r>
          </w:p>
        </w:tc>
      </w:tr>
      <w:tr w:rsidR="00605E8A" w:rsidRPr="00944AC3" w:rsidTr="00605E8A">
        <w:tc>
          <w:tcPr>
            <w:tcW w:w="850" w:type="dxa"/>
          </w:tcPr>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r w:rsidRPr="00944AC3">
              <w:rPr>
                <w:rFonts w:ascii="Times New Roman" w:hAnsi="Times New Roman" w:cs="Times New Roman"/>
                <w:sz w:val="24"/>
                <w:szCs w:val="24"/>
              </w:rPr>
              <w:t>1</w:t>
            </w:r>
          </w:p>
        </w:tc>
        <w:tc>
          <w:tcPr>
            <w:tcW w:w="10939" w:type="dxa"/>
          </w:tcPr>
          <w:p w:rsidR="00605E8A" w:rsidRPr="00944AC3" w:rsidRDefault="00605E8A" w:rsidP="00652614">
            <w:pPr>
              <w:ind w:firstLine="284"/>
              <w:rPr>
                <w:rFonts w:ascii="Times New Roman" w:hAnsi="Times New Roman" w:cs="Times New Roman"/>
                <w:sz w:val="24"/>
                <w:szCs w:val="24"/>
              </w:rPr>
            </w:pPr>
            <w:r w:rsidRPr="00944AC3">
              <w:rPr>
                <w:rFonts w:ascii="Times New Roman" w:hAnsi="Times New Roman" w:cs="Times New Roman"/>
                <w:sz w:val="24"/>
                <w:szCs w:val="24"/>
              </w:rPr>
              <w:t>Заседание № 1</w:t>
            </w:r>
          </w:p>
          <w:p w:rsidR="00605E8A" w:rsidRPr="00944AC3" w:rsidRDefault="00605E8A" w:rsidP="00652614">
            <w:pPr>
              <w:pStyle w:val="a3"/>
              <w:numPr>
                <w:ilvl w:val="0"/>
                <w:numId w:val="22"/>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Анализ методической работы</w:t>
            </w:r>
            <w:r>
              <w:rPr>
                <w:rFonts w:ascii="Times New Roman" w:hAnsi="Times New Roman" w:cs="Times New Roman"/>
                <w:sz w:val="24"/>
                <w:szCs w:val="24"/>
              </w:rPr>
              <w:t xml:space="preserve"> за 2022-2023</w:t>
            </w:r>
            <w:r w:rsidRPr="00944AC3">
              <w:rPr>
                <w:rFonts w:ascii="Times New Roman" w:hAnsi="Times New Roman" w:cs="Times New Roman"/>
                <w:sz w:val="24"/>
                <w:szCs w:val="24"/>
              </w:rPr>
              <w:t xml:space="preserve"> учебный год, утверждение плана работы на новый учебный год.</w:t>
            </w:r>
          </w:p>
          <w:p w:rsidR="00605E8A" w:rsidRPr="00944AC3" w:rsidRDefault="00605E8A" w:rsidP="00652614">
            <w:pPr>
              <w:pStyle w:val="a3"/>
              <w:numPr>
                <w:ilvl w:val="0"/>
                <w:numId w:val="22"/>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Распределение обязанностей между членами методсовета.</w:t>
            </w:r>
          </w:p>
          <w:p w:rsidR="00605E8A" w:rsidRPr="00944AC3" w:rsidRDefault="00605E8A" w:rsidP="00652614">
            <w:pPr>
              <w:pStyle w:val="a3"/>
              <w:numPr>
                <w:ilvl w:val="0"/>
                <w:numId w:val="22"/>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Определение содержания, форм и методов повышения ква</w:t>
            </w:r>
            <w:r>
              <w:rPr>
                <w:rFonts w:ascii="Times New Roman" w:hAnsi="Times New Roman" w:cs="Times New Roman"/>
                <w:sz w:val="24"/>
                <w:szCs w:val="24"/>
              </w:rPr>
              <w:t>лификации учителей школы на 2022-2023</w:t>
            </w:r>
            <w:r w:rsidRPr="00944AC3">
              <w:rPr>
                <w:rFonts w:ascii="Times New Roman" w:hAnsi="Times New Roman" w:cs="Times New Roman"/>
                <w:sz w:val="24"/>
                <w:szCs w:val="24"/>
              </w:rPr>
              <w:t xml:space="preserve"> учебный год.</w:t>
            </w:r>
          </w:p>
          <w:p w:rsidR="00605E8A" w:rsidRPr="00944AC3" w:rsidRDefault="00605E8A" w:rsidP="00652614">
            <w:pPr>
              <w:pStyle w:val="a3"/>
              <w:numPr>
                <w:ilvl w:val="0"/>
                <w:numId w:val="22"/>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Организация работы с одаренными детьми.</w:t>
            </w:r>
          </w:p>
          <w:p w:rsidR="00605E8A" w:rsidRPr="00944AC3" w:rsidRDefault="00605E8A" w:rsidP="00652614">
            <w:pPr>
              <w:pStyle w:val="a3"/>
              <w:numPr>
                <w:ilvl w:val="0"/>
                <w:numId w:val="22"/>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Организация работы по подготовке выпускник</w:t>
            </w:r>
            <w:r>
              <w:rPr>
                <w:rFonts w:ascii="Times New Roman" w:hAnsi="Times New Roman" w:cs="Times New Roman"/>
                <w:sz w:val="24"/>
                <w:szCs w:val="24"/>
              </w:rPr>
              <w:t>ов 9-х, 11-го классов к ГИА-2024</w:t>
            </w:r>
            <w:r w:rsidRPr="00944AC3">
              <w:rPr>
                <w:rFonts w:ascii="Times New Roman" w:hAnsi="Times New Roman" w:cs="Times New Roman"/>
                <w:sz w:val="24"/>
                <w:szCs w:val="24"/>
              </w:rPr>
              <w:t>.</w:t>
            </w:r>
          </w:p>
          <w:p w:rsidR="00605E8A" w:rsidRPr="00944AC3" w:rsidRDefault="00605E8A" w:rsidP="00652614">
            <w:pPr>
              <w:pStyle w:val="a3"/>
              <w:numPr>
                <w:ilvl w:val="0"/>
                <w:numId w:val="22"/>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Создание творческой группы по подготовке к тематическому педсовету «».</w:t>
            </w:r>
          </w:p>
          <w:p w:rsidR="00605E8A" w:rsidRPr="00944AC3" w:rsidRDefault="00605E8A" w:rsidP="00652614">
            <w:pPr>
              <w:pStyle w:val="a3"/>
              <w:numPr>
                <w:ilvl w:val="0"/>
                <w:numId w:val="22"/>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 xml:space="preserve">Создание группы контроля адаптации учащихся 5-х </w:t>
            </w:r>
            <w:proofErr w:type="gramStart"/>
            <w:r w:rsidRPr="00944AC3">
              <w:rPr>
                <w:rFonts w:ascii="Times New Roman" w:hAnsi="Times New Roman" w:cs="Times New Roman"/>
                <w:sz w:val="24"/>
                <w:szCs w:val="24"/>
              </w:rPr>
              <w:t>классов  к</w:t>
            </w:r>
            <w:proofErr w:type="gramEnd"/>
            <w:r w:rsidRPr="00944AC3">
              <w:rPr>
                <w:rFonts w:ascii="Times New Roman" w:hAnsi="Times New Roman" w:cs="Times New Roman"/>
                <w:sz w:val="24"/>
                <w:szCs w:val="24"/>
              </w:rPr>
              <w:t xml:space="preserve"> новым условиям обучения.</w:t>
            </w:r>
          </w:p>
          <w:p w:rsidR="00605E8A" w:rsidRPr="00944AC3" w:rsidRDefault="00605E8A" w:rsidP="00652614">
            <w:pPr>
              <w:pStyle w:val="a3"/>
              <w:numPr>
                <w:ilvl w:val="0"/>
                <w:numId w:val="22"/>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Организация проведения школьного этапа Всероссийской олимпиады школьников.</w:t>
            </w:r>
          </w:p>
        </w:tc>
        <w:tc>
          <w:tcPr>
            <w:tcW w:w="1706" w:type="dxa"/>
          </w:tcPr>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r w:rsidRPr="00944AC3">
              <w:rPr>
                <w:rFonts w:ascii="Times New Roman" w:hAnsi="Times New Roman" w:cs="Times New Roman"/>
                <w:sz w:val="24"/>
                <w:szCs w:val="24"/>
              </w:rPr>
              <w:t>СЕНТЯБРЬ</w:t>
            </w:r>
          </w:p>
        </w:tc>
      </w:tr>
      <w:tr w:rsidR="00605E8A" w:rsidRPr="00944AC3" w:rsidTr="00605E8A">
        <w:tc>
          <w:tcPr>
            <w:tcW w:w="850" w:type="dxa"/>
          </w:tcPr>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r w:rsidRPr="00944AC3">
              <w:rPr>
                <w:rFonts w:ascii="Times New Roman" w:hAnsi="Times New Roman" w:cs="Times New Roman"/>
                <w:sz w:val="24"/>
                <w:szCs w:val="24"/>
              </w:rPr>
              <w:t>2</w:t>
            </w:r>
          </w:p>
        </w:tc>
        <w:tc>
          <w:tcPr>
            <w:tcW w:w="10939" w:type="dxa"/>
          </w:tcPr>
          <w:p w:rsidR="00605E8A" w:rsidRPr="00944AC3" w:rsidRDefault="00605E8A" w:rsidP="00652614">
            <w:pPr>
              <w:ind w:firstLine="284"/>
              <w:rPr>
                <w:rFonts w:ascii="Times New Roman" w:hAnsi="Times New Roman" w:cs="Times New Roman"/>
                <w:sz w:val="24"/>
                <w:szCs w:val="24"/>
              </w:rPr>
            </w:pPr>
            <w:r w:rsidRPr="00944AC3">
              <w:rPr>
                <w:rFonts w:ascii="Times New Roman" w:hAnsi="Times New Roman" w:cs="Times New Roman"/>
                <w:sz w:val="24"/>
                <w:szCs w:val="24"/>
              </w:rPr>
              <w:t>Заседание № 2</w:t>
            </w:r>
          </w:p>
          <w:p w:rsidR="00605E8A" w:rsidRPr="00944AC3" w:rsidRDefault="00605E8A" w:rsidP="00652614">
            <w:pPr>
              <w:pStyle w:val="a3"/>
              <w:numPr>
                <w:ilvl w:val="0"/>
                <w:numId w:val="23"/>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Итоги мониторинга учебного процесса за 1-ю четверть.</w:t>
            </w:r>
          </w:p>
          <w:p w:rsidR="00605E8A" w:rsidRPr="00944AC3" w:rsidRDefault="00605E8A" w:rsidP="00652614">
            <w:pPr>
              <w:pStyle w:val="a3"/>
              <w:numPr>
                <w:ilvl w:val="0"/>
                <w:numId w:val="23"/>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Итоги школьного этапа Всероссийской олимпиады школьников. Организация участия победителей и призеров в муниципальном этапе предметных олимпиад.</w:t>
            </w:r>
          </w:p>
          <w:p w:rsidR="00605E8A" w:rsidRPr="00944AC3" w:rsidRDefault="00605E8A" w:rsidP="00652614">
            <w:pPr>
              <w:pStyle w:val="a3"/>
              <w:numPr>
                <w:ilvl w:val="0"/>
                <w:numId w:val="23"/>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 xml:space="preserve">Предварительный анализ успеваемости уч-ся 10-11классов по результатам 1-й </w:t>
            </w:r>
            <w:proofErr w:type="gramStart"/>
            <w:r w:rsidRPr="00944AC3">
              <w:rPr>
                <w:rFonts w:ascii="Times New Roman" w:hAnsi="Times New Roman" w:cs="Times New Roman"/>
                <w:sz w:val="24"/>
                <w:szCs w:val="24"/>
              </w:rPr>
              <w:t>четверти..</w:t>
            </w:r>
            <w:proofErr w:type="gramEnd"/>
          </w:p>
          <w:p w:rsidR="00605E8A" w:rsidRPr="00944AC3" w:rsidRDefault="00605E8A" w:rsidP="00652614">
            <w:pPr>
              <w:pStyle w:val="a3"/>
              <w:numPr>
                <w:ilvl w:val="0"/>
                <w:numId w:val="23"/>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 xml:space="preserve">Итоги краевых </w:t>
            </w:r>
            <w:proofErr w:type="spellStart"/>
            <w:r w:rsidRPr="00944AC3">
              <w:rPr>
                <w:rFonts w:ascii="Times New Roman" w:hAnsi="Times New Roman" w:cs="Times New Roman"/>
                <w:sz w:val="24"/>
                <w:szCs w:val="24"/>
              </w:rPr>
              <w:t>тренировочно</w:t>
            </w:r>
            <w:proofErr w:type="spellEnd"/>
            <w:r w:rsidRPr="00944AC3">
              <w:rPr>
                <w:rFonts w:ascii="Times New Roman" w:hAnsi="Times New Roman" w:cs="Times New Roman"/>
                <w:sz w:val="24"/>
                <w:szCs w:val="24"/>
              </w:rPr>
              <w:t>- диагностических работ по математике и русскому языку в 9-11 классах.</w:t>
            </w:r>
          </w:p>
          <w:p w:rsidR="00605E8A" w:rsidRPr="00944AC3" w:rsidRDefault="00605E8A" w:rsidP="00652614">
            <w:pPr>
              <w:pStyle w:val="a3"/>
              <w:numPr>
                <w:ilvl w:val="0"/>
                <w:numId w:val="23"/>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Создание творческой группы по подготовке к тематиче</w:t>
            </w:r>
            <w:r>
              <w:rPr>
                <w:rFonts w:ascii="Times New Roman" w:hAnsi="Times New Roman" w:cs="Times New Roman"/>
                <w:sz w:val="24"/>
                <w:szCs w:val="24"/>
              </w:rPr>
              <w:t>скому педсовету «</w:t>
            </w:r>
            <w:r w:rsidRPr="00944AC3">
              <w:rPr>
                <w:rFonts w:ascii="Times New Roman" w:hAnsi="Times New Roman" w:cs="Times New Roman"/>
                <w:sz w:val="24"/>
                <w:szCs w:val="24"/>
              </w:rPr>
              <w:t>»</w:t>
            </w:r>
          </w:p>
          <w:p w:rsidR="00605E8A" w:rsidRPr="00944AC3" w:rsidRDefault="00605E8A" w:rsidP="00652614">
            <w:pPr>
              <w:pStyle w:val="a3"/>
              <w:numPr>
                <w:ilvl w:val="0"/>
                <w:numId w:val="23"/>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«Проектно-исследовательская деятельность как средство формирования ключевых компетентностей и творческих способностей учащихся» в системе реализации ФГОС.</w:t>
            </w:r>
          </w:p>
          <w:p w:rsidR="00605E8A" w:rsidRPr="00944AC3" w:rsidRDefault="00605E8A" w:rsidP="00652614">
            <w:pPr>
              <w:pStyle w:val="a3"/>
              <w:numPr>
                <w:ilvl w:val="0"/>
                <w:numId w:val="23"/>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Рассмотрение методических рекомендаций, инструктивных документов по подготовке к итоговой аттестации.</w:t>
            </w:r>
          </w:p>
          <w:p w:rsidR="00605E8A" w:rsidRPr="00944AC3" w:rsidRDefault="00605E8A" w:rsidP="00652614">
            <w:pPr>
              <w:pStyle w:val="a3"/>
              <w:numPr>
                <w:ilvl w:val="0"/>
                <w:numId w:val="23"/>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lastRenderedPageBreak/>
              <w:t>Разное.</w:t>
            </w:r>
          </w:p>
        </w:tc>
        <w:tc>
          <w:tcPr>
            <w:tcW w:w="1706" w:type="dxa"/>
          </w:tcPr>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r w:rsidRPr="00944AC3">
              <w:rPr>
                <w:rFonts w:ascii="Times New Roman" w:hAnsi="Times New Roman" w:cs="Times New Roman"/>
                <w:sz w:val="24"/>
                <w:szCs w:val="24"/>
              </w:rPr>
              <w:t>НОЯБРЬ</w:t>
            </w:r>
          </w:p>
        </w:tc>
      </w:tr>
      <w:tr w:rsidR="00605E8A" w:rsidRPr="00944AC3" w:rsidTr="00605E8A">
        <w:tc>
          <w:tcPr>
            <w:tcW w:w="850" w:type="dxa"/>
          </w:tcPr>
          <w:p w:rsidR="00605E8A" w:rsidRPr="00944AC3" w:rsidRDefault="00605E8A" w:rsidP="00652614">
            <w:pPr>
              <w:ind w:firstLine="284"/>
              <w:jc w:val="center"/>
              <w:rPr>
                <w:rFonts w:ascii="Times New Roman" w:hAnsi="Times New Roman" w:cs="Times New Roman"/>
                <w:sz w:val="24"/>
                <w:szCs w:val="24"/>
              </w:rPr>
            </w:pPr>
          </w:p>
        </w:tc>
        <w:tc>
          <w:tcPr>
            <w:tcW w:w="10939" w:type="dxa"/>
          </w:tcPr>
          <w:p w:rsidR="00605E8A" w:rsidRPr="00944AC3" w:rsidRDefault="00605E8A" w:rsidP="00652614">
            <w:pPr>
              <w:ind w:firstLine="284"/>
              <w:rPr>
                <w:rFonts w:ascii="Times New Roman" w:hAnsi="Times New Roman" w:cs="Times New Roman"/>
                <w:sz w:val="24"/>
                <w:szCs w:val="24"/>
              </w:rPr>
            </w:pPr>
            <w:r w:rsidRPr="00944AC3">
              <w:rPr>
                <w:rFonts w:ascii="Times New Roman" w:hAnsi="Times New Roman" w:cs="Times New Roman"/>
                <w:sz w:val="24"/>
                <w:szCs w:val="24"/>
              </w:rPr>
              <w:t>Заседание № 3</w:t>
            </w:r>
          </w:p>
          <w:p w:rsidR="00605E8A" w:rsidRPr="00944AC3" w:rsidRDefault="00605E8A" w:rsidP="00652614">
            <w:pPr>
              <w:pStyle w:val="a3"/>
              <w:numPr>
                <w:ilvl w:val="0"/>
                <w:numId w:val="24"/>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Результативность методической работы за 1-е полугодие. Состояние работы по повышению квалификации учителей.</w:t>
            </w:r>
          </w:p>
          <w:p w:rsidR="00605E8A" w:rsidRPr="00944AC3" w:rsidRDefault="00605E8A" w:rsidP="00652614">
            <w:pPr>
              <w:pStyle w:val="a3"/>
              <w:numPr>
                <w:ilvl w:val="0"/>
                <w:numId w:val="24"/>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Итоги работы ШМО за 1-е полугодие.</w:t>
            </w:r>
          </w:p>
          <w:p w:rsidR="00605E8A" w:rsidRPr="00944AC3" w:rsidRDefault="00605E8A" w:rsidP="00652614">
            <w:pPr>
              <w:pStyle w:val="a3"/>
              <w:numPr>
                <w:ilvl w:val="0"/>
                <w:numId w:val="24"/>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Итоги мониторинга учебного процесса за 1-е полугодие.</w:t>
            </w:r>
          </w:p>
          <w:p w:rsidR="00605E8A" w:rsidRPr="00944AC3" w:rsidRDefault="00605E8A" w:rsidP="00652614">
            <w:pPr>
              <w:pStyle w:val="a3"/>
              <w:numPr>
                <w:ilvl w:val="0"/>
                <w:numId w:val="24"/>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Создание творческой группы по подготовке к тематическому педсовету «».</w:t>
            </w:r>
          </w:p>
          <w:p w:rsidR="00605E8A" w:rsidRPr="00944AC3" w:rsidRDefault="00605E8A" w:rsidP="00652614">
            <w:pPr>
              <w:pStyle w:val="a3"/>
              <w:numPr>
                <w:ilvl w:val="0"/>
                <w:numId w:val="24"/>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Анализ работы учителей-предметников с неуспевающими учащимися.</w:t>
            </w:r>
          </w:p>
          <w:p w:rsidR="00605E8A" w:rsidRPr="00944AC3" w:rsidRDefault="00605E8A" w:rsidP="00652614">
            <w:pPr>
              <w:pStyle w:val="a3"/>
              <w:numPr>
                <w:ilvl w:val="0"/>
                <w:numId w:val="24"/>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Разное.</w:t>
            </w:r>
          </w:p>
        </w:tc>
        <w:tc>
          <w:tcPr>
            <w:tcW w:w="1706" w:type="dxa"/>
          </w:tcPr>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r w:rsidRPr="00944AC3">
              <w:rPr>
                <w:rFonts w:ascii="Times New Roman" w:hAnsi="Times New Roman" w:cs="Times New Roman"/>
                <w:sz w:val="24"/>
                <w:szCs w:val="24"/>
              </w:rPr>
              <w:t>ЯНВАРЬ</w:t>
            </w:r>
          </w:p>
        </w:tc>
      </w:tr>
      <w:tr w:rsidR="00605E8A" w:rsidRPr="00944AC3" w:rsidTr="00605E8A">
        <w:tc>
          <w:tcPr>
            <w:tcW w:w="850" w:type="dxa"/>
          </w:tcPr>
          <w:p w:rsidR="00605E8A" w:rsidRPr="00944AC3" w:rsidRDefault="00605E8A" w:rsidP="00652614">
            <w:pPr>
              <w:ind w:firstLine="284"/>
              <w:jc w:val="center"/>
              <w:rPr>
                <w:rFonts w:ascii="Times New Roman" w:hAnsi="Times New Roman" w:cs="Times New Roman"/>
                <w:sz w:val="24"/>
                <w:szCs w:val="24"/>
              </w:rPr>
            </w:pPr>
          </w:p>
        </w:tc>
        <w:tc>
          <w:tcPr>
            <w:tcW w:w="10939" w:type="dxa"/>
          </w:tcPr>
          <w:p w:rsidR="00605E8A" w:rsidRPr="00944AC3" w:rsidRDefault="00605E8A" w:rsidP="00652614">
            <w:pPr>
              <w:ind w:firstLine="284"/>
              <w:rPr>
                <w:rFonts w:ascii="Times New Roman" w:hAnsi="Times New Roman" w:cs="Times New Roman"/>
                <w:sz w:val="24"/>
                <w:szCs w:val="24"/>
              </w:rPr>
            </w:pPr>
            <w:r w:rsidRPr="00944AC3">
              <w:rPr>
                <w:rFonts w:ascii="Times New Roman" w:hAnsi="Times New Roman" w:cs="Times New Roman"/>
                <w:sz w:val="24"/>
                <w:szCs w:val="24"/>
              </w:rPr>
              <w:t>Заседание № 4</w:t>
            </w:r>
          </w:p>
          <w:p w:rsidR="00605E8A" w:rsidRPr="00944AC3" w:rsidRDefault="00605E8A" w:rsidP="00652614">
            <w:pPr>
              <w:pStyle w:val="a3"/>
              <w:numPr>
                <w:ilvl w:val="0"/>
                <w:numId w:val="25"/>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Итоги участия учащихся школы в районных, зональных, краевых турах Всероссийской олимпиады школьников.</w:t>
            </w:r>
          </w:p>
          <w:p w:rsidR="00605E8A" w:rsidRPr="00944AC3" w:rsidRDefault="00605E8A" w:rsidP="00652614">
            <w:pPr>
              <w:pStyle w:val="a3"/>
              <w:numPr>
                <w:ilvl w:val="0"/>
                <w:numId w:val="25"/>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Итоги мониторинга учебного процесса за 3-ю четверть.</w:t>
            </w:r>
          </w:p>
          <w:p w:rsidR="00605E8A" w:rsidRPr="00944AC3" w:rsidRDefault="00605E8A" w:rsidP="00652614">
            <w:pPr>
              <w:pStyle w:val="a3"/>
              <w:numPr>
                <w:ilvl w:val="0"/>
                <w:numId w:val="25"/>
              </w:numPr>
              <w:spacing w:after="0" w:line="240" w:lineRule="auto"/>
              <w:ind w:left="0" w:firstLine="0"/>
              <w:rPr>
                <w:rFonts w:ascii="Times New Roman" w:hAnsi="Times New Roman" w:cs="Times New Roman"/>
                <w:sz w:val="24"/>
                <w:szCs w:val="24"/>
              </w:rPr>
            </w:pPr>
            <w:r w:rsidRPr="00944AC3">
              <w:rPr>
                <w:rFonts w:ascii="Times New Roman" w:hAnsi="Times New Roman" w:cs="Times New Roman"/>
                <w:sz w:val="24"/>
                <w:szCs w:val="24"/>
              </w:rPr>
              <w:t>Состояние работы по подготовке выпускник</w:t>
            </w:r>
            <w:r>
              <w:rPr>
                <w:rFonts w:ascii="Times New Roman" w:hAnsi="Times New Roman" w:cs="Times New Roman"/>
                <w:sz w:val="24"/>
                <w:szCs w:val="24"/>
              </w:rPr>
              <w:t>ов 9-х, 11-го классов к ГИА-2024</w:t>
            </w:r>
            <w:r w:rsidRPr="00944AC3">
              <w:rPr>
                <w:rFonts w:ascii="Times New Roman" w:hAnsi="Times New Roman" w:cs="Times New Roman"/>
                <w:sz w:val="24"/>
                <w:szCs w:val="24"/>
              </w:rPr>
              <w:t>.</w:t>
            </w:r>
          </w:p>
          <w:p w:rsidR="00605E8A" w:rsidRPr="00944AC3" w:rsidRDefault="00605E8A" w:rsidP="00652614">
            <w:pPr>
              <w:pStyle w:val="a3"/>
              <w:numPr>
                <w:ilvl w:val="0"/>
                <w:numId w:val="25"/>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Подготовка</w:t>
            </w:r>
            <w:r>
              <w:rPr>
                <w:rFonts w:ascii="Times New Roman" w:hAnsi="Times New Roman" w:cs="Times New Roman"/>
                <w:sz w:val="24"/>
                <w:szCs w:val="24"/>
              </w:rPr>
              <w:t xml:space="preserve"> к педсовету по итогам года 2023-2024</w:t>
            </w:r>
            <w:r w:rsidRPr="00944AC3">
              <w:rPr>
                <w:rFonts w:ascii="Times New Roman" w:hAnsi="Times New Roman" w:cs="Times New Roman"/>
                <w:sz w:val="24"/>
                <w:szCs w:val="24"/>
              </w:rPr>
              <w:t xml:space="preserve"> учебного года.</w:t>
            </w:r>
          </w:p>
          <w:p w:rsidR="00605E8A" w:rsidRPr="00944AC3" w:rsidRDefault="00605E8A" w:rsidP="00652614">
            <w:pPr>
              <w:pStyle w:val="a3"/>
              <w:numPr>
                <w:ilvl w:val="0"/>
                <w:numId w:val="25"/>
              </w:numPr>
              <w:spacing w:after="0" w:line="240" w:lineRule="auto"/>
              <w:ind w:left="0" w:firstLine="284"/>
              <w:rPr>
                <w:rFonts w:ascii="Times New Roman" w:hAnsi="Times New Roman" w:cs="Times New Roman"/>
                <w:sz w:val="24"/>
                <w:szCs w:val="24"/>
              </w:rPr>
            </w:pPr>
            <w:proofErr w:type="spellStart"/>
            <w:r w:rsidRPr="00944AC3">
              <w:rPr>
                <w:rFonts w:ascii="Times New Roman" w:hAnsi="Times New Roman" w:cs="Times New Roman"/>
                <w:sz w:val="24"/>
                <w:szCs w:val="24"/>
              </w:rPr>
              <w:t>Расмотрение</w:t>
            </w:r>
            <w:proofErr w:type="spellEnd"/>
            <w:r w:rsidRPr="00944AC3">
              <w:rPr>
                <w:rFonts w:ascii="Times New Roman" w:hAnsi="Times New Roman" w:cs="Times New Roman"/>
                <w:sz w:val="24"/>
                <w:szCs w:val="24"/>
              </w:rPr>
              <w:t xml:space="preserve"> методических тем, наиболее актуальных для учителей в учебном процессе.</w:t>
            </w:r>
          </w:p>
          <w:p w:rsidR="00605E8A" w:rsidRPr="00944AC3" w:rsidRDefault="00605E8A" w:rsidP="00652614">
            <w:pPr>
              <w:pStyle w:val="a3"/>
              <w:numPr>
                <w:ilvl w:val="0"/>
                <w:numId w:val="25"/>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Разное.</w:t>
            </w:r>
          </w:p>
        </w:tc>
        <w:tc>
          <w:tcPr>
            <w:tcW w:w="1706" w:type="dxa"/>
          </w:tcPr>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r w:rsidRPr="00944AC3">
              <w:rPr>
                <w:rFonts w:ascii="Times New Roman" w:hAnsi="Times New Roman" w:cs="Times New Roman"/>
                <w:sz w:val="24"/>
                <w:szCs w:val="24"/>
              </w:rPr>
              <w:t>МАРТ</w:t>
            </w:r>
          </w:p>
        </w:tc>
      </w:tr>
      <w:tr w:rsidR="00605E8A" w:rsidRPr="00944AC3" w:rsidTr="00605E8A">
        <w:tc>
          <w:tcPr>
            <w:tcW w:w="850" w:type="dxa"/>
          </w:tcPr>
          <w:p w:rsidR="00605E8A" w:rsidRPr="00944AC3" w:rsidRDefault="00605E8A" w:rsidP="00652614">
            <w:pPr>
              <w:ind w:firstLine="284"/>
              <w:jc w:val="center"/>
              <w:rPr>
                <w:rFonts w:ascii="Times New Roman" w:hAnsi="Times New Roman" w:cs="Times New Roman"/>
                <w:sz w:val="24"/>
                <w:szCs w:val="24"/>
              </w:rPr>
            </w:pPr>
          </w:p>
        </w:tc>
        <w:tc>
          <w:tcPr>
            <w:tcW w:w="10939" w:type="dxa"/>
          </w:tcPr>
          <w:p w:rsidR="00605E8A" w:rsidRPr="00944AC3" w:rsidRDefault="00605E8A" w:rsidP="00652614">
            <w:pPr>
              <w:ind w:firstLine="284"/>
              <w:rPr>
                <w:rFonts w:ascii="Times New Roman" w:hAnsi="Times New Roman" w:cs="Times New Roman"/>
                <w:sz w:val="24"/>
                <w:szCs w:val="24"/>
              </w:rPr>
            </w:pPr>
            <w:r w:rsidRPr="00944AC3">
              <w:rPr>
                <w:rFonts w:ascii="Times New Roman" w:hAnsi="Times New Roman" w:cs="Times New Roman"/>
                <w:sz w:val="24"/>
                <w:szCs w:val="24"/>
              </w:rPr>
              <w:t>Заседание № 5</w:t>
            </w:r>
          </w:p>
          <w:p w:rsidR="00605E8A" w:rsidRPr="00944AC3" w:rsidRDefault="00605E8A" w:rsidP="00652614">
            <w:pPr>
              <w:pStyle w:val="a3"/>
              <w:numPr>
                <w:ilvl w:val="0"/>
                <w:numId w:val="26"/>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Итоги методической работы за 2-е полугодие, год.</w:t>
            </w:r>
          </w:p>
          <w:p w:rsidR="00605E8A" w:rsidRPr="00944AC3" w:rsidRDefault="00605E8A" w:rsidP="00652614">
            <w:pPr>
              <w:pStyle w:val="a3"/>
              <w:numPr>
                <w:ilvl w:val="0"/>
                <w:numId w:val="26"/>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Прове</w:t>
            </w:r>
            <w:r>
              <w:rPr>
                <w:rFonts w:ascii="Times New Roman" w:hAnsi="Times New Roman" w:cs="Times New Roman"/>
                <w:sz w:val="24"/>
                <w:szCs w:val="24"/>
              </w:rPr>
              <w:t xml:space="preserve">дение </w:t>
            </w:r>
            <w:proofErr w:type="gramStart"/>
            <w:r>
              <w:rPr>
                <w:rFonts w:ascii="Times New Roman" w:hAnsi="Times New Roman" w:cs="Times New Roman"/>
                <w:sz w:val="24"/>
                <w:szCs w:val="24"/>
              </w:rPr>
              <w:t>государственной(</w:t>
            </w:r>
            <w:proofErr w:type="gramEnd"/>
            <w:r>
              <w:rPr>
                <w:rFonts w:ascii="Times New Roman" w:hAnsi="Times New Roman" w:cs="Times New Roman"/>
                <w:sz w:val="24"/>
                <w:szCs w:val="24"/>
              </w:rPr>
              <w:t>итоговой</w:t>
            </w:r>
            <w:r w:rsidRPr="00944AC3">
              <w:rPr>
                <w:rFonts w:ascii="Times New Roman" w:hAnsi="Times New Roman" w:cs="Times New Roman"/>
                <w:sz w:val="24"/>
                <w:szCs w:val="24"/>
              </w:rPr>
              <w:t xml:space="preserve"> аттестации выпуск</w:t>
            </w:r>
            <w:r>
              <w:rPr>
                <w:rFonts w:ascii="Times New Roman" w:hAnsi="Times New Roman" w:cs="Times New Roman"/>
                <w:sz w:val="24"/>
                <w:szCs w:val="24"/>
              </w:rPr>
              <w:t>ников 9-х, 11-го классов за 2023-2024</w:t>
            </w:r>
            <w:r w:rsidRPr="00944AC3">
              <w:rPr>
                <w:rFonts w:ascii="Times New Roman" w:hAnsi="Times New Roman" w:cs="Times New Roman"/>
                <w:sz w:val="24"/>
                <w:szCs w:val="24"/>
              </w:rPr>
              <w:t xml:space="preserve"> учебный год.</w:t>
            </w:r>
          </w:p>
          <w:p w:rsidR="00605E8A" w:rsidRPr="00944AC3" w:rsidRDefault="00605E8A" w:rsidP="00652614">
            <w:pPr>
              <w:pStyle w:val="a3"/>
              <w:numPr>
                <w:ilvl w:val="0"/>
                <w:numId w:val="26"/>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Подведение итогов курсовой системы повышения квал</w:t>
            </w:r>
            <w:r>
              <w:rPr>
                <w:rFonts w:ascii="Times New Roman" w:hAnsi="Times New Roman" w:cs="Times New Roman"/>
                <w:sz w:val="24"/>
                <w:szCs w:val="24"/>
              </w:rPr>
              <w:t xml:space="preserve">ификации </w:t>
            </w:r>
            <w:proofErr w:type="spellStart"/>
            <w:r>
              <w:rPr>
                <w:rFonts w:ascii="Times New Roman" w:hAnsi="Times New Roman" w:cs="Times New Roman"/>
                <w:sz w:val="24"/>
                <w:szCs w:val="24"/>
              </w:rPr>
              <w:t>педкадров</w:t>
            </w:r>
            <w:proofErr w:type="spellEnd"/>
            <w:r>
              <w:rPr>
                <w:rFonts w:ascii="Times New Roman" w:hAnsi="Times New Roman" w:cs="Times New Roman"/>
                <w:sz w:val="24"/>
                <w:szCs w:val="24"/>
              </w:rPr>
              <w:t xml:space="preserve"> школы за 2023-2024</w:t>
            </w:r>
            <w:r w:rsidRPr="00944AC3">
              <w:rPr>
                <w:rFonts w:ascii="Times New Roman" w:hAnsi="Times New Roman" w:cs="Times New Roman"/>
                <w:sz w:val="24"/>
                <w:szCs w:val="24"/>
              </w:rPr>
              <w:t xml:space="preserve"> учебный год.</w:t>
            </w:r>
          </w:p>
          <w:p w:rsidR="00605E8A" w:rsidRPr="00944AC3" w:rsidRDefault="00605E8A" w:rsidP="00652614">
            <w:pPr>
              <w:pStyle w:val="a3"/>
              <w:numPr>
                <w:ilvl w:val="0"/>
                <w:numId w:val="26"/>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Итоги мониторинга учебного процесса за 4-ю четверть.</w:t>
            </w:r>
          </w:p>
          <w:p w:rsidR="00605E8A" w:rsidRPr="00944AC3" w:rsidRDefault="00605E8A" w:rsidP="00652614">
            <w:pPr>
              <w:pStyle w:val="a3"/>
              <w:numPr>
                <w:ilvl w:val="0"/>
                <w:numId w:val="26"/>
              </w:numPr>
              <w:spacing w:after="0" w:line="240" w:lineRule="auto"/>
              <w:ind w:left="0" w:firstLine="284"/>
              <w:rPr>
                <w:rFonts w:ascii="Times New Roman" w:hAnsi="Times New Roman" w:cs="Times New Roman"/>
                <w:sz w:val="24"/>
                <w:szCs w:val="24"/>
              </w:rPr>
            </w:pPr>
            <w:r w:rsidRPr="00944AC3">
              <w:rPr>
                <w:rFonts w:ascii="Times New Roman" w:hAnsi="Times New Roman" w:cs="Times New Roman"/>
                <w:sz w:val="24"/>
                <w:szCs w:val="24"/>
              </w:rPr>
              <w:t>Обсуждение п</w:t>
            </w:r>
            <w:r>
              <w:rPr>
                <w:rFonts w:ascii="Times New Roman" w:hAnsi="Times New Roman" w:cs="Times New Roman"/>
                <w:sz w:val="24"/>
                <w:szCs w:val="24"/>
              </w:rPr>
              <w:t>лана методической работы на 2024-2025</w:t>
            </w:r>
            <w:r w:rsidRPr="00944AC3">
              <w:rPr>
                <w:rFonts w:ascii="Times New Roman" w:hAnsi="Times New Roman" w:cs="Times New Roman"/>
                <w:sz w:val="24"/>
                <w:szCs w:val="24"/>
              </w:rPr>
              <w:t>учебный год.</w:t>
            </w:r>
          </w:p>
        </w:tc>
        <w:tc>
          <w:tcPr>
            <w:tcW w:w="1706" w:type="dxa"/>
          </w:tcPr>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p>
          <w:p w:rsidR="00605E8A" w:rsidRPr="00944AC3" w:rsidRDefault="00605E8A" w:rsidP="00652614">
            <w:pPr>
              <w:ind w:firstLine="284"/>
              <w:jc w:val="center"/>
              <w:rPr>
                <w:rFonts w:ascii="Times New Roman" w:hAnsi="Times New Roman" w:cs="Times New Roman"/>
                <w:sz w:val="24"/>
                <w:szCs w:val="24"/>
              </w:rPr>
            </w:pPr>
            <w:r w:rsidRPr="00944AC3">
              <w:rPr>
                <w:rFonts w:ascii="Times New Roman" w:hAnsi="Times New Roman" w:cs="Times New Roman"/>
                <w:sz w:val="24"/>
                <w:szCs w:val="24"/>
              </w:rPr>
              <w:t>МАЙ</w:t>
            </w:r>
          </w:p>
        </w:tc>
      </w:tr>
    </w:tbl>
    <w:p w:rsidR="00605E8A" w:rsidRDefault="00605E8A" w:rsidP="005F6B19"/>
    <w:p w:rsidR="00605E8A" w:rsidRDefault="00605E8A" w:rsidP="005F6B19"/>
    <w:p w:rsidR="00605E8A" w:rsidRDefault="00605E8A" w:rsidP="00605E8A">
      <w:pPr>
        <w:spacing w:after="0" w:line="240" w:lineRule="auto"/>
        <w:jc w:val="center"/>
        <w:rPr>
          <w:rFonts w:ascii="Times New Roman" w:hAnsi="Times New Roman" w:cs="Times New Roman"/>
          <w:b/>
          <w:sz w:val="32"/>
          <w:szCs w:val="28"/>
        </w:rPr>
      </w:pPr>
    </w:p>
    <w:p w:rsidR="00605E8A" w:rsidRDefault="00605E8A" w:rsidP="00605E8A">
      <w:pPr>
        <w:spacing w:after="0" w:line="240" w:lineRule="auto"/>
        <w:jc w:val="center"/>
        <w:rPr>
          <w:rFonts w:ascii="Times New Roman" w:hAnsi="Times New Roman" w:cs="Times New Roman"/>
          <w:b/>
          <w:sz w:val="32"/>
          <w:szCs w:val="28"/>
        </w:rPr>
      </w:pPr>
    </w:p>
    <w:p w:rsidR="00605E8A" w:rsidRDefault="00605E8A" w:rsidP="00605E8A">
      <w:pPr>
        <w:spacing w:after="0" w:line="240" w:lineRule="auto"/>
        <w:jc w:val="center"/>
        <w:rPr>
          <w:rFonts w:ascii="Times New Roman" w:hAnsi="Times New Roman" w:cs="Times New Roman"/>
          <w:b/>
          <w:sz w:val="32"/>
          <w:szCs w:val="28"/>
        </w:rPr>
      </w:pPr>
    </w:p>
    <w:p w:rsidR="00605E8A" w:rsidRDefault="00605E8A" w:rsidP="00605E8A">
      <w:pPr>
        <w:spacing w:after="0" w:line="240" w:lineRule="auto"/>
        <w:jc w:val="center"/>
        <w:rPr>
          <w:rFonts w:ascii="Times New Roman" w:hAnsi="Times New Roman" w:cs="Times New Roman"/>
          <w:b/>
          <w:sz w:val="32"/>
          <w:szCs w:val="28"/>
        </w:rPr>
      </w:pPr>
    </w:p>
    <w:p w:rsidR="00605E8A" w:rsidRDefault="00605E8A" w:rsidP="00605E8A">
      <w:pPr>
        <w:spacing w:after="0" w:line="240" w:lineRule="auto"/>
        <w:jc w:val="center"/>
        <w:rPr>
          <w:rFonts w:ascii="Times New Roman" w:hAnsi="Times New Roman" w:cs="Times New Roman"/>
          <w:b/>
          <w:sz w:val="32"/>
          <w:szCs w:val="28"/>
        </w:rPr>
      </w:pPr>
    </w:p>
    <w:p w:rsidR="00605E8A" w:rsidRDefault="00605E8A" w:rsidP="00605E8A">
      <w:pPr>
        <w:spacing w:after="0" w:line="240" w:lineRule="auto"/>
        <w:jc w:val="center"/>
        <w:rPr>
          <w:rFonts w:ascii="Times New Roman" w:hAnsi="Times New Roman" w:cs="Times New Roman"/>
          <w:b/>
          <w:sz w:val="32"/>
          <w:szCs w:val="28"/>
        </w:rPr>
      </w:pPr>
    </w:p>
    <w:p w:rsidR="00605E8A" w:rsidRDefault="00605E8A" w:rsidP="00605E8A">
      <w:pPr>
        <w:spacing w:after="0" w:line="240" w:lineRule="auto"/>
        <w:jc w:val="center"/>
        <w:rPr>
          <w:rFonts w:ascii="Times New Roman" w:hAnsi="Times New Roman" w:cs="Times New Roman"/>
          <w:b/>
          <w:sz w:val="32"/>
          <w:szCs w:val="28"/>
        </w:rPr>
      </w:pPr>
    </w:p>
    <w:p w:rsidR="00605E8A" w:rsidRDefault="00605E8A" w:rsidP="00605E8A">
      <w:pPr>
        <w:spacing w:after="0" w:line="240" w:lineRule="auto"/>
        <w:jc w:val="center"/>
        <w:rPr>
          <w:rFonts w:ascii="Times New Roman" w:hAnsi="Times New Roman" w:cs="Times New Roman"/>
          <w:b/>
          <w:sz w:val="32"/>
          <w:szCs w:val="28"/>
        </w:rPr>
      </w:pPr>
      <w:proofErr w:type="gramStart"/>
      <w:r w:rsidRPr="00921BAD">
        <w:rPr>
          <w:rFonts w:ascii="Times New Roman" w:hAnsi="Times New Roman" w:cs="Times New Roman"/>
          <w:b/>
          <w:sz w:val="32"/>
          <w:szCs w:val="28"/>
        </w:rPr>
        <w:t>РАЗДЕЛ</w:t>
      </w:r>
      <w:r>
        <w:rPr>
          <w:rFonts w:ascii="Times New Roman" w:hAnsi="Times New Roman" w:cs="Times New Roman"/>
          <w:b/>
          <w:sz w:val="32"/>
          <w:szCs w:val="28"/>
        </w:rPr>
        <w:t xml:space="preserve">  </w:t>
      </w:r>
      <w:r>
        <w:rPr>
          <w:rFonts w:ascii="Times New Roman" w:hAnsi="Times New Roman" w:cs="Times New Roman"/>
          <w:b/>
          <w:sz w:val="32"/>
          <w:szCs w:val="28"/>
          <w:lang w:val="en-US"/>
        </w:rPr>
        <w:t>VII</w:t>
      </w:r>
      <w:r w:rsidRPr="002A3E4D">
        <w:rPr>
          <w:rFonts w:ascii="Times New Roman" w:hAnsi="Times New Roman" w:cs="Times New Roman"/>
          <w:b/>
          <w:sz w:val="32"/>
          <w:szCs w:val="28"/>
        </w:rPr>
        <w:t>.</w:t>
      </w:r>
      <w:proofErr w:type="gramEnd"/>
      <w:r w:rsidRPr="002A3E4D">
        <w:rPr>
          <w:rFonts w:ascii="Times New Roman" w:hAnsi="Times New Roman" w:cs="Times New Roman"/>
          <w:b/>
          <w:sz w:val="32"/>
          <w:szCs w:val="28"/>
        </w:rPr>
        <w:t xml:space="preserve"> </w:t>
      </w:r>
      <w:r w:rsidRPr="00921BAD">
        <w:rPr>
          <w:rFonts w:ascii="Times New Roman" w:hAnsi="Times New Roman" w:cs="Times New Roman"/>
          <w:b/>
          <w:sz w:val="36"/>
          <w:szCs w:val="28"/>
        </w:rPr>
        <w:t>Организация безопасности</w:t>
      </w:r>
    </w:p>
    <w:p w:rsidR="00605E8A" w:rsidRPr="002A3E4D" w:rsidRDefault="00605E8A" w:rsidP="00605E8A">
      <w:pPr>
        <w:spacing w:after="0" w:line="240" w:lineRule="auto"/>
        <w:jc w:val="center"/>
      </w:pPr>
      <w:r w:rsidRPr="00921BAD">
        <w:rPr>
          <w:rFonts w:ascii="Times New Roman" w:hAnsi="Times New Roman" w:cs="Times New Roman"/>
          <w:b/>
          <w:sz w:val="36"/>
          <w:szCs w:val="28"/>
        </w:rPr>
        <w:t>жизнедеятельности школ</w:t>
      </w:r>
      <w:r>
        <w:rPr>
          <w:rFonts w:ascii="Times New Roman" w:hAnsi="Times New Roman" w:cs="Times New Roman"/>
          <w:b/>
          <w:sz w:val="36"/>
          <w:szCs w:val="28"/>
        </w:rPr>
        <w:t>ы.</w:t>
      </w:r>
    </w:p>
    <w:p w:rsidR="00605E8A" w:rsidRDefault="00605E8A" w:rsidP="00605E8A">
      <w:pPr>
        <w:pStyle w:val="a9"/>
        <w:spacing w:before="0" w:beforeAutospacing="0" w:after="0" w:afterAutospacing="0"/>
        <w:ind w:firstLine="284"/>
        <w:jc w:val="center"/>
        <w:rPr>
          <w:b/>
          <w:sz w:val="36"/>
          <w:szCs w:val="22"/>
        </w:rPr>
      </w:pPr>
    </w:p>
    <w:p w:rsidR="00605E8A" w:rsidRPr="00115433" w:rsidRDefault="00605E8A" w:rsidP="00605E8A">
      <w:pPr>
        <w:spacing w:after="0" w:line="240" w:lineRule="auto"/>
        <w:jc w:val="center"/>
        <w:rPr>
          <w:rFonts w:ascii="Times New Roman" w:hAnsi="Times New Roman" w:cs="Times New Roman"/>
          <w:b/>
          <w:sz w:val="28"/>
          <w:szCs w:val="32"/>
        </w:rPr>
      </w:pPr>
      <w:r w:rsidRPr="00115433">
        <w:rPr>
          <w:rFonts w:ascii="Times New Roman" w:hAnsi="Times New Roman" w:cs="Times New Roman"/>
          <w:b/>
          <w:sz w:val="28"/>
          <w:szCs w:val="32"/>
        </w:rPr>
        <w:t xml:space="preserve">1.План проведения бесед по правилам пожарной </w:t>
      </w:r>
      <w:proofErr w:type="gramStart"/>
      <w:r w:rsidRPr="00115433">
        <w:rPr>
          <w:rFonts w:ascii="Times New Roman" w:hAnsi="Times New Roman" w:cs="Times New Roman"/>
          <w:b/>
          <w:sz w:val="28"/>
          <w:szCs w:val="32"/>
        </w:rPr>
        <w:t>безо</w:t>
      </w:r>
      <w:r>
        <w:rPr>
          <w:rFonts w:ascii="Times New Roman" w:hAnsi="Times New Roman" w:cs="Times New Roman"/>
          <w:b/>
          <w:sz w:val="28"/>
          <w:szCs w:val="32"/>
        </w:rPr>
        <w:t>пасности  в</w:t>
      </w:r>
      <w:proofErr w:type="gramEnd"/>
      <w:r>
        <w:rPr>
          <w:rFonts w:ascii="Times New Roman" w:hAnsi="Times New Roman" w:cs="Times New Roman"/>
          <w:b/>
          <w:sz w:val="28"/>
          <w:szCs w:val="32"/>
        </w:rPr>
        <w:t xml:space="preserve"> 1-11 классах на 2024</w:t>
      </w:r>
      <w:r w:rsidRPr="00115433">
        <w:rPr>
          <w:rFonts w:ascii="Times New Roman" w:hAnsi="Times New Roman" w:cs="Times New Roman"/>
          <w:b/>
          <w:sz w:val="28"/>
          <w:szCs w:val="32"/>
        </w:rPr>
        <w:t xml:space="preserve"> </w:t>
      </w:r>
      <w:r>
        <w:rPr>
          <w:rFonts w:ascii="Times New Roman" w:hAnsi="Times New Roman" w:cs="Times New Roman"/>
          <w:b/>
          <w:sz w:val="28"/>
          <w:szCs w:val="32"/>
        </w:rPr>
        <w:t>– 2025</w:t>
      </w:r>
      <w:r w:rsidRPr="00115433">
        <w:rPr>
          <w:rFonts w:ascii="Times New Roman" w:hAnsi="Times New Roman" w:cs="Times New Roman"/>
          <w:b/>
          <w:sz w:val="28"/>
          <w:szCs w:val="32"/>
        </w:rPr>
        <w:t xml:space="preserve"> учебный год.</w:t>
      </w:r>
    </w:p>
    <w:p w:rsidR="00605E8A" w:rsidRPr="00115433" w:rsidRDefault="00605E8A" w:rsidP="00605E8A">
      <w:pPr>
        <w:spacing w:after="0" w:line="240" w:lineRule="auto"/>
        <w:rPr>
          <w:rFonts w:ascii="Times New Roman" w:hAnsi="Times New Roman" w:cs="Times New Roman"/>
          <w:b/>
          <w:sz w:val="28"/>
          <w:szCs w:val="32"/>
        </w:rPr>
      </w:pPr>
    </w:p>
    <w:p w:rsidR="00605E8A" w:rsidRPr="00115433" w:rsidRDefault="00605E8A" w:rsidP="00605E8A">
      <w:pPr>
        <w:spacing w:after="0" w:line="240" w:lineRule="auto"/>
        <w:jc w:val="center"/>
        <w:rPr>
          <w:rFonts w:ascii="Times New Roman" w:hAnsi="Times New Roman" w:cs="Times New Roman"/>
          <w:b/>
          <w:sz w:val="28"/>
          <w:szCs w:val="32"/>
        </w:rPr>
      </w:pPr>
      <w:r w:rsidRPr="00115433">
        <w:rPr>
          <w:rFonts w:ascii="Times New Roman" w:hAnsi="Times New Roman" w:cs="Times New Roman"/>
          <w:b/>
          <w:sz w:val="28"/>
          <w:szCs w:val="32"/>
        </w:rPr>
        <w:t>1 – 4 классы</w:t>
      </w:r>
    </w:p>
    <w:tbl>
      <w:tblPr>
        <w:tblStyle w:val="ac"/>
        <w:tblW w:w="13750" w:type="dxa"/>
        <w:tblInd w:w="846" w:type="dxa"/>
        <w:tblLook w:val="04A0" w:firstRow="1" w:lastRow="0" w:firstColumn="1" w:lastColumn="0" w:noHBand="0" w:noVBand="1"/>
      </w:tblPr>
      <w:tblGrid>
        <w:gridCol w:w="1134"/>
        <w:gridCol w:w="10773"/>
        <w:gridCol w:w="1843"/>
      </w:tblGrid>
      <w:tr w:rsidR="00605E8A" w:rsidTr="00605E8A">
        <w:tc>
          <w:tcPr>
            <w:tcW w:w="1134" w:type="dxa"/>
          </w:tcPr>
          <w:p w:rsidR="00605E8A" w:rsidRPr="0059654D" w:rsidRDefault="00605E8A" w:rsidP="00652614">
            <w:pPr>
              <w:jc w:val="center"/>
              <w:rPr>
                <w:rFonts w:ascii="Times New Roman" w:hAnsi="Times New Roman" w:cs="Times New Roman"/>
                <w:b/>
                <w:sz w:val="24"/>
                <w:szCs w:val="28"/>
              </w:rPr>
            </w:pPr>
            <w:r w:rsidRPr="0059654D">
              <w:rPr>
                <w:rFonts w:ascii="Times New Roman" w:hAnsi="Times New Roman" w:cs="Times New Roman"/>
                <w:b/>
                <w:sz w:val="24"/>
                <w:szCs w:val="28"/>
              </w:rPr>
              <w:t>№ п/п</w:t>
            </w:r>
          </w:p>
        </w:tc>
        <w:tc>
          <w:tcPr>
            <w:tcW w:w="10773" w:type="dxa"/>
            <w:vAlign w:val="center"/>
          </w:tcPr>
          <w:p w:rsidR="00605E8A" w:rsidRPr="0059654D" w:rsidRDefault="00605E8A" w:rsidP="00652614">
            <w:pPr>
              <w:jc w:val="center"/>
              <w:rPr>
                <w:rFonts w:ascii="Times New Roman" w:hAnsi="Times New Roman" w:cs="Times New Roman"/>
                <w:b/>
                <w:sz w:val="24"/>
                <w:szCs w:val="28"/>
              </w:rPr>
            </w:pPr>
            <w:r w:rsidRPr="0059654D">
              <w:rPr>
                <w:rFonts w:ascii="Times New Roman" w:hAnsi="Times New Roman" w:cs="Times New Roman"/>
                <w:b/>
                <w:sz w:val="24"/>
                <w:szCs w:val="28"/>
              </w:rPr>
              <w:t>Тема</w:t>
            </w:r>
          </w:p>
        </w:tc>
        <w:tc>
          <w:tcPr>
            <w:tcW w:w="1843" w:type="dxa"/>
          </w:tcPr>
          <w:p w:rsidR="00605E8A" w:rsidRPr="0059654D" w:rsidRDefault="00605E8A" w:rsidP="00652614">
            <w:pPr>
              <w:jc w:val="center"/>
              <w:rPr>
                <w:rFonts w:ascii="Times New Roman" w:hAnsi="Times New Roman" w:cs="Times New Roman"/>
                <w:b/>
                <w:sz w:val="24"/>
                <w:szCs w:val="28"/>
              </w:rPr>
            </w:pPr>
            <w:r w:rsidRPr="0059654D">
              <w:rPr>
                <w:rFonts w:ascii="Times New Roman" w:hAnsi="Times New Roman" w:cs="Times New Roman"/>
                <w:b/>
                <w:sz w:val="24"/>
                <w:szCs w:val="28"/>
              </w:rPr>
              <w:t>Дата</w:t>
            </w:r>
          </w:p>
          <w:p w:rsidR="00605E8A" w:rsidRPr="0059654D" w:rsidRDefault="00605E8A" w:rsidP="00652614">
            <w:pPr>
              <w:jc w:val="center"/>
              <w:rPr>
                <w:rFonts w:ascii="Times New Roman" w:hAnsi="Times New Roman" w:cs="Times New Roman"/>
                <w:b/>
                <w:sz w:val="24"/>
                <w:szCs w:val="28"/>
              </w:rPr>
            </w:pPr>
            <w:r w:rsidRPr="0059654D">
              <w:rPr>
                <w:rFonts w:ascii="Times New Roman" w:hAnsi="Times New Roman" w:cs="Times New Roman"/>
                <w:b/>
                <w:sz w:val="24"/>
                <w:szCs w:val="28"/>
              </w:rPr>
              <w:t>проведения</w:t>
            </w:r>
          </w:p>
        </w:tc>
      </w:tr>
      <w:tr w:rsidR="00605E8A" w:rsidTr="00605E8A">
        <w:tc>
          <w:tcPr>
            <w:tcW w:w="1134"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1.</w:t>
            </w:r>
          </w:p>
        </w:tc>
        <w:tc>
          <w:tcPr>
            <w:tcW w:w="10773" w:type="dxa"/>
          </w:tcPr>
          <w:p w:rsidR="00605E8A" w:rsidRPr="0059654D" w:rsidRDefault="00605E8A" w:rsidP="00652614">
            <w:pPr>
              <w:rPr>
                <w:rFonts w:ascii="Times New Roman" w:hAnsi="Times New Roman" w:cs="Times New Roman"/>
                <w:sz w:val="24"/>
                <w:szCs w:val="24"/>
              </w:rPr>
            </w:pPr>
            <w:r w:rsidRPr="0059654D">
              <w:rPr>
                <w:rFonts w:ascii="Times New Roman" w:hAnsi="Times New Roman" w:cs="Times New Roman"/>
                <w:sz w:val="24"/>
                <w:szCs w:val="24"/>
              </w:rPr>
              <w:t>Изучение плана эвакуации из здания школы при пожаре. Зачет.</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0</w:t>
            </w:r>
            <w:r>
              <w:rPr>
                <w:rFonts w:ascii="Times New Roman" w:hAnsi="Times New Roman" w:cs="Times New Roman"/>
                <w:sz w:val="24"/>
                <w:szCs w:val="24"/>
              </w:rPr>
              <w:t>2.09.24</w:t>
            </w:r>
            <w:r w:rsidRPr="0059654D">
              <w:rPr>
                <w:rFonts w:ascii="Times New Roman" w:hAnsi="Times New Roman" w:cs="Times New Roman"/>
                <w:sz w:val="24"/>
                <w:szCs w:val="24"/>
              </w:rPr>
              <w:t xml:space="preserve"> г.</w:t>
            </w:r>
          </w:p>
        </w:tc>
      </w:tr>
      <w:tr w:rsidR="00605E8A" w:rsidTr="00605E8A">
        <w:tc>
          <w:tcPr>
            <w:tcW w:w="1134"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2.</w:t>
            </w:r>
          </w:p>
        </w:tc>
        <w:tc>
          <w:tcPr>
            <w:tcW w:w="10773" w:type="dxa"/>
          </w:tcPr>
          <w:p w:rsidR="00605E8A" w:rsidRPr="0059654D" w:rsidRDefault="00605E8A" w:rsidP="00652614">
            <w:pPr>
              <w:rPr>
                <w:rFonts w:ascii="Times New Roman" w:hAnsi="Times New Roman" w:cs="Times New Roman"/>
                <w:sz w:val="24"/>
                <w:szCs w:val="24"/>
              </w:rPr>
            </w:pPr>
            <w:r w:rsidRPr="0059654D">
              <w:rPr>
                <w:rFonts w:ascii="Times New Roman" w:hAnsi="Times New Roman" w:cs="Times New Roman"/>
                <w:sz w:val="24"/>
                <w:szCs w:val="24"/>
              </w:rPr>
              <w:t>Огонь и вода – друзья и враги. Огонь и человек.</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октябрь</w:t>
            </w:r>
          </w:p>
        </w:tc>
      </w:tr>
      <w:tr w:rsidR="00605E8A" w:rsidTr="00605E8A">
        <w:tc>
          <w:tcPr>
            <w:tcW w:w="1134"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3.</w:t>
            </w:r>
          </w:p>
        </w:tc>
        <w:tc>
          <w:tcPr>
            <w:tcW w:w="10773" w:type="dxa"/>
          </w:tcPr>
          <w:p w:rsidR="00605E8A" w:rsidRPr="0059654D" w:rsidRDefault="00605E8A" w:rsidP="00652614">
            <w:pPr>
              <w:rPr>
                <w:rFonts w:ascii="Times New Roman" w:hAnsi="Times New Roman" w:cs="Times New Roman"/>
                <w:sz w:val="24"/>
                <w:szCs w:val="24"/>
              </w:rPr>
            </w:pPr>
            <w:r w:rsidRPr="0059654D">
              <w:rPr>
                <w:rFonts w:ascii="Times New Roman" w:hAnsi="Times New Roman" w:cs="Times New Roman"/>
                <w:sz w:val="24"/>
                <w:szCs w:val="24"/>
              </w:rPr>
              <w:t>Причины возникновения пожаров в жилых помещениях.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w:t>
            </w:r>
            <w:r w:rsidRPr="0059654D">
              <w:rPr>
                <w:rFonts w:ascii="Times New Roman" w:hAnsi="Times New Roman" w:cs="Times New Roman"/>
                <w:sz w:val="24"/>
                <w:szCs w:val="24"/>
              </w:rPr>
              <w:t>.10</w:t>
            </w:r>
            <w:r>
              <w:rPr>
                <w:rFonts w:ascii="Times New Roman" w:hAnsi="Times New Roman" w:cs="Times New Roman"/>
                <w:sz w:val="24"/>
                <w:szCs w:val="24"/>
              </w:rPr>
              <w:t>.24</w:t>
            </w:r>
            <w:r w:rsidRPr="0059654D">
              <w:rPr>
                <w:rFonts w:ascii="Times New Roman" w:hAnsi="Times New Roman" w:cs="Times New Roman"/>
                <w:sz w:val="24"/>
                <w:szCs w:val="24"/>
              </w:rPr>
              <w:t xml:space="preserve"> г.</w:t>
            </w:r>
          </w:p>
        </w:tc>
      </w:tr>
      <w:tr w:rsidR="00605E8A" w:rsidTr="00605E8A">
        <w:tc>
          <w:tcPr>
            <w:tcW w:w="1134"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4.</w:t>
            </w:r>
          </w:p>
        </w:tc>
        <w:tc>
          <w:tcPr>
            <w:tcW w:w="10773" w:type="dxa"/>
          </w:tcPr>
          <w:p w:rsidR="00605E8A" w:rsidRPr="0059654D" w:rsidRDefault="00605E8A" w:rsidP="00652614">
            <w:pPr>
              <w:rPr>
                <w:rFonts w:ascii="Times New Roman" w:hAnsi="Times New Roman" w:cs="Times New Roman"/>
                <w:sz w:val="24"/>
                <w:szCs w:val="24"/>
              </w:rPr>
            </w:pPr>
            <w:r w:rsidRPr="0059654D">
              <w:rPr>
                <w:rFonts w:ascii="Times New Roman" w:hAnsi="Times New Roman" w:cs="Times New Roman"/>
                <w:sz w:val="24"/>
                <w:szCs w:val="24"/>
              </w:rPr>
              <w:t>Правила безопасного поведения при возникновении пожара в доме.</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ноябрь</w:t>
            </w:r>
          </w:p>
        </w:tc>
      </w:tr>
      <w:tr w:rsidR="00605E8A" w:rsidTr="00605E8A">
        <w:tc>
          <w:tcPr>
            <w:tcW w:w="1134"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5.</w:t>
            </w:r>
          </w:p>
        </w:tc>
        <w:tc>
          <w:tcPr>
            <w:tcW w:w="10773" w:type="dxa"/>
          </w:tcPr>
          <w:p w:rsidR="00605E8A" w:rsidRPr="0059654D" w:rsidRDefault="00605E8A" w:rsidP="00652614">
            <w:pPr>
              <w:rPr>
                <w:rFonts w:ascii="Times New Roman" w:hAnsi="Times New Roman" w:cs="Times New Roman"/>
                <w:sz w:val="24"/>
                <w:szCs w:val="24"/>
              </w:rPr>
            </w:pPr>
            <w:r w:rsidRPr="0059654D">
              <w:rPr>
                <w:rFonts w:ascii="Times New Roman" w:hAnsi="Times New Roman" w:cs="Times New Roman"/>
                <w:sz w:val="24"/>
                <w:szCs w:val="24"/>
              </w:rPr>
              <w:t>Правила поведения при возникновении пожара в общественных местах. Страх.</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декабрь</w:t>
            </w:r>
          </w:p>
        </w:tc>
      </w:tr>
      <w:tr w:rsidR="00605E8A" w:rsidTr="00605E8A">
        <w:tc>
          <w:tcPr>
            <w:tcW w:w="1134"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6.</w:t>
            </w:r>
          </w:p>
        </w:tc>
        <w:tc>
          <w:tcPr>
            <w:tcW w:w="10773" w:type="dxa"/>
          </w:tcPr>
          <w:p w:rsidR="00605E8A" w:rsidRPr="0059654D" w:rsidRDefault="00605E8A" w:rsidP="00652614">
            <w:pPr>
              <w:rPr>
                <w:rFonts w:ascii="Times New Roman" w:hAnsi="Times New Roman" w:cs="Times New Roman"/>
                <w:sz w:val="24"/>
                <w:szCs w:val="24"/>
              </w:rPr>
            </w:pPr>
            <w:r w:rsidRPr="0059654D">
              <w:rPr>
                <w:rFonts w:ascii="Times New Roman" w:hAnsi="Times New Roman" w:cs="Times New Roman"/>
                <w:sz w:val="24"/>
                <w:szCs w:val="24"/>
              </w:rPr>
              <w:t>Новогодние праздники. Бенгальские свечи, петарды, бомбочки.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22.12.24</w:t>
            </w:r>
            <w:r w:rsidRPr="0059654D">
              <w:rPr>
                <w:rFonts w:ascii="Times New Roman" w:hAnsi="Times New Roman" w:cs="Times New Roman"/>
                <w:sz w:val="24"/>
                <w:szCs w:val="24"/>
              </w:rPr>
              <w:t xml:space="preserve"> г.</w:t>
            </w:r>
          </w:p>
        </w:tc>
      </w:tr>
      <w:tr w:rsidR="00605E8A" w:rsidTr="00605E8A">
        <w:tc>
          <w:tcPr>
            <w:tcW w:w="1134"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7.</w:t>
            </w:r>
          </w:p>
        </w:tc>
        <w:tc>
          <w:tcPr>
            <w:tcW w:w="10773" w:type="dxa"/>
          </w:tcPr>
          <w:p w:rsidR="00605E8A" w:rsidRPr="0059654D" w:rsidRDefault="00605E8A" w:rsidP="00652614">
            <w:pPr>
              <w:rPr>
                <w:rFonts w:ascii="Times New Roman" w:hAnsi="Times New Roman" w:cs="Times New Roman"/>
                <w:sz w:val="24"/>
                <w:szCs w:val="24"/>
              </w:rPr>
            </w:pPr>
            <w:r w:rsidRPr="0059654D">
              <w:rPr>
                <w:rFonts w:ascii="Times New Roman" w:hAnsi="Times New Roman" w:cs="Times New Roman"/>
                <w:sz w:val="24"/>
                <w:szCs w:val="24"/>
              </w:rPr>
              <w:t>Меры безопасности при пользовании электрическими приборами.</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Январь</w:t>
            </w:r>
          </w:p>
        </w:tc>
      </w:tr>
      <w:tr w:rsidR="00605E8A" w:rsidTr="00605E8A">
        <w:tc>
          <w:tcPr>
            <w:tcW w:w="1134"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lastRenderedPageBreak/>
              <w:t>8.</w:t>
            </w:r>
          </w:p>
        </w:tc>
        <w:tc>
          <w:tcPr>
            <w:tcW w:w="10773" w:type="dxa"/>
          </w:tcPr>
          <w:p w:rsidR="00605E8A" w:rsidRPr="0059654D" w:rsidRDefault="00605E8A" w:rsidP="00652614">
            <w:pPr>
              <w:rPr>
                <w:rFonts w:ascii="Times New Roman" w:hAnsi="Times New Roman" w:cs="Times New Roman"/>
                <w:sz w:val="24"/>
                <w:szCs w:val="24"/>
              </w:rPr>
            </w:pPr>
            <w:r w:rsidRPr="0059654D">
              <w:rPr>
                <w:rFonts w:ascii="Times New Roman" w:hAnsi="Times New Roman" w:cs="Times New Roman"/>
                <w:sz w:val="24"/>
                <w:szCs w:val="24"/>
              </w:rPr>
              <w:t>Соблюдение мер безопасности при пользовании печным отоплением.</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февраль</w:t>
            </w:r>
          </w:p>
        </w:tc>
      </w:tr>
      <w:tr w:rsidR="00605E8A" w:rsidTr="00605E8A">
        <w:tc>
          <w:tcPr>
            <w:tcW w:w="1134"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9.</w:t>
            </w:r>
          </w:p>
        </w:tc>
        <w:tc>
          <w:tcPr>
            <w:tcW w:w="10773" w:type="dxa"/>
          </w:tcPr>
          <w:p w:rsidR="00605E8A" w:rsidRPr="0059654D" w:rsidRDefault="00605E8A" w:rsidP="00652614">
            <w:pPr>
              <w:rPr>
                <w:rFonts w:ascii="Times New Roman" w:hAnsi="Times New Roman" w:cs="Times New Roman"/>
                <w:sz w:val="24"/>
                <w:szCs w:val="24"/>
              </w:rPr>
            </w:pPr>
            <w:r w:rsidRPr="0059654D">
              <w:rPr>
                <w:rFonts w:ascii="Times New Roman" w:hAnsi="Times New Roman" w:cs="Times New Roman"/>
                <w:sz w:val="24"/>
                <w:szCs w:val="24"/>
              </w:rPr>
              <w:t>Последствия и опасность пожаров.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18.03.25</w:t>
            </w:r>
            <w:r w:rsidRPr="0059654D">
              <w:rPr>
                <w:rFonts w:ascii="Times New Roman" w:hAnsi="Times New Roman" w:cs="Times New Roman"/>
                <w:sz w:val="24"/>
                <w:szCs w:val="24"/>
              </w:rPr>
              <w:t xml:space="preserve"> г.</w:t>
            </w:r>
          </w:p>
        </w:tc>
      </w:tr>
      <w:tr w:rsidR="00605E8A" w:rsidTr="00605E8A">
        <w:tc>
          <w:tcPr>
            <w:tcW w:w="1134"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10.</w:t>
            </w:r>
          </w:p>
        </w:tc>
        <w:tc>
          <w:tcPr>
            <w:tcW w:w="10773" w:type="dxa"/>
          </w:tcPr>
          <w:p w:rsidR="00605E8A" w:rsidRPr="0059654D" w:rsidRDefault="00605E8A" w:rsidP="00652614">
            <w:pPr>
              <w:rPr>
                <w:rFonts w:ascii="Times New Roman" w:hAnsi="Times New Roman" w:cs="Times New Roman"/>
                <w:sz w:val="24"/>
                <w:szCs w:val="24"/>
              </w:rPr>
            </w:pPr>
            <w:r w:rsidRPr="0059654D">
              <w:rPr>
                <w:rFonts w:ascii="Times New Roman" w:hAnsi="Times New Roman" w:cs="Times New Roman"/>
                <w:sz w:val="24"/>
                <w:szCs w:val="24"/>
              </w:rPr>
              <w:t>Возникновение пожара в общественном транспорте. Правила поведения.</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Апрель</w:t>
            </w:r>
          </w:p>
        </w:tc>
      </w:tr>
      <w:tr w:rsidR="00605E8A" w:rsidTr="00605E8A">
        <w:tc>
          <w:tcPr>
            <w:tcW w:w="1134"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11.</w:t>
            </w:r>
          </w:p>
        </w:tc>
        <w:tc>
          <w:tcPr>
            <w:tcW w:w="10773" w:type="dxa"/>
          </w:tcPr>
          <w:p w:rsidR="00605E8A" w:rsidRPr="0059654D" w:rsidRDefault="00605E8A" w:rsidP="00652614">
            <w:pPr>
              <w:rPr>
                <w:rFonts w:ascii="Times New Roman" w:hAnsi="Times New Roman" w:cs="Times New Roman"/>
                <w:sz w:val="24"/>
                <w:szCs w:val="24"/>
              </w:rPr>
            </w:pPr>
            <w:r w:rsidRPr="0059654D">
              <w:rPr>
                <w:rFonts w:ascii="Times New Roman" w:hAnsi="Times New Roman" w:cs="Times New Roman"/>
                <w:sz w:val="24"/>
                <w:szCs w:val="24"/>
              </w:rPr>
              <w:t>Пожар в лесу. Правила безопасного поведения.</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Май</w:t>
            </w:r>
          </w:p>
        </w:tc>
      </w:tr>
      <w:tr w:rsidR="00605E8A" w:rsidTr="00605E8A">
        <w:tc>
          <w:tcPr>
            <w:tcW w:w="1134"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12.</w:t>
            </w:r>
          </w:p>
        </w:tc>
        <w:tc>
          <w:tcPr>
            <w:tcW w:w="10773" w:type="dxa"/>
          </w:tcPr>
          <w:p w:rsidR="00605E8A" w:rsidRPr="0059654D" w:rsidRDefault="00605E8A" w:rsidP="00652614">
            <w:pPr>
              <w:rPr>
                <w:rFonts w:ascii="Times New Roman" w:hAnsi="Times New Roman" w:cs="Times New Roman"/>
                <w:sz w:val="24"/>
                <w:szCs w:val="24"/>
              </w:rPr>
            </w:pPr>
            <w:r w:rsidRPr="0059654D">
              <w:rPr>
                <w:rFonts w:ascii="Times New Roman" w:hAnsi="Times New Roman" w:cs="Times New Roman"/>
                <w:sz w:val="24"/>
                <w:szCs w:val="24"/>
              </w:rPr>
              <w:t>Правила поведения при пожаре.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18.05.25</w:t>
            </w:r>
            <w:r w:rsidRPr="0059654D">
              <w:rPr>
                <w:rFonts w:ascii="Times New Roman" w:hAnsi="Times New Roman" w:cs="Times New Roman"/>
                <w:sz w:val="24"/>
                <w:szCs w:val="24"/>
              </w:rPr>
              <w:t xml:space="preserve"> г.</w:t>
            </w:r>
          </w:p>
        </w:tc>
      </w:tr>
      <w:tr w:rsidR="00605E8A" w:rsidRPr="00D74B4F" w:rsidTr="00605E8A">
        <w:tc>
          <w:tcPr>
            <w:tcW w:w="1134" w:type="dxa"/>
          </w:tcPr>
          <w:p w:rsidR="00605E8A" w:rsidRPr="00D74B4F" w:rsidRDefault="00605E8A" w:rsidP="00652614">
            <w:pPr>
              <w:jc w:val="center"/>
              <w:rPr>
                <w:rFonts w:ascii="Times New Roman" w:hAnsi="Times New Roman" w:cs="Times New Roman"/>
                <w:b/>
                <w:sz w:val="28"/>
                <w:szCs w:val="24"/>
              </w:rPr>
            </w:pPr>
          </w:p>
        </w:tc>
        <w:tc>
          <w:tcPr>
            <w:tcW w:w="10773" w:type="dxa"/>
          </w:tcPr>
          <w:p w:rsidR="00605E8A" w:rsidRPr="00D74B4F" w:rsidRDefault="00605E8A" w:rsidP="00652614">
            <w:pPr>
              <w:jc w:val="center"/>
              <w:rPr>
                <w:rFonts w:ascii="Times New Roman" w:hAnsi="Times New Roman" w:cs="Times New Roman"/>
                <w:b/>
                <w:sz w:val="28"/>
                <w:szCs w:val="24"/>
              </w:rPr>
            </w:pPr>
            <w:r>
              <w:rPr>
                <w:rFonts w:ascii="Times New Roman" w:hAnsi="Times New Roman" w:cs="Times New Roman"/>
                <w:b/>
                <w:sz w:val="28"/>
                <w:szCs w:val="24"/>
              </w:rPr>
              <w:t>5-6 классы</w:t>
            </w:r>
          </w:p>
        </w:tc>
        <w:tc>
          <w:tcPr>
            <w:tcW w:w="1843" w:type="dxa"/>
          </w:tcPr>
          <w:p w:rsidR="00605E8A" w:rsidRPr="00D74B4F" w:rsidRDefault="00605E8A" w:rsidP="00652614">
            <w:pPr>
              <w:jc w:val="center"/>
              <w:rPr>
                <w:rFonts w:ascii="Times New Roman" w:hAnsi="Times New Roman" w:cs="Times New Roman"/>
                <w:b/>
                <w:sz w:val="28"/>
                <w:szCs w:val="24"/>
              </w:rPr>
            </w:pPr>
          </w:p>
        </w:tc>
      </w:tr>
      <w:tr w:rsidR="00605E8A" w:rsidRPr="00D74B4F" w:rsidTr="00605E8A">
        <w:tc>
          <w:tcPr>
            <w:tcW w:w="1134" w:type="dxa"/>
          </w:tcPr>
          <w:p w:rsidR="00605E8A" w:rsidRPr="00C304B4" w:rsidRDefault="00605E8A" w:rsidP="00652614">
            <w:pPr>
              <w:pStyle w:val="a3"/>
              <w:numPr>
                <w:ilvl w:val="0"/>
                <w:numId w:val="27"/>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План эвакуации из здания школы при пожаре. Зачет.</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0</w:t>
            </w:r>
            <w:r>
              <w:rPr>
                <w:rFonts w:ascii="Times New Roman" w:hAnsi="Times New Roman" w:cs="Times New Roman"/>
                <w:sz w:val="24"/>
                <w:szCs w:val="24"/>
              </w:rPr>
              <w:t>2.09.24</w:t>
            </w:r>
            <w:r w:rsidRPr="0059654D">
              <w:rPr>
                <w:rFonts w:ascii="Times New Roman" w:hAnsi="Times New Roman" w:cs="Times New Roman"/>
                <w:sz w:val="24"/>
                <w:szCs w:val="24"/>
              </w:rPr>
              <w:t xml:space="preserve"> г.</w:t>
            </w:r>
          </w:p>
        </w:tc>
      </w:tr>
      <w:tr w:rsidR="00605E8A" w:rsidRPr="00D74B4F" w:rsidTr="00605E8A">
        <w:tc>
          <w:tcPr>
            <w:tcW w:w="1134" w:type="dxa"/>
          </w:tcPr>
          <w:p w:rsidR="00605E8A" w:rsidRPr="00C304B4" w:rsidRDefault="00605E8A" w:rsidP="00652614">
            <w:pPr>
              <w:pStyle w:val="a3"/>
              <w:numPr>
                <w:ilvl w:val="0"/>
                <w:numId w:val="27"/>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Причины возникновения пожаров в жилых и общественных помещениях.</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октябрь</w:t>
            </w:r>
          </w:p>
        </w:tc>
      </w:tr>
      <w:tr w:rsidR="00605E8A" w:rsidRPr="00D74B4F" w:rsidTr="00605E8A">
        <w:tc>
          <w:tcPr>
            <w:tcW w:w="1134" w:type="dxa"/>
          </w:tcPr>
          <w:p w:rsidR="00605E8A" w:rsidRPr="00C304B4" w:rsidRDefault="00605E8A" w:rsidP="00652614">
            <w:pPr>
              <w:pStyle w:val="a3"/>
              <w:numPr>
                <w:ilvl w:val="0"/>
                <w:numId w:val="27"/>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Возможные последствия пожаров.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w:t>
            </w:r>
            <w:r w:rsidRPr="0059654D">
              <w:rPr>
                <w:rFonts w:ascii="Times New Roman" w:hAnsi="Times New Roman" w:cs="Times New Roman"/>
                <w:sz w:val="24"/>
                <w:szCs w:val="24"/>
              </w:rPr>
              <w:t>.10</w:t>
            </w:r>
            <w:r>
              <w:rPr>
                <w:rFonts w:ascii="Times New Roman" w:hAnsi="Times New Roman" w:cs="Times New Roman"/>
                <w:sz w:val="24"/>
                <w:szCs w:val="24"/>
              </w:rPr>
              <w:t>.24</w:t>
            </w:r>
            <w:r w:rsidRPr="0059654D">
              <w:rPr>
                <w:rFonts w:ascii="Times New Roman" w:hAnsi="Times New Roman" w:cs="Times New Roman"/>
                <w:sz w:val="24"/>
                <w:szCs w:val="24"/>
              </w:rPr>
              <w:t xml:space="preserve"> г.</w:t>
            </w:r>
          </w:p>
        </w:tc>
      </w:tr>
      <w:tr w:rsidR="00605E8A" w:rsidRPr="00D74B4F" w:rsidTr="00605E8A">
        <w:tc>
          <w:tcPr>
            <w:tcW w:w="1134" w:type="dxa"/>
          </w:tcPr>
          <w:p w:rsidR="00605E8A" w:rsidRPr="00C304B4" w:rsidRDefault="00605E8A" w:rsidP="00652614">
            <w:pPr>
              <w:pStyle w:val="a3"/>
              <w:numPr>
                <w:ilvl w:val="0"/>
                <w:numId w:val="27"/>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Меры пожарной безопасности эксплуатации электрических приборов.</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Ноябрь</w:t>
            </w:r>
          </w:p>
        </w:tc>
      </w:tr>
      <w:tr w:rsidR="00605E8A" w:rsidRPr="00D74B4F" w:rsidTr="00605E8A">
        <w:tc>
          <w:tcPr>
            <w:tcW w:w="1134" w:type="dxa"/>
          </w:tcPr>
          <w:p w:rsidR="00605E8A" w:rsidRPr="00C304B4" w:rsidRDefault="00605E8A" w:rsidP="00652614">
            <w:pPr>
              <w:pStyle w:val="a3"/>
              <w:numPr>
                <w:ilvl w:val="0"/>
                <w:numId w:val="27"/>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Меры пожарной безопасности эксплуатации газовых приборов.</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декабрь</w:t>
            </w:r>
          </w:p>
        </w:tc>
      </w:tr>
      <w:tr w:rsidR="00605E8A" w:rsidRPr="00D74B4F" w:rsidTr="00605E8A">
        <w:tc>
          <w:tcPr>
            <w:tcW w:w="1134" w:type="dxa"/>
          </w:tcPr>
          <w:p w:rsidR="00605E8A" w:rsidRPr="00C304B4" w:rsidRDefault="00605E8A" w:rsidP="00652614">
            <w:pPr>
              <w:pStyle w:val="a3"/>
              <w:numPr>
                <w:ilvl w:val="0"/>
                <w:numId w:val="27"/>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Новогодние праздники. Бенгальские свечи, петарды, бомбочки.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22.12.24</w:t>
            </w:r>
            <w:r w:rsidRPr="0059654D">
              <w:rPr>
                <w:rFonts w:ascii="Times New Roman" w:hAnsi="Times New Roman" w:cs="Times New Roman"/>
                <w:sz w:val="24"/>
                <w:szCs w:val="24"/>
              </w:rPr>
              <w:t xml:space="preserve"> г.</w:t>
            </w:r>
          </w:p>
        </w:tc>
      </w:tr>
      <w:tr w:rsidR="00605E8A" w:rsidRPr="00D74B4F" w:rsidTr="00605E8A">
        <w:tc>
          <w:tcPr>
            <w:tcW w:w="1134" w:type="dxa"/>
          </w:tcPr>
          <w:p w:rsidR="00605E8A" w:rsidRPr="00C304B4" w:rsidRDefault="00605E8A" w:rsidP="00652614">
            <w:pPr>
              <w:pStyle w:val="a3"/>
              <w:numPr>
                <w:ilvl w:val="0"/>
                <w:numId w:val="27"/>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Меры пожарной безопасности при эксплуатации отопительных печей.</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Январь</w:t>
            </w:r>
          </w:p>
        </w:tc>
      </w:tr>
      <w:tr w:rsidR="00605E8A" w:rsidRPr="00D74B4F" w:rsidTr="00605E8A">
        <w:tc>
          <w:tcPr>
            <w:tcW w:w="1134" w:type="dxa"/>
          </w:tcPr>
          <w:p w:rsidR="00605E8A" w:rsidRPr="00C304B4" w:rsidRDefault="00605E8A" w:rsidP="00652614">
            <w:pPr>
              <w:pStyle w:val="a3"/>
              <w:numPr>
                <w:ilvl w:val="0"/>
                <w:numId w:val="27"/>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Правила безопасного поведения при пожаре в доме, квартире, многоэтажном здании.</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февраль</w:t>
            </w:r>
          </w:p>
        </w:tc>
      </w:tr>
      <w:tr w:rsidR="00605E8A" w:rsidRPr="00D74B4F" w:rsidTr="00605E8A">
        <w:tc>
          <w:tcPr>
            <w:tcW w:w="1134" w:type="dxa"/>
          </w:tcPr>
          <w:p w:rsidR="00605E8A" w:rsidRPr="00C304B4" w:rsidRDefault="00605E8A" w:rsidP="00652614">
            <w:pPr>
              <w:pStyle w:val="a3"/>
              <w:numPr>
                <w:ilvl w:val="0"/>
                <w:numId w:val="27"/>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Безопасное поведение человека при возгорании телевизора, магнитофона, компьютера.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18.03.25</w:t>
            </w:r>
            <w:r w:rsidRPr="0059654D">
              <w:rPr>
                <w:rFonts w:ascii="Times New Roman" w:hAnsi="Times New Roman" w:cs="Times New Roman"/>
                <w:sz w:val="24"/>
                <w:szCs w:val="24"/>
              </w:rPr>
              <w:t xml:space="preserve"> г.</w:t>
            </w:r>
          </w:p>
        </w:tc>
      </w:tr>
      <w:tr w:rsidR="00605E8A" w:rsidRPr="00D74B4F" w:rsidTr="00605E8A">
        <w:tc>
          <w:tcPr>
            <w:tcW w:w="1134" w:type="dxa"/>
          </w:tcPr>
          <w:p w:rsidR="00605E8A" w:rsidRPr="00C304B4" w:rsidRDefault="00605E8A" w:rsidP="00652614">
            <w:pPr>
              <w:pStyle w:val="a3"/>
              <w:numPr>
                <w:ilvl w:val="0"/>
                <w:numId w:val="27"/>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Способы эвакуации из горящего здания.</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Апрель</w:t>
            </w:r>
          </w:p>
        </w:tc>
      </w:tr>
      <w:tr w:rsidR="00605E8A" w:rsidRPr="00D74B4F" w:rsidTr="00605E8A">
        <w:tc>
          <w:tcPr>
            <w:tcW w:w="1134" w:type="dxa"/>
          </w:tcPr>
          <w:p w:rsidR="00605E8A" w:rsidRPr="00C304B4" w:rsidRDefault="00605E8A" w:rsidP="00652614">
            <w:pPr>
              <w:pStyle w:val="a3"/>
              <w:numPr>
                <w:ilvl w:val="0"/>
                <w:numId w:val="27"/>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 xml:space="preserve">Правила безопасного поведения при возникновении пожара в общественном транспорте. </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Май</w:t>
            </w:r>
          </w:p>
        </w:tc>
      </w:tr>
      <w:tr w:rsidR="00605E8A" w:rsidRPr="00D74B4F" w:rsidTr="00605E8A">
        <w:tc>
          <w:tcPr>
            <w:tcW w:w="1134" w:type="dxa"/>
          </w:tcPr>
          <w:p w:rsidR="00605E8A" w:rsidRPr="00C304B4" w:rsidRDefault="00605E8A" w:rsidP="00652614">
            <w:pPr>
              <w:pStyle w:val="a3"/>
              <w:numPr>
                <w:ilvl w:val="0"/>
                <w:numId w:val="27"/>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Пожар в лесу. Правила безопасного поведения.</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18.05.25</w:t>
            </w:r>
            <w:r w:rsidRPr="0059654D">
              <w:rPr>
                <w:rFonts w:ascii="Times New Roman" w:hAnsi="Times New Roman" w:cs="Times New Roman"/>
                <w:sz w:val="24"/>
                <w:szCs w:val="24"/>
              </w:rPr>
              <w:t xml:space="preserve"> г.</w:t>
            </w:r>
          </w:p>
        </w:tc>
      </w:tr>
      <w:tr w:rsidR="00605E8A" w:rsidRPr="00D74B4F" w:rsidTr="00605E8A">
        <w:tc>
          <w:tcPr>
            <w:tcW w:w="1134" w:type="dxa"/>
          </w:tcPr>
          <w:p w:rsidR="00605E8A" w:rsidRPr="00C304B4" w:rsidRDefault="00605E8A" w:rsidP="00652614">
            <w:pPr>
              <w:ind w:left="360"/>
              <w:jc w:val="center"/>
              <w:rPr>
                <w:rFonts w:ascii="Times New Roman" w:hAnsi="Times New Roman" w:cs="Times New Roman"/>
                <w:sz w:val="24"/>
                <w:szCs w:val="24"/>
              </w:rPr>
            </w:pPr>
          </w:p>
        </w:tc>
        <w:tc>
          <w:tcPr>
            <w:tcW w:w="10773" w:type="dxa"/>
          </w:tcPr>
          <w:p w:rsidR="00605E8A" w:rsidRPr="00C304B4" w:rsidRDefault="00605E8A" w:rsidP="00652614">
            <w:pPr>
              <w:jc w:val="center"/>
              <w:rPr>
                <w:rFonts w:ascii="Times New Roman" w:hAnsi="Times New Roman" w:cs="Times New Roman"/>
                <w:b/>
                <w:sz w:val="28"/>
                <w:szCs w:val="24"/>
              </w:rPr>
            </w:pPr>
            <w:r w:rsidRPr="00C304B4">
              <w:rPr>
                <w:rFonts w:ascii="Times New Roman" w:hAnsi="Times New Roman" w:cs="Times New Roman"/>
                <w:b/>
                <w:sz w:val="28"/>
                <w:szCs w:val="24"/>
              </w:rPr>
              <w:t>7-8 классы</w:t>
            </w:r>
          </w:p>
        </w:tc>
        <w:tc>
          <w:tcPr>
            <w:tcW w:w="1843" w:type="dxa"/>
          </w:tcPr>
          <w:p w:rsidR="00605E8A" w:rsidRPr="0059654D" w:rsidRDefault="00605E8A" w:rsidP="00652614">
            <w:pPr>
              <w:jc w:val="center"/>
              <w:rPr>
                <w:rFonts w:ascii="Times New Roman" w:hAnsi="Times New Roman" w:cs="Times New Roman"/>
                <w:sz w:val="24"/>
                <w:szCs w:val="24"/>
              </w:rPr>
            </w:pPr>
          </w:p>
        </w:tc>
      </w:tr>
      <w:tr w:rsidR="00605E8A" w:rsidRPr="00D74B4F" w:rsidTr="00605E8A">
        <w:tc>
          <w:tcPr>
            <w:tcW w:w="1134" w:type="dxa"/>
          </w:tcPr>
          <w:p w:rsidR="00605E8A" w:rsidRPr="00C304B4" w:rsidRDefault="00605E8A" w:rsidP="00652614">
            <w:pPr>
              <w:pStyle w:val="a3"/>
              <w:numPr>
                <w:ilvl w:val="0"/>
                <w:numId w:val="28"/>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Что такое опасность? Пожар. План эвакуации из здания школы при пожаре. Зачет.</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0</w:t>
            </w:r>
            <w:r>
              <w:rPr>
                <w:rFonts w:ascii="Times New Roman" w:hAnsi="Times New Roman" w:cs="Times New Roman"/>
                <w:sz w:val="24"/>
                <w:szCs w:val="24"/>
              </w:rPr>
              <w:t>2.09.24</w:t>
            </w:r>
            <w:r w:rsidRPr="0059654D">
              <w:rPr>
                <w:rFonts w:ascii="Times New Roman" w:hAnsi="Times New Roman" w:cs="Times New Roman"/>
                <w:sz w:val="24"/>
                <w:szCs w:val="24"/>
              </w:rPr>
              <w:t xml:space="preserve"> г.</w:t>
            </w:r>
          </w:p>
        </w:tc>
      </w:tr>
      <w:tr w:rsidR="00605E8A" w:rsidRPr="00D74B4F" w:rsidTr="00605E8A">
        <w:tc>
          <w:tcPr>
            <w:tcW w:w="1134" w:type="dxa"/>
          </w:tcPr>
          <w:p w:rsidR="00605E8A" w:rsidRPr="00C304B4" w:rsidRDefault="00605E8A" w:rsidP="00652614">
            <w:pPr>
              <w:pStyle w:val="a3"/>
              <w:numPr>
                <w:ilvl w:val="0"/>
                <w:numId w:val="28"/>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Безопасное поведение в быту при пожаре</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октябрь</w:t>
            </w:r>
          </w:p>
        </w:tc>
      </w:tr>
      <w:tr w:rsidR="00605E8A" w:rsidRPr="00D74B4F" w:rsidTr="00605E8A">
        <w:tc>
          <w:tcPr>
            <w:tcW w:w="1134" w:type="dxa"/>
          </w:tcPr>
          <w:p w:rsidR="00605E8A" w:rsidRPr="00C304B4" w:rsidRDefault="00605E8A" w:rsidP="00652614">
            <w:pPr>
              <w:pStyle w:val="a3"/>
              <w:numPr>
                <w:ilvl w:val="0"/>
                <w:numId w:val="28"/>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Действия при пожаре в квартире.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w:t>
            </w:r>
            <w:r w:rsidRPr="0059654D">
              <w:rPr>
                <w:rFonts w:ascii="Times New Roman" w:hAnsi="Times New Roman" w:cs="Times New Roman"/>
                <w:sz w:val="24"/>
                <w:szCs w:val="24"/>
              </w:rPr>
              <w:t>.10</w:t>
            </w:r>
            <w:r>
              <w:rPr>
                <w:rFonts w:ascii="Times New Roman" w:hAnsi="Times New Roman" w:cs="Times New Roman"/>
                <w:sz w:val="24"/>
                <w:szCs w:val="24"/>
              </w:rPr>
              <w:t>.24</w:t>
            </w:r>
            <w:r w:rsidRPr="0059654D">
              <w:rPr>
                <w:rFonts w:ascii="Times New Roman" w:hAnsi="Times New Roman" w:cs="Times New Roman"/>
                <w:sz w:val="24"/>
                <w:szCs w:val="24"/>
              </w:rPr>
              <w:t xml:space="preserve"> г.</w:t>
            </w:r>
          </w:p>
        </w:tc>
      </w:tr>
      <w:tr w:rsidR="00605E8A" w:rsidRPr="00D74B4F" w:rsidTr="00605E8A">
        <w:tc>
          <w:tcPr>
            <w:tcW w:w="1134" w:type="dxa"/>
          </w:tcPr>
          <w:p w:rsidR="00605E8A" w:rsidRPr="00C304B4" w:rsidRDefault="00605E8A" w:rsidP="00652614">
            <w:pPr>
              <w:pStyle w:val="a3"/>
              <w:numPr>
                <w:ilvl w:val="0"/>
                <w:numId w:val="28"/>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Безопасность в быту. Экология жилища. Средства бытовой химии, синтетические материалы.</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Ноябрь</w:t>
            </w:r>
          </w:p>
        </w:tc>
      </w:tr>
      <w:tr w:rsidR="00605E8A" w:rsidRPr="00D74B4F" w:rsidTr="00605E8A">
        <w:tc>
          <w:tcPr>
            <w:tcW w:w="1134" w:type="dxa"/>
          </w:tcPr>
          <w:p w:rsidR="00605E8A" w:rsidRPr="00C304B4" w:rsidRDefault="00605E8A" w:rsidP="00652614">
            <w:pPr>
              <w:pStyle w:val="a3"/>
              <w:numPr>
                <w:ilvl w:val="0"/>
                <w:numId w:val="28"/>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Первая медицинская помощь пострадавшим при пожаре.</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декабрь</w:t>
            </w:r>
          </w:p>
        </w:tc>
      </w:tr>
      <w:tr w:rsidR="00605E8A" w:rsidRPr="00D74B4F" w:rsidTr="00605E8A">
        <w:tc>
          <w:tcPr>
            <w:tcW w:w="1134" w:type="dxa"/>
          </w:tcPr>
          <w:p w:rsidR="00605E8A" w:rsidRPr="00C304B4" w:rsidRDefault="00605E8A" w:rsidP="00652614">
            <w:pPr>
              <w:pStyle w:val="a3"/>
              <w:numPr>
                <w:ilvl w:val="0"/>
                <w:numId w:val="28"/>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Правила пожарной безопасности при проведении новогодних праздников.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22.12.24</w:t>
            </w:r>
            <w:r w:rsidRPr="0059654D">
              <w:rPr>
                <w:rFonts w:ascii="Times New Roman" w:hAnsi="Times New Roman" w:cs="Times New Roman"/>
                <w:sz w:val="24"/>
                <w:szCs w:val="24"/>
              </w:rPr>
              <w:t xml:space="preserve"> г.</w:t>
            </w:r>
          </w:p>
        </w:tc>
      </w:tr>
      <w:tr w:rsidR="00605E8A" w:rsidRPr="00D74B4F" w:rsidTr="00605E8A">
        <w:tc>
          <w:tcPr>
            <w:tcW w:w="1134" w:type="dxa"/>
          </w:tcPr>
          <w:p w:rsidR="00605E8A" w:rsidRPr="00C304B4" w:rsidRDefault="00605E8A" w:rsidP="00652614">
            <w:pPr>
              <w:pStyle w:val="a3"/>
              <w:numPr>
                <w:ilvl w:val="0"/>
                <w:numId w:val="28"/>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Пожары и взрывы, их характеристики.</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Январь</w:t>
            </w:r>
          </w:p>
        </w:tc>
      </w:tr>
      <w:tr w:rsidR="00605E8A" w:rsidRPr="00D74B4F" w:rsidTr="00605E8A">
        <w:tc>
          <w:tcPr>
            <w:tcW w:w="1134" w:type="dxa"/>
          </w:tcPr>
          <w:p w:rsidR="00605E8A" w:rsidRPr="00C304B4" w:rsidRDefault="00605E8A" w:rsidP="00652614">
            <w:pPr>
              <w:pStyle w:val="a3"/>
              <w:numPr>
                <w:ilvl w:val="0"/>
                <w:numId w:val="28"/>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Правила безопасного поведения при пожарах и при угрозе возникновения взрывов.</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февраль</w:t>
            </w:r>
          </w:p>
        </w:tc>
      </w:tr>
      <w:tr w:rsidR="00605E8A" w:rsidRPr="00D74B4F" w:rsidTr="00605E8A">
        <w:tc>
          <w:tcPr>
            <w:tcW w:w="1134" w:type="dxa"/>
          </w:tcPr>
          <w:p w:rsidR="00605E8A" w:rsidRPr="00C304B4" w:rsidRDefault="00605E8A" w:rsidP="00652614">
            <w:pPr>
              <w:pStyle w:val="a3"/>
              <w:numPr>
                <w:ilvl w:val="0"/>
                <w:numId w:val="28"/>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 xml:space="preserve">Эвакуация </w:t>
            </w:r>
            <w:proofErr w:type="gramStart"/>
            <w:r w:rsidRPr="0070290A">
              <w:rPr>
                <w:rFonts w:ascii="Times New Roman" w:hAnsi="Times New Roman" w:cs="Times New Roman"/>
                <w:sz w:val="24"/>
                <w:szCs w:val="24"/>
              </w:rPr>
              <w:t>населения  во</w:t>
            </w:r>
            <w:proofErr w:type="gramEnd"/>
            <w:r w:rsidRPr="0070290A">
              <w:rPr>
                <w:rFonts w:ascii="Times New Roman" w:hAnsi="Times New Roman" w:cs="Times New Roman"/>
                <w:sz w:val="24"/>
                <w:szCs w:val="24"/>
              </w:rPr>
              <w:t xml:space="preserve"> время пожаров.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18.03.245</w:t>
            </w:r>
            <w:r w:rsidRPr="0059654D">
              <w:rPr>
                <w:rFonts w:ascii="Times New Roman" w:hAnsi="Times New Roman" w:cs="Times New Roman"/>
                <w:sz w:val="24"/>
                <w:szCs w:val="24"/>
              </w:rPr>
              <w:t>г.</w:t>
            </w:r>
          </w:p>
        </w:tc>
      </w:tr>
      <w:tr w:rsidR="00605E8A" w:rsidRPr="00D74B4F" w:rsidTr="00605E8A">
        <w:tc>
          <w:tcPr>
            <w:tcW w:w="1134" w:type="dxa"/>
          </w:tcPr>
          <w:p w:rsidR="00605E8A" w:rsidRPr="00C304B4" w:rsidRDefault="00605E8A" w:rsidP="00652614">
            <w:pPr>
              <w:pStyle w:val="a3"/>
              <w:numPr>
                <w:ilvl w:val="0"/>
                <w:numId w:val="28"/>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Взрывоопасные предметы, недопустимость их использования.</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Апрель</w:t>
            </w:r>
          </w:p>
        </w:tc>
      </w:tr>
      <w:tr w:rsidR="00605E8A" w:rsidRPr="00D74B4F" w:rsidTr="00605E8A">
        <w:tc>
          <w:tcPr>
            <w:tcW w:w="1134" w:type="dxa"/>
          </w:tcPr>
          <w:p w:rsidR="00605E8A" w:rsidRPr="00C304B4" w:rsidRDefault="00605E8A" w:rsidP="00652614">
            <w:pPr>
              <w:pStyle w:val="a3"/>
              <w:numPr>
                <w:ilvl w:val="0"/>
                <w:numId w:val="28"/>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Правила поведения учащихся в весеннем лесу.</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Май</w:t>
            </w:r>
          </w:p>
        </w:tc>
      </w:tr>
      <w:tr w:rsidR="00605E8A" w:rsidRPr="00D74B4F" w:rsidTr="00605E8A">
        <w:tc>
          <w:tcPr>
            <w:tcW w:w="1134" w:type="dxa"/>
          </w:tcPr>
          <w:p w:rsidR="00605E8A" w:rsidRPr="00C304B4" w:rsidRDefault="00605E8A" w:rsidP="00652614">
            <w:pPr>
              <w:pStyle w:val="a3"/>
              <w:numPr>
                <w:ilvl w:val="0"/>
                <w:numId w:val="28"/>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Зачет по правилам пожарной безопасности.</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18.05.24</w:t>
            </w:r>
            <w:r w:rsidRPr="0059654D">
              <w:rPr>
                <w:rFonts w:ascii="Times New Roman" w:hAnsi="Times New Roman" w:cs="Times New Roman"/>
                <w:sz w:val="24"/>
                <w:szCs w:val="24"/>
              </w:rPr>
              <w:t xml:space="preserve"> г.</w:t>
            </w:r>
          </w:p>
        </w:tc>
      </w:tr>
      <w:tr w:rsidR="00605E8A" w:rsidRPr="00C304B4" w:rsidTr="00605E8A">
        <w:tc>
          <w:tcPr>
            <w:tcW w:w="1134" w:type="dxa"/>
          </w:tcPr>
          <w:p w:rsidR="00605E8A" w:rsidRPr="00C304B4" w:rsidRDefault="00605E8A" w:rsidP="00652614">
            <w:pPr>
              <w:ind w:left="360"/>
              <w:jc w:val="center"/>
              <w:rPr>
                <w:rFonts w:ascii="Times New Roman" w:hAnsi="Times New Roman" w:cs="Times New Roman"/>
                <w:b/>
                <w:sz w:val="28"/>
                <w:szCs w:val="24"/>
              </w:rPr>
            </w:pPr>
          </w:p>
        </w:tc>
        <w:tc>
          <w:tcPr>
            <w:tcW w:w="10773" w:type="dxa"/>
          </w:tcPr>
          <w:p w:rsidR="00605E8A" w:rsidRPr="00C304B4" w:rsidRDefault="00605E8A" w:rsidP="00652614">
            <w:pPr>
              <w:jc w:val="center"/>
              <w:rPr>
                <w:rFonts w:ascii="Times New Roman" w:hAnsi="Times New Roman" w:cs="Times New Roman"/>
                <w:b/>
                <w:sz w:val="28"/>
                <w:szCs w:val="24"/>
              </w:rPr>
            </w:pPr>
            <w:r>
              <w:rPr>
                <w:rFonts w:ascii="Times New Roman" w:hAnsi="Times New Roman" w:cs="Times New Roman"/>
                <w:b/>
                <w:sz w:val="28"/>
                <w:szCs w:val="24"/>
              </w:rPr>
              <w:t xml:space="preserve">9 </w:t>
            </w:r>
            <w:r w:rsidRPr="00C304B4">
              <w:rPr>
                <w:rFonts w:ascii="Times New Roman" w:hAnsi="Times New Roman" w:cs="Times New Roman"/>
                <w:b/>
                <w:sz w:val="28"/>
                <w:szCs w:val="24"/>
              </w:rPr>
              <w:t>класс</w:t>
            </w:r>
          </w:p>
        </w:tc>
        <w:tc>
          <w:tcPr>
            <w:tcW w:w="1843" w:type="dxa"/>
          </w:tcPr>
          <w:p w:rsidR="00605E8A" w:rsidRPr="00C304B4" w:rsidRDefault="00605E8A" w:rsidP="00652614">
            <w:pPr>
              <w:jc w:val="center"/>
              <w:rPr>
                <w:rFonts w:ascii="Times New Roman" w:hAnsi="Times New Roman" w:cs="Times New Roman"/>
                <w:b/>
                <w:sz w:val="28"/>
                <w:szCs w:val="24"/>
              </w:rPr>
            </w:pPr>
          </w:p>
        </w:tc>
      </w:tr>
      <w:tr w:rsidR="00605E8A" w:rsidRPr="00C304B4" w:rsidTr="00605E8A">
        <w:tc>
          <w:tcPr>
            <w:tcW w:w="1134" w:type="dxa"/>
          </w:tcPr>
          <w:p w:rsidR="00605E8A" w:rsidRPr="00C304B4" w:rsidRDefault="00605E8A" w:rsidP="00652614">
            <w:pPr>
              <w:pStyle w:val="a3"/>
              <w:numPr>
                <w:ilvl w:val="0"/>
                <w:numId w:val="29"/>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Порядок проведения мероприятий при эвакуации из здания школы при пожаре. Зачет.</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0</w:t>
            </w:r>
            <w:r>
              <w:rPr>
                <w:rFonts w:ascii="Times New Roman" w:hAnsi="Times New Roman" w:cs="Times New Roman"/>
                <w:sz w:val="24"/>
                <w:szCs w:val="24"/>
              </w:rPr>
              <w:t>2.09.24</w:t>
            </w:r>
            <w:r w:rsidRPr="0059654D">
              <w:rPr>
                <w:rFonts w:ascii="Times New Roman" w:hAnsi="Times New Roman" w:cs="Times New Roman"/>
                <w:sz w:val="24"/>
                <w:szCs w:val="24"/>
              </w:rPr>
              <w:t xml:space="preserve"> г.</w:t>
            </w:r>
          </w:p>
        </w:tc>
      </w:tr>
      <w:tr w:rsidR="00605E8A" w:rsidRPr="00C304B4" w:rsidTr="00605E8A">
        <w:tc>
          <w:tcPr>
            <w:tcW w:w="1134" w:type="dxa"/>
          </w:tcPr>
          <w:p w:rsidR="00605E8A" w:rsidRPr="00C304B4" w:rsidRDefault="00605E8A" w:rsidP="00652614">
            <w:pPr>
              <w:pStyle w:val="a3"/>
              <w:numPr>
                <w:ilvl w:val="0"/>
                <w:numId w:val="29"/>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Меры пожарной безопасности в быту. Осенние костры.</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октябрь</w:t>
            </w:r>
          </w:p>
        </w:tc>
      </w:tr>
      <w:tr w:rsidR="00605E8A" w:rsidRPr="00C304B4" w:rsidTr="00605E8A">
        <w:tc>
          <w:tcPr>
            <w:tcW w:w="1134" w:type="dxa"/>
          </w:tcPr>
          <w:p w:rsidR="00605E8A" w:rsidRPr="00C304B4" w:rsidRDefault="00605E8A" w:rsidP="00652614">
            <w:pPr>
              <w:pStyle w:val="a3"/>
              <w:numPr>
                <w:ilvl w:val="0"/>
                <w:numId w:val="29"/>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Оказание первой медицинской помощи при ожогах.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w:t>
            </w:r>
            <w:r w:rsidRPr="0059654D">
              <w:rPr>
                <w:rFonts w:ascii="Times New Roman" w:hAnsi="Times New Roman" w:cs="Times New Roman"/>
                <w:sz w:val="24"/>
                <w:szCs w:val="24"/>
              </w:rPr>
              <w:t>.10</w:t>
            </w:r>
            <w:r>
              <w:rPr>
                <w:rFonts w:ascii="Times New Roman" w:hAnsi="Times New Roman" w:cs="Times New Roman"/>
                <w:sz w:val="24"/>
                <w:szCs w:val="24"/>
              </w:rPr>
              <w:t>.24</w:t>
            </w:r>
            <w:r w:rsidRPr="0059654D">
              <w:rPr>
                <w:rFonts w:ascii="Times New Roman" w:hAnsi="Times New Roman" w:cs="Times New Roman"/>
                <w:sz w:val="24"/>
                <w:szCs w:val="24"/>
              </w:rPr>
              <w:t xml:space="preserve"> г.</w:t>
            </w:r>
          </w:p>
        </w:tc>
      </w:tr>
      <w:tr w:rsidR="00605E8A" w:rsidRPr="00C304B4" w:rsidTr="00605E8A">
        <w:tc>
          <w:tcPr>
            <w:tcW w:w="1134" w:type="dxa"/>
          </w:tcPr>
          <w:p w:rsidR="00605E8A" w:rsidRPr="00C304B4" w:rsidRDefault="00605E8A" w:rsidP="00652614">
            <w:pPr>
              <w:pStyle w:val="a3"/>
              <w:numPr>
                <w:ilvl w:val="0"/>
                <w:numId w:val="29"/>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Пожары и взрывы, их причины и возможные последствия.</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Ноябрь</w:t>
            </w:r>
          </w:p>
        </w:tc>
      </w:tr>
      <w:tr w:rsidR="00605E8A" w:rsidRPr="00C304B4" w:rsidTr="00605E8A">
        <w:tc>
          <w:tcPr>
            <w:tcW w:w="1134" w:type="dxa"/>
          </w:tcPr>
          <w:p w:rsidR="00605E8A" w:rsidRPr="00C304B4" w:rsidRDefault="00605E8A" w:rsidP="00652614">
            <w:pPr>
              <w:pStyle w:val="a3"/>
              <w:numPr>
                <w:ilvl w:val="0"/>
                <w:numId w:val="29"/>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Правила пользования электрическими приборами, оборудованием.</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декабрь</w:t>
            </w:r>
          </w:p>
        </w:tc>
      </w:tr>
      <w:tr w:rsidR="00605E8A" w:rsidRPr="00C304B4" w:rsidTr="00605E8A">
        <w:tc>
          <w:tcPr>
            <w:tcW w:w="1134" w:type="dxa"/>
          </w:tcPr>
          <w:p w:rsidR="00605E8A" w:rsidRPr="00C304B4" w:rsidRDefault="00605E8A" w:rsidP="00652614">
            <w:pPr>
              <w:pStyle w:val="a3"/>
              <w:numPr>
                <w:ilvl w:val="0"/>
                <w:numId w:val="29"/>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Пиротехнические средства.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20.12.24</w:t>
            </w:r>
            <w:r w:rsidRPr="0059654D">
              <w:rPr>
                <w:rFonts w:ascii="Times New Roman" w:hAnsi="Times New Roman" w:cs="Times New Roman"/>
                <w:sz w:val="24"/>
                <w:szCs w:val="24"/>
              </w:rPr>
              <w:t xml:space="preserve"> г.</w:t>
            </w:r>
          </w:p>
        </w:tc>
      </w:tr>
      <w:tr w:rsidR="00605E8A" w:rsidRPr="00C304B4" w:rsidTr="00605E8A">
        <w:tc>
          <w:tcPr>
            <w:tcW w:w="1134" w:type="dxa"/>
          </w:tcPr>
          <w:p w:rsidR="00605E8A" w:rsidRPr="00C304B4" w:rsidRDefault="00605E8A" w:rsidP="00652614">
            <w:pPr>
              <w:pStyle w:val="a3"/>
              <w:numPr>
                <w:ilvl w:val="0"/>
                <w:numId w:val="29"/>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Правила пожарной безопасности при использовании электрических и газовых приборов.</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Январь</w:t>
            </w:r>
          </w:p>
        </w:tc>
      </w:tr>
      <w:tr w:rsidR="00605E8A" w:rsidRPr="00C304B4" w:rsidTr="00605E8A">
        <w:tc>
          <w:tcPr>
            <w:tcW w:w="1134" w:type="dxa"/>
          </w:tcPr>
          <w:p w:rsidR="00605E8A" w:rsidRPr="00C304B4" w:rsidRDefault="00605E8A" w:rsidP="00652614">
            <w:pPr>
              <w:pStyle w:val="a3"/>
              <w:numPr>
                <w:ilvl w:val="0"/>
                <w:numId w:val="29"/>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Правила техники безопасности на уроках и во внеурочное время.</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февраль</w:t>
            </w:r>
          </w:p>
        </w:tc>
      </w:tr>
      <w:tr w:rsidR="00605E8A" w:rsidRPr="00C304B4" w:rsidTr="00605E8A">
        <w:tc>
          <w:tcPr>
            <w:tcW w:w="1134" w:type="dxa"/>
          </w:tcPr>
          <w:p w:rsidR="00605E8A" w:rsidRPr="00C304B4" w:rsidRDefault="00605E8A" w:rsidP="00652614">
            <w:pPr>
              <w:pStyle w:val="a3"/>
              <w:numPr>
                <w:ilvl w:val="0"/>
                <w:numId w:val="29"/>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 xml:space="preserve">Эвакуация </w:t>
            </w:r>
            <w:proofErr w:type="gramStart"/>
            <w:r w:rsidRPr="009619CE">
              <w:rPr>
                <w:rFonts w:ascii="Times New Roman" w:hAnsi="Times New Roman" w:cs="Times New Roman"/>
                <w:sz w:val="24"/>
                <w:szCs w:val="24"/>
              </w:rPr>
              <w:t>населения  во</w:t>
            </w:r>
            <w:proofErr w:type="gramEnd"/>
            <w:r w:rsidRPr="009619CE">
              <w:rPr>
                <w:rFonts w:ascii="Times New Roman" w:hAnsi="Times New Roman" w:cs="Times New Roman"/>
                <w:sz w:val="24"/>
                <w:szCs w:val="24"/>
              </w:rPr>
              <w:t xml:space="preserve"> время пожаров.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18.03.25</w:t>
            </w:r>
            <w:r w:rsidRPr="0059654D">
              <w:rPr>
                <w:rFonts w:ascii="Times New Roman" w:hAnsi="Times New Roman" w:cs="Times New Roman"/>
                <w:sz w:val="24"/>
                <w:szCs w:val="24"/>
              </w:rPr>
              <w:t xml:space="preserve"> г.</w:t>
            </w:r>
          </w:p>
        </w:tc>
      </w:tr>
      <w:tr w:rsidR="00605E8A" w:rsidRPr="00C304B4" w:rsidTr="00605E8A">
        <w:tc>
          <w:tcPr>
            <w:tcW w:w="1134" w:type="dxa"/>
          </w:tcPr>
          <w:p w:rsidR="00605E8A" w:rsidRPr="00C304B4" w:rsidRDefault="00605E8A" w:rsidP="00652614">
            <w:pPr>
              <w:pStyle w:val="a3"/>
              <w:numPr>
                <w:ilvl w:val="0"/>
                <w:numId w:val="29"/>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Взрывоопасные предметы, недопустимость их использования.</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Апрель</w:t>
            </w:r>
          </w:p>
        </w:tc>
      </w:tr>
      <w:tr w:rsidR="00605E8A" w:rsidRPr="00C304B4" w:rsidTr="00605E8A">
        <w:tc>
          <w:tcPr>
            <w:tcW w:w="1134" w:type="dxa"/>
          </w:tcPr>
          <w:p w:rsidR="00605E8A" w:rsidRPr="00C304B4" w:rsidRDefault="00605E8A" w:rsidP="00652614">
            <w:pPr>
              <w:pStyle w:val="a3"/>
              <w:numPr>
                <w:ilvl w:val="0"/>
                <w:numId w:val="29"/>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Правила поведения учащихся в весеннем лесу.</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Май</w:t>
            </w:r>
          </w:p>
        </w:tc>
      </w:tr>
      <w:tr w:rsidR="00605E8A" w:rsidRPr="00C304B4" w:rsidTr="00605E8A">
        <w:tc>
          <w:tcPr>
            <w:tcW w:w="1134" w:type="dxa"/>
          </w:tcPr>
          <w:p w:rsidR="00605E8A" w:rsidRPr="00C304B4" w:rsidRDefault="00605E8A" w:rsidP="00652614">
            <w:pPr>
              <w:pStyle w:val="a3"/>
              <w:numPr>
                <w:ilvl w:val="0"/>
                <w:numId w:val="29"/>
              </w:numPr>
              <w:spacing w:after="0" w:line="240" w:lineRule="auto"/>
              <w:jc w:val="center"/>
              <w:rPr>
                <w:rFonts w:ascii="Times New Roman" w:hAnsi="Times New Roman" w:cs="Times New Roman"/>
                <w:sz w:val="24"/>
                <w:szCs w:val="24"/>
              </w:rPr>
            </w:pPr>
          </w:p>
        </w:tc>
        <w:tc>
          <w:tcPr>
            <w:tcW w:w="10773" w:type="dxa"/>
          </w:tcPr>
          <w:p w:rsidR="00605E8A" w:rsidRPr="009619CE" w:rsidRDefault="00605E8A" w:rsidP="00652614">
            <w:pPr>
              <w:rPr>
                <w:rFonts w:ascii="Times New Roman" w:hAnsi="Times New Roman" w:cs="Times New Roman"/>
                <w:sz w:val="24"/>
                <w:szCs w:val="24"/>
              </w:rPr>
            </w:pPr>
            <w:r w:rsidRPr="009619CE">
              <w:rPr>
                <w:rFonts w:ascii="Times New Roman" w:hAnsi="Times New Roman" w:cs="Times New Roman"/>
                <w:sz w:val="24"/>
                <w:szCs w:val="24"/>
              </w:rPr>
              <w:t>Зачет по правилам пожарной безопасности.</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18.05.25</w:t>
            </w:r>
            <w:r w:rsidRPr="0059654D">
              <w:rPr>
                <w:rFonts w:ascii="Times New Roman" w:hAnsi="Times New Roman" w:cs="Times New Roman"/>
                <w:sz w:val="24"/>
                <w:szCs w:val="24"/>
              </w:rPr>
              <w:t>г.</w:t>
            </w:r>
          </w:p>
        </w:tc>
      </w:tr>
      <w:tr w:rsidR="00605E8A" w:rsidRPr="00C304B4" w:rsidTr="00605E8A">
        <w:tc>
          <w:tcPr>
            <w:tcW w:w="1134" w:type="dxa"/>
          </w:tcPr>
          <w:p w:rsidR="00605E8A" w:rsidRPr="00C304B4" w:rsidRDefault="00605E8A" w:rsidP="00652614">
            <w:pPr>
              <w:ind w:left="360"/>
              <w:jc w:val="center"/>
              <w:rPr>
                <w:rFonts w:ascii="Times New Roman" w:hAnsi="Times New Roman" w:cs="Times New Roman"/>
                <w:b/>
                <w:sz w:val="28"/>
                <w:szCs w:val="24"/>
              </w:rPr>
            </w:pPr>
          </w:p>
        </w:tc>
        <w:tc>
          <w:tcPr>
            <w:tcW w:w="10773" w:type="dxa"/>
          </w:tcPr>
          <w:p w:rsidR="00605E8A" w:rsidRPr="00C304B4" w:rsidRDefault="00605E8A" w:rsidP="00652614">
            <w:pPr>
              <w:ind w:left="360"/>
              <w:jc w:val="center"/>
              <w:rPr>
                <w:rFonts w:ascii="Times New Roman" w:hAnsi="Times New Roman" w:cs="Times New Roman"/>
                <w:b/>
                <w:sz w:val="28"/>
                <w:szCs w:val="24"/>
              </w:rPr>
            </w:pPr>
            <w:r w:rsidRPr="00C304B4">
              <w:rPr>
                <w:rFonts w:ascii="Times New Roman" w:hAnsi="Times New Roman" w:cs="Times New Roman"/>
                <w:b/>
                <w:sz w:val="28"/>
                <w:szCs w:val="24"/>
              </w:rPr>
              <w:t>10-11 классы</w:t>
            </w:r>
          </w:p>
        </w:tc>
        <w:tc>
          <w:tcPr>
            <w:tcW w:w="1843" w:type="dxa"/>
          </w:tcPr>
          <w:p w:rsidR="00605E8A" w:rsidRPr="00C304B4" w:rsidRDefault="00605E8A" w:rsidP="00652614">
            <w:pPr>
              <w:jc w:val="center"/>
              <w:rPr>
                <w:rFonts w:ascii="Times New Roman" w:hAnsi="Times New Roman" w:cs="Times New Roman"/>
                <w:b/>
                <w:sz w:val="28"/>
                <w:szCs w:val="24"/>
              </w:rPr>
            </w:pPr>
          </w:p>
        </w:tc>
      </w:tr>
      <w:tr w:rsidR="00605E8A" w:rsidRPr="00C304B4" w:rsidTr="00605E8A">
        <w:tc>
          <w:tcPr>
            <w:tcW w:w="1134" w:type="dxa"/>
          </w:tcPr>
          <w:p w:rsidR="00605E8A" w:rsidRPr="00C304B4" w:rsidRDefault="00605E8A" w:rsidP="00652614">
            <w:pPr>
              <w:pStyle w:val="a3"/>
              <w:numPr>
                <w:ilvl w:val="0"/>
                <w:numId w:val="30"/>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История создания пожарной охраны в России. План эвакуации из школы при пожаре.</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0</w:t>
            </w:r>
            <w:r>
              <w:rPr>
                <w:rFonts w:ascii="Times New Roman" w:hAnsi="Times New Roman" w:cs="Times New Roman"/>
                <w:sz w:val="24"/>
                <w:szCs w:val="24"/>
              </w:rPr>
              <w:t>2.09.24</w:t>
            </w:r>
            <w:r w:rsidRPr="0059654D">
              <w:rPr>
                <w:rFonts w:ascii="Times New Roman" w:hAnsi="Times New Roman" w:cs="Times New Roman"/>
                <w:sz w:val="24"/>
                <w:szCs w:val="24"/>
              </w:rPr>
              <w:t xml:space="preserve"> г.</w:t>
            </w:r>
          </w:p>
        </w:tc>
      </w:tr>
      <w:tr w:rsidR="00605E8A" w:rsidRPr="00C304B4" w:rsidTr="00605E8A">
        <w:tc>
          <w:tcPr>
            <w:tcW w:w="1134" w:type="dxa"/>
          </w:tcPr>
          <w:p w:rsidR="00605E8A" w:rsidRPr="00C304B4" w:rsidRDefault="00605E8A" w:rsidP="00652614">
            <w:pPr>
              <w:pStyle w:val="a3"/>
              <w:numPr>
                <w:ilvl w:val="0"/>
                <w:numId w:val="30"/>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Необходимые ЗУН, повышающие безопасность человека во время пожаров.</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октябрь</w:t>
            </w:r>
          </w:p>
        </w:tc>
      </w:tr>
      <w:tr w:rsidR="00605E8A" w:rsidRPr="00C304B4" w:rsidTr="00605E8A">
        <w:tc>
          <w:tcPr>
            <w:tcW w:w="1134" w:type="dxa"/>
          </w:tcPr>
          <w:p w:rsidR="00605E8A" w:rsidRPr="00C304B4" w:rsidRDefault="00605E8A" w:rsidP="00652614">
            <w:pPr>
              <w:pStyle w:val="a3"/>
              <w:numPr>
                <w:ilvl w:val="0"/>
                <w:numId w:val="30"/>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Организация оповещения и информации населения о пожаре.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w:t>
            </w:r>
            <w:r w:rsidRPr="0059654D">
              <w:rPr>
                <w:rFonts w:ascii="Times New Roman" w:hAnsi="Times New Roman" w:cs="Times New Roman"/>
                <w:sz w:val="24"/>
                <w:szCs w:val="24"/>
              </w:rPr>
              <w:t>.10</w:t>
            </w:r>
            <w:r>
              <w:rPr>
                <w:rFonts w:ascii="Times New Roman" w:hAnsi="Times New Roman" w:cs="Times New Roman"/>
                <w:sz w:val="24"/>
                <w:szCs w:val="24"/>
              </w:rPr>
              <w:t>.24</w:t>
            </w:r>
            <w:r w:rsidRPr="0059654D">
              <w:rPr>
                <w:rFonts w:ascii="Times New Roman" w:hAnsi="Times New Roman" w:cs="Times New Roman"/>
                <w:sz w:val="24"/>
                <w:szCs w:val="24"/>
              </w:rPr>
              <w:t xml:space="preserve"> г.</w:t>
            </w:r>
          </w:p>
        </w:tc>
      </w:tr>
      <w:tr w:rsidR="00605E8A" w:rsidRPr="00C304B4" w:rsidTr="00605E8A">
        <w:tc>
          <w:tcPr>
            <w:tcW w:w="1134" w:type="dxa"/>
          </w:tcPr>
          <w:p w:rsidR="00605E8A" w:rsidRPr="00C304B4" w:rsidRDefault="00605E8A" w:rsidP="00652614">
            <w:pPr>
              <w:pStyle w:val="a3"/>
              <w:numPr>
                <w:ilvl w:val="0"/>
                <w:numId w:val="30"/>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Современные средства пожаротушения, их характеристика.</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Ноябрь</w:t>
            </w:r>
          </w:p>
        </w:tc>
      </w:tr>
      <w:tr w:rsidR="00605E8A" w:rsidRPr="00C304B4" w:rsidTr="00605E8A">
        <w:tc>
          <w:tcPr>
            <w:tcW w:w="1134" w:type="dxa"/>
          </w:tcPr>
          <w:p w:rsidR="00605E8A" w:rsidRPr="00C304B4" w:rsidRDefault="00605E8A" w:rsidP="00652614">
            <w:pPr>
              <w:pStyle w:val="a3"/>
              <w:numPr>
                <w:ilvl w:val="0"/>
                <w:numId w:val="30"/>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Пожарная безопасность в отопительный период. Первичные средства пожаротушения.</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декабрь</w:t>
            </w:r>
          </w:p>
        </w:tc>
      </w:tr>
      <w:tr w:rsidR="00605E8A" w:rsidRPr="00C304B4" w:rsidTr="00605E8A">
        <w:tc>
          <w:tcPr>
            <w:tcW w:w="1134" w:type="dxa"/>
          </w:tcPr>
          <w:p w:rsidR="00605E8A" w:rsidRPr="00C304B4" w:rsidRDefault="00605E8A" w:rsidP="00652614">
            <w:pPr>
              <w:pStyle w:val="a3"/>
              <w:numPr>
                <w:ilvl w:val="0"/>
                <w:numId w:val="30"/>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 xml:space="preserve">Использование пиротехнических </w:t>
            </w:r>
            <w:proofErr w:type="gramStart"/>
            <w:r w:rsidRPr="0070290A">
              <w:rPr>
                <w:rFonts w:ascii="Times New Roman" w:hAnsi="Times New Roman" w:cs="Times New Roman"/>
                <w:sz w:val="24"/>
                <w:szCs w:val="24"/>
              </w:rPr>
              <w:t>средств</w:t>
            </w:r>
            <w:r>
              <w:rPr>
                <w:rFonts w:ascii="Times New Roman" w:hAnsi="Times New Roman" w:cs="Times New Roman"/>
                <w:sz w:val="24"/>
                <w:szCs w:val="24"/>
              </w:rPr>
              <w:t xml:space="preserve">  во</w:t>
            </w:r>
            <w:proofErr w:type="gramEnd"/>
            <w:r>
              <w:rPr>
                <w:rFonts w:ascii="Times New Roman" w:hAnsi="Times New Roman" w:cs="Times New Roman"/>
                <w:sz w:val="24"/>
                <w:szCs w:val="24"/>
              </w:rPr>
              <w:t xml:space="preserve"> время </w:t>
            </w:r>
            <w:r w:rsidRPr="0070290A">
              <w:rPr>
                <w:rFonts w:ascii="Times New Roman" w:hAnsi="Times New Roman" w:cs="Times New Roman"/>
                <w:sz w:val="24"/>
                <w:szCs w:val="24"/>
              </w:rPr>
              <w:t xml:space="preserve"> про</w:t>
            </w:r>
            <w:r>
              <w:rPr>
                <w:rFonts w:ascii="Times New Roman" w:hAnsi="Times New Roman" w:cs="Times New Roman"/>
                <w:sz w:val="24"/>
                <w:szCs w:val="24"/>
              </w:rPr>
              <w:t xml:space="preserve">ведения </w:t>
            </w:r>
            <w:r w:rsidRPr="0070290A">
              <w:rPr>
                <w:rFonts w:ascii="Times New Roman" w:hAnsi="Times New Roman" w:cs="Times New Roman"/>
                <w:sz w:val="24"/>
                <w:szCs w:val="24"/>
              </w:rPr>
              <w:t>новогодних праздников.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22.12.24</w:t>
            </w:r>
            <w:r w:rsidRPr="0059654D">
              <w:rPr>
                <w:rFonts w:ascii="Times New Roman" w:hAnsi="Times New Roman" w:cs="Times New Roman"/>
                <w:sz w:val="24"/>
                <w:szCs w:val="24"/>
              </w:rPr>
              <w:t xml:space="preserve"> г.</w:t>
            </w:r>
          </w:p>
        </w:tc>
      </w:tr>
      <w:tr w:rsidR="00605E8A" w:rsidRPr="00C304B4" w:rsidTr="00605E8A">
        <w:tc>
          <w:tcPr>
            <w:tcW w:w="1134" w:type="dxa"/>
          </w:tcPr>
          <w:p w:rsidR="00605E8A" w:rsidRPr="00C304B4" w:rsidRDefault="00605E8A" w:rsidP="00652614">
            <w:pPr>
              <w:pStyle w:val="a3"/>
              <w:numPr>
                <w:ilvl w:val="0"/>
                <w:numId w:val="30"/>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Порядок действий при пожаре. Составление памятки.</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Январь</w:t>
            </w:r>
          </w:p>
        </w:tc>
      </w:tr>
      <w:tr w:rsidR="00605E8A" w:rsidRPr="00C304B4" w:rsidTr="00605E8A">
        <w:tc>
          <w:tcPr>
            <w:tcW w:w="1134" w:type="dxa"/>
          </w:tcPr>
          <w:p w:rsidR="00605E8A" w:rsidRPr="00C304B4" w:rsidRDefault="00605E8A" w:rsidP="00652614">
            <w:pPr>
              <w:pStyle w:val="a3"/>
              <w:numPr>
                <w:ilvl w:val="0"/>
                <w:numId w:val="30"/>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Правила пожарной безопасности при использовании электрических и газовых приборов.</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февраль</w:t>
            </w:r>
          </w:p>
        </w:tc>
      </w:tr>
      <w:tr w:rsidR="00605E8A" w:rsidRPr="00C304B4" w:rsidTr="00605E8A">
        <w:tc>
          <w:tcPr>
            <w:tcW w:w="1134" w:type="dxa"/>
          </w:tcPr>
          <w:p w:rsidR="00605E8A" w:rsidRPr="00C304B4" w:rsidRDefault="00605E8A" w:rsidP="00652614">
            <w:pPr>
              <w:pStyle w:val="a3"/>
              <w:numPr>
                <w:ilvl w:val="0"/>
                <w:numId w:val="30"/>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Пожары и взрывы. Причины их возникновения. Зачет.</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18.03.25</w:t>
            </w:r>
            <w:r w:rsidRPr="0059654D">
              <w:rPr>
                <w:rFonts w:ascii="Times New Roman" w:hAnsi="Times New Roman" w:cs="Times New Roman"/>
                <w:sz w:val="24"/>
                <w:szCs w:val="24"/>
              </w:rPr>
              <w:t>г.</w:t>
            </w:r>
          </w:p>
        </w:tc>
      </w:tr>
      <w:tr w:rsidR="00605E8A" w:rsidRPr="00C304B4" w:rsidTr="00605E8A">
        <w:tc>
          <w:tcPr>
            <w:tcW w:w="1134" w:type="dxa"/>
          </w:tcPr>
          <w:p w:rsidR="00605E8A" w:rsidRPr="00C304B4" w:rsidRDefault="00605E8A" w:rsidP="00652614">
            <w:pPr>
              <w:pStyle w:val="a3"/>
              <w:numPr>
                <w:ilvl w:val="0"/>
                <w:numId w:val="30"/>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Оказание первой медицинской помощи пострадавшим при пожаре.</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Апрель</w:t>
            </w:r>
          </w:p>
        </w:tc>
      </w:tr>
      <w:tr w:rsidR="00605E8A" w:rsidRPr="00C304B4" w:rsidTr="00605E8A">
        <w:tc>
          <w:tcPr>
            <w:tcW w:w="1134" w:type="dxa"/>
          </w:tcPr>
          <w:p w:rsidR="00605E8A" w:rsidRPr="00C304B4" w:rsidRDefault="00605E8A" w:rsidP="00652614">
            <w:pPr>
              <w:pStyle w:val="a3"/>
              <w:numPr>
                <w:ilvl w:val="0"/>
                <w:numId w:val="30"/>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Правила поведения учащихся в весеннем лесу.</w:t>
            </w:r>
          </w:p>
        </w:tc>
        <w:tc>
          <w:tcPr>
            <w:tcW w:w="1843" w:type="dxa"/>
          </w:tcPr>
          <w:p w:rsidR="00605E8A" w:rsidRPr="0059654D" w:rsidRDefault="00605E8A" w:rsidP="00652614">
            <w:pPr>
              <w:jc w:val="center"/>
              <w:rPr>
                <w:rFonts w:ascii="Times New Roman" w:hAnsi="Times New Roman" w:cs="Times New Roman"/>
                <w:sz w:val="24"/>
                <w:szCs w:val="24"/>
              </w:rPr>
            </w:pPr>
            <w:r w:rsidRPr="0059654D">
              <w:rPr>
                <w:rFonts w:ascii="Times New Roman" w:hAnsi="Times New Roman" w:cs="Times New Roman"/>
                <w:sz w:val="24"/>
                <w:szCs w:val="24"/>
              </w:rPr>
              <w:t>Май</w:t>
            </w:r>
          </w:p>
        </w:tc>
      </w:tr>
      <w:tr w:rsidR="00605E8A" w:rsidRPr="00C304B4" w:rsidTr="00605E8A">
        <w:tc>
          <w:tcPr>
            <w:tcW w:w="1134" w:type="dxa"/>
          </w:tcPr>
          <w:p w:rsidR="00605E8A" w:rsidRPr="00C304B4" w:rsidRDefault="00605E8A" w:rsidP="00652614">
            <w:pPr>
              <w:pStyle w:val="a3"/>
              <w:numPr>
                <w:ilvl w:val="0"/>
                <w:numId w:val="30"/>
              </w:numPr>
              <w:spacing w:after="0" w:line="240" w:lineRule="auto"/>
              <w:jc w:val="center"/>
              <w:rPr>
                <w:rFonts w:ascii="Times New Roman" w:hAnsi="Times New Roman" w:cs="Times New Roman"/>
                <w:sz w:val="24"/>
                <w:szCs w:val="24"/>
              </w:rPr>
            </w:pPr>
          </w:p>
        </w:tc>
        <w:tc>
          <w:tcPr>
            <w:tcW w:w="10773" w:type="dxa"/>
          </w:tcPr>
          <w:p w:rsidR="00605E8A" w:rsidRPr="0070290A" w:rsidRDefault="00605E8A" w:rsidP="00652614">
            <w:pPr>
              <w:rPr>
                <w:rFonts w:ascii="Times New Roman" w:hAnsi="Times New Roman" w:cs="Times New Roman"/>
                <w:sz w:val="24"/>
                <w:szCs w:val="24"/>
              </w:rPr>
            </w:pPr>
            <w:r w:rsidRPr="0070290A">
              <w:rPr>
                <w:rFonts w:ascii="Times New Roman" w:hAnsi="Times New Roman" w:cs="Times New Roman"/>
                <w:sz w:val="24"/>
                <w:szCs w:val="24"/>
              </w:rPr>
              <w:t>Зачет по правилам пожарной безопасности.</w:t>
            </w:r>
          </w:p>
        </w:tc>
        <w:tc>
          <w:tcPr>
            <w:tcW w:w="1843" w:type="dxa"/>
          </w:tcPr>
          <w:p w:rsidR="00605E8A" w:rsidRPr="0059654D" w:rsidRDefault="00605E8A" w:rsidP="00652614">
            <w:pPr>
              <w:jc w:val="center"/>
              <w:rPr>
                <w:rFonts w:ascii="Times New Roman" w:hAnsi="Times New Roman" w:cs="Times New Roman"/>
                <w:sz w:val="24"/>
                <w:szCs w:val="24"/>
              </w:rPr>
            </w:pPr>
            <w:r>
              <w:rPr>
                <w:rFonts w:ascii="Times New Roman" w:hAnsi="Times New Roman" w:cs="Times New Roman"/>
                <w:sz w:val="24"/>
                <w:szCs w:val="24"/>
              </w:rPr>
              <w:t>18.05.245</w:t>
            </w:r>
            <w:r w:rsidRPr="0059654D">
              <w:rPr>
                <w:rFonts w:ascii="Times New Roman" w:hAnsi="Times New Roman" w:cs="Times New Roman"/>
                <w:sz w:val="24"/>
                <w:szCs w:val="24"/>
              </w:rPr>
              <w:t>г.</w:t>
            </w:r>
          </w:p>
        </w:tc>
      </w:tr>
    </w:tbl>
    <w:p w:rsidR="00605E8A" w:rsidRDefault="00605E8A" w:rsidP="005F6B19"/>
    <w:p w:rsidR="00605E8A" w:rsidRPr="00FE7F5D" w:rsidRDefault="00605E8A" w:rsidP="00605E8A">
      <w:pPr>
        <w:pStyle w:val="a3"/>
        <w:numPr>
          <w:ilvl w:val="0"/>
          <w:numId w:val="21"/>
        </w:numPr>
        <w:spacing w:after="0" w:line="240" w:lineRule="auto"/>
        <w:jc w:val="center"/>
        <w:rPr>
          <w:rFonts w:ascii="Times New Roman" w:hAnsi="Times New Roman" w:cs="Times New Roman"/>
          <w:b/>
          <w:sz w:val="28"/>
          <w:szCs w:val="28"/>
        </w:rPr>
      </w:pPr>
      <w:r w:rsidRPr="00FE7F5D">
        <w:rPr>
          <w:rFonts w:ascii="Times New Roman" w:hAnsi="Times New Roman" w:cs="Times New Roman"/>
          <w:b/>
          <w:sz w:val="28"/>
          <w:szCs w:val="28"/>
        </w:rPr>
        <w:t>План проведения бесед по правилам дорожного</w:t>
      </w:r>
      <w:r>
        <w:rPr>
          <w:rFonts w:ascii="Times New Roman" w:hAnsi="Times New Roman" w:cs="Times New Roman"/>
          <w:b/>
          <w:sz w:val="28"/>
          <w:szCs w:val="28"/>
        </w:rPr>
        <w:t xml:space="preserve"> движения в 1-11 классах на 2024 – 2025</w:t>
      </w:r>
      <w:r w:rsidRPr="00FE7F5D">
        <w:rPr>
          <w:rFonts w:ascii="Times New Roman" w:hAnsi="Times New Roman" w:cs="Times New Roman"/>
          <w:b/>
          <w:sz w:val="28"/>
          <w:szCs w:val="28"/>
        </w:rPr>
        <w:t xml:space="preserve"> учебный год</w:t>
      </w:r>
    </w:p>
    <w:p w:rsidR="00605E8A" w:rsidRPr="00FE7F5D" w:rsidRDefault="00605E8A" w:rsidP="00605E8A">
      <w:pPr>
        <w:spacing w:after="0" w:line="240" w:lineRule="auto"/>
        <w:jc w:val="center"/>
        <w:rPr>
          <w:rFonts w:ascii="Times New Roman" w:hAnsi="Times New Roman" w:cs="Times New Roman"/>
          <w:b/>
          <w:sz w:val="28"/>
          <w:szCs w:val="28"/>
        </w:rPr>
      </w:pPr>
    </w:p>
    <w:p w:rsidR="00605E8A" w:rsidRPr="00FE7F5D" w:rsidRDefault="00605E8A" w:rsidP="00605E8A">
      <w:pPr>
        <w:spacing w:after="0" w:line="240" w:lineRule="auto"/>
        <w:jc w:val="center"/>
        <w:rPr>
          <w:rFonts w:ascii="Times New Roman" w:hAnsi="Times New Roman" w:cs="Times New Roman"/>
          <w:b/>
          <w:sz w:val="28"/>
          <w:szCs w:val="28"/>
        </w:rPr>
      </w:pPr>
      <w:r w:rsidRPr="00FE7F5D">
        <w:rPr>
          <w:rFonts w:ascii="Times New Roman" w:hAnsi="Times New Roman" w:cs="Times New Roman"/>
          <w:b/>
          <w:sz w:val="28"/>
          <w:szCs w:val="28"/>
        </w:rPr>
        <w:t xml:space="preserve">1 – </w:t>
      </w:r>
      <w:proofErr w:type="gramStart"/>
      <w:r w:rsidRPr="00FE7F5D">
        <w:rPr>
          <w:rFonts w:ascii="Times New Roman" w:hAnsi="Times New Roman" w:cs="Times New Roman"/>
          <w:b/>
          <w:sz w:val="28"/>
          <w:szCs w:val="28"/>
        </w:rPr>
        <w:t>2  классы</w:t>
      </w:r>
      <w:proofErr w:type="gramEnd"/>
    </w:p>
    <w:tbl>
      <w:tblPr>
        <w:tblStyle w:val="ac"/>
        <w:tblW w:w="13891" w:type="dxa"/>
        <w:tblInd w:w="846" w:type="dxa"/>
        <w:tblLook w:val="04A0" w:firstRow="1" w:lastRow="0" w:firstColumn="1" w:lastColumn="0" w:noHBand="0" w:noVBand="1"/>
      </w:tblPr>
      <w:tblGrid>
        <w:gridCol w:w="1134"/>
        <w:gridCol w:w="10206"/>
        <w:gridCol w:w="2551"/>
      </w:tblGrid>
      <w:tr w:rsidR="00605E8A" w:rsidRPr="00FE7F5D" w:rsidTr="00605E8A">
        <w:tc>
          <w:tcPr>
            <w:tcW w:w="1134" w:type="dxa"/>
          </w:tcPr>
          <w:p w:rsidR="00605E8A" w:rsidRPr="00FE7F5D" w:rsidRDefault="00605E8A" w:rsidP="00652614">
            <w:pPr>
              <w:jc w:val="center"/>
              <w:rPr>
                <w:rFonts w:ascii="Times New Roman" w:hAnsi="Times New Roman" w:cs="Times New Roman"/>
                <w:b/>
                <w:sz w:val="24"/>
                <w:szCs w:val="24"/>
              </w:rPr>
            </w:pPr>
            <w:r w:rsidRPr="00FE7F5D">
              <w:rPr>
                <w:rFonts w:ascii="Times New Roman" w:hAnsi="Times New Roman" w:cs="Times New Roman"/>
                <w:b/>
                <w:sz w:val="24"/>
                <w:szCs w:val="24"/>
              </w:rPr>
              <w:t>№ п/п</w:t>
            </w:r>
          </w:p>
        </w:tc>
        <w:tc>
          <w:tcPr>
            <w:tcW w:w="10206" w:type="dxa"/>
            <w:vAlign w:val="center"/>
          </w:tcPr>
          <w:p w:rsidR="00605E8A" w:rsidRPr="00FE7F5D" w:rsidRDefault="00605E8A" w:rsidP="00652614">
            <w:pPr>
              <w:jc w:val="center"/>
              <w:rPr>
                <w:rFonts w:ascii="Times New Roman" w:hAnsi="Times New Roman" w:cs="Times New Roman"/>
                <w:b/>
                <w:sz w:val="24"/>
                <w:szCs w:val="24"/>
              </w:rPr>
            </w:pPr>
            <w:r w:rsidRPr="00FE7F5D">
              <w:rPr>
                <w:rFonts w:ascii="Times New Roman" w:hAnsi="Times New Roman" w:cs="Times New Roman"/>
                <w:b/>
                <w:sz w:val="24"/>
                <w:szCs w:val="24"/>
              </w:rPr>
              <w:t>Тема</w:t>
            </w:r>
          </w:p>
        </w:tc>
        <w:tc>
          <w:tcPr>
            <w:tcW w:w="2551" w:type="dxa"/>
          </w:tcPr>
          <w:p w:rsidR="00605E8A" w:rsidRPr="00FE7F5D" w:rsidRDefault="00605E8A" w:rsidP="00652614">
            <w:pPr>
              <w:jc w:val="center"/>
              <w:rPr>
                <w:rFonts w:ascii="Times New Roman" w:hAnsi="Times New Roman" w:cs="Times New Roman"/>
                <w:b/>
                <w:sz w:val="24"/>
                <w:szCs w:val="24"/>
              </w:rPr>
            </w:pPr>
            <w:r w:rsidRPr="00FE7F5D">
              <w:rPr>
                <w:rFonts w:ascii="Times New Roman" w:hAnsi="Times New Roman" w:cs="Times New Roman"/>
                <w:b/>
                <w:sz w:val="24"/>
                <w:szCs w:val="24"/>
              </w:rPr>
              <w:t>Дата</w:t>
            </w:r>
          </w:p>
          <w:p w:rsidR="00605E8A" w:rsidRPr="00FE7F5D" w:rsidRDefault="00605E8A" w:rsidP="00652614">
            <w:pPr>
              <w:jc w:val="center"/>
              <w:rPr>
                <w:rFonts w:ascii="Times New Roman" w:hAnsi="Times New Roman" w:cs="Times New Roman"/>
                <w:b/>
                <w:sz w:val="24"/>
                <w:szCs w:val="24"/>
              </w:rPr>
            </w:pPr>
            <w:r w:rsidRPr="00FE7F5D">
              <w:rPr>
                <w:rFonts w:ascii="Times New Roman" w:hAnsi="Times New Roman" w:cs="Times New Roman"/>
                <w:b/>
                <w:sz w:val="24"/>
                <w:szCs w:val="24"/>
              </w:rPr>
              <w:t>проведения</w:t>
            </w:r>
          </w:p>
        </w:tc>
      </w:tr>
      <w:tr w:rsidR="00605E8A" w:rsidRPr="00FE7F5D" w:rsidTr="00605E8A">
        <w:tc>
          <w:tcPr>
            <w:tcW w:w="1134"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1.</w:t>
            </w:r>
          </w:p>
        </w:tc>
        <w:tc>
          <w:tcPr>
            <w:tcW w:w="10206"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На наших улицах. Дисциплина на уроке – залог безопасного движения. Зачет.</w:t>
            </w:r>
          </w:p>
        </w:tc>
        <w:tc>
          <w:tcPr>
            <w:tcW w:w="2551" w:type="dxa"/>
          </w:tcPr>
          <w:p w:rsidR="00605E8A" w:rsidRPr="00FE7F5D" w:rsidRDefault="00605E8A" w:rsidP="00652614">
            <w:pPr>
              <w:jc w:val="center"/>
              <w:rPr>
                <w:rFonts w:ascii="Times New Roman" w:hAnsi="Times New Roman" w:cs="Times New Roman"/>
                <w:sz w:val="24"/>
                <w:szCs w:val="24"/>
              </w:rPr>
            </w:pPr>
            <w:proofErr w:type="spellStart"/>
            <w:r>
              <w:rPr>
                <w:rFonts w:ascii="Times New Roman" w:hAnsi="Times New Roman" w:cs="Times New Roman"/>
                <w:sz w:val="24"/>
                <w:szCs w:val="24"/>
              </w:rPr>
              <w:t>сенгтябрь</w:t>
            </w:r>
            <w:proofErr w:type="spellEnd"/>
          </w:p>
        </w:tc>
      </w:tr>
      <w:tr w:rsidR="00605E8A" w:rsidRPr="00FE7F5D" w:rsidTr="00605E8A">
        <w:tc>
          <w:tcPr>
            <w:tcW w:w="1134"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2.</w:t>
            </w:r>
          </w:p>
        </w:tc>
        <w:tc>
          <w:tcPr>
            <w:tcW w:w="10206"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Мы идем в школу. Где и как надо переходить улицу, дорогу?</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Октябрь</w:t>
            </w:r>
          </w:p>
        </w:tc>
      </w:tr>
      <w:tr w:rsidR="00605E8A" w:rsidRPr="00FE7F5D" w:rsidTr="00605E8A">
        <w:tc>
          <w:tcPr>
            <w:tcW w:w="1134"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3.</w:t>
            </w:r>
          </w:p>
        </w:tc>
        <w:tc>
          <w:tcPr>
            <w:tcW w:w="10206"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 xml:space="preserve"> Особенности движения пешеходов по мокрой и скользкой дороге. Зачет.</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Октябрь</w:t>
            </w:r>
          </w:p>
        </w:tc>
      </w:tr>
      <w:tr w:rsidR="00605E8A" w:rsidRPr="00FE7F5D" w:rsidTr="00605E8A">
        <w:tc>
          <w:tcPr>
            <w:tcW w:w="1134"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4.</w:t>
            </w:r>
          </w:p>
        </w:tc>
        <w:tc>
          <w:tcPr>
            <w:tcW w:w="10206"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Сигналы для регулирования дорожного движения.</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ноябрь</w:t>
            </w:r>
          </w:p>
        </w:tc>
      </w:tr>
      <w:tr w:rsidR="00605E8A" w:rsidRPr="00FE7F5D" w:rsidTr="00605E8A">
        <w:tc>
          <w:tcPr>
            <w:tcW w:w="1134"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5.</w:t>
            </w:r>
          </w:p>
        </w:tc>
        <w:tc>
          <w:tcPr>
            <w:tcW w:w="10206"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Мы знакомимся с дорожными знаками.</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декабрь</w:t>
            </w:r>
          </w:p>
        </w:tc>
      </w:tr>
      <w:tr w:rsidR="00605E8A" w:rsidRPr="00FE7F5D" w:rsidTr="00605E8A">
        <w:tc>
          <w:tcPr>
            <w:tcW w:w="1134"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6.</w:t>
            </w:r>
          </w:p>
        </w:tc>
        <w:tc>
          <w:tcPr>
            <w:tcW w:w="10206"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Места для игр и катания на санках. Зачет.</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декабрь</w:t>
            </w:r>
          </w:p>
        </w:tc>
      </w:tr>
      <w:tr w:rsidR="00605E8A" w:rsidRPr="00FE7F5D" w:rsidTr="00605E8A">
        <w:tc>
          <w:tcPr>
            <w:tcW w:w="1134"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7.</w:t>
            </w:r>
          </w:p>
        </w:tc>
        <w:tc>
          <w:tcPr>
            <w:tcW w:w="10206"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Правила пользования общественным транспортом и поведения в нем.</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январь</w:t>
            </w:r>
          </w:p>
        </w:tc>
      </w:tr>
      <w:tr w:rsidR="00605E8A" w:rsidRPr="00FE7F5D" w:rsidTr="00605E8A">
        <w:tc>
          <w:tcPr>
            <w:tcW w:w="1134"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8.</w:t>
            </w:r>
          </w:p>
        </w:tc>
        <w:tc>
          <w:tcPr>
            <w:tcW w:w="10206"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 xml:space="preserve">Как надо обходить стоящие автобусы и автомобили. </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февраль</w:t>
            </w:r>
          </w:p>
        </w:tc>
      </w:tr>
      <w:tr w:rsidR="00605E8A" w:rsidRPr="00FE7F5D" w:rsidTr="00605E8A">
        <w:tc>
          <w:tcPr>
            <w:tcW w:w="1134"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9.</w:t>
            </w:r>
          </w:p>
        </w:tc>
        <w:tc>
          <w:tcPr>
            <w:tcW w:w="10206"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На загородной дороге. Зачет.</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март</w:t>
            </w:r>
          </w:p>
        </w:tc>
      </w:tr>
      <w:tr w:rsidR="00605E8A" w:rsidRPr="00FE7F5D" w:rsidTr="00605E8A">
        <w:tc>
          <w:tcPr>
            <w:tcW w:w="1134"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10.</w:t>
            </w:r>
          </w:p>
        </w:tc>
        <w:tc>
          <w:tcPr>
            <w:tcW w:w="10206"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Обочина, пешеходная дорожка – места для движения пешеходов.</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Апрель</w:t>
            </w:r>
          </w:p>
        </w:tc>
      </w:tr>
      <w:tr w:rsidR="00605E8A" w:rsidRPr="00FE7F5D" w:rsidTr="00605E8A">
        <w:tc>
          <w:tcPr>
            <w:tcW w:w="1134"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lastRenderedPageBreak/>
              <w:t>11.</w:t>
            </w:r>
          </w:p>
        </w:tc>
        <w:tc>
          <w:tcPr>
            <w:tcW w:w="10206"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Мы учимся соблюдать правила дорожного движения. Игра.</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Май</w:t>
            </w:r>
          </w:p>
        </w:tc>
      </w:tr>
      <w:tr w:rsidR="00605E8A" w:rsidRPr="00FE7F5D" w:rsidTr="00605E8A">
        <w:tc>
          <w:tcPr>
            <w:tcW w:w="1134"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12.</w:t>
            </w:r>
          </w:p>
        </w:tc>
        <w:tc>
          <w:tcPr>
            <w:tcW w:w="10206"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Экскурсия по поселку. Закрепление знаний дорожного движения.</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май</w:t>
            </w:r>
          </w:p>
        </w:tc>
      </w:tr>
    </w:tbl>
    <w:p w:rsidR="00605E8A" w:rsidRDefault="00605E8A" w:rsidP="00605E8A">
      <w:pPr>
        <w:spacing w:after="0"/>
        <w:rPr>
          <w:rFonts w:ascii="Times New Roman" w:hAnsi="Times New Roman" w:cs="Times New Roman"/>
          <w:b/>
          <w:sz w:val="32"/>
          <w:szCs w:val="32"/>
        </w:rPr>
      </w:pPr>
    </w:p>
    <w:p w:rsidR="00605E8A" w:rsidRDefault="00605E8A" w:rsidP="00605E8A">
      <w:pPr>
        <w:spacing w:after="0"/>
        <w:jc w:val="center"/>
        <w:rPr>
          <w:rFonts w:ascii="Times New Roman" w:hAnsi="Times New Roman" w:cs="Times New Roman"/>
          <w:b/>
          <w:sz w:val="32"/>
          <w:szCs w:val="32"/>
        </w:rPr>
      </w:pPr>
    </w:p>
    <w:p w:rsidR="00605E8A" w:rsidRPr="008B3856" w:rsidRDefault="00605E8A" w:rsidP="00605E8A">
      <w:pPr>
        <w:spacing w:after="0"/>
        <w:jc w:val="center"/>
        <w:rPr>
          <w:rFonts w:ascii="Times New Roman" w:hAnsi="Times New Roman" w:cs="Times New Roman"/>
          <w:b/>
          <w:sz w:val="32"/>
          <w:szCs w:val="32"/>
        </w:rPr>
      </w:pPr>
      <w:proofErr w:type="gramStart"/>
      <w:r>
        <w:rPr>
          <w:rFonts w:ascii="Times New Roman" w:hAnsi="Times New Roman" w:cs="Times New Roman"/>
          <w:b/>
          <w:sz w:val="32"/>
          <w:szCs w:val="32"/>
        </w:rPr>
        <w:t xml:space="preserve">3 </w:t>
      </w:r>
      <w:r w:rsidRPr="008B3856">
        <w:rPr>
          <w:rFonts w:ascii="Times New Roman" w:hAnsi="Times New Roman" w:cs="Times New Roman"/>
          <w:b/>
          <w:sz w:val="32"/>
          <w:szCs w:val="32"/>
        </w:rPr>
        <w:t xml:space="preserve"> </w:t>
      </w:r>
      <w:r>
        <w:rPr>
          <w:rFonts w:ascii="Times New Roman" w:hAnsi="Times New Roman" w:cs="Times New Roman"/>
          <w:b/>
          <w:sz w:val="32"/>
          <w:szCs w:val="32"/>
        </w:rPr>
        <w:t>класс</w:t>
      </w:r>
      <w:proofErr w:type="gramEnd"/>
    </w:p>
    <w:tbl>
      <w:tblPr>
        <w:tblStyle w:val="ac"/>
        <w:tblW w:w="14033" w:type="dxa"/>
        <w:tblInd w:w="704" w:type="dxa"/>
        <w:tblLook w:val="04A0" w:firstRow="1" w:lastRow="0" w:firstColumn="1" w:lastColumn="0" w:noHBand="0" w:noVBand="1"/>
      </w:tblPr>
      <w:tblGrid>
        <w:gridCol w:w="992"/>
        <w:gridCol w:w="10490"/>
        <w:gridCol w:w="2551"/>
      </w:tblGrid>
      <w:tr w:rsidR="00605E8A" w:rsidRPr="00FE7F5D" w:rsidTr="00605E8A">
        <w:tc>
          <w:tcPr>
            <w:tcW w:w="992" w:type="dxa"/>
          </w:tcPr>
          <w:p w:rsidR="00605E8A" w:rsidRPr="00FE7F5D" w:rsidRDefault="00605E8A" w:rsidP="00652614">
            <w:pPr>
              <w:jc w:val="center"/>
              <w:rPr>
                <w:rFonts w:ascii="Times New Roman" w:hAnsi="Times New Roman" w:cs="Times New Roman"/>
                <w:b/>
                <w:sz w:val="24"/>
                <w:szCs w:val="24"/>
              </w:rPr>
            </w:pPr>
            <w:r w:rsidRPr="00FE7F5D">
              <w:rPr>
                <w:rFonts w:ascii="Times New Roman" w:hAnsi="Times New Roman" w:cs="Times New Roman"/>
                <w:b/>
                <w:sz w:val="24"/>
                <w:szCs w:val="24"/>
              </w:rPr>
              <w:t>№ п/п</w:t>
            </w:r>
          </w:p>
        </w:tc>
        <w:tc>
          <w:tcPr>
            <w:tcW w:w="10490" w:type="dxa"/>
            <w:vAlign w:val="center"/>
          </w:tcPr>
          <w:p w:rsidR="00605E8A" w:rsidRPr="00FE7F5D" w:rsidRDefault="00605E8A" w:rsidP="00652614">
            <w:pPr>
              <w:jc w:val="center"/>
              <w:rPr>
                <w:rFonts w:ascii="Times New Roman" w:hAnsi="Times New Roman" w:cs="Times New Roman"/>
                <w:b/>
                <w:sz w:val="24"/>
                <w:szCs w:val="24"/>
              </w:rPr>
            </w:pPr>
            <w:r w:rsidRPr="00FE7F5D">
              <w:rPr>
                <w:rFonts w:ascii="Times New Roman" w:hAnsi="Times New Roman" w:cs="Times New Roman"/>
                <w:b/>
                <w:sz w:val="24"/>
                <w:szCs w:val="24"/>
              </w:rPr>
              <w:t>Тема</w:t>
            </w:r>
          </w:p>
        </w:tc>
        <w:tc>
          <w:tcPr>
            <w:tcW w:w="2551" w:type="dxa"/>
          </w:tcPr>
          <w:p w:rsidR="00605E8A" w:rsidRPr="00FE7F5D" w:rsidRDefault="00605E8A" w:rsidP="00652614">
            <w:pPr>
              <w:jc w:val="center"/>
              <w:rPr>
                <w:rFonts w:ascii="Times New Roman" w:hAnsi="Times New Roman" w:cs="Times New Roman"/>
                <w:b/>
                <w:sz w:val="24"/>
                <w:szCs w:val="24"/>
              </w:rPr>
            </w:pPr>
            <w:r w:rsidRPr="00FE7F5D">
              <w:rPr>
                <w:rFonts w:ascii="Times New Roman" w:hAnsi="Times New Roman" w:cs="Times New Roman"/>
                <w:b/>
                <w:sz w:val="24"/>
                <w:szCs w:val="24"/>
              </w:rPr>
              <w:t>Дата</w:t>
            </w:r>
          </w:p>
          <w:p w:rsidR="00605E8A" w:rsidRPr="00FE7F5D" w:rsidRDefault="00605E8A" w:rsidP="00652614">
            <w:pPr>
              <w:jc w:val="center"/>
              <w:rPr>
                <w:rFonts w:ascii="Times New Roman" w:hAnsi="Times New Roman" w:cs="Times New Roman"/>
                <w:b/>
                <w:sz w:val="24"/>
                <w:szCs w:val="24"/>
              </w:rPr>
            </w:pPr>
            <w:r w:rsidRPr="00FE7F5D">
              <w:rPr>
                <w:rFonts w:ascii="Times New Roman" w:hAnsi="Times New Roman" w:cs="Times New Roman"/>
                <w:b/>
                <w:sz w:val="24"/>
                <w:szCs w:val="24"/>
              </w:rPr>
              <w:t>проведения</w:t>
            </w:r>
          </w:p>
        </w:tc>
      </w:tr>
      <w:tr w:rsidR="00605E8A" w:rsidRPr="00FE7F5D" w:rsidTr="00605E8A">
        <w:tc>
          <w:tcPr>
            <w:tcW w:w="992"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1.</w:t>
            </w:r>
          </w:p>
        </w:tc>
        <w:tc>
          <w:tcPr>
            <w:tcW w:w="10490"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Основные правила поведения учащихся на улице, дороге. Зачет.</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605E8A" w:rsidRPr="00FE7F5D" w:rsidTr="00605E8A">
        <w:tc>
          <w:tcPr>
            <w:tcW w:w="992"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2.</w:t>
            </w:r>
          </w:p>
        </w:tc>
        <w:tc>
          <w:tcPr>
            <w:tcW w:w="10490"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Детский дорожно-транспортный травматизм.</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октябрь</w:t>
            </w:r>
          </w:p>
        </w:tc>
      </w:tr>
      <w:tr w:rsidR="00605E8A" w:rsidRPr="00FE7F5D" w:rsidTr="00605E8A">
        <w:tc>
          <w:tcPr>
            <w:tcW w:w="992"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3.</w:t>
            </w:r>
          </w:p>
        </w:tc>
        <w:tc>
          <w:tcPr>
            <w:tcW w:w="10490"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Движение пешеходов по улицам и дорогам. Зачет.</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октябрь</w:t>
            </w:r>
          </w:p>
        </w:tc>
      </w:tr>
      <w:tr w:rsidR="00605E8A" w:rsidRPr="00FE7F5D" w:rsidTr="00605E8A">
        <w:tc>
          <w:tcPr>
            <w:tcW w:w="992"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4.</w:t>
            </w:r>
          </w:p>
        </w:tc>
        <w:tc>
          <w:tcPr>
            <w:tcW w:w="10490"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Элементы улиц и дорог. Дорожная разметка.</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Ноябрь</w:t>
            </w:r>
          </w:p>
        </w:tc>
      </w:tr>
      <w:tr w:rsidR="00605E8A" w:rsidRPr="00FE7F5D" w:rsidTr="00605E8A">
        <w:tc>
          <w:tcPr>
            <w:tcW w:w="992"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5.</w:t>
            </w:r>
          </w:p>
        </w:tc>
        <w:tc>
          <w:tcPr>
            <w:tcW w:w="10490"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Сигналы светофора и регулировщика.</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декабрь</w:t>
            </w:r>
          </w:p>
        </w:tc>
      </w:tr>
      <w:tr w:rsidR="00605E8A" w:rsidRPr="00FE7F5D" w:rsidTr="00605E8A">
        <w:tc>
          <w:tcPr>
            <w:tcW w:w="992"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6.</w:t>
            </w:r>
          </w:p>
        </w:tc>
        <w:tc>
          <w:tcPr>
            <w:tcW w:w="10490"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Правила перехода улиц и дорог. Выбор наиболее безопасных переходов улиц.  Зачет.</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декабрь</w:t>
            </w:r>
          </w:p>
        </w:tc>
      </w:tr>
      <w:tr w:rsidR="00605E8A" w:rsidRPr="00FE7F5D" w:rsidTr="00605E8A">
        <w:tc>
          <w:tcPr>
            <w:tcW w:w="992"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7.</w:t>
            </w:r>
          </w:p>
        </w:tc>
        <w:tc>
          <w:tcPr>
            <w:tcW w:w="10490"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Перекрестки и их виды. Сигналы, подаваемые водителями транспортных средств.</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Январь</w:t>
            </w:r>
          </w:p>
        </w:tc>
      </w:tr>
      <w:tr w:rsidR="00605E8A" w:rsidRPr="00FE7F5D" w:rsidTr="00605E8A">
        <w:tc>
          <w:tcPr>
            <w:tcW w:w="992"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8.</w:t>
            </w:r>
          </w:p>
        </w:tc>
        <w:tc>
          <w:tcPr>
            <w:tcW w:w="10490"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Дорожные знаки: предупреждающие, запрещающие, информационно-указательные.</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февраль</w:t>
            </w:r>
          </w:p>
        </w:tc>
      </w:tr>
      <w:tr w:rsidR="00605E8A" w:rsidRPr="00FE7F5D" w:rsidTr="00605E8A">
        <w:tc>
          <w:tcPr>
            <w:tcW w:w="992"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9.</w:t>
            </w:r>
          </w:p>
        </w:tc>
        <w:tc>
          <w:tcPr>
            <w:tcW w:w="10490"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Правила посадки и высадки из общественного транспорта. Зачет.</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март</w:t>
            </w:r>
          </w:p>
        </w:tc>
      </w:tr>
      <w:tr w:rsidR="00605E8A" w:rsidRPr="00FE7F5D" w:rsidTr="00605E8A">
        <w:tc>
          <w:tcPr>
            <w:tcW w:w="992"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10.</w:t>
            </w:r>
          </w:p>
        </w:tc>
        <w:tc>
          <w:tcPr>
            <w:tcW w:w="10490"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Обязанности пассажиров.</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Апрель</w:t>
            </w:r>
          </w:p>
        </w:tc>
      </w:tr>
      <w:tr w:rsidR="00605E8A" w:rsidRPr="00FE7F5D" w:rsidTr="00605E8A">
        <w:tc>
          <w:tcPr>
            <w:tcW w:w="992"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11.</w:t>
            </w:r>
          </w:p>
        </w:tc>
        <w:tc>
          <w:tcPr>
            <w:tcW w:w="10490"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Правила перехода улицы  (дороги) при высадке из транспортных средств.</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Май</w:t>
            </w:r>
          </w:p>
        </w:tc>
      </w:tr>
      <w:tr w:rsidR="00605E8A" w:rsidRPr="00FE7F5D" w:rsidTr="00605E8A">
        <w:tc>
          <w:tcPr>
            <w:tcW w:w="992"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lastRenderedPageBreak/>
              <w:t>12.</w:t>
            </w:r>
          </w:p>
        </w:tc>
        <w:tc>
          <w:tcPr>
            <w:tcW w:w="10490" w:type="dxa"/>
          </w:tcPr>
          <w:p w:rsidR="00605E8A" w:rsidRPr="00FE7F5D" w:rsidRDefault="00605E8A" w:rsidP="00652614">
            <w:pPr>
              <w:rPr>
                <w:rFonts w:ascii="Times New Roman" w:hAnsi="Times New Roman" w:cs="Times New Roman"/>
                <w:sz w:val="24"/>
                <w:szCs w:val="24"/>
              </w:rPr>
            </w:pPr>
            <w:r w:rsidRPr="00FE7F5D">
              <w:rPr>
                <w:rFonts w:ascii="Times New Roman" w:hAnsi="Times New Roman" w:cs="Times New Roman"/>
                <w:sz w:val="24"/>
                <w:szCs w:val="24"/>
              </w:rPr>
              <w:t>Практические занятия и игры по правилам движения на специально размеченной площадке.</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май</w:t>
            </w:r>
          </w:p>
        </w:tc>
      </w:tr>
    </w:tbl>
    <w:p w:rsidR="00605E8A" w:rsidRDefault="00605E8A" w:rsidP="00605E8A">
      <w:pPr>
        <w:spacing w:after="0"/>
        <w:rPr>
          <w:rFonts w:ascii="Times New Roman" w:hAnsi="Times New Roman" w:cs="Times New Roman"/>
          <w:b/>
          <w:sz w:val="32"/>
          <w:szCs w:val="32"/>
        </w:rPr>
      </w:pPr>
    </w:p>
    <w:p w:rsidR="00605E8A" w:rsidRDefault="00605E8A" w:rsidP="00605E8A">
      <w:pPr>
        <w:spacing w:after="0"/>
        <w:jc w:val="center"/>
        <w:rPr>
          <w:rFonts w:ascii="Times New Roman" w:hAnsi="Times New Roman" w:cs="Times New Roman"/>
          <w:b/>
          <w:sz w:val="32"/>
          <w:szCs w:val="32"/>
        </w:rPr>
      </w:pPr>
    </w:p>
    <w:p w:rsidR="00605E8A" w:rsidRPr="008B3856" w:rsidRDefault="00605E8A" w:rsidP="00605E8A">
      <w:pPr>
        <w:spacing w:after="0"/>
        <w:jc w:val="center"/>
        <w:rPr>
          <w:rFonts w:ascii="Times New Roman" w:hAnsi="Times New Roman" w:cs="Times New Roman"/>
          <w:b/>
          <w:sz w:val="32"/>
          <w:szCs w:val="32"/>
        </w:rPr>
      </w:pPr>
      <w:proofErr w:type="gramStart"/>
      <w:r>
        <w:rPr>
          <w:rFonts w:ascii="Times New Roman" w:hAnsi="Times New Roman" w:cs="Times New Roman"/>
          <w:b/>
          <w:sz w:val="32"/>
          <w:szCs w:val="32"/>
        </w:rPr>
        <w:t xml:space="preserve">4 </w:t>
      </w:r>
      <w:r w:rsidRPr="008B3856">
        <w:rPr>
          <w:rFonts w:ascii="Times New Roman" w:hAnsi="Times New Roman" w:cs="Times New Roman"/>
          <w:b/>
          <w:sz w:val="32"/>
          <w:szCs w:val="32"/>
        </w:rPr>
        <w:t xml:space="preserve"> </w:t>
      </w:r>
      <w:r>
        <w:rPr>
          <w:rFonts w:ascii="Times New Roman" w:hAnsi="Times New Roman" w:cs="Times New Roman"/>
          <w:b/>
          <w:sz w:val="32"/>
          <w:szCs w:val="32"/>
        </w:rPr>
        <w:t>класс</w:t>
      </w:r>
      <w:proofErr w:type="gramEnd"/>
    </w:p>
    <w:tbl>
      <w:tblPr>
        <w:tblStyle w:val="ac"/>
        <w:tblW w:w="13891" w:type="dxa"/>
        <w:tblInd w:w="846" w:type="dxa"/>
        <w:tblLook w:val="04A0" w:firstRow="1" w:lastRow="0" w:firstColumn="1" w:lastColumn="0" w:noHBand="0" w:noVBand="1"/>
      </w:tblPr>
      <w:tblGrid>
        <w:gridCol w:w="816"/>
        <w:gridCol w:w="10537"/>
        <w:gridCol w:w="2538"/>
      </w:tblGrid>
      <w:tr w:rsidR="00605E8A" w:rsidTr="00605E8A">
        <w:tc>
          <w:tcPr>
            <w:tcW w:w="709" w:type="dxa"/>
          </w:tcPr>
          <w:p w:rsidR="00605E8A" w:rsidRPr="008B3856" w:rsidRDefault="00605E8A" w:rsidP="00652614">
            <w:pPr>
              <w:jc w:val="center"/>
              <w:rPr>
                <w:rFonts w:ascii="Times New Roman" w:hAnsi="Times New Roman" w:cs="Times New Roman"/>
                <w:b/>
                <w:sz w:val="28"/>
                <w:szCs w:val="28"/>
              </w:rPr>
            </w:pPr>
            <w:r w:rsidRPr="008B3856">
              <w:rPr>
                <w:rFonts w:ascii="Times New Roman" w:hAnsi="Times New Roman" w:cs="Times New Roman"/>
                <w:b/>
                <w:sz w:val="28"/>
                <w:szCs w:val="28"/>
              </w:rPr>
              <w:t>№ п/п</w:t>
            </w:r>
          </w:p>
        </w:tc>
        <w:tc>
          <w:tcPr>
            <w:tcW w:w="10631" w:type="dxa"/>
            <w:vAlign w:val="center"/>
          </w:tcPr>
          <w:p w:rsidR="00605E8A" w:rsidRPr="008B3856" w:rsidRDefault="00605E8A" w:rsidP="00652614">
            <w:pPr>
              <w:jc w:val="center"/>
              <w:rPr>
                <w:rFonts w:ascii="Times New Roman" w:hAnsi="Times New Roman" w:cs="Times New Roman"/>
                <w:b/>
                <w:sz w:val="28"/>
                <w:szCs w:val="28"/>
              </w:rPr>
            </w:pPr>
            <w:r w:rsidRPr="008B3856">
              <w:rPr>
                <w:rFonts w:ascii="Times New Roman" w:hAnsi="Times New Roman" w:cs="Times New Roman"/>
                <w:b/>
                <w:sz w:val="28"/>
                <w:szCs w:val="28"/>
              </w:rPr>
              <w:t>Тема</w:t>
            </w:r>
          </w:p>
        </w:tc>
        <w:tc>
          <w:tcPr>
            <w:tcW w:w="2551" w:type="dxa"/>
          </w:tcPr>
          <w:p w:rsidR="00605E8A" w:rsidRPr="008B3856" w:rsidRDefault="00605E8A" w:rsidP="00652614">
            <w:pPr>
              <w:spacing w:after="0" w:line="240" w:lineRule="auto"/>
              <w:jc w:val="center"/>
              <w:rPr>
                <w:rFonts w:ascii="Times New Roman" w:hAnsi="Times New Roman" w:cs="Times New Roman"/>
                <w:b/>
                <w:sz w:val="28"/>
                <w:szCs w:val="28"/>
              </w:rPr>
            </w:pPr>
            <w:r w:rsidRPr="008B3856">
              <w:rPr>
                <w:rFonts w:ascii="Times New Roman" w:hAnsi="Times New Roman" w:cs="Times New Roman"/>
                <w:b/>
                <w:sz w:val="28"/>
                <w:szCs w:val="28"/>
              </w:rPr>
              <w:t>Дата</w:t>
            </w:r>
          </w:p>
          <w:p w:rsidR="00605E8A" w:rsidRPr="008B3856" w:rsidRDefault="00605E8A" w:rsidP="00652614">
            <w:pPr>
              <w:spacing w:after="0" w:line="240" w:lineRule="auto"/>
              <w:jc w:val="center"/>
              <w:rPr>
                <w:rFonts w:ascii="Times New Roman" w:hAnsi="Times New Roman" w:cs="Times New Roman"/>
                <w:b/>
                <w:sz w:val="28"/>
                <w:szCs w:val="28"/>
              </w:rPr>
            </w:pPr>
            <w:r w:rsidRPr="008B3856">
              <w:rPr>
                <w:rFonts w:ascii="Times New Roman" w:hAnsi="Times New Roman" w:cs="Times New Roman"/>
                <w:b/>
                <w:sz w:val="28"/>
                <w:szCs w:val="28"/>
              </w:rPr>
              <w:t>проведения</w:t>
            </w:r>
          </w:p>
        </w:tc>
      </w:tr>
      <w:tr w:rsidR="00605E8A" w:rsidTr="00605E8A">
        <w:tc>
          <w:tcPr>
            <w:tcW w:w="709" w:type="dxa"/>
          </w:tcPr>
          <w:p w:rsidR="00605E8A" w:rsidRPr="00605E8A" w:rsidRDefault="00605E8A" w:rsidP="00652614">
            <w:pPr>
              <w:jc w:val="center"/>
              <w:rPr>
                <w:rFonts w:ascii="Times New Roman" w:hAnsi="Times New Roman" w:cs="Times New Roman"/>
                <w:sz w:val="24"/>
              </w:rPr>
            </w:pPr>
            <w:r w:rsidRPr="00605E8A">
              <w:rPr>
                <w:rFonts w:ascii="Times New Roman" w:hAnsi="Times New Roman" w:cs="Times New Roman"/>
                <w:sz w:val="24"/>
              </w:rPr>
              <w:t>1.</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Интенсивность и скорость движения. Обеспечение безопасности пешеходов. Зачет.</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605E8A" w:rsidTr="00605E8A">
        <w:tc>
          <w:tcPr>
            <w:tcW w:w="709" w:type="dxa"/>
          </w:tcPr>
          <w:p w:rsidR="00605E8A" w:rsidRPr="00605E8A" w:rsidRDefault="00605E8A" w:rsidP="00652614">
            <w:pPr>
              <w:jc w:val="center"/>
              <w:rPr>
                <w:rFonts w:ascii="Times New Roman" w:hAnsi="Times New Roman" w:cs="Times New Roman"/>
                <w:sz w:val="24"/>
              </w:rPr>
            </w:pPr>
            <w:r w:rsidRPr="00605E8A">
              <w:rPr>
                <w:rFonts w:ascii="Times New Roman" w:hAnsi="Times New Roman" w:cs="Times New Roman"/>
                <w:sz w:val="24"/>
              </w:rPr>
              <w:t>2.</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 xml:space="preserve">Причины </w:t>
            </w:r>
            <w:proofErr w:type="spellStart"/>
            <w:r w:rsidRPr="00605E8A">
              <w:rPr>
                <w:rFonts w:ascii="Times New Roman" w:hAnsi="Times New Roman" w:cs="Times New Roman"/>
                <w:sz w:val="24"/>
              </w:rPr>
              <w:t>дорожно</w:t>
            </w:r>
            <w:proofErr w:type="spellEnd"/>
            <w:r w:rsidRPr="00605E8A">
              <w:rPr>
                <w:rFonts w:ascii="Times New Roman" w:hAnsi="Times New Roman" w:cs="Times New Roman"/>
                <w:sz w:val="24"/>
              </w:rPr>
              <w:t xml:space="preserve"> – транспортного травматизма. Забота государства о безопасности движения.</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октябрь</w:t>
            </w:r>
          </w:p>
        </w:tc>
      </w:tr>
      <w:tr w:rsidR="00605E8A" w:rsidTr="00605E8A">
        <w:tc>
          <w:tcPr>
            <w:tcW w:w="709" w:type="dxa"/>
          </w:tcPr>
          <w:p w:rsidR="00605E8A" w:rsidRPr="00605E8A" w:rsidRDefault="00605E8A" w:rsidP="00652614">
            <w:pPr>
              <w:jc w:val="center"/>
              <w:rPr>
                <w:rFonts w:ascii="Times New Roman" w:hAnsi="Times New Roman" w:cs="Times New Roman"/>
                <w:sz w:val="24"/>
              </w:rPr>
            </w:pPr>
            <w:r w:rsidRPr="00605E8A">
              <w:rPr>
                <w:rFonts w:ascii="Times New Roman" w:hAnsi="Times New Roman" w:cs="Times New Roman"/>
                <w:sz w:val="24"/>
              </w:rPr>
              <w:t>3.</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Перекрестки и их виды. Дорожная разметка улиц и дорог. Зачет.</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октябрь</w:t>
            </w:r>
          </w:p>
        </w:tc>
      </w:tr>
      <w:tr w:rsidR="00605E8A" w:rsidTr="00605E8A">
        <w:tc>
          <w:tcPr>
            <w:tcW w:w="709" w:type="dxa"/>
          </w:tcPr>
          <w:p w:rsidR="00605E8A" w:rsidRPr="00605E8A" w:rsidRDefault="00605E8A" w:rsidP="00652614">
            <w:pPr>
              <w:jc w:val="center"/>
              <w:rPr>
                <w:rFonts w:ascii="Times New Roman" w:hAnsi="Times New Roman" w:cs="Times New Roman"/>
                <w:sz w:val="24"/>
              </w:rPr>
            </w:pPr>
            <w:r w:rsidRPr="00605E8A">
              <w:rPr>
                <w:rFonts w:ascii="Times New Roman" w:hAnsi="Times New Roman" w:cs="Times New Roman"/>
                <w:sz w:val="24"/>
              </w:rPr>
              <w:t>4.</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Транспортные и пешеходные светофоры. Сигналы светофоров, их значение.</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Ноябрь</w:t>
            </w:r>
          </w:p>
        </w:tc>
      </w:tr>
      <w:tr w:rsidR="00605E8A" w:rsidTr="00605E8A">
        <w:tc>
          <w:tcPr>
            <w:tcW w:w="709" w:type="dxa"/>
          </w:tcPr>
          <w:p w:rsidR="00605E8A" w:rsidRPr="00605E8A" w:rsidRDefault="00605E8A" w:rsidP="00652614">
            <w:pPr>
              <w:jc w:val="center"/>
              <w:rPr>
                <w:rFonts w:ascii="Times New Roman" w:hAnsi="Times New Roman" w:cs="Times New Roman"/>
                <w:sz w:val="24"/>
              </w:rPr>
            </w:pPr>
            <w:r w:rsidRPr="00605E8A">
              <w:rPr>
                <w:rFonts w:ascii="Times New Roman" w:hAnsi="Times New Roman" w:cs="Times New Roman"/>
                <w:sz w:val="24"/>
              </w:rPr>
              <w:t>5.</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Дорожные знаки и их группы. Значение знаков для пешеходов.</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декабрь</w:t>
            </w:r>
          </w:p>
        </w:tc>
      </w:tr>
      <w:tr w:rsidR="00605E8A" w:rsidTr="00605E8A">
        <w:tc>
          <w:tcPr>
            <w:tcW w:w="709" w:type="dxa"/>
          </w:tcPr>
          <w:p w:rsidR="00605E8A" w:rsidRPr="00605E8A" w:rsidRDefault="00605E8A" w:rsidP="00652614">
            <w:pPr>
              <w:jc w:val="center"/>
              <w:rPr>
                <w:rFonts w:ascii="Times New Roman" w:hAnsi="Times New Roman" w:cs="Times New Roman"/>
                <w:sz w:val="24"/>
              </w:rPr>
            </w:pPr>
            <w:r w:rsidRPr="00605E8A">
              <w:rPr>
                <w:rFonts w:ascii="Times New Roman" w:hAnsi="Times New Roman" w:cs="Times New Roman"/>
                <w:sz w:val="24"/>
              </w:rPr>
              <w:t>6.</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Правила перехода улиц и дорог. Зачет.</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декабрь</w:t>
            </w:r>
          </w:p>
        </w:tc>
      </w:tr>
      <w:tr w:rsidR="00605E8A" w:rsidTr="00605E8A">
        <w:tc>
          <w:tcPr>
            <w:tcW w:w="709" w:type="dxa"/>
          </w:tcPr>
          <w:p w:rsidR="00605E8A" w:rsidRPr="00605E8A" w:rsidRDefault="00605E8A" w:rsidP="00652614">
            <w:pPr>
              <w:jc w:val="center"/>
              <w:rPr>
                <w:rFonts w:ascii="Times New Roman" w:hAnsi="Times New Roman" w:cs="Times New Roman"/>
                <w:sz w:val="24"/>
              </w:rPr>
            </w:pPr>
            <w:r w:rsidRPr="00605E8A">
              <w:rPr>
                <w:rFonts w:ascii="Times New Roman" w:hAnsi="Times New Roman" w:cs="Times New Roman"/>
                <w:sz w:val="24"/>
              </w:rPr>
              <w:t>7.</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Тормозной путь транспортных средств.</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Январь</w:t>
            </w:r>
          </w:p>
        </w:tc>
      </w:tr>
      <w:tr w:rsidR="00605E8A" w:rsidTr="00605E8A">
        <w:tc>
          <w:tcPr>
            <w:tcW w:w="709" w:type="dxa"/>
          </w:tcPr>
          <w:p w:rsidR="00605E8A" w:rsidRPr="00605E8A" w:rsidRDefault="00605E8A" w:rsidP="00652614">
            <w:pPr>
              <w:jc w:val="center"/>
              <w:rPr>
                <w:rFonts w:ascii="Times New Roman" w:hAnsi="Times New Roman" w:cs="Times New Roman"/>
                <w:sz w:val="24"/>
              </w:rPr>
            </w:pPr>
            <w:r w:rsidRPr="00605E8A">
              <w:rPr>
                <w:rFonts w:ascii="Times New Roman" w:hAnsi="Times New Roman" w:cs="Times New Roman"/>
                <w:sz w:val="24"/>
              </w:rPr>
              <w:t>8.</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Виды транспортных средств. Их значение.</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февраль</w:t>
            </w:r>
          </w:p>
        </w:tc>
      </w:tr>
      <w:tr w:rsidR="00605E8A" w:rsidTr="00605E8A">
        <w:tc>
          <w:tcPr>
            <w:tcW w:w="709" w:type="dxa"/>
          </w:tcPr>
          <w:p w:rsidR="00605E8A" w:rsidRPr="00605E8A" w:rsidRDefault="00605E8A" w:rsidP="00652614">
            <w:pPr>
              <w:jc w:val="center"/>
              <w:rPr>
                <w:rFonts w:ascii="Times New Roman" w:hAnsi="Times New Roman" w:cs="Times New Roman"/>
                <w:sz w:val="24"/>
              </w:rPr>
            </w:pPr>
            <w:r w:rsidRPr="00605E8A">
              <w:rPr>
                <w:rFonts w:ascii="Times New Roman" w:hAnsi="Times New Roman" w:cs="Times New Roman"/>
                <w:sz w:val="24"/>
              </w:rPr>
              <w:t>9.</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Правила посадки и высадки пассажиров из транспортных средств. Зачет.</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март</w:t>
            </w:r>
          </w:p>
        </w:tc>
      </w:tr>
      <w:tr w:rsidR="00605E8A" w:rsidTr="00605E8A">
        <w:tc>
          <w:tcPr>
            <w:tcW w:w="709" w:type="dxa"/>
          </w:tcPr>
          <w:p w:rsidR="00605E8A" w:rsidRPr="00605E8A" w:rsidRDefault="00605E8A" w:rsidP="00652614">
            <w:pPr>
              <w:jc w:val="center"/>
              <w:rPr>
                <w:rFonts w:ascii="Times New Roman" w:hAnsi="Times New Roman" w:cs="Times New Roman"/>
                <w:sz w:val="24"/>
              </w:rPr>
            </w:pPr>
            <w:r w:rsidRPr="00605E8A">
              <w:rPr>
                <w:rFonts w:ascii="Times New Roman" w:hAnsi="Times New Roman" w:cs="Times New Roman"/>
                <w:sz w:val="24"/>
              </w:rPr>
              <w:t>10.</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Настольные игры по правилам дорожного движения.</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Апрель</w:t>
            </w:r>
          </w:p>
        </w:tc>
      </w:tr>
      <w:tr w:rsidR="00605E8A" w:rsidTr="00605E8A">
        <w:tc>
          <w:tcPr>
            <w:tcW w:w="709" w:type="dxa"/>
          </w:tcPr>
          <w:p w:rsidR="00605E8A" w:rsidRPr="00605E8A" w:rsidRDefault="00605E8A" w:rsidP="00652614">
            <w:pPr>
              <w:jc w:val="center"/>
              <w:rPr>
                <w:rFonts w:ascii="Times New Roman" w:hAnsi="Times New Roman" w:cs="Times New Roman"/>
                <w:sz w:val="24"/>
              </w:rPr>
            </w:pPr>
            <w:r w:rsidRPr="00605E8A">
              <w:rPr>
                <w:rFonts w:ascii="Times New Roman" w:hAnsi="Times New Roman" w:cs="Times New Roman"/>
                <w:sz w:val="24"/>
              </w:rPr>
              <w:t>11.</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Игры и соревнования по правилам безопасного поведения учащихся на улицах и дорогах.</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Май</w:t>
            </w:r>
          </w:p>
        </w:tc>
      </w:tr>
      <w:tr w:rsidR="00605E8A" w:rsidTr="00605E8A">
        <w:tc>
          <w:tcPr>
            <w:tcW w:w="709" w:type="dxa"/>
          </w:tcPr>
          <w:p w:rsidR="00605E8A" w:rsidRPr="00605E8A" w:rsidRDefault="00605E8A" w:rsidP="00652614">
            <w:pPr>
              <w:jc w:val="center"/>
              <w:rPr>
                <w:rFonts w:ascii="Times New Roman" w:hAnsi="Times New Roman" w:cs="Times New Roman"/>
                <w:sz w:val="24"/>
              </w:rPr>
            </w:pPr>
            <w:r w:rsidRPr="00605E8A">
              <w:rPr>
                <w:rFonts w:ascii="Times New Roman" w:hAnsi="Times New Roman" w:cs="Times New Roman"/>
                <w:sz w:val="24"/>
              </w:rPr>
              <w:t>12.</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Зачет по правилам дорожного движения.</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май</w:t>
            </w:r>
          </w:p>
        </w:tc>
      </w:tr>
      <w:tr w:rsidR="00605E8A" w:rsidTr="00605E8A">
        <w:tc>
          <w:tcPr>
            <w:tcW w:w="709" w:type="dxa"/>
          </w:tcPr>
          <w:p w:rsidR="00605E8A" w:rsidRPr="000003AB" w:rsidRDefault="00605E8A" w:rsidP="00652614">
            <w:pPr>
              <w:jc w:val="center"/>
              <w:rPr>
                <w:rFonts w:ascii="Times New Roman" w:hAnsi="Times New Roman" w:cs="Times New Roman"/>
                <w:sz w:val="28"/>
                <w:szCs w:val="24"/>
              </w:rPr>
            </w:pPr>
          </w:p>
        </w:tc>
        <w:tc>
          <w:tcPr>
            <w:tcW w:w="10631" w:type="dxa"/>
          </w:tcPr>
          <w:p w:rsidR="00605E8A" w:rsidRPr="00FE7F5D" w:rsidRDefault="00605E8A" w:rsidP="00652614">
            <w:pPr>
              <w:pStyle w:val="a3"/>
              <w:numPr>
                <w:ilvl w:val="6"/>
                <w:numId w:val="12"/>
              </w:numPr>
              <w:spacing w:after="0" w:line="240" w:lineRule="auto"/>
              <w:jc w:val="center"/>
              <w:rPr>
                <w:rFonts w:ascii="Times New Roman" w:hAnsi="Times New Roman" w:cs="Times New Roman"/>
                <w:b/>
                <w:sz w:val="32"/>
                <w:szCs w:val="32"/>
              </w:rPr>
            </w:pPr>
            <w:r w:rsidRPr="00FE7F5D">
              <w:rPr>
                <w:rFonts w:ascii="Times New Roman" w:hAnsi="Times New Roman" w:cs="Times New Roman"/>
                <w:b/>
                <w:sz w:val="32"/>
                <w:szCs w:val="32"/>
              </w:rPr>
              <w:t>- 11  классы</w:t>
            </w:r>
          </w:p>
        </w:tc>
        <w:tc>
          <w:tcPr>
            <w:tcW w:w="2551" w:type="dxa"/>
          </w:tcPr>
          <w:p w:rsidR="00605E8A" w:rsidRDefault="00605E8A" w:rsidP="00652614">
            <w:pPr>
              <w:jc w:val="center"/>
              <w:rPr>
                <w:rFonts w:ascii="Times New Roman" w:hAnsi="Times New Roman" w:cs="Times New Roman"/>
                <w:sz w:val="28"/>
                <w:szCs w:val="24"/>
              </w:rPr>
            </w:pPr>
          </w:p>
        </w:tc>
      </w:tr>
      <w:tr w:rsidR="00605E8A" w:rsidTr="00605E8A">
        <w:tc>
          <w:tcPr>
            <w:tcW w:w="709" w:type="dxa"/>
          </w:tcPr>
          <w:p w:rsidR="00605E8A" w:rsidRPr="00FE7F5D" w:rsidRDefault="00605E8A" w:rsidP="00652614">
            <w:pPr>
              <w:ind w:left="360"/>
              <w:rPr>
                <w:rFonts w:ascii="Times New Roman" w:hAnsi="Times New Roman" w:cs="Times New Roman"/>
                <w:sz w:val="28"/>
                <w:szCs w:val="24"/>
              </w:rPr>
            </w:pPr>
            <w:r>
              <w:rPr>
                <w:rFonts w:ascii="Times New Roman" w:hAnsi="Times New Roman" w:cs="Times New Roman"/>
                <w:sz w:val="28"/>
                <w:szCs w:val="24"/>
              </w:rPr>
              <w:t>1</w:t>
            </w:r>
          </w:p>
        </w:tc>
        <w:tc>
          <w:tcPr>
            <w:tcW w:w="10631" w:type="dxa"/>
          </w:tcPr>
          <w:p w:rsidR="00605E8A" w:rsidRPr="000003AB" w:rsidRDefault="00605E8A" w:rsidP="00652614">
            <w:pPr>
              <w:rPr>
                <w:rFonts w:ascii="Times New Roman" w:hAnsi="Times New Roman" w:cs="Times New Roman"/>
                <w:sz w:val="28"/>
                <w:szCs w:val="24"/>
              </w:rPr>
            </w:pPr>
            <w:r w:rsidRPr="000003AB">
              <w:rPr>
                <w:rFonts w:ascii="Times New Roman" w:hAnsi="Times New Roman" w:cs="Times New Roman"/>
                <w:sz w:val="28"/>
                <w:szCs w:val="24"/>
              </w:rPr>
              <w:t>Безопасность на дорогах – соблюдение правил дорожного движения. Зачет.</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605E8A" w:rsidTr="00605E8A">
        <w:tc>
          <w:tcPr>
            <w:tcW w:w="709" w:type="dxa"/>
          </w:tcPr>
          <w:p w:rsidR="00605E8A" w:rsidRPr="00FE7F5D" w:rsidRDefault="00605E8A" w:rsidP="00652614">
            <w:pPr>
              <w:ind w:left="360"/>
              <w:rPr>
                <w:rFonts w:ascii="Times New Roman" w:hAnsi="Times New Roman" w:cs="Times New Roman"/>
                <w:sz w:val="28"/>
                <w:szCs w:val="24"/>
              </w:rPr>
            </w:pPr>
            <w:r>
              <w:rPr>
                <w:rFonts w:ascii="Times New Roman" w:hAnsi="Times New Roman" w:cs="Times New Roman"/>
                <w:sz w:val="28"/>
                <w:szCs w:val="24"/>
              </w:rPr>
              <w:t>2</w:t>
            </w:r>
          </w:p>
        </w:tc>
        <w:tc>
          <w:tcPr>
            <w:tcW w:w="10631" w:type="dxa"/>
          </w:tcPr>
          <w:p w:rsidR="00605E8A" w:rsidRPr="000003AB" w:rsidRDefault="00605E8A" w:rsidP="00652614">
            <w:pPr>
              <w:rPr>
                <w:rFonts w:ascii="Times New Roman" w:hAnsi="Times New Roman" w:cs="Times New Roman"/>
                <w:sz w:val="28"/>
                <w:szCs w:val="24"/>
              </w:rPr>
            </w:pPr>
            <w:r w:rsidRPr="000003AB">
              <w:rPr>
                <w:rFonts w:ascii="Times New Roman" w:hAnsi="Times New Roman" w:cs="Times New Roman"/>
                <w:sz w:val="28"/>
                <w:szCs w:val="24"/>
              </w:rPr>
              <w:t>Места игр и катания на велосипедах, роликах, санках.</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октябрь</w:t>
            </w:r>
          </w:p>
        </w:tc>
      </w:tr>
      <w:tr w:rsidR="00605E8A" w:rsidTr="00605E8A">
        <w:tc>
          <w:tcPr>
            <w:tcW w:w="709" w:type="dxa"/>
          </w:tcPr>
          <w:p w:rsidR="00605E8A" w:rsidRPr="00605E8A" w:rsidRDefault="00605E8A" w:rsidP="00652614">
            <w:pPr>
              <w:ind w:left="360"/>
              <w:rPr>
                <w:rFonts w:ascii="Times New Roman" w:hAnsi="Times New Roman" w:cs="Times New Roman"/>
                <w:sz w:val="24"/>
              </w:rPr>
            </w:pPr>
            <w:r w:rsidRPr="00605E8A">
              <w:rPr>
                <w:rFonts w:ascii="Times New Roman" w:hAnsi="Times New Roman" w:cs="Times New Roman"/>
                <w:sz w:val="24"/>
              </w:rPr>
              <w:t>3</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 xml:space="preserve">Причины </w:t>
            </w:r>
            <w:proofErr w:type="spellStart"/>
            <w:proofErr w:type="gramStart"/>
            <w:r w:rsidRPr="00605E8A">
              <w:rPr>
                <w:rFonts w:ascii="Times New Roman" w:hAnsi="Times New Roman" w:cs="Times New Roman"/>
                <w:sz w:val="24"/>
              </w:rPr>
              <w:t>дорожно</w:t>
            </w:r>
            <w:proofErr w:type="spellEnd"/>
            <w:r w:rsidRPr="00605E8A">
              <w:rPr>
                <w:rFonts w:ascii="Times New Roman" w:hAnsi="Times New Roman" w:cs="Times New Roman"/>
                <w:sz w:val="24"/>
              </w:rPr>
              <w:t xml:space="preserve">  -</w:t>
            </w:r>
            <w:proofErr w:type="gramEnd"/>
            <w:r w:rsidRPr="00605E8A">
              <w:rPr>
                <w:rFonts w:ascii="Times New Roman" w:hAnsi="Times New Roman" w:cs="Times New Roman"/>
                <w:sz w:val="24"/>
              </w:rPr>
              <w:t xml:space="preserve"> транспортного травматизма. Зачет.</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октябрь</w:t>
            </w:r>
          </w:p>
        </w:tc>
      </w:tr>
      <w:tr w:rsidR="00605E8A" w:rsidTr="00605E8A">
        <w:tc>
          <w:tcPr>
            <w:tcW w:w="709" w:type="dxa"/>
          </w:tcPr>
          <w:p w:rsidR="00605E8A" w:rsidRPr="00605E8A" w:rsidRDefault="00605E8A" w:rsidP="00652614">
            <w:pPr>
              <w:ind w:left="360"/>
              <w:rPr>
                <w:rFonts w:ascii="Times New Roman" w:hAnsi="Times New Roman" w:cs="Times New Roman"/>
                <w:sz w:val="24"/>
              </w:rPr>
            </w:pPr>
            <w:r w:rsidRPr="00605E8A">
              <w:rPr>
                <w:rFonts w:ascii="Times New Roman" w:hAnsi="Times New Roman" w:cs="Times New Roman"/>
                <w:sz w:val="24"/>
              </w:rPr>
              <w:t>4</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Основные правила безопасного поведения при пользовании общественным транспортом.</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Ноябрь</w:t>
            </w:r>
          </w:p>
        </w:tc>
      </w:tr>
      <w:tr w:rsidR="00605E8A" w:rsidTr="00605E8A">
        <w:tc>
          <w:tcPr>
            <w:tcW w:w="709" w:type="dxa"/>
          </w:tcPr>
          <w:p w:rsidR="00605E8A" w:rsidRPr="00605E8A" w:rsidRDefault="00605E8A" w:rsidP="00652614">
            <w:pPr>
              <w:ind w:left="360"/>
              <w:rPr>
                <w:rFonts w:ascii="Times New Roman" w:hAnsi="Times New Roman" w:cs="Times New Roman"/>
                <w:sz w:val="24"/>
              </w:rPr>
            </w:pPr>
            <w:r w:rsidRPr="00605E8A">
              <w:rPr>
                <w:rFonts w:ascii="Times New Roman" w:hAnsi="Times New Roman" w:cs="Times New Roman"/>
                <w:sz w:val="24"/>
              </w:rPr>
              <w:t>5</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Ответственность за повреждение имущества на транспортных средствах. Вандализм.</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декабрь</w:t>
            </w:r>
          </w:p>
        </w:tc>
      </w:tr>
      <w:tr w:rsidR="00605E8A" w:rsidTr="00605E8A">
        <w:tc>
          <w:tcPr>
            <w:tcW w:w="709" w:type="dxa"/>
          </w:tcPr>
          <w:p w:rsidR="00605E8A" w:rsidRPr="00605E8A" w:rsidRDefault="00605E8A" w:rsidP="00652614">
            <w:pPr>
              <w:ind w:left="360"/>
              <w:rPr>
                <w:rFonts w:ascii="Times New Roman" w:hAnsi="Times New Roman" w:cs="Times New Roman"/>
                <w:sz w:val="24"/>
              </w:rPr>
            </w:pPr>
            <w:r w:rsidRPr="00605E8A">
              <w:rPr>
                <w:rFonts w:ascii="Times New Roman" w:hAnsi="Times New Roman" w:cs="Times New Roman"/>
                <w:sz w:val="24"/>
              </w:rPr>
              <w:t>6</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Ответственность за нарушение правил дорожного движения. Зачет.</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декабрь</w:t>
            </w:r>
          </w:p>
        </w:tc>
      </w:tr>
      <w:tr w:rsidR="00605E8A" w:rsidTr="00605E8A">
        <w:tc>
          <w:tcPr>
            <w:tcW w:w="709" w:type="dxa"/>
          </w:tcPr>
          <w:p w:rsidR="00605E8A" w:rsidRPr="00605E8A" w:rsidRDefault="00605E8A" w:rsidP="00652614">
            <w:pPr>
              <w:ind w:left="360"/>
              <w:rPr>
                <w:rFonts w:ascii="Times New Roman" w:hAnsi="Times New Roman" w:cs="Times New Roman"/>
                <w:sz w:val="24"/>
              </w:rPr>
            </w:pPr>
            <w:r w:rsidRPr="00605E8A">
              <w:rPr>
                <w:rFonts w:ascii="Times New Roman" w:hAnsi="Times New Roman" w:cs="Times New Roman"/>
                <w:sz w:val="24"/>
              </w:rPr>
              <w:t>7</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Значение знаков для пешеходов. Места установки дорожных знаков.</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Январь</w:t>
            </w:r>
          </w:p>
        </w:tc>
      </w:tr>
      <w:tr w:rsidR="00605E8A" w:rsidTr="00605E8A">
        <w:tc>
          <w:tcPr>
            <w:tcW w:w="709" w:type="dxa"/>
          </w:tcPr>
          <w:p w:rsidR="00605E8A" w:rsidRPr="00605E8A" w:rsidRDefault="00605E8A" w:rsidP="00652614">
            <w:pPr>
              <w:ind w:left="360"/>
              <w:rPr>
                <w:rFonts w:ascii="Times New Roman" w:hAnsi="Times New Roman" w:cs="Times New Roman"/>
                <w:sz w:val="24"/>
              </w:rPr>
            </w:pPr>
            <w:r w:rsidRPr="00605E8A">
              <w:rPr>
                <w:rFonts w:ascii="Times New Roman" w:hAnsi="Times New Roman" w:cs="Times New Roman"/>
                <w:sz w:val="24"/>
              </w:rPr>
              <w:t>8</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Сигналы для регулирования дорожного движения.</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февраль</w:t>
            </w:r>
          </w:p>
        </w:tc>
      </w:tr>
      <w:tr w:rsidR="00605E8A" w:rsidTr="00605E8A">
        <w:tc>
          <w:tcPr>
            <w:tcW w:w="709" w:type="dxa"/>
          </w:tcPr>
          <w:p w:rsidR="00605E8A" w:rsidRPr="00605E8A" w:rsidRDefault="00605E8A" w:rsidP="00652614">
            <w:pPr>
              <w:ind w:left="360"/>
              <w:rPr>
                <w:rFonts w:ascii="Times New Roman" w:hAnsi="Times New Roman" w:cs="Times New Roman"/>
                <w:sz w:val="24"/>
              </w:rPr>
            </w:pPr>
            <w:r w:rsidRPr="00605E8A">
              <w:rPr>
                <w:rFonts w:ascii="Times New Roman" w:hAnsi="Times New Roman" w:cs="Times New Roman"/>
                <w:sz w:val="24"/>
              </w:rPr>
              <w:t>9</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Правила перехода улиц и дорог. Зачет.</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март</w:t>
            </w:r>
          </w:p>
        </w:tc>
      </w:tr>
      <w:tr w:rsidR="00605E8A" w:rsidTr="00605E8A">
        <w:tc>
          <w:tcPr>
            <w:tcW w:w="709" w:type="dxa"/>
          </w:tcPr>
          <w:p w:rsidR="00605E8A" w:rsidRPr="00605E8A" w:rsidRDefault="00605E8A" w:rsidP="00652614">
            <w:pPr>
              <w:ind w:left="360"/>
              <w:rPr>
                <w:rFonts w:ascii="Times New Roman" w:hAnsi="Times New Roman" w:cs="Times New Roman"/>
                <w:sz w:val="24"/>
              </w:rPr>
            </w:pPr>
            <w:r w:rsidRPr="00605E8A">
              <w:rPr>
                <w:rFonts w:ascii="Times New Roman" w:hAnsi="Times New Roman" w:cs="Times New Roman"/>
                <w:sz w:val="24"/>
              </w:rPr>
              <w:t>10</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Соблюдение правил дорожного движения велосипедистом.</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Апрель</w:t>
            </w:r>
          </w:p>
        </w:tc>
      </w:tr>
      <w:tr w:rsidR="00605E8A" w:rsidTr="00605E8A">
        <w:tc>
          <w:tcPr>
            <w:tcW w:w="709" w:type="dxa"/>
          </w:tcPr>
          <w:p w:rsidR="00605E8A" w:rsidRPr="00605E8A" w:rsidRDefault="00605E8A" w:rsidP="00652614">
            <w:pPr>
              <w:ind w:left="360"/>
              <w:rPr>
                <w:rFonts w:ascii="Times New Roman" w:hAnsi="Times New Roman" w:cs="Times New Roman"/>
                <w:sz w:val="24"/>
              </w:rPr>
            </w:pPr>
            <w:r w:rsidRPr="00605E8A">
              <w:rPr>
                <w:rFonts w:ascii="Times New Roman" w:hAnsi="Times New Roman" w:cs="Times New Roman"/>
                <w:sz w:val="24"/>
              </w:rPr>
              <w:t>11</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Правила перевозки пассажиров на мотоцикле и мотороллере.</w:t>
            </w:r>
          </w:p>
        </w:tc>
        <w:tc>
          <w:tcPr>
            <w:tcW w:w="2551" w:type="dxa"/>
          </w:tcPr>
          <w:p w:rsidR="00605E8A" w:rsidRPr="00FE7F5D" w:rsidRDefault="00605E8A" w:rsidP="00652614">
            <w:pPr>
              <w:jc w:val="center"/>
              <w:rPr>
                <w:rFonts w:ascii="Times New Roman" w:hAnsi="Times New Roman" w:cs="Times New Roman"/>
                <w:sz w:val="24"/>
                <w:szCs w:val="24"/>
              </w:rPr>
            </w:pPr>
            <w:r w:rsidRPr="00FE7F5D">
              <w:rPr>
                <w:rFonts w:ascii="Times New Roman" w:hAnsi="Times New Roman" w:cs="Times New Roman"/>
                <w:sz w:val="24"/>
                <w:szCs w:val="24"/>
              </w:rPr>
              <w:t>Май</w:t>
            </w:r>
          </w:p>
        </w:tc>
      </w:tr>
      <w:tr w:rsidR="00605E8A" w:rsidTr="00605E8A">
        <w:tc>
          <w:tcPr>
            <w:tcW w:w="709" w:type="dxa"/>
          </w:tcPr>
          <w:p w:rsidR="00605E8A" w:rsidRPr="00605E8A" w:rsidRDefault="00605E8A" w:rsidP="00652614">
            <w:pPr>
              <w:ind w:left="360"/>
              <w:rPr>
                <w:rFonts w:ascii="Times New Roman" w:hAnsi="Times New Roman" w:cs="Times New Roman"/>
                <w:sz w:val="24"/>
              </w:rPr>
            </w:pPr>
            <w:r w:rsidRPr="00605E8A">
              <w:rPr>
                <w:rFonts w:ascii="Times New Roman" w:hAnsi="Times New Roman" w:cs="Times New Roman"/>
                <w:sz w:val="24"/>
              </w:rPr>
              <w:t>12</w:t>
            </w:r>
          </w:p>
        </w:tc>
        <w:tc>
          <w:tcPr>
            <w:tcW w:w="10631" w:type="dxa"/>
          </w:tcPr>
          <w:p w:rsidR="00605E8A" w:rsidRPr="00605E8A" w:rsidRDefault="00605E8A" w:rsidP="00652614">
            <w:pPr>
              <w:rPr>
                <w:rFonts w:ascii="Times New Roman" w:hAnsi="Times New Roman" w:cs="Times New Roman"/>
                <w:sz w:val="24"/>
              </w:rPr>
            </w:pPr>
            <w:r w:rsidRPr="00605E8A">
              <w:rPr>
                <w:rFonts w:ascii="Times New Roman" w:hAnsi="Times New Roman" w:cs="Times New Roman"/>
                <w:sz w:val="24"/>
              </w:rPr>
              <w:t>Зачет по правилам дорожного движения.</w:t>
            </w:r>
          </w:p>
        </w:tc>
        <w:tc>
          <w:tcPr>
            <w:tcW w:w="2551" w:type="dxa"/>
          </w:tcPr>
          <w:p w:rsidR="00605E8A" w:rsidRPr="00FE7F5D" w:rsidRDefault="00605E8A" w:rsidP="00652614">
            <w:pPr>
              <w:jc w:val="center"/>
              <w:rPr>
                <w:rFonts w:ascii="Times New Roman" w:hAnsi="Times New Roman" w:cs="Times New Roman"/>
                <w:sz w:val="24"/>
                <w:szCs w:val="24"/>
              </w:rPr>
            </w:pPr>
            <w:r>
              <w:rPr>
                <w:rFonts w:ascii="Times New Roman" w:hAnsi="Times New Roman" w:cs="Times New Roman"/>
                <w:sz w:val="24"/>
                <w:szCs w:val="24"/>
              </w:rPr>
              <w:t>май</w:t>
            </w:r>
          </w:p>
        </w:tc>
      </w:tr>
    </w:tbl>
    <w:p w:rsidR="00605E8A" w:rsidRDefault="00605E8A" w:rsidP="00605E8A">
      <w:pPr>
        <w:pStyle w:val="a9"/>
        <w:spacing w:before="0" w:beforeAutospacing="0" w:after="0" w:afterAutospacing="0"/>
        <w:rPr>
          <w:b/>
          <w:sz w:val="36"/>
          <w:szCs w:val="22"/>
        </w:rPr>
      </w:pPr>
    </w:p>
    <w:p w:rsidR="00605E8A" w:rsidRPr="002A3E4D" w:rsidRDefault="00605E8A" w:rsidP="00605E8A">
      <w:pPr>
        <w:pStyle w:val="a9"/>
        <w:spacing w:before="0" w:beforeAutospacing="0" w:after="0" w:afterAutospacing="0"/>
        <w:ind w:firstLine="284"/>
        <w:jc w:val="center"/>
        <w:rPr>
          <w:b/>
          <w:sz w:val="36"/>
          <w:szCs w:val="22"/>
        </w:rPr>
      </w:pPr>
      <w:r>
        <w:rPr>
          <w:b/>
          <w:sz w:val="36"/>
          <w:szCs w:val="22"/>
        </w:rPr>
        <w:t>1.</w:t>
      </w:r>
      <w:r w:rsidRPr="006C0449">
        <w:rPr>
          <w:b/>
          <w:sz w:val="36"/>
          <w:szCs w:val="22"/>
        </w:rPr>
        <w:t>План</w:t>
      </w:r>
      <w:r>
        <w:rPr>
          <w:b/>
          <w:sz w:val="36"/>
          <w:szCs w:val="22"/>
        </w:rPr>
        <w:t xml:space="preserve"> мероприятий по </w:t>
      </w:r>
      <w:r w:rsidRPr="006C0449">
        <w:rPr>
          <w:b/>
          <w:sz w:val="32"/>
          <w:szCs w:val="22"/>
        </w:rPr>
        <w:t>антитеррор</w:t>
      </w:r>
      <w:r>
        <w:rPr>
          <w:b/>
          <w:sz w:val="32"/>
          <w:szCs w:val="22"/>
        </w:rPr>
        <w:t xml:space="preserve">у на 2024-2025 </w:t>
      </w:r>
      <w:r w:rsidRPr="006C0449">
        <w:rPr>
          <w:b/>
          <w:sz w:val="32"/>
          <w:szCs w:val="22"/>
        </w:rPr>
        <w:t>учебный год</w:t>
      </w:r>
      <w:r>
        <w:rPr>
          <w:b/>
          <w:sz w:val="32"/>
          <w:szCs w:val="22"/>
        </w:rPr>
        <w:t>.</w:t>
      </w:r>
    </w:p>
    <w:p w:rsidR="00605E8A" w:rsidRPr="006C0449" w:rsidRDefault="00605E8A" w:rsidP="00605E8A">
      <w:pPr>
        <w:pStyle w:val="a9"/>
        <w:spacing w:before="0" w:beforeAutospacing="0" w:after="0" w:afterAutospacing="0"/>
        <w:ind w:firstLine="284"/>
        <w:jc w:val="center"/>
        <w:rPr>
          <w:b/>
          <w:sz w:val="28"/>
          <w:szCs w:val="22"/>
        </w:rPr>
      </w:pPr>
      <w:r w:rsidRPr="006C0449">
        <w:rPr>
          <w:b/>
          <w:sz w:val="28"/>
          <w:szCs w:val="22"/>
        </w:rPr>
        <w:t>1-4 классы</w:t>
      </w:r>
    </w:p>
    <w:p w:rsidR="00605E8A" w:rsidRPr="006C0449" w:rsidRDefault="00605E8A" w:rsidP="00605E8A">
      <w:pPr>
        <w:pStyle w:val="a9"/>
        <w:spacing w:before="0" w:beforeAutospacing="0" w:after="0" w:afterAutospacing="0"/>
        <w:ind w:firstLine="284"/>
        <w:jc w:val="center"/>
        <w:rPr>
          <w:b/>
          <w:sz w:val="32"/>
          <w:szCs w:val="22"/>
        </w:rPr>
      </w:pPr>
    </w:p>
    <w:tbl>
      <w:tblPr>
        <w:tblStyle w:val="ac"/>
        <w:tblW w:w="13891" w:type="dxa"/>
        <w:tblInd w:w="846" w:type="dxa"/>
        <w:tblLook w:val="04A0" w:firstRow="1" w:lastRow="0" w:firstColumn="1" w:lastColumn="0" w:noHBand="0" w:noVBand="1"/>
      </w:tblPr>
      <w:tblGrid>
        <w:gridCol w:w="742"/>
        <w:gridCol w:w="10635"/>
        <w:gridCol w:w="2514"/>
      </w:tblGrid>
      <w:tr w:rsidR="00605E8A" w:rsidRPr="006C0449" w:rsidTr="00605E8A">
        <w:tc>
          <w:tcPr>
            <w:tcW w:w="283" w:type="dxa"/>
          </w:tcPr>
          <w:p w:rsidR="00605E8A" w:rsidRPr="006C0449" w:rsidRDefault="00605E8A" w:rsidP="00652614">
            <w:pPr>
              <w:pStyle w:val="a9"/>
              <w:spacing w:before="0" w:beforeAutospacing="0" w:after="0" w:afterAutospacing="0"/>
              <w:ind w:firstLine="284"/>
              <w:jc w:val="center"/>
              <w:rPr>
                <w:b/>
                <w:szCs w:val="22"/>
              </w:rPr>
            </w:pPr>
            <w:r w:rsidRPr="006C0449">
              <w:rPr>
                <w:b/>
                <w:szCs w:val="22"/>
              </w:rPr>
              <w:t>№ п/п</w:t>
            </w:r>
          </w:p>
        </w:tc>
        <w:tc>
          <w:tcPr>
            <w:tcW w:w="11057" w:type="dxa"/>
          </w:tcPr>
          <w:p w:rsidR="00605E8A" w:rsidRPr="006C0449" w:rsidRDefault="00605E8A" w:rsidP="00652614">
            <w:pPr>
              <w:pStyle w:val="a9"/>
              <w:spacing w:before="0" w:beforeAutospacing="0" w:after="0" w:afterAutospacing="0"/>
              <w:ind w:firstLine="284"/>
              <w:jc w:val="center"/>
              <w:rPr>
                <w:b/>
                <w:szCs w:val="22"/>
              </w:rPr>
            </w:pPr>
            <w:r w:rsidRPr="006C0449">
              <w:rPr>
                <w:b/>
                <w:szCs w:val="22"/>
              </w:rPr>
              <w:t>Тема</w:t>
            </w:r>
          </w:p>
        </w:tc>
        <w:tc>
          <w:tcPr>
            <w:tcW w:w="2551" w:type="dxa"/>
          </w:tcPr>
          <w:p w:rsidR="00605E8A" w:rsidRDefault="00605E8A" w:rsidP="00652614">
            <w:pPr>
              <w:pStyle w:val="a9"/>
              <w:spacing w:before="0" w:beforeAutospacing="0" w:after="0" w:afterAutospacing="0"/>
              <w:ind w:firstLine="284"/>
              <w:jc w:val="center"/>
              <w:rPr>
                <w:b/>
                <w:szCs w:val="22"/>
              </w:rPr>
            </w:pPr>
            <w:r w:rsidRPr="006C0449">
              <w:rPr>
                <w:b/>
                <w:szCs w:val="22"/>
              </w:rPr>
              <w:t xml:space="preserve">Дата </w:t>
            </w:r>
          </w:p>
          <w:p w:rsidR="00605E8A" w:rsidRPr="006C0449" w:rsidRDefault="00605E8A" w:rsidP="00652614">
            <w:pPr>
              <w:pStyle w:val="a9"/>
              <w:spacing w:before="0" w:beforeAutospacing="0" w:after="0" w:afterAutospacing="0"/>
              <w:ind w:firstLine="284"/>
              <w:jc w:val="center"/>
              <w:rPr>
                <w:b/>
                <w:szCs w:val="22"/>
              </w:rPr>
            </w:pPr>
            <w:r w:rsidRPr="006C0449">
              <w:rPr>
                <w:b/>
                <w:szCs w:val="22"/>
              </w:rPr>
              <w:t>проведения</w:t>
            </w:r>
          </w:p>
        </w:tc>
      </w:tr>
      <w:tr w:rsidR="00605E8A" w:rsidRPr="006C0449" w:rsidTr="00605E8A">
        <w:tc>
          <w:tcPr>
            <w:tcW w:w="283" w:type="dxa"/>
          </w:tcPr>
          <w:p w:rsidR="00605E8A" w:rsidRPr="006C0449" w:rsidRDefault="00605E8A" w:rsidP="00652614">
            <w:pPr>
              <w:pStyle w:val="a9"/>
              <w:spacing w:before="0" w:beforeAutospacing="0" w:after="0" w:afterAutospacing="0"/>
              <w:ind w:firstLine="284"/>
              <w:rPr>
                <w:szCs w:val="22"/>
              </w:rPr>
            </w:pPr>
            <w:r w:rsidRPr="006C0449">
              <w:rPr>
                <w:szCs w:val="22"/>
              </w:rPr>
              <w:t>1</w:t>
            </w:r>
          </w:p>
        </w:tc>
        <w:tc>
          <w:tcPr>
            <w:tcW w:w="11057" w:type="dxa"/>
          </w:tcPr>
          <w:p w:rsidR="00605E8A" w:rsidRPr="006C0449" w:rsidRDefault="00605E8A" w:rsidP="00652614">
            <w:pPr>
              <w:pStyle w:val="a9"/>
              <w:spacing w:before="0" w:beforeAutospacing="0" w:after="0" w:afterAutospacing="0"/>
              <w:ind w:firstLine="284"/>
              <w:rPr>
                <w:szCs w:val="22"/>
              </w:rPr>
            </w:pPr>
            <w:r w:rsidRPr="006C0449">
              <w:rPr>
                <w:szCs w:val="22"/>
              </w:rPr>
              <w:t>Борьба с терроризмом. Основные понятия.</w:t>
            </w:r>
          </w:p>
        </w:tc>
        <w:tc>
          <w:tcPr>
            <w:tcW w:w="2551" w:type="dxa"/>
          </w:tcPr>
          <w:p w:rsidR="00605E8A" w:rsidRPr="006C0449" w:rsidRDefault="00605E8A" w:rsidP="00652614">
            <w:pPr>
              <w:pStyle w:val="a9"/>
              <w:spacing w:before="0" w:beforeAutospacing="0" w:after="0" w:afterAutospacing="0"/>
              <w:ind w:firstLine="284"/>
              <w:jc w:val="center"/>
              <w:rPr>
                <w:szCs w:val="22"/>
              </w:rPr>
            </w:pPr>
            <w:r>
              <w:rPr>
                <w:szCs w:val="22"/>
              </w:rPr>
              <w:t xml:space="preserve">Сентябрь </w:t>
            </w:r>
          </w:p>
        </w:tc>
      </w:tr>
      <w:tr w:rsidR="00605E8A" w:rsidRPr="006C0449" w:rsidTr="00605E8A">
        <w:tc>
          <w:tcPr>
            <w:tcW w:w="283" w:type="dxa"/>
          </w:tcPr>
          <w:p w:rsidR="00605E8A" w:rsidRPr="006C0449" w:rsidRDefault="00605E8A" w:rsidP="00652614">
            <w:pPr>
              <w:pStyle w:val="a9"/>
              <w:spacing w:before="0" w:beforeAutospacing="0" w:after="0" w:afterAutospacing="0"/>
              <w:ind w:firstLine="284"/>
              <w:rPr>
                <w:szCs w:val="22"/>
              </w:rPr>
            </w:pPr>
            <w:r w:rsidRPr="006C0449">
              <w:rPr>
                <w:szCs w:val="22"/>
              </w:rPr>
              <w:lastRenderedPageBreak/>
              <w:t>2</w:t>
            </w:r>
          </w:p>
        </w:tc>
        <w:tc>
          <w:tcPr>
            <w:tcW w:w="11057" w:type="dxa"/>
          </w:tcPr>
          <w:p w:rsidR="00605E8A" w:rsidRPr="006C0449" w:rsidRDefault="00605E8A" w:rsidP="00652614">
            <w:pPr>
              <w:pStyle w:val="a9"/>
              <w:spacing w:before="0" w:beforeAutospacing="0" w:after="0" w:afterAutospacing="0"/>
              <w:ind w:firstLine="284"/>
              <w:rPr>
                <w:szCs w:val="22"/>
              </w:rPr>
            </w:pPr>
            <w:r w:rsidRPr="006C0449">
              <w:rPr>
                <w:szCs w:val="22"/>
              </w:rPr>
              <w:t>Телефоны экстренных служб.</w:t>
            </w:r>
          </w:p>
        </w:tc>
        <w:tc>
          <w:tcPr>
            <w:tcW w:w="2551" w:type="dxa"/>
          </w:tcPr>
          <w:p w:rsidR="00605E8A" w:rsidRPr="006C0449" w:rsidRDefault="00605E8A" w:rsidP="00652614">
            <w:pPr>
              <w:pStyle w:val="a9"/>
              <w:spacing w:before="0" w:beforeAutospacing="0" w:after="0" w:afterAutospacing="0"/>
              <w:ind w:firstLine="284"/>
              <w:jc w:val="center"/>
              <w:rPr>
                <w:szCs w:val="22"/>
              </w:rPr>
            </w:pPr>
            <w:r w:rsidRPr="006C0449">
              <w:rPr>
                <w:szCs w:val="22"/>
              </w:rPr>
              <w:t>Октябрь</w:t>
            </w:r>
          </w:p>
        </w:tc>
      </w:tr>
      <w:tr w:rsidR="00605E8A" w:rsidRPr="006C0449" w:rsidTr="00605E8A">
        <w:tc>
          <w:tcPr>
            <w:tcW w:w="283" w:type="dxa"/>
          </w:tcPr>
          <w:p w:rsidR="00605E8A" w:rsidRPr="006C0449" w:rsidRDefault="00605E8A" w:rsidP="00652614">
            <w:pPr>
              <w:pStyle w:val="a9"/>
              <w:spacing w:before="0" w:beforeAutospacing="0" w:after="0" w:afterAutospacing="0"/>
              <w:ind w:firstLine="284"/>
              <w:rPr>
                <w:szCs w:val="22"/>
              </w:rPr>
            </w:pPr>
            <w:r w:rsidRPr="006C0449">
              <w:rPr>
                <w:szCs w:val="22"/>
              </w:rPr>
              <w:t>3</w:t>
            </w:r>
          </w:p>
        </w:tc>
        <w:tc>
          <w:tcPr>
            <w:tcW w:w="11057" w:type="dxa"/>
          </w:tcPr>
          <w:p w:rsidR="00605E8A" w:rsidRPr="006C0449" w:rsidRDefault="00605E8A" w:rsidP="00652614">
            <w:pPr>
              <w:pStyle w:val="a9"/>
              <w:spacing w:before="0" w:beforeAutospacing="0" w:after="0" w:afterAutospacing="0"/>
              <w:ind w:firstLine="284"/>
              <w:rPr>
                <w:szCs w:val="22"/>
              </w:rPr>
            </w:pPr>
            <w:r w:rsidRPr="006C0449">
              <w:rPr>
                <w:szCs w:val="22"/>
              </w:rPr>
              <w:t>Способы действия террористов.</w:t>
            </w:r>
          </w:p>
        </w:tc>
        <w:tc>
          <w:tcPr>
            <w:tcW w:w="2551" w:type="dxa"/>
          </w:tcPr>
          <w:p w:rsidR="00605E8A" w:rsidRPr="006C0449" w:rsidRDefault="00605E8A" w:rsidP="00652614">
            <w:pPr>
              <w:pStyle w:val="a9"/>
              <w:spacing w:before="0" w:beforeAutospacing="0" w:after="0" w:afterAutospacing="0"/>
              <w:ind w:firstLine="284"/>
              <w:jc w:val="center"/>
              <w:rPr>
                <w:szCs w:val="22"/>
              </w:rPr>
            </w:pPr>
            <w:r w:rsidRPr="006C0449">
              <w:rPr>
                <w:szCs w:val="22"/>
              </w:rPr>
              <w:t>Декабрь</w:t>
            </w:r>
          </w:p>
        </w:tc>
      </w:tr>
      <w:tr w:rsidR="00605E8A" w:rsidRPr="006C0449" w:rsidTr="00605E8A">
        <w:tc>
          <w:tcPr>
            <w:tcW w:w="283" w:type="dxa"/>
          </w:tcPr>
          <w:p w:rsidR="00605E8A" w:rsidRPr="006C0449" w:rsidRDefault="00605E8A" w:rsidP="00652614">
            <w:pPr>
              <w:pStyle w:val="a9"/>
              <w:spacing w:before="0" w:beforeAutospacing="0" w:after="0" w:afterAutospacing="0"/>
              <w:ind w:firstLine="284"/>
              <w:rPr>
                <w:szCs w:val="22"/>
              </w:rPr>
            </w:pPr>
            <w:r w:rsidRPr="006C0449">
              <w:rPr>
                <w:szCs w:val="22"/>
              </w:rPr>
              <w:t>4</w:t>
            </w:r>
          </w:p>
        </w:tc>
        <w:tc>
          <w:tcPr>
            <w:tcW w:w="11057" w:type="dxa"/>
          </w:tcPr>
          <w:p w:rsidR="00605E8A" w:rsidRPr="006C0449" w:rsidRDefault="00605E8A" w:rsidP="00652614">
            <w:pPr>
              <w:pStyle w:val="a9"/>
              <w:spacing w:before="0" w:beforeAutospacing="0" w:after="0" w:afterAutospacing="0"/>
              <w:ind w:firstLine="284"/>
              <w:rPr>
                <w:szCs w:val="22"/>
              </w:rPr>
            </w:pPr>
            <w:r w:rsidRPr="006C0449">
              <w:rPr>
                <w:szCs w:val="22"/>
              </w:rPr>
              <w:t>Меры по предупреждению терактов.</w:t>
            </w:r>
          </w:p>
        </w:tc>
        <w:tc>
          <w:tcPr>
            <w:tcW w:w="2551" w:type="dxa"/>
          </w:tcPr>
          <w:p w:rsidR="00605E8A" w:rsidRPr="006C0449" w:rsidRDefault="00605E8A" w:rsidP="00652614">
            <w:pPr>
              <w:pStyle w:val="a9"/>
              <w:spacing w:before="0" w:beforeAutospacing="0" w:after="0" w:afterAutospacing="0"/>
              <w:ind w:firstLine="284"/>
              <w:jc w:val="center"/>
              <w:rPr>
                <w:szCs w:val="22"/>
              </w:rPr>
            </w:pPr>
            <w:r w:rsidRPr="006C0449">
              <w:rPr>
                <w:szCs w:val="22"/>
              </w:rPr>
              <w:t>Март</w:t>
            </w:r>
          </w:p>
        </w:tc>
      </w:tr>
      <w:tr w:rsidR="00605E8A" w:rsidRPr="006C0449" w:rsidTr="00605E8A">
        <w:tc>
          <w:tcPr>
            <w:tcW w:w="283" w:type="dxa"/>
          </w:tcPr>
          <w:p w:rsidR="00605E8A" w:rsidRPr="006C0449" w:rsidRDefault="00605E8A" w:rsidP="00652614">
            <w:pPr>
              <w:pStyle w:val="a9"/>
              <w:spacing w:before="0" w:beforeAutospacing="0" w:after="0" w:afterAutospacing="0"/>
              <w:ind w:firstLine="284"/>
              <w:rPr>
                <w:szCs w:val="22"/>
              </w:rPr>
            </w:pPr>
            <w:r w:rsidRPr="006C0449">
              <w:rPr>
                <w:szCs w:val="22"/>
              </w:rPr>
              <w:t>5</w:t>
            </w:r>
          </w:p>
        </w:tc>
        <w:tc>
          <w:tcPr>
            <w:tcW w:w="11057" w:type="dxa"/>
          </w:tcPr>
          <w:p w:rsidR="00605E8A" w:rsidRPr="006C0449" w:rsidRDefault="00605E8A" w:rsidP="00652614">
            <w:pPr>
              <w:pStyle w:val="a9"/>
              <w:spacing w:before="0" w:beforeAutospacing="0" w:after="0" w:afterAutospacing="0"/>
              <w:ind w:firstLine="284"/>
              <w:rPr>
                <w:szCs w:val="22"/>
              </w:rPr>
            </w:pPr>
            <w:r w:rsidRPr="006C0449">
              <w:rPr>
                <w:szCs w:val="22"/>
              </w:rPr>
              <w:t>Действия в случае захвата</w:t>
            </w:r>
          </w:p>
        </w:tc>
        <w:tc>
          <w:tcPr>
            <w:tcW w:w="2551" w:type="dxa"/>
          </w:tcPr>
          <w:p w:rsidR="00605E8A" w:rsidRPr="006C0449" w:rsidRDefault="00605E8A" w:rsidP="00652614">
            <w:pPr>
              <w:pStyle w:val="a9"/>
              <w:spacing w:before="0" w:beforeAutospacing="0" w:after="0" w:afterAutospacing="0"/>
              <w:ind w:firstLine="284"/>
              <w:jc w:val="center"/>
              <w:rPr>
                <w:szCs w:val="22"/>
              </w:rPr>
            </w:pPr>
            <w:r w:rsidRPr="006C0449">
              <w:rPr>
                <w:szCs w:val="22"/>
              </w:rPr>
              <w:t>Май</w:t>
            </w:r>
          </w:p>
        </w:tc>
      </w:tr>
    </w:tbl>
    <w:p w:rsidR="00605E8A" w:rsidRPr="006C0449" w:rsidRDefault="00605E8A" w:rsidP="00605E8A">
      <w:pPr>
        <w:pStyle w:val="a9"/>
        <w:spacing w:before="0" w:beforeAutospacing="0" w:after="0" w:afterAutospacing="0"/>
        <w:ind w:firstLine="284"/>
        <w:rPr>
          <w:sz w:val="22"/>
          <w:szCs w:val="22"/>
        </w:rPr>
      </w:pPr>
    </w:p>
    <w:p w:rsidR="00605E8A" w:rsidRPr="00477201" w:rsidRDefault="00605E8A" w:rsidP="00605E8A">
      <w:pPr>
        <w:pStyle w:val="a9"/>
        <w:spacing w:before="0" w:beforeAutospacing="0" w:after="0" w:afterAutospacing="0"/>
        <w:ind w:firstLine="284"/>
        <w:jc w:val="center"/>
        <w:rPr>
          <w:b/>
          <w:sz w:val="28"/>
          <w:szCs w:val="22"/>
        </w:rPr>
      </w:pPr>
      <w:r w:rsidRPr="006C0449">
        <w:rPr>
          <w:b/>
          <w:sz w:val="28"/>
          <w:szCs w:val="22"/>
        </w:rPr>
        <w:t>5-9 классы</w:t>
      </w:r>
    </w:p>
    <w:tbl>
      <w:tblPr>
        <w:tblStyle w:val="ac"/>
        <w:tblW w:w="13749" w:type="dxa"/>
        <w:tblInd w:w="988" w:type="dxa"/>
        <w:tblLook w:val="04A0" w:firstRow="1" w:lastRow="0" w:firstColumn="1" w:lastColumn="0" w:noHBand="0" w:noVBand="1"/>
      </w:tblPr>
      <w:tblGrid>
        <w:gridCol w:w="708"/>
        <w:gridCol w:w="10490"/>
        <w:gridCol w:w="2551"/>
      </w:tblGrid>
      <w:tr w:rsidR="00605E8A" w:rsidRPr="006C0449" w:rsidTr="00605E8A">
        <w:tc>
          <w:tcPr>
            <w:tcW w:w="708" w:type="dxa"/>
          </w:tcPr>
          <w:p w:rsidR="00605E8A" w:rsidRPr="006C0449" w:rsidRDefault="00605E8A" w:rsidP="00652614">
            <w:pPr>
              <w:pStyle w:val="a9"/>
              <w:spacing w:before="0" w:beforeAutospacing="0" w:after="0" w:afterAutospacing="0"/>
              <w:rPr>
                <w:b/>
                <w:szCs w:val="22"/>
              </w:rPr>
            </w:pPr>
            <w:r w:rsidRPr="006C0449">
              <w:rPr>
                <w:b/>
                <w:szCs w:val="22"/>
              </w:rPr>
              <w:t>№ п/п</w:t>
            </w:r>
          </w:p>
        </w:tc>
        <w:tc>
          <w:tcPr>
            <w:tcW w:w="10490" w:type="dxa"/>
          </w:tcPr>
          <w:p w:rsidR="00605E8A" w:rsidRPr="006C0449" w:rsidRDefault="00605E8A" w:rsidP="00652614">
            <w:pPr>
              <w:pStyle w:val="a9"/>
              <w:spacing w:before="0" w:beforeAutospacing="0" w:after="0" w:afterAutospacing="0"/>
              <w:ind w:firstLine="284"/>
              <w:jc w:val="center"/>
              <w:rPr>
                <w:b/>
                <w:szCs w:val="22"/>
              </w:rPr>
            </w:pPr>
            <w:r w:rsidRPr="006C0449">
              <w:rPr>
                <w:b/>
                <w:szCs w:val="22"/>
              </w:rPr>
              <w:t>Тема</w:t>
            </w:r>
          </w:p>
        </w:tc>
        <w:tc>
          <w:tcPr>
            <w:tcW w:w="2551" w:type="dxa"/>
          </w:tcPr>
          <w:p w:rsidR="00605E8A" w:rsidRDefault="00605E8A" w:rsidP="00652614">
            <w:pPr>
              <w:pStyle w:val="a9"/>
              <w:spacing w:before="0" w:beforeAutospacing="0" w:after="0" w:afterAutospacing="0"/>
              <w:ind w:firstLine="284"/>
              <w:jc w:val="center"/>
              <w:rPr>
                <w:b/>
                <w:szCs w:val="22"/>
              </w:rPr>
            </w:pPr>
            <w:r w:rsidRPr="006C0449">
              <w:rPr>
                <w:b/>
                <w:szCs w:val="22"/>
              </w:rPr>
              <w:t xml:space="preserve">Дата </w:t>
            </w:r>
          </w:p>
          <w:p w:rsidR="00605E8A" w:rsidRPr="006C0449" w:rsidRDefault="00605E8A" w:rsidP="00652614">
            <w:pPr>
              <w:pStyle w:val="a9"/>
              <w:spacing w:before="0" w:beforeAutospacing="0" w:after="0" w:afterAutospacing="0"/>
              <w:ind w:firstLine="284"/>
              <w:jc w:val="center"/>
              <w:rPr>
                <w:b/>
                <w:szCs w:val="22"/>
              </w:rPr>
            </w:pPr>
            <w:r w:rsidRPr="006C0449">
              <w:rPr>
                <w:b/>
                <w:szCs w:val="22"/>
              </w:rPr>
              <w:t>проведения</w:t>
            </w:r>
          </w:p>
        </w:tc>
      </w:tr>
      <w:tr w:rsidR="00605E8A" w:rsidRPr="006C0449" w:rsidTr="00605E8A">
        <w:tc>
          <w:tcPr>
            <w:tcW w:w="708" w:type="dxa"/>
          </w:tcPr>
          <w:p w:rsidR="00605E8A" w:rsidRPr="006C0449" w:rsidRDefault="00605E8A" w:rsidP="00652614">
            <w:pPr>
              <w:pStyle w:val="a9"/>
              <w:spacing w:before="0" w:beforeAutospacing="0" w:after="0" w:afterAutospacing="0"/>
              <w:ind w:firstLine="284"/>
              <w:rPr>
                <w:szCs w:val="22"/>
              </w:rPr>
            </w:pPr>
            <w:r w:rsidRPr="006C0449">
              <w:rPr>
                <w:szCs w:val="22"/>
              </w:rPr>
              <w:t>1</w:t>
            </w:r>
          </w:p>
        </w:tc>
        <w:tc>
          <w:tcPr>
            <w:tcW w:w="10490" w:type="dxa"/>
          </w:tcPr>
          <w:p w:rsidR="00605E8A" w:rsidRPr="006C0449" w:rsidRDefault="00605E8A" w:rsidP="00652614">
            <w:pPr>
              <w:pStyle w:val="a9"/>
              <w:spacing w:before="0" w:beforeAutospacing="0" w:after="0" w:afterAutospacing="0"/>
              <w:rPr>
                <w:szCs w:val="22"/>
              </w:rPr>
            </w:pPr>
            <w:r w:rsidRPr="006C0449">
              <w:rPr>
                <w:szCs w:val="22"/>
              </w:rPr>
              <w:t>Борьба с терроризмом. Нормативные акты.</w:t>
            </w:r>
          </w:p>
        </w:tc>
        <w:tc>
          <w:tcPr>
            <w:tcW w:w="2551" w:type="dxa"/>
          </w:tcPr>
          <w:p w:rsidR="00605E8A" w:rsidRPr="006C0449" w:rsidRDefault="00605E8A" w:rsidP="00652614">
            <w:pPr>
              <w:pStyle w:val="a9"/>
              <w:spacing w:before="0" w:beforeAutospacing="0" w:after="0" w:afterAutospacing="0"/>
              <w:ind w:firstLine="284"/>
              <w:jc w:val="center"/>
              <w:rPr>
                <w:szCs w:val="22"/>
              </w:rPr>
            </w:pPr>
            <w:r>
              <w:rPr>
                <w:szCs w:val="22"/>
              </w:rPr>
              <w:t xml:space="preserve">Сентябрь </w:t>
            </w:r>
          </w:p>
        </w:tc>
      </w:tr>
      <w:tr w:rsidR="00605E8A" w:rsidRPr="006C0449" w:rsidTr="00605E8A">
        <w:tc>
          <w:tcPr>
            <w:tcW w:w="708" w:type="dxa"/>
          </w:tcPr>
          <w:p w:rsidR="00605E8A" w:rsidRPr="006C0449" w:rsidRDefault="00605E8A" w:rsidP="00652614">
            <w:pPr>
              <w:pStyle w:val="a9"/>
              <w:spacing w:before="0" w:beforeAutospacing="0" w:after="0" w:afterAutospacing="0"/>
              <w:ind w:firstLine="284"/>
              <w:rPr>
                <w:szCs w:val="22"/>
              </w:rPr>
            </w:pPr>
            <w:r w:rsidRPr="006C0449">
              <w:rPr>
                <w:szCs w:val="22"/>
              </w:rPr>
              <w:t>2</w:t>
            </w:r>
          </w:p>
        </w:tc>
        <w:tc>
          <w:tcPr>
            <w:tcW w:w="10490" w:type="dxa"/>
          </w:tcPr>
          <w:p w:rsidR="00605E8A" w:rsidRPr="006C0449" w:rsidRDefault="00605E8A" w:rsidP="00652614">
            <w:pPr>
              <w:pStyle w:val="a9"/>
              <w:spacing w:before="0" w:beforeAutospacing="0" w:after="0" w:afterAutospacing="0"/>
              <w:rPr>
                <w:szCs w:val="22"/>
              </w:rPr>
            </w:pPr>
            <w:r w:rsidRPr="006C0449">
              <w:rPr>
                <w:szCs w:val="22"/>
              </w:rPr>
              <w:t>Демаскирующие признаки взрывных устройств.</w:t>
            </w:r>
          </w:p>
        </w:tc>
        <w:tc>
          <w:tcPr>
            <w:tcW w:w="2551" w:type="dxa"/>
          </w:tcPr>
          <w:p w:rsidR="00605E8A" w:rsidRPr="006C0449" w:rsidRDefault="00605E8A" w:rsidP="00652614">
            <w:pPr>
              <w:pStyle w:val="a9"/>
              <w:spacing w:before="0" w:beforeAutospacing="0" w:after="0" w:afterAutospacing="0"/>
              <w:ind w:firstLine="284"/>
              <w:jc w:val="center"/>
              <w:rPr>
                <w:szCs w:val="22"/>
              </w:rPr>
            </w:pPr>
            <w:r w:rsidRPr="006C0449">
              <w:rPr>
                <w:szCs w:val="22"/>
              </w:rPr>
              <w:t>Октябрь</w:t>
            </w:r>
          </w:p>
        </w:tc>
      </w:tr>
      <w:tr w:rsidR="00605E8A" w:rsidRPr="006C0449" w:rsidTr="00605E8A">
        <w:tc>
          <w:tcPr>
            <w:tcW w:w="708" w:type="dxa"/>
          </w:tcPr>
          <w:p w:rsidR="00605E8A" w:rsidRPr="006C0449" w:rsidRDefault="00605E8A" w:rsidP="00652614">
            <w:pPr>
              <w:pStyle w:val="a9"/>
              <w:spacing w:before="0" w:beforeAutospacing="0" w:after="0" w:afterAutospacing="0"/>
              <w:ind w:firstLine="284"/>
              <w:rPr>
                <w:szCs w:val="22"/>
              </w:rPr>
            </w:pPr>
            <w:r w:rsidRPr="006C0449">
              <w:rPr>
                <w:szCs w:val="22"/>
              </w:rPr>
              <w:t>3</w:t>
            </w:r>
          </w:p>
        </w:tc>
        <w:tc>
          <w:tcPr>
            <w:tcW w:w="10490" w:type="dxa"/>
          </w:tcPr>
          <w:p w:rsidR="00605E8A" w:rsidRPr="006C0449" w:rsidRDefault="00605E8A" w:rsidP="00652614">
            <w:pPr>
              <w:pStyle w:val="a9"/>
              <w:spacing w:before="0" w:beforeAutospacing="0" w:after="0" w:afterAutospacing="0"/>
              <w:rPr>
                <w:szCs w:val="22"/>
              </w:rPr>
            </w:pPr>
            <w:r w:rsidRPr="006C0449">
              <w:rPr>
                <w:szCs w:val="22"/>
              </w:rPr>
              <w:t>Мины ловушки. Вероятные места закладки взрывных устройств.</w:t>
            </w:r>
          </w:p>
        </w:tc>
        <w:tc>
          <w:tcPr>
            <w:tcW w:w="2551" w:type="dxa"/>
          </w:tcPr>
          <w:p w:rsidR="00605E8A" w:rsidRPr="006C0449" w:rsidRDefault="00605E8A" w:rsidP="00652614">
            <w:pPr>
              <w:pStyle w:val="a9"/>
              <w:spacing w:before="0" w:beforeAutospacing="0" w:after="0" w:afterAutospacing="0"/>
              <w:ind w:firstLine="284"/>
              <w:jc w:val="center"/>
              <w:rPr>
                <w:szCs w:val="22"/>
              </w:rPr>
            </w:pPr>
            <w:r w:rsidRPr="006C0449">
              <w:rPr>
                <w:szCs w:val="22"/>
              </w:rPr>
              <w:t>Декабрь</w:t>
            </w:r>
          </w:p>
        </w:tc>
      </w:tr>
      <w:tr w:rsidR="00605E8A" w:rsidRPr="006C0449" w:rsidTr="00605E8A">
        <w:tc>
          <w:tcPr>
            <w:tcW w:w="708" w:type="dxa"/>
          </w:tcPr>
          <w:p w:rsidR="00605E8A" w:rsidRPr="006C0449" w:rsidRDefault="00605E8A" w:rsidP="00652614">
            <w:pPr>
              <w:pStyle w:val="a9"/>
              <w:spacing w:before="0" w:beforeAutospacing="0" w:after="0" w:afterAutospacing="0"/>
              <w:ind w:firstLine="284"/>
              <w:rPr>
                <w:szCs w:val="22"/>
              </w:rPr>
            </w:pPr>
            <w:r w:rsidRPr="006C0449">
              <w:rPr>
                <w:szCs w:val="22"/>
              </w:rPr>
              <w:t>4</w:t>
            </w:r>
          </w:p>
        </w:tc>
        <w:tc>
          <w:tcPr>
            <w:tcW w:w="10490" w:type="dxa"/>
          </w:tcPr>
          <w:p w:rsidR="00605E8A" w:rsidRPr="006C0449" w:rsidRDefault="00605E8A" w:rsidP="00652614">
            <w:pPr>
              <w:pStyle w:val="a9"/>
              <w:spacing w:before="0" w:beforeAutospacing="0" w:after="0" w:afterAutospacing="0"/>
              <w:rPr>
                <w:szCs w:val="22"/>
              </w:rPr>
            </w:pPr>
            <w:r w:rsidRPr="006C0449">
              <w:rPr>
                <w:szCs w:val="22"/>
              </w:rPr>
              <w:t>Признаки наличия взрывного устройства на теле человека. Действия при обнаружении взрывоопасных предметов.</w:t>
            </w:r>
          </w:p>
        </w:tc>
        <w:tc>
          <w:tcPr>
            <w:tcW w:w="2551" w:type="dxa"/>
          </w:tcPr>
          <w:p w:rsidR="00605E8A" w:rsidRPr="006C0449" w:rsidRDefault="00605E8A" w:rsidP="00652614">
            <w:pPr>
              <w:pStyle w:val="a9"/>
              <w:spacing w:before="0" w:beforeAutospacing="0" w:after="0" w:afterAutospacing="0"/>
              <w:ind w:firstLine="284"/>
              <w:jc w:val="center"/>
              <w:rPr>
                <w:szCs w:val="22"/>
              </w:rPr>
            </w:pPr>
            <w:r w:rsidRPr="006C0449">
              <w:rPr>
                <w:szCs w:val="22"/>
              </w:rPr>
              <w:t>Март</w:t>
            </w:r>
          </w:p>
        </w:tc>
      </w:tr>
      <w:tr w:rsidR="00605E8A" w:rsidRPr="006C0449" w:rsidTr="00605E8A">
        <w:tc>
          <w:tcPr>
            <w:tcW w:w="708" w:type="dxa"/>
          </w:tcPr>
          <w:p w:rsidR="00605E8A" w:rsidRPr="006C0449" w:rsidRDefault="00605E8A" w:rsidP="00652614">
            <w:pPr>
              <w:pStyle w:val="a9"/>
              <w:spacing w:before="0" w:beforeAutospacing="0" w:after="0" w:afterAutospacing="0"/>
              <w:ind w:firstLine="284"/>
              <w:rPr>
                <w:szCs w:val="22"/>
              </w:rPr>
            </w:pPr>
            <w:r w:rsidRPr="006C0449">
              <w:rPr>
                <w:szCs w:val="22"/>
              </w:rPr>
              <w:t>5</w:t>
            </w:r>
          </w:p>
        </w:tc>
        <w:tc>
          <w:tcPr>
            <w:tcW w:w="10490" w:type="dxa"/>
          </w:tcPr>
          <w:p w:rsidR="00605E8A" w:rsidRPr="006C0449" w:rsidRDefault="00605E8A" w:rsidP="00652614">
            <w:pPr>
              <w:pStyle w:val="a9"/>
              <w:spacing w:before="0" w:beforeAutospacing="0" w:after="0" w:afterAutospacing="0"/>
              <w:rPr>
                <w:szCs w:val="22"/>
              </w:rPr>
            </w:pPr>
            <w:r w:rsidRPr="006C0449">
              <w:rPr>
                <w:szCs w:val="22"/>
              </w:rPr>
              <w:t>Действия при угрозе терактов.</w:t>
            </w:r>
          </w:p>
        </w:tc>
        <w:tc>
          <w:tcPr>
            <w:tcW w:w="2551" w:type="dxa"/>
          </w:tcPr>
          <w:p w:rsidR="00605E8A" w:rsidRPr="006C0449" w:rsidRDefault="00605E8A" w:rsidP="00652614">
            <w:pPr>
              <w:pStyle w:val="a9"/>
              <w:spacing w:before="0" w:beforeAutospacing="0" w:after="0" w:afterAutospacing="0"/>
              <w:ind w:firstLine="284"/>
              <w:jc w:val="center"/>
              <w:rPr>
                <w:szCs w:val="22"/>
              </w:rPr>
            </w:pPr>
            <w:r>
              <w:rPr>
                <w:szCs w:val="22"/>
              </w:rPr>
              <w:t xml:space="preserve">Сентябрь </w:t>
            </w:r>
          </w:p>
        </w:tc>
      </w:tr>
    </w:tbl>
    <w:p w:rsidR="00605E8A" w:rsidRPr="006C0449" w:rsidRDefault="00605E8A" w:rsidP="00605E8A">
      <w:pPr>
        <w:pStyle w:val="a9"/>
        <w:spacing w:before="0" w:beforeAutospacing="0" w:after="0" w:afterAutospacing="0"/>
        <w:ind w:firstLine="284"/>
        <w:rPr>
          <w:sz w:val="22"/>
          <w:szCs w:val="22"/>
        </w:rPr>
      </w:pPr>
    </w:p>
    <w:p w:rsidR="00605E8A" w:rsidRPr="006C0449" w:rsidRDefault="00605E8A" w:rsidP="00605E8A">
      <w:pPr>
        <w:spacing w:after="0" w:line="240" w:lineRule="auto"/>
        <w:jc w:val="center"/>
        <w:rPr>
          <w:rFonts w:ascii="Times New Roman" w:hAnsi="Times New Roman" w:cs="Times New Roman"/>
          <w:b/>
          <w:sz w:val="28"/>
        </w:rPr>
      </w:pPr>
      <w:r w:rsidRPr="006C0449">
        <w:rPr>
          <w:rFonts w:ascii="Times New Roman" w:hAnsi="Times New Roman" w:cs="Times New Roman"/>
          <w:b/>
          <w:sz w:val="28"/>
        </w:rPr>
        <w:t>10-11 классы</w:t>
      </w:r>
    </w:p>
    <w:tbl>
      <w:tblPr>
        <w:tblStyle w:val="ac"/>
        <w:tblW w:w="13749" w:type="dxa"/>
        <w:tblInd w:w="988" w:type="dxa"/>
        <w:tblLook w:val="04A0" w:firstRow="1" w:lastRow="0" w:firstColumn="1" w:lastColumn="0" w:noHBand="0" w:noVBand="1"/>
      </w:tblPr>
      <w:tblGrid>
        <w:gridCol w:w="742"/>
        <w:gridCol w:w="10459"/>
        <w:gridCol w:w="2548"/>
      </w:tblGrid>
      <w:tr w:rsidR="00605E8A" w:rsidRPr="006C0449" w:rsidTr="00605E8A">
        <w:tc>
          <w:tcPr>
            <w:tcW w:w="708" w:type="dxa"/>
          </w:tcPr>
          <w:p w:rsidR="00605E8A" w:rsidRPr="006C0449" w:rsidRDefault="00605E8A" w:rsidP="00652614">
            <w:pPr>
              <w:pStyle w:val="a9"/>
              <w:spacing w:before="0" w:beforeAutospacing="0" w:after="0" w:afterAutospacing="0"/>
              <w:ind w:firstLine="284"/>
              <w:jc w:val="center"/>
              <w:rPr>
                <w:b/>
                <w:szCs w:val="22"/>
              </w:rPr>
            </w:pPr>
            <w:r w:rsidRPr="006C0449">
              <w:rPr>
                <w:b/>
                <w:szCs w:val="22"/>
              </w:rPr>
              <w:t>№ п/п</w:t>
            </w:r>
          </w:p>
        </w:tc>
        <w:tc>
          <w:tcPr>
            <w:tcW w:w="10490" w:type="dxa"/>
          </w:tcPr>
          <w:p w:rsidR="00605E8A" w:rsidRPr="006C0449" w:rsidRDefault="00605E8A" w:rsidP="00652614">
            <w:pPr>
              <w:pStyle w:val="a9"/>
              <w:spacing w:before="0" w:beforeAutospacing="0" w:after="0" w:afterAutospacing="0"/>
              <w:ind w:firstLine="284"/>
              <w:jc w:val="center"/>
              <w:rPr>
                <w:b/>
                <w:szCs w:val="22"/>
              </w:rPr>
            </w:pPr>
            <w:r w:rsidRPr="006C0449">
              <w:rPr>
                <w:b/>
                <w:szCs w:val="22"/>
              </w:rPr>
              <w:t>Тема</w:t>
            </w:r>
          </w:p>
        </w:tc>
        <w:tc>
          <w:tcPr>
            <w:tcW w:w="2551" w:type="dxa"/>
          </w:tcPr>
          <w:p w:rsidR="00605E8A" w:rsidRDefault="00605E8A" w:rsidP="00652614">
            <w:pPr>
              <w:pStyle w:val="a9"/>
              <w:spacing w:before="0" w:beforeAutospacing="0" w:after="0" w:afterAutospacing="0"/>
              <w:ind w:firstLine="284"/>
              <w:jc w:val="center"/>
              <w:rPr>
                <w:b/>
                <w:szCs w:val="22"/>
              </w:rPr>
            </w:pPr>
            <w:r w:rsidRPr="006C0449">
              <w:rPr>
                <w:b/>
                <w:szCs w:val="22"/>
              </w:rPr>
              <w:t xml:space="preserve">Дата </w:t>
            </w:r>
          </w:p>
          <w:p w:rsidR="00605E8A" w:rsidRPr="006C0449" w:rsidRDefault="00605E8A" w:rsidP="00652614">
            <w:pPr>
              <w:pStyle w:val="a9"/>
              <w:spacing w:before="0" w:beforeAutospacing="0" w:after="0" w:afterAutospacing="0"/>
              <w:ind w:firstLine="284"/>
              <w:jc w:val="center"/>
              <w:rPr>
                <w:b/>
                <w:szCs w:val="22"/>
              </w:rPr>
            </w:pPr>
            <w:r w:rsidRPr="006C0449">
              <w:rPr>
                <w:b/>
                <w:szCs w:val="22"/>
              </w:rPr>
              <w:t>проведения</w:t>
            </w:r>
          </w:p>
        </w:tc>
      </w:tr>
      <w:tr w:rsidR="00605E8A" w:rsidRPr="006C0449" w:rsidTr="00605E8A">
        <w:tc>
          <w:tcPr>
            <w:tcW w:w="708" w:type="dxa"/>
          </w:tcPr>
          <w:p w:rsidR="00605E8A" w:rsidRPr="006C0449" w:rsidRDefault="00605E8A" w:rsidP="00652614">
            <w:pPr>
              <w:pStyle w:val="a9"/>
              <w:spacing w:before="0" w:beforeAutospacing="0" w:after="0" w:afterAutospacing="0"/>
              <w:ind w:firstLine="284"/>
              <w:rPr>
                <w:szCs w:val="22"/>
              </w:rPr>
            </w:pPr>
            <w:r w:rsidRPr="006C0449">
              <w:rPr>
                <w:szCs w:val="22"/>
              </w:rPr>
              <w:t>1</w:t>
            </w:r>
          </w:p>
        </w:tc>
        <w:tc>
          <w:tcPr>
            <w:tcW w:w="10490" w:type="dxa"/>
          </w:tcPr>
          <w:p w:rsidR="00605E8A" w:rsidRPr="006C0449" w:rsidRDefault="00605E8A" w:rsidP="00652614">
            <w:pPr>
              <w:pStyle w:val="a9"/>
              <w:spacing w:before="0" w:beforeAutospacing="0" w:after="0" w:afterAutospacing="0"/>
              <w:ind w:firstLine="284"/>
              <w:rPr>
                <w:szCs w:val="22"/>
              </w:rPr>
            </w:pPr>
            <w:r w:rsidRPr="006C0449">
              <w:rPr>
                <w:szCs w:val="22"/>
              </w:rPr>
              <w:t>Борьба с терроризмом. Нормативные акты.</w:t>
            </w:r>
          </w:p>
        </w:tc>
        <w:tc>
          <w:tcPr>
            <w:tcW w:w="2551" w:type="dxa"/>
          </w:tcPr>
          <w:p w:rsidR="00605E8A" w:rsidRPr="006C0449" w:rsidRDefault="00605E8A" w:rsidP="00652614">
            <w:pPr>
              <w:pStyle w:val="a9"/>
              <w:spacing w:before="0" w:beforeAutospacing="0" w:after="0" w:afterAutospacing="0"/>
              <w:ind w:firstLine="284"/>
              <w:jc w:val="center"/>
              <w:rPr>
                <w:szCs w:val="22"/>
              </w:rPr>
            </w:pPr>
            <w:r>
              <w:rPr>
                <w:szCs w:val="22"/>
              </w:rPr>
              <w:t xml:space="preserve">Сентябрь </w:t>
            </w:r>
          </w:p>
        </w:tc>
      </w:tr>
      <w:tr w:rsidR="00605E8A" w:rsidRPr="006C0449" w:rsidTr="00605E8A">
        <w:tc>
          <w:tcPr>
            <w:tcW w:w="708" w:type="dxa"/>
          </w:tcPr>
          <w:p w:rsidR="00605E8A" w:rsidRPr="006C0449" w:rsidRDefault="00605E8A" w:rsidP="00652614">
            <w:pPr>
              <w:pStyle w:val="a9"/>
              <w:spacing w:before="0" w:beforeAutospacing="0" w:after="0" w:afterAutospacing="0"/>
              <w:ind w:firstLine="284"/>
              <w:rPr>
                <w:szCs w:val="22"/>
              </w:rPr>
            </w:pPr>
            <w:r w:rsidRPr="006C0449">
              <w:rPr>
                <w:szCs w:val="22"/>
              </w:rPr>
              <w:t>2</w:t>
            </w:r>
          </w:p>
        </w:tc>
        <w:tc>
          <w:tcPr>
            <w:tcW w:w="10490" w:type="dxa"/>
          </w:tcPr>
          <w:p w:rsidR="00605E8A" w:rsidRPr="006C0449" w:rsidRDefault="00605E8A" w:rsidP="00652614">
            <w:pPr>
              <w:pStyle w:val="a9"/>
              <w:spacing w:before="0" w:beforeAutospacing="0" w:after="0" w:afterAutospacing="0"/>
              <w:ind w:firstLine="284"/>
              <w:rPr>
                <w:szCs w:val="22"/>
              </w:rPr>
            </w:pPr>
            <w:r w:rsidRPr="006C0449">
              <w:rPr>
                <w:szCs w:val="22"/>
              </w:rPr>
              <w:t>Эвакуация и её организация.</w:t>
            </w:r>
          </w:p>
        </w:tc>
        <w:tc>
          <w:tcPr>
            <w:tcW w:w="2551" w:type="dxa"/>
          </w:tcPr>
          <w:p w:rsidR="00605E8A" w:rsidRPr="006C0449" w:rsidRDefault="00605E8A" w:rsidP="00652614">
            <w:pPr>
              <w:pStyle w:val="a9"/>
              <w:spacing w:before="0" w:beforeAutospacing="0" w:after="0" w:afterAutospacing="0"/>
              <w:ind w:firstLine="284"/>
              <w:jc w:val="center"/>
              <w:rPr>
                <w:szCs w:val="22"/>
              </w:rPr>
            </w:pPr>
            <w:r w:rsidRPr="006C0449">
              <w:rPr>
                <w:szCs w:val="22"/>
              </w:rPr>
              <w:t>Октябрь</w:t>
            </w:r>
          </w:p>
        </w:tc>
      </w:tr>
      <w:tr w:rsidR="00605E8A" w:rsidRPr="006C0449" w:rsidTr="00605E8A">
        <w:tc>
          <w:tcPr>
            <w:tcW w:w="708" w:type="dxa"/>
          </w:tcPr>
          <w:p w:rsidR="00605E8A" w:rsidRPr="006C0449" w:rsidRDefault="00605E8A" w:rsidP="00652614">
            <w:pPr>
              <w:pStyle w:val="a9"/>
              <w:spacing w:before="0" w:beforeAutospacing="0" w:after="0" w:afterAutospacing="0"/>
              <w:ind w:firstLine="284"/>
              <w:rPr>
                <w:szCs w:val="22"/>
              </w:rPr>
            </w:pPr>
            <w:r w:rsidRPr="006C0449">
              <w:rPr>
                <w:szCs w:val="22"/>
              </w:rPr>
              <w:t>3</w:t>
            </w:r>
          </w:p>
        </w:tc>
        <w:tc>
          <w:tcPr>
            <w:tcW w:w="10490" w:type="dxa"/>
          </w:tcPr>
          <w:p w:rsidR="00605E8A" w:rsidRPr="006C0449" w:rsidRDefault="00605E8A" w:rsidP="00652614">
            <w:pPr>
              <w:pStyle w:val="a9"/>
              <w:spacing w:before="0" w:beforeAutospacing="0" w:after="0" w:afterAutospacing="0"/>
              <w:ind w:firstLine="284"/>
              <w:rPr>
                <w:szCs w:val="22"/>
              </w:rPr>
            </w:pPr>
            <w:r w:rsidRPr="006C0449">
              <w:rPr>
                <w:szCs w:val="22"/>
              </w:rPr>
              <w:t>Действия в случае захвата.</w:t>
            </w:r>
          </w:p>
        </w:tc>
        <w:tc>
          <w:tcPr>
            <w:tcW w:w="2551" w:type="dxa"/>
          </w:tcPr>
          <w:p w:rsidR="00605E8A" w:rsidRPr="006C0449" w:rsidRDefault="00605E8A" w:rsidP="00652614">
            <w:pPr>
              <w:pStyle w:val="a9"/>
              <w:spacing w:before="0" w:beforeAutospacing="0" w:after="0" w:afterAutospacing="0"/>
              <w:ind w:firstLine="284"/>
              <w:jc w:val="center"/>
              <w:rPr>
                <w:szCs w:val="22"/>
              </w:rPr>
            </w:pPr>
            <w:r w:rsidRPr="006C0449">
              <w:rPr>
                <w:szCs w:val="22"/>
              </w:rPr>
              <w:t>Декабрь</w:t>
            </w:r>
          </w:p>
        </w:tc>
      </w:tr>
      <w:tr w:rsidR="00605E8A" w:rsidRPr="006C0449" w:rsidTr="00605E8A">
        <w:tc>
          <w:tcPr>
            <w:tcW w:w="708" w:type="dxa"/>
          </w:tcPr>
          <w:p w:rsidR="00605E8A" w:rsidRPr="006C0449" w:rsidRDefault="00605E8A" w:rsidP="00652614">
            <w:pPr>
              <w:pStyle w:val="a9"/>
              <w:spacing w:before="0" w:beforeAutospacing="0" w:after="0" w:afterAutospacing="0"/>
              <w:ind w:firstLine="284"/>
              <w:rPr>
                <w:szCs w:val="22"/>
              </w:rPr>
            </w:pPr>
            <w:r w:rsidRPr="006C0449">
              <w:rPr>
                <w:szCs w:val="22"/>
              </w:rPr>
              <w:t>4</w:t>
            </w:r>
          </w:p>
        </w:tc>
        <w:tc>
          <w:tcPr>
            <w:tcW w:w="10490" w:type="dxa"/>
          </w:tcPr>
          <w:p w:rsidR="00605E8A" w:rsidRPr="006C0449" w:rsidRDefault="00605E8A" w:rsidP="00652614">
            <w:pPr>
              <w:pStyle w:val="a9"/>
              <w:spacing w:before="0" w:beforeAutospacing="0" w:after="0" w:afterAutospacing="0"/>
              <w:ind w:firstLine="284"/>
              <w:rPr>
                <w:szCs w:val="22"/>
              </w:rPr>
            </w:pPr>
            <w:r w:rsidRPr="006C0449">
              <w:rPr>
                <w:szCs w:val="22"/>
              </w:rPr>
              <w:t>Стресс и способы его устранения.</w:t>
            </w:r>
          </w:p>
        </w:tc>
        <w:tc>
          <w:tcPr>
            <w:tcW w:w="2551" w:type="dxa"/>
          </w:tcPr>
          <w:p w:rsidR="00605E8A" w:rsidRPr="006C0449" w:rsidRDefault="00605E8A" w:rsidP="00652614">
            <w:pPr>
              <w:pStyle w:val="a9"/>
              <w:spacing w:before="0" w:beforeAutospacing="0" w:after="0" w:afterAutospacing="0"/>
              <w:ind w:firstLine="284"/>
              <w:jc w:val="center"/>
              <w:rPr>
                <w:szCs w:val="22"/>
              </w:rPr>
            </w:pPr>
            <w:r w:rsidRPr="006C0449">
              <w:rPr>
                <w:szCs w:val="22"/>
              </w:rPr>
              <w:t>Март</w:t>
            </w:r>
          </w:p>
        </w:tc>
      </w:tr>
      <w:tr w:rsidR="00605E8A" w:rsidRPr="006C0449" w:rsidTr="00605E8A">
        <w:tc>
          <w:tcPr>
            <w:tcW w:w="708" w:type="dxa"/>
          </w:tcPr>
          <w:p w:rsidR="00605E8A" w:rsidRPr="006C0449" w:rsidRDefault="00605E8A" w:rsidP="00652614">
            <w:pPr>
              <w:pStyle w:val="a9"/>
              <w:spacing w:before="0" w:beforeAutospacing="0" w:after="0" w:afterAutospacing="0"/>
              <w:ind w:firstLine="284"/>
              <w:rPr>
                <w:szCs w:val="22"/>
              </w:rPr>
            </w:pPr>
            <w:r w:rsidRPr="006C0449">
              <w:rPr>
                <w:szCs w:val="22"/>
              </w:rPr>
              <w:t>5</w:t>
            </w:r>
          </w:p>
        </w:tc>
        <w:tc>
          <w:tcPr>
            <w:tcW w:w="10490" w:type="dxa"/>
          </w:tcPr>
          <w:p w:rsidR="00605E8A" w:rsidRPr="006C0449" w:rsidRDefault="00605E8A" w:rsidP="00652614">
            <w:pPr>
              <w:pStyle w:val="a9"/>
              <w:spacing w:before="0" w:beforeAutospacing="0" w:after="0" w:afterAutospacing="0"/>
              <w:ind w:firstLine="284"/>
              <w:rPr>
                <w:szCs w:val="22"/>
              </w:rPr>
            </w:pPr>
            <w:r w:rsidRPr="006C0449">
              <w:rPr>
                <w:szCs w:val="22"/>
              </w:rPr>
              <w:t>Меры по предупреждению терактов.</w:t>
            </w:r>
          </w:p>
        </w:tc>
        <w:tc>
          <w:tcPr>
            <w:tcW w:w="2551" w:type="dxa"/>
          </w:tcPr>
          <w:p w:rsidR="00605E8A" w:rsidRPr="006C0449" w:rsidRDefault="00605E8A" w:rsidP="00652614">
            <w:pPr>
              <w:pStyle w:val="a9"/>
              <w:spacing w:before="0" w:beforeAutospacing="0" w:after="0" w:afterAutospacing="0"/>
              <w:ind w:firstLine="284"/>
              <w:jc w:val="center"/>
              <w:rPr>
                <w:szCs w:val="22"/>
              </w:rPr>
            </w:pPr>
            <w:r>
              <w:rPr>
                <w:szCs w:val="22"/>
              </w:rPr>
              <w:t xml:space="preserve">Сентябрь </w:t>
            </w:r>
          </w:p>
        </w:tc>
      </w:tr>
    </w:tbl>
    <w:p w:rsidR="00605E8A" w:rsidRPr="006C0449" w:rsidRDefault="00605E8A" w:rsidP="00605E8A">
      <w:pPr>
        <w:pStyle w:val="a3"/>
        <w:spacing w:after="0" w:line="240" w:lineRule="auto"/>
        <w:ind w:left="0" w:firstLine="284"/>
        <w:rPr>
          <w:rFonts w:ascii="Times New Roman" w:hAnsi="Times New Roman" w:cs="Times New Roman"/>
          <w:b/>
          <w:sz w:val="28"/>
          <w:szCs w:val="28"/>
        </w:rPr>
      </w:pPr>
    </w:p>
    <w:p w:rsidR="00605E8A" w:rsidRDefault="00605E8A" w:rsidP="005F6B19"/>
    <w:p w:rsidR="00605E8A" w:rsidRPr="002A3E4D" w:rsidRDefault="00605E8A" w:rsidP="00605E8A">
      <w:pPr>
        <w:spacing w:after="0" w:line="240" w:lineRule="auto"/>
        <w:jc w:val="center"/>
        <w:rPr>
          <w:rFonts w:ascii="Times New Roman" w:hAnsi="Times New Roman" w:cs="Times New Roman"/>
          <w:b/>
          <w:sz w:val="28"/>
          <w:szCs w:val="28"/>
        </w:rPr>
      </w:pPr>
      <w:r w:rsidRPr="002A3E4D">
        <w:rPr>
          <w:rFonts w:ascii="Times New Roman" w:hAnsi="Times New Roman" w:cs="Times New Roman"/>
          <w:b/>
          <w:sz w:val="28"/>
          <w:szCs w:val="28"/>
        </w:rPr>
        <w:t xml:space="preserve">РАЗДЕЛ </w:t>
      </w:r>
      <w:r w:rsidRPr="002A3E4D">
        <w:rPr>
          <w:rFonts w:ascii="Times New Roman" w:hAnsi="Times New Roman" w:cs="Times New Roman"/>
          <w:b/>
          <w:sz w:val="28"/>
          <w:szCs w:val="28"/>
          <w:lang w:val="en-US"/>
        </w:rPr>
        <w:t>VIII</w:t>
      </w:r>
      <w:r w:rsidRPr="002A3E4D">
        <w:rPr>
          <w:rFonts w:ascii="Times New Roman" w:hAnsi="Times New Roman" w:cs="Times New Roman"/>
          <w:b/>
          <w:sz w:val="28"/>
          <w:szCs w:val="28"/>
        </w:rPr>
        <w:t>.</w:t>
      </w:r>
      <w:r>
        <w:rPr>
          <w:rFonts w:ascii="Times New Roman" w:hAnsi="Times New Roman" w:cs="Times New Roman"/>
          <w:b/>
          <w:sz w:val="28"/>
          <w:szCs w:val="28"/>
        </w:rPr>
        <w:t xml:space="preserve"> </w:t>
      </w:r>
      <w:r w:rsidRPr="002A3E4D">
        <w:rPr>
          <w:rFonts w:ascii="Times New Roman" w:hAnsi="Times New Roman" w:cs="Times New Roman"/>
          <w:b/>
          <w:sz w:val="28"/>
          <w:szCs w:val="28"/>
        </w:rPr>
        <w:t>Укрепление материально-технической базы</w:t>
      </w:r>
      <w:r>
        <w:rPr>
          <w:rFonts w:ascii="Times New Roman" w:hAnsi="Times New Roman" w:cs="Times New Roman"/>
          <w:b/>
          <w:sz w:val="28"/>
          <w:szCs w:val="28"/>
        </w:rPr>
        <w:t>.</w:t>
      </w:r>
    </w:p>
    <w:p w:rsidR="00605E8A" w:rsidRPr="00D71FA8" w:rsidRDefault="00605E8A" w:rsidP="00605E8A">
      <w:pPr>
        <w:spacing w:after="0" w:line="240" w:lineRule="auto"/>
        <w:rPr>
          <w:rFonts w:ascii="Times New Roman" w:hAnsi="Times New Roman" w:cs="Times New Roman"/>
          <w:b/>
          <w:sz w:val="28"/>
          <w:szCs w:val="28"/>
        </w:rPr>
      </w:pPr>
    </w:p>
    <w:p w:rsidR="00605E8A" w:rsidRDefault="00605E8A" w:rsidP="00605E8A">
      <w:pPr>
        <w:spacing w:after="0" w:line="240" w:lineRule="auto"/>
        <w:ind w:firstLine="284"/>
        <w:jc w:val="center"/>
        <w:rPr>
          <w:rFonts w:ascii="Times New Roman" w:hAnsi="Times New Roman" w:cs="Times New Roman"/>
          <w:b/>
          <w:sz w:val="28"/>
          <w:szCs w:val="28"/>
        </w:rPr>
      </w:pPr>
      <w:r>
        <w:rPr>
          <w:rFonts w:ascii="Times New Roman" w:hAnsi="Times New Roman" w:cs="Times New Roman"/>
          <w:b/>
          <w:sz w:val="28"/>
          <w:szCs w:val="28"/>
        </w:rPr>
        <w:t>1.</w:t>
      </w:r>
      <w:r w:rsidRPr="006C0449">
        <w:rPr>
          <w:rFonts w:ascii="Times New Roman" w:hAnsi="Times New Roman" w:cs="Times New Roman"/>
          <w:b/>
          <w:sz w:val="28"/>
          <w:szCs w:val="28"/>
        </w:rPr>
        <w:t>План работы</w:t>
      </w:r>
      <w:r>
        <w:rPr>
          <w:rFonts w:ascii="Times New Roman" w:hAnsi="Times New Roman" w:cs="Times New Roman"/>
          <w:b/>
          <w:sz w:val="28"/>
          <w:szCs w:val="28"/>
        </w:rPr>
        <w:t xml:space="preserve"> </w:t>
      </w:r>
      <w:r w:rsidRPr="006C0449">
        <w:rPr>
          <w:rFonts w:ascii="Times New Roman" w:hAnsi="Times New Roman" w:cs="Times New Roman"/>
          <w:b/>
          <w:sz w:val="32"/>
          <w:szCs w:val="32"/>
        </w:rPr>
        <w:t>по укреплени</w:t>
      </w:r>
      <w:r>
        <w:rPr>
          <w:rFonts w:ascii="Times New Roman" w:hAnsi="Times New Roman" w:cs="Times New Roman"/>
          <w:b/>
          <w:sz w:val="32"/>
          <w:szCs w:val="32"/>
        </w:rPr>
        <w:t>ю</w:t>
      </w:r>
      <w:r w:rsidRPr="006C0449">
        <w:rPr>
          <w:rFonts w:ascii="Times New Roman" w:hAnsi="Times New Roman" w:cs="Times New Roman"/>
          <w:b/>
          <w:sz w:val="32"/>
          <w:szCs w:val="32"/>
        </w:rPr>
        <w:t xml:space="preserve"> материально-технической базы</w:t>
      </w:r>
      <w:r>
        <w:rPr>
          <w:rFonts w:ascii="Times New Roman" w:hAnsi="Times New Roman" w:cs="Times New Roman"/>
          <w:b/>
          <w:sz w:val="32"/>
          <w:szCs w:val="32"/>
        </w:rPr>
        <w:t xml:space="preserve"> школы</w:t>
      </w:r>
      <w:r w:rsidRPr="006C0449">
        <w:rPr>
          <w:rFonts w:ascii="Times New Roman" w:hAnsi="Times New Roman" w:cs="Times New Roman"/>
          <w:b/>
          <w:sz w:val="28"/>
          <w:szCs w:val="28"/>
        </w:rPr>
        <w:t>.</w:t>
      </w:r>
    </w:p>
    <w:p w:rsidR="00605E8A" w:rsidRDefault="00605E8A" w:rsidP="00605E8A">
      <w:pPr>
        <w:spacing w:after="0" w:line="240" w:lineRule="auto"/>
        <w:ind w:firstLine="284"/>
        <w:rPr>
          <w:rFonts w:ascii="Times New Roman" w:hAnsi="Times New Roman" w:cs="Times New Roman"/>
          <w:b/>
          <w:sz w:val="28"/>
          <w:szCs w:val="28"/>
        </w:rPr>
      </w:pPr>
    </w:p>
    <w:tbl>
      <w:tblPr>
        <w:tblW w:w="1374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8222"/>
        <w:gridCol w:w="1701"/>
        <w:gridCol w:w="3118"/>
      </w:tblGrid>
      <w:tr w:rsidR="00605E8A" w:rsidRPr="002A3E4D" w:rsidTr="00605E8A">
        <w:tc>
          <w:tcPr>
            <w:tcW w:w="708"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№п/п</w:t>
            </w:r>
          </w:p>
        </w:tc>
        <w:tc>
          <w:tcPr>
            <w:tcW w:w="8222" w:type="dxa"/>
          </w:tcPr>
          <w:p w:rsidR="00605E8A" w:rsidRPr="002A3E4D" w:rsidRDefault="00605E8A" w:rsidP="00652614">
            <w:pPr>
              <w:spacing w:after="0" w:line="240" w:lineRule="auto"/>
              <w:ind w:firstLine="284"/>
              <w:jc w:val="center"/>
              <w:rPr>
                <w:rFonts w:ascii="Times New Roman" w:hAnsi="Times New Roman" w:cs="Times New Roman"/>
                <w:sz w:val="24"/>
                <w:szCs w:val="24"/>
              </w:rPr>
            </w:pPr>
            <w:r w:rsidRPr="002A3E4D">
              <w:rPr>
                <w:rFonts w:ascii="Times New Roman" w:hAnsi="Times New Roman" w:cs="Times New Roman"/>
                <w:sz w:val="24"/>
                <w:szCs w:val="24"/>
              </w:rPr>
              <w:t>Мероприятия</w:t>
            </w:r>
          </w:p>
        </w:tc>
        <w:tc>
          <w:tcPr>
            <w:tcW w:w="1701" w:type="dxa"/>
          </w:tcPr>
          <w:p w:rsidR="00605E8A" w:rsidRPr="002A3E4D" w:rsidRDefault="00605E8A" w:rsidP="00652614">
            <w:pPr>
              <w:spacing w:after="0" w:line="240" w:lineRule="auto"/>
              <w:ind w:firstLine="284"/>
              <w:jc w:val="center"/>
              <w:rPr>
                <w:rFonts w:ascii="Times New Roman" w:hAnsi="Times New Roman" w:cs="Times New Roman"/>
                <w:sz w:val="24"/>
                <w:szCs w:val="24"/>
              </w:rPr>
            </w:pPr>
            <w:r w:rsidRPr="002A3E4D">
              <w:rPr>
                <w:rFonts w:ascii="Times New Roman" w:hAnsi="Times New Roman" w:cs="Times New Roman"/>
                <w:sz w:val="24"/>
                <w:szCs w:val="24"/>
              </w:rPr>
              <w:t>Сроки</w:t>
            </w:r>
          </w:p>
        </w:tc>
        <w:tc>
          <w:tcPr>
            <w:tcW w:w="3118" w:type="dxa"/>
          </w:tcPr>
          <w:p w:rsidR="00605E8A" w:rsidRPr="002A3E4D" w:rsidRDefault="00605E8A" w:rsidP="00652614">
            <w:pPr>
              <w:spacing w:after="0" w:line="240" w:lineRule="auto"/>
              <w:ind w:right="-108" w:firstLine="34"/>
              <w:jc w:val="center"/>
              <w:rPr>
                <w:rFonts w:ascii="Times New Roman" w:hAnsi="Times New Roman" w:cs="Times New Roman"/>
                <w:sz w:val="24"/>
                <w:szCs w:val="24"/>
              </w:rPr>
            </w:pPr>
            <w:r w:rsidRPr="002A3E4D">
              <w:rPr>
                <w:rFonts w:ascii="Times New Roman" w:hAnsi="Times New Roman" w:cs="Times New Roman"/>
                <w:sz w:val="24"/>
                <w:szCs w:val="24"/>
              </w:rPr>
              <w:t>Ответственные</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1</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Ремонт классных комнат и кабинетов</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май, июнь</w:t>
            </w:r>
          </w:p>
        </w:tc>
        <w:tc>
          <w:tcPr>
            <w:tcW w:w="3118" w:type="dxa"/>
          </w:tcPr>
          <w:p w:rsidR="00605E8A" w:rsidRPr="002A3E4D" w:rsidRDefault="00605E8A" w:rsidP="00652614">
            <w:pPr>
              <w:spacing w:after="0" w:line="240" w:lineRule="auto"/>
              <w:ind w:right="34"/>
              <w:rPr>
                <w:rFonts w:ascii="Times New Roman" w:hAnsi="Times New Roman" w:cs="Times New Roman"/>
                <w:sz w:val="24"/>
                <w:szCs w:val="24"/>
              </w:rPr>
            </w:pPr>
            <w:r w:rsidRPr="002A3E4D">
              <w:rPr>
                <w:rFonts w:ascii="Times New Roman" w:hAnsi="Times New Roman" w:cs="Times New Roman"/>
                <w:sz w:val="24"/>
                <w:szCs w:val="24"/>
              </w:rPr>
              <w:t>Кл. руководители,</w:t>
            </w:r>
          </w:p>
          <w:p w:rsidR="00605E8A" w:rsidRPr="002A3E4D" w:rsidRDefault="00605E8A" w:rsidP="00652614">
            <w:pPr>
              <w:spacing w:after="0" w:line="240" w:lineRule="auto"/>
              <w:ind w:right="34" w:firstLine="34"/>
              <w:rPr>
                <w:rFonts w:ascii="Times New Roman" w:hAnsi="Times New Roman" w:cs="Times New Roman"/>
                <w:sz w:val="24"/>
                <w:szCs w:val="24"/>
              </w:rPr>
            </w:pPr>
            <w:r>
              <w:rPr>
                <w:rFonts w:ascii="Times New Roman" w:hAnsi="Times New Roman" w:cs="Times New Roman"/>
                <w:sz w:val="24"/>
                <w:szCs w:val="24"/>
              </w:rPr>
              <w:lastRenderedPageBreak/>
              <w:t>з</w:t>
            </w:r>
            <w:r w:rsidRPr="002A3E4D">
              <w:rPr>
                <w:rFonts w:ascii="Times New Roman" w:hAnsi="Times New Roman" w:cs="Times New Roman"/>
                <w:sz w:val="24"/>
                <w:szCs w:val="24"/>
              </w:rPr>
              <w:t>а</w:t>
            </w:r>
            <w:r>
              <w:rPr>
                <w:rFonts w:ascii="Times New Roman" w:hAnsi="Times New Roman" w:cs="Times New Roman"/>
                <w:sz w:val="24"/>
                <w:szCs w:val="24"/>
              </w:rPr>
              <w:t>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lastRenderedPageBreak/>
              <w:t>2</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Текущий ремонт здания школы и внутренних помещений.</w:t>
            </w:r>
          </w:p>
          <w:p w:rsidR="00605E8A" w:rsidRPr="002A3E4D" w:rsidRDefault="00605E8A" w:rsidP="00652614">
            <w:pPr>
              <w:spacing w:after="0" w:line="240" w:lineRule="auto"/>
              <w:ind w:firstLine="284"/>
              <w:rPr>
                <w:rFonts w:ascii="Times New Roman" w:hAnsi="Times New Roman" w:cs="Times New Roman"/>
                <w:sz w:val="24"/>
                <w:szCs w:val="24"/>
              </w:rPr>
            </w:pPr>
          </w:p>
        </w:tc>
        <w:tc>
          <w:tcPr>
            <w:tcW w:w="1701" w:type="dxa"/>
          </w:tcPr>
          <w:p w:rsidR="00605E8A" w:rsidRPr="002A3E4D" w:rsidRDefault="00605E8A" w:rsidP="00652614">
            <w:pPr>
              <w:spacing w:after="0" w:line="240" w:lineRule="auto"/>
              <w:ind w:firstLine="284"/>
              <w:jc w:val="center"/>
              <w:rPr>
                <w:rFonts w:ascii="Times New Roman" w:hAnsi="Times New Roman" w:cs="Times New Roman"/>
                <w:sz w:val="24"/>
                <w:szCs w:val="24"/>
              </w:rPr>
            </w:pPr>
            <w:r w:rsidRPr="002A3E4D">
              <w:rPr>
                <w:rFonts w:ascii="Times New Roman" w:hAnsi="Times New Roman" w:cs="Times New Roman"/>
                <w:sz w:val="24"/>
                <w:szCs w:val="24"/>
              </w:rPr>
              <w:t>август</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 xml:space="preserve"> Директор</w:t>
            </w:r>
          </w:p>
          <w:p w:rsidR="00605E8A" w:rsidRPr="002A3E4D" w:rsidRDefault="00605E8A" w:rsidP="00652614">
            <w:pPr>
              <w:spacing w:after="0" w:line="240" w:lineRule="auto"/>
              <w:ind w:right="34" w:firstLine="34"/>
              <w:rPr>
                <w:rFonts w:ascii="Times New Roman" w:hAnsi="Times New Roman" w:cs="Times New Roman"/>
                <w:sz w:val="24"/>
                <w:szCs w:val="24"/>
              </w:rPr>
            </w:pPr>
            <w:r>
              <w:rPr>
                <w:rFonts w:ascii="Times New Roman" w:hAnsi="Times New Roman" w:cs="Times New Roman"/>
                <w:sz w:val="24"/>
                <w:szCs w:val="24"/>
              </w:rPr>
              <w:t>з</w:t>
            </w:r>
            <w:r w:rsidRPr="002A3E4D">
              <w:rPr>
                <w:rFonts w:ascii="Times New Roman" w:hAnsi="Times New Roman" w:cs="Times New Roman"/>
                <w:sz w:val="24"/>
                <w:szCs w:val="24"/>
              </w:rPr>
              <w:t>а</w:t>
            </w:r>
            <w:r>
              <w:rPr>
                <w:rFonts w:ascii="Times New Roman" w:hAnsi="Times New Roman" w:cs="Times New Roman"/>
                <w:sz w:val="24"/>
                <w:szCs w:val="24"/>
              </w:rPr>
              <w:t>в. по хоз. части</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3</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Подготовка школы к новому учебному году</w:t>
            </w:r>
          </w:p>
          <w:p w:rsidR="00605E8A" w:rsidRPr="002A3E4D" w:rsidRDefault="00605E8A" w:rsidP="00652614">
            <w:pPr>
              <w:spacing w:after="0" w:line="240" w:lineRule="auto"/>
              <w:ind w:firstLine="284"/>
              <w:rPr>
                <w:rFonts w:ascii="Times New Roman" w:hAnsi="Times New Roman" w:cs="Times New Roman"/>
                <w:sz w:val="24"/>
                <w:szCs w:val="24"/>
              </w:rPr>
            </w:pPr>
          </w:p>
        </w:tc>
        <w:tc>
          <w:tcPr>
            <w:tcW w:w="1701" w:type="dxa"/>
          </w:tcPr>
          <w:p w:rsidR="00605E8A" w:rsidRPr="002A3E4D" w:rsidRDefault="00605E8A" w:rsidP="00652614">
            <w:pPr>
              <w:spacing w:after="0" w:line="240" w:lineRule="auto"/>
              <w:ind w:firstLine="284"/>
              <w:jc w:val="center"/>
              <w:rPr>
                <w:rFonts w:ascii="Times New Roman" w:hAnsi="Times New Roman" w:cs="Times New Roman"/>
                <w:sz w:val="24"/>
                <w:szCs w:val="24"/>
              </w:rPr>
            </w:pPr>
            <w:r w:rsidRPr="002A3E4D">
              <w:rPr>
                <w:rFonts w:ascii="Times New Roman" w:hAnsi="Times New Roman" w:cs="Times New Roman"/>
                <w:sz w:val="24"/>
                <w:szCs w:val="24"/>
              </w:rPr>
              <w:t>август</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Директор</w:t>
            </w:r>
          </w:p>
          <w:p w:rsidR="00605E8A" w:rsidRPr="002A3E4D" w:rsidRDefault="00605E8A" w:rsidP="00652614">
            <w:pPr>
              <w:spacing w:after="0" w:line="240" w:lineRule="auto"/>
              <w:ind w:right="34" w:firstLine="34"/>
              <w:rPr>
                <w:rFonts w:ascii="Times New Roman" w:hAnsi="Times New Roman" w:cs="Times New Roman"/>
                <w:sz w:val="24"/>
                <w:szCs w:val="24"/>
              </w:rPr>
            </w:pPr>
            <w:r>
              <w:rPr>
                <w:rFonts w:ascii="Times New Roman" w:hAnsi="Times New Roman" w:cs="Times New Roman"/>
                <w:sz w:val="24"/>
                <w:szCs w:val="24"/>
              </w:rPr>
              <w:t>з</w:t>
            </w:r>
            <w:r w:rsidRPr="002A3E4D">
              <w:rPr>
                <w:rFonts w:ascii="Times New Roman" w:hAnsi="Times New Roman" w:cs="Times New Roman"/>
                <w:sz w:val="24"/>
                <w:szCs w:val="24"/>
              </w:rPr>
              <w:t>а</w:t>
            </w:r>
            <w:r>
              <w:rPr>
                <w:rFonts w:ascii="Times New Roman" w:hAnsi="Times New Roman" w:cs="Times New Roman"/>
                <w:sz w:val="24"/>
                <w:szCs w:val="24"/>
              </w:rPr>
              <w:t>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4</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Смотр кабинетов на готовность их к уче</w:t>
            </w:r>
            <w:r>
              <w:rPr>
                <w:rFonts w:ascii="Times New Roman" w:hAnsi="Times New Roman" w:cs="Times New Roman"/>
                <w:sz w:val="24"/>
                <w:szCs w:val="24"/>
              </w:rPr>
              <w:t>б</w:t>
            </w:r>
            <w:r w:rsidRPr="002A3E4D">
              <w:rPr>
                <w:rFonts w:ascii="Times New Roman" w:hAnsi="Times New Roman" w:cs="Times New Roman"/>
                <w:sz w:val="24"/>
                <w:szCs w:val="24"/>
              </w:rPr>
              <w:t>ному году</w:t>
            </w:r>
          </w:p>
        </w:tc>
        <w:tc>
          <w:tcPr>
            <w:tcW w:w="1701" w:type="dxa"/>
          </w:tcPr>
          <w:p w:rsidR="00605E8A" w:rsidRPr="002A3E4D" w:rsidRDefault="00605E8A" w:rsidP="00652614">
            <w:pPr>
              <w:spacing w:after="0" w:line="240" w:lineRule="auto"/>
              <w:ind w:firstLine="284"/>
              <w:jc w:val="center"/>
              <w:rPr>
                <w:rFonts w:ascii="Times New Roman" w:hAnsi="Times New Roman" w:cs="Times New Roman"/>
                <w:sz w:val="24"/>
                <w:szCs w:val="24"/>
              </w:rPr>
            </w:pPr>
            <w:r w:rsidRPr="002A3E4D">
              <w:rPr>
                <w:rFonts w:ascii="Times New Roman" w:hAnsi="Times New Roman" w:cs="Times New Roman"/>
                <w:sz w:val="24"/>
                <w:szCs w:val="24"/>
              </w:rPr>
              <w:t>август</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Комиссия</w:t>
            </w:r>
          </w:p>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Зав. кабинетами</w:t>
            </w:r>
          </w:p>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Кл. руководители</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5</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Проверка соответствия состояния школьных помещений правилам техники безопасности.</w:t>
            </w:r>
          </w:p>
        </w:tc>
        <w:tc>
          <w:tcPr>
            <w:tcW w:w="1701" w:type="dxa"/>
          </w:tcPr>
          <w:p w:rsidR="00605E8A" w:rsidRPr="002A3E4D" w:rsidRDefault="00605E8A" w:rsidP="00652614">
            <w:pPr>
              <w:spacing w:after="0" w:line="240" w:lineRule="auto"/>
              <w:ind w:firstLine="284"/>
              <w:jc w:val="center"/>
              <w:rPr>
                <w:rFonts w:ascii="Times New Roman" w:hAnsi="Times New Roman" w:cs="Times New Roman"/>
                <w:sz w:val="24"/>
                <w:szCs w:val="24"/>
              </w:rPr>
            </w:pPr>
            <w:r w:rsidRPr="002A3E4D">
              <w:rPr>
                <w:rFonts w:ascii="Times New Roman" w:hAnsi="Times New Roman" w:cs="Times New Roman"/>
                <w:sz w:val="24"/>
                <w:szCs w:val="24"/>
              </w:rPr>
              <w:t>август</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Комиссия</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6</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Проверка санитарного состояния школьных помещений, маркировка мебели.</w:t>
            </w:r>
          </w:p>
        </w:tc>
        <w:tc>
          <w:tcPr>
            <w:tcW w:w="1701" w:type="dxa"/>
          </w:tcPr>
          <w:p w:rsidR="00605E8A" w:rsidRPr="002A3E4D" w:rsidRDefault="00605E8A" w:rsidP="00652614">
            <w:pPr>
              <w:spacing w:after="0" w:line="240" w:lineRule="auto"/>
              <w:ind w:firstLine="284"/>
              <w:jc w:val="center"/>
              <w:rPr>
                <w:rFonts w:ascii="Times New Roman" w:hAnsi="Times New Roman" w:cs="Times New Roman"/>
                <w:sz w:val="24"/>
                <w:szCs w:val="24"/>
              </w:rPr>
            </w:pPr>
            <w:r w:rsidRPr="002A3E4D">
              <w:rPr>
                <w:rFonts w:ascii="Times New Roman" w:hAnsi="Times New Roman" w:cs="Times New Roman"/>
                <w:sz w:val="24"/>
                <w:szCs w:val="24"/>
              </w:rPr>
              <w:t>август</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Комиссия</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7</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Замена в классных комнатах и других помещениях вышедших из строя ламп освещения частичный ремонт электропроводки.</w:t>
            </w:r>
          </w:p>
        </w:tc>
        <w:tc>
          <w:tcPr>
            <w:tcW w:w="1701" w:type="dxa"/>
          </w:tcPr>
          <w:p w:rsidR="00605E8A" w:rsidRPr="002A3E4D" w:rsidRDefault="00605E8A" w:rsidP="00652614">
            <w:pPr>
              <w:spacing w:after="0" w:line="240" w:lineRule="auto"/>
              <w:ind w:firstLine="284"/>
              <w:jc w:val="center"/>
              <w:rPr>
                <w:rFonts w:ascii="Times New Roman" w:hAnsi="Times New Roman" w:cs="Times New Roman"/>
                <w:sz w:val="24"/>
                <w:szCs w:val="24"/>
              </w:rPr>
            </w:pPr>
            <w:r w:rsidRPr="002A3E4D">
              <w:rPr>
                <w:rFonts w:ascii="Times New Roman" w:hAnsi="Times New Roman" w:cs="Times New Roman"/>
                <w:sz w:val="24"/>
                <w:szCs w:val="24"/>
              </w:rPr>
              <w:t>август</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Pr>
                <w:rFonts w:ascii="Times New Roman" w:hAnsi="Times New Roman" w:cs="Times New Roman"/>
                <w:sz w:val="24"/>
                <w:szCs w:val="24"/>
              </w:rPr>
              <w:t>з</w:t>
            </w:r>
            <w:r w:rsidRPr="002A3E4D">
              <w:rPr>
                <w:rFonts w:ascii="Times New Roman" w:hAnsi="Times New Roman" w:cs="Times New Roman"/>
                <w:sz w:val="24"/>
                <w:szCs w:val="24"/>
              </w:rPr>
              <w:t>а</w:t>
            </w:r>
            <w:r>
              <w:rPr>
                <w:rFonts w:ascii="Times New Roman" w:hAnsi="Times New Roman" w:cs="Times New Roman"/>
                <w:sz w:val="24"/>
                <w:szCs w:val="24"/>
              </w:rPr>
              <w:t>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8</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Анализ оснащенности и благоустройств</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периодически</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Директор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9</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Работа по благоустройству территории школы</w:t>
            </w:r>
          </w:p>
          <w:p w:rsidR="00605E8A" w:rsidRPr="002A3E4D" w:rsidRDefault="00605E8A" w:rsidP="00652614">
            <w:pPr>
              <w:spacing w:after="0" w:line="240" w:lineRule="auto"/>
              <w:ind w:firstLine="284"/>
              <w:rPr>
                <w:rFonts w:ascii="Times New Roman" w:hAnsi="Times New Roman" w:cs="Times New Roman"/>
                <w:sz w:val="24"/>
                <w:szCs w:val="24"/>
              </w:rPr>
            </w:pP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постоянно</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Pr>
                <w:rFonts w:ascii="Times New Roman" w:hAnsi="Times New Roman" w:cs="Times New Roman"/>
                <w:sz w:val="24"/>
                <w:szCs w:val="24"/>
              </w:rPr>
              <w:t>з</w:t>
            </w:r>
            <w:r w:rsidRPr="002A3E4D">
              <w:rPr>
                <w:rFonts w:ascii="Times New Roman" w:hAnsi="Times New Roman" w:cs="Times New Roman"/>
                <w:sz w:val="24"/>
                <w:szCs w:val="24"/>
              </w:rPr>
              <w:t>а</w:t>
            </w:r>
            <w:r>
              <w:rPr>
                <w:rFonts w:ascii="Times New Roman" w:hAnsi="Times New Roman" w:cs="Times New Roman"/>
                <w:sz w:val="24"/>
                <w:szCs w:val="24"/>
              </w:rPr>
              <w:t>в. по АХР</w:t>
            </w:r>
            <w:r w:rsidRPr="002A3E4D">
              <w:rPr>
                <w:rFonts w:ascii="Times New Roman" w:hAnsi="Times New Roman" w:cs="Times New Roman"/>
                <w:sz w:val="24"/>
                <w:szCs w:val="24"/>
              </w:rPr>
              <w:t xml:space="preserve"> Кл. руководители</w:t>
            </w:r>
          </w:p>
        </w:tc>
      </w:tr>
      <w:tr w:rsidR="00605E8A" w:rsidRPr="002A3E4D" w:rsidTr="00605E8A">
        <w:trPr>
          <w:trHeight w:val="713"/>
        </w:trPr>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10</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Подготовка школы к отопительному сезону</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август</w:t>
            </w:r>
          </w:p>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сентябрь</w:t>
            </w:r>
          </w:p>
        </w:tc>
        <w:tc>
          <w:tcPr>
            <w:tcW w:w="3118" w:type="dxa"/>
          </w:tcPr>
          <w:p w:rsidR="00605E8A" w:rsidRDefault="00605E8A" w:rsidP="00652614">
            <w:r w:rsidRPr="00F765FE">
              <w:rPr>
                <w:rFonts w:ascii="Times New Roman" w:hAnsi="Times New Roman" w:cs="Times New Roman"/>
                <w:sz w:val="24"/>
                <w:szCs w:val="24"/>
              </w:rPr>
              <w:t>зав.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11</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Инструктаж сотрудников школы по технике безопасности, правилам пожарной безопасности, охране труда, здоровья и личного имущества.</w:t>
            </w:r>
          </w:p>
          <w:p w:rsidR="00605E8A" w:rsidRPr="002A3E4D" w:rsidRDefault="00605E8A" w:rsidP="00652614">
            <w:pPr>
              <w:spacing w:after="0" w:line="240" w:lineRule="auto"/>
              <w:ind w:firstLine="284"/>
              <w:rPr>
                <w:rFonts w:ascii="Times New Roman" w:hAnsi="Times New Roman" w:cs="Times New Roman"/>
                <w:sz w:val="24"/>
                <w:szCs w:val="24"/>
              </w:rPr>
            </w:pPr>
          </w:p>
        </w:tc>
        <w:tc>
          <w:tcPr>
            <w:tcW w:w="1701" w:type="dxa"/>
          </w:tcPr>
          <w:p w:rsidR="00605E8A" w:rsidRPr="002A3E4D" w:rsidRDefault="00605E8A" w:rsidP="00652614">
            <w:pPr>
              <w:spacing w:after="0" w:line="240" w:lineRule="auto"/>
              <w:ind w:firstLine="284"/>
              <w:jc w:val="center"/>
              <w:rPr>
                <w:rFonts w:ascii="Times New Roman" w:hAnsi="Times New Roman" w:cs="Times New Roman"/>
                <w:sz w:val="24"/>
                <w:szCs w:val="24"/>
              </w:rPr>
            </w:pPr>
          </w:p>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сентябрь</w:t>
            </w:r>
          </w:p>
        </w:tc>
        <w:tc>
          <w:tcPr>
            <w:tcW w:w="3118" w:type="dxa"/>
          </w:tcPr>
          <w:p w:rsidR="00605E8A" w:rsidRDefault="00605E8A" w:rsidP="00652614">
            <w:r w:rsidRPr="00F765FE">
              <w:rPr>
                <w:rFonts w:ascii="Times New Roman" w:hAnsi="Times New Roman" w:cs="Times New Roman"/>
                <w:sz w:val="24"/>
                <w:szCs w:val="24"/>
              </w:rPr>
              <w:t>зав.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12</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Инструктаж учащихся школы по технике безопасности, правилам пожарной безопасности, охране труда, здоровья и личного имущества.</w:t>
            </w:r>
          </w:p>
        </w:tc>
        <w:tc>
          <w:tcPr>
            <w:tcW w:w="1701" w:type="dxa"/>
          </w:tcPr>
          <w:p w:rsidR="00605E8A" w:rsidRPr="002A3E4D" w:rsidRDefault="00605E8A" w:rsidP="00652614">
            <w:pPr>
              <w:spacing w:after="0" w:line="240" w:lineRule="auto"/>
              <w:ind w:firstLine="284"/>
              <w:jc w:val="center"/>
              <w:rPr>
                <w:rFonts w:ascii="Times New Roman" w:hAnsi="Times New Roman" w:cs="Times New Roman"/>
                <w:sz w:val="24"/>
                <w:szCs w:val="24"/>
              </w:rPr>
            </w:pPr>
          </w:p>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сентябрь</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Преподаватель ОБЖ</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13</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Генеральная уборка школьных помещений</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каждый месяц</w:t>
            </w:r>
          </w:p>
        </w:tc>
        <w:tc>
          <w:tcPr>
            <w:tcW w:w="3118" w:type="dxa"/>
          </w:tcPr>
          <w:p w:rsidR="00605E8A" w:rsidRDefault="00605E8A" w:rsidP="00652614">
            <w:r w:rsidRPr="0007649B">
              <w:rPr>
                <w:rFonts w:ascii="Times New Roman" w:hAnsi="Times New Roman" w:cs="Times New Roman"/>
                <w:sz w:val="24"/>
                <w:szCs w:val="24"/>
              </w:rPr>
              <w:t>зав.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14</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Инвентаризация.</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ноябрь</w:t>
            </w:r>
          </w:p>
        </w:tc>
        <w:tc>
          <w:tcPr>
            <w:tcW w:w="3118" w:type="dxa"/>
          </w:tcPr>
          <w:p w:rsidR="00605E8A" w:rsidRDefault="00605E8A" w:rsidP="00652614">
            <w:r w:rsidRPr="0007649B">
              <w:rPr>
                <w:rFonts w:ascii="Times New Roman" w:hAnsi="Times New Roman" w:cs="Times New Roman"/>
                <w:sz w:val="24"/>
                <w:szCs w:val="24"/>
              </w:rPr>
              <w:t>зав.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15</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Паспортизация школьных кабинетов</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ноябрь</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Зав. Кабинетами</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16</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специальной оценки условий труда работников школы</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в течение года</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Директор</w:t>
            </w:r>
            <w:r>
              <w:rPr>
                <w:rFonts w:ascii="Times New Roman" w:hAnsi="Times New Roman" w:cs="Times New Roman"/>
                <w:sz w:val="24"/>
                <w:szCs w:val="24"/>
              </w:rPr>
              <w:t>, ответственный по охране труда</w:t>
            </w:r>
            <w:r w:rsidRPr="002A3E4D">
              <w:rPr>
                <w:rFonts w:ascii="Times New Roman" w:hAnsi="Times New Roman" w:cs="Times New Roman"/>
                <w:sz w:val="24"/>
                <w:szCs w:val="24"/>
              </w:rPr>
              <w:t xml:space="preserve"> </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17</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Анализ состояния ТСО в школе</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ноябрь</w:t>
            </w:r>
          </w:p>
        </w:tc>
        <w:tc>
          <w:tcPr>
            <w:tcW w:w="3118" w:type="dxa"/>
          </w:tcPr>
          <w:p w:rsidR="00605E8A" w:rsidRDefault="00605E8A" w:rsidP="00652614">
            <w:r w:rsidRPr="00D45CC4">
              <w:rPr>
                <w:rFonts w:ascii="Times New Roman" w:hAnsi="Times New Roman" w:cs="Times New Roman"/>
                <w:sz w:val="24"/>
                <w:szCs w:val="24"/>
              </w:rPr>
              <w:t>зав.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lastRenderedPageBreak/>
              <w:t>18</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Осмотр школьного здания, подвальных помещений, чердаков, туалетов, мастерских.</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постоянно</w:t>
            </w:r>
          </w:p>
        </w:tc>
        <w:tc>
          <w:tcPr>
            <w:tcW w:w="3118" w:type="dxa"/>
          </w:tcPr>
          <w:p w:rsidR="00605E8A" w:rsidRDefault="00605E8A" w:rsidP="00652614">
            <w:r w:rsidRPr="00D45CC4">
              <w:rPr>
                <w:rFonts w:ascii="Times New Roman" w:hAnsi="Times New Roman" w:cs="Times New Roman"/>
                <w:sz w:val="24"/>
                <w:szCs w:val="24"/>
              </w:rPr>
              <w:t>зав.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19</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Проверка освещенности школы.</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постоянно</w:t>
            </w:r>
          </w:p>
        </w:tc>
        <w:tc>
          <w:tcPr>
            <w:tcW w:w="3118" w:type="dxa"/>
          </w:tcPr>
          <w:p w:rsidR="00605E8A" w:rsidRDefault="00605E8A" w:rsidP="00652614">
            <w:r w:rsidRPr="00D45CC4">
              <w:rPr>
                <w:rFonts w:ascii="Times New Roman" w:hAnsi="Times New Roman" w:cs="Times New Roman"/>
                <w:sz w:val="24"/>
                <w:szCs w:val="24"/>
              </w:rPr>
              <w:t>зав.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20</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Обеспечение надлежащего теплового и воздушного режима в школе.</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постоянно</w:t>
            </w:r>
          </w:p>
        </w:tc>
        <w:tc>
          <w:tcPr>
            <w:tcW w:w="3118" w:type="dxa"/>
          </w:tcPr>
          <w:p w:rsidR="00605E8A" w:rsidRDefault="00605E8A" w:rsidP="00652614">
            <w:r w:rsidRPr="00D45CC4">
              <w:rPr>
                <w:rFonts w:ascii="Times New Roman" w:hAnsi="Times New Roman" w:cs="Times New Roman"/>
                <w:sz w:val="24"/>
                <w:szCs w:val="24"/>
              </w:rPr>
              <w:t>зав.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21</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Проверка состояния школьной мебели в кабинетах.</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декабрь</w:t>
            </w:r>
          </w:p>
        </w:tc>
        <w:tc>
          <w:tcPr>
            <w:tcW w:w="3118" w:type="dxa"/>
          </w:tcPr>
          <w:p w:rsidR="00605E8A" w:rsidRDefault="00605E8A" w:rsidP="00652614">
            <w:r w:rsidRPr="00D45CC4">
              <w:rPr>
                <w:rFonts w:ascii="Times New Roman" w:hAnsi="Times New Roman" w:cs="Times New Roman"/>
                <w:sz w:val="24"/>
                <w:szCs w:val="24"/>
              </w:rPr>
              <w:t>зав.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22</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Обеспечение мер противопожарной безопасности при проведении новогодних праздников.</w:t>
            </w:r>
          </w:p>
          <w:p w:rsidR="00605E8A" w:rsidRPr="002A3E4D" w:rsidRDefault="00605E8A" w:rsidP="00652614">
            <w:pPr>
              <w:spacing w:after="0" w:line="240" w:lineRule="auto"/>
              <w:ind w:firstLine="284"/>
              <w:rPr>
                <w:rFonts w:ascii="Times New Roman" w:hAnsi="Times New Roman" w:cs="Times New Roman"/>
                <w:sz w:val="24"/>
                <w:szCs w:val="24"/>
              </w:rPr>
            </w:pP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декабрь</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Pr>
                <w:rFonts w:ascii="Times New Roman" w:hAnsi="Times New Roman" w:cs="Times New Roman"/>
                <w:sz w:val="24"/>
                <w:szCs w:val="24"/>
              </w:rPr>
              <w:t>з</w:t>
            </w:r>
            <w:r w:rsidRPr="002A3E4D">
              <w:rPr>
                <w:rFonts w:ascii="Times New Roman" w:hAnsi="Times New Roman" w:cs="Times New Roman"/>
                <w:sz w:val="24"/>
                <w:szCs w:val="24"/>
              </w:rPr>
              <w:t>а</w:t>
            </w:r>
            <w:r>
              <w:rPr>
                <w:rFonts w:ascii="Times New Roman" w:hAnsi="Times New Roman" w:cs="Times New Roman"/>
                <w:sz w:val="24"/>
                <w:szCs w:val="24"/>
              </w:rPr>
              <w:t>в. по АХР</w:t>
            </w:r>
            <w:r w:rsidRPr="002A3E4D">
              <w:rPr>
                <w:rFonts w:ascii="Times New Roman" w:hAnsi="Times New Roman" w:cs="Times New Roman"/>
                <w:sz w:val="24"/>
                <w:szCs w:val="24"/>
              </w:rPr>
              <w:t xml:space="preserve"> Преподаватель ОБЖ</w:t>
            </w:r>
          </w:p>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Кл. руководители</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23</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Анализ использования бюджетных средств и его планирование.</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декабрь, май</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Директор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24</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Проверка использования оборудования, полученного по Стандарту</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декабрь, май</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Директор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25</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Составление плана подготовки школы к новому учебному году</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январь</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Директор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26</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Отчет по комплектованию библиотеки</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январь, август</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Библиотекарь</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27</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Приобретение инвентаря для весенних работ на территории и покоса травы.</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в течение года</w:t>
            </w:r>
          </w:p>
        </w:tc>
        <w:tc>
          <w:tcPr>
            <w:tcW w:w="3118" w:type="dxa"/>
          </w:tcPr>
          <w:p w:rsidR="00605E8A" w:rsidRDefault="00605E8A" w:rsidP="00652614">
            <w:r w:rsidRPr="00B2395B">
              <w:rPr>
                <w:rFonts w:ascii="Times New Roman" w:hAnsi="Times New Roman" w:cs="Times New Roman"/>
                <w:sz w:val="24"/>
                <w:szCs w:val="24"/>
              </w:rPr>
              <w:t>зав.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28</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Замена светильников и лампочек в хозяйственных помещениях, пищеблоке, кабинетах</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по мере необходимости</w:t>
            </w:r>
          </w:p>
        </w:tc>
        <w:tc>
          <w:tcPr>
            <w:tcW w:w="3118" w:type="dxa"/>
          </w:tcPr>
          <w:p w:rsidR="00605E8A" w:rsidRDefault="00605E8A" w:rsidP="00652614">
            <w:r w:rsidRPr="00B2395B">
              <w:rPr>
                <w:rFonts w:ascii="Times New Roman" w:hAnsi="Times New Roman" w:cs="Times New Roman"/>
                <w:sz w:val="24"/>
                <w:szCs w:val="24"/>
              </w:rPr>
              <w:t>зав.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29</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Работа учителей по развитию кабинетов</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постоянно</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Зав. Кабинетами</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30</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 xml:space="preserve">Косметический ремонт внутренних </w:t>
            </w:r>
            <w:proofErr w:type="spellStart"/>
            <w:r w:rsidRPr="002A3E4D">
              <w:rPr>
                <w:rFonts w:ascii="Times New Roman" w:hAnsi="Times New Roman" w:cs="Times New Roman"/>
                <w:sz w:val="24"/>
                <w:szCs w:val="24"/>
              </w:rPr>
              <w:t>поме-щений</w:t>
            </w:r>
            <w:proofErr w:type="spellEnd"/>
            <w:r w:rsidRPr="002A3E4D">
              <w:rPr>
                <w:rFonts w:ascii="Times New Roman" w:hAnsi="Times New Roman" w:cs="Times New Roman"/>
                <w:sz w:val="24"/>
                <w:szCs w:val="24"/>
              </w:rPr>
              <w:t>, туалетов, мастерских и спортзала.</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по мере необходимости</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Pr>
                <w:rFonts w:ascii="Times New Roman" w:hAnsi="Times New Roman" w:cs="Times New Roman"/>
                <w:sz w:val="24"/>
                <w:szCs w:val="24"/>
              </w:rPr>
              <w:t>з</w:t>
            </w:r>
            <w:r w:rsidRPr="002A3E4D">
              <w:rPr>
                <w:rFonts w:ascii="Times New Roman" w:hAnsi="Times New Roman" w:cs="Times New Roman"/>
                <w:sz w:val="24"/>
                <w:szCs w:val="24"/>
              </w:rPr>
              <w:t>а</w:t>
            </w:r>
            <w:r>
              <w:rPr>
                <w:rFonts w:ascii="Times New Roman" w:hAnsi="Times New Roman" w:cs="Times New Roman"/>
                <w:sz w:val="24"/>
                <w:szCs w:val="24"/>
              </w:rPr>
              <w:t>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31</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Pr>
                <w:rFonts w:ascii="Times New Roman" w:hAnsi="Times New Roman" w:cs="Times New Roman"/>
                <w:sz w:val="24"/>
                <w:szCs w:val="24"/>
              </w:rPr>
              <w:t>Приобретение</w:t>
            </w:r>
            <w:r w:rsidRPr="002A3E4D">
              <w:rPr>
                <w:rFonts w:ascii="Times New Roman" w:hAnsi="Times New Roman" w:cs="Times New Roman"/>
                <w:sz w:val="24"/>
                <w:szCs w:val="24"/>
              </w:rPr>
              <w:t xml:space="preserve"> оборудования </w:t>
            </w:r>
            <w:r>
              <w:rPr>
                <w:rFonts w:ascii="Times New Roman" w:hAnsi="Times New Roman" w:cs="Times New Roman"/>
                <w:sz w:val="24"/>
                <w:szCs w:val="24"/>
              </w:rPr>
              <w:t>за счет средств</w:t>
            </w:r>
            <w:r w:rsidRPr="002A3E4D">
              <w:rPr>
                <w:rFonts w:ascii="Times New Roman" w:hAnsi="Times New Roman" w:cs="Times New Roman"/>
                <w:sz w:val="24"/>
                <w:szCs w:val="24"/>
              </w:rPr>
              <w:t xml:space="preserve"> Стандар</w:t>
            </w:r>
            <w:r>
              <w:rPr>
                <w:rFonts w:ascii="Times New Roman" w:hAnsi="Times New Roman" w:cs="Times New Roman"/>
                <w:sz w:val="24"/>
                <w:szCs w:val="24"/>
              </w:rPr>
              <w:t>та</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в 3-4 квартале</w:t>
            </w:r>
          </w:p>
        </w:tc>
        <w:tc>
          <w:tcPr>
            <w:tcW w:w="3118" w:type="dxa"/>
          </w:tcPr>
          <w:p w:rsidR="00605E8A"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 xml:space="preserve">Директор, </w:t>
            </w:r>
          </w:p>
          <w:p w:rsidR="00605E8A" w:rsidRPr="002A3E4D" w:rsidRDefault="00605E8A" w:rsidP="00652614">
            <w:pPr>
              <w:spacing w:after="0" w:line="240" w:lineRule="auto"/>
              <w:ind w:right="34" w:firstLine="34"/>
              <w:rPr>
                <w:rFonts w:ascii="Times New Roman" w:hAnsi="Times New Roman" w:cs="Times New Roman"/>
                <w:sz w:val="24"/>
                <w:szCs w:val="24"/>
              </w:rPr>
            </w:pPr>
            <w:r>
              <w:rPr>
                <w:rFonts w:ascii="Times New Roman" w:hAnsi="Times New Roman" w:cs="Times New Roman"/>
                <w:sz w:val="24"/>
                <w:szCs w:val="24"/>
              </w:rPr>
              <w:t>з</w:t>
            </w:r>
            <w:r w:rsidRPr="002A3E4D">
              <w:rPr>
                <w:rFonts w:ascii="Times New Roman" w:hAnsi="Times New Roman" w:cs="Times New Roman"/>
                <w:sz w:val="24"/>
                <w:szCs w:val="24"/>
              </w:rPr>
              <w:t>а</w:t>
            </w:r>
            <w:r>
              <w:rPr>
                <w:rFonts w:ascii="Times New Roman" w:hAnsi="Times New Roman" w:cs="Times New Roman"/>
                <w:sz w:val="24"/>
                <w:szCs w:val="24"/>
              </w:rPr>
              <w:t>в. по АХР</w:t>
            </w: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sidRPr="002A3E4D">
              <w:rPr>
                <w:rFonts w:ascii="Times New Roman" w:hAnsi="Times New Roman" w:cs="Times New Roman"/>
                <w:sz w:val="24"/>
                <w:szCs w:val="24"/>
              </w:rPr>
              <w:t>32</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Работа со сметной документацией.</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в течение года</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 xml:space="preserve">Директор, </w:t>
            </w:r>
          </w:p>
          <w:p w:rsidR="00605E8A" w:rsidRPr="002A3E4D" w:rsidRDefault="00605E8A" w:rsidP="00652614">
            <w:pPr>
              <w:spacing w:after="0" w:line="240" w:lineRule="auto"/>
              <w:ind w:right="34" w:firstLine="34"/>
              <w:rPr>
                <w:rFonts w:ascii="Times New Roman" w:hAnsi="Times New Roman" w:cs="Times New Roman"/>
                <w:sz w:val="24"/>
                <w:szCs w:val="24"/>
              </w:rPr>
            </w:pPr>
          </w:p>
        </w:tc>
      </w:tr>
      <w:tr w:rsidR="00605E8A" w:rsidRPr="002A3E4D" w:rsidTr="00605E8A">
        <w:tc>
          <w:tcPr>
            <w:tcW w:w="708" w:type="dxa"/>
          </w:tcPr>
          <w:p w:rsidR="00605E8A" w:rsidRPr="002A3E4D" w:rsidRDefault="00605E8A" w:rsidP="00652614">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lastRenderedPageBreak/>
              <w:t>33</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Весенние субботники, благоустройство территории школы, посадка цветов, кустарников и деревьев.</w:t>
            </w:r>
          </w:p>
        </w:tc>
        <w:tc>
          <w:tcPr>
            <w:tcW w:w="1701" w:type="dxa"/>
          </w:tcPr>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март</w:t>
            </w:r>
          </w:p>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апрель</w:t>
            </w:r>
          </w:p>
          <w:p w:rsidR="00605E8A" w:rsidRPr="002A3E4D" w:rsidRDefault="00605E8A" w:rsidP="00652614">
            <w:pPr>
              <w:spacing w:after="0" w:line="240" w:lineRule="auto"/>
              <w:jc w:val="center"/>
              <w:rPr>
                <w:rFonts w:ascii="Times New Roman" w:hAnsi="Times New Roman" w:cs="Times New Roman"/>
                <w:sz w:val="24"/>
                <w:szCs w:val="24"/>
              </w:rPr>
            </w:pPr>
            <w:r w:rsidRPr="002A3E4D">
              <w:rPr>
                <w:rFonts w:ascii="Times New Roman" w:hAnsi="Times New Roman" w:cs="Times New Roman"/>
                <w:sz w:val="24"/>
                <w:szCs w:val="24"/>
              </w:rPr>
              <w:t>май</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Кл. руководители</w:t>
            </w:r>
          </w:p>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 xml:space="preserve">учителя труда и биологии, </w:t>
            </w:r>
            <w:r>
              <w:rPr>
                <w:rFonts w:ascii="Times New Roman" w:hAnsi="Times New Roman" w:cs="Times New Roman"/>
                <w:sz w:val="24"/>
                <w:szCs w:val="24"/>
              </w:rPr>
              <w:t>з</w:t>
            </w:r>
            <w:r w:rsidRPr="002A3E4D">
              <w:rPr>
                <w:rFonts w:ascii="Times New Roman" w:hAnsi="Times New Roman" w:cs="Times New Roman"/>
                <w:sz w:val="24"/>
                <w:szCs w:val="24"/>
              </w:rPr>
              <w:t>а</w:t>
            </w:r>
            <w:r>
              <w:rPr>
                <w:rFonts w:ascii="Times New Roman" w:hAnsi="Times New Roman" w:cs="Times New Roman"/>
                <w:sz w:val="24"/>
                <w:szCs w:val="24"/>
              </w:rPr>
              <w:t>в. по АХР</w:t>
            </w:r>
          </w:p>
        </w:tc>
      </w:tr>
      <w:tr w:rsidR="00605E8A" w:rsidRPr="002A3E4D" w:rsidTr="00605E8A">
        <w:tc>
          <w:tcPr>
            <w:tcW w:w="708"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3</w:t>
            </w:r>
            <w:r>
              <w:rPr>
                <w:rFonts w:ascii="Times New Roman" w:hAnsi="Times New Roman" w:cs="Times New Roman"/>
                <w:sz w:val="24"/>
                <w:szCs w:val="24"/>
              </w:rPr>
              <w:t>4</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Подготовка школы к ремонту</w:t>
            </w:r>
          </w:p>
        </w:tc>
        <w:tc>
          <w:tcPr>
            <w:tcW w:w="1701" w:type="dxa"/>
          </w:tcPr>
          <w:p w:rsidR="00605E8A" w:rsidRPr="002A3E4D" w:rsidRDefault="00605E8A" w:rsidP="00652614">
            <w:pPr>
              <w:spacing w:after="0" w:line="240" w:lineRule="auto"/>
              <w:ind w:firstLine="284"/>
              <w:jc w:val="center"/>
              <w:rPr>
                <w:rFonts w:ascii="Times New Roman" w:hAnsi="Times New Roman" w:cs="Times New Roman"/>
                <w:sz w:val="24"/>
                <w:szCs w:val="24"/>
              </w:rPr>
            </w:pPr>
            <w:r w:rsidRPr="002A3E4D">
              <w:rPr>
                <w:rFonts w:ascii="Times New Roman" w:hAnsi="Times New Roman" w:cs="Times New Roman"/>
                <w:sz w:val="24"/>
                <w:szCs w:val="24"/>
              </w:rPr>
              <w:t>май</w:t>
            </w:r>
          </w:p>
          <w:p w:rsidR="00605E8A" w:rsidRPr="002A3E4D" w:rsidRDefault="00605E8A" w:rsidP="00652614">
            <w:pPr>
              <w:spacing w:after="0" w:line="240" w:lineRule="auto"/>
              <w:ind w:firstLine="284"/>
              <w:jc w:val="center"/>
              <w:rPr>
                <w:rFonts w:ascii="Times New Roman" w:hAnsi="Times New Roman" w:cs="Times New Roman"/>
                <w:sz w:val="24"/>
                <w:szCs w:val="24"/>
              </w:rPr>
            </w:pPr>
            <w:r w:rsidRPr="002A3E4D">
              <w:rPr>
                <w:rFonts w:ascii="Times New Roman" w:hAnsi="Times New Roman" w:cs="Times New Roman"/>
                <w:sz w:val="24"/>
                <w:szCs w:val="24"/>
              </w:rPr>
              <w:t>июнь</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Директор</w:t>
            </w:r>
            <w:r>
              <w:rPr>
                <w:rFonts w:ascii="Times New Roman" w:hAnsi="Times New Roman" w:cs="Times New Roman"/>
                <w:sz w:val="24"/>
                <w:szCs w:val="24"/>
              </w:rPr>
              <w:t>,</w:t>
            </w:r>
            <w:r w:rsidRPr="002A3E4D">
              <w:rPr>
                <w:rFonts w:ascii="Times New Roman" w:hAnsi="Times New Roman" w:cs="Times New Roman"/>
                <w:sz w:val="24"/>
                <w:szCs w:val="24"/>
              </w:rPr>
              <w:t xml:space="preserve"> </w:t>
            </w:r>
          </w:p>
          <w:p w:rsidR="00605E8A" w:rsidRPr="002A3E4D" w:rsidRDefault="00605E8A" w:rsidP="00652614">
            <w:pPr>
              <w:spacing w:after="0" w:line="240" w:lineRule="auto"/>
              <w:ind w:right="34" w:firstLine="34"/>
              <w:rPr>
                <w:rFonts w:ascii="Times New Roman" w:hAnsi="Times New Roman" w:cs="Times New Roman"/>
                <w:sz w:val="24"/>
                <w:szCs w:val="24"/>
              </w:rPr>
            </w:pPr>
            <w:r>
              <w:rPr>
                <w:rFonts w:ascii="Times New Roman" w:hAnsi="Times New Roman" w:cs="Times New Roman"/>
                <w:sz w:val="24"/>
                <w:szCs w:val="24"/>
              </w:rPr>
              <w:t>з</w:t>
            </w:r>
            <w:r w:rsidRPr="002A3E4D">
              <w:rPr>
                <w:rFonts w:ascii="Times New Roman" w:hAnsi="Times New Roman" w:cs="Times New Roman"/>
                <w:sz w:val="24"/>
                <w:szCs w:val="24"/>
              </w:rPr>
              <w:t>а</w:t>
            </w:r>
            <w:r>
              <w:rPr>
                <w:rFonts w:ascii="Times New Roman" w:hAnsi="Times New Roman" w:cs="Times New Roman"/>
                <w:sz w:val="24"/>
                <w:szCs w:val="24"/>
              </w:rPr>
              <w:t>в. по АХР</w:t>
            </w:r>
          </w:p>
        </w:tc>
      </w:tr>
      <w:tr w:rsidR="00605E8A" w:rsidRPr="002A3E4D" w:rsidTr="00605E8A">
        <w:tc>
          <w:tcPr>
            <w:tcW w:w="708"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3</w:t>
            </w:r>
            <w:r>
              <w:rPr>
                <w:rFonts w:ascii="Times New Roman" w:hAnsi="Times New Roman" w:cs="Times New Roman"/>
                <w:sz w:val="24"/>
                <w:szCs w:val="24"/>
              </w:rPr>
              <w:t>5</w:t>
            </w:r>
          </w:p>
        </w:tc>
        <w:tc>
          <w:tcPr>
            <w:tcW w:w="8222" w:type="dxa"/>
          </w:tcPr>
          <w:p w:rsidR="00605E8A" w:rsidRPr="002A3E4D" w:rsidRDefault="00605E8A" w:rsidP="00652614">
            <w:pPr>
              <w:spacing w:after="0" w:line="240" w:lineRule="auto"/>
              <w:rPr>
                <w:rFonts w:ascii="Times New Roman" w:hAnsi="Times New Roman" w:cs="Times New Roman"/>
                <w:sz w:val="24"/>
                <w:szCs w:val="24"/>
              </w:rPr>
            </w:pPr>
            <w:r w:rsidRPr="002A3E4D">
              <w:rPr>
                <w:rFonts w:ascii="Times New Roman" w:hAnsi="Times New Roman" w:cs="Times New Roman"/>
                <w:sz w:val="24"/>
                <w:szCs w:val="24"/>
              </w:rPr>
              <w:t>Текущий ремонт школьных помещений.</w:t>
            </w:r>
          </w:p>
        </w:tc>
        <w:tc>
          <w:tcPr>
            <w:tcW w:w="1701" w:type="dxa"/>
          </w:tcPr>
          <w:p w:rsidR="00605E8A" w:rsidRPr="002A3E4D" w:rsidRDefault="00605E8A" w:rsidP="00652614">
            <w:pPr>
              <w:spacing w:after="0" w:line="240" w:lineRule="auto"/>
              <w:ind w:firstLine="284"/>
              <w:jc w:val="center"/>
              <w:rPr>
                <w:rFonts w:ascii="Times New Roman" w:hAnsi="Times New Roman" w:cs="Times New Roman"/>
                <w:sz w:val="24"/>
                <w:szCs w:val="24"/>
              </w:rPr>
            </w:pPr>
            <w:r w:rsidRPr="002A3E4D">
              <w:rPr>
                <w:rFonts w:ascii="Times New Roman" w:hAnsi="Times New Roman" w:cs="Times New Roman"/>
                <w:sz w:val="24"/>
                <w:szCs w:val="24"/>
              </w:rPr>
              <w:t>Июнь-июль</w:t>
            </w:r>
          </w:p>
        </w:tc>
        <w:tc>
          <w:tcPr>
            <w:tcW w:w="3118" w:type="dxa"/>
          </w:tcPr>
          <w:p w:rsidR="00605E8A" w:rsidRPr="002A3E4D" w:rsidRDefault="00605E8A" w:rsidP="00652614">
            <w:pPr>
              <w:spacing w:after="0" w:line="240" w:lineRule="auto"/>
              <w:ind w:right="34" w:firstLine="34"/>
              <w:rPr>
                <w:rFonts w:ascii="Times New Roman" w:hAnsi="Times New Roman" w:cs="Times New Roman"/>
                <w:sz w:val="24"/>
                <w:szCs w:val="24"/>
              </w:rPr>
            </w:pPr>
            <w:r w:rsidRPr="002A3E4D">
              <w:rPr>
                <w:rFonts w:ascii="Times New Roman" w:hAnsi="Times New Roman" w:cs="Times New Roman"/>
                <w:sz w:val="24"/>
                <w:szCs w:val="24"/>
              </w:rPr>
              <w:t xml:space="preserve">Директор </w:t>
            </w:r>
          </w:p>
          <w:p w:rsidR="00605E8A" w:rsidRPr="002A3E4D" w:rsidRDefault="00605E8A" w:rsidP="00652614">
            <w:pPr>
              <w:spacing w:after="0" w:line="240" w:lineRule="auto"/>
              <w:ind w:right="34" w:firstLine="34"/>
              <w:rPr>
                <w:rFonts w:ascii="Times New Roman" w:hAnsi="Times New Roman" w:cs="Times New Roman"/>
                <w:sz w:val="24"/>
                <w:szCs w:val="24"/>
              </w:rPr>
            </w:pPr>
            <w:r>
              <w:rPr>
                <w:rFonts w:ascii="Times New Roman" w:hAnsi="Times New Roman" w:cs="Times New Roman"/>
                <w:sz w:val="24"/>
                <w:szCs w:val="24"/>
              </w:rPr>
              <w:t>з</w:t>
            </w:r>
            <w:r w:rsidRPr="002A3E4D">
              <w:rPr>
                <w:rFonts w:ascii="Times New Roman" w:hAnsi="Times New Roman" w:cs="Times New Roman"/>
                <w:sz w:val="24"/>
                <w:szCs w:val="24"/>
              </w:rPr>
              <w:t>а</w:t>
            </w:r>
            <w:r>
              <w:rPr>
                <w:rFonts w:ascii="Times New Roman" w:hAnsi="Times New Roman" w:cs="Times New Roman"/>
                <w:sz w:val="24"/>
                <w:szCs w:val="24"/>
              </w:rPr>
              <w:t>в. по АХР</w:t>
            </w:r>
          </w:p>
        </w:tc>
      </w:tr>
    </w:tbl>
    <w:p w:rsidR="00605E8A" w:rsidRDefault="00605E8A" w:rsidP="005F6B19">
      <w:pPr>
        <w:sectPr w:rsidR="00605E8A" w:rsidSect="009064E1">
          <w:pgSz w:w="16850" w:h="11900" w:orient="landscape"/>
          <w:pgMar w:top="980" w:right="360" w:bottom="0" w:left="920" w:header="720" w:footer="720" w:gutter="0"/>
          <w:cols w:space="720"/>
        </w:sectPr>
      </w:pPr>
    </w:p>
    <w:p w:rsidR="005F6B19" w:rsidRDefault="005F6B19" w:rsidP="005F6B19">
      <w:pPr>
        <w:sectPr w:rsidR="005F6B19" w:rsidSect="009064E1">
          <w:pgSz w:w="16850" w:h="11900" w:orient="landscape"/>
          <w:pgMar w:top="980" w:right="360" w:bottom="280" w:left="920" w:header="720" w:footer="720" w:gutter="0"/>
          <w:cols w:space="720"/>
        </w:sectPr>
      </w:pPr>
    </w:p>
    <w:p w:rsidR="00E831EE" w:rsidRPr="006C0449" w:rsidRDefault="00E831EE" w:rsidP="00605E8A">
      <w:pPr>
        <w:spacing w:after="0" w:line="240" w:lineRule="auto"/>
        <w:rPr>
          <w:rFonts w:ascii="Times New Roman" w:hAnsi="Times New Roman" w:cs="Times New Roman"/>
          <w:sz w:val="24"/>
          <w:szCs w:val="24"/>
        </w:rPr>
        <w:sectPr w:rsidR="00E831EE" w:rsidRPr="006C0449" w:rsidSect="009064E1">
          <w:footerReference w:type="default" r:id="rId9"/>
          <w:pgSz w:w="16838" w:h="11906" w:orient="landscape"/>
          <w:pgMar w:top="851" w:right="992" w:bottom="1559" w:left="1843" w:header="709" w:footer="709" w:gutter="0"/>
          <w:pgBorders w:display="firstPage"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titlePg/>
          <w:docGrid w:linePitch="360"/>
        </w:sectPr>
      </w:pPr>
    </w:p>
    <w:p w:rsidR="00910A8B" w:rsidRPr="00605E8A" w:rsidRDefault="00910A8B" w:rsidP="00605E8A">
      <w:pPr>
        <w:pStyle w:val="a9"/>
        <w:spacing w:before="0" w:beforeAutospacing="0" w:after="0" w:afterAutospacing="0"/>
      </w:pPr>
    </w:p>
    <w:p w:rsidR="005A45F0" w:rsidRDefault="005A45F0" w:rsidP="00910A8B">
      <w:pPr>
        <w:spacing w:after="0" w:line="240" w:lineRule="auto"/>
        <w:rPr>
          <w:rFonts w:ascii="Times New Roman" w:hAnsi="Times New Roman" w:cs="Times New Roman"/>
          <w:b/>
          <w:sz w:val="32"/>
          <w:szCs w:val="28"/>
        </w:rPr>
      </w:pPr>
    </w:p>
    <w:p w:rsidR="005A45F0" w:rsidRDefault="005A45F0" w:rsidP="00910A8B">
      <w:pPr>
        <w:spacing w:after="0" w:line="240" w:lineRule="auto"/>
        <w:rPr>
          <w:rFonts w:ascii="Times New Roman" w:hAnsi="Times New Roman" w:cs="Times New Roman"/>
          <w:b/>
          <w:sz w:val="32"/>
          <w:szCs w:val="28"/>
        </w:rPr>
      </w:pPr>
    </w:p>
    <w:p w:rsidR="00C9662C" w:rsidRDefault="00C9662C" w:rsidP="00910A8B">
      <w:pPr>
        <w:spacing w:after="0" w:line="240" w:lineRule="auto"/>
        <w:jc w:val="center"/>
        <w:rPr>
          <w:rFonts w:ascii="Times New Roman" w:hAnsi="Times New Roman" w:cs="Times New Roman"/>
          <w:b/>
          <w:sz w:val="32"/>
          <w:szCs w:val="28"/>
        </w:rPr>
      </w:pPr>
    </w:p>
    <w:p w:rsidR="00C9662C" w:rsidRDefault="00C9662C" w:rsidP="00910A8B">
      <w:pPr>
        <w:spacing w:after="0" w:line="240" w:lineRule="auto"/>
        <w:jc w:val="center"/>
        <w:rPr>
          <w:rFonts w:ascii="Times New Roman" w:hAnsi="Times New Roman" w:cs="Times New Roman"/>
          <w:b/>
          <w:sz w:val="32"/>
          <w:szCs w:val="28"/>
        </w:rPr>
      </w:pPr>
    </w:p>
    <w:p w:rsidR="00C9662C" w:rsidRDefault="00C9662C" w:rsidP="00910A8B">
      <w:pPr>
        <w:spacing w:after="0" w:line="240" w:lineRule="auto"/>
        <w:jc w:val="center"/>
        <w:rPr>
          <w:rFonts w:ascii="Times New Roman" w:hAnsi="Times New Roman" w:cs="Times New Roman"/>
          <w:b/>
          <w:sz w:val="32"/>
          <w:szCs w:val="28"/>
        </w:rPr>
      </w:pPr>
    </w:p>
    <w:sectPr w:rsidR="00C9662C" w:rsidSect="009064E1">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272" w:rsidRDefault="007A2272" w:rsidP="00844C27">
      <w:pPr>
        <w:spacing w:after="0" w:line="240" w:lineRule="auto"/>
      </w:pPr>
      <w:r>
        <w:separator/>
      </w:r>
    </w:p>
  </w:endnote>
  <w:endnote w:type="continuationSeparator" w:id="0">
    <w:p w:rsidR="007A2272" w:rsidRDefault="007A2272" w:rsidP="0084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Е">
    <w:altName w:val="Calibri"/>
    <w:charset w:val="00"/>
    <w:family w:val="roman"/>
    <w:pitch w:val="variable"/>
    <w:sig w:usb0="00000000" w:usb1="09060000" w:usb2="00000010" w:usb3="00000000" w:csb0="00080000" w:csb1="00000000"/>
  </w:font>
  <w:font w:name="Batang">
    <w:altName w:val="Malgun Gothic Semilight"/>
    <w:panose1 w:val="02030600000101010101"/>
    <w:charset w:val="81"/>
    <w:family w:val="roman"/>
    <w:pitch w:val="variable"/>
    <w:sig w:usb0="00000000"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569132"/>
      <w:docPartObj>
        <w:docPartGallery w:val="Page Numbers (Bottom of Page)"/>
        <w:docPartUnique/>
      </w:docPartObj>
    </w:sdtPr>
    <w:sdtEndPr/>
    <w:sdtContent>
      <w:p w:rsidR="00144758" w:rsidRDefault="00144758">
        <w:pPr>
          <w:pStyle w:val="af4"/>
          <w:jc w:val="right"/>
        </w:pPr>
        <w:r>
          <w:fldChar w:fldCharType="begin"/>
        </w:r>
        <w:r>
          <w:instrText>PAGE   \* MERGEFORMAT</w:instrText>
        </w:r>
        <w:r>
          <w:fldChar w:fldCharType="separate"/>
        </w:r>
        <w:r w:rsidR="001637AC">
          <w:rPr>
            <w:noProof/>
          </w:rPr>
          <w:t>26</w:t>
        </w:r>
        <w:r>
          <w:fldChar w:fldCharType="end"/>
        </w:r>
      </w:p>
    </w:sdtContent>
  </w:sdt>
  <w:p w:rsidR="00144758" w:rsidRDefault="00144758">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1DD" w:rsidRDefault="005801DD">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272" w:rsidRDefault="007A2272" w:rsidP="00844C27">
      <w:pPr>
        <w:spacing w:after="0" w:line="240" w:lineRule="auto"/>
      </w:pPr>
      <w:r>
        <w:separator/>
      </w:r>
    </w:p>
  </w:footnote>
  <w:footnote w:type="continuationSeparator" w:id="0">
    <w:p w:rsidR="007A2272" w:rsidRDefault="007A2272" w:rsidP="00844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BA55"/>
      </v:shape>
    </w:pict>
  </w:numPicBullet>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6"/>
    <w:lvl w:ilvl="0">
      <w:start w:val="1"/>
      <w:numFmt w:val="decimal"/>
      <w:lvlText w:val="%1."/>
      <w:lvlJc w:val="left"/>
      <w:pPr>
        <w:tabs>
          <w:tab w:val="num" w:pos="644"/>
        </w:tabs>
        <w:ind w:left="644" w:hanging="360"/>
      </w:pPr>
    </w:lvl>
    <w:lvl w:ilvl="1">
      <w:start w:val="1"/>
      <w:numFmt w:val="bullet"/>
      <w:lvlText w:val=""/>
      <w:lvlJc w:val="left"/>
      <w:pPr>
        <w:tabs>
          <w:tab w:val="num" w:pos="1260"/>
        </w:tabs>
        <w:ind w:left="1260" w:hanging="360"/>
      </w:pPr>
      <w:rPr>
        <w:rFonts w:ascii="Symbol" w:hAnsi="Symbol" w:cs="Wingdings"/>
      </w:rPr>
    </w:lvl>
    <w:lvl w:ilvl="2">
      <w:start w:val="1"/>
      <w:numFmt w:val="lowerRoman"/>
      <w:lvlText w:val="%3."/>
      <w:lvlJc w:val="left"/>
      <w:pPr>
        <w:tabs>
          <w:tab w:val="num" w:pos="2265"/>
        </w:tabs>
        <w:ind w:left="2265" w:hanging="180"/>
      </w:pPr>
    </w:lvl>
    <w:lvl w:ilvl="3">
      <w:start w:val="1"/>
      <w:numFmt w:val="decimal"/>
      <w:lvlText w:val="%4."/>
      <w:lvlJc w:val="left"/>
      <w:pPr>
        <w:tabs>
          <w:tab w:val="num" w:pos="2985"/>
        </w:tabs>
        <w:ind w:left="2985" w:hanging="360"/>
      </w:pPr>
    </w:lvl>
    <w:lvl w:ilvl="4">
      <w:start w:val="1"/>
      <w:numFmt w:val="lowerLetter"/>
      <w:lvlText w:val="%5."/>
      <w:lvlJc w:val="left"/>
      <w:pPr>
        <w:tabs>
          <w:tab w:val="num" w:pos="3705"/>
        </w:tabs>
        <w:ind w:left="3705" w:hanging="360"/>
      </w:pPr>
    </w:lvl>
    <w:lvl w:ilvl="5">
      <w:start w:val="1"/>
      <w:numFmt w:val="lowerRoman"/>
      <w:lvlText w:val="%6."/>
      <w:lvlJc w:val="left"/>
      <w:pPr>
        <w:tabs>
          <w:tab w:val="num" w:pos="4425"/>
        </w:tabs>
        <w:ind w:left="4425" w:hanging="180"/>
      </w:pPr>
    </w:lvl>
    <w:lvl w:ilvl="6">
      <w:start w:val="1"/>
      <w:numFmt w:val="decimal"/>
      <w:lvlText w:val="%7."/>
      <w:lvlJc w:val="left"/>
      <w:pPr>
        <w:tabs>
          <w:tab w:val="num" w:pos="5145"/>
        </w:tabs>
        <w:ind w:left="5145" w:hanging="360"/>
      </w:pPr>
    </w:lvl>
    <w:lvl w:ilvl="7">
      <w:start w:val="1"/>
      <w:numFmt w:val="lowerLetter"/>
      <w:lvlText w:val="%8."/>
      <w:lvlJc w:val="left"/>
      <w:pPr>
        <w:tabs>
          <w:tab w:val="num" w:pos="5865"/>
        </w:tabs>
        <w:ind w:left="5865" w:hanging="360"/>
      </w:pPr>
    </w:lvl>
    <w:lvl w:ilvl="8">
      <w:start w:val="1"/>
      <w:numFmt w:val="lowerRoman"/>
      <w:lvlText w:val="%9."/>
      <w:lvlJc w:val="left"/>
      <w:pPr>
        <w:tabs>
          <w:tab w:val="num" w:pos="6585"/>
        </w:tabs>
        <w:ind w:left="6585" w:hanging="180"/>
      </w:pPr>
    </w:lvl>
  </w:abstractNum>
  <w:abstractNum w:abstractNumId="3" w15:restartNumberingAfterBreak="0">
    <w:nsid w:val="00000007"/>
    <w:multiLevelType w:val="singleLevel"/>
    <w:tmpl w:val="00000007"/>
    <w:name w:val="WW8Num8"/>
    <w:lvl w:ilvl="0">
      <w:start w:val="1"/>
      <w:numFmt w:val="bullet"/>
      <w:lvlText w:val=""/>
      <w:lvlJc w:val="left"/>
      <w:pPr>
        <w:tabs>
          <w:tab w:val="num" w:pos="1260"/>
        </w:tabs>
        <w:ind w:left="1260" w:hanging="360"/>
      </w:pPr>
      <w:rPr>
        <w:rFonts w:ascii="Symbol" w:hAnsi="Symbol" w:cs="Symbol"/>
      </w:rPr>
    </w:lvl>
  </w:abstractNum>
  <w:abstractNum w:abstractNumId="4" w15:restartNumberingAfterBreak="0">
    <w:nsid w:val="00000008"/>
    <w:multiLevelType w:val="singleLevel"/>
    <w:tmpl w:val="00000008"/>
    <w:lvl w:ilvl="0">
      <w:start w:val="1"/>
      <w:numFmt w:val="decimal"/>
      <w:lvlText w:val="%1."/>
      <w:lvlJc w:val="left"/>
      <w:pPr>
        <w:tabs>
          <w:tab w:val="num" w:pos="720"/>
        </w:tabs>
        <w:ind w:left="720" w:hanging="360"/>
      </w:pPr>
    </w:lvl>
  </w:abstractNum>
  <w:abstractNum w:abstractNumId="5" w15:restartNumberingAfterBreak="0">
    <w:nsid w:val="0000000A"/>
    <w:multiLevelType w:val="singleLevel"/>
    <w:tmpl w:val="0000000A"/>
    <w:name w:val="WW8Num11"/>
    <w:lvl w:ilvl="0">
      <w:start w:val="1"/>
      <w:numFmt w:val="bullet"/>
      <w:lvlText w:val=""/>
      <w:lvlJc w:val="left"/>
      <w:pPr>
        <w:tabs>
          <w:tab w:val="num" w:pos="360"/>
        </w:tabs>
        <w:ind w:left="360" w:hanging="360"/>
      </w:pPr>
      <w:rPr>
        <w:rFonts w:ascii="Wingdings" w:hAnsi="Wingdings" w:cs="Wingdings"/>
      </w:rPr>
    </w:lvl>
  </w:abstractNum>
  <w:abstractNum w:abstractNumId="6"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Symbol" w:hAnsi="Symbol" w:cs="Wingdings"/>
      </w:rPr>
    </w:lvl>
    <w:lvl w:ilvl="1">
      <w:start w:val="1"/>
      <w:numFmt w:val="decimal"/>
      <w:lvlText w:val="%2."/>
      <w:lvlJc w:val="left"/>
      <w:pPr>
        <w:tabs>
          <w:tab w:val="num" w:pos="1800"/>
        </w:tabs>
        <w:ind w:left="18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Wingdings"/>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Wingdings"/>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15:restartNumberingAfterBreak="0">
    <w:nsid w:val="001D076E"/>
    <w:multiLevelType w:val="hybridMultilevel"/>
    <w:tmpl w:val="7758C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2B63B64"/>
    <w:multiLevelType w:val="hybridMultilevel"/>
    <w:tmpl w:val="87F65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3F175A6"/>
    <w:multiLevelType w:val="hybridMultilevel"/>
    <w:tmpl w:val="CBEC9D08"/>
    <w:lvl w:ilvl="0" w:tplc="1D86F294">
      <w:start w:val="1"/>
      <w:numFmt w:val="bullet"/>
      <w:lvlText w:val=""/>
      <w:lvlJc w:val="left"/>
      <w:pPr>
        <w:tabs>
          <w:tab w:val="num" w:pos="2917"/>
        </w:tabs>
        <w:ind w:left="2917" w:hanging="360"/>
      </w:pPr>
      <w:rPr>
        <w:rFonts w:ascii="Symbol" w:hAnsi="Symbol" w:hint="default"/>
        <w:color w:val="auto"/>
      </w:rPr>
    </w:lvl>
    <w:lvl w:ilvl="1" w:tplc="0419000F">
      <w:start w:val="1"/>
      <w:numFmt w:val="decimal"/>
      <w:lvlText w:val="%2."/>
      <w:lvlJc w:val="left"/>
      <w:pPr>
        <w:tabs>
          <w:tab w:val="num" w:pos="1507"/>
        </w:tabs>
        <w:ind w:left="1507" w:hanging="360"/>
      </w:pPr>
      <w:rPr>
        <w:rFonts w:hint="default"/>
        <w:color w:val="auto"/>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10" w15:restartNumberingAfterBreak="0">
    <w:nsid w:val="07667DB0"/>
    <w:multiLevelType w:val="hybridMultilevel"/>
    <w:tmpl w:val="29B80078"/>
    <w:lvl w:ilvl="0" w:tplc="1D86F294">
      <w:start w:val="1"/>
      <w:numFmt w:val="bullet"/>
      <w:lvlText w:val=""/>
      <w:lvlJc w:val="left"/>
      <w:pPr>
        <w:tabs>
          <w:tab w:val="num" w:pos="2850"/>
        </w:tabs>
        <w:ind w:left="2850" w:hanging="36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4E0EF4AE">
      <w:start w:val="1"/>
      <w:numFmt w:val="decimal"/>
      <w:lvlText w:val="%3"/>
      <w:lvlJc w:val="left"/>
      <w:pPr>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455317"/>
    <w:multiLevelType w:val="hybridMultilevel"/>
    <w:tmpl w:val="A7E8E122"/>
    <w:lvl w:ilvl="0" w:tplc="ECB454AC">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BE6523"/>
    <w:multiLevelType w:val="hybridMultilevel"/>
    <w:tmpl w:val="48F66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08640B"/>
    <w:multiLevelType w:val="hybridMultilevel"/>
    <w:tmpl w:val="A9B2C346"/>
    <w:lvl w:ilvl="0" w:tplc="EC90F1A0">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2E7DE">
      <w:start w:val="1"/>
      <w:numFmt w:val="bullet"/>
      <w:lvlText w:val="o"/>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B2EC88">
      <w:start w:val="1"/>
      <w:numFmt w:val="bullet"/>
      <w:lvlText w:val="▪"/>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1A7FFE">
      <w:start w:val="1"/>
      <w:numFmt w:val="bullet"/>
      <w:lvlText w:val="•"/>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EAEAA2">
      <w:start w:val="1"/>
      <w:numFmt w:val="bullet"/>
      <w:lvlText w:val="o"/>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D06C30">
      <w:start w:val="1"/>
      <w:numFmt w:val="bullet"/>
      <w:lvlText w:val="▪"/>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C23854">
      <w:start w:val="1"/>
      <w:numFmt w:val="bullet"/>
      <w:lvlText w:val="•"/>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4839E">
      <w:start w:val="1"/>
      <w:numFmt w:val="bullet"/>
      <w:lvlText w:val="o"/>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0E7E34">
      <w:start w:val="1"/>
      <w:numFmt w:val="bullet"/>
      <w:lvlText w:val="▪"/>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B5272D1"/>
    <w:multiLevelType w:val="hybridMultilevel"/>
    <w:tmpl w:val="F33261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C1822B1"/>
    <w:multiLevelType w:val="hybridMultilevel"/>
    <w:tmpl w:val="4C34DDAA"/>
    <w:lvl w:ilvl="0" w:tplc="87F2E35A">
      <w:start w:val="1"/>
      <w:numFmt w:val="bullet"/>
      <w:lvlText w:val="▪"/>
      <w:lvlJc w:val="left"/>
      <w:pPr>
        <w:ind w:left="129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A75ADBFC">
      <w:start w:val="1"/>
      <w:numFmt w:val="bullet"/>
      <w:lvlText w:val="•"/>
      <w:lvlJc w:val="left"/>
      <w:pPr>
        <w:ind w:left="165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30CDD68">
      <w:start w:val="1"/>
      <w:numFmt w:val="bullet"/>
      <w:lvlText w:val="▪"/>
      <w:lvlJc w:val="left"/>
      <w:pPr>
        <w:ind w:left="17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D2FC16">
      <w:start w:val="1"/>
      <w:numFmt w:val="bullet"/>
      <w:lvlText w:val="•"/>
      <w:lvlJc w:val="left"/>
      <w:pPr>
        <w:ind w:left="24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F7EBF3E">
      <w:start w:val="1"/>
      <w:numFmt w:val="bullet"/>
      <w:lvlText w:val="o"/>
      <w:lvlJc w:val="left"/>
      <w:pPr>
        <w:ind w:left="31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55CC5BA">
      <w:start w:val="1"/>
      <w:numFmt w:val="bullet"/>
      <w:lvlText w:val="▪"/>
      <w:lvlJc w:val="left"/>
      <w:pPr>
        <w:ind w:left="38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3C6BB7C">
      <w:start w:val="1"/>
      <w:numFmt w:val="bullet"/>
      <w:lvlText w:val="•"/>
      <w:lvlJc w:val="left"/>
      <w:pPr>
        <w:ind w:left="45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4BA43F0">
      <w:start w:val="1"/>
      <w:numFmt w:val="bullet"/>
      <w:lvlText w:val="o"/>
      <w:lvlJc w:val="left"/>
      <w:pPr>
        <w:ind w:left="53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034D364">
      <w:start w:val="1"/>
      <w:numFmt w:val="bullet"/>
      <w:lvlText w:val="▪"/>
      <w:lvlJc w:val="left"/>
      <w:pPr>
        <w:ind w:left="60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0E5A365D"/>
    <w:multiLevelType w:val="hybridMultilevel"/>
    <w:tmpl w:val="7422CC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63239A"/>
    <w:multiLevelType w:val="multilevel"/>
    <w:tmpl w:val="05F4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DB59F3"/>
    <w:multiLevelType w:val="hybridMultilevel"/>
    <w:tmpl w:val="704A3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2A04AEF"/>
    <w:multiLevelType w:val="hybridMultilevel"/>
    <w:tmpl w:val="2A545F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5A19CA"/>
    <w:multiLevelType w:val="hybridMultilevel"/>
    <w:tmpl w:val="155CA6F2"/>
    <w:lvl w:ilvl="0" w:tplc="0419000B">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1" w15:restartNumberingAfterBreak="0">
    <w:nsid w:val="17C63D7A"/>
    <w:multiLevelType w:val="hybridMultilevel"/>
    <w:tmpl w:val="7E2A9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7C75E0F"/>
    <w:multiLevelType w:val="hybridMultilevel"/>
    <w:tmpl w:val="751AEE7A"/>
    <w:lvl w:ilvl="0" w:tplc="7AEE6832">
      <w:start w:val="1"/>
      <w:numFmt w:val="bullet"/>
      <w:lvlText w:val="•"/>
      <w:lvlJc w:val="left"/>
      <w:pPr>
        <w:ind w:left="57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19ACD24">
      <w:start w:val="1"/>
      <w:numFmt w:val="bullet"/>
      <w:lvlText w:val="o"/>
      <w:lvlJc w:val="left"/>
      <w:pPr>
        <w:ind w:left="164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94A0326">
      <w:start w:val="1"/>
      <w:numFmt w:val="bullet"/>
      <w:lvlText w:val="▪"/>
      <w:lvlJc w:val="left"/>
      <w:pPr>
        <w:ind w:left="236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3C2CE62">
      <w:start w:val="1"/>
      <w:numFmt w:val="bullet"/>
      <w:lvlText w:val="•"/>
      <w:lvlJc w:val="left"/>
      <w:pPr>
        <w:ind w:left="30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10CD6B4">
      <w:start w:val="1"/>
      <w:numFmt w:val="bullet"/>
      <w:lvlText w:val="o"/>
      <w:lvlJc w:val="left"/>
      <w:pPr>
        <w:ind w:left="380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20C0442">
      <w:start w:val="1"/>
      <w:numFmt w:val="bullet"/>
      <w:lvlText w:val="▪"/>
      <w:lvlJc w:val="left"/>
      <w:pPr>
        <w:ind w:left="452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9E4579C">
      <w:start w:val="1"/>
      <w:numFmt w:val="bullet"/>
      <w:lvlText w:val="•"/>
      <w:lvlJc w:val="left"/>
      <w:pPr>
        <w:ind w:left="52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1DEF27C">
      <w:start w:val="1"/>
      <w:numFmt w:val="bullet"/>
      <w:lvlText w:val="o"/>
      <w:lvlJc w:val="left"/>
      <w:pPr>
        <w:ind w:left="596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370A08C">
      <w:start w:val="1"/>
      <w:numFmt w:val="bullet"/>
      <w:lvlText w:val="▪"/>
      <w:lvlJc w:val="left"/>
      <w:pPr>
        <w:ind w:left="668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198542CF"/>
    <w:multiLevelType w:val="hybridMultilevel"/>
    <w:tmpl w:val="7D36E9DE"/>
    <w:lvl w:ilvl="0" w:tplc="04190009">
      <w:start w:val="1"/>
      <w:numFmt w:val="bullet"/>
      <w:lvlText w:val=""/>
      <w:lvlJc w:val="left"/>
      <w:pPr>
        <w:ind w:left="1005" w:hanging="360"/>
      </w:pPr>
      <w:rPr>
        <w:rFonts w:ascii="Wingdings" w:hAnsi="Wingding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4" w15:restartNumberingAfterBreak="0">
    <w:nsid w:val="1C0F2270"/>
    <w:multiLevelType w:val="hybridMultilevel"/>
    <w:tmpl w:val="23EEDF04"/>
    <w:lvl w:ilvl="0" w:tplc="468A72E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897194"/>
    <w:multiLevelType w:val="hybridMultilevel"/>
    <w:tmpl w:val="A7A4B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E5134E0"/>
    <w:multiLevelType w:val="hybridMultilevel"/>
    <w:tmpl w:val="4E44D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01D1E02"/>
    <w:multiLevelType w:val="hybridMultilevel"/>
    <w:tmpl w:val="1D0EE8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221958DD"/>
    <w:multiLevelType w:val="hybridMultilevel"/>
    <w:tmpl w:val="D19C06D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23C85CAC"/>
    <w:multiLevelType w:val="hybridMultilevel"/>
    <w:tmpl w:val="FC4807EE"/>
    <w:lvl w:ilvl="0" w:tplc="A5A642F4">
      <w:start w:val="1"/>
      <w:numFmt w:val="decimal"/>
      <w:lvlText w:val="%1."/>
      <w:lvlJc w:val="left"/>
      <w:pPr>
        <w:ind w:left="720" w:hanging="360"/>
      </w:pPr>
      <w:rPr>
        <w:rFonts w:hint="default"/>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4701B8C"/>
    <w:multiLevelType w:val="hybridMultilevel"/>
    <w:tmpl w:val="4B94C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641385D"/>
    <w:multiLevelType w:val="hybridMultilevel"/>
    <w:tmpl w:val="1B32C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66A728F"/>
    <w:multiLevelType w:val="hybridMultilevel"/>
    <w:tmpl w:val="3362929E"/>
    <w:lvl w:ilvl="0" w:tplc="0419000F">
      <w:start w:val="1"/>
      <w:numFmt w:val="decimal"/>
      <w:lvlText w:val="%1."/>
      <w:lvlJc w:val="left"/>
      <w:pPr>
        <w:tabs>
          <w:tab w:val="num" w:pos="1776"/>
        </w:tabs>
        <w:ind w:left="1776" w:hanging="360"/>
      </w:pPr>
    </w:lvl>
    <w:lvl w:ilvl="1" w:tplc="1D86F294">
      <w:start w:val="1"/>
      <w:numFmt w:val="bullet"/>
      <w:lvlText w:val=""/>
      <w:lvlJc w:val="left"/>
      <w:pPr>
        <w:tabs>
          <w:tab w:val="num" w:pos="2496"/>
        </w:tabs>
        <w:ind w:left="2496" w:hanging="360"/>
      </w:pPr>
      <w:rPr>
        <w:rFonts w:ascii="Symbol" w:hAnsi="Symbol" w:hint="default"/>
        <w:color w:val="auto"/>
      </w:r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33" w15:restartNumberingAfterBreak="0">
    <w:nsid w:val="294038F0"/>
    <w:multiLevelType w:val="multilevel"/>
    <w:tmpl w:val="0AC0D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9845688"/>
    <w:multiLevelType w:val="hybridMultilevel"/>
    <w:tmpl w:val="09F09AC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5" w15:restartNumberingAfterBreak="0">
    <w:nsid w:val="2BBE4DA8"/>
    <w:multiLevelType w:val="hybridMultilevel"/>
    <w:tmpl w:val="7B469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C2A72C8"/>
    <w:multiLevelType w:val="hybridMultilevel"/>
    <w:tmpl w:val="4AC00880"/>
    <w:lvl w:ilvl="0" w:tplc="1D86F294">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342"/>
        </w:tabs>
        <w:ind w:left="-342" w:hanging="360"/>
      </w:pPr>
      <w:rPr>
        <w:rFonts w:ascii="Courier New" w:hAnsi="Courier New" w:cs="Courier New" w:hint="default"/>
      </w:rPr>
    </w:lvl>
    <w:lvl w:ilvl="2" w:tplc="04190005" w:tentative="1">
      <w:start w:val="1"/>
      <w:numFmt w:val="bullet"/>
      <w:lvlText w:val=""/>
      <w:lvlJc w:val="left"/>
      <w:pPr>
        <w:tabs>
          <w:tab w:val="num" w:pos="378"/>
        </w:tabs>
        <w:ind w:left="378" w:hanging="360"/>
      </w:pPr>
      <w:rPr>
        <w:rFonts w:ascii="Wingdings" w:hAnsi="Wingdings" w:hint="default"/>
      </w:rPr>
    </w:lvl>
    <w:lvl w:ilvl="3" w:tplc="04190001" w:tentative="1">
      <w:start w:val="1"/>
      <w:numFmt w:val="bullet"/>
      <w:lvlText w:val=""/>
      <w:lvlJc w:val="left"/>
      <w:pPr>
        <w:tabs>
          <w:tab w:val="num" w:pos="1098"/>
        </w:tabs>
        <w:ind w:left="1098" w:hanging="360"/>
      </w:pPr>
      <w:rPr>
        <w:rFonts w:ascii="Symbol" w:hAnsi="Symbol" w:hint="default"/>
      </w:rPr>
    </w:lvl>
    <w:lvl w:ilvl="4" w:tplc="04190003" w:tentative="1">
      <w:start w:val="1"/>
      <w:numFmt w:val="bullet"/>
      <w:lvlText w:val="o"/>
      <w:lvlJc w:val="left"/>
      <w:pPr>
        <w:tabs>
          <w:tab w:val="num" w:pos="1818"/>
        </w:tabs>
        <w:ind w:left="1818" w:hanging="360"/>
      </w:pPr>
      <w:rPr>
        <w:rFonts w:ascii="Courier New" w:hAnsi="Courier New" w:cs="Courier New" w:hint="default"/>
      </w:rPr>
    </w:lvl>
    <w:lvl w:ilvl="5" w:tplc="04190005" w:tentative="1">
      <w:start w:val="1"/>
      <w:numFmt w:val="bullet"/>
      <w:lvlText w:val=""/>
      <w:lvlJc w:val="left"/>
      <w:pPr>
        <w:tabs>
          <w:tab w:val="num" w:pos="2538"/>
        </w:tabs>
        <w:ind w:left="2538" w:hanging="360"/>
      </w:pPr>
      <w:rPr>
        <w:rFonts w:ascii="Wingdings" w:hAnsi="Wingdings" w:hint="default"/>
      </w:rPr>
    </w:lvl>
    <w:lvl w:ilvl="6" w:tplc="04190001" w:tentative="1">
      <w:start w:val="1"/>
      <w:numFmt w:val="bullet"/>
      <w:lvlText w:val=""/>
      <w:lvlJc w:val="left"/>
      <w:pPr>
        <w:tabs>
          <w:tab w:val="num" w:pos="3258"/>
        </w:tabs>
        <w:ind w:left="3258" w:hanging="360"/>
      </w:pPr>
      <w:rPr>
        <w:rFonts w:ascii="Symbol" w:hAnsi="Symbol" w:hint="default"/>
      </w:rPr>
    </w:lvl>
    <w:lvl w:ilvl="7" w:tplc="04190003" w:tentative="1">
      <w:start w:val="1"/>
      <w:numFmt w:val="bullet"/>
      <w:lvlText w:val="o"/>
      <w:lvlJc w:val="left"/>
      <w:pPr>
        <w:tabs>
          <w:tab w:val="num" w:pos="3978"/>
        </w:tabs>
        <w:ind w:left="3978" w:hanging="360"/>
      </w:pPr>
      <w:rPr>
        <w:rFonts w:ascii="Courier New" w:hAnsi="Courier New" w:cs="Courier New" w:hint="default"/>
      </w:rPr>
    </w:lvl>
    <w:lvl w:ilvl="8" w:tplc="04190005" w:tentative="1">
      <w:start w:val="1"/>
      <w:numFmt w:val="bullet"/>
      <w:lvlText w:val=""/>
      <w:lvlJc w:val="left"/>
      <w:pPr>
        <w:tabs>
          <w:tab w:val="num" w:pos="4698"/>
        </w:tabs>
        <w:ind w:left="4698" w:hanging="360"/>
      </w:pPr>
      <w:rPr>
        <w:rFonts w:ascii="Wingdings" w:hAnsi="Wingdings" w:hint="default"/>
      </w:rPr>
    </w:lvl>
  </w:abstractNum>
  <w:abstractNum w:abstractNumId="37" w15:restartNumberingAfterBreak="0">
    <w:nsid w:val="30A60F5D"/>
    <w:multiLevelType w:val="hybridMultilevel"/>
    <w:tmpl w:val="40266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3BA1A3F"/>
    <w:multiLevelType w:val="hybridMultilevel"/>
    <w:tmpl w:val="B7A6D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6CA1B42"/>
    <w:multiLevelType w:val="hybridMultilevel"/>
    <w:tmpl w:val="C4023A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37DD5050"/>
    <w:multiLevelType w:val="hybridMultilevel"/>
    <w:tmpl w:val="05FA9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80D0650"/>
    <w:multiLevelType w:val="hybridMultilevel"/>
    <w:tmpl w:val="AB8485FE"/>
    <w:lvl w:ilvl="0" w:tplc="0419000F">
      <w:start w:val="1"/>
      <w:numFmt w:val="decimal"/>
      <w:lvlText w:val="%1."/>
      <w:lvlJc w:val="left"/>
      <w:pPr>
        <w:ind w:left="2496" w:hanging="360"/>
      </w:pPr>
    </w:lvl>
    <w:lvl w:ilvl="1" w:tplc="04190019" w:tentative="1">
      <w:start w:val="1"/>
      <w:numFmt w:val="lowerLetter"/>
      <w:lvlText w:val="%2."/>
      <w:lvlJc w:val="left"/>
      <w:pPr>
        <w:ind w:left="3216" w:hanging="360"/>
      </w:pPr>
    </w:lvl>
    <w:lvl w:ilvl="2" w:tplc="0419001B" w:tentative="1">
      <w:start w:val="1"/>
      <w:numFmt w:val="lowerRoman"/>
      <w:lvlText w:val="%3."/>
      <w:lvlJc w:val="right"/>
      <w:pPr>
        <w:ind w:left="3936" w:hanging="180"/>
      </w:pPr>
    </w:lvl>
    <w:lvl w:ilvl="3" w:tplc="0419000F" w:tentative="1">
      <w:start w:val="1"/>
      <w:numFmt w:val="decimal"/>
      <w:lvlText w:val="%4."/>
      <w:lvlJc w:val="left"/>
      <w:pPr>
        <w:ind w:left="4656" w:hanging="360"/>
      </w:pPr>
    </w:lvl>
    <w:lvl w:ilvl="4" w:tplc="04190019" w:tentative="1">
      <w:start w:val="1"/>
      <w:numFmt w:val="lowerLetter"/>
      <w:lvlText w:val="%5."/>
      <w:lvlJc w:val="left"/>
      <w:pPr>
        <w:ind w:left="5376" w:hanging="360"/>
      </w:pPr>
    </w:lvl>
    <w:lvl w:ilvl="5" w:tplc="0419001B" w:tentative="1">
      <w:start w:val="1"/>
      <w:numFmt w:val="lowerRoman"/>
      <w:lvlText w:val="%6."/>
      <w:lvlJc w:val="right"/>
      <w:pPr>
        <w:ind w:left="6096" w:hanging="180"/>
      </w:pPr>
    </w:lvl>
    <w:lvl w:ilvl="6" w:tplc="0419000F" w:tentative="1">
      <w:start w:val="1"/>
      <w:numFmt w:val="decimal"/>
      <w:lvlText w:val="%7."/>
      <w:lvlJc w:val="left"/>
      <w:pPr>
        <w:ind w:left="6816" w:hanging="360"/>
      </w:pPr>
    </w:lvl>
    <w:lvl w:ilvl="7" w:tplc="04190019" w:tentative="1">
      <w:start w:val="1"/>
      <w:numFmt w:val="lowerLetter"/>
      <w:lvlText w:val="%8."/>
      <w:lvlJc w:val="left"/>
      <w:pPr>
        <w:ind w:left="7536" w:hanging="360"/>
      </w:pPr>
    </w:lvl>
    <w:lvl w:ilvl="8" w:tplc="0419001B" w:tentative="1">
      <w:start w:val="1"/>
      <w:numFmt w:val="lowerRoman"/>
      <w:lvlText w:val="%9."/>
      <w:lvlJc w:val="right"/>
      <w:pPr>
        <w:ind w:left="8256" w:hanging="180"/>
      </w:pPr>
    </w:lvl>
  </w:abstractNum>
  <w:abstractNum w:abstractNumId="42" w15:restartNumberingAfterBreak="0">
    <w:nsid w:val="39E369DC"/>
    <w:multiLevelType w:val="hybridMultilevel"/>
    <w:tmpl w:val="D2EEB4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FC410F5"/>
    <w:multiLevelType w:val="hybridMultilevel"/>
    <w:tmpl w:val="C17EB5CA"/>
    <w:lvl w:ilvl="0" w:tplc="DF6E204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4" w15:restartNumberingAfterBreak="0">
    <w:nsid w:val="421C012F"/>
    <w:multiLevelType w:val="hybridMultilevel"/>
    <w:tmpl w:val="C99E2D62"/>
    <w:lvl w:ilvl="0" w:tplc="DE14508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5" w15:restartNumberingAfterBreak="0">
    <w:nsid w:val="45A456A4"/>
    <w:multiLevelType w:val="hybridMultilevel"/>
    <w:tmpl w:val="1A0A3856"/>
    <w:lvl w:ilvl="0" w:tplc="62EA4A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15:restartNumberingAfterBreak="0">
    <w:nsid w:val="49D662E7"/>
    <w:multiLevelType w:val="hybridMultilevel"/>
    <w:tmpl w:val="E3FCC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D47501F"/>
    <w:multiLevelType w:val="hybridMultilevel"/>
    <w:tmpl w:val="9432B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EA3798E"/>
    <w:multiLevelType w:val="hybridMultilevel"/>
    <w:tmpl w:val="A3C66A76"/>
    <w:lvl w:ilvl="0" w:tplc="07048D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2EC7850"/>
    <w:multiLevelType w:val="hybridMultilevel"/>
    <w:tmpl w:val="8A94B20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46449D6"/>
    <w:multiLevelType w:val="hybridMultilevel"/>
    <w:tmpl w:val="D696CFD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57691688"/>
    <w:multiLevelType w:val="hybridMultilevel"/>
    <w:tmpl w:val="0D5CDF46"/>
    <w:lvl w:ilvl="0" w:tplc="4CD88A3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52" w15:restartNumberingAfterBreak="0">
    <w:nsid w:val="576A3FE4"/>
    <w:multiLevelType w:val="multilevel"/>
    <w:tmpl w:val="8040B860"/>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6A45C8"/>
    <w:multiLevelType w:val="hybridMultilevel"/>
    <w:tmpl w:val="BB4E4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7ED7427"/>
    <w:multiLevelType w:val="hybridMultilevel"/>
    <w:tmpl w:val="9E0A4C1C"/>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5" w15:restartNumberingAfterBreak="0">
    <w:nsid w:val="598E702F"/>
    <w:multiLevelType w:val="hybridMultilevel"/>
    <w:tmpl w:val="CC485CD6"/>
    <w:lvl w:ilvl="0" w:tplc="F7307A6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59915A72"/>
    <w:multiLevelType w:val="hybridMultilevel"/>
    <w:tmpl w:val="5988212E"/>
    <w:lvl w:ilvl="0" w:tplc="F9B072B8">
      <w:start w:val="6"/>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CBA1DC8"/>
    <w:multiLevelType w:val="hybridMultilevel"/>
    <w:tmpl w:val="89AAA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E54004C"/>
    <w:multiLevelType w:val="hybridMultilevel"/>
    <w:tmpl w:val="49DE3482"/>
    <w:lvl w:ilvl="0" w:tplc="04190007">
      <w:start w:val="1"/>
      <w:numFmt w:val="bullet"/>
      <w:lvlText w:val=""/>
      <w:lvlPicBulletId w:val="0"/>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9" w15:restartNumberingAfterBreak="0">
    <w:nsid w:val="5FE3438F"/>
    <w:multiLevelType w:val="hybridMultilevel"/>
    <w:tmpl w:val="311202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0F85815"/>
    <w:multiLevelType w:val="multilevel"/>
    <w:tmpl w:val="08E45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3853A4"/>
    <w:multiLevelType w:val="hybridMultilevel"/>
    <w:tmpl w:val="CB68F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5BF28EA"/>
    <w:multiLevelType w:val="hybridMultilevel"/>
    <w:tmpl w:val="74E4C8B2"/>
    <w:lvl w:ilvl="0" w:tplc="85384E3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15:restartNumberingAfterBreak="0">
    <w:nsid w:val="66052980"/>
    <w:multiLevelType w:val="hybridMultilevel"/>
    <w:tmpl w:val="528C5568"/>
    <w:lvl w:ilvl="0" w:tplc="14CC4C8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80B3B02"/>
    <w:multiLevelType w:val="hybridMultilevel"/>
    <w:tmpl w:val="22268C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6B4F7C7D"/>
    <w:multiLevelType w:val="hybridMultilevel"/>
    <w:tmpl w:val="251E54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C11087E"/>
    <w:multiLevelType w:val="multilevel"/>
    <w:tmpl w:val="D44A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3209AB"/>
    <w:multiLevelType w:val="hybridMultilevel"/>
    <w:tmpl w:val="6D06DFC0"/>
    <w:lvl w:ilvl="0" w:tplc="1D86F294">
      <w:start w:val="1"/>
      <w:numFmt w:val="bullet"/>
      <w:lvlText w:val=""/>
      <w:lvlJc w:val="left"/>
      <w:pPr>
        <w:tabs>
          <w:tab w:val="num" w:pos="1068"/>
        </w:tabs>
        <w:ind w:left="1068" w:hanging="360"/>
      </w:pPr>
      <w:rPr>
        <w:rFonts w:ascii="Symbol" w:hAnsi="Symbol" w:hint="default"/>
        <w:color w:val="auto"/>
      </w:rPr>
    </w:lvl>
    <w:lvl w:ilvl="1" w:tplc="75DE5F7A">
      <w:start w:val="1"/>
      <w:numFmt w:val="decimal"/>
      <w:lvlText w:val="%2."/>
      <w:lvlJc w:val="left"/>
      <w:pPr>
        <w:tabs>
          <w:tab w:val="num" w:pos="360"/>
        </w:tabs>
        <w:ind w:left="360" w:hanging="360"/>
      </w:pPr>
      <w:rPr>
        <w:rFonts w:hint="default"/>
        <w:color w:val="auto"/>
        <w:sz w:val="32"/>
        <w:szCs w:val="32"/>
      </w:rPr>
    </w:lvl>
    <w:lvl w:ilvl="2" w:tplc="04190005">
      <w:start w:val="1"/>
      <w:numFmt w:val="bullet"/>
      <w:lvlText w:val=""/>
      <w:lvlJc w:val="left"/>
      <w:pPr>
        <w:tabs>
          <w:tab w:val="num" w:pos="378"/>
        </w:tabs>
        <w:ind w:left="378" w:hanging="360"/>
      </w:pPr>
      <w:rPr>
        <w:rFonts w:ascii="Wingdings" w:hAnsi="Wingdings" w:hint="default"/>
      </w:rPr>
    </w:lvl>
    <w:lvl w:ilvl="3" w:tplc="04190001">
      <w:start w:val="1"/>
      <w:numFmt w:val="bullet"/>
      <w:lvlText w:val=""/>
      <w:lvlJc w:val="left"/>
      <w:pPr>
        <w:tabs>
          <w:tab w:val="num" w:pos="1098"/>
        </w:tabs>
        <w:ind w:left="1098" w:hanging="360"/>
      </w:pPr>
      <w:rPr>
        <w:rFonts w:ascii="Symbol" w:hAnsi="Symbol" w:hint="default"/>
      </w:rPr>
    </w:lvl>
    <w:lvl w:ilvl="4" w:tplc="0419000F">
      <w:start w:val="1"/>
      <w:numFmt w:val="decimal"/>
      <w:lvlText w:val="%5."/>
      <w:lvlJc w:val="left"/>
      <w:pPr>
        <w:tabs>
          <w:tab w:val="num" w:pos="1818"/>
        </w:tabs>
        <w:ind w:left="1818" w:hanging="360"/>
      </w:pPr>
      <w:rPr>
        <w:rFonts w:hint="default"/>
        <w:color w:val="auto"/>
      </w:rPr>
    </w:lvl>
    <w:lvl w:ilvl="5" w:tplc="1D86F294">
      <w:start w:val="1"/>
      <w:numFmt w:val="bullet"/>
      <w:lvlText w:val=""/>
      <w:lvlJc w:val="left"/>
      <w:pPr>
        <w:tabs>
          <w:tab w:val="num" w:pos="2538"/>
        </w:tabs>
        <w:ind w:left="2538" w:hanging="360"/>
      </w:pPr>
      <w:rPr>
        <w:rFonts w:ascii="Symbol" w:hAnsi="Symbol" w:hint="default"/>
        <w:color w:val="auto"/>
      </w:rPr>
    </w:lvl>
    <w:lvl w:ilvl="6" w:tplc="A5FAF3C6">
      <w:start w:val="5"/>
      <w:numFmt w:val="decimal"/>
      <w:lvlText w:val="%7"/>
      <w:lvlJc w:val="left"/>
      <w:pPr>
        <w:ind w:left="3258" w:hanging="360"/>
      </w:pPr>
      <w:rPr>
        <w:rFonts w:hint="default"/>
      </w:rPr>
    </w:lvl>
    <w:lvl w:ilvl="7" w:tplc="DE3AEC9C">
      <w:start w:val="1"/>
      <w:numFmt w:val="decimal"/>
      <w:lvlText w:val="%8)"/>
      <w:lvlJc w:val="left"/>
      <w:pPr>
        <w:ind w:left="4263" w:hanging="645"/>
      </w:pPr>
      <w:rPr>
        <w:rFonts w:hint="default"/>
      </w:rPr>
    </w:lvl>
    <w:lvl w:ilvl="8" w:tplc="04190005" w:tentative="1">
      <w:start w:val="1"/>
      <w:numFmt w:val="bullet"/>
      <w:lvlText w:val=""/>
      <w:lvlJc w:val="left"/>
      <w:pPr>
        <w:tabs>
          <w:tab w:val="num" w:pos="4698"/>
        </w:tabs>
        <w:ind w:left="4698" w:hanging="360"/>
      </w:pPr>
      <w:rPr>
        <w:rFonts w:ascii="Wingdings" w:hAnsi="Wingdings" w:hint="default"/>
      </w:rPr>
    </w:lvl>
  </w:abstractNum>
  <w:abstractNum w:abstractNumId="68" w15:restartNumberingAfterBreak="0">
    <w:nsid w:val="6E0F08A4"/>
    <w:multiLevelType w:val="hybridMultilevel"/>
    <w:tmpl w:val="45007CC6"/>
    <w:lvl w:ilvl="0" w:tplc="1D86F294">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342"/>
        </w:tabs>
        <w:ind w:left="-342" w:hanging="360"/>
      </w:pPr>
      <w:rPr>
        <w:rFonts w:ascii="Courier New" w:hAnsi="Courier New" w:cs="Courier New" w:hint="default"/>
      </w:rPr>
    </w:lvl>
    <w:lvl w:ilvl="2" w:tplc="04190005" w:tentative="1">
      <w:start w:val="1"/>
      <w:numFmt w:val="bullet"/>
      <w:lvlText w:val=""/>
      <w:lvlJc w:val="left"/>
      <w:pPr>
        <w:tabs>
          <w:tab w:val="num" w:pos="378"/>
        </w:tabs>
        <w:ind w:left="378" w:hanging="360"/>
      </w:pPr>
      <w:rPr>
        <w:rFonts w:ascii="Wingdings" w:hAnsi="Wingdings" w:hint="default"/>
      </w:rPr>
    </w:lvl>
    <w:lvl w:ilvl="3" w:tplc="04190001" w:tentative="1">
      <w:start w:val="1"/>
      <w:numFmt w:val="bullet"/>
      <w:lvlText w:val=""/>
      <w:lvlJc w:val="left"/>
      <w:pPr>
        <w:tabs>
          <w:tab w:val="num" w:pos="1098"/>
        </w:tabs>
        <w:ind w:left="1098" w:hanging="360"/>
      </w:pPr>
      <w:rPr>
        <w:rFonts w:ascii="Symbol" w:hAnsi="Symbol" w:hint="default"/>
      </w:rPr>
    </w:lvl>
    <w:lvl w:ilvl="4" w:tplc="04190003" w:tentative="1">
      <w:start w:val="1"/>
      <w:numFmt w:val="bullet"/>
      <w:lvlText w:val="o"/>
      <w:lvlJc w:val="left"/>
      <w:pPr>
        <w:tabs>
          <w:tab w:val="num" w:pos="1818"/>
        </w:tabs>
        <w:ind w:left="1818" w:hanging="360"/>
      </w:pPr>
      <w:rPr>
        <w:rFonts w:ascii="Courier New" w:hAnsi="Courier New" w:cs="Courier New" w:hint="default"/>
      </w:rPr>
    </w:lvl>
    <w:lvl w:ilvl="5" w:tplc="04190005" w:tentative="1">
      <w:start w:val="1"/>
      <w:numFmt w:val="bullet"/>
      <w:lvlText w:val=""/>
      <w:lvlJc w:val="left"/>
      <w:pPr>
        <w:tabs>
          <w:tab w:val="num" w:pos="2538"/>
        </w:tabs>
        <w:ind w:left="2538" w:hanging="360"/>
      </w:pPr>
      <w:rPr>
        <w:rFonts w:ascii="Wingdings" w:hAnsi="Wingdings" w:hint="default"/>
      </w:rPr>
    </w:lvl>
    <w:lvl w:ilvl="6" w:tplc="04190001" w:tentative="1">
      <w:start w:val="1"/>
      <w:numFmt w:val="bullet"/>
      <w:lvlText w:val=""/>
      <w:lvlJc w:val="left"/>
      <w:pPr>
        <w:tabs>
          <w:tab w:val="num" w:pos="3258"/>
        </w:tabs>
        <w:ind w:left="3258" w:hanging="360"/>
      </w:pPr>
      <w:rPr>
        <w:rFonts w:ascii="Symbol" w:hAnsi="Symbol" w:hint="default"/>
      </w:rPr>
    </w:lvl>
    <w:lvl w:ilvl="7" w:tplc="04190003" w:tentative="1">
      <w:start w:val="1"/>
      <w:numFmt w:val="bullet"/>
      <w:lvlText w:val="o"/>
      <w:lvlJc w:val="left"/>
      <w:pPr>
        <w:tabs>
          <w:tab w:val="num" w:pos="3978"/>
        </w:tabs>
        <w:ind w:left="3978" w:hanging="360"/>
      </w:pPr>
      <w:rPr>
        <w:rFonts w:ascii="Courier New" w:hAnsi="Courier New" w:cs="Courier New" w:hint="default"/>
      </w:rPr>
    </w:lvl>
    <w:lvl w:ilvl="8" w:tplc="04190005" w:tentative="1">
      <w:start w:val="1"/>
      <w:numFmt w:val="bullet"/>
      <w:lvlText w:val=""/>
      <w:lvlJc w:val="left"/>
      <w:pPr>
        <w:tabs>
          <w:tab w:val="num" w:pos="4698"/>
        </w:tabs>
        <w:ind w:left="4698" w:hanging="360"/>
      </w:pPr>
      <w:rPr>
        <w:rFonts w:ascii="Wingdings" w:hAnsi="Wingdings" w:hint="default"/>
      </w:rPr>
    </w:lvl>
  </w:abstractNum>
  <w:abstractNum w:abstractNumId="69" w15:restartNumberingAfterBreak="0">
    <w:nsid w:val="6E323CB6"/>
    <w:multiLevelType w:val="multilevel"/>
    <w:tmpl w:val="B0E2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ED82D3A"/>
    <w:multiLevelType w:val="hybridMultilevel"/>
    <w:tmpl w:val="E0500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EDE1A8A"/>
    <w:multiLevelType w:val="hybridMultilevel"/>
    <w:tmpl w:val="C5389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2810ABA"/>
    <w:multiLevelType w:val="hybridMultilevel"/>
    <w:tmpl w:val="C5C8F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39B641C"/>
    <w:multiLevelType w:val="multilevel"/>
    <w:tmpl w:val="991C503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83133C9"/>
    <w:multiLevelType w:val="hybridMultilevel"/>
    <w:tmpl w:val="AF32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9406CC8"/>
    <w:multiLevelType w:val="hybridMultilevel"/>
    <w:tmpl w:val="BB90F78E"/>
    <w:lvl w:ilvl="0" w:tplc="1CC2A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15:restartNumberingAfterBreak="0">
    <w:nsid w:val="7A17277B"/>
    <w:multiLevelType w:val="multilevel"/>
    <w:tmpl w:val="CA54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2734D9"/>
    <w:multiLevelType w:val="hybridMultilevel"/>
    <w:tmpl w:val="A6126C40"/>
    <w:lvl w:ilvl="0" w:tplc="C1FED1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C9D5A79"/>
    <w:multiLevelType w:val="hybridMultilevel"/>
    <w:tmpl w:val="121618AE"/>
    <w:lvl w:ilvl="0" w:tplc="646AB4AE">
      <w:start w:val="1"/>
      <w:numFmt w:val="decimal"/>
      <w:lvlText w:val="%1)"/>
      <w:lvlJc w:val="left"/>
      <w:pPr>
        <w:ind w:left="480" w:hanging="408"/>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79" w15:restartNumberingAfterBreak="0">
    <w:nsid w:val="7DD76609"/>
    <w:multiLevelType w:val="hybridMultilevel"/>
    <w:tmpl w:val="6C022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DF1487C"/>
    <w:multiLevelType w:val="hybridMultilevel"/>
    <w:tmpl w:val="2BE08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E666712"/>
    <w:multiLevelType w:val="hybridMultilevel"/>
    <w:tmpl w:val="D89682F6"/>
    <w:lvl w:ilvl="0" w:tplc="1D86F294">
      <w:start w:val="1"/>
      <w:numFmt w:val="bullet"/>
      <w:lvlText w:val=""/>
      <w:lvlJc w:val="left"/>
      <w:pPr>
        <w:tabs>
          <w:tab w:val="num" w:pos="2850"/>
        </w:tabs>
        <w:ind w:left="285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F5C3A37"/>
    <w:multiLevelType w:val="hybridMultilevel"/>
    <w:tmpl w:val="2ADC9868"/>
    <w:lvl w:ilvl="0" w:tplc="1D86F294">
      <w:start w:val="1"/>
      <w:numFmt w:val="bullet"/>
      <w:lvlText w:val=""/>
      <w:lvlJc w:val="left"/>
      <w:pPr>
        <w:tabs>
          <w:tab w:val="num" w:pos="2850"/>
        </w:tabs>
        <w:ind w:left="285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9"/>
  </w:num>
  <w:num w:numId="4">
    <w:abstractNumId w:val="57"/>
  </w:num>
  <w:num w:numId="5">
    <w:abstractNumId w:val="51"/>
  </w:num>
  <w:num w:numId="6">
    <w:abstractNumId w:val="18"/>
  </w:num>
  <w:num w:numId="7">
    <w:abstractNumId w:val="35"/>
  </w:num>
  <w:num w:numId="8">
    <w:abstractNumId w:val="10"/>
  </w:num>
  <w:num w:numId="9">
    <w:abstractNumId w:val="9"/>
  </w:num>
  <w:num w:numId="10">
    <w:abstractNumId w:val="82"/>
  </w:num>
  <w:num w:numId="11">
    <w:abstractNumId w:val="68"/>
  </w:num>
  <w:num w:numId="12">
    <w:abstractNumId w:val="67"/>
  </w:num>
  <w:num w:numId="13">
    <w:abstractNumId w:val="32"/>
  </w:num>
  <w:num w:numId="14">
    <w:abstractNumId w:val="81"/>
  </w:num>
  <w:num w:numId="15">
    <w:abstractNumId w:val="2"/>
  </w:num>
  <w:num w:numId="16">
    <w:abstractNumId w:val="3"/>
  </w:num>
  <w:num w:numId="17">
    <w:abstractNumId w:val="5"/>
  </w:num>
  <w:num w:numId="18">
    <w:abstractNumId w:val="6"/>
  </w:num>
  <w:num w:numId="19">
    <w:abstractNumId w:val="36"/>
  </w:num>
  <w:num w:numId="20">
    <w:abstractNumId w:val="39"/>
  </w:num>
  <w:num w:numId="21">
    <w:abstractNumId w:val="4"/>
  </w:num>
  <w:num w:numId="22">
    <w:abstractNumId w:val="21"/>
  </w:num>
  <w:num w:numId="23">
    <w:abstractNumId w:val="24"/>
  </w:num>
  <w:num w:numId="24">
    <w:abstractNumId w:val="38"/>
  </w:num>
  <w:num w:numId="25">
    <w:abstractNumId w:val="8"/>
  </w:num>
  <w:num w:numId="26">
    <w:abstractNumId w:val="61"/>
  </w:num>
  <w:num w:numId="27">
    <w:abstractNumId w:val="72"/>
  </w:num>
  <w:num w:numId="28">
    <w:abstractNumId w:val="80"/>
  </w:num>
  <w:num w:numId="29">
    <w:abstractNumId w:val="31"/>
  </w:num>
  <w:num w:numId="30">
    <w:abstractNumId w:val="12"/>
  </w:num>
  <w:num w:numId="31">
    <w:abstractNumId w:val="71"/>
  </w:num>
  <w:num w:numId="32">
    <w:abstractNumId w:val="27"/>
  </w:num>
  <w:num w:numId="33">
    <w:abstractNumId w:val="66"/>
  </w:num>
  <w:num w:numId="34">
    <w:abstractNumId w:val="52"/>
  </w:num>
  <w:num w:numId="35">
    <w:abstractNumId w:val="33"/>
  </w:num>
  <w:num w:numId="36">
    <w:abstractNumId w:val="13"/>
  </w:num>
  <w:num w:numId="37">
    <w:abstractNumId w:val="62"/>
  </w:num>
  <w:num w:numId="38">
    <w:abstractNumId w:val="37"/>
  </w:num>
  <w:num w:numId="39">
    <w:abstractNumId w:val="49"/>
  </w:num>
  <w:num w:numId="40">
    <w:abstractNumId w:val="7"/>
  </w:num>
  <w:num w:numId="41">
    <w:abstractNumId w:val="40"/>
  </w:num>
  <w:num w:numId="42">
    <w:abstractNumId w:val="46"/>
  </w:num>
  <w:num w:numId="43">
    <w:abstractNumId w:val="55"/>
  </w:num>
  <w:num w:numId="44">
    <w:abstractNumId w:val="75"/>
  </w:num>
  <w:num w:numId="45">
    <w:abstractNumId w:val="44"/>
  </w:num>
  <w:num w:numId="46">
    <w:abstractNumId w:val="15"/>
  </w:num>
  <w:num w:numId="47">
    <w:abstractNumId w:val="22"/>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num>
  <w:num w:numId="50">
    <w:abstractNumId w:val="45"/>
  </w:num>
  <w:num w:numId="51">
    <w:abstractNumId w:val="26"/>
  </w:num>
  <w:num w:numId="52">
    <w:abstractNumId w:val="50"/>
  </w:num>
  <w:num w:numId="53">
    <w:abstractNumId w:val="16"/>
  </w:num>
  <w:num w:numId="54">
    <w:abstractNumId w:val="63"/>
  </w:num>
  <w:num w:numId="55">
    <w:abstractNumId w:val="79"/>
  </w:num>
  <w:num w:numId="56">
    <w:abstractNumId w:val="60"/>
  </w:num>
  <w:num w:numId="57">
    <w:abstractNumId w:val="76"/>
  </w:num>
  <w:num w:numId="58">
    <w:abstractNumId w:val="34"/>
  </w:num>
  <w:num w:numId="59">
    <w:abstractNumId w:val="30"/>
  </w:num>
  <w:num w:numId="60">
    <w:abstractNumId w:val="64"/>
  </w:num>
  <w:num w:numId="61">
    <w:abstractNumId w:val="65"/>
  </w:num>
  <w:num w:numId="62">
    <w:abstractNumId w:val="54"/>
  </w:num>
  <w:num w:numId="63">
    <w:abstractNumId w:val="20"/>
  </w:num>
  <w:num w:numId="64">
    <w:abstractNumId w:val="58"/>
  </w:num>
  <w:num w:numId="65">
    <w:abstractNumId w:val="23"/>
  </w:num>
  <w:num w:numId="66">
    <w:abstractNumId w:val="42"/>
  </w:num>
  <w:num w:numId="67">
    <w:abstractNumId w:val="59"/>
  </w:num>
  <w:num w:numId="68">
    <w:abstractNumId w:val="17"/>
  </w:num>
  <w:num w:numId="69">
    <w:abstractNumId w:val="69"/>
  </w:num>
  <w:num w:numId="70">
    <w:abstractNumId w:val="28"/>
  </w:num>
  <w:num w:numId="71">
    <w:abstractNumId w:val="78"/>
  </w:num>
  <w:num w:numId="72">
    <w:abstractNumId w:val="43"/>
  </w:num>
  <w:num w:numId="73">
    <w:abstractNumId w:val="53"/>
  </w:num>
  <w:num w:numId="74">
    <w:abstractNumId w:val="41"/>
  </w:num>
  <w:num w:numId="75">
    <w:abstractNumId w:val="11"/>
  </w:num>
  <w:num w:numId="76">
    <w:abstractNumId w:val="48"/>
  </w:num>
  <w:num w:numId="77">
    <w:abstractNumId w:val="73"/>
  </w:num>
  <w:num w:numId="78">
    <w:abstractNumId w:val="25"/>
  </w:num>
  <w:num w:numId="79">
    <w:abstractNumId w:val="77"/>
  </w:num>
  <w:num w:numId="80">
    <w:abstractNumId w:val="19"/>
  </w:num>
  <w:num w:numId="81">
    <w:abstractNumId w:val="70"/>
  </w:num>
  <w:num w:numId="82">
    <w:abstractNumId w:val="47"/>
  </w:num>
  <w:num w:numId="83">
    <w:abstractNumId w:val="7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A8"/>
    <w:rsid w:val="000031B1"/>
    <w:rsid w:val="000122B5"/>
    <w:rsid w:val="00024C49"/>
    <w:rsid w:val="00051F49"/>
    <w:rsid w:val="0006795E"/>
    <w:rsid w:val="000725B9"/>
    <w:rsid w:val="00073602"/>
    <w:rsid w:val="000771D2"/>
    <w:rsid w:val="00081697"/>
    <w:rsid w:val="00083906"/>
    <w:rsid w:val="0008749E"/>
    <w:rsid w:val="000919D5"/>
    <w:rsid w:val="000A43F9"/>
    <w:rsid w:val="000A61A6"/>
    <w:rsid w:val="000B5243"/>
    <w:rsid w:val="000C6A48"/>
    <w:rsid w:val="000E1E32"/>
    <w:rsid w:val="000E5606"/>
    <w:rsid w:val="000F3125"/>
    <w:rsid w:val="001020B7"/>
    <w:rsid w:val="001056E4"/>
    <w:rsid w:val="00116C1F"/>
    <w:rsid w:val="00144758"/>
    <w:rsid w:val="00162356"/>
    <w:rsid w:val="001637AC"/>
    <w:rsid w:val="00180BBB"/>
    <w:rsid w:val="0018264A"/>
    <w:rsid w:val="00187A73"/>
    <w:rsid w:val="001D69C1"/>
    <w:rsid w:val="001E6624"/>
    <w:rsid w:val="002114E7"/>
    <w:rsid w:val="002158CA"/>
    <w:rsid w:val="00221F74"/>
    <w:rsid w:val="00237251"/>
    <w:rsid w:val="00244870"/>
    <w:rsid w:val="00254184"/>
    <w:rsid w:val="00264579"/>
    <w:rsid w:val="00275502"/>
    <w:rsid w:val="00277AF3"/>
    <w:rsid w:val="002B1365"/>
    <w:rsid w:val="002D195B"/>
    <w:rsid w:val="002E45B8"/>
    <w:rsid w:val="00325D0C"/>
    <w:rsid w:val="0032742C"/>
    <w:rsid w:val="003A31D2"/>
    <w:rsid w:val="003D43ED"/>
    <w:rsid w:val="003E4482"/>
    <w:rsid w:val="003E518D"/>
    <w:rsid w:val="003F14CA"/>
    <w:rsid w:val="003F69B8"/>
    <w:rsid w:val="00427FC6"/>
    <w:rsid w:val="004341D5"/>
    <w:rsid w:val="00445FB7"/>
    <w:rsid w:val="00456475"/>
    <w:rsid w:val="0045662F"/>
    <w:rsid w:val="004579CD"/>
    <w:rsid w:val="00463A7E"/>
    <w:rsid w:val="0048455E"/>
    <w:rsid w:val="00485478"/>
    <w:rsid w:val="004D1A3E"/>
    <w:rsid w:val="004E4525"/>
    <w:rsid w:val="004F16B8"/>
    <w:rsid w:val="00512825"/>
    <w:rsid w:val="00512CB9"/>
    <w:rsid w:val="00514ABA"/>
    <w:rsid w:val="00563FC7"/>
    <w:rsid w:val="00566842"/>
    <w:rsid w:val="005705BC"/>
    <w:rsid w:val="005801DD"/>
    <w:rsid w:val="0059066B"/>
    <w:rsid w:val="00591A0E"/>
    <w:rsid w:val="00594AEF"/>
    <w:rsid w:val="005A449C"/>
    <w:rsid w:val="005A45F0"/>
    <w:rsid w:val="005B348F"/>
    <w:rsid w:val="005C21C8"/>
    <w:rsid w:val="005E343D"/>
    <w:rsid w:val="005F5FEC"/>
    <w:rsid w:val="005F6B19"/>
    <w:rsid w:val="00605E8A"/>
    <w:rsid w:val="00633FA7"/>
    <w:rsid w:val="00636CCF"/>
    <w:rsid w:val="006401CB"/>
    <w:rsid w:val="00640E3F"/>
    <w:rsid w:val="00641ADA"/>
    <w:rsid w:val="006432B5"/>
    <w:rsid w:val="00660D19"/>
    <w:rsid w:val="006660BE"/>
    <w:rsid w:val="00667984"/>
    <w:rsid w:val="006766E9"/>
    <w:rsid w:val="006A7976"/>
    <w:rsid w:val="006B3142"/>
    <w:rsid w:val="006D75E0"/>
    <w:rsid w:val="00721D43"/>
    <w:rsid w:val="00723066"/>
    <w:rsid w:val="007322A8"/>
    <w:rsid w:val="00732671"/>
    <w:rsid w:val="00735AA8"/>
    <w:rsid w:val="0073603E"/>
    <w:rsid w:val="0075669D"/>
    <w:rsid w:val="00756D00"/>
    <w:rsid w:val="00764EA4"/>
    <w:rsid w:val="007654FB"/>
    <w:rsid w:val="00766081"/>
    <w:rsid w:val="00781977"/>
    <w:rsid w:val="00785685"/>
    <w:rsid w:val="0079257E"/>
    <w:rsid w:val="0079300D"/>
    <w:rsid w:val="007A2272"/>
    <w:rsid w:val="007A7AB0"/>
    <w:rsid w:val="007B03C1"/>
    <w:rsid w:val="007C21D6"/>
    <w:rsid w:val="007F4C7D"/>
    <w:rsid w:val="00803BA8"/>
    <w:rsid w:val="00811EBD"/>
    <w:rsid w:val="008151B3"/>
    <w:rsid w:val="00841E8C"/>
    <w:rsid w:val="00844C27"/>
    <w:rsid w:val="0086752C"/>
    <w:rsid w:val="008701C7"/>
    <w:rsid w:val="00871B68"/>
    <w:rsid w:val="00891961"/>
    <w:rsid w:val="00893FB5"/>
    <w:rsid w:val="008B2497"/>
    <w:rsid w:val="008B49E4"/>
    <w:rsid w:val="008D22F6"/>
    <w:rsid w:val="008D555B"/>
    <w:rsid w:val="008E3240"/>
    <w:rsid w:val="008F6308"/>
    <w:rsid w:val="009064E1"/>
    <w:rsid w:val="00910A8B"/>
    <w:rsid w:val="00922ABE"/>
    <w:rsid w:val="00926160"/>
    <w:rsid w:val="009339A4"/>
    <w:rsid w:val="009453D0"/>
    <w:rsid w:val="0096528E"/>
    <w:rsid w:val="00970149"/>
    <w:rsid w:val="00972790"/>
    <w:rsid w:val="009800AA"/>
    <w:rsid w:val="00992A1B"/>
    <w:rsid w:val="009945AF"/>
    <w:rsid w:val="009A2530"/>
    <w:rsid w:val="009C4876"/>
    <w:rsid w:val="009D08A7"/>
    <w:rsid w:val="00A05541"/>
    <w:rsid w:val="00A06D3F"/>
    <w:rsid w:val="00A10B08"/>
    <w:rsid w:val="00A357A2"/>
    <w:rsid w:val="00A40989"/>
    <w:rsid w:val="00A41B0A"/>
    <w:rsid w:val="00A439E8"/>
    <w:rsid w:val="00A475F9"/>
    <w:rsid w:val="00A546BB"/>
    <w:rsid w:val="00A96A1C"/>
    <w:rsid w:val="00AE0C44"/>
    <w:rsid w:val="00B05663"/>
    <w:rsid w:val="00B1312D"/>
    <w:rsid w:val="00B35D15"/>
    <w:rsid w:val="00B521CD"/>
    <w:rsid w:val="00B56D56"/>
    <w:rsid w:val="00B849A8"/>
    <w:rsid w:val="00B865C6"/>
    <w:rsid w:val="00BA6E66"/>
    <w:rsid w:val="00BD4244"/>
    <w:rsid w:val="00BF12D2"/>
    <w:rsid w:val="00C07D55"/>
    <w:rsid w:val="00C1767E"/>
    <w:rsid w:val="00C20CA0"/>
    <w:rsid w:val="00C255FF"/>
    <w:rsid w:val="00C94EFC"/>
    <w:rsid w:val="00C9662C"/>
    <w:rsid w:val="00CA55FE"/>
    <w:rsid w:val="00CA6C9A"/>
    <w:rsid w:val="00CB5A57"/>
    <w:rsid w:val="00CD2B28"/>
    <w:rsid w:val="00CD4436"/>
    <w:rsid w:val="00CD5CD3"/>
    <w:rsid w:val="00CF314A"/>
    <w:rsid w:val="00D159D2"/>
    <w:rsid w:val="00D37243"/>
    <w:rsid w:val="00D41217"/>
    <w:rsid w:val="00D47CC8"/>
    <w:rsid w:val="00D52C11"/>
    <w:rsid w:val="00D6512E"/>
    <w:rsid w:val="00D673A3"/>
    <w:rsid w:val="00D71FA8"/>
    <w:rsid w:val="00D85100"/>
    <w:rsid w:val="00DB3B47"/>
    <w:rsid w:val="00DD33D8"/>
    <w:rsid w:val="00DE5004"/>
    <w:rsid w:val="00E01C49"/>
    <w:rsid w:val="00E272C5"/>
    <w:rsid w:val="00E335BF"/>
    <w:rsid w:val="00E423D1"/>
    <w:rsid w:val="00E739BA"/>
    <w:rsid w:val="00E770DE"/>
    <w:rsid w:val="00E831EE"/>
    <w:rsid w:val="00E85F65"/>
    <w:rsid w:val="00E96F7A"/>
    <w:rsid w:val="00EA724F"/>
    <w:rsid w:val="00EB7171"/>
    <w:rsid w:val="00EC67EA"/>
    <w:rsid w:val="00ED012C"/>
    <w:rsid w:val="00ED6ECB"/>
    <w:rsid w:val="00ED7899"/>
    <w:rsid w:val="00F02D5F"/>
    <w:rsid w:val="00F10CB1"/>
    <w:rsid w:val="00F171E5"/>
    <w:rsid w:val="00F20EB3"/>
    <w:rsid w:val="00F23E1B"/>
    <w:rsid w:val="00F2425A"/>
    <w:rsid w:val="00F26A82"/>
    <w:rsid w:val="00F27ACD"/>
    <w:rsid w:val="00F57631"/>
    <w:rsid w:val="00F82C9B"/>
    <w:rsid w:val="00F83497"/>
    <w:rsid w:val="00F862EC"/>
    <w:rsid w:val="00FC2A57"/>
    <w:rsid w:val="00FF5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ED28D"/>
  <w15:chartTrackingRefBased/>
  <w15:docId w15:val="{4639680A-1206-4CA7-A738-EDEEB822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9A8"/>
    <w:pPr>
      <w:spacing w:after="200" w:line="276" w:lineRule="auto"/>
    </w:pPr>
    <w:rPr>
      <w:rFonts w:eastAsiaTheme="minorEastAsia"/>
      <w:lang w:eastAsia="ru-RU"/>
    </w:rPr>
  </w:style>
  <w:style w:type="paragraph" w:styleId="1">
    <w:name w:val="heading 1"/>
    <w:basedOn w:val="a"/>
    <w:next w:val="a"/>
    <w:link w:val="10"/>
    <w:qFormat/>
    <w:rsid w:val="00E335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qFormat/>
    <w:rsid w:val="00E831EE"/>
    <w:pPr>
      <w:keepNext/>
      <w:spacing w:before="240" w:after="60" w:line="240" w:lineRule="auto"/>
      <w:outlineLvl w:val="1"/>
    </w:pPr>
    <w:rPr>
      <w:rFonts w:ascii="Arial" w:eastAsia="Calibri" w:hAnsi="Arial" w:cs="Arial"/>
      <w:b/>
      <w:bCs/>
      <w:i/>
      <w:iCs/>
      <w:sz w:val="28"/>
      <w:szCs w:val="28"/>
    </w:rPr>
  </w:style>
  <w:style w:type="paragraph" w:styleId="3">
    <w:name w:val="heading 3"/>
    <w:basedOn w:val="a"/>
    <w:next w:val="a"/>
    <w:link w:val="30"/>
    <w:qFormat/>
    <w:rsid w:val="006A7976"/>
    <w:pPr>
      <w:keepNext/>
      <w:spacing w:before="240" w:after="60" w:line="240" w:lineRule="auto"/>
      <w:outlineLvl w:val="2"/>
    </w:pPr>
    <w:rPr>
      <w:rFonts w:ascii="Arial" w:eastAsia="Calibri" w:hAnsi="Arial" w:cs="Arial"/>
      <w:b/>
      <w:bCs/>
      <w:sz w:val="26"/>
      <w:szCs w:val="26"/>
    </w:rPr>
  </w:style>
  <w:style w:type="paragraph" w:styleId="4">
    <w:name w:val="heading 4"/>
    <w:basedOn w:val="a"/>
    <w:next w:val="a"/>
    <w:link w:val="40"/>
    <w:uiPriority w:val="99"/>
    <w:semiHidden/>
    <w:unhideWhenUsed/>
    <w:qFormat/>
    <w:rsid w:val="007B03C1"/>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semiHidden/>
    <w:unhideWhenUsed/>
    <w:qFormat/>
    <w:rsid w:val="00E831EE"/>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849A8"/>
    <w:pPr>
      <w:ind w:left="720"/>
      <w:contextualSpacing/>
    </w:pPr>
  </w:style>
  <w:style w:type="paragraph" w:styleId="a5">
    <w:name w:val="Title"/>
    <w:basedOn w:val="a"/>
    <w:link w:val="a6"/>
    <w:qFormat/>
    <w:rsid w:val="00B849A8"/>
    <w:pPr>
      <w:spacing w:after="0" w:line="240" w:lineRule="auto"/>
      <w:jc w:val="center"/>
    </w:pPr>
    <w:rPr>
      <w:rFonts w:ascii="Times New Roman" w:eastAsia="Calibri" w:hAnsi="Times New Roman" w:cs="Times New Roman"/>
      <w:sz w:val="28"/>
      <w:szCs w:val="20"/>
    </w:rPr>
  </w:style>
  <w:style w:type="character" w:customStyle="1" w:styleId="a6">
    <w:name w:val="Заголовок Знак"/>
    <w:basedOn w:val="a0"/>
    <w:link w:val="a5"/>
    <w:rsid w:val="00B849A8"/>
    <w:rPr>
      <w:rFonts w:ascii="Times New Roman" w:eastAsia="Calibri" w:hAnsi="Times New Roman" w:cs="Times New Roman"/>
      <w:sz w:val="28"/>
      <w:szCs w:val="20"/>
      <w:lang w:eastAsia="ru-RU"/>
    </w:rPr>
  </w:style>
  <w:style w:type="character" w:customStyle="1" w:styleId="a4">
    <w:name w:val="Абзац списка Знак"/>
    <w:link w:val="a3"/>
    <w:uiPriority w:val="99"/>
    <w:qFormat/>
    <w:locked/>
    <w:rsid w:val="00B849A8"/>
    <w:rPr>
      <w:rFonts w:eastAsiaTheme="minorEastAsia"/>
      <w:lang w:eastAsia="ru-RU"/>
    </w:rPr>
  </w:style>
  <w:style w:type="paragraph" w:styleId="a7">
    <w:name w:val="Body Text"/>
    <w:basedOn w:val="a"/>
    <w:link w:val="a8"/>
    <w:uiPriority w:val="1"/>
    <w:qFormat/>
    <w:rsid w:val="00764EA4"/>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764EA4"/>
    <w:rPr>
      <w:rFonts w:ascii="Times New Roman" w:eastAsia="Times New Roman" w:hAnsi="Times New Roman" w:cs="Times New Roman"/>
      <w:sz w:val="24"/>
      <w:szCs w:val="24"/>
      <w:lang w:eastAsia="ru-RU"/>
    </w:rPr>
  </w:style>
  <w:style w:type="paragraph" w:customStyle="1" w:styleId="TableText">
    <w:name w:val="Table Text"/>
    <w:rsid w:val="00764EA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styleId="31">
    <w:name w:val="Body Text 3"/>
    <w:basedOn w:val="a"/>
    <w:link w:val="32"/>
    <w:unhideWhenUsed/>
    <w:rsid w:val="00D673A3"/>
    <w:pPr>
      <w:spacing w:after="120"/>
    </w:pPr>
    <w:rPr>
      <w:sz w:val="16"/>
      <w:szCs w:val="16"/>
    </w:rPr>
  </w:style>
  <w:style w:type="character" w:customStyle="1" w:styleId="32">
    <w:name w:val="Основной текст 3 Знак"/>
    <w:basedOn w:val="a0"/>
    <w:link w:val="31"/>
    <w:rsid w:val="00D673A3"/>
    <w:rPr>
      <w:rFonts w:eastAsiaTheme="minorEastAsia"/>
      <w:sz w:val="16"/>
      <w:szCs w:val="16"/>
      <w:lang w:eastAsia="ru-RU"/>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rsid w:val="00D673A3"/>
    <w:pPr>
      <w:spacing w:before="100" w:beforeAutospacing="1" w:after="100" w:afterAutospacing="1" w:line="240" w:lineRule="auto"/>
    </w:pPr>
    <w:rPr>
      <w:rFonts w:ascii="Times New Roman" w:eastAsia="Calibri" w:hAnsi="Times New Roman" w:cs="Times New Roman"/>
      <w:sz w:val="24"/>
      <w:szCs w:val="24"/>
    </w:rPr>
  </w:style>
  <w:style w:type="character" w:styleId="ab">
    <w:name w:val="Strong"/>
    <w:basedOn w:val="a0"/>
    <w:uiPriority w:val="22"/>
    <w:qFormat/>
    <w:rsid w:val="008D22F6"/>
    <w:rPr>
      <w:rFonts w:cs="Times New Roman"/>
      <w:b/>
      <w:bCs/>
    </w:rPr>
  </w:style>
  <w:style w:type="character" w:customStyle="1" w:styleId="30">
    <w:name w:val="Заголовок 3 Знак"/>
    <w:basedOn w:val="a0"/>
    <w:link w:val="3"/>
    <w:rsid w:val="006A7976"/>
    <w:rPr>
      <w:rFonts w:ascii="Arial" w:eastAsia="Calibri" w:hAnsi="Arial" w:cs="Arial"/>
      <w:b/>
      <w:bCs/>
      <w:sz w:val="26"/>
      <w:szCs w:val="26"/>
      <w:lang w:eastAsia="ru-RU"/>
    </w:rPr>
  </w:style>
  <w:style w:type="table" w:styleId="ac">
    <w:name w:val="Table Grid"/>
    <w:basedOn w:val="a1"/>
    <w:uiPriority w:val="59"/>
    <w:rsid w:val="006A797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nhideWhenUsed/>
    <w:rsid w:val="00BA6E66"/>
    <w:pPr>
      <w:spacing w:after="120"/>
      <w:ind w:left="283"/>
    </w:pPr>
  </w:style>
  <w:style w:type="character" w:customStyle="1" w:styleId="ae">
    <w:name w:val="Основной текст с отступом Знак"/>
    <w:basedOn w:val="a0"/>
    <w:link w:val="ad"/>
    <w:rsid w:val="00BA6E66"/>
    <w:rPr>
      <w:rFonts w:eastAsiaTheme="minorEastAsia"/>
      <w:lang w:eastAsia="ru-RU"/>
    </w:rPr>
  </w:style>
  <w:style w:type="paragraph" w:styleId="af">
    <w:name w:val="No Spacing"/>
    <w:link w:val="af0"/>
    <w:qFormat/>
    <w:rsid w:val="00BA6E66"/>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BA6E66"/>
    <w:rPr>
      <w:rFonts w:ascii="Calibri" w:eastAsia="Times New Roman" w:hAnsi="Calibri" w:cs="Times New Roman"/>
      <w:lang w:eastAsia="ru-RU"/>
    </w:rPr>
  </w:style>
  <w:style w:type="character" w:customStyle="1" w:styleId="10">
    <w:name w:val="Заголовок 1 Знак"/>
    <w:basedOn w:val="a0"/>
    <w:link w:val="1"/>
    <w:rsid w:val="00E335BF"/>
    <w:rPr>
      <w:rFonts w:asciiTheme="majorHAnsi" w:eastAsiaTheme="majorEastAsia" w:hAnsiTheme="majorHAnsi" w:cstheme="majorBidi"/>
      <w:color w:val="2F5496" w:themeColor="accent1" w:themeShade="BF"/>
      <w:sz w:val="32"/>
      <w:szCs w:val="32"/>
      <w:lang w:eastAsia="ru-RU"/>
    </w:rPr>
  </w:style>
  <w:style w:type="paragraph" w:styleId="af1">
    <w:name w:val="List Bullet"/>
    <w:basedOn w:val="a"/>
    <w:autoRedefine/>
    <w:rsid w:val="009339A4"/>
    <w:pPr>
      <w:spacing w:after="0" w:line="360" w:lineRule="auto"/>
      <w:jc w:val="center"/>
    </w:pPr>
    <w:rPr>
      <w:rFonts w:ascii="Times New Roman" w:eastAsia="Times New Roman" w:hAnsi="Times New Roman" w:cs="Times New Roman"/>
      <w:sz w:val="44"/>
      <w:szCs w:val="40"/>
    </w:rPr>
  </w:style>
  <w:style w:type="character" w:customStyle="1" w:styleId="20">
    <w:name w:val="Заголовок 2 Знак"/>
    <w:basedOn w:val="a0"/>
    <w:link w:val="2"/>
    <w:uiPriority w:val="9"/>
    <w:rsid w:val="00E831EE"/>
    <w:rPr>
      <w:rFonts w:ascii="Arial" w:eastAsia="Calibri" w:hAnsi="Arial" w:cs="Arial"/>
      <w:b/>
      <w:bCs/>
      <w:i/>
      <w:iCs/>
      <w:sz w:val="28"/>
      <w:szCs w:val="28"/>
      <w:lang w:eastAsia="ru-RU"/>
    </w:rPr>
  </w:style>
  <w:style w:type="character" w:customStyle="1" w:styleId="50">
    <w:name w:val="Заголовок 5 Знак"/>
    <w:basedOn w:val="a0"/>
    <w:link w:val="5"/>
    <w:uiPriority w:val="9"/>
    <w:semiHidden/>
    <w:rsid w:val="00E831EE"/>
    <w:rPr>
      <w:rFonts w:asciiTheme="majorHAnsi" w:eastAsiaTheme="majorEastAsia" w:hAnsiTheme="majorHAnsi" w:cstheme="majorBidi"/>
      <w:color w:val="1F3763" w:themeColor="accent1" w:themeShade="7F"/>
      <w:lang w:eastAsia="ru-RU"/>
    </w:rPr>
  </w:style>
  <w:style w:type="paragraph" w:styleId="af2">
    <w:name w:val="header"/>
    <w:basedOn w:val="a"/>
    <w:link w:val="af3"/>
    <w:uiPriority w:val="99"/>
    <w:unhideWhenUsed/>
    <w:rsid w:val="00E831E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831EE"/>
    <w:rPr>
      <w:rFonts w:eastAsiaTheme="minorEastAsia"/>
      <w:lang w:eastAsia="ru-RU"/>
    </w:rPr>
  </w:style>
  <w:style w:type="paragraph" w:styleId="af4">
    <w:name w:val="footer"/>
    <w:basedOn w:val="a"/>
    <w:link w:val="af5"/>
    <w:uiPriority w:val="99"/>
    <w:unhideWhenUsed/>
    <w:rsid w:val="00E831E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831EE"/>
    <w:rPr>
      <w:rFonts w:eastAsiaTheme="minorEastAsia"/>
      <w:lang w:eastAsia="ru-RU"/>
    </w:rPr>
  </w:style>
  <w:style w:type="paragraph" w:customStyle="1" w:styleId="11">
    <w:name w:val="Абзац списка1"/>
    <w:basedOn w:val="a"/>
    <w:rsid w:val="00E831EE"/>
    <w:pPr>
      <w:ind w:left="720"/>
    </w:pPr>
    <w:rPr>
      <w:rFonts w:ascii="Calibri" w:eastAsia="Times New Roman" w:hAnsi="Calibri" w:cs="Times New Roman"/>
    </w:rPr>
  </w:style>
  <w:style w:type="paragraph" w:customStyle="1" w:styleId="Default">
    <w:name w:val="Default"/>
    <w:rsid w:val="00E831EE"/>
    <w:pPr>
      <w:autoSpaceDE w:val="0"/>
      <w:autoSpaceDN w:val="0"/>
      <w:adjustRightInd w:val="0"/>
      <w:spacing w:after="0" w:line="240" w:lineRule="auto"/>
    </w:pPr>
    <w:rPr>
      <w:rFonts w:ascii="Georgia" w:eastAsia="Calibri" w:hAnsi="Georgia" w:cs="Georgia"/>
      <w:color w:val="000000"/>
      <w:sz w:val="24"/>
      <w:szCs w:val="24"/>
      <w:lang w:eastAsia="ru-RU"/>
    </w:rPr>
  </w:style>
  <w:style w:type="paragraph" w:customStyle="1" w:styleId="ListParagraph1">
    <w:name w:val="List Paragraph1"/>
    <w:basedOn w:val="a"/>
    <w:rsid w:val="00E831EE"/>
    <w:pPr>
      <w:ind w:left="720"/>
    </w:pPr>
    <w:rPr>
      <w:rFonts w:ascii="Calibri" w:eastAsia="Times New Roman" w:hAnsi="Calibri" w:cs="Calibri"/>
    </w:rPr>
  </w:style>
  <w:style w:type="character" w:customStyle="1" w:styleId="af6">
    <w:name w:val="Текст выноски Знак"/>
    <w:basedOn w:val="a0"/>
    <w:link w:val="af7"/>
    <w:uiPriority w:val="99"/>
    <w:rsid w:val="00E831EE"/>
    <w:rPr>
      <w:rFonts w:ascii="Tahoma" w:eastAsia="Times New Roman" w:hAnsi="Tahoma" w:cs="Tahoma"/>
      <w:sz w:val="16"/>
      <w:szCs w:val="16"/>
    </w:rPr>
  </w:style>
  <w:style w:type="paragraph" w:styleId="af7">
    <w:name w:val="Balloon Text"/>
    <w:basedOn w:val="a"/>
    <w:link w:val="af6"/>
    <w:uiPriority w:val="99"/>
    <w:rsid w:val="00E831EE"/>
    <w:pPr>
      <w:spacing w:after="0" w:line="240" w:lineRule="auto"/>
    </w:pPr>
    <w:rPr>
      <w:rFonts w:ascii="Tahoma" w:eastAsia="Times New Roman" w:hAnsi="Tahoma" w:cs="Tahoma"/>
      <w:sz w:val="16"/>
      <w:szCs w:val="16"/>
      <w:lang w:eastAsia="en-US"/>
    </w:rPr>
  </w:style>
  <w:style w:type="character" w:customStyle="1" w:styleId="12">
    <w:name w:val="Текст выноски Знак1"/>
    <w:basedOn w:val="a0"/>
    <w:uiPriority w:val="99"/>
    <w:semiHidden/>
    <w:rsid w:val="00E831EE"/>
    <w:rPr>
      <w:rFonts w:ascii="Segoe UI" w:eastAsiaTheme="minorEastAsia" w:hAnsi="Segoe UI" w:cs="Segoe UI"/>
      <w:sz w:val="18"/>
      <w:szCs w:val="18"/>
      <w:lang w:eastAsia="ru-RU"/>
    </w:rPr>
  </w:style>
  <w:style w:type="paragraph" w:customStyle="1" w:styleId="af8">
    <w:name w:val="Знак Знак Знак Знак"/>
    <w:basedOn w:val="a"/>
    <w:rsid w:val="00E831EE"/>
    <w:pPr>
      <w:spacing w:after="160" w:line="240" w:lineRule="exact"/>
    </w:pPr>
    <w:rPr>
      <w:rFonts w:ascii="Verdana" w:eastAsia="Calibri" w:hAnsi="Verdana" w:cs="Verdana"/>
      <w:sz w:val="20"/>
      <w:szCs w:val="20"/>
      <w:lang w:val="en-US"/>
    </w:rPr>
  </w:style>
  <w:style w:type="character" w:styleId="af9">
    <w:name w:val="page number"/>
    <w:basedOn w:val="a0"/>
    <w:rsid w:val="00E831EE"/>
    <w:rPr>
      <w:rFonts w:cs="Times New Roman"/>
    </w:rPr>
  </w:style>
  <w:style w:type="character" w:customStyle="1" w:styleId="apple-converted-space">
    <w:name w:val="apple-converted-space"/>
    <w:basedOn w:val="a0"/>
    <w:rsid w:val="00E831EE"/>
    <w:rPr>
      <w:rFonts w:cs="Times New Roman"/>
    </w:rPr>
  </w:style>
  <w:style w:type="paragraph" w:customStyle="1" w:styleId="13">
    <w:name w:val="Без интервала1"/>
    <w:rsid w:val="00E831EE"/>
    <w:pPr>
      <w:spacing w:after="0" w:line="240" w:lineRule="auto"/>
    </w:pPr>
    <w:rPr>
      <w:rFonts w:ascii="Times New Roman" w:eastAsia="Calibri" w:hAnsi="Times New Roman" w:cs="Times New Roman"/>
      <w:sz w:val="24"/>
      <w:szCs w:val="24"/>
      <w:lang w:eastAsia="ru-RU"/>
    </w:rPr>
  </w:style>
  <w:style w:type="paragraph" w:customStyle="1" w:styleId="afa">
    <w:name w:val="ПланПроспект"/>
    <w:basedOn w:val="a"/>
    <w:uiPriority w:val="99"/>
    <w:rsid w:val="00E831EE"/>
    <w:pPr>
      <w:spacing w:after="0" w:line="240" w:lineRule="auto"/>
      <w:jc w:val="both"/>
    </w:pPr>
    <w:rPr>
      <w:rFonts w:ascii="Arial" w:eastAsia="Times New Roman" w:hAnsi="Arial" w:cs="Arial"/>
      <w:color w:val="000000"/>
      <w:sz w:val="16"/>
      <w:szCs w:val="16"/>
    </w:rPr>
  </w:style>
  <w:style w:type="character" w:customStyle="1" w:styleId="21">
    <w:name w:val="Основной текст 2 Знак"/>
    <w:basedOn w:val="a0"/>
    <w:link w:val="22"/>
    <w:uiPriority w:val="99"/>
    <w:semiHidden/>
    <w:rsid w:val="00E831EE"/>
    <w:rPr>
      <w:rFonts w:ascii="Calibri" w:eastAsia="Times New Roman" w:hAnsi="Calibri" w:cs="Times New Roman"/>
    </w:rPr>
  </w:style>
  <w:style w:type="paragraph" w:styleId="22">
    <w:name w:val="Body Text 2"/>
    <w:basedOn w:val="a"/>
    <w:link w:val="21"/>
    <w:uiPriority w:val="99"/>
    <w:semiHidden/>
    <w:unhideWhenUsed/>
    <w:rsid w:val="00E831EE"/>
    <w:pPr>
      <w:spacing w:after="120" w:line="480" w:lineRule="auto"/>
    </w:pPr>
    <w:rPr>
      <w:rFonts w:ascii="Calibri" w:eastAsia="Times New Roman" w:hAnsi="Calibri" w:cs="Times New Roman"/>
      <w:lang w:eastAsia="en-US"/>
    </w:rPr>
  </w:style>
  <w:style w:type="character" w:customStyle="1" w:styleId="210">
    <w:name w:val="Основной текст 2 Знак1"/>
    <w:basedOn w:val="a0"/>
    <w:uiPriority w:val="99"/>
    <w:semiHidden/>
    <w:rsid w:val="00E831EE"/>
    <w:rPr>
      <w:rFonts w:eastAsiaTheme="minorEastAsia"/>
      <w:lang w:eastAsia="ru-RU"/>
    </w:rPr>
  </w:style>
  <w:style w:type="paragraph" w:styleId="33">
    <w:name w:val="Body Text Indent 3"/>
    <w:basedOn w:val="a"/>
    <w:link w:val="34"/>
    <w:rsid w:val="00E831E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E831EE"/>
    <w:rPr>
      <w:rFonts w:ascii="Times New Roman" w:eastAsia="Times New Roman" w:hAnsi="Times New Roman" w:cs="Times New Roman"/>
      <w:sz w:val="16"/>
      <w:szCs w:val="16"/>
      <w:lang w:eastAsia="ru-RU"/>
    </w:rPr>
  </w:style>
  <w:style w:type="paragraph" w:customStyle="1" w:styleId="afb">
    <w:name w:val="Базовый"/>
    <w:rsid w:val="00E831EE"/>
    <w:pPr>
      <w:widowControl w:val="0"/>
      <w:tabs>
        <w:tab w:val="left" w:pos="720"/>
      </w:tabs>
      <w:suppressAutoHyphens/>
      <w:spacing w:after="200" w:line="276" w:lineRule="auto"/>
    </w:pPr>
    <w:rPr>
      <w:rFonts w:ascii="Times New Roman" w:eastAsia="Times New Roman" w:hAnsi="Times New Roman" w:cs="Times New Roman"/>
      <w:color w:val="00000A"/>
      <w:sz w:val="20"/>
      <w:szCs w:val="20"/>
      <w:lang w:eastAsia="ru-RU"/>
    </w:rPr>
  </w:style>
  <w:style w:type="character" w:customStyle="1" w:styleId="CharAttribute504">
    <w:name w:val="CharAttribute504"/>
    <w:rsid w:val="00844C27"/>
    <w:rPr>
      <w:rFonts w:ascii="Times New Roman" w:eastAsia="Times New Roman"/>
      <w:sz w:val="28"/>
    </w:rPr>
  </w:style>
  <w:style w:type="paragraph" w:customStyle="1" w:styleId="ParaAttribute38">
    <w:name w:val="ParaAttribute38"/>
    <w:rsid w:val="00844C2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844C27"/>
    <w:rPr>
      <w:rFonts w:ascii="Times New Roman" w:eastAsia="Times New Roman"/>
      <w:i/>
      <w:sz w:val="28"/>
    </w:rPr>
  </w:style>
  <w:style w:type="paragraph" w:customStyle="1" w:styleId="ParaAttribute5">
    <w:name w:val="ParaAttribute5"/>
    <w:rsid w:val="00C1767E"/>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C1767E"/>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2">
    <w:name w:val="ParaAttribute2"/>
    <w:rsid w:val="00C1767E"/>
    <w:pPr>
      <w:widowControl w:val="0"/>
      <w:wordWrap w:val="0"/>
      <w:spacing w:after="0" w:line="240" w:lineRule="auto"/>
      <w:ind w:right="-1"/>
      <w:jc w:val="center"/>
    </w:pPr>
    <w:rPr>
      <w:rFonts w:ascii="Times New Roman" w:eastAsia="№Е" w:hAnsi="Times New Roman" w:cs="Times New Roman"/>
      <w:sz w:val="20"/>
      <w:szCs w:val="20"/>
      <w:lang w:eastAsia="ru-RU"/>
    </w:rPr>
  </w:style>
  <w:style w:type="character" w:customStyle="1" w:styleId="CharAttribute6">
    <w:name w:val="CharAttribute6"/>
    <w:rsid w:val="00C1767E"/>
    <w:rPr>
      <w:rFonts w:ascii="Times New Roman" w:eastAsia="Batang" w:hAnsi="Batang" w:cs="Times New Roman" w:hint="default"/>
      <w:color w:val="0000FF"/>
      <w:sz w:val="28"/>
      <w:u w:val="single"/>
    </w:rPr>
  </w:style>
  <w:style w:type="character" w:customStyle="1" w:styleId="CharAttribute5">
    <w:name w:val="CharAttribute5"/>
    <w:rsid w:val="00C1767E"/>
    <w:rPr>
      <w:rFonts w:ascii="Batang" w:eastAsia="Times New Roman" w:hAnsi="Times New Roman" w:hint="eastAsia"/>
      <w:sz w:val="28"/>
    </w:rPr>
  </w:style>
  <w:style w:type="paragraph" w:customStyle="1" w:styleId="c1">
    <w:name w:val="c1"/>
    <w:basedOn w:val="a"/>
    <w:rsid w:val="00633F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633FA7"/>
  </w:style>
  <w:style w:type="paragraph" w:customStyle="1" w:styleId="c3">
    <w:name w:val="c3"/>
    <w:basedOn w:val="a"/>
    <w:rsid w:val="00633F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633FA7"/>
  </w:style>
  <w:style w:type="character" w:customStyle="1" w:styleId="c12">
    <w:name w:val="c12"/>
    <w:basedOn w:val="a0"/>
    <w:rsid w:val="00633FA7"/>
  </w:style>
  <w:style w:type="table" w:customStyle="1" w:styleId="TableGrid">
    <w:name w:val="TableGrid"/>
    <w:rsid w:val="00A10B08"/>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harAttribute501">
    <w:name w:val="CharAttribute501"/>
    <w:uiPriority w:val="99"/>
    <w:rsid w:val="00D47CC8"/>
    <w:rPr>
      <w:rFonts w:ascii="Times New Roman" w:eastAsia="Times New Roman"/>
      <w:i/>
      <w:sz w:val="28"/>
      <w:u w:val="single"/>
    </w:rPr>
  </w:style>
  <w:style w:type="character" w:customStyle="1" w:styleId="CharAttribute526">
    <w:name w:val="CharAttribute526"/>
    <w:rsid w:val="00D47CC8"/>
    <w:rPr>
      <w:rFonts w:ascii="Times New Roman" w:eastAsia="Times New Roman"/>
      <w:sz w:val="28"/>
    </w:rPr>
  </w:style>
  <w:style w:type="paragraph" w:customStyle="1" w:styleId="c0">
    <w:name w:val="c0"/>
    <w:basedOn w:val="a"/>
    <w:rsid w:val="00D47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Attribute8">
    <w:name w:val="ParaAttribute8"/>
    <w:rsid w:val="00DD33D8"/>
    <w:pPr>
      <w:spacing w:after="0" w:line="240" w:lineRule="auto"/>
      <w:ind w:firstLine="851"/>
      <w:jc w:val="both"/>
    </w:pPr>
    <w:rPr>
      <w:rFonts w:ascii="Times New Roman" w:eastAsia="№Е" w:hAnsi="Times New Roman" w:cs="Times New Roman"/>
      <w:sz w:val="20"/>
      <w:szCs w:val="20"/>
      <w:lang w:eastAsia="ru-RU"/>
    </w:rPr>
  </w:style>
  <w:style w:type="paragraph" w:customStyle="1" w:styleId="ParaAttribute7">
    <w:name w:val="ParaAttribute7"/>
    <w:rsid w:val="00DD33D8"/>
    <w:pPr>
      <w:spacing w:after="0" w:line="240" w:lineRule="auto"/>
      <w:ind w:firstLine="851"/>
      <w:jc w:val="center"/>
    </w:pPr>
    <w:rPr>
      <w:rFonts w:ascii="Times New Roman" w:eastAsia="№Е" w:hAnsi="Times New Roman" w:cs="Times New Roman"/>
      <w:sz w:val="20"/>
      <w:szCs w:val="20"/>
      <w:lang w:eastAsia="ru-RU"/>
    </w:rPr>
  </w:style>
  <w:style w:type="character" w:customStyle="1" w:styleId="40">
    <w:name w:val="Заголовок 4 Знак"/>
    <w:basedOn w:val="a0"/>
    <w:link w:val="4"/>
    <w:uiPriority w:val="99"/>
    <w:semiHidden/>
    <w:rsid w:val="007B03C1"/>
    <w:rPr>
      <w:rFonts w:ascii="Times New Roman" w:eastAsia="Times New Roman" w:hAnsi="Times New Roman" w:cs="Times New Roman"/>
      <w:b/>
      <w:bCs/>
      <w:sz w:val="28"/>
      <w:szCs w:val="28"/>
      <w:lang w:eastAsia="ru-RU"/>
    </w:rPr>
  </w:style>
  <w:style w:type="numbering" w:customStyle="1" w:styleId="14">
    <w:name w:val="Нет списка1"/>
    <w:next w:val="a2"/>
    <w:uiPriority w:val="99"/>
    <w:semiHidden/>
    <w:unhideWhenUsed/>
    <w:rsid w:val="007B03C1"/>
  </w:style>
  <w:style w:type="character" w:styleId="afc">
    <w:name w:val="Hyperlink"/>
    <w:basedOn w:val="a0"/>
    <w:uiPriority w:val="99"/>
    <w:semiHidden/>
    <w:unhideWhenUsed/>
    <w:rsid w:val="007B03C1"/>
    <w:rPr>
      <w:color w:val="0000FF"/>
      <w:u w:val="single"/>
    </w:rPr>
  </w:style>
  <w:style w:type="character" w:customStyle="1" w:styleId="15">
    <w:name w:val="Просмотренная гиперссылка1"/>
    <w:basedOn w:val="a0"/>
    <w:uiPriority w:val="99"/>
    <w:semiHidden/>
    <w:unhideWhenUsed/>
    <w:rsid w:val="007B03C1"/>
    <w:rPr>
      <w:color w:val="800080"/>
      <w:u w:val="single"/>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9"/>
    <w:locked/>
    <w:rsid w:val="007B03C1"/>
    <w:rPr>
      <w:rFonts w:ascii="Times New Roman" w:eastAsia="Calibri" w:hAnsi="Times New Roman" w:cs="Times New Roman"/>
      <w:sz w:val="24"/>
      <w:szCs w:val="24"/>
      <w:lang w:eastAsia="ru-RU"/>
    </w:rPr>
  </w:style>
  <w:style w:type="paragraph" w:customStyle="1" w:styleId="NormalWebChar1">
    <w:name w:val="Normal (Web) Char1"/>
    <w:basedOn w:val="a"/>
    <w:next w:val="a9"/>
    <w:semiHidden/>
    <w:unhideWhenUsed/>
    <w:qFormat/>
    <w:rsid w:val="007B03C1"/>
    <w:pPr>
      <w:ind w:left="720"/>
    </w:pPr>
    <w:rPr>
      <w:rFonts w:ascii="Calibri" w:eastAsiaTheme="minorHAnsi" w:hAnsi="Calibri" w:cs="Calibri"/>
      <w:lang w:eastAsia="en-US"/>
    </w:rPr>
  </w:style>
  <w:style w:type="paragraph" w:customStyle="1" w:styleId="CharChar">
    <w:name w:val="Char Char Знак Знак Знак Знак Знак Знак Знак Знак Знак Знак"/>
    <w:basedOn w:val="a"/>
    <w:rsid w:val="007B03C1"/>
    <w:pPr>
      <w:spacing w:after="160" w:line="240" w:lineRule="exact"/>
    </w:pPr>
    <w:rPr>
      <w:rFonts w:ascii="Verdana" w:eastAsia="Calibri" w:hAnsi="Verdana" w:cs="Verdana"/>
      <w:sz w:val="20"/>
      <w:szCs w:val="20"/>
      <w:lang w:val="en-US" w:eastAsia="en-US"/>
    </w:rPr>
  </w:style>
  <w:style w:type="paragraph" w:customStyle="1" w:styleId="Style4">
    <w:name w:val="Style4"/>
    <w:basedOn w:val="a"/>
    <w:uiPriority w:val="99"/>
    <w:rsid w:val="007B03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uiPriority w:val="99"/>
    <w:rsid w:val="007B03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7B03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7B03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xl38">
    <w:name w:val="xl38"/>
    <w:basedOn w:val="a"/>
    <w:uiPriority w:val="99"/>
    <w:rsid w:val="007B03C1"/>
    <w:pPr>
      <w:spacing w:before="100" w:beforeAutospacing="1" w:after="100" w:afterAutospacing="1" w:line="240" w:lineRule="auto"/>
      <w:jc w:val="center"/>
    </w:pPr>
    <w:rPr>
      <w:rFonts w:ascii="Arial CYR" w:eastAsia="Arial Unicode MS" w:hAnsi="Arial CYR" w:cs="Arial CYR"/>
      <w:b/>
      <w:bCs/>
      <w:sz w:val="24"/>
      <w:szCs w:val="24"/>
    </w:rPr>
  </w:style>
  <w:style w:type="paragraph" w:customStyle="1" w:styleId="16">
    <w:name w:val="1"/>
    <w:basedOn w:val="a"/>
    <w:uiPriority w:val="99"/>
    <w:rsid w:val="007B03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7B03C1"/>
    <w:pPr>
      <w:widowControl w:val="0"/>
      <w:autoSpaceDE w:val="0"/>
      <w:autoSpaceDN w:val="0"/>
      <w:adjustRightInd w:val="0"/>
      <w:spacing w:after="0" w:line="240" w:lineRule="auto"/>
    </w:pPr>
    <w:rPr>
      <w:rFonts w:ascii="Times" w:eastAsia="Times New Roman" w:hAnsi="Times" w:cs="Times"/>
      <w:sz w:val="24"/>
      <w:szCs w:val="24"/>
    </w:rPr>
  </w:style>
  <w:style w:type="paragraph" w:customStyle="1" w:styleId="Style28">
    <w:name w:val="Style28"/>
    <w:basedOn w:val="a"/>
    <w:uiPriority w:val="99"/>
    <w:rsid w:val="007B03C1"/>
    <w:pPr>
      <w:widowControl w:val="0"/>
      <w:autoSpaceDE w:val="0"/>
      <w:autoSpaceDN w:val="0"/>
      <w:adjustRightInd w:val="0"/>
      <w:spacing w:after="0" w:line="446" w:lineRule="exact"/>
      <w:ind w:hanging="173"/>
    </w:pPr>
    <w:rPr>
      <w:rFonts w:ascii="Times New Roman" w:eastAsia="Times New Roman" w:hAnsi="Times New Roman" w:cs="Times New Roman"/>
      <w:sz w:val="24"/>
      <w:szCs w:val="24"/>
    </w:rPr>
  </w:style>
  <w:style w:type="paragraph" w:customStyle="1" w:styleId="23">
    <w:name w:val="Абзац списка2"/>
    <w:basedOn w:val="a"/>
    <w:uiPriority w:val="99"/>
    <w:rsid w:val="007B03C1"/>
    <w:pPr>
      <w:ind w:left="720"/>
    </w:pPr>
    <w:rPr>
      <w:rFonts w:ascii="Calibri" w:eastAsia="Calibri" w:hAnsi="Calibri" w:cs="Calibri"/>
    </w:rPr>
  </w:style>
  <w:style w:type="paragraph" w:customStyle="1" w:styleId="afd">
    <w:name w:val="Знак"/>
    <w:basedOn w:val="a"/>
    <w:uiPriority w:val="99"/>
    <w:rsid w:val="007B03C1"/>
    <w:pPr>
      <w:spacing w:after="0" w:line="240" w:lineRule="auto"/>
    </w:pPr>
    <w:rPr>
      <w:rFonts w:ascii="Verdana" w:eastAsia="Times New Roman" w:hAnsi="Verdana" w:cs="Verdana"/>
      <w:sz w:val="20"/>
      <w:szCs w:val="20"/>
      <w:lang w:val="en-US" w:eastAsia="en-US"/>
    </w:rPr>
  </w:style>
  <w:style w:type="paragraph" w:customStyle="1" w:styleId="c10">
    <w:name w:val="c10"/>
    <w:basedOn w:val="a"/>
    <w:rsid w:val="007B03C1"/>
    <w:pPr>
      <w:spacing w:before="100" w:beforeAutospacing="1" w:after="100" w:afterAutospacing="1" w:line="240" w:lineRule="auto"/>
    </w:pPr>
    <w:rPr>
      <w:rFonts w:ascii="Calibri" w:eastAsia="Calibri" w:hAnsi="Calibri" w:cs="Times New Roman"/>
      <w:sz w:val="24"/>
      <w:szCs w:val="24"/>
    </w:rPr>
  </w:style>
  <w:style w:type="paragraph" w:customStyle="1" w:styleId="style22">
    <w:name w:val="style22"/>
    <w:basedOn w:val="a"/>
    <w:uiPriority w:val="99"/>
    <w:rsid w:val="007B03C1"/>
    <w:pPr>
      <w:spacing w:before="30" w:after="30" w:line="240" w:lineRule="auto"/>
    </w:pPr>
    <w:rPr>
      <w:rFonts w:ascii="Times New Roman" w:eastAsia="Times New Roman" w:hAnsi="Times New Roman" w:cs="Times New Roman"/>
      <w:sz w:val="20"/>
      <w:szCs w:val="20"/>
    </w:rPr>
  </w:style>
  <w:style w:type="paragraph" w:customStyle="1" w:styleId="35">
    <w:name w:val="Абзац списка3"/>
    <w:basedOn w:val="a"/>
    <w:rsid w:val="007B03C1"/>
    <w:pPr>
      <w:ind w:left="720"/>
    </w:pPr>
    <w:rPr>
      <w:rFonts w:ascii="Calibri" w:eastAsia="Calibri" w:hAnsi="Calibri" w:cs="Times New Roman"/>
    </w:rPr>
  </w:style>
  <w:style w:type="paragraph" w:customStyle="1" w:styleId="TableContents">
    <w:name w:val="Table Contents"/>
    <w:basedOn w:val="a"/>
    <w:rsid w:val="007B03C1"/>
    <w:pPr>
      <w:suppressLineNumbers/>
      <w:suppressAutoHyphens/>
      <w:autoSpaceDN w:val="0"/>
      <w:spacing w:after="0" w:line="240" w:lineRule="auto"/>
    </w:pPr>
    <w:rPr>
      <w:rFonts w:ascii="Arial" w:eastAsia="Times New Roman" w:hAnsi="Arial" w:cs="Arial"/>
      <w:kern w:val="3"/>
      <w:sz w:val="27"/>
      <w:szCs w:val="20"/>
      <w:lang w:eastAsia="zh-CN"/>
    </w:rPr>
  </w:style>
  <w:style w:type="paragraph" w:customStyle="1" w:styleId="41">
    <w:name w:val="Абзац списка4"/>
    <w:basedOn w:val="a"/>
    <w:rsid w:val="007B03C1"/>
    <w:pPr>
      <w:ind w:left="720"/>
    </w:pPr>
    <w:rPr>
      <w:rFonts w:ascii="Calibri" w:eastAsia="Calibri" w:hAnsi="Calibri" w:cs="Times New Roman"/>
    </w:rPr>
  </w:style>
  <w:style w:type="paragraph" w:customStyle="1" w:styleId="51">
    <w:name w:val="Абзац списка5"/>
    <w:basedOn w:val="a"/>
    <w:rsid w:val="007B03C1"/>
    <w:pPr>
      <w:ind w:left="720"/>
    </w:pPr>
    <w:rPr>
      <w:rFonts w:ascii="Calibri" w:eastAsia="Calibri" w:hAnsi="Calibri" w:cs="Times New Roman"/>
    </w:rPr>
  </w:style>
  <w:style w:type="paragraph" w:customStyle="1" w:styleId="110">
    <w:name w:val="Заголовок 11"/>
    <w:basedOn w:val="a"/>
    <w:uiPriority w:val="1"/>
    <w:qFormat/>
    <w:rsid w:val="007B03C1"/>
    <w:pPr>
      <w:widowControl w:val="0"/>
      <w:autoSpaceDE w:val="0"/>
      <w:autoSpaceDN w:val="0"/>
      <w:spacing w:after="0" w:line="240" w:lineRule="auto"/>
      <w:ind w:left="392"/>
      <w:outlineLvl w:val="1"/>
    </w:pPr>
    <w:rPr>
      <w:rFonts w:ascii="Times New Roman" w:eastAsia="Times New Roman" w:hAnsi="Times New Roman" w:cs="Times New Roman"/>
      <w:b/>
      <w:bCs/>
      <w:sz w:val="24"/>
      <w:szCs w:val="24"/>
      <w:lang w:val="en-US" w:eastAsia="en-US"/>
    </w:rPr>
  </w:style>
  <w:style w:type="character" w:customStyle="1" w:styleId="17">
    <w:name w:val="Нижний колонтитул Знак1"/>
    <w:basedOn w:val="a0"/>
    <w:uiPriority w:val="99"/>
    <w:semiHidden/>
    <w:rsid w:val="007B03C1"/>
  </w:style>
  <w:style w:type="character" w:customStyle="1" w:styleId="18">
    <w:name w:val="Основной текст с отступом Знак1"/>
    <w:basedOn w:val="a0"/>
    <w:semiHidden/>
    <w:rsid w:val="007B03C1"/>
  </w:style>
  <w:style w:type="paragraph" w:customStyle="1" w:styleId="19">
    <w:name w:val="Верхний колонтитул1"/>
    <w:basedOn w:val="a"/>
    <w:next w:val="af2"/>
    <w:uiPriority w:val="99"/>
    <w:semiHidden/>
    <w:unhideWhenUsed/>
    <w:rsid w:val="007B03C1"/>
    <w:pPr>
      <w:tabs>
        <w:tab w:val="center" w:pos="4677"/>
        <w:tab w:val="right" w:pos="9355"/>
      </w:tabs>
      <w:spacing w:after="0" w:line="240" w:lineRule="auto"/>
    </w:pPr>
    <w:rPr>
      <w:rFonts w:ascii="Calibri" w:eastAsiaTheme="minorHAnsi" w:hAnsi="Calibri" w:cs="Calibri"/>
      <w:lang w:eastAsia="en-US"/>
    </w:rPr>
  </w:style>
  <w:style w:type="character" w:customStyle="1" w:styleId="1a">
    <w:name w:val="Верхний колонтитул Знак1"/>
    <w:basedOn w:val="a0"/>
    <w:uiPriority w:val="99"/>
    <w:semiHidden/>
    <w:rsid w:val="007B03C1"/>
    <w:rPr>
      <w:rFonts w:ascii="Calibri" w:eastAsia="Calibri" w:hAnsi="Calibri" w:cs="Calibri"/>
    </w:rPr>
  </w:style>
  <w:style w:type="character" w:customStyle="1" w:styleId="FontStyle35">
    <w:name w:val="Font Style35"/>
    <w:basedOn w:val="a0"/>
    <w:uiPriority w:val="99"/>
    <w:rsid w:val="007B03C1"/>
    <w:rPr>
      <w:rFonts w:ascii="Times New Roman" w:hAnsi="Times New Roman" w:cs="Times New Roman" w:hint="default"/>
      <w:b/>
      <w:bCs/>
      <w:sz w:val="20"/>
      <w:szCs w:val="20"/>
    </w:rPr>
  </w:style>
  <w:style w:type="character" w:customStyle="1" w:styleId="FontStyle36">
    <w:name w:val="Font Style36"/>
    <w:basedOn w:val="a0"/>
    <w:uiPriority w:val="99"/>
    <w:rsid w:val="007B03C1"/>
    <w:rPr>
      <w:rFonts w:ascii="Times New Roman" w:hAnsi="Times New Roman" w:cs="Times New Roman" w:hint="default"/>
      <w:sz w:val="16"/>
      <w:szCs w:val="16"/>
    </w:rPr>
  </w:style>
  <w:style w:type="paragraph" w:customStyle="1" w:styleId="1b">
    <w:name w:val="Заголовок1"/>
    <w:basedOn w:val="a"/>
    <w:next w:val="a"/>
    <w:uiPriority w:val="99"/>
    <w:qFormat/>
    <w:rsid w:val="007B03C1"/>
    <w:pPr>
      <w:spacing w:after="0" w:line="240" w:lineRule="auto"/>
      <w:contextualSpacing/>
    </w:pPr>
    <w:rPr>
      <w:rFonts w:ascii="Times New Roman" w:eastAsia="Times New Roman" w:hAnsi="Times New Roman" w:cs="Times New Roman"/>
      <w:b/>
      <w:bCs/>
      <w:sz w:val="36"/>
      <w:szCs w:val="36"/>
      <w:lang w:eastAsia="en-US"/>
    </w:rPr>
  </w:style>
  <w:style w:type="character" w:customStyle="1" w:styleId="1c">
    <w:name w:val="Заголовок Знак1"/>
    <w:basedOn w:val="a0"/>
    <w:uiPriority w:val="99"/>
    <w:rsid w:val="007B03C1"/>
    <w:rPr>
      <w:rFonts w:ascii="Cambria" w:eastAsia="Times New Roman" w:hAnsi="Cambria" w:cs="Times New Roman"/>
      <w:spacing w:val="-10"/>
      <w:kern w:val="28"/>
      <w:sz w:val="56"/>
      <w:szCs w:val="56"/>
    </w:rPr>
  </w:style>
  <w:style w:type="paragraph" w:customStyle="1" w:styleId="211">
    <w:name w:val="Основной текст 21"/>
    <w:basedOn w:val="a"/>
    <w:next w:val="22"/>
    <w:uiPriority w:val="99"/>
    <w:semiHidden/>
    <w:unhideWhenUsed/>
    <w:rsid w:val="007B03C1"/>
    <w:pPr>
      <w:spacing w:after="120" w:line="480" w:lineRule="auto"/>
    </w:pPr>
    <w:rPr>
      <w:rFonts w:ascii="Calibri" w:eastAsiaTheme="minorHAnsi" w:hAnsi="Calibri" w:cs="Calibri"/>
      <w:lang w:eastAsia="en-US"/>
    </w:rPr>
  </w:style>
  <w:style w:type="character" w:customStyle="1" w:styleId="24">
    <w:name w:val="Основной текст (2)"/>
    <w:uiPriority w:val="99"/>
    <w:rsid w:val="007B03C1"/>
    <w:rPr>
      <w:rFonts w:ascii="Times New Roman" w:hAnsi="Times New Roman" w:cs="Times New Roman" w:hint="default"/>
      <w:strike w:val="0"/>
      <w:dstrike w:val="0"/>
      <w:sz w:val="15"/>
      <w:szCs w:val="15"/>
      <w:u w:val="none"/>
      <w:effect w:val="none"/>
    </w:rPr>
  </w:style>
  <w:style w:type="character" w:customStyle="1" w:styleId="1d">
    <w:name w:val="Основной текст Знак1"/>
    <w:basedOn w:val="a0"/>
    <w:uiPriority w:val="99"/>
    <w:semiHidden/>
    <w:rsid w:val="007B03C1"/>
  </w:style>
  <w:style w:type="character" w:customStyle="1" w:styleId="FontStyle44">
    <w:name w:val="Font Style44"/>
    <w:uiPriority w:val="99"/>
    <w:rsid w:val="007B03C1"/>
    <w:rPr>
      <w:rFonts w:ascii="Times New Roman" w:hAnsi="Times New Roman" w:cs="Times New Roman" w:hint="default"/>
      <w:sz w:val="26"/>
      <w:szCs w:val="26"/>
    </w:rPr>
  </w:style>
  <w:style w:type="character" w:customStyle="1" w:styleId="grame">
    <w:name w:val="grame"/>
    <w:basedOn w:val="a0"/>
    <w:uiPriority w:val="99"/>
    <w:rsid w:val="007B03C1"/>
  </w:style>
  <w:style w:type="character" w:customStyle="1" w:styleId="spelle">
    <w:name w:val="spelle"/>
    <w:basedOn w:val="a0"/>
    <w:uiPriority w:val="99"/>
    <w:rsid w:val="007B03C1"/>
  </w:style>
  <w:style w:type="character" w:customStyle="1" w:styleId="c6">
    <w:name w:val="c6"/>
    <w:basedOn w:val="a0"/>
    <w:rsid w:val="007B03C1"/>
  </w:style>
  <w:style w:type="character" w:customStyle="1" w:styleId="afe">
    <w:name w:val="Знак Знак"/>
    <w:uiPriority w:val="99"/>
    <w:rsid w:val="007B03C1"/>
    <w:rPr>
      <w:sz w:val="24"/>
      <w:szCs w:val="24"/>
    </w:rPr>
  </w:style>
  <w:style w:type="paragraph" w:customStyle="1" w:styleId="1e">
    <w:name w:val="Текст выноски1"/>
    <w:basedOn w:val="a"/>
    <w:next w:val="af7"/>
    <w:semiHidden/>
    <w:unhideWhenUsed/>
    <w:rsid w:val="007B03C1"/>
    <w:pPr>
      <w:spacing w:after="0" w:line="240" w:lineRule="auto"/>
    </w:pPr>
    <w:rPr>
      <w:rFonts w:ascii="Tahoma" w:eastAsiaTheme="minorHAnsi" w:hAnsi="Tahoma" w:cs="Tahoma"/>
      <w:sz w:val="16"/>
      <w:szCs w:val="16"/>
      <w:lang w:eastAsia="en-US"/>
    </w:rPr>
  </w:style>
  <w:style w:type="character" w:customStyle="1" w:styleId="fontstyle49">
    <w:name w:val="fontstyle49"/>
    <w:basedOn w:val="a0"/>
    <w:uiPriority w:val="99"/>
    <w:rsid w:val="007B03C1"/>
  </w:style>
  <w:style w:type="character" w:customStyle="1" w:styleId="c2">
    <w:name w:val="c2"/>
    <w:basedOn w:val="a0"/>
    <w:rsid w:val="007B03C1"/>
  </w:style>
  <w:style w:type="table" w:customStyle="1" w:styleId="1f">
    <w:name w:val="Сетка таблицы1"/>
    <w:uiPriority w:val="99"/>
    <w:rsid w:val="007B03C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rsid w:val="007B03C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0"/>
    <w:uiPriority w:val="99"/>
    <w:semiHidden/>
    <w:unhideWhenUsed/>
    <w:rsid w:val="007B03C1"/>
    <w:rPr>
      <w:color w:val="954F72" w:themeColor="followedHyperlink"/>
      <w:u w:val="single"/>
    </w:rPr>
  </w:style>
  <w:style w:type="character" w:customStyle="1" w:styleId="26">
    <w:name w:val="Верхний колонтитул Знак2"/>
    <w:basedOn w:val="a0"/>
    <w:uiPriority w:val="99"/>
    <w:semiHidden/>
    <w:rsid w:val="007B03C1"/>
  </w:style>
  <w:style w:type="character" w:customStyle="1" w:styleId="27">
    <w:name w:val="Заголовок Знак2"/>
    <w:basedOn w:val="a0"/>
    <w:uiPriority w:val="10"/>
    <w:rsid w:val="007B03C1"/>
    <w:rPr>
      <w:rFonts w:asciiTheme="majorHAnsi" w:eastAsiaTheme="majorEastAsia" w:hAnsiTheme="majorHAnsi" w:cstheme="majorBidi"/>
      <w:spacing w:val="-10"/>
      <w:kern w:val="28"/>
      <w:sz w:val="56"/>
      <w:szCs w:val="56"/>
    </w:rPr>
  </w:style>
  <w:style w:type="character" w:customStyle="1" w:styleId="220">
    <w:name w:val="Основной текст 2 Знак2"/>
    <w:basedOn w:val="a0"/>
    <w:uiPriority w:val="99"/>
    <w:semiHidden/>
    <w:rsid w:val="007B03C1"/>
  </w:style>
  <w:style w:type="character" w:customStyle="1" w:styleId="28">
    <w:name w:val="Текст выноски Знак2"/>
    <w:basedOn w:val="a0"/>
    <w:uiPriority w:val="99"/>
    <w:semiHidden/>
    <w:rsid w:val="007B03C1"/>
    <w:rPr>
      <w:rFonts w:ascii="Segoe UI" w:hAnsi="Segoe UI" w:cs="Segoe UI"/>
      <w:sz w:val="18"/>
      <w:szCs w:val="18"/>
    </w:rPr>
  </w:style>
  <w:style w:type="table" w:customStyle="1" w:styleId="TableNormal">
    <w:name w:val="Table Normal"/>
    <w:uiPriority w:val="2"/>
    <w:semiHidden/>
    <w:unhideWhenUsed/>
    <w:qFormat/>
    <w:rsid w:val="005B34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9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71FD6-B239-434F-A81D-247503C1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172</Pages>
  <Words>35225</Words>
  <Characters>200783</Characters>
  <Application>Microsoft Office Word</Application>
  <DocSecurity>0</DocSecurity>
  <Lines>1673</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 Уханева</cp:lastModifiedBy>
  <cp:revision>2</cp:revision>
  <cp:lastPrinted>2024-09-17T21:44:00Z</cp:lastPrinted>
  <dcterms:created xsi:type="dcterms:W3CDTF">2024-10-01T06:02:00Z</dcterms:created>
  <dcterms:modified xsi:type="dcterms:W3CDTF">2024-10-01T06:02:00Z</dcterms:modified>
</cp:coreProperties>
</file>