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1F" w:rsidRPr="0037051F" w:rsidRDefault="0037051F" w:rsidP="0037051F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</w:p>
    <w:p w:rsidR="0037051F" w:rsidRPr="0037051F" w:rsidRDefault="0037051F" w:rsidP="00370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1F">
        <w:rPr>
          <w:rFonts w:ascii="Times New Roman" w:hAnsi="Times New Roman" w:cs="Times New Roman"/>
          <w:sz w:val="28"/>
          <w:szCs w:val="28"/>
        </w:rPr>
        <w:t>учреждение «Детский сад общеразвивающего вида с приоритетным осуществлением познавательно-речевого развития воспитанников № 202 «Золушка» г. Буденновска Буденновского района»</w:t>
      </w:r>
    </w:p>
    <w:p w:rsidR="006109E4" w:rsidRPr="0037051F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109E4" w:rsidRPr="00C25F95" w:rsidTr="006109E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109E4" w:rsidRDefault="006109E4" w:rsidP="00610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6109E4" w:rsidRPr="00CD6B85" w:rsidRDefault="006109E4" w:rsidP="00CD6B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 xml:space="preserve">На заседании </w:t>
            </w:r>
            <w:r w:rsidR="0037051F" w:rsidRPr="00CD6B85">
              <w:rPr>
                <w:rFonts w:ascii="Times New Roman" w:hAnsi="Times New Roman" w:cs="Times New Roman"/>
                <w:sz w:val="28"/>
                <w:szCs w:val="24"/>
              </w:rPr>
              <w:t>педагогического</w:t>
            </w: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 xml:space="preserve"> совета</w:t>
            </w:r>
          </w:p>
          <w:p w:rsidR="006109E4" w:rsidRPr="00BA67E1" w:rsidRDefault="006109E4" w:rsidP="00CD6B85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>Протокол №</w:t>
            </w:r>
            <w:r w:rsidRPr="00CD6B8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</w:t>
            </w: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Pr="00CD6B8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</w:t>
            </w: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CD6B8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2021г.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09E4" w:rsidRDefault="006109E4" w:rsidP="00610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CD6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УТВЕРЖДАЮ</w:t>
            </w:r>
          </w:p>
          <w:p w:rsidR="006109E4" w:rsidRPr="00CD6B85" w:rsidRDefault="006109E4" w:rsidP="00CD6B85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  <w:r w:rsidRPr="00CD6B8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МД</w:t>
            </w: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>ОУ</w:t>
            </w:r>
          </w:p>
          <w:p w:rsidR="006109E4" w:rsidRPr="00CD6B85" w:rsidRDefault="006109E4" w:rsidP="00CD6B85">
            <w:pPr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 xml:space="preserve">            </w:t>
            </w:r>
            <w:r w:rsidR="0037051F" w:rsidRPr="00CD6B85">
              <w:rPr>
                <w:rFonts w:ascii="Times New Roman" w:hAnsi="Times New Roman" w:cs="Times New Roman"/>
                <w:sz w:val="28"/>
                <w:szCs w:val="24"/>
              </w:rPr>
              <w:t>ДС № 202</w:t>
            </w: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D6B85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 w:rsidR="0037051F" w:rsidRPr="00CD6B85">
              <w:rPr>
                <w:rFonts w:ascii="Times New Roman" w:hAnsi="Times New Roman" w:cs="Times New Roman"/>
                <w:sz w:val="28"/>
                <w:szCs w:val="24"/>
              </w:rPr>
              <w:t>Золушка</w:t>
            </w:r>
            <w:r w:rsidRPr="00CD6B85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  <w:p w:rsidR="006109E4" w:rsidRPr="00CD6B85" w:rsidRDefault="006109E4" w:rsidP="00CD6B85">
            <w:pPr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 xml:space="preserve">          </w:t>
            </w:r>
            <w:proofErr w:type="spellStart"/>
            <w:r w:rsidR="0037051F" w:rsidRPr="00CD6B85">
              <w:rPr>
                <w:rFonts w:ascii="Times New Roman" w:hAnsi="Times New Roman" w:cs="Times New Roman"/>
                <w:sz w:val="28"/>
                <w:szCs w:val="24"/>
              </w:rPr>
              <w:t>Е.В.Алферова</w:t>
            </w:r>
            <w:proofErr w:type="spellEnd"/>
            <w:r w:rsidR="006411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="00641164">
              <w:rPr>
                <w:rFonts w:ascii="Times New Roman" w:hAnsi="Times New Roman" w:cs="Times New Roman"/>
                <w:sz w:val="28"/>
                <w:szCs w:val="24"/>
              </w:rPr>
              <w:t>____</w:t>
            </w:r>
            <w:r w:rsidR="00641164" w:rsidRPr="00CD6B85">
              <w:rPr>
                <w:rFonts w:ascii="Times New Roman" w:eastAsia="Calibri" w:hAnsi="Times New Roman" w:cs="Times New Roman"/>
                <w:sz w:val="28"/>
                <w:szCs w:val="24"/>
              </w:rPr>
              <w:t>____</w:t>
            </w:r>
            <w:r w:rsidR="00641164" w:rsidRPr="00CD6B85">
              <w:rPr>
                <w:rFonts w:ascii="Times New Roman" w:hAnsi="Times New Roman" w:cs="Times New Roman"/>
                <w:sz w:val="28"/>
                <w:szCs w:val="24"/>
              </w:rPr>
              <w:t>______</w:t>
            </w:r>
            <w:r w:rsidR="00641164" w:rsidRPr="00CD6B85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</w:t>
            </w:r>
          </w:p>
          <w:p w:rsidR="006109E4" w:rsidRPr="00C25F95" w:rsidRDefault="006109E4" w:rsidP="00CD6B8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B85">
              <w:rPr>
                <w:rFonts w:ascii="Times New Roman" w:hAnsi="Times New Roman" w:cs="Times New Roman"/>
                <w:sz w:val="28"/>
                <w:szCs w:val="24"/>
              </w:rPr>
              <w:t xml:space="preserve">           </w:t>
            </w:r>
            <w:r w:rsidRPr="00CD6B85">
              <w:rPr>
                <w:rFonts w:ascii="Times New Roman" w:eastAsia="Calibri" w:hAnsi="Times New Roman" w:cs="Times New Roman"/>
                <w:sz w:val="28"/>
                <w:szCs w:val="24"/>
              </w:rPr>
              <w:t>Приказ №____от_____________</w:t>
            </w:r>
          </w:p>
          <w:p w:rsidR="006109E4" w:rsidRPr="00C25F95" w:rsidRDefault="006109E4" w:rsidP="006109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9E4" w:rsidRDefault="006109E4" w:rsidP="00610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09E4" w:rsidRPr="00CD6B85" w:rsidRDefault="00D764A9" w:rsidP="006109E4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D6B85">
        <w:rPr>
          <w:rFonts w:ascii="Times New Roman" w:hAnsi="Times New Roman" w:cs="Times New Roman"/>
          <w:sz w:val="56"/>
          <w:szCs w:val="56"/>
        </w:rPr>
        <w:t>П</w:t>
      </w:r>
      <w:r w:rsidR="006F27F1" w:rsidRPr="00CD6B85">
        <w:rPr>
          <w:rFonts w:ascii="Times New Roman" w:hAnsi="Times New Roman" w:cs="Times New Roman"/>
          <w:sz w:val="56"/>
          <w:szCs w:val="56"/>
        </w:rPr>
        <w:t>лан</w:t>
      </w:r>
    </w:p>
    <w:p w:rsidR="00964E3A" w:rsidRPr="00CD6B85" w:rsidRDefault="006109E4" w:rsidP="006109E4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CD6B85">
        <w:rPr>
          <w:rFonts w:ascii="Times New Roman" w:hAnsi="Times New Roman" w:cs="Times New Roman"/>
          <w:sz w:val="56"/>
          <w:szCs w:val="56"/>
        </w:rPr>
        <w:t>летне</w:t>
      </w:r>
      <w:r w:rsidR="009422C3" w:rsidRPr="00CD6B85">
        <w:rPr>
          <w:rFonts w:ascii="Times New Roman" w:hAnsi="Times New Roman" w:cs="Times New Roman"/>
          <w:sz w:val="56"/>
          <w:szCs w:val="56"/>
        </w:rPr>
        <w:t xml:space="preserve">й оздоровительной </w:t>
      </w:r>
    </w:p>
    <w:p w:rsidR="006109E4" w:rsidRPr="00CD6B85" w:rsidRDefault="009422C3" w:rsidP="006109E4">
      <w:pPr>
        <w:spacing w:after="0" w:line="360" w:lineRule="auto"/>
        <w:jc w:val="center"/>
        <w:rPr>
          <w:rFonts w:ascii="Times New Roman" w:hAnsi="Times New Roman" w:cs="Times New Roman"/>
          <w:sz w:val="56"/>
          <w:szCs w:val="24"/>
        </w:rPr>
      </w:pPr>
      <w:r w:rsidRPr="00CD6B85">
        <w:rPr>
          <w:rFonts w:ascii="Times New Roman" w:hAnsi="Times New Roman" w:cs="Times New Roman"/>
          <w:sz w:val="56"/>
          <w:szCs w:val="56"/>
        </w:rPr>
        <w:t>работы на 2021</w:t>
      </w:r>
      <w:r w:rsidR="006109E4" w:rsidRPr="00CD6B85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6109E4" w:rsidP="006109E4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Default="0037051F" w:rsidP="006109E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Буденновск</w:t>
      </w:r>
      <w:r w:rsidR="009422C3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6109E4" w:rsidRPr="00FC148F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148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</w:t>
      </w:r>
      <w:r w:rsidR="00641164">
        <w:rPr>
          <w:rFonts w:ascii="Times New Roman" w:hAnsi="Times New Roman" w:cs="Times New Roman"/>
          <w:b/>
          <w:bCs/>
          <w:sz w:val="32"/>
          <w:szCs w:val="32"/>
        </w:rPr>
        <w:t xml:space="preserve">          Пояснительная записка</w:t>
      </w:r>
    </w:p>
    <w:p w:rsidR="006109E4" w:rsidRDefault="006109E4" w:rsidP="000D67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09E4" w:rsidRDefault="000D673F" w:rsidP="006109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работы</w:t>
      </w:r>
      <w:r w:rsidR="006109E4" w:rsidRPr="00FC148F">
        <w:rPr>
          <w:rFonts w:ascii="Times New Roman" w:hAnsi="Times New Roman" w:cs="Times New Roman"/>
          <w:sz w:val="28"/>
          <w:szCs w:val="28"/>
        </w:rPr>
        <w:t xml:space="preserve"> </w:t>
      </w:r>
      <w:r w:rsidR="0037051F">
        <w:rPr>
          <w:rFonts w:ascii="Times New Roman" w:hAnsi="Times New Roman" w:cs="Times New Roman"/>
          <w:sz w:val="28"/>
          <w:szCs w:val="28"/>
        </w:rPr>
        <w:t>МДОУ ДС № 202 «Золушка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09E4" w:rsidRPr="00FC1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B85">
        <w:rPr>
          <w:rFonts w:ascii="Times New Roman" w:hAnsi="Times New Roman" w:cs="Times New Roman"/>
          <w:sz w:val="28"/>
          <w:szCs w:val="28"/>
        </w:rPr>
        <w:t>г.Буденновска</w:t>
      </w:r>
      <w:proofErr w:type="spellEnd"/>
      <w:r w:rsidR="006109E4" w:rsidRPr="00FC148F">
        <w:rPr>
          <w:rFonts w:ascii="Times New Roman" w:hAnsi="Times New Roman" w:cs="Times New Roman"/>
          <w:sz w:val="28"/>
          <w:szCs w:val="28"/>
        </w:rPr>
        <w:t xml:space="preserve"> в летний оздоровительный</w:t>
      </w:r>
      <w:r>
        <w:rPr>
          <w:rFonts w:ascii="Times New Roman" w:hAnsi="Times New Roman" w:cs="Times New Roman"/>
          <w:sz w:val="28"/>
          <w:szCs w:val="28"/>
        </w:rPr>
        <w:t xml:space="preserve"> период (далее – ЛОП) является охрана и укрепление физического и психического здоровья детей дошкольного возраста.</w:t>
      </w:r>
    </w:p>
    <w:p w:rsidR="000D673F" w:rsidRDefault="000D673F" w:rsidP="00CA55C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</w:t>
      </w:r>
      <w:r w:rsidRPr="000D6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 выделена интеграция деятельности медицинских и педагогических работников, при организации профилактической, оздоровительной работы с детьми.</w:t>
      </w:r>
    </w:p>
    <w:p w:rsidR="00CA55C3" w:rsidRDefault="00CA55C3" w:rsidP="00CA55C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CA55C3" w:rsidRDefault="00CA55C3" w:rsidP="00ED4D6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группах созданы картотеки подвижных игр, пособия, атрибуты для организации индивидуальной и подгрупповой работы с детьми.</w:t>
      </w:r>
      <w:r w:rsidR="00ED4D6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Проводятся физкультурные досуги и развлеч</w:t>
      </w:r>
      <w:r w:rsidR="00ED4D6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ения, в том числе и с участием родителей.</w:t>
      </w:r>
    </w:p>
    <w:p w:rsidR="00ED4D6D" w:rsidRDefault="00CA55C3" w:rsidP="00ED4D6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Исходя из вышеизложенного</w:t>
      </w:r>
      <w:r w:rsidR="00C9353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для достижения оз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доровительно-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воспитательного эффекта в летний период коллектив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ДОУ </w:t>
      </w:r>
      <w:r w:rsidRPr="00CA55C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ставит перед собой </w:t>
      </w:r>
      <w:r w:rsidRPr="00CA55C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</w:t>
      </w:r>
      <w:r w:rsidR="006109E4" w:rsidRPr="00CA55C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ель</w:t>
      </w:r>
      <w:r w:rsidR="006109E4" w:rsidRPr="00CA5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109E4" w:rsidRPr="00CA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CA55C3" w:rsidRPr="00ED4D6D" w:rsidRDefault="00CA55C3" w:rsidP="00ED4D6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данной цели поставлены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6109E4"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148F">
        <w:rPr>
          <w:rFonts w:ascii="Times New Roman" w:hAnsi="Times New Roman" w:cs="Times New Roman"/>
          <w:sz w:val="28"/>
          <w:szCs w:val="28"/>
        </w:rPr>
        <w:t xml:space="preserve">Создавать условия, обеспечивающие охрану жизни и здоровья детей, предупреждение </w:t>
      </w:r>
      <w:r>
        <w:rPr>
          <w:rFonts w:ascii="Times New Roman" w:hAnsi="Times New Roman" w:cs="Times New Roman"/>
          <w:sz w:val="28"/>
          <w:szCs w:val="28"/>
        </w:rPr>
        <w:t>заболеваемости и травматизма.</w:t>
      </w:r>
    </w:p>
    <w:p w:rsid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</w:t>
      </w:r>
      <w:r w:rsidR="00A0365B" w:rsidRPr="00CA55C3">
        <w:rPr>
          <w:rFonts w:ascii="Times New Roman" w:hAnsi="Times New Roman" w:cs="Times New Roman"/>
          <w:sz w:val="28"/>
          <w:szCs w:val="28"/>
        </w:rPr>
        <w:t>ости,</w:t>
      </w:r>
      <w:r w:rsidRPr="00CA55C3">
        <w:rPr>
          <w:rFonts w:ascii="Times New Roman" w:hAnsi="Times New Roman" w:cs="Times New Roman"/>
          <w:sz w:val="28"/>
          <w:szCs w:val="28"/>
        </w:rPr>
        <w:t xml:space="preserve"> познавательной активности,</w:t>
      </w:r>
      <w:r w:rsidR="00A0365B" w:rsidRPr="00CA55C3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деятельности,</w:t>
      </w:r>
      <w:r w:rsidRPr="00CA55C3">
        <w:rPr>
          <w:rFonts w:ascii="Times New Roman" w:hAnsi="Times New Roman" w:cs="Times New Roman"/>
          <w:sz w:val="28"/>
          <w:szCs w:val="28"/>
        </w:rPr>
        <w:t xml:space="preserve"> привитие любви и бережного отношения к природе, </w:t>
      </w:r>
      <w:r w:rsidR="00A0365B" w:rsidRPr="00CA55C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A55C3">
        <w:rPr>
          <w:rFonts w:ascii="Times New Roman" w:hAnsi="Times New Roman" w:cs="Times New Roman"/>
          <w:sz w:val="28"/>
          <w:szCs w:val="28"/>
        </w:rPr>
        <w:t>привычки к здоровому образу жизни.</w:t>
      </w:r>
    </w:p>
    <w:p w:rsidR="00CA55C3" w:rsidRDefault="003A194F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Обеспечивать эмоциональное благополучие воспитанников, используя индивидуальный подход</w:t>
      </w:r>
      <w:r w:rsidR="00ED4D6D">
        <w:rPr>
          <w:rFonts w:ascii="Times New Roman" w:hAnsi="Times New Roman" w:cs="Times New Roman"/>
          <w:sz w:val="28"/>
          <w:szCs w:val="28"/>
        </w:rPr>
        <w:t>.</w:t>
      </w:r>
    </w:p>
    <w:p w:rsidR="00CA55C3" w:rsidRDefault="003A194F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Оказывать психолого-педагогическое сопровождение родителям</w:t>
      </w:r>
      <w:r w:rsidR="006109E4" w:rsidRPr="00CA55C3">
        <w:rPr>
          <w:rFonts w:ascii="Times New Roman" w:hAnsi="Times New Roman" w:cs="Times New Roman"/>
          <w:sz w:val="28"/>
          <w:szCs w:val="28"/>
        </w:rPr>
        <w:t xml:space="preserve"> по вопросам воспитания и озд</w:t>
      </w:r>
      <w:r w:rsidRPr="00CA55C3">
        <w:rPr>
          <w:rFonts w:ascii="Times New Roman" w:hAnsi="Times New Roman" w:cs="Times New Roman"/>
          <w:sz w:val="28"/>
          <w:szCs w:val="28"/>
        </w:rPr>
        <w:t>оровления детей в летний период.</w:t>
      </w:r>
    </w:p>
    <w:p w:rsidR="006109E4" w:rsidRP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Повышать профессиональное мастерство и компетентность педагогов, интегрировать всех специалистов в рамках единого образовательного пространства.</w:t>
      </w:r>
    </w:p>
    <w:p w:rsidR="00C9353B" w:rsidRDefault="00C9353B" w:rsidP="00ED4D6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A194F" w:rsidRDefault="003A194F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по образовательным областям:</w:t>
      </w:r>
    </w:p>
    <w:p w:rsidR="003A194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3A194F">
        <w:rPr>
          <w:rFonts w:ascii="Times New Roman" w:hAnsi="Times New Roman" w:cs="Times New Roman"/>
          <w:bCs/>
          <w:iCs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экспериментальная, познавательно-исследовательская, проектная деятельность;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речевое развитие – 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>беседы, дидактические игры, проектная деятельность, приобщение к художественной литературе;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9353B" w:rsidRPr="007F62F0">
        <w:rPr>
          <w:rFonts w:ascii="Times New Roman" w:hAnsi="Times New Roman" w:cs="Times New Roman"/>
          <w:bCs/>
          <w:iCs/>
          <w:sz w:val="28"/>
          <w:szCs w:val="28"/>
        </w:rPr>
        <w:t>конструктивно-модельная деятельность</w:t>
      </w:r>
      <w:r w:rsidRPr="007F62F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социально-коммуникативное развитие – 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 xml:space="preserve">беседы нравственной и патриотической направленности, проектная деятельность, конкурсы, викторины; </w:t>
      </w:r>
    </w:p>
    <w:p w:rsidR="00932DDF" w:rsidRPr="003A194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B11C84" w:rsidRDefault="00B11C84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09E4" w:rsidRDefault="006109E4" w:rsidP="006109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Повышение  функци</w:t>
      </w:r>
      <w:r>
        <w:rPr>
          <w:rFonts w:ascii="Times New Roman" w:hAnsi="Times New Roman" w:cs="Times New Roman"/>
          <w:sz w:val="28"/>
          <w:szCs w:val="28"/>
        </w:rPr>
        <w:t>ональных возможностей организма.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Снижение  заболеваемос</w:t>
      </w:r>
      <w:r>
        <w:rPr>
          <w:rFonts w:ascii="Times New Roman" w:hAnsi="Times New Roman" w:cs="Times New Roman"/>
          <w:sz w:val="28"/>
          <w:szCs w:val="28"/>
        </w:rPr>
        <w:t>ти; приобщение к ЗОЖ.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Обогащение знаний детей, повышение  их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148F">
        <w:rPr>
          <w:rFonts w:ascii="Times New Roman" w:hAnsi="Times New Roman" w:cs="Times New Roman"/>
          <w:sz w:val="28"/>
          <w:szCs w:val="28"/>
        </w:rPr>
        <w:t xml:space="preserve"> к окружаю</w:t>
      </w:r>
      <w:r>
        <w:rPr>
          <w:rFonts w:ascii="Times New Roman" w:hAnsi="Times New Roman" w:cs="Times New Roman"/>
          <w:sz w:val="28"/>
          <w:szCs w:val="28"/>
        </w:rPr>
        <w:t>щему миру, творчеству, познанию</w:t>
      </w:r>
      <w:r w:rsidR="003A194F">
        <w:rPr>
          <w:rFonts w:ascii="Times New Roman" w:hAnsi="Times New Roman" w:cs="Times New Roman"/>
          <w:sz w:val="28"/>
          <w:szCs w:val="28"/>
        </w:rPr>
        <w:t>,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 интереса к природе, положительных эмоциональных отношений, желание</w:t>
      </w:r>
      <w:r w:rsidR="00ED4D6D">
        <w:rPr>
          <w:rFonts w:ascii="Times New Roman" w:hAnsi="Times New Roman" w:cs="Times New Roman"/>
          <w:sz w:val="28"/>
          <w:szCs w:val="28"/>
        </w:rPr>
        <w:t xml:space="preserve"> беречь природу</w:t>
      </w:r>
      <w:r>
        <w:rPr>
          <w:rFonts w:ascii="Times New Roman" w:hAnsi="Times New Roman" w:cs="Times New Roman"/>
          <w:sz w:val="28"/>
          <w:szCs w:val="28"/>
        </w:rPr>
        <w:t xml:space="preserve"> и заботится о ней.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умения выражать себя в музыкальной, театрализованной деятельности.</w:t>
      </w:r>
    </w:p>
    <w:p w:rsidR="00ED4D6D" w:rsidRPr="00FC148F" w:rsidRDefault="00ED4D6D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эмоционального благополучия детей.</w:t>
      </w:r>
    </w:p>
    <w:p w:rsidR="006109E4" w:rsidRPr="00FC148F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D6D" w:rsidRDefault="00ED4D6D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3B" w:rsidRDefault="00C9353B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Pr="00CD6B85" w:rsidRDefault="00C5353F" w:rsidP="007F62F0">
      <w:pPr>
        <w:pStyle w:val="a3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D6B85">
        <w:rPr>
          <w:rFonts w:ascii="Times New Roman" w:hAnsi="Times New Roman" w:cs="Times New Roman"/>
          <w:i/>
          <w:sz w:val="40"/>
          <w:szCs w:val="40"/>
        </w:rPr>
        <w:t>Организационно-методическая деятельность</w:t>
      </w:r>
    </w:p>
    <w:p w:rsidR="00C5353F" w:rsidRPr="00CC6719" w:rsidRDefault="00C5353F" w:rsidP="006109E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4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90"/>
        <w:gridCol w:w="3969"/>
        <w:gridCol w:w="1395"/>
        <w:gridCol w:w="19"/>
        <w:gridCol w:w="1889"/>
      </w:tblGrid>
      <w:tr w:rsidR="00C5353F" w:rsidRPr="00053F7A" w:rsidTr="00AD58AE">
        <w:tc>
          <w:tcPr>
            <w:tcW w:w="219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5353F" w:rsidRPr="00053F7A" w:rsidTr="00AD58AE">
        <w:trPr>
          <w:trHeight w:val="319"/>
        </w:trPr>
        <w:tc>
          <w:tcPr>
            <w:tcW w:w="219" w:type="pct"/>
            <w:vMerge w:val="restar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pct"/>
            <w:vMerge w:val="restart"/>
          </w:tcPr>
          <w:p w:rsidR="00C5353F" w:rsidRPr="006D60B5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 кадрами</w:t>
            </w: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етодический час</w:t>
            </w:r>
          </w:p>
        </w:tc>
      </w:tr>
      <w:tr w:rsidR="00C5353F" w:rsidRPr="00053F7A" w:rsidTr="00AD58AE">
        <w:trPr>
          <w:trHeight w:val="1578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коллектива ДОУ в летний оздоровительный период»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</w:tcPr>
          <w:p w:rsidR="00C5353F" w:rsidRPr="00053F7A" w:rsidRDefault="00964E3A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воспитатель</w:t>
            </w:r>
          </w:p>
        </w:tc>
      </w:tr>
      <w:tr w:rsidR="00C5353F" w:rsidRPr="00053F7A" w:rsidTr="00AD58AE">
        <w:trPr>
          <w:trHeight w:val="25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</w:tc>
      </w:tr>
      <w:tr w:rsidR="00C5353F" w:rsidRPr="00053F7A" w:rsidTr="00AD58AE">
        <w:trPr>
          <w:trHeight w:val="72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720" w:type="pct"/>
          </w:tcPr>
          <w:p w:rsidR="00C5353F" w:rsidRPr="00053F7A" w:rsidRDefault="0037051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64E3A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37051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353F" w:rsidRPr="00053F7A" w:rsidTr="00AD58AE">
        <w:trPr>
          <w:trHeight w:val="807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и охрана труда в летних условиях»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C5353F" w:rsidRPr="00053F7A" w:rsidRDefault="0037051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64E3A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37051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353F" w:rsidRPr="00053F7A" w:rsidTr="00AD58AE">
        <w:trPr>
          <w:trHeight w:val="847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720" w:type="pct"/>
          </w:tcPr>
          <w:p w:rsidR="00C5353F" w:rsidRPr="00053F7A" w:rsidRDefault="0037051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64E3A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C5353F" w:rsidRPr="00053F7A" w:rsidTr="00AD58AE">
        <w:trPr>
          <w:trHeight w:val="906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«Инструктаж по пожарной безопасности»</w:t>
            </w:r>
          </w:p>
        </w:tc>
        <w:tc>
          <w:tcPr>
            <w:tcW w:w="720" w:type="pct"/>
          </w:tcPr>
          <w:p w:rsidR="00C5353F" w:rsidRPr="00053F7A" w:rsidRDefault="0037051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64E3A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37051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353F" w:rsidRPr="00053F7A" w:rsidTr="00AD58AE">
        <w:trPr>
          <w:trHeight w:val="304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C5353F" w:rsidRPr="00053F7A" w:rsidTr="00AD58AE">
        <w:trPr>
          <w:trHeight w:val="73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C93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в летний период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5353F" w:rsidRPr="00053F7A" w:rsidTr="00AD58AE">
        <w:trPr>
          <w:trHeight w:val="473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«Оказание первой доврачебной помощи при несчастных случаях»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C5353F" w:rsidRPr="00053F7A" w:rsidTr="00AD58AE">
        <w:trPr>
          <w:trHeight w:val="368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«Предупреждение детского травматизма»</w:t>
            </w:r>
          </w:p>
        </w:tc>
        <w:tc>
          <w:tcPr>
            <w:tcW w:w="720" w:type="pc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37051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AD58AE">
        <w:trPr>
          <w:trHeight w:val="290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</w:tr>
      <w:tr w:rsidR="00C5353F" w:rsidRPr="00053F7A" w:rsidTr="00AD58AE">
        <w:trPr>
          <w:trHeight w:val="791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 к новому учебному году»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</w:tcPr>
          <w:p w:rsidR="00C5353F" w:rsidRPr="00053F7A" w:rsidRDefault="001856EC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353F" w:rsidRPr="00053F7A" w:rsidTr="00AD58AE">
        <w:trPr>
          <w:trHeight w:val="60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летней оздоровительной работы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</w:tc>
        <w:tc>
          <w:tcPr>
            <w:tcW w:w="720" w:type="pct"/>
          </w:tcPr>
          <w:p w:rsidR="00C5353F" w:rsidRPr="00053F7A" w:rsidRDefault="001856EC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31.08.21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AD58AE">
        <w:trPr>
          <w:trHeight w:val="966"/>
        </w:trPr>
        <w:tc>
          <w:tcPr>
            <w:tcW w:w="219" w:type="pct"/>
            <w:vMerge w:val="restart"/>
          </w:tcPr>
          <w:p w:rsidR="00C5353F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pct"/>
            <w:vMerge w:val="restar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Оснащение педагогическог</w:t>
            </w: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 процесса в соответствии с ФГОС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</w:t>
            </w: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летнего стенда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C5353F" w:rsidRPr="00053F7A" w:rsidRDefault="00123C1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AD58AE">
              <w:rPr>
                <w:rFonts w:ascii="Times New Roman" w:hAnsi="Times New Roman" w:cs="Times New Roman"/>
                <w:sz w:val="24"/>
                <w:szCs w:val="24"/>
              </w:rPr>
              <w:t>, ответственный воспитатель</w:t>
            </w:r>
          </w:p>
        </w:tc>
      </w:tr>
      <w:tr w:rsidR="00C5353F" w:rsidRPr="00053F7A" w:rsidTr="00AD58AE">
        <w:trPr>
          <w:trHeight w:val="660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7F62F0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плана,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июль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5353F" w:rsidRPr="00053F7A" w:rsidTr="00AD58AE">
        <w:trPr>
          <w:trHeight w:val="1124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6F27F1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 работы на 2021 –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975" w:type="pct"/>
          </w:tcPr>
          <w:p w:rsidR="00C5353F" w:rsidRPr="00053F7A" w:rsidRDefault="00C5353F" w:rsidP="00767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76752B">
              <w:rPr>
                <w:rFonts w:ascii="Times New Roman" w:hAnsi="Times New Roman" w:cs="Times New Roman"/>
                <w:sz w:val="24"/>
                <w:szCs w:val="24"/>
              </w:rPr>
              <w:t>воспитатель, заведующий</w:t>
            </w:r>
          </w:p>
        </w:tc>
      </w:tr>
      <w:tr w:rsidR="00C5353F" w:rsidRPr="00053F7A" w:rsidTr="00AD58AE">
        <w:trPr>
          <w:trHeight w:val="680"/>
        </w:trPr>
        <w:tc>
          <w:tcPr>
            <w:tcW w:w="219" w:type="pct"/>
            <w:vMerge w:val="restart"/>
          </w:tcPr>
          <w:p w:rsidR="00C5353F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pct"/>
            <w:vMerge w:val="restar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D58AE" w:rsidRPr="00053F7A" w:rsidTr="00AD58AE">
        <w:trPr>
          <w:trHeight w:val="680"/>
        </w:trPr>
        <w:tc>
          <w:tcPr>
            <w:tcW w:w="219" w:type="pct"/>
            <w:vMerge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730" w:type="pct"/>
            <w:gridSpan w:val="2"/>
          </w:tcPr>
          <w:p w:rsidR="00AD58AE" w:rsidRPr="00053F7A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75" w:type="pct"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5353F" w:rsidRPr="00053F7A" w:rsidTr="00AD58AE">
        <w:trPr>
          <w:trHeight w:val="584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медсестра, завхоз</w:t>
            </w:r>
          </w:p>
        </w:tc>
      </w:tr>
      <w:tr w:rsidR="00C5353F" w:rsidRPr="00053F7A" w:rsidTr="00AD58AE">
        <w:trPr>
          <w:trHeight w:val="550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 инструкций  по ОТ и ПБ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C5353F" w:rsidRPr="00053F7A" w:rsidRDefault="0076752B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5353F" w:rsidRPr="00053F7A" w:rsidTr="00AD58AE">
        <w:trPr>
          <w:trHeight w:val="465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Состояние выносного материала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C5353F" w:rsidRPr="00053F7A" w:rsidTr="00AD58AE">
        <w:trPr>
          <w:trHeight w:val="602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пищи.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C5353F" w:rsidRPr="00053F7A" w:rsidTr="00AD58AE">
        <w:trPr>
          <w:trHeight w:val="838"/>
        </w:trPr>
        <w:tc>
          <w:tcPr>
            <w:tcW w:w="219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в группе. </w:t>
            </w:r>
          </w:p>
        </w:tc>
        <w:tc>
          <w:tcPr>
            <w:tcW w:w="73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C5353F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</w:tbl>
    <w:p w:rsidR="006109E4" w:rsidRDefault="006109E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0874" w:rsidRPr="00FC148F" w:rsidRDefault="00D30874" w:rsidP="006109E4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6109E4" w:rsidRPr="00CD6B85" w:rsidRDefault="00C5353F" w:rsidP="006109E4">
      <w:pPr>
        <w:pStyle w:val="a3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D6B85">
        <w:rPr>
          <w:rFonts w:ascii="Times New Roman" w:hAnsi="Times New Roman" w:cs="Times New Roman"/>
          <w:i/>
          <w:sz w:val="40"/>
          <w:szCs w:val="40"/>
        </w:rPr>
        <w:t>Физкультурно-оздоровительная</w:t>
      </w:r>
      <w:r w:rsidR="006109E4" w:rsidRPr="00CD6B85">
        <w:rPr>
          <w:rFonts w:ascii="Times New Roman" w:hAnsi="Times New Roman" w:cs="Times New Roman"/>
          <w:i/>
          <w:sz w:val="40"/>
          <w:szCs w:val="40"/>
        </w:rPr>
        <w:t xml:space="preserve"> работа</w:t>
      </w:r>
    </w:p>
    <w:p w:rsidR="001B30B4" w:rsidRPr="00AD58AE" w:rsidRDefault="001B30B4" w:rsidP="006109E4">
      <w:pPr>
        <w:pStyle w:val="a3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2036"/>
        <w:gridCol w:w="3907"/>
        <w:gridCol w:w="1476"/>
        <w:gridCol w:w="1657"/>
      </w:tblGrid>
      <w:tr w:rsidR="00E26C01" w:rsidTr="00AD58AE">
        <w:tc>
          <w:tcPr>
            <w:tcW w:w="563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36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3907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76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657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AD58AE" w:rsidTr="00AD58AE">
        <w:trPr>
          <w:trHeight w:val="300"/>
        </w:trPr>
        <w:tc>
          <w:tcPr>
            <w:tcW w:w="563" w:type="dxa"/>
            <w:vMerge w:val="restart"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</w:tcPr>
          <w:p w:rsidR="00AD58AE" w:rsidRPr="00AD58AE" w:rsidRDefault="00AD58AE" w:rsidP="006109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8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3907" w:type="dxa"/>
          </w:tcPr>
          <w:p w:rsidR="00AD58AE" w:rsidRPr="00E26C01" w:rsidRDefault="00AD58AE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Организация трехразовой прогулки.</w:t>
            </w:r>
          </w:p>
        </w:tc>
        <w:tc>
          <w:tcPr>
            <w:tcW w:w="1476" w:type="dxa"/>
            <w:vMerge w:val="restart"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657" w:type="dxa"/>
            <w:vMerge w:val="restart"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58AE" w:rsidTr="00AD58AE">
        <w:trPr>
          <w:trHeight w:val="291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Прием детей на улице.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555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свежем воздухе.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318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здоровительный бег.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552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физическому развитию на воздухе: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досуги;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спортивные праздники;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570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Максимальное пребывание детей на свежем воздухе.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288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имнастика после сна.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AD58AE">
        <w:trPr>
          <w:trHeight w:val="3285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процедур: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оздушные ванны;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осохождение;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олоскание полости рта кипяченой водой;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оптание по рефлекторным и  мокрым дорожкам;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бливание рук до локтя с постепенным снижением температуры;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он без маек.</w:t>
            </w:r>
          </w:p>
        </w:tc>
        <w:tc>
          <w:tcPr>
            <w:tcW w:w="1476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9E4" w:rsidRDefault="006109E4" w:rsidP="006109E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</w:p>
    <w:p w:rsidR="006109E4" w:rsidRDefault="006109E4" w:rsidP="006109E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</w:p>
    <w:p w:rsidR="003E48D5" w:rsidRDefault="003E48D5" w:rsidP="00610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63C" w:rsidRDefault="0030063C" w:rsidP="00546EB4">
      <w:pPr>
        <w:rPr>
          <w:rFonts w:ascii="Times New Roman" w:hAnsi="Times New Roman" w:cs="Times New Roman"/>
          <w:sz w:val="24"/>
          <w:szCs w:val="24"/>
        </w:rPr>
        <w:sectPr w:rsidR="0030063C" w:rsidSect="00CD6B85"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:rsidR="00546EB4" w:rsidRDefault="00546EB4" w:rsidP="0076752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109E4" w:rsidRPr="00CD6B85" w:rsidRDefault="006109E4" w:rsidP="006109E4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D6B85">
        <w:rPr>
          <w:rFonts w:ascii="Times New Roman" w:hAnsi="Times New Roman" w:cs="Times New Roman"/>
          <w:i/>
          <w:sz w:val="40"/>
          <w:szCs w:val="40"/>
        </w:rPr>
        <w:t>Перспективный план мероприятий с детьми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3"/>
        <w:gridCol w:w="3828"/>
        <w:gridCol w:w="2268"/>
      </w:tblGrid>
      <w:tr w:rsidR="00C5353F" w:rsidRPr="001B30B4" w:rsidTr="001B30B4">
        <w:tc>
          <w:tcPr>
            <w:tcW w:w="3793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проведения. 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3828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3D80" w:rsidRPr="001B30B4" w:rsidTr="00C0073B">
        <w:tc>
          <w:tcPr>
            <w:tcW w:w="9889" w:type="dxa"/>
            <w:gridSpan w:val="3"/>
          </w:tcPr>
          <w:p w:rsidR="003B08A8" w:rsidRDefault="003B08A8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FF3D80" w:rsidRPr="001B30B4" w:rsidRDefault="00FF3D80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«Здравствуй, лето</w:t>
            </w:r>
            <w:proofErr w:type="gramStart"/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proofErr w:type="gramEnd"/>
          </w:p>
        </w:tc>
      </w:tr>
      <w:tr w:rsidR="00C5353F" w:rsidRPr="001B30B4" w:rsidTr="001B30B4">
        <w:tc>
          <w:tcPr>
            <w:tcW w:w="3793" w:type="dxa"/>
          </w:tcPr>
          <w:p w:rsidR="00C5353F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защиты детей.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275709" w:rsidRPr="00275709" w:rsidRDefault="00275709" w:rsidP="00275709">
            <w:pPr>
              <w:rPr>
                <w:rFonts w:ascii="Times New Roman" w:hAnsi="Times New Roman" w:cs="Times New Roman"/>
              </w:rPr>
            </w:pPr>
            <w:r w:rsidRPr="00275709">
              <w:rPr>
                <w:rFonts w:ascii="Times New Roman" w:hAnsi="Times New Roman" w:cs="Times New Roman"/>
              </w:rPr>
              <w:t xml:space="preserve">- </w:t>
            </w:r>
            <w:r w:rsidRPr="00275709">
              <w:rPr>
                <w:rFonts w:ascii="Times New Roman" w:eastAsia="Times New Roman" w:hAnsi="Times New Roman" w:cs="Times New Roman"/>
              </w:rPr>
              <w:t xml:space="preserve">Спортивно-музыкальное развлечение </w:t>
            </w:r>
            <w:r w:rsidRPr="00275709">
              <w:rPr>
                <w:rFonts w:ascii="Times New Roman" w:eastAsia="Times New Roman" w:hAnsi="Times New Roman" w:cs="Times New Roman"/>
                <w:shd w:val="clear" w:color="auto" w:fill="FAFAFD"/>
              </w:rPr>
              <w:t>«Первый летний день в году не отдаст детей в беду»</w:t>
            </w:r>
            <w:r w:rsidRPr="00275709">
              <w:rPr>
                <w:rFonts w:ascii="Times New Roman" w:eastAsia="Times New Roman" w:hAnsi="Times New Roman" w:cs="Times New Roman"/>
              </w:rPr>
              <w:t>.</w:t>
            </w:r>
          </w:p>
          <w:p w:rsidR="00C5353F" w:rsidRPr="001B5F69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 w:rsidR="001B5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F6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«Лето снова с нами»</w:t>
            </w:r>
            <w:r w:rsidRPr="001B5F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B719A" w:rsidRPr="00FB719A" w:rsidRDefault="00FB719A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B7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Стендовая информация для родителей «Права детей»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810391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7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570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асфальте «Счастливое детство моё»</w:t>
            </w:r>
            <w:r w:rsidRPr="0027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BE565A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="0076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752B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2D24C8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proofErr w:type="gramEnd"/>
            <w:r w:rsidR="002D24C8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(участники средние, старшие и подготовительные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1140"/>
        </w:trPr>
        <w:tc>
          <w:tcPr>
            <w:tcW w:w="3793" w:type="dxa"/>
          </w:tcPr>
          <w:p w:rsidR="00C5353F" w:rsidRPr="001B5F69" w:rsidRDefault="00275709" w:rsidP="001B5F6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1856EC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3B0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5F6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русских народных сказок</w:t>
            </w:r>
            <w:r w:rsidR="001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иллюстраций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-Драматизация любимых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5F69" w:rsidRDefault="001B5F69" w:rsidP="001856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исунков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«Моя любимая сказка»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1464"/>
        </w:trPr>
        <w:tc>
          <w:tcPr>
            <w:tcW w:w="3793" w:type="dxa"/>
          </w:tcPr>
          <w:p w:rsidR="00C5353F" w:rsidRPr="001B30B4" w:rsidRDefault="0027570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1856EC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5353F" w:rsidRPr="001B5F69" w:rsidRDefault="001B5F69" w:rsidP="0090587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тропа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C5353F" w:rsidP="000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3C1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 «Берегите природу!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996"/>
        </w:trPr>
        <w:tc>
          <w:tcPr>
            <w:tcW w:w="3793" w:type="dxa"/>
          </w:tcPr>
          <w:p w:rsidR="00C5353F" w:rsidRPr="001B30B4" w:rsidRDefault="0027570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1856EC">
              <w:rPr>
                <w:rFonts w:ascii="Times New Roman" w:hAnsi="Times New Roman" w:cs="Times New Roman"/>
                <w:b/>
                <w:sz w:val="24"/>
                <w:szCs w:val="24"/>
              </w:rPr>
              <w:t>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Пушкинский день России (День русского языка).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87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«Знакомьтесь, сказочник!» 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итературный час по творчеству А.С.Пушкина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на общем стенде детских рис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унков «Любимый сказочный герой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05876" w:rsidRDefault="00C5353F" w:rsidP="0090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587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«Кто смешнее придумает название»</w:t>
            </w:r>
            <w:r w:rsidR="0090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5876" w:rsidRPr="00417670" w:rsidRDefault="00905876" w:rsidP="0090587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«Дорисуй героя»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90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4B" w:rsidRPr="001B30B4" w:rsidTr="00C0073B">
        <w:trPr>
          <w:trHeight w:val="300"/>
        </w:trPr>
        <w:tc>
          <w:tcPr>
            <w:tcW w:w="9889" w:type="dxa"/>
            <w:gridSpan w:val="3"/>
          </w:tcPr>
          <w:p w:rsidR="003B08A8" w:rsidRDefault="00337A4B" w:rsidP="00337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337A4B" w:rsidRPr="001B30B4" w:rsidRDefault="00337A4B" w:rsidP="0033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«Безопасное лето!»</w:t>
            </w:r>
          </w:p>
        </w:tc>
      </w:tr>
      <w:tr w:rsidR="00C5353F" w:rsidRPr="001B30B4" w:rsidTr="001B30B4">
        <w:trPr>
          <w:trHeight w:val="468"/>
        </w:trPr>
        <w:tc>
          <w:tcPr>
            <w:tcW w:w="3793" w:type="dxa"/>
          </w:tcPr>
          <w:p w:rsidR="00C5353F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350" w:rsidRPr="001B30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2350" w:rsidRPr="001B30B4" w:rsidRDefault="00632350" w:rsidP="00632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«Кто такой друг?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», «Для чего нужны друзья».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П/и на прогулке: «Классики», «Скак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алки», «Мышеловка»,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арусели».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632350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-Рисование портрета друга.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508"/>
        </w:trPr>
        <w:tc>
          <w:tcPr>
            <w:tcW w:w="3793" w:type="dxa"/>
          </w:tcPr>
          <w:p w:rsidR="007D1DA3" w:rsidRPr="00417670" w:rsidRDefault="001856EC" w:rsidP="007D1D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DA3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7D1DA3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ПДД</w:t>
            </w:r>
            <w:r w:rsidR="007D1DA3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7D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D1DA3" w:rsidRPr="001B30B4" w:rsidRDefault="007D1DA3" w:rsidP="007D1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7D1DA3" w:rsidRDefault="007D1DA3" w:rsidP="001B30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упражнения: закрепление ПДД на площадке с дорожн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разметкой.</w:t>
            </w:r>
          </w:p>
          <w:p w:rsidR="007D1DA3" w:rsidRDefault="007D1DA3" w:rsidP="001B30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южетно-ролевая игра «ДПС»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1DA3" w:rsidRPr="001B30B4" w:rsidRDefault="007D1DA3" w:rsidP="007D1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7D1DA3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ворческая мастерская: рисование иллюстраций по прочитанному, чтение стихов и рассказов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699"/>
        </w:trPr>
        <w:tc>
          <w:tcPr>
            <w:tcW w:w="3793" w:type="dxa"/>
          </w:tcPr>
          <w:p w:rsidR="00275709" w:rsidRDefault="001856EC" w:rsidP="002757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09.06.21</w:t>
            </w:r>
            <w:r w:rsidR="0027570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275709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 медицинского работника</w:t>
            </w:r>
            <w:r w:rsidR="00275709" w:rsidRPr="001B30B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5353F" w:rsidRPr="001B30B4" w:rsidRDefault="00C5353F" w:rsidP="00275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75709" w:rsidRPr="001B30B4" w:rsidRDefault="00275709" w:rsidP="00275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275709" w:rsidRDefault="00275709" w:rsidP="002757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-Утренняя гимнастика на площа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дке 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Спортландию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75709" w:rsidRPr="009E33F2" w:rsidRDefault="00275709" w:rsidP="0027570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иллюстраций: «Профессия врач».</w:t>
            </w:r>
          </w:p>
          <w:p w:rsidR="00275709" w:rsidRPr="001B30B4" w:rsidRDefault="00275709" w:rsidP="0027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275709" w:rsidRPr="001B30B4" w:rsidRDefault="00275709" w:rsidP="00275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275709" w:rsidRDefault="00275709" w:rsidP="0027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Нарисуй 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юбимого героя из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»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Чуковского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1B30B4" w:rsidRDefault="00275709" w:rsidP="00275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57F">
              <w:rPr>
                <w:rFonts w:ascii="Times New Roman" w:hAnsi="Times New Roman" w:cs="Times New Roman"/>
                <w:sz w:val="24"/>
                <w:szCs w:val="24"/>
              </w:rPr>
              <w:t>интерактивное путешествие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«Столица - Москва».</w:t>
            </w:r>
          </w:p>
          <w:p w:rsidR="00C5353F" w:rsidRPr="001B30B4" w:rsidRDefault="004B257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«Буденновск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– родина моя», «Наш флаг и наш герб».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5353F" w:rsidRPr="001B30B4" w:rsidRDefault="00C5353F" w:rsidP="00E9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Выставка рисунков</w:t>
            </w:r>
            <w:r w:rsidR="002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96BCF">
              <w:rPr>
                <w:rFonts w:ascii="Times New Roman" w:hAnsi="Times New Roman" w:cs="Times New Roman"/>
                <w:sz w:val="24"/>
                <w:szCs w:val="24"/>
              </w:rPr>
              <w:t>Мой любимый город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C5353F" w:rsidRPr="001B30B4" w:rsidRDefault="00632350" w:rsidP="007D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</w:t>
            </w:r>
            <w:r w:rsidR="007D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56EC" w:rsidRPr="001B30B4" w:rsidTr="001B30B4">
        <w:trPr>
          <w:trHeight w:val="699"/>
        </w:trPr>
        <w:tc>
          <w:tcPr>
            <w:tcW w:w="3793" w:type="dxa"/>
          </w:tcPr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10.06.21</w:t>
            </w: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океанов.</w:t>
            </w:r>
          </w:p>
        </w:tc>
        <w:tc>
          <w:tcPr>
            <w:tcW w:w="3828" w:type="dxa"/>
          </w:tcPr>
          <w:p w:rsidR="001856EC" w:rsidRPr="001856EC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о водном мире.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«Водный транспорт».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поведения на воде.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856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85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- Конкурс рисунков «Морские обитатели».</w:t>
            </w:r>
          </w:p>
        </w:tc>
        <w:tc>
          <w:tcPr>
            <w:tcW w:w="2268" w:type="dxa"/>
          </w:tcPr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1856EC" w:rsidRPr="001B30B4" w:rsidTr="001B30B4">
        <w:trPr>
          <w:trHeight w:val="540"/>
        </w:trPr>
        <w:tc>
          <w:tcPr>
            <w:tcW w:w="3793" w:type="dxa"/>
          </w:tcPr>
          <w:p w:rsidR="001856EC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038B">
              <w:rPr>
                <w:rFonts w:ascii="Times New Roman" w:hAnsi="Times New Roman" w:cs="Times New Roman"/>
                <w:b/>
                <w:sz w:val="24"/>
                <w:szCs w:val="24"/>
              </w:rPr>
              <w:t>за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2.06.2021)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810391" w:rsidRDefault="001856EC" w:rsidP="001856E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03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BE56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Квест</w:t>
            </w:r>
            <w:proofErr w:type="spellEnd"/>
            <w:r w:rsidR="00BE56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103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«Мы живем в России». 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альбомов «Столица - Москва».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«Кузбасс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– родина моя», «Наш флаг и наш герб».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1B30B4" w:rsidRDefault="001856EC" w:rsidP="0018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shd w:val="clear" w:color="auto" w:fill="FAFAFD"/>
              </w:rPr>
              <w:t xml:space="preserve">- </w:t>
            </w:r>
            <w:r w:rsidRPr="00EA752C">
              <w:rPr>
                <w:rFonts w:ascii="Georgia" w:eastAsia="Times New Roman" w:hAnsi="Georgia" w:cs="Times New Roman"/>
                <w:shd w:val="clear" w:color="auto" w:fill="FAFAFD"/>
              </w:rPr>
              <w:t>Выставка рисунков «Россия – Родина моя»</w:t>
            </w:r>
            <w:r>
              <w:rPr>
                <w:rFonts w:ascii="Georgia" w:eastAsia="Times New Roman" w:hAnsi="Georgia" w:cs="Times New Roman"/>
                <w:shd w:val="clear" w:color="auto" w:fill="FAFAFD"/>
              </w:rPr>
              <w:t xml:space="preserve">. </w:t>
            </w:r>
          </w:p>
        </w:tc>
        <w:tc>
          <w:tcPr>
            <w:tcW w:w="2268" w:type="dxa"/>
          </w:tcPr>
          <w:p w:rsidR="001856EC" w:rsidRDefault="00A76619" w:rsidP="0076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="0076752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4B257F" w:rsidRPr="001B30B4" w:rsidRDefault="004B257F" w:rsidP="00767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D764A9">
        <w:trPr>
          <w:trHeight w:val="540"/>
        </w:trPr>
        <w:tc>
          <w:tcPr>
            <w:tcW w:w="9889" w:type="dxa"/>
            <w:gridSpan w:val="3"/>
          </w:tcPr>
          <w:p w:rsidR="003B08A8" w:rsidRDefault="001856EC" w:rsidP="00E04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1856EC" w:rsidRPr="001B30B4" w:rsidRDefault="001856EC" w:rsidP="00E0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«Лето в моем крае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56EC" w:rsidRPr="001B30B4" w:rsidTr="001B30B4">
        <w:trPr>
          <w:trHeight w:val="540"/>
        </w:trPr>
        <w:tc>
          <w:tcPr>
            <w:tcW w:w="3793" w:type="dxa"/>
          </w:tcPr>
          <w:p w:rsidR="001856EC" w:rsidRPr="00BD6A4E" w:rsidRDefault="001856EC" w:rsidP="00D764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растений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Default="001856EC" w:rsidP="00D76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856EC" w:rsidRDefault="001856EC" w:rsidP="00D76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«Зелёная аптека».</w:t>
            </w:r>
          </w:p>
          <w:p w:rsidR="001856EC" w:rsidRDefault="001856EC" w:rsidP="00D76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«Зеленая аптека, «Что в поле растет?»</w:t>
            </w:r>
            <w:r w:rsidR="00BE5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«Найди наши деревья», «Выбери и назови кустарники»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FF3D80" w:rsidRDefault="001856EC" w:rsidP="00D764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D7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504"/>
        </w:trPr>
        <w:tc>
          <w:tcPr>
            <w:tcW w:w="3793" w:type="dxa"/>
          </w:tcPr>
          <w:p w:rsidR="001856EC" w:rsidRPr="00BD6A4E" w:rsidRDefault="00BE565A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насекомы</w:t>
            </w:r>
            <w:r w:rsidR="0018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BD6A4E" w:rsidRDefault="001856EC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856EC" w:rsidRDefault="001856EC" w:rsidP="00BD6A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- беседа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 муравьиной тропе»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BD6A4E" w:rsidRDefault="001856EC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альбома «Природа моего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480"/>
        </w:trPr>
        <w:tc>
          <w:tcPr>
            <w:tcW w:w="3793" w:type="dxa"/>
          </w:tcPr>
          <w:p w:rsidR="001856EC" w:rsidRPr="00417670" w:rsidRDefault="00BE565A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птиц</w:t>
            </w:r>
            <w:r w:rsidR="0018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слайдов с изображением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птицах родного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по замыслу.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492"/>
        </w:trPr>
        <w:tc>
          <w:tcPr>
            <w:tcW w:w="3793" w:type="dxa"/>
          </w:tcPr>
          <w:p w:rsidR="001856EC" w:rsidRPr="00337A4B" w:rsidRDefault="00BE565A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животных</w:t>
            </w:r>
            <w:r w:rsidR="0018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 слайдов с видами родной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 слайдов с изображением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животных родного края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1B30B4" w:rsidRDefault="001856EC" w:rsidP="0033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азвлечен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 теме дня.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D764A9">
        <w:trPr>
          <w:trHeight w:val="612"/>
        </w:trPr>
        <w:tc>
          <w:tcPr>
            <w:tcW w:w="9889" w:type="dxa"/>
            <w:gridSpan w:val="3"/>
          </w:tcPr>
          <w:p w:rsidR="001856EC" w:rsidRDefault="001856EC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искусств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56EC" w:rsidRPr="001B30B4" w:rsidTr="001B30B4">
        <w:trPr>
          <w:trHeight w:val="418"/>
        </w:trPr>
        <w:tc>
          <w:tcPr>
            <w:tcW w:w="3793" w:type="dxa"/>
          </w:tcPr>
          <w:p w:rsidR="0089576F" w:rsidRPr="009B29E2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 </w:t>
            </w: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День отца.</w:t>
            </w:r>
          </w:p>
          <w:p w:rsidR="001856EC" w:rsidRPr="003F3B17" w:rsidRDefault="001856EC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</w:tcPr>
          <w:p w:rsidR="0089576F" w:rsidRPr="009B29E2" w:rsidRDefault="0089576F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89576F" w:rsidRPr="00BE565A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</w:rPr>
            </w:pPr>
            <w:r w:rsidRPr="00BE565A">
              <w:rPr>
                <w:rFonts w:ascii="Times New Roman" w:hAnsi="Times New Roman" w:cs="Times New Roman"/>
              </w:rPr>
              <w:t xml:space="preserve">- Спортивно-оздоровительная </w:t>
            </w:r>
            <w:proofErr w:type="spellStart"/>
            <w:r w:rsidRPr="00BE565A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BE565A">
              <w:rPr>
                <w:rFonts w:ascii="Times New Roman" w:hAnsi="Times New Roman" w:cs="Times New Roman"/>
              </w:rPr>
              <w:t>-игра «Физкульт-Ура!»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576F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5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89576F" w:rsidRPr="009B29E2" w:rsidRDefault="0089576F" w:rsidP="0089576F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Рисование «Как мы проводим время дома».</w:t>
            </w:r>
          </w:p>
          <w:p w:rsidR="0089576F" w:rsidRPr="009B29E2" w:rsidRDefault="0089576F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sz w:val="24"/>
                <w:szCs w:val="24"/>
              </w:rPr>
              <w:t>_ Чтение сказок, рассказов по данной тематике дня.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76F" w:rsidRPr="001B30B4" w:rsidRDefault="0089576F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(участники все группы).</w:t>
            </w:r>
          </w:p>
          <w:p w:rsidR="001856EC" w:rsidRPr="001B30B4" w:rsidRDefault="001856EC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720"/>
        </w:trPr>
        <w:tc>
          <w:tcPr>
            <w:tcW w:w="3793" w:type="dxa"/>
          </w:tcPr>
          <w:p w:rsidR="0089576F" w:rsidRDefault="0089576F" w:rsidP="0089576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Знаем, помним, гордимся!</w:t>
            </w:r>
          </w:p>
          <w:p w:rsidR="001856EC" w:rsidRPr="009B29E2" w:rsidRDefault="0089576F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(22.06.1941 год – начало войны с немецкими захватчиками).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9576F" w:rsidRDefault="0089576F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89576F" w:rsidRPr="003F3B17" w:rsidRDefault="0089576F" w:rsidP="008957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презентаций о ВОВ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89576F" w:rsidRDefault="0089576F" w:rsidP="0089576F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С/р игры: «Летчики», «Танкисты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76F" w:rsidRPr="00417670" w:rsidRDefault="0089576F" w:rsidP="0089576F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Экскурсия к мемориалу.</w:t>
            </w:r>
          </w:p>
          <w:p w:rsidR="0089576F" w:rsidRPr="001B30B4" w:rsidRDefault="0089576F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4970D6" w:rsidRDefault="0089576F" w:rsidP="0089576F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рисунков для выставки в ДОУ «Знаем, помним, гордимся!»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0D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89576F" w:rsidRPr="001B30B4" w:rsidRDefault="0089576F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89576F" w:rsidRPr="001B30B4" w:rsidRDefault="0089576F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518"/>
        </w:trPr>
        <w:tc>
          <w:tcPr>
            <w:tcW w:w="3793" w:type="dxa"/>
          </w:tcPr>
          <w:p w:rsidR="001856EC" w:rsidRPr="00417670" w:rsidRDefault="009B29E2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="001856EC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6EC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нарядного участка</w:t>
            </w:r>
            <w:r w:rsidR="00185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Уход за клумбами, труд в саду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Поделки из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гербариев</w:t>
            </w:r>
          </w:p>
          <w:p w:rsidR="001856EC" w:rsidRPr="00417670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бросовым материалом и бумагой «Украсим участок»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4970D6" w:rsidRDefault="001856EC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«Краски лета», «Летний пейзаж»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6EC" w:rsidRPr="001B30B4" w:rsidTr="001B30B4">
        <w:trPr>
          <w:trHeight w:val="492"/>
        </w:trPr>
        <w:tc>
          <w:tcPr>
            <w:tcW w:w="3793" w:type="dxa"/>
          </w:tcPr>
          <w:p w:rsidR="001856EC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24.06.21</w:t>
            </w:r>
            <w:r w:rsidR="001856EC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856EC" w:rsidRPr="001B30B4">
              <w:rPr>
                <w:rFonts w:ascii="Times New Roman" w:hAnsi="Times New Roman" w:cs="Times New Roman"/>
                <w:sz w:val="24"/>
                <w:szCs w:val="24"/>
              </w:rPr>
              <w:t>День осторожного пешехода.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поведения на дороге.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газеты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движения».</w:t>
            </w:r>
          </w:p>
        </w:tc>
        <w:tc>
          <w:tcPr>
            <w:tcW w:w="2268" w:type="dxa"/>
          </w:tcPr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856EC" w:rsidRPr="001B30B4" w:rsidRDefault="001856EC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6EC" w:rsidRPr="001B30B4" w:rsidRDefault="001856E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492"/>
        </w:trPr>
        <w:tc>
          <w:tcPr>
            <w:tcW w:w="3793" w:type="dxa"/>
          </w:tcPr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25.06.21 - </w:t>
            </w: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музыки</w:t>
            </w:r>
            <w:r w:rsidRPr="009B29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B29E2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9B29E2" w:rsidRPr="009B29E2" w:rsidRDefault="009B29E2" w:rsidP="009B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-Хороводы, танцевальные игры «Делай так», «Не делай так»</w:t>
            </w:r>
            <w:r w:rsidRPr="009B29E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Слушание «Звуки природы»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Песни «Колокольчик», «Кукушка», «Дождик», «Лесная песенка», «Лето – это красота»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9B29E2" w:rsidRDefault="009B29E2" w:rsidP="009B29E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на песке</w:t>
            </w:r>
            <w:r w:rsidRPr="009B29E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:rsidR="009B29E2" w:rsidRPr="001B30B4" w:rsidRDefault="009B29E2" w:rsidP="009B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9E2">
              <w:rPr>
                <w:rFonts w:ascii="Times New Roman" w:eastAsia="Times New Roman" w:hAnsi="Times New Roman" w:cs="Times New Roman"/>
                <w:sz w:val="24"/>
                <w:szCs w:val="24"/>
              </w:rPr>
              <w:t>- М/и «Возьми флажок», «Найди пару», «Спой, как тебя зовут».</w:t>
            </w:r>
          </w:p>
        </w:tc>
        <w:tc>
          <w:tcPr>
            <w:tcW w:w="2268" w:type="dxa"/>
          </w:tcPr>
          <w:p w:rsidR="009B29E2" w:rsidRPr="001B30B4" w:rsidRDefault="009B29E2" w:rsidP="009B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B29E2" w:rsidRPr="001B30B4" w:rsidRDefault="009B29E2" w:rsidP="009B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53F" w:rsidRPr="001B30B4" w:rsidRDefault="00C5353F" w:rsidP="00E04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79"/>
        <w:gridCol w:w="4173"/>
        <w:gridCol w:w="2268"/>
      </w:tblGrid>
      <w:tr w:rsidR="00120B82" w:rsidRPr="001B30B4" w:rsidTr="00D764A9">
        <w:trPr>
          <w:trHeight w:val="552"/>
        </w:trPr>
        <w:tc>
          <w:tcPr>
            <w:tcW w:w="9889" w:type="dxa"/>
            <w:gridSpan w:val="4"/>
          </w:tcPr>
          <w:p w:rsidR="00D4153C" w:rsidRPr="00D4153C" w:rsidRDefault="00D4153C" w:rsidP="00120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120B8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120B82" w:rsidRPr="001B30B4" w:rsidRDefault="00120B82" w:rsidP="00120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занимательных превращений»</w:t>
            </w:r>
          </w:p>
        </w:tc>
      </w:tr>
      <w:tr w:rsidR="00C5353F" w:rsidRPr="001B30B4" w:rsidTr="001B30B4">
        <w:trPr>
          <w:trHeight w:val="624"/>
        </w:trPr>
        <w:tc>
          <w:tcPr>
            <w:tcW w:w="3448" w:type="dxa"/>
            <w:gridSpan w:val="2"/>
          </w:tcPr>
          <w:p w:rsidR="005E6759" w:rsidRPr="00417670" w:rsidRDefault="009B29E2" w:rsidP="005E6759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</w:t>
            </w:r>
            <w:r w:rsidR="005E67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Друзья –</w:t>
            </w:r>
            <w:r w:rsidR="005E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67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Апачи и </w:t>
            </w:r>
            <w:proofErr w:type="spellStart"/>
            <w:r w:rsidR="005E67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Каманчи</w:t>
            </w:r>
            <w:proofErr w:type="spellEnd"/>
            <w:r w:rsidR="005E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5E6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C5353F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1670DA" w:rsidRDefault="001670DA" w:rsidP="001670D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мультфильмов из серии "Приключения </w:t>
            </w:r>
            <w:proofErr w:type="spellStart"/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Болека</w:t>
            </w:r>
            <w:proofErr w:type="spellEnd"/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Лелека</w:t>
            </w:r>
            <w:proofErr w:type="spellEnd"/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":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«Индейский трофей», «Индейский идол»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70DA" w:rsidRPr="00417670" w:rsidRDefault="001670DA" w:rsidP="001670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-П/и: «Учимся бросать лассо – ловим буйвола», «Мы охотимся на пуму», «Земля, вода, огонь, воздух» - с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C5353F" w:rsidRPr="001B30B4" w:rsidRDefault="00C5353F" w:rsidP="0016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70D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«Индейцы</w:t>
            </w:r>
            <w:r w:rsid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0D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0D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лучшие наездники».</w:t>
            </w:r>
          </w:p>
        </w:tc>
        <w:tc>
          <w:tcPr>
            <w:tcW w:w="2268" w:type="dxa"/>
          </w:tcPr>
          <w:p w:rsidR="00C5353F" w:rsidRPr="001B30B4" w:rsidRDefault="001670DA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624"/>
        </w:trPr>
        <w:tc>
          <w:tcPr>
            <w:tcW w:w="3448" w:type="dxa"/>
            <w:gridSpan w:val="2"/>
          </w:tcPr>
          <w:p w:rsidR="009B29E2" w:rsidRPr="005E6759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Джунгли зовут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89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«Забавные животные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«Интересные факты о животных жарких стран», «Зачем тигру полоски, а жирафу пятна»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Д/и «Животные и их детеныши», «Поможем директору зоопарка», «Кто это», «Кто живет в пустыне».</w:t>
            </w:r>
          </w:p>
          <w:p w:rsidR="009B29E2" w:rsidRPr="00417670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-Чтение: Н.И. Сладков «Разноцветная земля. Пустыня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Песчанкин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дом. Черепаха. Разговоры в песках.»,</w:t>
            </w:r>
          </w:p>
          <w:p w:rsidR="009B29E2" w:rsidRPr="005E6759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Р.Киплинг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«Откуда у верблюда горб» и др.</w:t>
            </w: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5E6759" w:rsidRDefault="009B29E2" w:rsidP="0089576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-Сюжетно – ролевая игра «Мы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Маугли</w:t>
            </w:r>
            <w:proofErr w:type="spellEnd"/>
            <w:r w:rsidRPr="005E6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Приключения в джунглях».</w:t>
            </w:r>
          </w:p>
        </w:tc>
        <w:tc>
          <w:tcPr>
            <w:tcW w:w="2268" w:type="dxa"/>
          </w:tcPr>
          <w:p w:rsidR="009B29E2" w:rsidRPr="001B30B4" w:rsidRDefault="009B29E2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89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E2" w:rsidRPr="001B30B4" w:rsidRDefault="009B29E2" w:rsidP="0089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600"/>
        </w:trPr>
        <w:tc>
          <w:tcPr>
            <w:tcW w:w="3448" w:type="dxa"/>
            <w:gridSpan w:val="2"/>
          </w:tcPr>
          <w:p w:rsidR="009B29E2" w:rsidRPr="001B30B4" w:rsidRDefault="009B29E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супергероя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1670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-Зарядка с человеком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пауком</w:t>
            </w:r>
          </w:p>
          <w:p w:rsidR="009B29E2" w:rsidRDefault="009B29E2" w:rsidP="001670D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Конкурс «Путешествие по небоскребу»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29E2" w:rsidRDefault="009B29E2" w:rsidP="001670D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-Полоса препятствий. </w:t>
            </w:r>
          </w:p>
          <w:p w:rsidR="009B29E2" w:rsidRPr="001670DA" w:rsidRDefault="009B29E2" w:rsidP="001670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супергерои. Дети получают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геройские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имена и рисуют медали.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мячом.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B30B4">
        <w:trPr>
          <w:trHeight w:val="998"/>
        </w:trPr>
        <w:tc>
          <w:tcPr>
            <w:tcW w:w="3448" w:type="dxa"/>
            <w:gridSpan w:val="2"/>
          </w:tcPr>
          <w:p w:rsidR="00B631C2" w:rsidRPr="00AA4ED0" w:rsidRDefault="00B631C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9B29E2"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  <w:r w:rsidR="009B29E2"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>День игр.</w:t>
            </w:r>
          </w:p>
          <w:p w:rsidR="00B631C2" w:rsidRPr="00AA4ED0" w:rsidRDefault="00B631C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1C2" w:rsidRPr="00AA4ED0" w:rsidRDefault="00B631C2" w:rsidP="001670D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AA4ED0" w:rsidRDefault="009B29E2" w:rsidP="00B631C2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AA4ED0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AA4ED0" w:rsidRDefault="00B631C2" w:rsidP="00B631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A4ED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A4ED0">
              <w:rPr>
                <w:rFonts w:ascii="Times New Roman" w:hAnsi="Times New Roman" w:cs="Times New Roman"/>
              </w:rPr>
              <w:t xml:space="preserve"> – игра по ПДД «По следам Маши и Медведя». </w:t>
            </w:r>
          </w:p>
          <w:p w:rsidR="009B29E2" w:rsidRPr="00AA4ED0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AA4ED0" w:rsidRDefault="009B29E2" w:rsidP="0058040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31C2" w:rsidRPr="00AA4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 по данной тематике</w:t>
            </w:r>
            <w:r w:rsidRPr="00AA4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631C2" w:rsidRPr="00AA4ED0" w:rsidRDefault="00B631C2" w:rsidP="00B63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ED0" w:rsidRPr="00AA4ED0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тветственные педагоги группы (участники старшие, </w:t>
            </w:r>
            <w:proofErr w:type="gramStart"/>
            <w:r w:rsidR="00AA4ED0" w:rsidRPr="00AA4ED0">
              <w:rPr>
                <w:rFonts w:ascii="Times New Roman" w:hAnsi="Times New Roman" w:cs="Times New Roman"/>
                <w:sz w:val="24"/>
                <w:szCs w:val="24"/>
              </w:rPr>
              <w:t>подготовительные  группы</w:t>
            </w:r>
            <w:proofErr w:type="gramEnd"/>
            <w:r w:rsidRPr="00AA4E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B29E2" w:rsidRPr="00AA4ED0" w:rsidRDefault="009B29E2" w:rsidP="00B63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516"/>
        </w:trPr>
        <w:tc>
          <w:tcPr>
            <w:tcW w:w="3448" w:type="dxa"/>
            <w:gridSpan w:val="2"/>
          </w:tcPr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02.07.21 </w:t>
            </w: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веселого пирата</w:t>
            </w:r>
            <w:r w:rsidRPr="00B63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631C2" w:rsidRDefault="00B631C2" w:rsidP="005E675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B29E2" w:rsidRPr="00B631C2" w:rsidRDefault="009B29E2" w:rsidP="005E67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73" w:type="dxa"/>
          </w:tcPr>
          <w:p w:rsidR="00B631C2" w:rsidRPr="001B30B4" w:rsidRDefault="00B631C2" w:rsidP="00B63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«На чем плавал человек».</w:t>
            </w:r>
          </w:p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«Мостик» конструирование из подручного материала.</w:t>
            </w:r>
          </w:p>
          <w:p w:rsidR="00B631C2" w:rsidRPr="00B631C2" w:rsidRDefault="00B631C2" w:rsidP="00B631C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П/и: «Море волнуется», «Чей дальше» - с мячом», «Прятки», </w:t>
            </w:r>
            <w:proofErr w:type="gramStart"/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B63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разлей воду».</w:t>
            </w:r>
          </w:p>
          <w:p w:rsidR="00B631C2" w:rsidRPr="00B631C2" w:rsidRDefault="00B631C2" w:rsidP="00B63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B631C2" w:rsidRPr="00B631C2" w:rsidRDefault="00B631C2" w:rsidP="00B63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Развлечение «В морском царстве, в подводном государстве».</w:t>
            </w:r>
          </w:p>
          <w:p w:rsidR="009B29E2" w:rsidRPr="00B631C2" w:rsidRDefault="009B29E2" w:rsidP="001B30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29E2" w:rsidRPr="00B631C2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1C2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B631C2" w:rsidRDefault="009B29E2" w:rsidP="001B30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29E2" w:rsidRPr="001B30B4" w:rsidTr="00D764A9">
        <w:trPr>
          <w:trHeight w:val="516"/>
        </w:trPr>
        <w:tc>
          <w:tcPr>
            <w:tcW w:w="9889" w:type="dxa"/>
            <w:gridSpan w:val="4"/>
          </w:tcPr>
          <w:p w:rsidR="009B29E2" w:rsidRDefault="009B29E2" w:rsidP="00D4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8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Pr="009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29E2" w:rsidRPr="009B29E2" w:rsidRDefault="00DE3CF2" w:rsidP="00D4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9B29E2" w:rsidRPr="001B30B4" w:rsidRDefault="009B29E2" w:rsidP="00D4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путешествий»</w:t>
            </w:r>
          </w:p>
        </w:tc>
      </w:tr>
      <w:tr w:rsidR="009B29E2" w:rsidRPr="001B30B4" w:rsidTr="001E1FE3">
        <w:trPr>
          <w:trHeight w:val="480"/>
        </w:trPr>
        <w:tc>
          <w:tcPr>
            <w:tcW w:w="3448" w:type="dxa"/>
            <w:gridSpan w:val="2"/>
          </w:tcPr>
          <w:p w:rsidR="009B29E2" w:rsidRPr="00580407" w:rsidRDefault="00DE3CF2" w:rsidP="0058040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05.07.21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космо</w:t>
            </w:r>
            <w:r w:rsidR="009B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Default="009B29E2" w:rsidP="0085078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Д/и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«Еда для космонавта»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9E2" w:rsidRPr="0085078A" w:rsidRDefault="009B29E2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-Рисование, лепка, аппликация «Лунный пейзаж», «Звезды», «Ночное небо», «Космос», «Ракета»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B29E2" w:rsidRPr="00417670" w:rsidRDefault="009B29E2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теме.</w:t>
            </w:r>
          </w:p>
          <w:p w:rsidR="009B29E2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половина дня</w:t>
            </w:r>
          </w:p>
          <w:p w:rsidR="009B29E2" w:rsidRPr="0085078A" w:rsidRDefault="009B29E2" w:rsidP="0085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504"/>
        </w:trPr>
        <w:tc>
          <w:tcPr>
            <w:tcW w:w="3448" w:type="dxa"/>
            <w:gridSpan w:val="2"/>
          </w:tcPr>
          <w:p w:rsidR="009B29E2" w:rsidRPr="00417670" w:rsidRDefault="00DE3CF2" w:rsidP="0085078A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405B30">
              <w:rPr>
                <w:rFonts w:ascii="Times New Roman" w:hAnsi="Times New Roman" w:cs="Times New Roman"/>
                <w:b/>
                <w:sz w:val="24"/>
                <w:szCs w:val="24"/>
              </w:rPr>
              <w:t>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85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Default="009B29E2" w:rsidP="0085078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флорой и фауной Африки.</w:t>
            </w:r>
          </w:p>
          <w:p w:rsidR="009B29E2" w:rsidRPr="0085078A" w:rsidRDefault="009B29E2" w:rsidP="0085078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 по данной теме.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85078A" w:rsidRDefault="009B29E2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Развлечение для детей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возьму с собой в дорогу»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F2" w:rsidRPr="001B30B4" w:rsidTr="001E1FE3">
        <w:trPr>
          <w:trHeight w:val="504"/>
        </w:trPr>
        <w:tc>
          <w:tcPr>
            <w:tcW w:w="3448" w:type="dxa"/>
            <w:gridSpan w:val="2"/>
          </w:tcPr>
          <w:p w:rsidR="00DE3CF2" w:rsidRPr="003B08A8" w:rsidRDefault="00DE3CF2" w:rsidP="00DE3CF2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07.07.21 – </w:t>
            </w:r>
            <w:r w:rsidR="003B08A8">
              <w:rPr>
                <w:rFonts w:ascii="Times New Roman" w:hAnsi="Times New Roman" w:cs="Times New Roman"/>
                <w:sz w:val="24"/>
                <w:szCs w:val="24"/>
              </w:rPr>
              <w:t>День Ивана Купала.</w:t>
            </w:r>
            <w:r w:rsidRPr="00DE3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3CF2" w:rsidRPr="00DE3CF2" w:rsidRDefault="00DE3CF2" w:rsidP="00902C74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405B30" w:rsidRPr="001B30B4" w:rsidRDefault="00405B30" w:rsidP="0040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405B30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Развлечение для воспитанников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«Праздник Нептуна»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B30" w:rsidRPr="001B30B4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 праздника.</w:t>
            </w:r>
          </w:p>
          <w:p w:rsidR="00405B30" w:rsidRPr="00405B30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Игры с водой на прогулке.</w:t>
            </w:r>
          </w:p>
          <w:p w:rsidR="00405B30" w:rsidRPr="001B30B4" w:rsidRDefault="00405B30" w:rsidP="0040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DE3CF2" w:rsidRPr="00902C74" w:rsidRDefault="00405B30" w:rsidP="00DE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мелом на асфальте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«Водные жители».</w:t>
            </w:r>
          </w:p>
        </w:tc>
        <w:tc>
          <w:tcPr>
            <w:tcW w:w="2268" w:type="dxa"/>
          </w:tcPr>
          <w:p w:rsidR="00DE3CF2" w:rsidRPr="001B30B4" w:rsidRDefault="00DE3CF2" w:rsidP="00DE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(участники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 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E3CF2" w:rsidRPr="001B30B4" w:rsidRDefault="00DE3CF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528"/>
        </w:trPr>
        <w:tc>
          <w:tcPr>
            <w:tcW w:w="3448" w:type="dxa"/>
            <w:gridSpan w:val="2"/>
          </w:tcPr>
          <w:p w:rsidR="00DE3CF2" w:rsidRDefault="00DE3CF2" w:rsidP="0085078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верности.</w:t>
            </w:r>
            <w:r w:rsidRPr="00B63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DE3CF2" w:rsidRPr="00DE3CF2" w:rsidRDefault="00DE3CF2" w:rsidP="00DE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DE3CF2" w:rsidRPr="00DE3CF2" w:rsidRDefault="00DE3CF2" w:rsidP="00DE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- Беседы на темы: «Семья-это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ачит Мы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вместе», «Неразлучная семья», «Вся семья вместе и душа на месте».</w:t>
            </w:r>
          </w:p>
          <w:p w:rsidR="00DE3CF2" w:rsidRPr="00DE3CF2" w:rsidRDefault="00DE3CF2" w:rsidP="00DE3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DE3CF2" w:rsidRDefault="00DE3CF2" w:rsidP="005F7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>- Организация сюжетно-ролевых игр «Семья», «Дочки-матери», «Наш дом» и т.п.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828"/>
        </w:trPr>
        <w:tc>
          <w:tcPr>
            <w:tcW w:w="3448" w:type="dxa"/>
            <w:gridSpan w:val="2"/>
          </w:tcPr>
          <w:p w:rsidR="009B29E2" w:rsidRPr="005F7E55" w:rsidRDefault="00DE3CF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морю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Опыты «Раскрасим воду в разный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П/и «Не разлей воду»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Default="009B29E2" w:rsidP="005F7E5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Слушание «Море в музыке», «Шум моря» (звуки)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5F7E5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игра: «В гостях у жителей подводного царства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9B29E2" w:rsidP="005F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 – путешествие «По дну океана вместе с Русалочкой»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F2" w:rsidRPr="001B30B4" w:rsidTr="00DE3CF2">
        <w:trPr>
          <w:trHeight w:val="614"/>
        </w:trPr>
        <w:tc>
          <w:tcPr>
            <w:tcW w:w="9889" w:type="dxa"/>
            <w:gridSpan w:val="4"/>
          </w:tcPr>
          <w:p w:rsidR="00DE3CF2" w:rsidRPr="00967EF8" w:rsidRDefault="00DE3CF2" w:rsidP="00DE3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DE3CF2" w:rsidRPr="001B30B4" w:rsidRDefault="00DE3CF2" w:rsidP="00DE3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«Неделя развлечений»</w:t>
            </w:r>
          </w:p>
        </w:tc>
      </w:tr>
      <w:tr w:rsidR="009B29E2" w:rsidRPr="001B30B4" w:rsidTr="001E1FE3">
        <w:trPr>
          <w:trHeight w:val="516"/>
        </w:trPr>
        <w:tc>
          <w:tcPr>
            <w:tcW w:w="3448" w:type="dxa"/>
            <w:gridSpan w:val="2"/>
          </w:tcPr>
          <w:p w:rsidR="009B29E2" w:rsidRPr="00417670" w:rsidRDefault="00DE3CF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мыльных пузырей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-Опыты с мылом и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 с мыльными пузырями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5F7E55" w:rsidRDefault="009B29E2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Аттракционы «Чей пузырь взлетит выше», «Самый большой пузырь», «Лопнет - не лопнет»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612"/>
        </w:trPr>
        <w:tc>
          <w:tcPr>
            <w:tcW w:w="3448" w:type="dxa"/>
            <w:gridSpan w:val="2"/>
          </w:tcPr>
          <w:p w:rsidR="009B29E2" w:rsidRPr="00417670" w:rsidRDefault="00405B30" w:rsidP="008342E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любимых игр и игрушек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«Мы игрушки».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«Волшебный мир игрушек» (рассказ воспитателя об истории игрушки, рассматривание иллюстраций и различных игрушек в групповой комнате)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«Моя любимая игрушка» (дети приносят из дома на один день любимые игрушки, вместе с воспитателем устраивают выставку)</w:t>
            </w:r>
          </w:p>
          <w:p w:rsidR="009B29E2" w:rsidRPr="008342E7" w:rsidRDefault="009B29E2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тему: «Моя любимая игрушка».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9B29E2" w:rsidP="0083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«Поездка в Детский мир»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480"/>
        </w:trPr>
        <w:tc>
          <w:tcPr>
            <w:tcW w:w="3448" w:type="dxa"/>
            <w:gridSpan w:val="2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05B30">
              <w:rPr>
                <w:rFonts w:ascii="Times New Roman" w:hAnsi="Times New Roman" w:cs="Times New Roman"/>
                <w:b/>
                <w:sz w:val="24"/>
                <w:szCs w:val="24"/>
              </w:rPr>
              <w:t>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пожарного надзора.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П.Б.</w:t>
            </w:r>
          </w:p>
          <w:p w:rsidR="009B29E2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Развлечение «Спички детям не игрушки».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мультфильмов.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«Опасные предметы».</w:t>
            </w:r>
          </w:p>
        </w:tc>
        <w:tc>
          <w:tcPr>
            <w:tcW w:w="2268" w:type="dxa"/>
          </w:tcPr>
          <w:p w:rsidR="009B29E2" w:rsidRPr="001B30B4" w:rsidRDefault="008365C0" w:rsidP="0083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="009B29E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B29E2"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</w:tc>
      </w:tr>
      <w:tr w:rsidR="009B29E2" w:rsidRPr="001B30B4" w:rsidTr="001E1FE3">
        <w:trPr>
          <w:trHeight w:val="528"/>
        </w:trPr>
        <w:tc>
          <w:tcPr>
            <w:tcW w:w="3448" w:type="dxa"/>
            <w:gridSpan w:val="2"/>
          </w:tcPr>
          <w:p w:rsidR="009B29E2" w:rsidRPr="008342E7" w:rsidRDefault="00405B30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B29E2"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веселых красо</w:t>
            </w:r>
            <w:r w:rsidR="009B2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Словесная дидактическая игра «Кто больше назовет предметов одного цвета»</w:t>
            </w:r>
          </w:p>
          <w:p w:rsidR="009B29E2" w:rsidRPr="00417670" w:rsidRDefault="009B29E2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-Дидактическая игра «Найдем краски для времен года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радугу»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Default="009B29E2" w:rsidP="00834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 «Краски»,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«Встань на свое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8342E7" w:rsidRDefault="009B29E2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Нетрадиционное рисование «Рисуем без кисточек и карандашей»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720"/>
        </w:trPr>
        <w:tc>
          <w:tcPr>
            <w:tcW w:w="3448" w:type="dxa"/>
            <w:gridSpan w:val="2"/>
          </w:tcPr>
          <w:p w:rsidR="009B29E2" w:rsidRPr="008342E7" w:rsidRDefault="00405B30" w:rsidP="008342E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B29E2"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9E2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народных игр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Default="009B29E2" w:rsidP="00834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9B29E2" w:rsidRPr="008342E7" w:rsidRDefault="009B29E2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альбомов «Народные игры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417670" w:rsidRDefault="009B29E2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народные игры: «Бабки» (используем вместо бабок –кегли); «Горелки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Ручеек», «Волк во рву», «Жмурки» и другие.</w:t>
            </w:r>
          </w:p>
          <w:p w:rsidR="009B29E2" w:rsidRPr="00B85A11" w:rsidRDefault="009B29E2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литературных произведений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F8" w:rsidRPr="001B30B4" w:rsidTr="003B08A8">
        <w:trPr>
          <w:trHeight w:val="720"/>
        </w:trPr>
        <w:tc>
          <w:tcPr>
            <w:tcW w:w="9889" w:type="dxa"/>
            <w:gridSpan w:val="4"/>
          </w:tcPr>
          <w:p w:rsidR="00967EF8" w:rsidRPr="003B08A8" w:rsidRDefault="003826D8" w:rsidP="00967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967EF8"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967EF8" w:rsidRPr="001B30B4" w:rsidRDefault="00967EF8" w:rsidP="00967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«Неделя юных исследователей»</w:t>
            </w:r>
          </w:p>
        </w:tc>
      </w:tr>
      <w:tr w:rsidR="009B29E2" w:rsidRPr="001B30B4" w:rsidTr="001E1FE3">
        <w:trPr>
          <w:trHeight w:val="492"/>
        </w:trPr>
        <w:tc>
          <w:tcPr>
            <w:tcW w:w="3448" w:type="dxa"/>
            <w:gridSpan w:val="2"/>
          </w:tcPr>
          <w:p w:rsidR="009B29E2" w:rsidRPr="00B85A11" w:rsidRDefault="00405B30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19.07.21</w:t>
            </w:r>
            <w:r w:rsidR="009B29E2"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B29E2" w:rsidRPr="00B85A11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дельфинов.</w:t>
            </w:r>
          </w:p>
          <w:p w:rsidR="009B29E2" w:rsidRPr="00B85A11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B85A11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B85A11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B85A11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половина дня</w:t>
            </w:r>
          </w:p>
          <w:p w:rsidR="009B29E2" w:rsidRPr="00B85A11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- Игра-викторина «Как по морю-океану».</w:t>
            </w:r>
          </w:p>
          <w:p w:rsidR="009B29E2" w:rsidRPr="00B85A11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 xml:space="preserve">- П/игры: «Море волнуется </w:t>
            </w:r>
            <w:proofErr w:type="gramStart"/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раз..</w:t>
            </w:r>
            <w:proofErr w:type="gramEnd"/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29E2" w:rsidRPr="00B85A11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половина дня</w:t>
            </w:r>
          </w:p>
          <w:p w:rsidR="009B29E2" w:rsidRPr="00B85A11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>- Рисование «Подводный мир».</w:t>
            </w:r>
          </w:p>
        </w:tc>
        <w:tc>
          <w:tcPr>
            <w:tcW w:w="2268" w:type="dxa"/>
          </w:tcPr>
          <w:p w:rsidR="009B29E2" w:rsidRPr="00B85A11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9B29E2" w:rsidRPr="00B85A11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444"/>
        </w:trPr>
        <w:tc>
          <w:tcPr>
            <w:tcW w:w="3448" w:type="dxa"/>
            <w:gridSpan w:val="2"/>
          </w:tcPr>
          <w:p w:rsidR="009B29E2" w:rsidRPr="001B30B4" w:rsidRDefault="003B08A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B29E2" w:rsidRPr="001B30B4">
              <w:rPr>
                <w:rFonts w:ascii="Times New Roman" w:hAnsi="Times New Roman" w:cs="Times New Roman"/>
                <w:sz w:val="24"/>
                <w:szCs w:val="24"/>
              </w:rPr>
              <w:t>День домашних любимцев.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  о домашних животных и о той пользе, которую они приносят людям.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528"/>
        </w:trPr>
        <w:tc>
          <w:tcPr>
            <w:tcW w:w="3448" w:type="dxa"/>
            <w:gridSpan w:val="2"/>
          </w:tcPr>
          <w:p w:rsidR="00405B30" w:rsidRDefault="00405B30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21.07.21</w:t>
            </w:r>
            <w:r w:rsidR="009B29E2" w:rsidRPr="0048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B29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05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Летний праздник.</w:t>
            </w:r>
          </w:p>
          <w:p w:rsidR="009B29E2" w:rsidRPr="001B30B4" w:rsidRDefault="009B29E2" w:rsidP="00970EE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405B30" w:rsidRDefault="009B29E2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05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«В гости к лесным зверям».</w:t>
            </w:r>
          </w:p>
          <w:p w:rsidR="00405B30" w:rsidRPr="00970EEA" w:rsidRDefault="00405B30" w:rsidP="0040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970EEA" w:rsidRDefault="00405B30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 Лепка по данной 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05B30" w:rsidRPr="001B30B4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(участники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 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504"/>
        </w:trPr>
        <w:tc>
          <w:tcPr>
            <w:tcW w:w="3448" w:type="dxa"/>
            <w:gridSpan w:val="2"/>
          </w:tcPr>
          <w:p w:rsidR="009B29E2" w:rsidRPr="00487D59" w:rsidRDefault="00405B30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22.07.21</w:t>
            </w:r>
            <w:r w:rsidR="009B29E2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29E2" w:rsidRPr="00487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юного натуралиста</w:t>
            </w:r>
            <w:r w:rsidR="009B29E2" w:rsidRPr="00487D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B29E2" w:rsidRPr="00417670" w:rsidRDefault="009B29E2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художественной литературы природоведческого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 «Береги природу», «Скажи название» «Узнай растение по листу»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Default="009B29E2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-П/и: «Земля, вода, огонь, воздух» - с мячом, «Солнечные зайчики», «Скакалки»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29E2" w:rsidRPr="00417670" w:rsidRDefault="009B29E2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игра: «Лесное путешествие»</w:t>
            </w:r>
          </w:p>
          <w:p w:rsidR="009B29E2" w:rsidRPr="001B30B4" w:rsidRDefault="009B29E2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9B29E2" w:rsidP="0048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знаков «Правила поведения в лесу»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«Красной книги», альбома «Родной край»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9E2" w:rsidRPr="001B30B4" w:rsidTr="001E1FE3">
        <w:trPr>
          <w:trHeight w:val="288"/>
        </w:trPr>
        <w:tc>
          <w:tcPr>
            <w:tcW w:w="3448" w:type="dxa"/>
            <w:gridSpan w:val="2"/>
          </w:tcPr>
          <w:p w:rsidR="00405B30" w:rsidRPr="00970EEA" w:rsidRDefault="00405B30" w:rsidP="00405B30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23.07.21</w:t>
            </w:r>
            <w:r w:rsidR="009B29E2"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970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почемучек.</w:t>
            </w:r>
          </w:p>
          <w:p w:rsidR="009B29E2" w:rsidRPr="001B30B4" w:rsidRDefault="009B29E2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405B30" w:rsidRPr="00970EEA" w:rsidRDefault="00405B30" w:rsidP="0040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405B30" w:rsidRPr="00970EEA" w:rsidRDefault="00405B30" w:rsidP="00405B30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рассматриванием картинок.</w:t>
            </w:r>
          </w:p>
          <w:p w:rsidR="00405B30" w:rsidRPr="00970EEA" w:rsidRDefault="00405B30" w:rsidP="00405B30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 Викторина «Что, где, когда», «Всезнайка».</w:t>
            </w:r>
          </w:p>
          <w:p w:rsidR="00405B30" w:rsidRPr="00970EEA" w:rsidRDefault="00405B30" w:rsidP="00405B30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-Логические задания: найди отличия, ребусы, кроссворды.</w:t>
            </w:r>
          </w:p>
          <w:p w:rsidR="00405B30" w:rsidRPr="00970EEA" w:rsidRDefault="00405B30" w:rsidP="0040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B29E2" w:rsidRPr="001B30B4" w:rsidRDefault="00405B30" w:rsidP="0040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E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0EE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Делаем солнечные часы. Опыты и эксперименты во время прогулки.</w:t>
            </w:r>
          </w:p>
        </w:tc>
        <w:tc>
          <w:tcPr>
            <w:tcW w:w="2268" w:type="dxa"/>
          </w:tcPr>
          <w:p w:rsidR="009B29E2" w:rsidRPr="001B30B4" w:rsidRDefault="009B29E2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B29E2" w:rsidRPr="001B30B4" w:rsidRDefault="009B29E2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30" w:rsidRPr="001B30B4" w:rsidTr="0089576F">
        <w:trPr>
          <w:trHeight w:val="288"/>
        </w:trPr>
        <w:tc>
          <w:tcPr>
            <w:tcW w:w="9889" w:type="dxa"/>
            <w:gridSpan w:val="4"/>
          </w:tcPr>
          <w:p w:rsidR="00405B30" w:rsidRPr="00546EB4" w:rsidRDefault="003826D8" w:rsidP="00405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05B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0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405B30" w:rsidRPr="001B30B4" w:rsidRDefault="00405B30" w:rsidP="0040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«День добрых дел</w:t>
            </w:r>
            <w:r w:rsidRPr="00204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</w:tc>
      </w:tr>
      <w:tr w:rsidR="00967EF8" w:rsidRPr="001B30B4" w:rsidTr="001E1FE3">
        <w:trPr>
          <w:trHeight w:val="288"/>
        </w:trPr>
        <w:tc>
          <w:tcPr>
            <w:tcW w:w="3448" w:type="dxa"/>
            <w:gridSpan w:val="2"/>
          </w:tcPr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дружбы. </w:t>
            </w:r>
          </w:p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967EF8" w:rsidRPr="001B30B4" w:rsidRDefault="00967EF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на тему: «Что такое дружба? Для чего нужны друзья?».</w:t>
            </w:r>
          </w:p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«Хорошо и плохо».</w:t>
            </w:r>
          </w:p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сказки В. Катаева «Цветик-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67EF8" w:rsidRPr="001B30B4" w:rsidRDefault="00967EF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Акция «Подари улыбку другу».</w:t>
            </w:r>
          </w:p>
        </w:tc>
        <w:tc>
          <w:tcPr>
            <w:tcW w:w="2268" w:type="dxa"/>
          </w:tcPr>
          <w:p w:rsidR="00967EF8" w:rsidRPr="001B30B4" w:rsidRDefault="00967EF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967EF8" w:rsidRPr="001B30B4" w:rsidRDefault="00967EF8" w:rsidP="003B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82" w:rsidRPr="001B30B4" w:rsidTr="001E1FE3">
        <w:trPr>
          <w:trHeight w:val="288"/>
        </w:trPr>
        <w:tc>
          <w:tcPr>
            <w:tcW w:w="3448" w:type="dxa"/>
            <w:gridSpan w:val="2"/>
          </w:tcPr>
          <w:p w:rsidR="008D1182" w:rsidRPr="00204A8E" w:rsidRDefault="008D1182" w:rsidP="003B08A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книжки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малышки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8D1182" w:rsidRPr="001B30B4" w:rsidRDefault="008D1182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8D1182" w:rsidRDefault="008D1182" w:rsidP="003B08A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Ремонт книжек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1182" w:rsidRPr="00417670" w:rsidRDefault="008D1182" w:rsidP="003B08A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-Выставка поделок, игрушек-самоделок «Герои волшебных русских сказок»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1182" w:rsidRPr="001B30B4" w:rsidRDefault="008D1182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8D1182" w:rsidRPr="00204A8E" w:rsidRDefault="008D1182" w:rsidP="003B08A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книжек-малышек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8D1182" w:rsidRPr="001B30B4" w:rsidRDefault="008D1182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8D1182" w:rsidRPr="001B30B4" w:rsidRDefault="008D1182" w:rsidP="003B0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74" w:rsidRPr="001B30B4" w:rsidTr="001E1FE3">
        <w:trPr>
          <w:trHeight w:val="180"/>
        </w:trPr>
        <w:tc>
          <w:tcPr>
            <w:tcW w:w="3448" w:type="dxa"/>
            <w:gridSpan w:val="2"/>
          </w:tcPr>
          <w:p w:rsidR="00902C74" w:rsidRPr="001B30B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светофора.</w:t>
            </w: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3" w:type="dxa"/>
          </w:tcPr>
          <w:p w:rsidR="00902C74" w:rsidRPr="001B30B4" w:rsidRDefault="00902C74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Беседа: «История рождения светофора».</w:t>
            </w: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Спортивное мероприятие «В гостях у Светофора».</w:t>
            </w: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Конкурс «Дорожные знаки»</w:t>
            </w: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i/>
                <w:sz w:val="24"/>
                <w:szCs w:val="24"/>
              </w:rPr>
              <w:t>(оформление выставки в группе).</w:t>
            </w: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902C7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игра: «Собери светофор».</w:t>
            </w:r>
          </w:p>
          <w:p w:rsidR="00902C7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«Наш друг – 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02C74" w:rsidRPr="00204A8E" w:rsidRDefault="00902C74" w:rsidP="003B08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902C74" w:rsidRPr="001B30B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902C74" w:rsidRPr="001B30B4" w:rsidRDefault="00902C74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B7160D" w:rsidRPr="001B30B4" w:rsidTr="001E1FE3">
        <w:trPr>
          <w:trHeight w:val="180"/>
        </w:trPr>
        <w:tc>
          <w:tcPr>
            <w:tcW w:w="3448" w:type="dxa"/>
            <w:gridSpan w:val="2"/>
          </w:tcPr>
          <w:p w:rsidR="00B7160D" w:rsidRPr="00902C74" w:rsidRDefault="00B7160D" w:rsidP="003B08A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3CF2">
              <w:rPr>
                <w:rFonts w:ascii="Times New Roman" w:hAnsi="Times New Roman" w:cs="Times New Roman"/>
                <w:b/>
                <w:sz w:val="24"/>
                <w:szCs w:val="24"/>
              </w:rPr>
              <w:t>.07.21 –</w:t>
            </w:r>
            <w:r w:rsidRPr="00902C74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прошлое.</w:t>
            </w:r>
          </w:p>
          <w:p w:rsidR="00B7160D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B7160D" w:rsidRPr="00B7160D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B7160D" w:rsidRPr="00B7160D" w:rsidRDefault="00B7160D" w:rsidP="003B08A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«Раньше и сейчас», «Что сначала, что потом».</w:t>
            </w:r>
          </w:p>
          <w:p w:rsidR="00B7160D" w:rsidRPr="00B7160D" w:rsidRDefault="00B7160D" w:rsidP="003B08A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Игра-ориентирование «Археологи». </w:t>
            </w:r>
          </w:p>
          <w:p w:rsidR="00B7160D" w:rsidRPr="00B7160D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B7160D" w:rsidRPr="00902C7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>- Нетрадиционные виды рисования по теме.</w:t>
            </w:r>
          </w:p>
        </w:tc>
        <w:tc>
          <w:tcPr>
            <w:tcW w:w="2268" w:type="dxa"/>
          </w:tcPr>
          <w:p w:rsidR="00B7160D" w:rsidRPr="001B30B4" w:rsidRDefault="00B7160D" w:rsidP="00B7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0D" w:rsidRPr="001B30B4" w:rsidTr="001E1FE3">
        <w:trPr>
          <w:trHeight w:val="180"/>
        </w:trPr>
        <w:tc>
          <w:tcPr>
            <w:tcW w:w="3448" w:type="dxa"/>
            <w:gridSpan w:val="2"/>
          </w:tcPr>
          <w:p w:rsidR="00B7160D" w:rsidRPr="001B30B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30.07.21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Ильин день.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B7160D" w:rsidRPr="001B30B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традициях, празднования праздника «Ильин день».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Приметы праздника. 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 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 теме праздника.</w:t>
            </w:r>
          </w:p>
        </w:tc>
        <w:tc>
          <w:tcPr>
            <w:tcW w:w="2268" w:type="dxa"/>
          </w:tcPr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88E" w:rsidRPr="001B30B4" w:rsidTr="00D764A9">
        <w:trPr>
          <w:trHeight w:val="576"/>
        </w:trPr>
        <w:tc>
          <w:tcPr>
            <w:tcW w:w="9889" w:type="dxa"/>
            <w:gridSpan w:val="4"/>
          </w:tcPr>
          <w:p w:rsidR="003826D8" w:rsidRPr="006F27F1" w:rsidRDefault="003826D8" w:rsidP="00376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4153C" w:rsidRPr="003826D8" w:rsidRDefault="003826D8" w:rsidP="00376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688E" w:rsidRPr="003768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7688E" w:rsidRPr="0038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688E"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  <w:p w:rsidR="0037688E" w:rsidRPr="0037688E" w:rsidRDefault="0037688E" w:rsidP="0037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8E">
              <w:rPr>
                <w:rFonts w:ascii="Times New Roman" w:hAnsi="Times New Roman" w:cs="Times New Roman"/>
                <w:b/>
                <w:sz w:val="24"/>
                <w:szCs w:val="24"/>
              </w:rPr>
              <w:t>«Будьте здоровы!»</w:t>
            </w:r>
          </w:p>
        </w:tc>
      </w:tr>
      <w:tr w:rsidR="00C5353F" w:rsidRPr="001B30B4" w:rsidTr="00E3183D">
        <w:trPr>
          <w:trHeight w:val="504"/>
        </w:trPr>
        <w:tc>
          <w:tcPr>
            <w:tcW w:w="3369" w:type="dxa"/>
          </w:tcPr>
          <w:p w:rsidR="007A1CC0" w:rsidRPr="00417670" w:rsidRDefault="00967EF8" w:rsidP="00B7160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7A1CC0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Жили-были </w:t>
            </w:r>
            <w:r w:rsidR="004A6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A1CC0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 и Ах</w:t>
            </w:r>
            <w:r w:rsidR="007A1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7A1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7A1CC0" w:rsidRPr="007A1CC0" w:rsidRDefault="007A1CC0" w:rsidP="007A1CC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открытую зарядку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A1C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«Здоровье в порядке, спасибо зарядке».</w:t>
            </w:r>
          </w:p>
          <w:p w:rsidR="007A1CC0" w:rsidRPr="00417670" w:rsidRDefault="007A1CC0" w:rsidP="007A1CC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-Аттракционы «Попади в цель», «Подбрось - поймай», «Стенка - хлопок»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1CC0" w:rsidRPr="007A1CC0" w:rsidRDefault="007A1CC0" w:rsidP="007A1C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спорте.</w:t>
            </w:r>
          </w:p>
          <w:p w:rsidR="007A1CC0" w:rsidRPr="00417670" w:rsidRDefault="007A1CC0" w:rsidP="007A1CC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A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-Загадывание загадок о спортивных атрибутах.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-Развлечение </w:t>
            </w:r>
            <w:r w:rsidR="007A1CC0">
              <w:rPr>
                <w:rFonts w:ascii="Times New Roman" w:hAnsi="Times New Roman" w:cs="Times New Roman"/>
                <w:sz w:val="24"/>
                <w:szCs w:val="24"/>
              </w:rPr>
              <w:t>«Одень спортсмена».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E3183D">
        <w:trPr>
          <w:trHeight w:val="480"/>
        </w:trPr>
        <w:tc>
          <w:tcPr>
            <w:tcW w:w="3369" w:type="dxa"/>
          </w:tcPr>
          <w:p w:rsidR="00C5353F" w:rsidRPr="001B30B4" w:rsidRDefault="00967EF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03.08.21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50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505">
              <w:rPr>
                <w:rFonts w:ascii="Times New Roman" w:hAnsi="Times New Roman" w:cs="Times New Roman"/>
                <w:sz w:val="24"/>
                <w:szCs w:val="24"/>
              </w:rPr>
              <w:t>Будьте здоровы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C5353F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4A6505" w:rsidRPr="001B30B4" w:rsidRDefault="004A6505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Беседы: «Уроки безопасности», "Беседа о здоровье, о чистоте" «Друзья 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Мойдодыра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-Беседа «Как много есть разных наук,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нам нужны науки».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5353F" w:rsidRPr="001B30B4" w:rsidRDefault="00C5353F" w:rsidP="00B7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160D">
              <w:rPr>
                <w:rFonts w:ascii="Times New Roman" w:hAnsi="Times New Roman" w:cs="Times New Roman"/>
                <w:sz w:val="24"/>
                <w:szCs w:val="24"/>
              </w:rPr>
              <w:t>Игра-путешествия с воспитанниками.</w:t>
            </w:r>
            <w:r w:rsidR="004A6505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E3183D">
        <w:trPr>
          <w:trHeight w:val="516"/>
        </w:trPr>
        <w:tc>
          <w:tcPr>
            <w:tcW w:w="3369" w:type="dxa"/>
          </w:tcPr>
          <w:p w:rsidR="00C5353F" w:rsidRPr="001B30B4" w:rsidRDefault="00967EF8" w:rsidP="004A6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7688E">
              <w:rPr>
                <w:rFonts w:ascii="Times New Roman" w:hAnsi="Times New Roman" w:cs="Times New Roman"/>
                <w:b/>
                <w:sz w:val="24"/>
                <w:szCs w:val="24"/>
              </w:rPr>
              <w:t>.08.20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4A6505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505" w:rsidRPr="001B30B4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</w:t>
            </w:r>
          </w:p>
        </w:tc>
        <w:tc>
          <w:tcPr>
            <w:tcW w:w="4252" w:type="dxa"/>
            <w:gridSpan w:val="2"/>
          </w:tcPr>
          <w:p w:rsidR="004A6505" w:rsidRPr="001B30B4" w:rsidRDefault="004A6505" w:rsidP="004A6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4A6505" w:rsidRPr="001B30B4" w:rsidRDefault="004A6505" w:rsidP="004A6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здоровом образе жизни с иллюстрациями.</w:t>
            </w:r>
          </w:p>
          <w:p w:rsidR="004A6505" w:rsidRPr="001B30B4" w:rsidRDefault="004A6505" w:rsidP="004A6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Спортивный праздник «Весёлые старты».</w:t>
            </w:r>
          </w:p>
          <w:p w:rsidR="004A6505" w:rsidRPr="001B30B4" w:rsidRDefault="004A6505" w:rsidP="004A6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4A6505" w:rsidRPr="001B30B4" w:rsidRDefault="004A6505" w:rsidP="004A6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Заучивание стихотворений, пословиц и поговорок о 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спорте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53F" w:rsidRPr="001B30B4" w:rsidRDefault="004A6505" w:rsidP="004A6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«Спортивная эмблема группы».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B7160D" w:rsidRPr="001B30B4" w:rsidTr="00E3183D">
        <w:trPr>
          <w:trHeight w:val="468"/>
        </w:trPr>
        <w:tc>
          <w:tcPr>
            <w:tcW w:w="3369" w:type="dxa"/>
          </w:tcPr>
          <w:p w:rsidR="00B7160D" w:rsidRPr="00B7160D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05.08.21 -  </w:t>
            </w: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Айболиту</w:t>
            </w:r>
            <w:r w:rsidRPr="00B71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7160D" w:rsidRPr="00B7160D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D" w:rsidRPr="00B7160D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B7160D" w:rsidRPr="00B7160D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B7160D" w:rsidRPr="00B7160D" w:rsidRDefault="00B7160D" w:rsidP="003B08A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Слушание произведения К.И. Чуковского «Айболит».</w:t>
            </w:r>
          </w:p>
          <w:p w:rsidR="00B7160D" w:rsidRPr="00B7160D" w:rsidRDefault="00B7160D" w:rsidP="003B08A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-Просмотр мультипликационных фильмов из серии </w:t>
            </w:r>
            <w:proofErr w:type="spellStart"/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>: «Личная гигиена», «Ёжик и здоровье».</w:t>
            </w:r>
          </w:p>
          <w:p w:rsidR="00B7160D" w:rsidRPr="00B7160D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B7160D" w:rsidRPr="00B7160D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71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– путешествие «В гости к Айболиту»</w:t>
            </w:r>
            <w:r w:rsidRPr="00B7160D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B7160D" w:rsidRPr="00B7160D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60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ДОУ. </w:t>
            </w:r>
          </w:p>
        </w:tc>
      </w:tr>
      <w:tr w:rsidR="00B7160D" w:rsidRPr="001B30B4" w:rsidTr="003B08A8">
        <w:trPr>
          <w:trHeight w:val="576"/>
        </w:trPr>
        <w:tc>
          <w:tcPr>
            <w:tcW w:w="3369" w:type="dxa"/>
          </w:tcPr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Витаминка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гостях у ребят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7160D" w:rsidRPr="00417670" w:rsidRDefault="00B7160D" w:rsidP="003B08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B7160D" w:rsidRPr="001B30B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B7160D" w:rsidRPr="00417670" w:rsidRDefault="00B7160D" w:rsidP="003B08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04A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«Витамины я люблю - быть здоровым я хочу»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160D" w:rsidRPr="00417670" w:rsidRDefault="00B7160D" w:rsidP="003B08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«Съедобное - несъедобное» - беседа о значении продуктов питания в жизни человека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B7160D" w:rsidRPr="007A1CC0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Развлечение 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эстафеты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B7160D" w:rsidRPr="001B30B4" w:rsidRDefault="00B7160D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0D" w:rsidRPr="001B30B4" w:rsidTr="00D764A9">
        <w:trPr>
          <w:trHeight w:val="480"/>
        </w:trPr>
        <w:tc>
          <w:tcPr>
            <w:tcW w:w="9889" w:type="dxa"/>
            <w:gridSpan w:val="4"/>
          </w:tcPr>
          <w:p w:rsidR="00B7160D" w:rsidRPr="00D4153C" w:rsidRDefault="00B7160D" w:rsidP="00376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B7160D" w:rsidRPr="001B30B4" w:rsidRDefault="00B7160D" w:rsidP="0037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«Мы живём в России»</w:t>
            </w:r>
          </w:p>
        </w:tc>
      </w:tr>
      <w:tr w:rsidR="00E10428" w:rsidRPr="001B30B4" w:rsidTr="003B08A8">
        <w:trPr>
          <w:trHeight w:val="588"/>
        </w:trPr>
        <w:tc>
          <w:tcPr>
            <w:tcW w:w="3369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нашего города.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книг, и</w:t>
            </w:r>
            <w:r w:rsidR="008365C0">
              <w:rPr>
                <w:rFonts w:ascii="Times New Roman" w:hAnsi="Times New Roman" w:cs="Times New Roman"/>
                <w:sz w:val="24"/>
                <w:szCs w:val="24"/>
              </w:rPr>
              <w:t>ллюстраций, открыток «город Буденновск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и беседы «Люди, прославившие наш город».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о родном городе.</w:t>
            </w:r>
          </w:p>
          <w:p w:rsidR="00E10428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B85A11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-Рисование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«Люби и знай свой город».</w:t>
            </w:r>
          </w:p>
        </w:tc>
        <w:tc>
          <w:tcPr>
            <w:tcW w:w="2268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B7160D" w:rsidRPr="001B30B4" w:rsidTr="00E3183D">
        <w:trPr>
          <w:trHeight w:val="660"/>
        </w:trPr>
        <w:tc>
          <w:tcPr>
            <w:tcW w:w="3369" w:type="dxa"/>
          </w:tcPr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родного края.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B7160D" w:rsidRPr="001B30B4" w:rsidRDefault="00B7160D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литературы: В. Степанов. «Что мы Родиной зовем».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природных богатствах родного края.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Прослушивание  в аудиозаписи русских народных песен.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«Наша улица, наш город».</w:t>
            </w:r>
          </w:p>
        </w:tc>
        <w:tc>
          <w:tcPr>
            <w:tcW w:w="2268" w:type="dxa"/>
          </w:tcPr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B7160D" w:rsidRPr="001B30B4" w:rsidRDefault="00B7160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660"/>
        </w:trPr>
        <w:tc>
          <w:tcPr>
            <w:tcW w:w="3369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флага.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«Флаг России».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«Россия-Родина моя».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о родном крае, мире.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268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3B08A8">
        <w:trPr>
          <w:trHeight w:val="528"/>
        </w:trPr>
        <w:tc>
          <w:tcPr>
            <w:tcW w:w="3369" w:type="dxa"/>
          </w:tcPr>
          <w:p w:rsidR="00E10428" w:rsidRPr="00E10428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12.08.21 - </w:t>
            </w:r>
            <w:r w:rsidRPr="00E10428">
              <w:rPr>
                <w:rFonts w:ascii="Times New Roman" w:hAnsi="Times New Roman" w:cs="Times New Roman"/>
              </w:rPr>
              <w:t>«Медовый спас»</w:t>
            </w:r>
          </w:p>
          <w:p w:rsidR="00E10428" w:rsidRPr="00E10428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428" w:rsidRPr="00E10428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о традициях празднования праздника «Медовый спас»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Приметы праздника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Народные советы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по теме праздника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2268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(участники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  группы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8" w:rsidRPr="001B30B4" w:rsidTr="003B08A8">
        <w:trPr>
          <w:trHeight w:val="516"/>
        </w:trPr>
        <w:tc>
          <w:tcPr>
            <w:tcW w:w="3369" w:type="dxa"/>
          </w:tcPr>
          <w:p w:rsidR="00E10428" w:rsidRPr="000B6A14" w:rsidRDefault="003B08A8" w:rsidP="003B08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13.08.21</w:t>
            </w:r>
            <w:r w:rsidR="00E10428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E1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428" w:rsidRPr="000B6A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Клуб путешественников.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417670" w:rsidRDefault="00E10428" w:rsidP="003B08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энциклопедий по данной теме.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теме.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0B6A14" w:rsidRDefault="00E10428" w:rsidP="003B08A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альбома «Такие разные страны», «Путешествуем по миру»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0428" w:rsidRPr="001B30B4" w:rsidTr="00D764A9">
        <w:trPr>
          <w:trHeight w:val="588"/>
        </w:trPr>
        <w:tc>
          <w:tcPr>
            <w:tcW w:w="9889" w:type="dxa"/>
            <w:gridSpan w:val="4"/>
          </w:tcPr>
          <w:p w:rsidR="00E10428" w:rsidRDefault="00E10428" w:rsidP="00D4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E10428" w:rsidRPr="001B30B4" w:rsidRDefault="00E10428" w:rsidP="00D4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«Знания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сила!»</w:t>
            </w:r>
          </w:p>
        </w:tc>
      </w:tr>
      <w:tr w:rsidR="00E10428" w:rsidRPr="001B30B4" w:rsidTr="00E3183D">
        <w:trPr>
          <w:trHeight w:val="528"/>
        </w:trPr>
        <w:tc>
          <w:tcPr>
            <w:tcW w:w="3369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лекарственных растений.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Просмотр  книг, альбомов, энциклопедий о лекарственных растениях.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«Что было бы если бы исчезли…», «Какого растения не стало», «Слова», «Что лишнее».</w:t>
            </w:r>
          </w:p>
        </w:tc>
        <w:tc>
          <w:tcPr>
            <w:tcW w:w="2268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660"/>
        </w:trPr>
        <w:tc>
          <w:tcPr>
            <w:tcW w:w="3369" w:type="dxa"/>
          </w:tcPr>
          <w:p w:rsidR="00E10428" w:rsidRPr="000B6A1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7.08.21</w:t>
            </w:r>
            <w:r w:rsidRPr="000B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B6A14">
              <w:rPr>
                <w:rFonts w:ascii="Times New Roman" w:hAnsi="Times New Roman" w:cs="Times New Roman"/>
                <w:sz w:val="24"/>
                <w:szCs w:val="24"/>
              </w:rPr>
              <w:t>День юного художника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«Кто такие художники», «Жанры живописи».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Конкурс "Юные художники" коллективное рисование на асфальте.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Свободное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данной теме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468"/>
        </w:trPr>
        <w:tc>
          <w:tcPr>
            <w:tcW w:w="3369" w:type="dxa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кино России.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кино,  «Какие фильмы вы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смотрели, какие вам особенно понравились, о чем они»,  «Как снимают кино». 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Отгадывание   загадок по тематике детских фильмов.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Прослушивание музыки и песен из детских фильмов.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«Придумай новых героев», «Эмоции героев».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«Мой любимый герой кино»  - совместно с родителями.</w:t>
            </w:r>
          </w:p>
        </w:tc>
        <w:tc>
          <w:tcPr>
            <w:tcW w:w="2268" w:type="dxa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516"/>
        </w:trPr>
        <w:tc>
          <w:tcPr>
            <w:tcW w:w="3369" w:type="dxa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День летних именинников.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  <w:gridSpan w:val="2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стихов, посвященных именинникам.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Поздравления именинников.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Исполнение песни о дне рождении.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Хороводы.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5E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Изготовление подарков для именинников.</w:t>
            </w:r>
          </w:p>
        </w:tc>
        <w:tc>
          <w:tcPr>
            <w:tcW w:w="2268" w:type="dxa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516"/>
        </w:trPr>
        <w:tc>
          <w:tcPr>
            <w:tcW w:w="3369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солнца.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Чтение: «Заботливое солнышко», «Солнце отдыхает», армянская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«Где ночует солнышко».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Игра на прогулке: «Следопыты».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Наблюдение за солнцем на прогулке.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солнышка – нетрадиционными способами.</w:t>
            </w:r>
          </w:p>
        </w:tc>
        <w:tc>
          <w:tcPr>
            <w:tcW w:w="2268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D764A9">
        <w:trPr>
          <w:trHeight w:val="516"/>
        </w:trPr>
        <w:tc>
          <w:tcPr>
            <w:tcW w:w="9889" w:type="dxa"/>
            <w:gridSpan w:val="4"/>
          </w:tcPr>
          <w:p w:rsidR="00E10428" w:rsidRPr="00D4153C" w:rsidRDefault="00E10428" w:rsidP="002F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E10428" w:rsidRPr="001B30B4" w:rsidRDefault="00E10428" w:rsidP="002F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 страницам летних дней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10428" w:rsidRPr="001B30B4" w:rsidTr="00E3183D">
        <w:trPr>
          <w:trHeight w:val="504"/>
        </w:trPr>
        <w:tc>
          <w:tcPr>
            <w:tcW w:w="3369" w:type="dxa"/>
          </w:tcPr>
          <w:p w:rsidR="00E10428" w:rsidRPr="00B85A11" w:rsidRDefault="00E10428" w:rsidP="00B8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23.08.21</w:t>
            </w:r>
            <w:r w:rsidRPr="00B85A1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85A11">
              <w:rPr>
                <w:rFonts w:ascii="Times New Roman" w:hAnsi="Times New Roman" w:cs="Times New Roman"/>
                <w:sz w:val="24"/>
                <w:szCs w:val="24"/>
              </w:rPr>
              <w:t xml:space="preserve"> День  огородника.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Default="00E10428" w:rsidP="0034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347319" w:rsidRDefault="00E10428" w:rsidP="0034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</w:t>
            </w:r>
          </w:p>
          <w:p w:rsidR="00E10428" w:rsidRPr="00347319" w:rsidRDefault="00E10428" w:rsidP="0034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Подбор иллюстраций, открыток по теме</w:t>
            </w:r>
          </w:p>
          <w:p w:rsidR="00E10428" w:rsidRPr="00347319" w:rsidRDefault="00E10428" w:rsidP="0034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Чтение художественной литературы, отгадывание загадок</w:t>
            </w:r>
          </w:p>
          <w:p w:rsidR="00E10428" w:rsidRPr="00347319" w:rsidRDefault="00E10428" w:rsidP="0034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  «Найди по описанию», «</w:t>
            </w:r>
            <w:proofErr w:type="spellStart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«Разрезные картинки», «Домино», «Чудесный мешочек», «Вершки – корешки»</w:t>
            </w: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10428" w:rsidRPr="00347319" w:rsidRDefault="00E10428" w:rsidP="0034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П/и: «Съедобное – несъедобное», «Найди пару</w:t>
            </w:r>
            <w:proofErr w:type="gramStart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  «</w:t>
            </w:r>
            <w:proofErr w:type="spellStart"/>
            <w:proofErr w:type="gramEnd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10428" w:rsidRDefault="00E10428" w:rsidP="0034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347319" w:rsidRDefault="00E10428" w:rsidP="003473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Инсценировка «Спор овощей». </w:t>
            </w:r>
          </w:p>
          <w:p w:rsidR="00E10428" w:rsidRPr="00347319" w:rsidRDefault="00E10428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С/р игра</w:t>
            </w:r>
            <w:r w:rsidRPr="0034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«Овощной магазин»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504"/>
        </w:trPr>
        <w:tc>
          <w:tcPr>
            <w:tcW w:w="3369" w:type="dxa"/>
          </w:tcPr>
          <w:p w:rsidR="00E10428" w:rsidRPr="003F3B17" w:rsidRDefault="00E10428" w:rsidP="00D764A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</w:tcPr>
          <w:p w:rsidR="00E10428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10428" w:rsidRPr="003F3B17" w:rsidRDefault="00E10428" w:rsidP="00D764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Заучивание стихов о летней природе (Суриков, Тютчев, Прокофьев)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E10428" w:rsidRPr="00417670" w:rsidRDefault="00E10428" w:rsidP="00D764A9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-Игровое упражнение «Актеры», «Пантомима»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фотоколлажа «Маленькие артисты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 (совместно с родителями).</w:t>
            </w:r>
          </w:p>
        </w:tc>
        <w:tc>
          <w:tcPr>
            <w:tcW w:w="2268" w:type="dxa"/>
          </w:tcPr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E10428" w:rsidRPr="001B30B4" w:rsidRDefault="00E10428" w:rsidP="00D7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8" w:rsidRPr="001B30B4" w:rsidTr="00E3183D">
        <w:trPr>
          <w:trHeight w:val="504"/>
        </w:trPr>
        <w:tc>
          <w:tcPr>
            <w:tcW w:w="3369" w:type="dxa"/>
          </w:tcPr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 книжек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Беседы: «В.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и его книги» с рассматриванием иллюстраций.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 мультфильмов по произведениям В.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сказки «Кто сказал МЯУ».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С/Р игры по сюжету сказок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10428" w:rsidRPr="001B30B4" w:rsidRDefault="00E10428" w:rsidP="00E3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E3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E10428" w:rsidRPr="001B30B4" w:rsidRDefault="00E1042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28" w:rsidRPr="001B30B4" w:rsidTr="00E3183D">
        <w:trPr>
          <w:trHeight w:val="504"/>
        </w:trPr>
        <w:tc>
          <w:tcPr>
            <w:tcW w:w="3369" w:type="dxa"/>
          </w:tcPr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отдыха.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Беседа: «Для чего нужен отдых», «Как мы любим отдыхать».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Настольные игры по выбору детей.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:rsidR="00E10428" w:rsidRPr="001B30B4" w:rsidRDefault="00E10428" w:rsidP="00D7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Свободная деятельность детей. Игры по замыслу.</w:t>
            </w:r>
          </w:p>
        </w:tc>
        <w:tc>
          <w:tcPr>
            <w:tcW w:w="2268" w:type="dxa"/>
          </w:tcPr>
          <w:p w:rsidR="00E10428" w:rsidRPr="001B30B4" w:rsidRDefault="00E10428" w:rsidP="00E3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E3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504"/>
        </w:trPr>
        <w:tc>
          <w:tcPr>
            <w:tcW w:w="3369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27.08.21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-Игра-путешествие «В гости к Василисе Премудрой».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-Беседа «Как много есть разных наук, зачем нам нужны науки».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стихов с математическим содержанием.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Д/и: «Четвертый лишний»,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«Что перепутал художник», «Классификация», «Разноцветные фигуры».</w:t>
            </w:r>
          </w:p>
        </w:tc>
        <w:tc>
          <w:tcPr>
            <w:tcW w:w="2268" w:type="dxa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D764A9">
        <w:trPr>
          <w:trHeight w:val="504"/>
        </w:trPr>
        <w:tc>
          <w:tcPr>
            <w:tcW w:w="9889" w:type="dxa"/>
            <w:gridSpan w:val="4"/>
          </w:tcPr>
          <w:p w:rsidR="00E10428" w:rsidRPr="00D4153C" w:rsidRDefault="00E10428" w:rsidP="00B8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E10428" w:rsidRPr="001B30B4" w:rsidRDefault="00E10428" w:rsidP="00B85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 страницам летних дней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08A8" w:rsidRPr="00E10428" w:rsidTr="003B08A8">
        <w:trPr>
          <w:trHeight w:val="576"/>
        </w:trPr>
        <w:tc>
          <w:tcPr>
            <w:tcW w:w="3369" w:type="dxa"/>
          </w:tcPr>
          <w:p w:rsidR="003B08A8" w:rsidRPr="003B08A8" w:rsidRDefault="003B08A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30.08.21 – </w:t>
            </w: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День искусств.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3B08A8" w:rsidRPr="003B08A8" w:rsidRDefault="003B08A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- Рассматривание летних пейзажей   Левитан, Куинджи, Шишкин. 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натюрмортов </w:t>
            </w:r>
            <w:proofErr w:type="spellStart"/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Минон</w:t>
            </w:r>
            <w:proofErr w:type="spellEnd"/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, Толстой, Грабарь.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- Игровое упражнение 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«Композиция», «Составь натюрморт».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B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- Развлечение «Лучший чтец».</w:t>
            </w:r>
          </w:p>
        </w:tc>
        <w:tc>
          <w:tcPr>
            <w:tcW w:w="2268" w:type="dxa"/>
          </w:tcPr>
          <w:p w:rsidR="003B08A8" w:rsidRPr="003B08A8" w:rsidRDefault="003B08A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3B08A8" w:rsidRPr="003B08A8" w:rsidRDefault="003B08A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A8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E10428" w:rsidRPr="001B30B4" w:rsidTr="00E3183D">
        <w:trPr>
          <w:trHeight w:val="468"/>
        </w:trPr>
        <w:tc>
          <w:tcPr>
            <w:tcW w:w="3369" w:type="dxa"/>
          </w:tcPr>
          <w:p w:rsidR="00E10428" w:rsidRPr="001B30B4" w:rsidRDefault="008F295D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31.08.21</w:t>
            </w:r>
            <w:r w:rsidR="00E10428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E10428" w:rsidRPr="001B30B4">
              <w:rPr>
                <w:rFonts w:ascii="Times New Roman" w:hAnsi="Times New Roman" w:cs="Times New Roman"/>
                <w:sz w:val="24"/>
                <w:szCs w:val="24"/>
              </w:rPr>
              <w:t>До свидания лето.</w:t>
            </w:r>
          </w:p>
        </w:tc>
        <w:tc>
          <w:tcPr>
            <w:tcW w:w="4252" w:type="dxa"/>
            <w:gridSpan w:val="2"/>
          </w:tcPr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8F295D" w:rsidRPr="001B30B4" w:rsidRDefault="008F295D" w:rsidP="008F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портивный праздник «До свидания, лето».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«Чем вам запомнилось лето».</w:t>
            </w:r>
          </w:p>
          <w:p w:rsidR="00E10428" w:rsidRPr="001B30B4" w:rsidRDefault="00E10428" w:rsidP="003B0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E10428" w:rsidRPr="0061764A" w:rsidRDefault="00E10428" w:rsidP="003B08A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</w:rPr>
            </w:pPr>
            <w:r w:rsidRPr="006176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7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764A" w:rsidRPr="0061764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данной тематике</w:t>
            </w:r>
            <w:r w:rsidRPr="006176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10428" w:rsidRPr="001B30B4" w:rsidRDefault="00E10428" w:rsidP="00CD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(участники</w:t>
            </w:r>
            <w:r w:rsidRPr="00DE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 группы).</w:t>
            </w:r>
          </w:p>
        </w:tc>
      </w:tr>
    </w:tbl>
    <w:p w:rsidR="00C5353F" w:rsidRDefault="00C5353F">
      <w:pPr>
        <w:rPr>
          <w:rFonts w:ascii="Times New Roman" w:hAnsi="Times New Roman" w:cs="Times New Roman"/>
          <w:sz w:val="24"/>
          <w:szCs w:val="24"/>
        </w:rPr>
      </w:pPr>
    </w:p>
    <w:p w:rsidR="00AA4ED0" w:rsidRDefault="00AA4ED0">
      <w:pPr>
        <w:rPr>
          <w:rFonts w:ascii="Times New Roman" w:hAnsi="Times New Roman" w:cs="Times New Roman"/>
          <w:sz w:val="24"/>
          <w:szCs w:val="24"/>
        </w:rPr>
      </w:pPr>
    </w:p>
    <w:p w:rsidR="00CD6B85" w:rsidRDefault="00CD6B85">
      <w:pPr>
        <w:rPr>
          <w:rFonts w:ascii="Times New Roman" w:hAnsi="Times New Roman" w:cs="Times New Roman"/>
          <w:sz w:val="24"/>
          <w:szCs w:val="24"/>
        </w:rPr>
      </w:pPr>
    </w:p>
    <w:p w:rsidR="00C5353F" w:rsidRPr="00CD6B85" w:rsidRDefault="00C5353F" w:rsidP="00C5353F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D6B85">
        <w:rPr>
          <w:rFonts w:ascii="Times New Roman" w:hAnsi="Times New Roman" w:cs="Times New Roman"/>
          <w:i/>
          <w:sz w:val="40"/>
          <w:szCs w:val="40"/>
        </w:rPr>
        <w:lastRenderedPageBreak/>
        <w:t>Административно-хозяйственная деятельность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44"/>
        <w:gridCol w:w="3868"/>
        <w:gridCol w:w="1417"/>
        <w:gridCol w:w="1985"/>
      </w:tblGrid>
      <w:tr w:rsidR="00E26C01" w:rsidRPr="00E26C01" w:rsidTr="003533ED">
        <w:tc>
          <w:tcPr>
            <w:tcW w:w="567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3868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1B30B4" w:rsidRPr="00E26C01" w:rsidTr="003533ED">
        <w:tc>
          <w:tcPr>
            <w:tcW w:w="567" w:type="dxa"/>
          </w:tcPr>
          <w:p w:rsidR="001B30B4" w:rsidRPr="00E26C01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B30B4" w:rsidRPr="00E26C01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</w:p>
        </w:tc>
        <w:tc>
          <w:tcPr>
            <w:tcW w:w="3868" w:type="dxa"/>
          </w:tcPr>
          <w:p w:rsidR="001B30B4" w:rsidRPr="004109A5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детский сад цветами»</w:t>
            </w:r>
            <w:r w:rsidRPr="00410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</w:tc>
        <w:tc>
          <w:tcPr>
            <w:tcW w:w="1985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30B4" w:rsidRPr="00E26C01" w:rsidTr="003533ED">
        <w:tc>
          <w:tcPr>
            <w:tcW w:w="567" w:type="dxa"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помещений ДОУ</w:t>
            </w: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Подготовка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омещений к новому учебному году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  <w:r w:rsidR="00CD6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6B85" w:rsidRPr="00053F7A" w:rsidRDefault="00CD6B8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30B4" w:rsidRPr="00E26C01" w:rsidTr="003533ED">
        <w:tc>
          <w:tcPr>
            <w:tcW w:w="567" w:type="dxa"/>
            <w:vMerge w:val="restart"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прогулочных участков к ЛОП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</w:tc>
        <w:tc>
          <w:tcPr>
            <w:tcW w:w="1985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30B4" w:rsidRPr="00E26C01" w:rsidTr="003533ED">
        <w:tc>
          <w:tcPr>
            <w:tcW w:w="567" w:type="dxa"/>
            <w:vMerge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песка в песочницах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1B30B4" w:rsidRPr="00E26C01" w:rsidTr="003533ED">
        <w:tc>
          <w:tcPr>
            <w:tcW w:w="567" w:type="dxa"/>
            <w:vMerge/>
          </w:tcPr>
          <w:p w:rsidR="001B30B4" w:rsidRDefault="001B30B4" w:rsidP="00E26C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B30B4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астичная покраска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на прогулочных участках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30B4" w:rsidRPr="00053F7A" w:rsidRDefault="001B30B4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CD6B85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0B4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C5353F" w:rsidRDefault="00C5353F" w:rsidP="00CC6719">
      <w:pPr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C5353F" w:rsidRPr="00CD6B85" w:rsidRDefault="00CD6B85" w:rsidP="00C5353F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D6B85">
        <w:rPr>
          <w:rFonts w:ascii="Times New Roman" w:hAnsi="Times New Roman" w:cs="Times New Roman"/>
          <w:i/>
          <w:sz w:val="40"/>
          <w:szCs w:val="40"/>
        </w:rPr>
        <w:t>Работа с родителями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2"/>
        <w:gridCol w:w="1560"/>
        <w:gridCol w:w="1544"/>
      </w:tblGrid>
      <w:tr w:rsidR="00E26C01" w:rsidRPr="00E26C01" w:rsidTr="00D40B9B">
        <w:tc>
          <w:tcPr>
            <w:tcW w:w="567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4252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544" w:type="dxa"/>
          </w:tcPr>
          <w:p w:rsidR="00E26C01" w:rsidRPr="00E26C01" w:rsidRDefault="00E26C01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3533ED" w:rsidRPr="00E26C01" w:rsidTr="00D40B9B">
        <w:tc>
          <w:tcPr>
            <w:tcW w:w="567" w:type="dxa"/>
            <w:vMerge w:val="restart"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родителями</w:t>
            </w:r>
          </w:p>
        </w:tc>
        <w:tc>
          <w:tcPr>
            <w:tcW w:w="4252" w:type="dxa"/>
          </w:tcPr>
          <w:p w:rsidR="003533ED" w:rsidRPr="00D40B9B" w:rsidRDefault="00AA4ED0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</w:t>
            </w:r>
            <w:r w:rsidR="003533ED"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«Игры, которые можно провести дома».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(улица): «Общение с незнакомцами»</w:t>
            </w:r>
            <w:r w:rsidR="00617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«Ядовитые растения».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CD6B85" w:rsidP="00546E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всех групп</w:t>
            </w:r>
          </w:p>
        </w:tc>
      </w:tr>
      <w:tr w:rsidR="003533ED" w:rsidRPr="00E26C01" w:rsidTr="00D40B9B">
        <w:tc>
          <w:tcPr>
            <w:tcW w:w="567" w:type="dxa"/>
            <w:vMerge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Стендовая консультация (улица</w:t>
            </w:r>
            <w:r w:rsidR="00AA4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 «Безопасность на отдыхе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17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CD6B85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всех групп</w:t>
            </w:r>
          </w:p>
        </w:tc>
      </w:tr>
      <w:tr w:rsidR="003533ED" w:rsidRPr="00E26C01" w:rsidTr="00D40B9B">
        <w:tc>
          <w:tcPr>
            <w:tcW w:w="567" w:type="dxa"/>
            <w:vMerge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«Как помочь ребёнку быстрее привыкнуть к детскому саду»</w:t>
            </w:r>
            <w:r w:rsidR="00617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Стендовая консультация (улица): «Безопасность на улице летом»</w:t>
            </w:r>
            <w:r w:rsidR="00AA4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:rsidR="003533ED" w:rsidRPr="00D40B9B" w:rsidRDefault="00CD6B85" w:rsidP="000B6A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всех групп</w:t>
            </w:r>
          </w:p>
        </w:tc>
      </w:tr>
      <w:tr w:rsidR="003533ED" w:rsidRPr="00E26C01" w:rsidTr="00D40B9B">
        <w:tc>
          <w:tcPr>
            <w:tcW w:w="567" w:type="dxa"/>
            <w:vMerge/>
          </w:tcPr>
          <w:p w:rsidR="003533ED" w:rsidRPr="00D40B9B" w:rsidRDefault="003533ED" w:rsidP="00D40B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33ED" w:rsidRPr="00D40B9B" w:rsidRDefault="003533ED" w:rsidP="00D40B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(по запросу)</w:t>
            </w:r>
          </w:p>
        </w:tc>
        <w:tc>
          <w:tcPr>
            <w:tcW w:w="1560" w:type="dxa"/>
          </w:tcPr>
          <w:p w:rsidR="003533ED" w:rsidRPr="00D40B9B" w:rsidRDefault="003533ED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D40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544" w:type="dxa"/>
          </w:tcPr>
          <w:p w:rsidR="003533ED" w:rsidRPr="00D40B9B" w:rsidRDefault="00CD6B85" w:rsidP="00D40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всех групп</w:t>
            </w:r>
          </w:p>
        </w:tc>
      </w:tr>
    </w:tbl>
    <w:p w:rsidR="00E26C01" w:rsidRDefault="00E26C01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FC3567" w:rsidRDefault="00FC3567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FC3567" w:rsidRDefault="00FC3567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FC3567" w:rsidRDefault="00FC3567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FC3567" w:rsidRDefault="00FC3567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FC3567" w:rsidRDefault="00FC3567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3E1D23" w:rsidRPr="003E1D23" w:rsidRDefault="003E1D23" w:rsidP="003E1D23">
      <w:pPr>
        <w:jc w:val="center"/>
        <w:rPr>
          <w:rFonts w:ascii="Times New Roman" w:hAnsi="Times New Roman"/>
          <w:i/>
          <w:sz w:val="32"/>
        </w:rPr>
      </w:pPr>
      <w:r w:rsidRPr="003E1D23">
        <w:rPr>
          <w:rFonts w:ascii="Times New Roman" w:hAnsi="Times New Roman"/>
          <w:i/>
          <w:sz w:val="32"/>
        </w:rPr>
        <w:lastRenderedPageBreak/>
        <w:t>Работа с педагогами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77"/>
        <w:gridCol w:w="4820"/>
        <w:gridCol w:w="2126"/>
      </w:tblGrid>
      <w:tr w:rsidR="003E1D23" w:rsidRPr="00B55671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4820" w:type="dxa"/>
          </w:tcPr>
          <w:p w:rsidR="003E1D23" w:rsidRPr="00B55671" w:rsidRDefault="003E1D23" w:rsidP="003E1D2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Планирование и организация летней оздоровительной работы с детьми (май)</w:t>
            </w:r>
          </w:p>
          <w:p w:rsidR="003E1D23" w:rsidRPr="00161AD3" w:rsidRDefault="003E1D23" w:rsidP="003E1D2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Летние праздники и развлечения (июнь)</w:t>
            </w:r>
          </w:p>
          <w:p w:rsidR="003E1D23" w:rsidRPr="00B55671" w:rsidRDefault="003E1D23" w:rsidP="003E1D2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помощи детям при укусах насекомых (июнь)</w:t>
            </w:r>
          </w:p>
        </w:tc>
        <w:tc>
          <w:tcPr>
            <w:tcW w:w="2126" w:type="dxa"/>
          </w:tcPr>
          <w:p w:rsidR="003E1D23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3E1D23" w:rsidRDefault="003E1D23" w:rsidP="00F0383B">
            <w:pPr>
              <w:rPr>
                <w:rFonts w:ascii="Times New Roman" w:hAnsi="Times New Roman"/>
                <w:sz w:val="24"/>
              </w:rPr>
            </w:pPr>
          </w:p>
          <w:p w:rsidR="003E1D23" w:rsidRPr="00161AD3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медсестра</w:t>
            </w:r>
          </w:p>
        </w:tc>
      </w:tr>
      <w:tr w:rsidR="003E1D23" w:rsidRPr="00B55671" w:rsidTr="00F0383B">
        <w:tc>
          <w:tcPr>
            <w:tcW w:w="567" w:type="dxa"/>
            <w:tcBorders>
              <w:left w:val="single" w:sz="4" w:space="0" w:color="auto"/>
            </w:tcBorders>
          </w:tcPr>
          <w:p w:rsidR="003E1D23" w:rsidRDefault="003E1D23" w:rsidP="00F038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E1D23" w:rsidRDefault="003E1D23" w:rsidP="00F038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3E1D23" w:rsidRDefault="003E1D23" w:rsidP="00F038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3E1D23" w:rsidRPr="00B55671" w:rsidRDefault="003E1D23" w:rsidP="00F038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Инструктажи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Pr="00B55671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и руководство</w:t>
            </w:r>
          </w:p>
        </w:tc>
        <w:tc>
          <w:tcPr>
            <w:tcW w:w="4820" w:type="dxa"/>
          </w:tcPr>
          <w:p w:rsidR="003E1D23" w:rsidRPr="00B55671" w:rsidRDefault="003E1D23" w:rsidP="003E1D23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Пожарная безопасность (июнь)</w:t>
            </w: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Проведение це</w:t>
            </w:r>
            <w:r>
              <w:rPr>
                <w:rFonts w:ascii="Times New Roman" w:hAnsi="Times New Roman"/>
                <w:sz w:val="24"/>
              </w:rPr>
              <w:t>левых прогулок и экскурсий (июнь</w:t>
            </w:r>
            <w:r w:rsidRPr="00B55671">
              <w:rPr>
                <w:rFonts w:ascii="Times New Roman" w:hAnsi="Times New Roman"/>
                <w:sz w:val="24"/>
              </w:rPr>
              <w:t>)</w:t>
            </w:r>
          </w:p>
          <w:p w:rsidR="003E1D23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Утренний приём, гимнастика на воздухе, прогулки</w:t>
            </w:r>
          </w:p>
          <w:p w:rsidR="003E1D23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наличия и сохранности выносного материала</w:t>
            </w: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инструктажей</w:t>
            </w: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ОБЖ </w:t>
            </w:r>
          </w:p>
          <w:p w:rsidR="003E1D23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питания: формирование КГН, меню, витаминизация, контроль за калорийностью пищи</w:t>
            </w: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правил ПДД</w:t>
            </w:r>
          </w:p>
          <w:p w:rsidR="003E1D23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</w:t>
            </w:r>
          </w:p>
          <w:p w:rsidR="003E1D23" w:rsidRDefault="003E1D23" w:rsidP="00F0383B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физкультурных игр и развлечений</w:t>
            </w:r>
          </w:p>
          <w:p w:rsidR="003E1D23" w:rsidRDefault="003E1D23" w:rsidP="00F0383B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  <w:p w:rsidR="003E1D23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и организация познавательной деятельности детей</w:t>
            </w:r>
          </w:p>
          <w:p w:rsidR="003E1D23" w:rsidRDefault="003E1D23" w:rsidP="00F0383B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3E1D23" w:rsidRPr="00B55671" w:rsidRDefault="003E1D23" w:rsidP="003E1D2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</w:t>
            </w:r>
          </w:p>
          <w:p w:rsidR="003E1D23" w:rsidRPr="00B55671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Заведующий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медсестра, 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заведующая,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медсестра ,завхоз</w:t>
            </w:r>
            <w:proofErr w:type="gramEnd"/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  <w:p w:rsidR="003E1D23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E1D23" w:rsidRPr="00F14B5D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77"/>
        <w:gridCol w:w="4820"/>
        <w:gridCol w:w="2126"/>
      </w:tblGrid>
      <w:tr w:rsidR="003E1D23" w:rsidTr="00F0383B">
        <w:tc>
          <w:tcPr>
            <w:tcW w:w="10490" w:type="dxa"/>
            <w:gridSpan w:val="4"/>
          </w:tcPr>
          <w:p w:rsidR="003E1D23" w:rsidRPr="003E1D23" w:rsidRDefault="003E1D23" w:rsidP="00F0383B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3E1D23">
              <w:rPr>
                <w:rFonts w:ascii="Times New Roman" w:hAnsi="Times New Roman"/>
                <w:i/>
                <w:sz w:val="32"/>
              </w:rPr>
              <w:t>Закаливающие мероприятия</w:t>
            </w:r>
          </w:p>
        </w:tc>
      </w:tr>
      <w:tr w:rsidR="003E1D23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sz w:val="28"/>
              </w:rPr>
            </w:pPr>
            <w:r w:rsidRPr="00B55671">
              <w:rPr>
                <w:sz w:val="28"/>
              </w:rPr>
              <w:t>1.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Воздушные ванны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>едняя,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старшая подготовительная группы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(ежедневно в теплую погоду)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  <w:tr w:rsidR="003E1D23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sz w:val="28"/>
              </w:rPr>
            </w:pPr>
            <w:r w:rsidRPr="00B55671">
              <w:rPr>
                <w:sz w:val="28"/>
              </w:rPr>
              <w:t>2.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Прогулки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>едняя,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старшая, подготовительная группы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(ежедневно)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  <w:tr w:rsidR="003E1D23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rFonts w:ascii="Times New Roman" w:hAnsi="Times New Roman"/>
                <w:sz w:val="28"/>
              </w:rPr>
            </w:pPr>
            <w:r w:rsidRPr="00B55671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 xml:space="preserve">Хождение босиком по песку и траве 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Сре</w:t>
            </w:r>
            <w:r>
              <w:rPr>
                <w:rFonts w:ascii="Times New Roman" w:hAnsi="Times New Roman"/>
                <w:sz w:val="24"/>
              </w:rPr>
              <w:t xml:space="preserve">дняя, старшая, подготовительная группы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(ежедневно в тёплую погоду)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  <w:tr w:rsidR="003E1D23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rFonts w:ascii="Times New Roman" w:hAnsi="Times New Roman"/>
                <w:sz w:val="28"/>
              </w:rPr>
            </w:pPr>
            <w:r w:rsidRPr="00B55671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Обширное умывание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Сре</w:t>
            </w:r>
            <w:r>
              <w:rPr>
                <w:rFonts w:ascii="Times New Roman" w:hAnsi="Times New Roman"/>
                <w:sz w:val="24"/>
              </w:rPr>
              <w:t xml:space="preserve">дняя, старшая, подготовительная группы </w:t>
            </w:r>
            <w:r w:rsidRPr="00B55671">
              <w:rPr>
                <w:rFonts w:ascii="Times New Roman" w:hAnsi="Times New Roman"/>
                <w:sz w:val="24"/>
              </w:rPr>
              <w:t xml:space="preserve"> (ежедневно)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  <w:tr w:rsidR="003E1D23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rFonts w:ascii="Times New Roman" w:hAnsi="Times New Roman"/>
                <w:sz w:val="28"/>
              </w:rPr>
            </w:pPr>
            <w:r w:rsidRPr="00B55671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Мытье ног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(ежедневно)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  <w:tr w:rsidR="003E1D23" w:rsidTr="00F0383B">
        <w:tc>
          <w:tcPr>
            <w:tcW w:w="10490" w:type="dxa"/>
            <w:gridSpan w:val="4"/>
          </w:tcPr>
          <w:p w:rsidR="003E1D23" w:rsidRPr="003E1D23" w:rsidRDefault="003E1D23" w:rsidP="00F0383B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</w:t>
            </w:r>
            <w:proofErr w:type="spellStart"/>
            <w:r w:rsidRPr="003E1D23">
              <w:rPr>
                <w:rFonts w:ascii="Times New Roman" w:hAnsi="Times New Roman"/>
                <w:i/>
                <w:sz w:val="32"/>
              </w:rPr>
              <w:t>Лечебно</w:t>
            </w:r>
            <w:proofErr w:type="spellEnd"/>
            <w:r w:rsidRPr="003E1D23">
              <w:rPr>
                <w:rFonts w:ascii="Times New Roman" w:hAnsi="Times New Roman"/>
                <w:i/>
                <w:sz w:val="32"/>
              </w:rPr>
              <w:t xml:space="preserve"> – оздоровительная работа</w:t>
            </w:r>
          </w:p>
        </w:tc>
      </w:tr>
      <w:tr w:rsidR="003E1D23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rFonts w:ascii="Times New Roman" w:hAnsi="Times New Roman"/>
                <w:sz w:val="28"/>
              </w:rPr>
            </w:pPr>
            <w:r w:rsidRPr="00B55671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гимнастика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младшие, с</w:t>
            </w:r>
            <w:r w:rsidRPr="00B55671">
              <w:rPr>
                <w:rFonts w:ascii="Times New Roman" w:hAnsi="Times New Roman"/>
                <w:sz w:val="24"/>
              </w:rPr>
              <w:t>ре</w:t>
            </w:r>
            <w:r>
              <w:rPr>
                <w:rFonts w:ascii="Times New Roman" w:hAnsi="Times New Roman"/>
                <w:sz w:val="24"/>
              </w:rPr>
              <w:t xml:space="preserve">дняя, 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(ежедневно)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3E1D23" w:rsidTr="00F0383B">
        <w:tc>
          <w:tcPr>
            <w:tcW w:w="567" w:type="dxa"/>
          </w:tcPr>
          <w:p w:rsidR="003E1D23" w:rsidRPr="00B55671" w:rsidRDefault="003E1D23" w:rsidP="00F0383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Pr="00B5567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С- витаминизация блюд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повара, медсестра</w:t>
            </w:r>
          </w:p>
        </w:tc>
      </w:tr>
    </w:tbl>
    <w:p w:rsidR="003E1D23" w:rsidRDefault="003E1D23" w:rsidP="003E1D23">
      <w:r>
        <w:tab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820"/>
        <w:gridCol w:w="2126"/>
      </w:tblGrid>
      <w:tr w:rsidR="003E1D23" w:rsidRPr="00D239B5" w:rsidTr="003E1D23">
        <w:tc>
          <w:tcPr>
            <w:tcW w:w="9923" w:type="dxa"/>
            <w:gridSpan w:val="3"/>
          </w:tcPr>
          <w:p w:rsidR="003E1D23" w:rsidRPr="00B55671" w:rsidRDefault="003E1D23" w:rsidP="00F0383B">
            <w:pPr>
              <w:ind w:left="720"/>
              <w:rPr>
                <w:rFonts w:ascii="Times New Roman" w:hAnsi="Times New Roman"/>
                <w:b/>
              </w:rPr>
            </w:pPr>
          </w:p>
          <w:p w:rsidR="003E1D23" w:rsidRPr="003E1D23" w:rsidRDefault="003E1D23" w:rsidP="00F0383B">
            <w:pPr>
              <w:ind w:left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</w:t>
            </w:r>
            <w:r w:rsidRPr="003E1D23">
              <w:rPr>
                <w:rFonts w:ascii="Times New Roman" w:hAnsi="Times New Roman"/>
                <w:i/>
                <w:sz w:val="32"/>
              </w:rPr>
              <w:t>Организация двигательного режима</w:t>
            </w:r>
            <w:r w:rsidRPr="003E1D23">
              <w:rPr>
                <w:i/>
                <w:sz w:val="24"/>
              </w:rPr>
              <w:t xml:space="preserve"> </w:t>
            </w: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Прием и утренняя гимнастика на воздухе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</w:t>
            </w:r>
            <w:r w:rsidRPr="00B55671">
              <w:rPr>
                <w:rFonts w:ascii="Times New Roman" w:hAnsi="Times New Roman"/>
                <w:sz w:val="24"/>
              </w:rPr>
              <w:t xml:space="preserve"> (ежедневно)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Дыхательная гимнастика.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(ежедневно после дневного сна</w:t>
            </w:r>
            <w:r>
              <w:rPr>
                <w:rFonts w:ascii="Times New Roman" w:hAnsi="Times New Roman"/>
                <w:sz w:val="24"/>
              </w:rPr>
              <w:t>, на утренней гимнастике</w:t>
            </w:r>
            <w:r w:rsidRPr="00B5567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Физкультурные занятия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(3</w:t>
            </w:r>
            <w:r w:rsidRPr="00B55671">
              <w:rPr>
                <w:rFonts w:ascii="Times New Roman" w:hAnsi="Times New Roman"/>
                <w:sz w:val="24"/>
              </w:rPr>
              <w:t xml:space="preserve"> раза в неделю)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Оздоровительная ходьба на развитие выносливости</w:t>
            </w:r>
            <w:r>
              <w:rPr>
                <w:rFonts w:ascii="Times New Roman" w:hAnsi="Times New Roman"/>
                <w:sz w:val="24"/>
              </w:rPr>
              <w:t xml:space="preserve"> по всей территории детского сада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(еженедельно)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lastRenderedPageBreak/>
              <w:t>Дозированный бег для развития выносливости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 xml:space="preserve"> (ежедневно в конце прогулки по индивидуальным показателям)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Развитие основных движений (игры с мячом, прыжки, упражнения в равновесии и т.д.)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(ежедневно на прогулках, подгруппами и индивидуально)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Подвижные игры на прогулке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(ежедневно)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  <w:tr w:rsidR="003E1D23" w:rsidRPr="00B55671" w:rsidTr="003E1D23">
        <w:tc>
          <w:tcPr>
            <w:tcW w:w="2977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Физкультурные досуги и развлечения</w:t>
            </w:r>
          </w:p>
        </w:tc>
        <w:tc>
          <w:tcPr>
            <w:tcW w:w="4820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</w:t>
            </w:r>
            <w:r w:rsidRPr="00B55671">
              <w:rPr>
                <w:rFonts w:ascii="Times New Roman" w:hAnsi="Times New Roman"/>
                <w:sz w:val="24"/>
              </w:rPr>
              <w:t>, ср</w:t>
            </w:r>
            <w:r>
              <w:rPr>
                <w:rFonts w:ascii="Times New Roman" w:hAnsi="Times New Roman"/>
                <w:sz w:val="24"/>
              </w:rPr>
              <w:t xml:space="preserve">едняя,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старшая, подготовительная группы  </w:t>
            </w:r>
            <w:r w:rsidRPr="00B556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55671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2 раза в месяц</w:t>
            </w:r>
            <w:r w:rsidRPr="00B5567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</w:tcPr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  <w:r w:rsidRPr="00B55671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B55671" w:rsidRDefault="003E1D23" w:rsidP="00F0383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Pr="00D7377F" w:rsidRDefault="003E1D23" w:rsidP="003E1D23">
      <w:pPr>
        <w:pStyle w:val="a9"/>
        <w:ind w:left="0"/>
        <w:jc w:val="center"/>
        <w:rPr>
          <w:rFonts w:ascii="Times New Roman" w:hAnsi="Times New Roman"/>
          <w:b/>
          <w:sz w:val="28"/>
        </w:rPr>
      </w:pPr>
      <w:r w:rsidRPr="00D7377F">
        <w:rPr>
          <w:rFonts w:ascii="Times New Roman" w:hAnsi="Times New Roman"/>
          <w:b/>
          <w:sz w:val="28"/>
        </w:rPr>
        <w:lastRenderedPageBreak/>
        <w:t>Создание условий для всестороннего развития детей.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77"/>
        <w:gridCol w:w="4820"/>
        <w:gridCol w:w="2126"/>
      </w:tblGrid>
      <w:tr w:rsidR="003E1D23" w:rsidRPr="00E278BA" w:rsidTr="00F0383B">
        <w:tc>
          <w:tcPr>
            <w:tcW w:w="567" w:type="dxa"/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977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Направление работы</w:t>
            </w:r>
          </w:p>
        </w:tc>
        <w:tc>
          <w:tcPr>
            <w:tcW w:w="4820" w:type="dxa"/>
          </w:tcPr>
          <w:p w:rsidR="003E1D23" w:rsidRPr="00E153F8" w:rsidRDefault="003E1D23" w:rsidP="00F03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Условия</w:t>
            </w:r>
          </w:p>
        </w:tc>
        <w:tc>
          <w:tcPr>
            <w:tcW w:w="2126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3E1D23" w:rsidRPr="00E278BA" w:rsidTr="005F712E">
        <w:trPr>
          <w:trHeight w:val="643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3E1D23" w:rsidRPr="00D7377F" w:rsidRDefault="003E1D23" w:rsidP="00F038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E1D23" w:rsidRPr="005F712E" w:rsidRDefault="003E1D23" w:rsidP="00F0383B">
            <w:pPr>
              <w:pStyle w:val="a9"/>
              <w:spacing w:after="0" w:line="240" w:lineRule="auto"/>
              <w:ind w:left="2610"/>
              <w:rPr>
                <w:rFonts w:ascii="Times New Roman" w:hAnsi="Times New Roman"/>
                <w:i/>
                <w:sz w:val="28"/>
              </w:rPr>
            </w:pPr>
            <w:r w:rsidRPr="005F712E">
              <w:rPr>
                <w:rFonts w:ascii="Times New Roman" w:hAnsi="Times New Roman"/>
                <w:i/>
                <w:sz w:val="28"/>
              </w:rPr>
              <w:t>1.Санитарно-гигиенические условия</w:t>
            </w:r>
          </w:p>
        </w:tc>
      </w:tr>
      <w:tr w:rsidR="003E1D23" w:rsidRPr="00E278BA" w:rsidTr="00F0383B">
        <w:trPr>
          <w:trHeight w:val="9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Переход на режим дня в соответствии с теплым периодом года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Прием детей на участках детского сада, прогулка – 4-5 часов, сон – 3 часа, занятия на свежем воздухе; наличие магнитофона, музыкального центра для музыкального фона.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3E1D23" w:rsidRPr="00E278BA" w:rsidTr="00F0383B">
        <w:trPr>
          <w:trHeight w:val="10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Организация водно-питьевого режима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Наличие чайника, охлажденной кипячёной воды, одноразовых стаканчиков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младшие воспитатели, медсестра</w:t>
            </w:r>
          </w:p>
        </w:tc>
      </w:tr>
      <w:tr w:rsidR="003E1D23" w:rsidRPr="00E278BA" w:rsidTr="00F0383B">
        <w:trPr>
          <w:trHeight w:val="1230"/>
        </w:trPr>
        <w:tc>
          <w:tcPr>
            <w:tcW w:w="567" w:type="dxa"/>
            <w:tcBorders>
              <w:top w:val="single" w:sz="4" w:space="0" w:color="auto"/>
            </w:tcBorders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Организация закаливающих процедур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Наличие индивидуальных полотенец для рук и ног; таза, лейки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E153F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младшие воспитатели, медсестра, воспитатели</w:t>
            </w:r>
          </w:p>
        </w:tc>
      </w:tr>
      <w:tr w:rsidR="003E1D23" w:rsidRPr="00E278BA" w:rsidTr="005F712E">
        <w:trPr>
          <w:trHeight w:val="732"/>
        </w:trPr>
        <w:tc>
          <w:tcPr>
            <w:tcW w:w="10490" w:type="dxa"/>
            <w:gridSpan w:val="4"/>
          </w:tcPr>
          <w:p w:rsidR="003E1D23" w:rsidRPr="00E278BA" w:rsidRDefault="003E1D23" w:rsidP="00F0383B">
            <w:pPr>
              <w:pStyle w:val="a9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3E1D23" w:rsidRPr="005F712E" w:rsidRDefault="003E1D23" w:rsidP="005F712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</w:rPr>
            </w:pPr>
            <w:r w:rsidRPr="00CE3212">
              <w:rPr>
                <w:rFonts w:ascii="Times New Roman" w:hAnsi="Times New Roman"/>
                <w:b/>
                <w:sz w:val="28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 w:rsidRPr="00CE3212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F712E">
              <w:rPr>
                <w:rFonts w:ascii="Times New Roman" w:hAnsi="Times New Roman"/>
                <w:i/>
                <w:sz w:val="28"/>
              </w:rPr>
              <w:t>2.У</w:t>
            </w:r>
            <w:r w:rsidR="005F712E">
              <w:rPr>
                <w:rFonts w:ascii="Times New Roman" w:hAnsi="Times New Roman"/>
                <w:i/>
                <w:sz w:val="28"/>
              </w:rPr>
              <w:t>словия для физического развития</w:t>
            </w:r>
          </w:p>
        </w:tc>
      </w:tr>
      <w:tr w:rsidR="003E1D23" w:rsidRPr="00E278BA" w:rsidTr="00F0383B">
        <w:tc>
          <w:tcPr>
            <w:tcW w:w="567" w:type="dxa"/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977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Организация безопасных условий пребывания детей в ДОУ</w:t>
            </w:r>
          </w:p>
        </w:tc>
        <w:tc>
          <w:tcPr>
            <w:tcW w:w="4820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Наличие аптечки первой помощи, исправного оборудования на прогулочных площадках</w:t>
            </w:r>
          </w:p>
        </w:tc>
        <w:tc>
          <w:tcPr>
            <w:tcW w:w="2126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медсестра,</w:t>
            </w:r>
          </w:p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воспитатели, завхоз</w:t>
            </w:r>
          </w:p>
        </w:tc>
      </w:tr>
      <w:tr w:rsidR="003E1D23" w:rsidRPr="00E278BA" w:rsidTr="00F0383B">
        <w:tc>
          <w:tcPr>
            <w:tcW w:w="567" w:type="dxa"/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977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Формирование основ безопасного поведения и привычки к здоровому образу жизни</w:t>
            </w:r>
          </w:p>
        </w:tc>
        <w:tc>
          <w:tcPr>
            <w:tcW w:w="4820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Наличие дидактического материала для: работы по ОБЖ, обучения детей правилам дорожного движения, работы по ЗОЖ</w:t>
            </w:r>
          </w:p>
        </w:tc>
        <w:tc>
          <w:tcPr>
            <w:tcW w:w="2126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3E1D23" w:rsidRPr="00E278BA" w:rsidTr="00F0383B">
        <w:tc>
          <w:tcPr>
            <w:tcW w:w="567" w:type="dxa"/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977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Организация оптимального двигательного режима</w:t>
            </w:r>
          </w:p>
        </w:tc>
        <w:tc>
          <w:tcPr>
            <w:tcW w:w="4820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Наличие физкультурного оборудования</w:t>
            </w:r>
            <w:r>
              <w:rPr>
                <w:rFonts w:ascii="Times New Roman" w:hAnsi="Times New Roman"/>
                <w:sz w:val="24"/>
              </w:rPr>
              <w:t xml:space="preserve"> (стандартного и нестандартного)</w:t>
            </w:r>
            <w:r w:rsidRPr="00E153F8">
              <w:rPr>
                <w:rFonts w:ascii="Times New Roman" w:hAnsi="Times New Roman"/>
                <w:sz w:val="24"/>
              </w:rPr>
              <w:t xml:space="preserve">, проведение </w:t>
            </w:r>
            <w:proofErr w:type="gramStart"/>
            <w:r w:rsidRPr="00E153F8">
              <w:rPr>
                <w:rFonts w:ascii="Times New Roman" w:hAnsi="Times New Roman"/>
                <w:sz w:val="24"/>
              </w:rPr>
              <w:t>коррекционной  и</w:t>
            </w:r>
            <w:proofErr w:type="gramEnd"/>
            <w:r w:rsidRPr="00E153F8">
              <w:rPr>
                <w:rFonts w:ascii="Times New Roman" w:hAnsi="Times New Roman"/>
                <w:sz w:val="24"/>
              </w:rPr>
              <w:t xml:space="preserve"> профилактической работы (коррекция зрения, осанки, плоскостопия и др.) Организация  физкультурных занятий, спортивных праздников и развлечений. </w:t>
            </w:r>
          </w:p>
        </w:tc>
        <w:tc>
          <w:tcPr>
            <w:tcW w:w="2126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3E1D23" w:rsidRPr="00E278BA" w:rsidTr="00F0383B">
        <w:tc>
          <w:tcPr>
            <w:tcW w:w="10490" w:type="dxa"/>
            <w:gridSpan w:val="4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1D23" w:rsidRPr="005F712E" w:rsidRDefault="003E1D23" w:rsidP="005F712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</w:t>
            </w:r>
            <w:r w:rsidRPr="005F712E">
              <w:rPr>
                <w:rFonts w:ascii="Times New Roman" w:hAnsi="Times New Roman"/>
                <w:i/>
                <w:sz w:val="28"/>
              </w:rPr>
              <w:t xml:space="preserve">3.Условия для познавательного и экологического </w:t>
            </w:r>
            <w:r w:rsidR="005F712E">
              <w:rPr>
                <w:rFonts w:ascii="Times New Roman" w:hAnsi="Times New Roman"/>
                <w:i/>
                <w:sz w:val="28"/>
              </w:rPr>
              <w:t>развития</w:t>
            </w:r>
          </w:p>
        </w:tc>
      </w:tr>
      <w:tr w:rsidR="003E1D23" w:rsidRPr="00E278BA" w:rsidTr="00F0383B">
        <w:tc>
          <w:tcPr>
            <w:tcW w:w="567" w:type="dxa"/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E278B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7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Организация труда и наблюдений в природе</w:t>
            </w:r>
          </w:p>
        </w:tc>
        <w:tc>
          <w:tcPr>
            <w:tcW w:w="4820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Наличие цветника, огорода, уголка природы в группах; оборудования и пособий (лопатки, лейки, грабли).</w:t>
            </w:r>
          </w:p>
        </w:tc>
        <w:tc>
          <w:tcPr>
            <w:tcW w:w="2126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3E1D23" w:rsidRPr="00E278BA" w:rsidTr="005F712E">
        <w:trPr>
          <w:trHeight w:val="748"/>
        </w:trPr>
        <w:tc>
          <w:tcPr>
            <w:tcW w:w="567" w:type="dxa"/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Pr="00E278BA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77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Организация игр с песком и водой</w:t>
            </w:r>
          </w:p>
        </w:tc>
        <w:tc>
          <w:tcPr>
            <w:tcW w:w="4820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 xml:space="preserve">Наличие </w:t>
            </w:r>
            <w:r w:rsidRPr="00CA7A7A">
              <w:rPr>
                <w:rFonts w:ascii="Times New Roman" w:hAnsi="Times New Roman"/>
                <w:sz w:val="24"/>
                <w:u w:val="single"/>
              </w:rPr>
              <w:t>исправных</w:t>
            </w:r>
            <w:r w:rsidRPr="00E153F8">
              <w:rPr>
                <w:rFonts w:ascii="Times New Roman" w:hAnsi="Times New Roman"/>
                <w:sz w:val="24"/>
              </w:rPr>
              <w:t xml:space="preserve"> песочниц на участках, </w:t>
            </w:r>
            <w:r w:rsidRPr="0091330D">
              <w:rPr>
                <w:rFonts w:ascii="Times New Roman" w:hAnsi="Times New Roman"/>
                <w:sz w:val="24"/>
                <w:u w:val="single"/>
              </w:rPr>
              <w:t>укрывного</w:t>
            </w:r>
            <w:r>
              <w:rPr>
                <w:rFonts w:ascii="Times New Roman" w:hAnsi="Times New Roman"/>
                <w:sz w:val="24"/>
              </w:rPr>
              <w:t xml:space="preserve"> материала на песочницы, </w:t>
            </w:r>
            <w:r w:rsidRPr="00E153F8">
              <w:rPr>
                <w:rFonts w:ascii="Times New Roman" w:hAnsi="Times New Roman"/>
                <w:sz w:val="24"/>
              </w:rPr>
              <w:t>лейки для обработки песка, лопат</w:t>
            </w:r>
            <w:r>
              <w:rPr>
                <w:rFonts w:ascii="Times New Roman" w:hAnsi="Times New Roman"/>
                <w:sz w:val="24"/>
              </w:rPr>
              <w:t xml:space="preserve"> выносного игрового материала и т.д.</w:t>
            </w:r>
          </w:p>
        </w:tc>
        <w:tc>
          <w:tcPr>
            <w:tcW w:w="2126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E1D23" w:rsidRPr="00E278BA" w:rsidTr="005F712E">
        <w:trPr>
          <w:trHeight w:val="339"/>
        </w:trPr>
        <w:tc>
          <w:tcPr>
            <w:tcW w:w="10490" w:type="dxa"/>
            <w:gridSpan w:val="4"/>
          </w:tcPr>
          <w:p w:rsidR="003E1D23" w:rsidRPr="005F712E" w:rsidRDefault="003E1D23" w:rsidP="005F7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highlight w:val="lightGray"/>
              </w:rPr>
            </w:pPr>
            <w:r w:rsidRPr="005F712E">
              <w:rPr>
                <w:rFonts w:ascii="Times New Roman" w:hAnsi="Times New Roman"/>
                <w:i/>
                <w:sz w:val="28"/>
              </w:rPr>
              <w:t>4.Условия для развития изобразительного творчества</w:t>
            </w:r>
          </w:p>
        </w:tc>
      </w:tr>
      <w:tr w:rsidR="003E1D23" w:rsidRPr="00E278BA" w:rsidTr="00F0383B">
        <w:tc>
          <w:tcPr>
            <w:tcW w:w="567" w:type="dxa"/>
          </w:tcPr>
          <w:p w:rsidR="003E1D23" w:rsidRPr="00E278BA" w:rsidRDefault="003E1D23" w:rsidP="00F0383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78BA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977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Организация изобразительного творчества и ручного труда</w:t>
            </w:r>
          </w:p>
        </w:tc>
        <w:tc>
          <w:tcPr>
            <w:tcW w:w="4820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Наличие традиционных и нетрадиционных материалов для изобразительной деятельности и ручного труда (картон, цветная бумага,</w:t>
            </w:r>
            <w:r>
              <w:rPr>
                <w:rFonts w:ascii="Times New Roman" w:hAnsi="Times New Roman"/>
                <w:sz w:val="24"/>
              </w:rPr>
              <w:t xml:space="preserve"> штампы,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лекала, </w:t>
            </w:r>
            <w:r w:rsidRPr="00E153F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трафареты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r w:rsidRPr="00E153F8">
              <w:rPr>
                <w:rFonts w:ascii="Times New Roman" w:hAnsi="Times New Roman"/>
                <w:sz w:val="24"/>
              </w:rPr>
              <w:t>клей, ножницы, нитки, тесто, ткань, овощи</w:t>
            </w:r>
            <w:r>
              <w:rPr>
                <w:rFonts w:ascii="Times New Roman" w:hAnsi="Times New Roman"/>
                <w:sz w:val="24"/>
              </w:rPr>
              <w:t xml:space="preserve"> и т.д.</w:t>
            </w:r>
            <w:r w:rsidRPr="00E153F8">
              <w:rPr>
                <w:rFonts w:ascii="Times New Roman" w:hAnsi="Times New Roman"/>
                <w:sz w:val="24"/>
              </w:rPr>
              <w:t>). Организация выставки детских работ.</w:t>
            </w:r>
          </w:p>
        </w:tc>
        <w:tc>
          <w:tcPr>
            <w:tcW w:w="2126" w:type="dxa"/>
          </w:tcPr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53F8">
              <w:rPr>
                <w:rFonts w:ascii="Times New Roman" w:hAnsi="Times New Roman"/>
                <w:sz w:val="24"/>
              </w:rPr>
              <w:t>воспитатели</w:t>
            </w:r>
          </w:p>
          <w:p w:rsidR="003E1D23" w:rsidRPr="00E153F8" w:rsidRDefault="003E1D23" w:rsidP="00F038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1D23" w:rsidRDefault="003E1D23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3567" w:rsidRPr="008345FA" w:rsidRDefault="00FC3567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FC3567" w:rsidRPr="008345FA" w:rsidRDefault="00FC3567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8345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Заведующий  МДОУ</w:t>
      </w:r>
      <w:proofErr w:type="gramEnd"/>
      <w:r>
        <w:rPr>
          <w:rFonts w:ascii="Times New Roman" w:hAnsi="Times New Roman"/>
          <w:sz w:val="24"/>
          <w:szCs w:val="24"/>
        </w:rPr>
        <w:t xml:space="preserve"> ДС №202</w:t>
      </w:r>
    </w:p>
    <w:p w:rsidR="00FC3567" w:rsidRPr="008345FA" w:rsidRDefault="00FC3567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«</w:t>
      </w:r>
      <w:proofErr w:type="gramStart"/>
      <w:r>
        <w:rPr>
          <w:rFonts w:ascii="Times New Roman" w:hAnsi="Times New Roman"/>
          <w:sz w:val="24"/>
          <w:szCs w:val="24"/>
        </w:rPr>
        <w:t xml:space="preserve">Золушка»  </w:t>
      </w:r>
      <w:r w:rsidRPr="008345FA">
        <w:rPr>
          <w:rFonts w:ascii="Times New Roman" w:hAnsi="Times New Roman"/>
          <w:sz w:val="24"/>
          <w:szCs w:val="24"/>
        </w:rPr>
        <w:t>г.</w:t>
      </w:r>
      <w:proofErr w:type="gramEnd"/>
      <w:r w:rsidRPr="008345FA">
        <w:rPr>
          <w:rFonts w:ascii="Times New Roman" w:hAnsi="Times New Roman"/>
          <w:sz w:val="24"/>
          <w:szCs w:val="24"/>
        </w:rPr>
        <w:t xml:space="preserve"> Буденновска</w:t>
      </w:r>
    </w:p>
    <w:p w:rsidR="00FC3567" w:rsidRPr="008345FA" w:rsidRDefault="00FC3567" w:rsidP="00FC3567">
      <w:pPr>
        <w:tabs>
          <w:tab w:val="left" w:pos="6300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 Е.В. Алферова</w:t>
      </w:r>
    </w:p>
    <w:p w:rsidR="00FC3567" w:rsidRPr="002D0CB6" w:rsidRDefault="00FC3567" w:rsidP="00FC35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C3567" w:rsidRPr="002D0CB6" w:rsidRDefault="00FC3567" w:rsidP="00FC3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B6">
        <w:rPr>
          <w:rFonts w:ascii="Times New Roman" w:hAnsi="Times New Roman" w:cs="Times New Roman"/>
          <w:b/>
          <w:sz w:val="24"/>
          <w:szCs w:val="24"/>
        </w:rPr>
        <w:t>ОРГАНИЗАЦИЯ СОВМЕСТНОЙ ОБРАЗОВАТЕЛЬНОЙ ДЕЯТЕЛЬНОСТИ ПЕДАГОГОВ С ДЕТЬМИ</w:t>
      </w:r>
    </w:p>
    <w:p w:rsidR="00FC3567" w:rsidRPr="002D0CB6" w:rsidRDefault="00FC3567" w:rsidP="00FC3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CB6">
        <w:rPr>
          <w:rFonts w:ascii="Times New Roman" w:hAnsi="Times New Roman" w:cs="Times New Roman"/>
          <w:b/>
          <w:sz w:val="24"/>
          <w:szCs w:val="24"/>
        </w:rPr>
        <w:t xml:space="preserve">НА ЛЕТНИЙ ОЗДОРОВИТЕЛЬНЫЙ ПЕРИОД  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0CB6">
        <w:rPr>
          <w:rFonts w:ascii="Times New Roman" w:hAnsi="Times New Roman" w:cs="Times New Roman"/>
          <w:b/>
          <w:sz w:val="28"/>
          <w:szCs w:val="28"/>
        </w:rPr>
        <w:t>г</w:t>
      </w:r>
      <w:r w:rsidRPr="002D0CB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2253"/>
        <w:gridCol w:w="2133"/>
        <w:gridCol w:w="2130"/>
        <w:gridCol w:w="1608"/>
        <w:gridCol w:w="1608"/>
        <w:gridCol w:w="1291"/>
      </w:tblGrid>
      <w:tr w:rsidR="00FC3567" w:rsidRPr="009A1DDA" w:rsidTr="009A1DDA">
        <w:tc>
          <w:tcPr>
            <w:tcW w:w="1843" w:type="dxa"/>
            <w:vMerge w:val="restart"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Возрастные группы</w:t>
            </w:r>
          </w:p>
        </w:tc>
        <w:tc>
          <w:tcPr>
            <w:tcW w:w="9180" w:type="dxa"/>
            <w:gridSpan w:val="5"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Непосредственная образовательная деятельность </w:t>
            </w:r>
          </w:p>
        </w:tc>
      </w:tr>
      <w:tr w:rsidR="009A1DDA" w:rsidRPr="009A1DDA" w:rsidTr="009A1DDA">
        <w:tc>
          <w:tcPr>
            <w:tcW w:w="1843" w:type="dxa"/>
            <w:vMerge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8" w:type="dxa"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Понедельник </w:t>
            </w:r>
          </w:p>
        </w:tc>
        <w:tc>
          <w:tcPr>
            <w:tcW w:w="1945" w:type="dxa"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Вторник </w:t>
            </w:r>
          </w:p>
        </w:tc>
        <w:tc>
          <w:tcPr>
            <w:tcW w:w="1945" w:type="dxa"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Среда </w:t>
            </w:r>
          </w:p>
        </w:tc>
        <w:tc>
          <w:tcPr>
            <w:tcW w:w="1945" w:type="dxa"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Четверг </w:t>
            </w:r>
          </w:p>
        </w:tc>
        <w:tc>
          <w:tcPr>
            <w:tcW w:w="1187" w:type="dxa"/>
          </w:tcPr>
          <w:p w:rsidR="00FC3567" w:rsidRPr="009A1DDA" w:rsidRDefault="00FC3567" w:rsidP="00F0383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Пятница </w:t>
            </w:r>
          </w:p>
          <w:p w:rsidR="00FC3567" w:rsidRPr="009A1DDA" w:rsidRDefault="00FC3567" w:rsidP="00FC356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«Веселые минутки»</w:t>
            </w:r>
          </w:p>
        </w:tc>
      </w:tr>
      <w:tr w:rsidR="009A1DDA" w:rsidRPr="009A1DDA" w:rsidTr="009A1DDA">
        <w:trPr>
          <w:trHeight w:val="608"/>
        </w:trPr>
        <w:tc>
          <w:tcPr>
            <w:tcW w:w="1843" w:type="dxa"/>
          </w:tcPr>
          <w:p w:rsidR="00FC3567" w:rsidRPr="009A1DDA" w:rsidRDefault="00FC3567" w:rsidP="00F0383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1-я младшая </w:t>
            </w:r>
            <w:proofErr w:type="gramStart"/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группа</w:t>
            </w:r>
            <w:r w:rsidR="009A1DDA"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gramEnd"/>
            <w:r w:rsidR="009A1DDA"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5)</w:t>
            </w:r>
          </w:p>
          <w:p w:rsidR="00FC3567" w:rsidRPr="009A1DDA" w:rsidRDefault="00FC3567" w:rsidP="00F0383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8" w:type="dxa"/>
          </w:tcPr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Музыка</w:t>
            </w:r>
          </w:p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Физкультура </w:t>
            </w:r>
          </w:p>
        </w:tc>
        <w:tc>
          <w:tcPr>
            <w:tcW w:w="1945" w:type="dxa"/>
          </w:tcPr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Рисование/</w:t>
            </w:r>
          </w:p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конструирование</w:t>
            </w:r>
          </w:p>
        </w:tc>
        <w:tc>
          <w:tcPr>
            <w:tcW w:w="1945" w:type="dxa"/>
          </w:tcPr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Музыка  </w:t>
            </w:r>
          </w:p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</w:tc>
        <w:tc>
          <w:tcPr>
            <w:tcW w:w="1945" w:type="dxa"/>
          </w:tcPr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Лепка</w:t>
            </w:r>
          </w:p>
        </w:tc>
        <w:tc>
          <w:tcPr>
            <w:tcW w:w="1187" w:type="dxa"/>
          </w:tcPr>
          <w:p w:rsidR="00FC3567" w:rsidRPr="009A1DDA" w:rsidRDefault="00FC3567" w:rsidP="00F038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Веселые минутки</w:t>
            </w:r>
          </w:p>
        </w:tc>
      </w:tr>
      <w:tr w:rsidR="009A1DDA" w:rsidRPr="009A1DDA" w:rsidTr="009A1DDA">
        <w:trPr>
          <w:trHeight w:val="608"/>
        </w:trPr>
        <w:tc>
          <w:tcPr>
            <w:tcW w:w="1843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1-я младшая </w:t>
            </w:r>
            <w:proofErr w:type="gramStart"/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группа</w:t>
            </w: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gramEnd"/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6)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8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Рисование/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онструирование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Музыка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тура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Лепка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Музыка  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</w:tc>
        <w:tc>
          <w:tcPr>
            <w:tcW w:w="1187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Веселые минутки</w:t>
            </w:r>
          </w:p>
        </w:tc>
      </w:tr>
      <w:tr w:rsidR="009A1DDA" w:rsidRPr="009A1DDA" w:rsidTr="009A1DDA">
        <w:trPr>
          <w:trHeight w:val="897"/>
        </w:trPr>
        <w:tc>
          <w:tcPr>
            <w:tcW w:w="1843" w:type="dxa"/>
          </w:tcPr>
          <w:p w:rsidR="009A1DDA" w:rsidRPr="009A1DDA" w:rsidRDefault="009A1DDA" w:rsidP="009A1D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2-я младшая группа  </w:t>
            </w:r>
          </w:p>
          <w:p w:rsidR="009A1DDA" w:rsidRPr="009A1DDA" w:rsidRDefault="009A1DDA" w:rsidP="009A1D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8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Рисование/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Конструирование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Музыка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45" w:type="dxa"/>
          </w:tcPr>
          <w:p w:rsid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Аппликация/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лепка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 Музыка</w:t>
            </w:r>
          </w:p>
        </w:tc>
        <w:tc>
          <w:tcPr>
            <w:tcW w:w="1187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ВМ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</w:t>
            </w:r>
          </w:p>
        </w:tc>
      </w:tr>
      <w:tr w:rsidR="009A1DDA" w:rsidRPr="009A1DDA" w:rsidTr="009A1DDA">
        <w:trPr>
          <w:trHeight w:val="897"/>
        </w:trPr>
        <w:tc>
          <w:tcPr>
            <w:tcW w:w="1843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Средняя группа</w:t>
            </w:r>
          </w:p>
          <w:p w:rsidR="009A1DDA" w:rsidRPr="009A1DDA" w:rsidRDefault="009A1DDA" w:rsidP="009A1D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8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Физкультура 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Музыка 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Аппликация/лепка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Рисование/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онструи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рование</w:t>
            </w:r>
            <w:proofErr w:type="spellEnd"/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 Музыка</w:t>
            </w:r>
          </w:p>
        </w:tc>
        <w:tc>
          <w:tcPr>
            <w:tcW w:w="1187" w:type="dxa"/>
            <w:tcBorders>
              <w:top w:val="dashSmallGap" w:sz="4" w:space="0" w:color="auto"/>
            </w:tcBorders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ВМ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</w:t>
            </w:r>
          </w:p>
        </w:tc>
      </w:tr>
      <w:tr w:rsidR="009A1DDA" w:rsidRPr="009A1DDA" w:rsidTr="009A1DDA">
        <w:trPr>
          <w:trHeight w:val="907"/>
        </w:trPr>
        <w:tc>
          <w:tcPr>
            <w:tcW w:w="1843" w:type="dxa"/>
          </w:tcPr>
          <w:p w:rsidR="009A1DDA" w:rsidRPr="009A1DDA" w:rsidRDefault="009A1DDA" w:rsidP="009A1D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Старшая группа</w:t>
            </w:r>
          </w:p>
          <w:p w:rsidR="009A1DDA" w:rsidRPr="009A1DDA" w:rsidRDefault="009A1DDA" w:rsidP="009A1D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8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Аппликация/лепка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 Музыка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Музыка 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Рисование/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онструи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рование</w:t>
            </w:r>
            <w:proofErr w:type="spellEnd"/>
          </w:p>
        </w:tc>
        <w:tc>
          <w:tcPr>
            <w:tcW w:w="1187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ВМ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</w:t>
            </w:r>
          </w:p>
        </w:tc>
      </w:tr>
      <w:tr w:rsidR="009A1DDA" w:rsidRPr="009A1DDA" w:rsidTr="009A1DDA">
        <w:trPr>
          <w:trHeight w:val="1015"/>
        </w:trPr>
        <w:tc>
          <w:tcPr>
            <w:tcW w:w="1843" w:type="dxa"/>
          </w:tcPr>
          <w:p w:rsidR="009A1DDA" w:rsidRPr="009A1DDA" w:rsidRDefault="009A1DDA" w:rsidP="009A1D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Подготовительная группа</w:t>
            </w:r>
          </w:p>
          <w:p w:rsidR="009A1DDA" w:rsidRPr="009A1DDA" w:rsidRDefault="009A1DDA" w:rsidP="009A1DD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8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Физкультура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Рисование/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proofErr w:type="gramStart"/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Конструи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рование</w:t>
            </w:r>
            <w:proofErr w:type="spellEnd"/>
            <w:proofErr w:type="gramEnd"/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 Музыка</w:t>
            </w:r>
          </w:p>
        </w:tc>
        <w:tc>
          <w:tcPr>
            <w:tcW w:w="1945" w:type="dxa"/>
          </w:tcPr>
          <w:p w:rsid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Аппликация/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лепка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Музыка </w:t>
            </w:r>
          </w:p>
        </w:tc>
        <w:tc>
          <w:tcPr>
            <w:tcW w:w="1945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>тура</w:t>
            </w:r>
          </w:p>
        </w:tc>
        <w:tc>
          <w:tcPr>
            <w:tcW w:w="1187" w:type="dxa"/>
          </w:tcPr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b/>
                <w:sz w:val="24"/>
                <w:szCs w:val="26"/>
              </w:rPr>
              <w:t>ВМ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9A1DDA" w:rsidRPr="009A1DDA" w:rsidRDefault="009A1DDA" w:rsidP="009A1DD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Pr="009A1DDA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II</w:t>
            </w:r>
            <w:r w:rsidRPr="009A1DDA">
              <w:rPr>
                <w:rFonts w:ascii="Times New Roman" w:hAnsi="Times New Roman" w:cs="Times New Roman"/>
                <w:sz w:val="24"/>
                <w:szCs w:val="26"/>
              </w:rPr>
              <w:t xml:space="preserve"> полов. дня</w:t>
            </w:r>
          </w:p>
        </w:tc>
      </w:tr>
    </w:tbl>
    <w:p w:rsidR="00FC3567" w:rsidRPr="002D0CB6" w:rsidRDefault="00FC3567" w:rsidP="00FC3567">
      <w:pPr>
        <w:rPr>
          <w:rFonts w:ascii="Times New Roman" w:hAnsi="Times New Roman" w:cs="Times New Roman"/>
          <w:sz w:val="24"/>
          <w:szCs w:val="24"/>
        </w:rPr>
      </w:pPr>
    </w:p>
    <w:p w:rsidR="00FC3567" w:rsidRDefault="00FC3567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641164" w:rsidRDefault="00641164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641164" w:rsidRDefault="00641164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641164" w:rsidRDefault="00641164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641164" w:rsidRDefault="00641164" w:rsidP="00C5353F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641164" w:rsidRPr="00641164" w:rsidRDefault="00641164" w:rsidP="006411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lastRenderedPageBreak/>
        <w:t>УТВЕРЖДАЮ</w:t>
      </w:r>
    </w:p>
    <w:p w:rsidR="00641164" w:rsidRPr="00641164" w:rsidRDefault="00641164" w:rsidP="006411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</w:rPr>
      </w:pPr>
      <w:r w:rsidRPr="00641164">
        <w:rPr>
          <w:rFonts w:ascii="Times New Roman" w:eastAsia="Calibri" w:hAnsi="Times New Roman" w:cs="Times New Roman"/>
          <w:sz w:val="28"/>
          <w:szCs w:val="20"/>
        </w:rPr>
        <w:t>Заведующий</w:t>
      </w:r>
      <w:r w:rsidRPr="00641164">
        <w:rPr>
          <w:rFonts w:ascii="Times New Roman" w:eastAsia="Calibri" w:hAnsi="Times New Roman" w:cs="Times New Roman"/>
          <w:sz w:val="28"/>
          <w:szCs w:val="20"/>
        </w:rPr>
        <w:t xml:space="preserve"> МДОУ ДС № 202</w:t>
      </w:r>
    </w:p>
    <w:p w:rsidR="00641164" w:rsidRPr="00641164" w:rsidRDefault="00641164" w:rsidP="006411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</w:rPr>
      </w:pPr>
      <w:r w:rsidRPr="00641164">
        <w:rPr>
          <w:rFonts w:ascii="Times New Roman" w:eastAsia="Calibri" w:hAnsi="Times New Roman" w:cs="Times New Roman"/>
          <w:sz w:val="28"/>
          <w:szCs w:val="20"/>
        </w:rPr>
        <w:t>«Золушка»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0"/>
        </w:rPr>
        <w:t>г.Буденновска</w:t>
      </w:r>
      <w:proofErr w:type="spellEnd"/>
    </w:p>
    <w:p w:rsidR="00641164" w:rsidRPr="00641164" w:rsidRDefault="00641164" w:rsidP="006411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0"/>
        </w:rPr>
      </w:pPr>
      <w:proofErr w:type="spellStart"/>
      <w:r w:rsidRPr="00641164">
        <w:rPr>
          <w:rFonts w:ascii="Times New Roman" w:eastAsia="Calibri" w:hAnsi="Times New Roman" w:cs="Times New Roman"/>
          <w:sz w:val="28"/>
          <w:szCs w:val="20"/>
        </w:rPr>
        <w:t>Е.В.Алферова</w:t>
      </w:r>
      <w:proofErr w:type="spellEnd"/>
    </w:p>
    <w:p w:rsidR="00641164" w:rsidRPr="00E024D8" w:rsidRDefault="00641164" w:rsidP="006411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641164">
        <w:rPr>
          <w:rFonts w:ascii="Times New Roman" w:eastAsia="Calibri" w:hAnsi="Times New Roman" w:cs="Times New Roman"/>
          <w:sz w:val="28"/>
          <w:szCs w:val="20"/>
        </w:rPr>
        <w:t>____________________</w:t>
      </w:r>
    </w:p>
    <w:p w:rsidR="00641164" w:rsidRDefault="00641164" w:rsidP="0064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164" w:rsidRDefault="00641164" w:rsidP="0064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для разных возрастных групп </w:t>
      </w: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8286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ДС № 202 «Золушка»</w:t>
      </w:r>
    </w:p>
    <w:p w:rsidR="00641164" w:rsidRPr="00D8286F" w:rsidRDefault="00641164" w:rsidP="0064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 10 часовым пребыванием детей на летний оздоровительный период.</w:t>
      </w:r>
    </w:p>
    <w:p w:rsidR="00641164" w:rsidRDefault="00641164" w:rsidP="0064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(Режим выстроен в соответствии с требованиями </w:t>
      </w:r>
      <w:proofErr w:type="spellStart"/>
      <w:r w:rsidRPr="00D8286F">
        <w:rPr>
          <w:rFonts w:ascii="Times New Roman" w:eastAsia="Calibri" w:hAnsi="Times New Roman" w:cs="Times New Roman"/>
          <w:b/>
          <w:sz w:val="24"/>
          <w:szCs w:val="24"/>
        </w:rPr>
        <w:t>СанПин</w:t>
      </w:r>
      <w:proofErr w:type="spellEnd"/>
      <w:r w:rsidRPr="00D8286F">
        <w:rPr>
          <w:rFonts w:ascii="Times New Roman" w:eastAsia="Calibri" w:hAnsi="Times New Roman" w:cs="Times New Roman"/>
          <w:b/>
          <w:sz w:val="24"/>
          <w:szCs w:val="24"/>
        </w:rPr>
        <w:t xml:space="preserve"> 2.4.1.3049-13)</w:t>
      </w:r>
    </w:p>
    <w:p w:rsidR="00641164" w:rsidRPr="00D8286F" w:rsidRDefault="00641164" w:rsidP="0064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1559"/>
        <w:gridCol w:w="1417"/>
        <w:gridCol w:w="1418"/>
        <w:gridCol w:w="1417"/>
        <w:gridCol w:w="1560"/>
      </w:tblGrid>
      <w:tr w:rsidR="00641164" w:rsidRPr="00D8286F" w:rsidTr="00641164">
        <w:trPr>
          <w:trHeight w:val="269"/>
        </w:trPr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Режимные</w:t>
            </w:r>
          </w:p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Возрастные группы ДОУ</w:t>
            </w: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093A99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мл. </w:t>
            </w:r>
          </w:p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2-3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мл.</w:t>
            </w:r>
          </w:p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Ср.</w:t>
            </w:r>
          </w:p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Старш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</w:t>
            </w:r>
            <w:proofErr w:type="spellEnd"/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641164" w:rsidRPr="00093A99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A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6-8 лет</w:t>
            </w: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детей,</w:t>
            </w:r>
          </w:p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Индивидуальное общение воспитателя с детьми, игры, Утренняя 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(55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7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30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60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завтраку,</w:t>
            </w:r>
          </w:p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(40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(30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</w:rPr>
              <w:t>-8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(00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50</w:t>
            </w:r>
            <w:r w:rsidRPr="00D8286F">
              <w:rPr>
                <w:rFonts w:ascii="Times New Roman" w:eastAsia="Calibri" w:hAnsi="Times New Roman" w:cs="Times New Roman"/>
              </w:rPr>
              <w:t>-9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(10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641164" w:rsidRPr="00D8286F" w:rsidTr="00641164">
        <w:trPr>
          <w:trHeight w:val="66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развивающая игровая деятельность художественно-эстетического и оздоровительного  цикла на воздухе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D8286F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-11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45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(2 час 45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>( 3 час 10 мин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15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( 3 часа 15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(3 часа 25 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мин)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</w:rPr>
              <w:t>-12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 часа 30</w:t>
            </w:r>
            <w:r w:rsidRPr="00D8286F">
              <w:rPr>
                <w:rFonts w:ascii="Times New Roman" w:eastAsia="Calibri" w:hAnsi="Times New Roman" w:cs="Times New Roman"/>
                <w:vertAlign w:val="superscript"/>
              </w:rPr>
              <w:t xml:space="preserve"> мин)</w:t>
            </w:r>
          </w:p>
        </w:tc>
      </w:tr>
      <w:tr w:rsidR="00641164" w:rsidRPr="00D8286F" w:rsidTr="00641164">
        <w:trPr>
          <w:trHeight w:val="347"/>
        </w:trPr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Самостоятельная деятельность,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совместные 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11.45-12.10</w:t>
            </w:r>
          </w:p>
          <w:p w:rsidR="00641164" w:rsidRPr="00D8286F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(25 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12.10-12.20</w:t>
            </w:r>
          </w:p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>5-12.25</w:t>
            </w:r>
          </w:p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12.25 – 12.35</w:t>
            </w:r>
          </w:p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12.30-12.40</w:t>
            </w:r>
          </w:p>
          <w:p w:rsidR="00641164" w:rsidRPr="00FB4684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B46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</w:t>
            </w:r>
          </w:p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(30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(25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-13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Подготовка ко сну </w:t>
            </w:r>
          </w:p>
          <w:p w:rsidR="00641164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41164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12.45-13.00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(15 мин)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12.50-13.00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12.50-13.00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13.00-15.00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12.55-13.05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13.05-15.05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13.00-13.10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(10 мин)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13.10-15.10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 часа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Подъем; </w:t>
            </w: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Бодрящая гимнастика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водные и воздушные процедуры,</w:t>
            </w:r>
          </w:p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(20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мин)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 мин)</w:t>
            </w:r>
          </w:p>
        </w:tc>
      </w:tr>
      <w:tr w:rsidR="00641164" w:rsidRPr="00D8286F" w:rsidTr="00641164">
        <w:trPr>
          <w:trHeight w:val="785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</w:t>
            </w:r>
          </w:p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(10 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мин)</w:t>
            </w:r>
          </w:p>
        </w:tc>
      </w:tr>
      <w:tr w:rsidR="00641164" w:rsidRPr="00D8286F" w:rsidTr="00641164">
        <w:trPr>
          <w:trHeight w:val="1560"/>
        </w:trPr>
        <w:tc>
          <w:tcPr>
            <w:tcW w:w="3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Чтение художественной литературы, 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развивающие </w:t>
            </w:r>
            <w:r w:rsidRPr="00E62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игры,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15.35-15.45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0 мин.)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15.35-15.50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15.35 – 15.55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15.30-15.55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(25 мин)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15.30-16.00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(30 мин.)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1164" w:rsidRPr="00D8286F" w:rsidTr="00641164">
        <w:trPr>
          <w:trHeight w:val="26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64" w:rsidRPr="008D7B61" w:rsidRDefault="00641164" w:rsidP="00F0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  <w:r w:rsidRPr="008D7B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уход домой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4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 мин)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4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0 мин.)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 час 3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 мин 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35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 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</w:rPr>
              <w:t>-17.30</w:t>
            </w:r>
          </w:p>
          <w:p w:rsidR="00641164" w:rsidRPr="00FD25EC" w:rsidRDefault="00641164" w:rsidP="00F0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(1 час 30</w:t>
            </w:r>
            <w:r w:rsidRPr="00FD25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мин )</w:t>
            </w:r>
          </w:p>
        </w:tc>
      </w:tr>
    </w:tbl>
    <w:p w:rsidR="00641164" w:rsidRDefault="00641164" w:rsidP="00641164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Подготовил: старший воспитатель </w:t>
      </w:r>
      <w:r>
        <w:rPr>
          <w:rFonts w:ascii="Times New Roman" w:hAnsi="Times New Roman" w:cs="Times New Roman"/>
          <w:sz w:val="24"/>
          <w:szCs w:val="24"/>
        </w:rPr>
        <w:t>Родионова А.В.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641164" w:rsidRDefault="00641164" w:rsidP="00641164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медсестра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С.Н.Кочеткова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641164" w:rsidRDefault="00641164" w:rsidP="0064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164" w:rsidRDefault="00641164" w:rsidP="0064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164" w:rsidRDefault="00641164" w:rsidP="00641164"/>
    <w:sectPr w:rsidR="00641164" w:rsidSect="00FC3567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C0" w:rsidRDefault="006B20C0" w:rsidP="00CD6B85">
      <w:pPr>
        <w:spacing w:after="0" w:line="240" w:lineRule="auto"/>
      </w:pPr>
      <w:r>
        <w:separator/>
      </w:r>
    </w:p>
  </w:endnote>
  <w:endnote w:type="continuationSeparator" w:id="0">
    <w:p w:rsidR="006B20C0" w:rsidRDefault="006B20C0" w:rsidP="00CD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C0" w:rsidRDefault="006B20C0" w:rsidP="00CD6B85">
      <w:pPr>
        <w:spacing w:after="0" w:line="240" w:lineRule="auto"/>
      </w:pPr>
      <w:r>
        <w:separator/>
      </w:r>
    </w:p>
  </w:footnote>
  <w:footnote w:type="continuationSeparator" w:id="0">
    <w:p w:rsidR="006B20C0" w:rsidRDefault="006B20C0" w:rsidP="00CD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4BE2773"/>
    <w:multiLevelType w:val="hybridMultilevel"/>
    <w:tmpl w:val="452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F13AEE"/>
    <w:multiLevelType w:val="hybridMultilevel"/>
    <w:tmpl w:val="1CA2D3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25B7"/>
    <w:multiLevelType w:val="hybridMultilevel"/>
    <w:tmpl w:val="A1DAD1F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C606A9C"/>
    <w:multiLevelType w:val="hybridMultilevel"/>
    <w:tmpl w:val="7EA4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1052D"/>
    <w:multiLevelType w:val="hybridMultilevel"/>
    <w:tmpl w:val="3C04F9AE"/>
    <w:lvl w:ilvl="0" w:tplc="51EE9A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81C6990"/>
    <w:multiLevelType w:val="hybridMultilevel"/>
    <w:tmpl w:val="48FC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B0C4E"/>
    <w:multiLevelType w:val="hybridMultilevel"/>
    <w:tmpl w:val="6ECC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A61AA"/>
    <w:multiLevelType w:val="hybridMultilevel"/>
    <w:tmpl w:val="9EBC190A"/>
    <w:lvl w:ilvl="0" w:tplc="D8D2B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C06085"/>
    <w:multiLevelType w:val="multilevel"/>
    <w:tmpl w:val="328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18"/>
  </w:num>
  <w:num w:numId="10">
    <w:abstractNumId w:val="14"/>
  </w:num>
  <w:num w:numId="11">
    <w:abstractNumId w:val="11"/>
  </w:num>
  <w:num w:numId="12">
    <w:abstractNumId w:val="15"/>
  </w:num>
  <w:num w:numId="13">
    <w:abstractNumId w:val="4"/>
  </w:num>
  <w:num w:numId="14">
    <w:abstractNumId w:val="13"/>
  </w:num>
  <w:num w:numId="15">
    <w:abstractNumId w:val="8"/>
  </w:num>
  <w:num w:numId="16">
    <w:abstractNumId w:val="16"/>
  </w:num>
  <w:num w:numId="17">
    <w:abstractNumId w:val="9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9E4"/>
    <w:rsid w:val="00014247"/>
    <w:rsid w:val="00033354"/>
    <w:rsid w:val="00033605"/>
    <w:rsid w:val="000B6A14"/>
    <w:rsid w:val="000D673F"/>
    <w:rsid w:val="000E7451"/>
    <w:rsid w:val="0010261E"/>
    <w:rsid w:val="00120B82"/>
    <w:rsid w:val="00123C1F"/>
    <w:rsid w:val="001670DA"/>
    <w:rsid w:val="00180E2B"/>
    <w:rsid w:val="001856EC"/>
    <w:rsid w:val="001859EC"/>
    <w:rsid w:val="001A1C02"/>
    <w:rsid w:val="001B11CF"/>
    <w:rsid w:val="001B30B4"/>
    <w:rsid w:val="001B5F69"/>
    <w:rsid w:val="001D05CD"/>
    <w:rsid w:val="001D4AD1"/>
    <w:rsid w:val="001D7FE6"/>
    <w:rsid w:val="001E1FE3"/>
    <w:rsid w:val="00204A8E"/>
    <w:rsid w:val="00234500"/>
    <w:rsid w:val="0024209F"/>
    <w:rsid w:val="002704D3"/>
    <w:rsid w:val="00275709"/>
    <w:rsid w:val="00280381"/>
    <w:rsid w:val="002B2631"/>
    <w:rsid w:val="002D24C8"/>
    <w:rsid w:val="002F7C6D"/>
    <w:rsid w:val="0030063C"/>
    <w:rsid w:val="00332F39"/>
    <w:rsid w:val="00337A4B"/>
    <w:rsid w:val="00347319"/>
    <w:rsid w:val="003533ED"/>
    <w:rsid w:val="0037051F"/>
    <w:rsid w:val="0037688E"/>
    <w:rsid w:val="003826D8"/>
    <w:rsid w:val="003A194F"/>
    <w:rsid w:val="003B08A8"/>
    <w:rsid w:val="003D4747"/>
    <w:rsid w:val="003E1D23"/>
    <w:rsid w:val="003E48D5"/>
    <w:rsid w:val="003F3B17"/>
    <w:rsid w:val="00405B30"/>
    <w:rsid w:val="004107D6"/>
    <w:rsid w:val="004366F5"/>
    <w:rsid w:val="00487D59"/>
    <w:rsid w:val="004970D6"/>
    <w:rsid w:val="004A6505"/>
    <w:rsid w:val="004A7808"/>
    <w:rsid w:val="004B257F"/>
    <w:rsid w:val="004E4A25"/>
    <w:rsid w:val="00504A1E"/>
    <w:rsid w:val="00546EB4"/>
    <w:rsid w:val="00575E9D"/>
    <w:rsid w:val="00580407"/>
    <w:rsid w:val="005831D2"/>
    <w:rsid w:val="005D5D91"/>
    <w:rsid w:val="005E6759"/>
    <w:rsid w:val="005F712E"/>
    <w:rsid w:val="005F7E55"/>
    <w:rsid w:val="006109E4"/>
    <w:rsid w:val="0061764A"/>
    <w:rsid w:val="00632350"/>
    <w:rsid w:val="0063410B"/>
    <w:rsid w:val="00641164"/>
    <w:rsid w:val="006830E0"/>
    <w:rsid w:val="006B20C0"/>
    <w:rsid w:val="006C3003"/>
    <w:rsid w:val="006F27F1"/>
    <w:rsid w:val="00732ED2"/>
    <w:rsid w:val="007470EE"/>
    <w:rsid w:val="0076752B"/>
    <w:rsid w:val="0077330E"/>
    <w:rsid w:val="0078114D"/>
    <w:rsid w:val="007940C2"/>
    <w:rsid w:val="00795C42"/>
    <w:rsid w:val="007A1CC0"/>
    <w:rsid w:val="007B7C26"/>
    <w:rsid w:val="007C7665"/>
    <w:rsid w:val="007D1DA3"/>
    <w:rsid w:val="007F62F0"/>
    <w:rsid w:val="00810391"/>
    <w:rsid w:val="008342E7"/>
    <w:rsid w:val="008365C0"/>
    <w:rsid w:val="0084038B"/>
    <w:rsid w:val="00846734"/>
    <w:rsid w:val="00846F7B"/>
    <w:rsid w:val="00850565"/>
    <w:rsid w:val="0085078A"/>
    <w:rsid w:val="008751F5"/>
    <w:rsid w:val="00883993"/>
    <w:rsid w:val="0089576F"/>
    <w:rsid w:val="008B2AE8"/>
    <w:rsid w:val="008D1182"/>
    <w:rsid w:val="008E2701"/>
    <w:rsid w:val="008F295D"/>
    <w:rsid w:val="00902C74"/>
    <w:rsid w:val="00905876"/>
    <w:rsid w:val="00926378"/>
    <w:rsid w:val="00932DDF"/>
    <w:rsid w:val="009422C3"/>
    <w:rsid w:val="00964E3A"/>
    <w:rsid w:val="00967EF8"/>
    <w:rsid w:val="00970EEA"/>
    <w:rsid w:val="00971DF7"/>
    <w:rsid w:val="009A1DDA"/>
    <w:rsid w:val="009B29E2"/>
    <w:rsid w:val="009E33F2"/>
    <w:rsid w:val="00A0365B"/>
    <w:rsid w:val="00A27B26"/>
    <w:rsid w:val="00A32CA2"/>
    <w:rsid w:val="00A76619"/>
    <w:rsid w:val="00A901CC"/>
    <w:rsid w:val="00AA2E4A"/>
    <w:rsid w:val="00AA4ED0"/>
    <w:rsid w:val="00AA66B6"/>
    <w:rsid w:val="00AD2E7B"/>
    <w:rsid w:val="00AD58AE"/>
    <w:rsid w:val="00B0609C"/>
    <w:rsid w:val="00B11C84"/>
    <w:rsid w:val="00B340E9"/>
    <w:rsid w:val="00B631C2"/>
    <w:rsid w:val="00B7160D"/>
    <w:rsid w:val="00B850F1"/>
    <w:rsid w:val="00B85A11"/>
    <w:rsid w:val="00B91F48"/>
    <w:rsid w:val="00BD6A4E"/>
    <w:rsid w:val="00BE1624"/>
    <w:rsid w:val="00BE565A"/>
    <w:rsid w:val="00C0073B"/>
    <w:rsid w:val="00C06CDC"/>
    <w:rsid w:val="00C35B76"/>
    <w:rsid w:val="00C5353F"/>
    <w:rsid w:val="00C9353B"/>
    <w:rsid w:val="00C94C9A"/>
    <w:rsid w:val="00CA55C3"/>
    <w:rsid w:val="00CC6719"/>
    <w:rsid w:val="00CD6B85"/>
    <w:rsid w:val="00CE4F0D"/>
    <w:rsid w:val="00D1113D"/>
    <w:rsid w:val="00D17A1F"/>
    <w:rsid w:val="00D27432"/>
    <w:rsid w:val="00D30874"/>
    <w:rsid w:val="00D40B9B"/>
    <w:rsid w:val="00D4153C"/>
    <w:rsid w:val="00D764A9"/>
    <w:rsid w:val="00DA3D8B"/>
    <w:rsid w:val="00DC5907"/>
    <w:rsid w:val="00DD5B38"/>
    <w:rsid w:val="00DE3CF2"/>
    <w:rsid w:val="00E04C89"/>
    <w:rsid w:val="00E10428"/>
    <w:rsid w:val="00E26C01"/>
    <w:rsid w:val="00E3183D"/>
    <w:rsid w:val="00E3431F"/>
    <w:rsid w:val="00E3546F"/>
    <w:rsid w:val="00E96BCF"/>
    <w:rsid w:val="00ED4D6D"/>
    <w:rsid w:val="00F0140E"/>
    <w:rsid w:val="00F33DAD"/>
    <w:rsid w:val="00F37B35"/>
    <w:rsid w:val="00FB5B4D"/>
    <w:rsid w:val="00FB719A"/>
    <w:rsid w:val="00FC3567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8BA5"/>
  <w15:docId w15:val="{B46F8A6C-0708-42B4-B6C9-08D8D18F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09E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Emphasis"/>
    <w:basedOn w:val="a0"/>
    <w:qFormat/>
    <w:rsid w:val="006109E4"/>
    <w:rPr>
      <w:i/>
      <w:iCs/>
    </w:rPr>
  </w:style>
  <w:style w:type="table" w:styleId="a6">
    <w:name w:val="Table Grid"/>
    <w:basedOn w:val="a1"/>
    <w:uiPriority w:val="59"/>
    <w:rsid w:val="0061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109E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B11C8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11C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B11C84"/>
    <w:pPr>
      <w:ind w:left="720"/>
      <w:contextualSpacing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CA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37051F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CD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6B8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D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6B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603CE-71F3-428C-B808-06C84E67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26</Pages>
  <Words>5447</Words>
  <Characters>31049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cp:lastPrinted>2021-05-30T08:02:00Z</cp:lastPrinted>
  <dcterms:created xsi:type="dcterms:W3CDTF">2018-05-10T07:10:00Z</dcterms:created>
  <dcterms:modified xsi:type="dcterms:W3CDTF">2021-05-30T08:05:00Z</dcterms:modified>
</cp:coreProperties>
</file>