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9F5" w:rsidRDefault="00AB49F5" w:rsidP="00E31E8A">
      <w:pPr>
        <w:jc w:val="center"/>
        <w:rPr>
          <w:b/>
          <w:sz w:val="28"/>
          <w:szCs w:val="28"/>
        </w:rPr>
      </w:pPr>
    </w:p>
    <w:p w:rsidR="003561A5" w:rsidRPr="003561A5" w:rsidRDefault="003561A5" w:rsidP="003561A5">
      <w:pPr>
        <w:suppressAutoHyphens/>
        <w:ind w:left="360"/>
        <w:rPr>
          <w:rFonts w:eastAsia="Times New Roman"/>
          <w:sz w:val="28"/>
          <w:szCs w:val="28"/>
          <w:lang w:eastAsia="ar-SA"/>
        </w:rPr>
      </w:pPr>
    </w:p>
    <w:p w:rsidR="00660F2A" w:rsidRPr="00660F2A" w:rsidRDefault="00660F2A" w:rsidP="00660F2A">
      <w:pPr>
        <w:shd w:val="clear" w:color="auto" w:fill="FFFFFF"/>
        <w:tabs>
          <w:tab w:val="center" w:pos="7711"/>
          <w:tab w:val="left" w:pos="11520"/>
        </w:tabs>
        <w:ind w:left="851" w:right="-2"/>
        <w:jc w:val="center"/>
        <w:rPr>
          <w:rFonts w:eastAsia="Times New Roman"/>
          <w:bCs/>
          <w:sz w:val="28"/>
          <w:szCs w:val="28"/>
        </w:rPr>
      </w:pPr>
      <w:r w:rsidRPr="00660F2A">
        <w:rPr>
          <w:rFonts w:eastAsia="Times New Roman"/>
          <w:bCs/>
          <w:sz w:val="28"/>
          <w:szCs w:val="28"/>
        </w:rPr>
        <w:t>Краснодарский край, муниципальное образование Мостовский район, станица Ярославская</w:t>
      </w:r>
    </w:p>
    <w:p w:rsidR="00660F2A" w:rsidRPr="00660F2A" w:rsidRDefault="00660F2A" w:rsidP="00660F2A">
      <w:pPr>
        <w:shd w:val="clear" w:color="auto" w:fill="FFFFFF"/>
        <w:tabs>
          <w:tab w:val="center" w:pos="7711"/>
          <w:tab w:val="left" w:pos="11520"/>
        </w:tabs>
        <w:ind w:left="851" w:right="-2"/>
        <w:jc w:val="center"/>
        <w:rPr>
          <w:rFonts w:eastAsia="Times New Roman"/>
          <w:bCs/>
          <w:sz w:val="28"/>
          <w:szCs w:val="28"/>
        </w:rPr>
      </w:pPr>
      <w:r w:rsidRPr="00660F2A">
        <w:rPr>
          <w:rFonts w:eastAsia="Times New Roman"/>
          <w:bCs/>
          <w:sz w:val="28"/>
          <w:szCs w:val="28"/>
        </w:rPr>
        <w:t>Муниципальное бюджетное общеобразовательное учреждение средняя</w:t>
      </w:r>
      <w:r w:rsidR="00634384" w:rsidRPr="003014A2">
        <w:rPr>
          <w:rFonts w:eastAsia="Times New Roman"/>
          <w:bCs/>
          <w:sz w:val="28"/>
          <w:szCs w:val="28"/>
        </w:rPr>
        <w:t xml:space="preserve"> </w:t>
      </w:r>
      <w:r w:rsidRPr="00660F2A">
        <w:rPr>
          <w:rFonts w:eastAsia="Times New Roman"/>
          <w:bCs/>
          <w:sz w:val="28"/>
          <w:szCs w:val="28"/>
        </w:rPr>
        <w:t>общеобразовательная школа № 14</w:t>
      </w:r>
    </w:p>
    <w:p w:rsidR="00660F2A" w:rsidRPr="00660F2A" w:rsidRDefault="00660F2A" w:rsidP="00660F2A">
      <w:pPr>
        <w:shd w:val="clear" w:color="auto" w:fill="FFFFFF"/>
        <w:tabs>
          <w:tab w:val="center" w:pos="7711"/>
          <w:tab w:val="left" w:pos="11520"/>
        </w:tabs>
        <w:ind w:left="851" w:right="-2"/>
        <w:jc w:val="center"/>
        <w:rPr>
          <w:rFonts w:eastAsia="Times New Roman"/>
          <w:sz w:val="28"/>
          <w:szCs w:val="28"/>
        </w:rPr>
      </w:pPr>
      <w:r w:rsidRPr="00660F2A">
        <w:rPr>
          <w:rFonts w:eastAsia="Times New Roman"/>
          <w:bCs/>
          <w:sz w:val="28"/>
          <w:szCs w:val="28"/>
        </w:rPr>
        <w:t>Муниципального образования Мостовский район</w:t>
      </w:r>
    </w:p>
    <w:p w:rsidR="00660F2A" w:rsidRPr="00660F2A" w:rsidRDefault="00660F2A" w:rsidP="00660F2A">
      <w:pPr>
        <w:shd w:val="clear" w:color="auto" w:fill="FFFFFF"/>
        <w:ind w:left="851" w:right="-2"/>
        <w:jc w:val="center"/>
        <w:rPr>
          <w:rFonts w:eastAsia="Times New Roman"/>
          <w:sz w:val="28"/>
          <w:szCs w:val="28"/>
        </w:rPr>
      </w:pPr>
    </w:p>
    <w:p w:rsidR="00660F2A" w:rsidRPr="00660F2A" w:rsidRDefault="00660F2A" w:rsidP="00660F2A">
      <w:pPr>
        <w:shd w:val="clear" w:color="auto" w:fill="FFFFFF"/>
        <w:ind w:left="851" w:right="-2"/>
        <w:jc w:val="center"/>
        <w:rPr>
          <w:rFonts w:eastAsia="Times New Roman"/>
          <w:sz w:val="28"/>
          <w:szCs w:val="28"/>
        </w:rPr>
      </w:pPr>
    </w:p>
    <w:p w:rsidR="00660F2A" w:rsidRPr="00660F2A" w:rsidRDefault="00660F2A" w:rsidP="00660F2A">
      <w:pPr>
        <w:shd w:val="clear" w:color="auto" w:fill="FFFFFF"/>
        <w:ind w:left="851" w:right="-2"/>
        <w:jc w:val="center"/>
        <w:rPr>
          <w:rFonts w:eastAsia="Times New Roman"/>
          <w:sz w:val="28"/>
          <w:szCs w:val="28"/>
        </w:rPr>
      </w:pPr>
    </w:p>
    <w:p w:rsidR="00660F2A" w:rsidRPr="00660F2A" w:rsidRDefault="00660F2A" w:rsidP="00660F2A">
      <w:pPr>
        <w:shd w:val="clear" w:color="auto" w:fill="FFFFFF"/>
        <w:spacing w:line="360" w:lineRule="auto"/>
        <w:ind w:left="851" w:right="-2"/>
        <w:jc w:val="right"/>
        <w:rPr>
          <w:rFonts w:eastAsia="Times New Roman"/>
          <w:sz w:val="28"/>
          <w:szCs w:val="28"/>
        </w:rPr>
      </w:pPr>
      <w:r w:rsidRPr="00660F2A">
        <w:rPr>
          <w:rFonts w:eastAsia="Times New Roman"/>
          <w:sz w:val="28"/>
          <w:szCs w:val="28"/>
        </w:rPr>
        <w:t>УТВЕРЖДЕНО</w:t>
      </w:r>
    </w:p>
    <w:p w:rsidR="00660F2A" w:rsidRPr="00660F2A" w:rsidRDefault="00660F2A" w:rsidP="00660F2A">
      <w:pPr>
        <w:shd w:val="clear" w:color="auto" w:fill="FFFFFF"/>
        <w:spacing w:line="360" w:lineRule="auto"/>
        <w:ind w:left="851" w:right="-2"/>
        <w:jc w:val="right"/>
        <w:rPr>
          <w:rFonts w:eastAsia="Times New Roman"/>
          <w:sz w:val="28"/>
          <w:szCs w:val="28"/>
        </w:rPr>
      </w:pPr>
      <w:r w:rsidRPr="00660F2A">
        <w:rPr>
          <w:rFonts w:eastAsia="Times New Roman"/>
          <w:sz w:val="28"/>
          <w:szCs w:val="28"/>
        </w:rPr>
        <w:t xml:space="preserve">  решением педагогического совета </w:t>
      </w:r>
    </w:p>
    <w:p w:rsidR="00660F2A" w:rsidRPr="00660F2A" w:rsidRDefault="00660F2A" w:rsidP="00660F2A">
      <w:pPr>
        <w:shd w:val="clear" w:color="auto" w:fill="FFFFFF"/>
        <w:spacing w:line="360" w:lineRule="auto"/>
        <w:ind w:left="851" w:right="-2"/>
        <w:jc w:val="right"/>
        <w:rPr>
          <w:rFonts w:eastAsia="Times New Roman"/>
          <w:sz w:val="28"/>
          <w:szCs w:val="28"/>
        </w:rPr>
      </w:pPr>
      <w:r w:rsidRPr="00660F2A">
        <w:rPr>
          <w:rFonts w:eastAsia="Times New Roman"/>
          <w:sz w:val="28"/>
          <w:szCs w:val="28"/>
        </w:rPr>
        <w:t xml:space="preserve"> от 31 августа 202</w:t>
      </w:r>
      <w:r w:rsidR="00634384" w:rsidRPr="003014A2">
        <w:rPr>
          <w:rFonts w:eastAsia="Times New Roman"/>
          <w:sz w:val="28"/>
          <w:szCs w:val="28"/>
        </w:rPr>
        <w:t>3</w:t>
      </w:r>
      <w:r w:rsidRPr="00660F2A">
        <w:rPr>
          <w:rFonts w:eastAsia="Times New Roman"/>
          <w:sz w:val="28"/>
          <w:szCs w:val="28"/>
        </w:rPr>
        <w:t xml:space="preserve"> года протокол № 1</w:t>
      </w:r>
    </w:p>
    <w:p w:rsidR="00660F2A" w:rsidRPr="00660F2A" w:rsidRDefault="00660F2A" w:rsidP="00660F2A">
      <w:pPr>
        <w:shd w:val="clear" w:color="auto" w:fill="FFFFFF"/>
        <w:spacing w:line="360" w:lineRule="auto"/>
        <w:ind w:left="851" w:right="-2"/>
        <w:jc w:val="right"/>
        <w:rPr>
          <w:rFonts w:eastAsia="Times New Roman"/>
          <w:sz w:val="28"/>
          <w:szCs w:val="28"/>
        </w:rPr>
      </w:pPr>
      <w:r w:rsidRPr="00660F2A">
        <w:rPr>
          <w:rFonts w:eastAsia="Times New Roman"/>
          <w:sz w:val="28"/>
          <w:szCs w:val="28"/>
        </w:rPr>
        <w:t xml:space="preserve">Председатель _______     В.Н. </w:t>
      </w:r>
      <w:proofErr w:type="spellStart"/>
      <w:r w:rsidRPr="00660F2A">
        <w:rPr>
          <w:rFonts w:eastAsia="Times New Roman"/>
          <w:sz w:val="28"/>
          <w:szCs w:val="28"/>
        </w:rPr>
        <w:t>Триполец</w:t>
      </w:r>
      <w:proofErr w:type="spellEnd"/>
    </w:p>
    <w:p w:rsidR="003561A5" w:rsidRPr="003014A2" w:rsidRDefault="003561A5" w:rsidP="003561A5">
      <w:pPr>
        <w:suppressAutoHyphens/>
        <w:ind w:left="36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561A5" w:rsidRPr="003014A2" w:rsidRDefault="003561A5" w:rsidP="003561A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4384" w:rsidRPr="00634384" w:rsidRDefault="00634384" w:rsidP="00634384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34384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634384" w:rsidRPr="00634384" w:rsidRDefault="00634384" w:rsidP="00634384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34384">
        <w:rPr>
          <w:rFonts w:eastAsia="Times New Roman"/>
          <w:b/>
          <w:bCs/>
          <w:sz w:val="28"/>
          <w:szCs w:val="28"/>
        </w:rPr>
        <w:t>внеурочной деятельности</w:t>
      </w:r>
    </w:p>
    <w:p w:rsidR="00634384" w:rsidRPr="00634384" w:rsidRDefault="00634384" w:rsidP="00634384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634384">
        <w:rPr>
          <w:rFonts w:eastAsia="Times New Roman"/>
          <w:b/>
          <w:sz w:val="28"/>
          <w:szCs w:val="28"/>
        </w:rPr>
        <w:t>«</w:t>
      </w:r>
      <w:r w:rsidRPr="003014A2">
        <w:rPr>
          <w:rFonts w:eastAsia="Times New Roman"/>
          <w:b/>
          <w:sz w:val="28"/>
          <w:szCs w:val="28"/>
        </w:rPr>
        <w:t>Разговор о профессиях</w:t>
      </w:r>
      <w:r w:rsidRPr="00634384">
        <w:rPr>
          <w:rFonts w:eastAsia="Times New Roman"/>
          <w:b/>
          <w:sz w:val="28"/>
          <w:szCs w:val="28"/>
        </w:rPr>
        <w:t>»</w:t>
      </w:r>
    </w:p>
    <w:p w:rsidR="00634384" w:rsidRPr="00634384" w:rsidRDefault="00634384" w:rsidP="00634384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34384">
        <w:rPr>
          <w:rFonts w:eastAsia="Times New Roman"/>
          <w:sz w:val="28"/>
          <w:szCs w:val="28"/>
        </w:rPr>
        <w:t xml:space="preserve">для учащихся </w:t>
      </w:r>
      <w:r w:rsidRPr="003014A2">
        <w:rPr>
          <w:rFonts w:eastAsia="Times New Roman"/>
          <w:sz w:val="28"/>
          <w:szCs w:val="28"/>
        </w:rPr>
        <w:t xml:space="preserve">3 </w:t>
      </w:r>
      <w:r w:rsidRPr="00634384">
        <w:rPr>
          <w:rFonts w:eastAsia="Times New Roman"/>
          <w:sz w:val="28"/>
          <w:szCs w:val="28"/>
        </w:rPr>
        <w:t xml:space="preserve">  класс</w:t>
      </w:r>
      <w:r w:rsidRPr="003014A2">
        <w:rPr>
          <w:rFonts w:eastAsia="Times New Roman"/>
          <w:sz w:val="28"/>
          <w:szCs w:val="28"/>
        </w:rPr>
        <w:t>а</w:t>
      </w:r>
    </w:p>
    <w:p w:rsidR="00634384" w:rsidRPr="00634384" w:rsidRDefault="00634384" w:rsidP="00634384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34384">
        <w:rPr>
          <w:rFonts w:eastAsia="Times New Roman"/>
          <w:sz w:val="28"/>
          <w:szCs w:val="28"/>
        </w:rPr>
        <w:t>(34 часа)</w:t>
      </w:r>
    </w:p>
    <w:p w:rsidR="00634384" w:rsidRPr="00634384" w:rsidRDefault="00634384" w:rsidP="00634384">
      <w:pPr>
        <w:shd w:val="clear" w:color="auto" w:fill="FFFFFF"/>
        <w:spacing w:line="360" w:lineRule="auto"/>
        <w:ind w:right="-2"/>
        <w:rPr>
          <w:rFonts w:eastAsia="Times New Roman"/>
          <w:sz w:val="28"/>
          <w:szCs w:val="28"/>
        </w:rPr>
      </w:pPr>
      <w:r w:rsidRPr="00634384">
        <w:rPr>
          <w:rFonts w:eastAsia="Times New Roman"/>
          <w:sz w:val="28"/>
          <w:szCs w:val="28"/>
        </w:rPr>
        <w:t xml:space="preserve">Учитель-разработчик </w:t>
      </w:r>
      <w:proofErr w:type="gramStart"/>
      <w:r w:rsidRPr="00634384">
        <w:rPr>
          <w:rFonts w:eastAsia="Times New Roman"/>
          <w:sz w:val="28"/>
          <w:szCs w:val="28"/>
        </w:rPr>
        <w:t xml:space="preserve">программы:   </w:t>
      </w:r>
      <w:proofErr w:type="gramEnd"/>
      <w:r w:rsidRPr="00634384">
        <w:rPr>
          <w:rFonts w:eastAsia="Times New Roman"/>
          <w:sz w:val="28"/>
          <w:szCs w:val="28"/>
        </w:rPr>
        <w:t xml:space="preserve"> </w:t>
      </w:r>
      <w:r w:rsidRPr="003014A2">
        <w:rPr>
          <w:rFonts w:eastAsia="Times New Roman"/>
          <w:sz w:val="28"/>
          <w:szCs w:val="28"/>
        </w:rPr>
        <w:t>Кваша Светлана Алексеевна</w:t>
      </w:r>
      <w:r w:rsidRPr="00634384">
        <w:rPr>
          <w:rFonts w:eastAsia="Times New Roman"/>
          <w:sz w:val="28"/>
          <w:szCs w:val="28"/>
        </w:rPr>
        <w:t xml:space="preserve">, учитель </w:t>
      </w:r>
      <w:r w:rsidRPr="003014A2">
        <w:rPr>
          <w:rFonts w:eastAsia="Times New Roman"/>
          <w:sz w:val="28"/>
          <w:szCs w:val="28"/>
        </w:rPr>
        <w:t>начальных классов</w:t>
      </w:r>
    </w:p>
    <w:p w:rsidR="00634384" w:rsidRPr="00634384" w:rsidRDefault="00634384" w:rsidP="00634384">
      <w:pPr>
        <w:shd w:val="clear" w:color="auto" w:fill="FFFFFF"/>
        <w:spacing w:line="360" w:lineRule="auto"/>
        <w:ind w:right="-2"/>
        <w:rPr>
          <w:rFonts w:eastAsia="Times New Roman"/>
          <w:sz w:val="28"/>
          <w:szCs w:val="28"/>
        </w:rPr>
      </w:pPr>
      <w:r w:rsidRPr="00634384">
        <w:rPr>
          <w:rFonts w:eastAsia="Times New Roman"/>
          <w:sz w:val="28"/>
          <w:szCs w:val="28"/>
        </w:rPr>
        <w:t xml:space="preserve">Программа разработана в соответствии с ФГОС основного общего образования </w:t>
      </w:r>
    </w:p>
    <w:p w:rsidR="003561A5" w:rsidRPr="003014A2" w:rsidRDefault="003561A5" w:rsidP="003561A5">
      <w:pPr>
        <w:rPr>
          <w:rFonts w:eastAsia="Times New Roman"/>
          <w:sz w:val="28"/>
          <w:szCs w:val="28"/>
        </w:rPr>
      </w:pPr>
    </w:p>
    <w:p w:rsidR="003561A5" w:rsidRPr="003014A2" w:rsidRDefault="003561A5" w:rsidP="003561A5">
      <w:pPr>
        <w:jc w:val="center"/>
        <w:rPr>
          <w:rFonts w:eastAsia="Times New Roman"/>
          <w:sz w:val="28"/>
          <w:szCs w:val="28"/>
        </w:rPr>
      </w:pPr>
    </w:p>
    <w:p w:rsidR="003561A5" w:rsidRPr="003014A2" w:rsidRDefault="003561A5" w:rsidP="003561A5">
      <w:pPr>
        <w:rPr>
          <w:b/>
          <w:sz w:val="28"/>
          <w:szCs w:val="28"/>
        </w:rPr>
      </w:pPr>
    </w:p>
    <w:p w:rsidR="003561A5" w:rsidRPr="003014A2" w:rsidRDefault="003561A5" w:rsidP="003561A5">
      <w:pPr>
        <w:rPr>
          <w:rFonts w:eastAsia="Times New Roman"/>
          <w:b/>
          <w:sz w:val="28"/>
          <w:szCs w:val="28"/>
        </w:rPr>
      </w:pPr>
    </w:p>
    <w:p w:rsidR="003561A5" w:rsidRPr="003014A2" w:rsidRDefault="003561A5" w:rsidP="003561A5">
      <w:pPr>
        <w:rPr>
          <w:rFonts w:eastAsia="Times New Roman"/>
          <w:b/>
          <w:sz w:val="28"/>
          <w:szCs w:val="28"/>
        </w:rPr>
      </w:pPr>
    </w:p>
    <w:p w:rsidR="003561A5" w:rsidRPr="003014A2" w:rsidRDefault="003561A5" w:rsidP="003561A5">
      <w:pPr>
        <w:jc w:val="center"/>
        <w:rPr>
          <w:rFonts w:eastAsia="Times New Roman"/>
          <w:b/>
          <w:sz w:val="28"/>
          <w:szCs w:val="28"/>
        </w:rPr>
      </w:pPr>
    </w:p>
    <w:p w:rsidR="003561A5" w:rsidRPr="003014A2" w:rsidRDefault="003561A5" w:rsidP="003561A5">
      <w:pPr>
        <w:jc w:val="center"/>
        <w:rPr>
          <w:rFonts w:eastAsia="Times New Roman"/>
          <w:b/>
          <w:sz w:val="28"/>
          <w:szCs w:val="28"/>
        </w:rPr>
      </w:pPr>
    </w:p>
    <w:p w:rsidR="003561A5" w:rsidRPr="003014A2" w:rsidRDefault="003561A5" w:rsidP="003561A5">
      <w:pPr>
        <w:jc w:val="center"/>
        <w:rPr>
          <w:rFonts w:eastAsia="Times New Roman"/>
          <w:b/>
          <w:sz w:val="28"/>
          <w:szCs w:val="28"/>
        </w:rPr>
      </w:pPr>
    </w:p>
    <w:p w:rsidR="003561A5" w:rsidRPr="003014A2" w:rsidRDefault="003561A5" w:rsidP="003561A5">
      <w:pPr>
        <w:rPr>
          <w:rFonts w:eastAsia="Times New Roman"/>
          <w:b/>
          <w:sz w:val="28"/>
          <w:szCs w:val="28"/>
        </w:rPr>
      </w:pPr>
    </w:p>
    <w:p w:rsidR="003561A5" w:rsidRPr="003014A2" w:rsidRDefault="003561A5" w:rsidP="003561A5">
      <w:pPr>
        <w:jc w:val="center"/>
        <w:rPr>
          <w:rFonts w:eastAsia="Times New Roman"/>
          <w:b/>
          <w:sz w:val="28"/>
          <w:szCs w:val="28"/>
        </w:rPr>
      </w:pPr>
    </w:p>
    <w:p w:rsidR="003561A5" w:rsidRPr="003014A2" w:rsidRDefault="003561A5" w:rsidP="003561A5">
      <w:pPr>
        <w:jc w:val="center"/>
        <w:rPr>
          <w:rFonts w:eastAsia="Times New Roman"/>
          <w:b/>
          <w:sz w:val="28"/>
          <w:szCs w:val="28"/>
        </w:rPr>
      </w:pPr>
    </w:p>
    <w:p w:rsidR="00634384" w:rsidRPr="00634384" w:rsidRDefault="00634384" w:rsidP="00634384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634384">
        <w:rPr>
          <w:rFonts w:eastAsia="Times New Roman"/>
          <w:b/>
          <w:bCs/>
          <w:sz w:val="28"/>
          <w:szCs w:val="28"/>
        </w:rPr>
        <w:t>202</w:t>
      </w:r>
      <w:r w:rsidRPr="003014A2">
        <w:rPr>
          <w:rFonts w:eastAsia="Times New Roman"/>
          <w:b/>
          <w:bCs/>
          <w:sz w:val="28"/>
          <w:szCs w:val="28"/>
        </w:rPr>
        <w:t>3</w:t>
      </w:r>
      <w:r w:rsidRPr="00634384">
        <w:rPr>
          <w:rFonts w:eastAsia="Times New Roman"/>
          <w:b/>
          <w:bCs/>
          <w:sz w:val="28"/>
          <w:szCs w:val="28"/>
        </w:rPr>
        <w:t xml:space="preserve"> – 202</w:t>
      </w:r>
      <w:r w:rsidRPr="003014A2">
        <w:rPr>
          <w:rFonts w:eastAsia="Times New Roman"/>
          <w:b/>
          <w:bCs/>
          <w:sz w:val="28"/>
          <w:szCs w:val="28"/>
        </w:rPr>
        <w:t>4</w:t>
      </w:r>
      <w:r w:rsidRPr="00634384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634384" w:rsidRPr="003014A2" w:rsidRDefault="00634384" w:rsidP="00E31E8A">
      <w:pPr>
        <w:jc w:val="center"/>
        <w:rPr>
          <w:b/>
          <w:sz w:val="28"/>
          <w:szCs w:val="28"/>
        </w:rPr>
      </w:pPr>
    </w:p>
    <w:p w:rsidR="00AB49F5" w:rsidRPr="003014A2" w:rsidRDefault="001F1B72" w:rsidP="008578AD">
      <w:pPr>
        <w:rPr>
          <w:b/>
          <w:sz w:val="28"/>
          <w:szCs w:val="28"/>
        </w:rPr>
      </w:pPr>
      <w:r w:rsidRPr="003014A2">
        <w:rPr>
          <w:b/>
          <w:sz w:val="28"/>
          <w:szCs w:val="28"/>
        </w:rPr>
        <w:t xml:space="preserve">          </w:t>
      </w:r>
      <w:r w:rsidR="00AB49F5" w:rsidRPr="003014A2">
        <w:rPr>
          <w:b/>
          <w:sz w:val="28"/>
          <w:szCs w:val="28"/>
        </w:rPr>
        <w:t>Пояснительная записка</w:t>
      </w:r>
    </w:p>
    <w:p w:rsidR="00AB49F5" w:rsidRPr="003014A2" w:rsidRDefault="00AB49F5" w:rsidP="00E31E8A">
      <w:pPr>
        <w:jc w:val="center"/>
        <w:rPr>
          <w:b/>
          <w:sz w:val="28"/>
          <w:szCs w:val="28"/>
        </w:rPr>
      </w:pPr>
    </w:p>
    <w:p w:rsidR="00AB49F5" w:rsidRPr="003014A2" w:rsidRDefault="00AB49F5" w:rsidP="00E31E8A">
      <w:pPr>
        <w:ind w:firstLine="709"/>
        <w:jc w:val="both"/>
        <w:rPr>
          <w:sz w:val="28"/>
          <w:szCs w:val="28"/>
        </w:rPr>
      </w:pPr>
      <w:r w:rsidRPr="003014A2">
        <w:rPr>
          <w:sz w:val="28"/>
          <w:szCs w:val="28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</w:t>
      </w:r>
      <w:proofErr w:type="gramStart"/>
      <w:r w:rsidRPr="003014A2">
        <w:rPr>
          <w:sz w:val="28"/>
          <w:szCs w:val="28"/>
        </w:rPr>
        <w:t>стоит  увлекательная</w:t>
      </w:r>
      <w:proofErr w:type="gramEnd"/>
      <w:r w:rsidRPr="003014A2">
        <w:rPr>
          <w:sz w:val="28"/>
          <w:szCs w:val="28"/>
        </w:rPr>
        <w:t xml:space="preserve"> и сложная задача: 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</w:t>
      </w:r>
      <w:proofErr w:type="gramStart"/>
      <w:r w:rsidRPr="003014A2">
        <w:rPr>
          <w:sz w:val="28"/>
          <w:szCs w:val="28"/>
        </w:rPr>
        <w:t>составляющая  системного</w:t>
      </w:r>
      <w:proofErr w:type="gramEnd"/>
      <w:r w:rsidRPr="003014A2">
        <w:rPr>
          <w:sz w:val="28"/>
          <w:szCs w:val="28"/>
        </w:rPr>
        <w:t xml:space="preserve"> знания.</w:t>
      </w:r>
    </w:p>
    <w:p w:rsidR="00AB49F5" w:rsidRPr="003014A2" w:rsidRDefault="00AB49F5" w:rsidP="00E31E8A">
      <w:pPr>
        <w:ind w:firstLine="709"/>
        <w:jc w:val="both"/>
        <w:rPr>
          <w:sz w:val="28"/>
          <w:szCs w:val="28"/>
        </w:rPr>
      </w:pPr>
      <w:r w:rsidRPr="003014A2">
        <w:rPr>
          <w:sz w:val="28"/>
          <w:szCs w:val="28"/>
        </w:rPr>
        <w:t>Программа внеурочной деятельности по социальному направлению «</w:t>
      </w:r>
      <w:r w:rsidR="00634384" w:rsidRPr="003014A2">
        <w:rPr>
          <w:sz w:val="28"/>
          <w:szCs w:val="28"/>
        </w:rPr>
        <w:t>Разговор о профессиях</w:t>
      </w:r>
      <w:r w:rsidRPr="003014A2">
        <w:rPr>
          <w:sz w:val="28"/>
          <w:szCs w:val="28"/>
        </w:rPr>
        <w:t>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1F1B72" w:rsidRPr="003014A2" w:rsidRDefault="001F1B72" w:rsidP="00E31E8A">
      <w:pPr>
        <w:ind w:firstLine="709"/>
        <w:jc w:val="both"/>
        <w:rPr>
          <w:sz w:val="28"/>
          <w:szCs w:val="28"/>
        </w:rPr>
      </w:pPr>
    </w:p>
    <w:p w:rsidR="001F1B72" w:rsidRPr="003014A2" w:rsidRDefault="001F1B72" w:rsidP="00E31E8A">
      <w:pPr>
        <w:ind w:firstLine="709"/>
        <w:jc w:val="both"/>
        <w:rPr>
          <w:sz w:val="28"/>
          <w:szCs w:val="28"/>
        </w:rPr>
      </w:pPr>
      <w:r w:rsidRPr="003014A2">
        <w:rPr>
          <w:b/>
          <w:sz w:val="28"/>
          <w:szCs w:val="28"/>
        </w:rPr>
        <w:t>Актуальность программы</w:t>
      </w:r>
      <w:r w:rsidRPr="003014A2">
        <w:rPr>
          <w:sz w:val="28"/>
          <w:szCs w:val="28"/>
        </w:rPr>
        <w:t xml:space="preserve"> обусловлена тем, что 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</w:t>
      </w:r>
    </w:p>
    <w:p w:rsidR="00AB49F5" w:rsidRPr="003014A2" w:rsidRDefault="00AB49F5" w:rsidP="00E31E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4A2">
        <w:rPr>
          <w:b/>
          <w:sz w:val="28"/>
          <w:szCs w:val="28"/>
        </w:rPr>
        <w:t>Цель программы</w:t>
      </w:r>
      <w:r w:rsidRPr="003014A2">
        <w:rPr>
          <w:sz w:val="28"/>
          <w:szCs w:val="28"/>
        </w:rPr>
        <w:t xml:space="preserve"> – ознакомление с миром профессий, их социальной значимостью и содержанием.</w:t>
      </w:r>
    </w:p>
    <w:p w:rsidR="00AB49F5" w:rsidRPr="003014A2" w:rsidRDefault="00AB49F5" w:rsidP="00E31E8A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014A2">
        <w:rPr>
          <w:b/>
          <w:sz w:val="28"/>
          <w:szCs w:val="28"/>
        </w:rPr>
        <w:t xml:space="preserve">Задачи программы: </w:t>
      </w:r>
    </w:p>
    <w:p w:rsidR="00AB49F5" w:rsidRPr="003014A2" w:rsidRDefault="00AB49F5" w:rsidP="00E31E8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014A2">
        <w:rPr>
          <w:sz w:val="28"/>
          <w:szCs w:val="28"/>
        </w:rPr>
        <w:t xml:space="preserve">формировать положительное отношение к труду и людям труда  </w:t>
      </w:r>
    </w:p>
    <w:p w:rsidR="00AB49F5" w:rsidRPr="003014A2" w:rsidRDefault="00AB49F5" w:rsidP="00E31E8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014A2">
        <w:rPr>
          <w:sz w:val="28"/>
          <w:szCs w:val="28"/>
        </w:rPr>
        <w:t>развивать интерес к трудовой и профессиональной деятельности у младших школьников.</w:t>
      </w:r>
    </w:p>
    <w:p w:rsidR="00AB49F5" w:rsidRPr="003014A2" w:rsidRDefault="00AB49F5" w:rsidP="00E31E8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3014A2">
        <w:rPr>
          <w:sz w:val="28"/>
          <w:szCs w:val="28"/>
        </w:rPr>
        <w:t>содействовать приобретению обучающимися желания овладеть какой-либо профессией</w:t>
      </w:r>
    </w:p>
    <w:p w:rsidR="001F1B72" w:rsidRPr="003014A2" w:rsidRDefault="001F1B72" w:rsidP="00E311B4">
      <w:pPr>
        <w:spacing w:after="200"/>
        <w:contextualSpacing/>
        <w:jc w:val="both"/>
        <w:rPr>
          <w:rFonts w:eastAsia="Times New Roman"/>
          <w:sz w:val="28"/>
          <w:szCs w:val="28"/>
        </w:rPr>
      </w:pPr>
      <w:r w:rsidRPr="001F1B72">
        <w:rPr>
          <w:rFonts w:eastAsia="Times New Roman"/>
          <w:sz w:val="28"/>
          <w:szCs w:val="28"/>
        </w:rPr>
        <w:t>Формы и режим занятий</w:t>
      </w:r>
    </w:p>
    <w:p w:rsidR="001F1B72" w:rsidRPr="001F1B72" w:rsidRDefault="001F1B72" w:rsidP="001F1B72">
      <w:pPr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1F1B72">
        <w:rPr>
          <w:rFonts w:eastAsia="Times New Roman"/>
          <w:color w:val="000000" w:themeColor="text1"/>
          <w:sz w:val="28"/>
          <w:szCs w:val="28"/>
        </w:rPr>
        <w:t xml:space="preserve">Работа </w:t>
      </w:r>
      <w:r w:rsidRPr="003014A2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F1B72">
        <w:rPr>
          <w:rFonts w:eastAsia="Times New Roman"/>
          <w:color w:val="000000" w:themeColor="text1"/>
          <w:sz w:val="28"/>
          <w:szCs w:val="28"/>
        </w:rPr>
        <w:t>основывается</w:t>
      </w:r>
      <w:proofErr w:type="gramEnd"/>
      <w:r w:rsidRPr="001F1B72">
        <w:rPr>
          <w:rFonts w:eastAsia="Times New Roman"/>
          <w:color w:val="000000" w:themeColor="text1"/>
          <w:sz w:val="28"/>
          <w:szCs w:val="28"/>
        </w:rPr>
        <w:t xml:space="preserve"> на различных видах деятельности:</w:t>
      </w:r>
    </w:p>
    <w:p w:rsidR="001F1B72" w:rsidRPr="001F1B72" w:rsidRDefault="001F1B72" w:rsidP="001F1B72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1B72">
        <w:rPr>
          <w:rFonts w:eastAsia="Times New Roman"/>
          <w:color w:val="000000" w:themeColor="text1"/>
          <w:sz w:val="28"/>
          <w:szCs w:val="28"/>
        </w:rPr>
        <w:t>-</w:t>
      </w:r>
      <w:r w:rsidR="00731431" w:rsidRPr="003014A2">
        <w:rPr>
          <w:rFonts w:eastAsia="Times New Roman"/>
          <w:color w:val="000000" w:themeColor="text1"/>
          <w:sz w:val="28"/>
          <w:szCs w:val="28"/>
        </w:rPr>
        <w:t xml:space="preserve"> Оформление классного уголка. Творческий </w:t>
      </w:r>
      <w:proofErr w:type="gramStart"/>
      <w:r w:rsidR="00731431" w:rsidRPr="003014A2">
        <w:rPr>
          <w:rFonts w:eastAsia="Times New Roman"/>
          <w:color w:val="000000" w:themeColor="text1"/>
          <w:sz w:val="28"/>
          <w:szCs w:val="28"/>
        </w:rPr>
        <w:t xml:space="preserve">проект </w:t>
      </w:r>
      <w:r w:rsidRPr="001F1B72">
        <w:rPr>
          <w:rFonts w:eastAsia="Times New Roman"/>
          <w:color w:val="000000" w:themeColor="text1"/>
          <w:sz w:val="28"/>
          <w:szCs w:val="28"/>
        </w:rPr>
        <w:t>;</w:t>
      </w:r>
      <w:proofErr w:type="gramEnd"/>
    </w:p>
    <w:p w:rsidR="001F1B72" w:rsidRPr="001F1B72" w:rsidRDefault="001F1B72" w:rsidP="001F1B72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1B72">
        <w:rPr>
          <w:rFonts w:eastAsia="Times New Roman"/>
          <w:color w:val="000000" w:themeColor="text1"/>
          <w:sz w:val="28"/>
          <w:szCs w:val="28"/>
        </w:rPr>
        <w:t>-</w:t>
      </w:r>
      <w:r w:rsidR="00731431" w:rsidRPr="003014A2">
        <w:rPr>
          <w:rFonts w:eastAsia="Times New Roman"/>
          <w:color w:val="000000" w:themeColor="text1"/>
          <w:sz w:val="28"/>
          <w:szCs w:val="28"/>
        </w:rPr>
        <w:t xml:space="preserve">Знакомство </w:t>
      </w:r>
      <w:proofErr w:type="gramStart"/>
      <w:r w:rsidR="00731431" w:rsidRPr="003014A2">
        <w:rPr>
          <w:rFonts w:eastAsia="Times New Roman"/>
          <w:color w:val="000000" w:themeColor="text1"/>
          <w:sz w:val="28"/>
          <w:szCs w:val="28"/>
        </w:rPr>
        <w:t>с  различными</w:t>
      </w:r>
      <w:proofErr w:type="gramEnd"/>
      <w:r w:rsidR="00731431" w:rsidRPr="003014A2">
        <w:rPr>
          <w:rFonts w:eastAsia="Times New Roman"/>
          <w:color w:val="000000" w:themeColor="text1"/>
          <w:sz w:val="28"/>
          <w:szCs w:val="28"/>
        </w:rPr>
        <w:t xml:space="preserve"> профессиями </w:t>
      </w:r>
      <w:r w:rsidRPr="001F1B72">
        <w:rPr>
          <w:rFonts w:eastAsia="Times New Roman"/>
          <w:color w:val="000000" w:themeColor="text1"/>
          <w:sz w:val="28"/>
          <w:szCs w:val="28"/>
        </w:rPr>
        <w:t>;</w:t>
      </w:r>
    </w:p>
    <w:p w:rsidR="001F1B72" w:rsidRPr="001F1B72" w:rsidRDefault="001F1B72" w:rsidP="001F1B72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1B72">
        <w:rPr>
          <w:rFonts w:eastAsia="Times New Roman"/>
          <w:color w:val="000000" w:themeColor="text1"/>
          <w:sz w:val="28"/>
          <w:szCs w:val="28"/>
        </w:rPr>
        <w:t xml:space="preserve">- Встречи </w:t>
      </w:r>
      <w:r w:rsidR="00731431" w:rsidRPr="003014A2">
        <w:rPr>
          <w:rFonts w:eastAsia="Times New Roman"/>
          <w:color w:val="000000" w:themeColor="text1"/>
          <w:sz w:val="28"/>
          <w:szCs w:val="28"/>
        </w:rPr>
        <w:t>и разговоры с людьми разных профессий</w:t>
      </w:r>
      <w:r w:rsidRPr="001F1B72">
        <w:rPr>
          <w:rFonts w:eastAsia="Times New Roman"/>
          <w:color w:val="000000" w:themeColor="text1"/>
          <w:sz w:val="28"/>
          <w:szCs w:val="28"/>
        </w:rPr>
        <w:t>;</w:t>
      </w:r>
    </w:p>
    <w:p w:rsidR="001F1B72" w:rsidRPr="001F1B72" w:rsidRDefault="001F1B72" w:rsidP="001F1B72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1B72">
        <w:rPr>
          <w:rFonts w:eastAsia="Times New Roman"/>
          <w:color w:val="000000" w:themeColor="text1"/>
          <w:sz w:val="28"/>
          <w:szCs w:val="28"/>
        </w:rPr>
        <w:t>- Проведение практических занятий;</w:t>
      </w:r>
    </w:p>
    <w:p w:rsidR="001F1B72" w:rsidRPr="001F1B72" w:rsidRDefault="001F1B72" w:rsidP="001F1B72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1B72">
        <w:rPr>
          <w:rFonts w:eastAsia="Times New Roman"/>
          <w:color w:val="000000" w:themeColor="text1"/>
          <w:sz w:val="28"/>
          <w:szCs w:val="28"/>
        </w:rPr>
        <w:t>- Участие в различных конкурсах;</w:t>
      </w:r>
    </w:p>
    <w:p w:rsidR="001F1B72" w:rsidRPr="003014A2" w:rsidRDefault="001F1B72" w:rsidP="001F1B72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1F1B72">
        <w:rPr>
          <w:rFonts w:eastAsia="Times New Roman"/>
          <w:color w:val="000000" w:themeColor="text1"/>
          <w:sz w:val="28"/>
          <w:szCs w:val="28"/>
        </w:rPr>
        <w:t>- Проведение игр, соревнований в школе.</w:t>
      </w:r>
    </w:p>
    <w:p w:rsidR="001557AC" w:rsidRPr="001F1B72" w:rsidRDefault="001557AC" w:rsidP="001F1B72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1557AC" w:rsidRPr="001557AC" w:rsidRDefault="001557AC" w:rsidP="001557AC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r w:rsidRPr="001557AC">
        <w:rPr>
          <w:rFonts w:eastAsia="Times New Roman"/>
          <w:sz w:val="28"/>
          <w:szCs w:val="28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1557AC" w:rsidRPr="001557AC" w:rsidRDefault="001557AC" w:rsidP="001557AC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r w:rsidRPr="001557AC">
        <w:rPr>
          <w:rFonts w:eastAsia="Times New Roman"/>
          <w:sz w:val="28"/>
          <w:szCs w:val="28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1557AC" w:rsidRPr="003014A2" w:rsidRDefault="001557AC" w:rsidP="001557AC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r w:rsidRPr="001557AC">
        <w:rPr>
          <w:rFonts w:eastAsia="Times New Roman"/>
          <w:sz w:val="28"/>
          <w:szCs w:val="28"/>
        </w:rPr>
        <w:t>Режим занятий – программа рассчитана на 34 часа в течение учебного года (1 раз в неделю). Возможный вариант – в течение полугодия (2 раза в неделю).</w:t>
      </w:r>
      <w:r w:rsidR="002F4508">
        <w:rPr>
          <w:rFonts w:eastAsia="Times New Roman"/>
          <w:sz w:val="28"/>
          <w:szCs w:val="28"/>
        </w:rPr>
        <w:t xml:space="preserve"> </w:t>
      </w:r>
      <w:proofErr w:type="gramStart"/>
      <w:r w:rsidRPr="001557AC">
        <w:rPr>
          <w:rFonts w:eastAsia="Times New Roman"/>
          <w:sz w:val="28"/>
          <w:szCs w:val="28"/>
        </w:rPr>
        <w:t>Время</w:t>
      </w:r>
      <w:proofErr w:type="gramEnd"/>
      <w:r w:rsidRPr="001557AC">
        <w:rPr>
          <w:rFonts w:eastAsia="Times New Roman"/>
          <w:sz w:val="28"/>
          <w:szCs w:val="28"/>
        </w:rPr>
        <w:t xml:space="preserve"> проведения занятия – 45 мин. </w:t>
      </w:r>
    </w:p>
    <w:p w:rsidR="001557AC" w:rsidRPr="003014A2" w:rsidRDefault="001557AC" w:rsidP="001557AC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1557AC" w:rsidRPr="001557AC" w:rsidRDefault="001557AC" w:rsidP="001557AC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r w:rsidRPr="001557AC">
        <w:rPr>
          <w:rFonts w:eastAsia="Times New Roman"/>
          <w:sz w:val="28"/>
          <w:szCs w:val="28"/>
        </w:rPr>
        <w:t>Результативность освоения программы</w:t>
      </w:r>
    </w:p>
    <w:p w:rsidR="001557AC" w:rsidRPr="001557AC" w:rsidRDefault="001557AC" w:rsidP="001557AC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r w:rsidRPr="001557AC">
        <w:rPr>
          <w:rFonts w:eastAsia="Times New Roman"/>
          <w:sz w:val="28"/>
          <w:szCs w:val="28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1557AC" w:rsidRPr="00E311B4" w:rsidRDefault="001557AC" w:rsidP="001557AC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</w:p>
    <w:p w:rsidR="001557AC" w:rsidRPr="00E311B4" w:rsidRDefault="001557AC" w:rsidP="001557AC">
      <w:pPr>
        <w:ind w:left="720" w:firstLine="696"/>
        <w:jc w:val="both"/>
        <w:rPr>
          <w:rFonts w:eastAsia="Times New Roman"/>
          <w:sz w:val="28"/>
          <w:szCs w:val="28"/>
        </w:rPr>
      </w:pPr>
      <w:r w:rsidRPr="001557AC">
        <w:rPr>
          <w:rFonts w:eastAsia="Times New Roman"/>
          <w:b/>
          <w:sz w:val="28"/>
          <w:szCs w:val="28"/>
        </w:rPr>
        <w:t>Планируемые результаты</w:t>
      </w:r>
      <w:r w:rsidRPr="001557AC">
        <w:rPr>
          <w:rFonts w:eastAsia="Times New Roman"/>
          <w:sz w:val="28"/>
          <w:szCs w:val="28"/>
        </w:rPr>
        <w:t xml:space="preserve"> освоения программы</w:t>
      </w:r>
    </w:p>
    <w:p w:rsidR="001557AC" w:rsidRPr="001557AC" w:rsidRDefault="001557AC" w:rsidP="001557AC">
      <w:pPr>
        <w:jc w:val="both"/>
        <w:rPr>
          <w:rFonts w:eastAsia="Times New Roman"/>
          <w:b/>
          <w:bCs/>
          <w:i/>
          <w:sz w:val="28"/>
          <w:szCs w:val="28"/>
        </w:rPr>
      </w:pPr>
      <w:r w:rsidRPr="001557AC">
        <w:rPr>
          <w:b/>
          <w:i/>
          <w:sz w:val="28"/>
          <w:szCs w:val="28"/>
          <w:lang w:eastAsia="en-US"/>
        </w:rPr>
        <w:t>Личностные результаты:</w:t>
      </w:r>
    </w:p>
    <w:p w:rsidR="001557AC" w:rsidRPr="001557AC" w:rsidRDefault="001557AC" w:rsidP="001557AC">
      <w:pPr>
        <w:jc w:val="both"/>
        <w:rPr>
          <w:rFonts w:eastAsia="Times New Roman"/>
          <w:i/>
          <w:sz w:val="28"/>
          <w:szCs w:val="28"/>
        </w:rPr>
      </w:pPr>
      <w:r w:rsidRPr="001557AC">
        <w:rPr>
          <w:rFonts w:eastAsia="Times New Roman"/>
          <w:i/>
          <w:sz w:val="28"/>
          <w:szCs w:val="28"/>
        </w:rPr>
        <w:t>учащиеся узнают</w:t>
      </w:r>
    </w:p>
    <w:p w:rsidR="003D5694" w:rsidRPr="003D5694" w:rsidRDefault="003D5694" w:rsidP="003D5694">
      <w:pPr>
        <w:spacing w:after="200"/>
        <w:contextualSpacing/>
        <w:jc w:val="both"/>
        <w:rPr>
          <w:rFonts w:eastAsia="Times New Roman"/>
          <w:sz w:val="28"/>
          <w:szCs w:val="28"/>
        </w:rPr>
      </w:pPr>
      <w:r w:rsidRPr="00E311B4">
        <w:rPr>
          <w:rFonts w:eastAsia="Times New Roman"/>
          <w:sz w:val="28"/>
          <w:szCs w:val="28"/>
        </w:rPr>
        <w:t xml:space="preserve">        </w:t>
      </w:r>
      <w:r w:rsidRPr="003D5694">
        <w:rPr>
          <w:rFonts w:eastAsia="Times New Roman"/>
          <w:sz w:val="28"/>
          <w:szCs w:val="28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3D5694" w:rsidRPr="003D5694" w:rsidRDefault="003D5694" w:rsidP="003D5694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3D5694" w:rsidRPr="003D5694" w:rsidRDefault="003D5694" w:rsidP="003D5694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3D5694" w:rsidRPr="003D5694" w:rsidRDefault="003D5694" w:rsidP="003D5694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3D5694" w:rsidRPr="00E311B4" w:rsidRDefault="003D5694" w:rsidP="003D5694">
      <w:pPr>
        <w:spacing w:after="200"/>
        <w:ind w:left="360" w:firstLine="207"/>
        <w:contextualSpacing/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стремление к соблюдению морально-этических норм общения с людьми другой национальности, с нарушениями здоровья. </w:t>
      </w:r>
    </w:p>
    <w:p w:rsidR="003D5694" w:rsidRPr="003D5694" w:rsidRDefault="003D5694" w:rsidP="003D5694">
      <w:p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Метапредметными результатами 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3D5694" w:rsidRPr="003D5694" w:rsidRDefault="003D5694" w:rsidP="003D5694">
      <w:p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1. Регулятивные УУД:</w:t>
      </w:r>
    </w:p>
    <w:p w:rsidR="003D5694" w:rsidRPr="003D5694" w:rsidRDefault="003D5694" w:rsidP="003D5694">
      <w:pPr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3D5694">
        <w:rPr>
          <w:rFonts w:eastAsia="Times New Roman"/>
          <w:bCs/>
          <w:sz w:val="28"/>
          <w:szCs w:val="28"/>
        </w:rPr>
        <w:tab/>
      </w:r>
    </w:p>
    <w:p w:rsidR="003D5694" w:rsidRPr="003D5694" w:rsidRDefault="003D5694" w:rsidP="003D5694">
      <w:pPr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3D5694" w:rsidRPr="003D5694" w:rsidRDefault="003D5694" w:rsidP="003D5694">
      <w:pPr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3D5694" w:rsidRPr="003D5694" w:rsidRDefault="003D5694" w:rsidP="003D5694">
      <w:pPr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D5694" w:rsidRPr="003D5694" w:rsidRDefault="003D5694" w:rsidP="003D5694">
      <w:p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2. Познавательные УУД:</w:t>
      </w:r>
    </w:p>
    <w:p w:rsidR="003D5694" w:rsidRPr="003D5694" w:rsidRDefault="003D5694" w:rsidP="003D5694">
      <w:pPr>
        <w:numPr>
          <w:ilvl w:val="0"/>
          <w:numId w:val="2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3D5694" w:rsidRPr="003D5694" w:rsidRDefault="003D5694" w:rsidP="003D5694">
      <w:pPr>
        <w:numPr>
          <w:ilvl w:val="0"/>
          <w:numId w:val="2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D5694" w:rsidRPr="003D5694" w:rsidRDefault="003D5694" w:rsidP="003D5694">
      <w:p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 xml:space="preserve">   3. Коммуникативные УУД:</w:t>
      </w:r>
    </w:p>
    <w:p w:rsidR="003D5694" w:rsidRPr="003D5694" w:rsidRDefault="003D5694" w:rsidP="003D5694">
      <w:pPr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D5694" w:rsidRPr="003D5694" w:rsidRDefault="003D5694" w:rsidP="003D5694">
      <w:pPr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Слушать и понимать речь других.</w:t>
      </w:r>
    </w:p>
    <w:p w:rsidR="003D5694" w:rsidRPr="003D5694" w:rsidRDefault="003D5694" w:rsidP="003D5694">
      <w:pPr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D5694" w:rsidRPr="003D5694" w:rsidRDefault="003D5694" w:rsidP="003D5694">
      <w:pPr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3D5694" w:rsidRPr="003D5694" w:rsidRDefault="003D5694" w:rsidP="003D5694">
      <w:pPr>
        <w:numPr>
          <w:ilvl w:val="0"/>
          <w:numId w:val="3"/>
        </w:numPr>
        <w:jc w:val="both"/>
        <w:rPr>
          <w:rFonts w:eastAsia="Times New Roman"/>
          <w:bCs/>
          <w:sz w:val="28"/>
          <w:szCs w:val="28"/>
        </w:rPr>
      </w:pPr>
      <w:r w:rsidRPr="003D5694">
        <w:rPr>
          <w:rFonts w:eastAsia="Times New Roman"/>
          <w:bCs/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3D5694" w:rsidRPr="003D5694" w:rsidRDefault="003D5694" w:rsidP="003D5694">
      <w:pPr>
        <w:jc w:val="both"/>
        <w:rPr>
          <w:rFonts w:eastAsia="Times New Roman"/>
          <w:b/>
          <w:i/>
          <w:sz w:val="28"/>
          <w:szCs w:val="28"/>
        </w:rPr>
      </w:pPr>
      <w:r w:rsidRPr="003D5694">
        <w:rPr>
          <w:b/>
          <w:i/>
          <w:sz w:val="28"/>
          <w:szCs w:val="28"/>
          <w:lang w:eastAsia="en-US"/>
        </w:rPr>
        <w:t>Предметные результаты:</w:t>
      </w:r>
    </w:p>
    <w:p w:rsidR="003D5694" w:rsidRPr="003014A2" w:rsidRDefault="003D5694" w:rsidP="003D5694">
      <w:pPr>
        <w:jc w:val="both"/>
        <w:rPr>
          <w:rFonts w:eastAsia="Times New Roman"/>
          <w:i/>
          <w:sz w:val="28"/>
          <w:szCs w:val="28"/>
        </w:rPr>
      </w:pPr>
      <w:r w:rsidRPr="003D5694">
        <w:rPr>
          <w:rFonts w:eastAsia="Times New Roman"/>
          <w:i/>
          <w:sz w:val="28"/>
          <w:szCs w:val="28"/>
        </w:rPr>
        <w:t>Учащиеся получат возможность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стремление к саморазвитию, желание открывать новое знание, новые способы действия;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преодолевать учебные затруднения и адекватно оценивать свои успехи и неудачи, умение сотрудничать;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стремление к соблюдению морально-этических норм общения с людьми;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ставить учебно-познавательные задачи перед выполнением разных заданий;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проявлять инициативу в постановке новых задач, предлагать собственные способы решения;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умениях;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lastRenderedPageBreak/>
        <w:t xml:space="preserve">- владение практически значимыми информационными умениями и навыками, их применением к решению </w:t>
      </w:r>
      <w:proofErr w:type="spellStart"/>
      <w:r w:rsidRPr="003D5694">
        <w:rPr>
          <w:rFonts w:eastAsia="Times New Roman"/>
          <w:sz w:val="28"/>
          <w:szCs w:val="28"/>
        </w:rPr>
        <w:t>информатических</w:t>
      </w:r>
      <w:proofErr w:type="spellEnd"/>
      <w:r w:rsidRPr="003D5694">
        <w:rPr>
          <w:rFonts w:eastAsia="Times New Roman"/>
          <w:sz w:val="28"/>
          <w:szCs w:val="28"/>
        </w:rPr>
        <w:t xml:space="preserve"> и </w:t>
      </w:r>
      <w:proofErr w:type="spellStart"/>
      <w:r w:rsidRPr="003D5694">
        <w:rPr>
          <w:rFonts w:eastAsia="Times New Roman"/>
          <w:sz w:val="28"/>
          <w:szCs w:val="28"/>
        </w:rPr>
        <w:t>неинформатических</w:t>
      </w:r>
      <w:proofErr w:type="spellEnd"/>
      <w:r w:rsidRPr="003D5694">
        <w:rPr>
          <w:rFonts w:eastAsia="Times New Roman"/>
          <w:sz w:val="28"/>
          <w:szCs w:val="28"/>
        </w:rPr>
        <w:t xml:space="preserve"> задач: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выделение, построение и достраивание по системе условий: цепочки, дерева, мешка;</w:t>
      </w:r>
    </w:p>
    <w:p w:rsidR="003D5694" w:rsidRPr="003D569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проведение полного перебора объектов;</w:t>
      </w:r>
    </w:p>
    <w:p w:rsidR="003D5694" w:rsidRPr="00E311B4" w:rsidRDefault="003D5694" w:rsidP="003D5694">
      <w:pPr>
        <w:jc w:val="both"/>
        <w:rPr>
          <w:rFonts w:eastAsia="Times New Roman"/>
          <w:sz w:val="28"/>
          <w:szCs w:val="28"/>
        </w:rPr>
      </w:pPr>
      <w:r w:rsidRPr="003D5694">
        <w:rPr>
          <w:rFonts w:eastAsia="Times New Roman"/>
          <w:sz w:val="28"/>
          <w:szCs w:val="28"/>
        </w:rPr>
        <w:t>- определение значения истинности утверждений для данного объекта; понимание описания объекта с помощью истинных и ложных утверждений.</w:t>
      </w:r>
    </w:p>
    <w:p w:rsidR="003D5694" w:rsidRPr="00E311B4" w:rsidRDefault="003D5694" w:rsidP="003D5694">
      <w:pPr>
        <w:jc w:val="both"/>
        <w:rPr>
          <w:rFonts w:eastAsia="Times New Roman"/>
          <w:sz w:val="28"/>
          <w:szCs w:val="28"/>
        </w:rPr>
      </w:pPr>
    </w:p>
    <w:p w:rsidR="00AB49F5" w:rsidRPr="003014A2" w:rsidRDefault="003D5694" w:rsidP="00495118">
      <w:pPr>
        <w:ind w:left="720"/>
        <w:jc w:val="both"/>
        <w:rPr>
          <w:rFonts w:eastAsia="Times New Roman"/>
          <w:b/>
          <w:sz w:val="28"/>
          <w:szCs w:val="28"/>
          <w:u w:val="single"/>
        </w:rPr>
      </w:pPr>
      <w:r w:rsidRPr="003D5694">
        <w:rPr>
          <w:rFonts w:eastAsia="Times New Roman"/>
          <w:b/>
          <w:sz w:val="28"/>
          <w:szCs w:val="28"/>
          <w:u w:val="single"/>
        </w:rPr>
        <w:t>Учебно-тематический план.</w:t>
      </w:r>
    </w:p>
    <w:p w:rsidR="003561A5" w:rsidRPr="003014A2" w:rsidRDefault="003561A5" w:rsidP="003561A5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215" w:tblpY="2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280"/>
        <w:gridCol w:w="820"/>
        <w:gridCol w:w="901"/>
        <w:gridCol w:w="1976"/>
      </w:tblGrid>
      <w:tr w:rsidR="0001073A" w:rsidRPr="003014A2" w:rsidTr="0001073A">
        <w:trPr>
          <w:trHeight w:val="475"/>
        </w:trPr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824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01073A" w:rsidRPr="003014A2" w:rsidTr="0001073A">
        <w:trPr>
          <w:trHeight w:val="536"/>
        </w:trPr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Кто охраняет наш покой и следит за порядком на дорогах? Знакомство с профессией милиционера.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01073A" w:rsidRPr="003014A2" w:rsidTr="0001073A">
        <w:trPr>
          <w:trHeight w:val="737"/>
        </w:trPr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 + практикум-игра</w:t>
            </w:r>
          </w:p>
        </w:tc>
      </w:tr>
      <w:tr w:rsidR="0001073A" w:rsidRPr="003014A2" w:rsidTr="0001073A">
        <w:trPr>
          <w:trHeight w:val="327"/>
        </w:trPr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01073A" w:rsidRPr="003014A2" w:rsidTr="0001073A">
        <w:trPr>
          <w:trHeight w:val="323"/>
        </w:trPr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Викторина «Все профессии нужны – все профессии важны!».</w:t>
            </w:r>
          </w:p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Тест: «Какая профессия мне больше подходит?»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Практикум-игра</w:t>
            </w:r>
          </w:p>
        </w:tc>
      </w:tr>
      <w:tr w:rsidR="0001073A" w:rsidRPr="003014A2" w:rsidTr="0001073A">
        <w:trPr>
          <w:trHeight w:val="302"/>
        </w:trPr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Конкурс рисунков «Кем я хочу быть?»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1073A" w:rsidRPr="003014A2" w:rsidTr="0001073A">
        <w:trPr>
          <w:trHeight w:val="536"/>
        </w:trPr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Встреча с нашими героями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Кто такой мастер? Что такое призвание?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Из истории слов. Работа со словарём.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Практикум - игра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Профессии наших мам.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мам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Сочинение на тему: «Моя мама - мастер»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Развитие речи. Практикум.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Профессии наших пап.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приглашением  пап</w:t>
            </w:r>
            <w:proofErr w:type="gramEnd"/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Сочинение на тему: «Мой папа - мастер»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Развитие речи. Практикум.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быть? Каким быть?»   Выход в </w:t>
            </w:r>
            <w:r w:rsidRPr="00301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библиотеку. Совместное мероприятие.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с </w:t>
            </w:r>
            <w:r w:rsidRPr="00301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чаепитием 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Бухгалтер. Кто может работать по этой профессии? 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школьного бухгалтера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Менеджер. </w:t>
            </w:r>
            <w:proofErr w:type="gramStart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Кто  может</w:t>
            </w:r>
            <w:proofErr w:type="gramEnd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этой профессии? 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выпускницы школы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Спасатель. Кто может работать по этой профессии?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«Калейдоскоп профессий». Знакомство с профессиями наших шефов.           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Кто такой риэлтор? Знакомство с новой профессией.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приглашением 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работать по профессии риэлтор?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Практикум - игра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proofErr w:type="gramStart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–  фермер</w:t>
            </w:r>
            <w:proofErr w:type="gramEnd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. Кто может работать по этой профессии?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Экскурсия  на</w:t>
            </w:r>
            <w:proofErr w:type="gramEnd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фермерское угодье.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Экскурсия, встреча с фермером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Коммерсант. Знакомство с профессией.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приглашением 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работать по этой профессии?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- игра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профессией бизнесмена. 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работать по этой профессии? 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Практикум - игра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«Какая профессия меня привлекает?»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Поэтическая игротека «В мире профессий».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рисунков: </w:t>
            </w:r>
            <w:proofErr w:type="gramStart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« Все</w:t>
            </w:r>
            <w:proofErr w:type="gramEnd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работы хороши».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Выход в библиотеку. Совместное мероприятие: «Все работы хороши!»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Утренник с чаепитием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Художник. Профессия или призвание?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приглашением 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работать по этой профессии?</w:t>
            </w:r>
          </w:p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Где может работать художник?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художественный музей.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Пишем  «</w:t>
            </w:r>
            <w:proofErr w:type="gramEnd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Книгу Мира»». </w:t>
            </w:r>
            <w:proofErr w:type="gramStart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Сбор  и</w:t>
            </w:r>
            <w:proofErr w:type="gramEnd"/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стихотворений, загадок, пословиц о труде. Разучивание </w:t>
            </w:r>
            <w:r w:rsidRPr="00301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 к празднику.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Практикум – игра.</w:t>
            </w:r>
          </w:p>
        </w:tc>
      </w:tr>
      <w:tr w:rsidR="0001073A" w:rsidRPr="003014A2" w:rsidTr="0001073A">
        <w:tc>
          <w:tcPr>
            <w:tcW w:w="541" w:type="dxa"/>
          </w:tcPr>
          <w:p w:rsidR="0001073A" w:rsidRPr="003014A2" w:rsidRDefault="0001073A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78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совместно с библиотекой «Праздник профессий», конкурс сочинений </w:t>
            </w:r>
          </w:p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«Радуга профессий»</w:t>
            </w:r>
          </w:p>
        </w:tc>
        <w:tc>
          <w:tcPr>
            <w:tcW w:w="824" w:type="dxa"/>
          </w:tcPr>
          <w:p w:rsidR="0001073A" w:rsidRPr="003014A2" w:rsidRDefault="0001073A" w:rsidP="00C631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01073A" w:rsidRPr="003014A2" w:rsidRDefault="00C631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01073A" w:rsidRPr="003014A2" w:rsidRDefault="0001073A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14A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</w:tbl>
    <w:p w:rsidR="00AB49F5" w:rsidRPr="003014A2" w:rsidRDefault="00AB49F5" w:rsidP="00333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9F5" w:rsidRPr="003014A2" w:rsidRDefault="00AB49F5" w:rsidP="00333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31F5" w:rsidRPr="00C631F5" w:rsidRDefault="00C631F5" w:rsidP="00C631F5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C631F5">
        <w:rPr>
          <w:rFonts w:eastAsia="Times New Roman"/>
          <w:b/>
          <w:sz w:val="28"/>
          <w:szCs w:val="28"/>
        </w:rPr>
        <w:t>Содержание программы</w:t>
      </w:r>
    </w:p>
    <w:p w:rsidR="00495118" w:rsidRPr="003014A2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</w:p>
    <w:p w:rsidR="00495118" w:rsidRPr="00495118" w:rsidRDefault="00495118" w:rsidP="003014A2">
      <w:pPr>
        <w:suppressAutoHyphens/>
        <w:rPr>
          <w:rFonts w:eastAsia="Times New Roman"/>
          <w:b/>
          <w:sz w:val="28"/>
          <w:szCs w:val="28"/>
          <w:lang w:eastAsia="ar-SA"/>
        </w:rPr>
      </w:pPr>
      <w:r w:rsidRPr="00495118">
        <w:rPr>
          <w:rFonts w:eastAsia="Times New Roman"/>
          <w:b/>
          <w:sz w:val="28"/>
          <w:szCs w:val="28"/>
          <w:lang w:eastAsia="ar-SA"/>
        </w:rPr>
        <w:t>Общая характеристика программы «</w:t>
      </w:r>
      <w:r w:rsidR="00C631F5" w:rsidRPr="003014A2">
        <w:rPr>
          <w:rFonts w:eastAsia="Times New Roman"/>
          <w:b/>
          <w:sz w:val="28"/>
          <w:szCs w:val="28"/>
          <w:lang w:eastAsia="ar-SA"/>
        </w:rPr>
        <w:t>Разговор о профессиях</w:t>
      </w:r>
      <w:r w:rsidRPr="00495118">
        <w:rPr>
          <w:rFonts w:eastAsia="Times New Roman"/>
          <w:b/>
          <w:sz w:val="28"/>
          <w:szCs w:val="28"/>
          <w:lang w:eastAsia="ar-SA"/>
        </w:rPr>
        <w:t>»</w:t>
      </w:r>
    </w:p>
    <w:p w:rsidR="00495118" w:rsidRPr="00495118" w:rsidRDefault="00495118" w:rsidP="00495118">
      <w:pPr>
        <w:suppressAutoHyphens/>
        <w:rPr>
          <w:rFonts w:eastAsia="Times New Roman"/>
          <w:b/>
          <w:sz w:val="28"/>
          <w:szCs w:val="28"/>
          <w:lang w:eastAsia="ar-SA"/>
        </w:rPr>
      </w:pPr>
    </w:p>
    <w:p w:rsidR="00495118" w:rsidRPr="00495118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  <w:r w:rsidRPr="00495118">
        <w:rPr>
          <w:rFonts w:eastAsia="Times New Roman"/>
          <w:sz w:val="28"/>
          <w:szCs w:val="28"/>
          <w:lang w:eastAsia="ar-SA"/>
        </w:rPr>
        <w:t>Программа внеурочной деятельности по социальному направлению «</w:t>
      </w:r>
      <w:r w:rsidR="00C631F5" w:rsidRPr="003014A2">
        <w:rPr>
          <w:rFonts w:eastAsia="Times New Roman"/>
          <w:sz w:val="28"/>
          <w:szCs w:val="28"/>
          <w:lang w:eastAsia="ar-SA"/>
        </w:rPr>
        <w:t>Разговор о профессиях</w:t>
      </w:r>
      <w:r w:rsidRPr="00495118">
        <w:rPr>
          <w:rFonts w:eastAsia="Times New Roman"/>
          <w:sz w:val="28"/>
          <w:szCs w:val="28"/>
          <w:lang w:eastAsia="ar-SA"/>
        </w:rPr>
        <w:t xml:space="preserve">» состоит из четырёх модулей:  </w:t>
      </w:r>
    </w:p>
    <w:p w:rsidR="00495118" w:rsidRPr="00495118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  <w:r w:rsidRPr="00495118">
        <w:rPr>
          <w:rFonts w:eastAsia="Times New Roman"/>
          <w:sz w:val="28"/>
          <w:szCs w:val="28"/>
          <w:u w:val="single"/>
          <w:lang w:eastAsia="ar-SA"/>
        </w:rPr>
        <w:t xml:space="preserve">Первый </w:t>
      </w:r>
      <w:proofErr w:type="spellStart"/>
      <w:proofErr w:type="gramStart"/>
      <w:r w:rsidRPr="00495118">
        <w:rPr>
          <w:rFonts w:eastAsia="Times New Roman"/>
          <w:sz w:val="28"/>
          <w:szCs w:val="28"/>
          <w:u w:val="single"/>
          <w:lang w:eastAsia="ar-SA"/>
        </w:rPr>
        <w:t>модуль</w:t>
      </w:r>
      <w:r w:rsidRPr="00495118">
        <w:rPr>
          <w:rFonts w:eastAsia="Times New Roman"/>
          <w:sz w:val="28"/>
          <w:szCs w:val="28"/>
          <w:lang w:eastAsia="ar-SA"/>
        </w:rPr>
        <w:t>:формирование</w:t>
      </w:r>
      <w:proofErr w:type="spellEnd"/>
      <w:proofErr w:type="gramEnd"/>
      <w:r w:rsidRPr="00495118">
        <w:rPr>
          <w:rFonts w:eastAsia="Times New Roman"/>
          <w:sz w:val="28"/>
          <w:szCs w:val="28"/>
          <w:lang w:eastAsia="ar-SA"/>
        </w:rPr>
        <w:t xml:space="preserve"> знаний о труде, понимание значения труда для   жизни общества и каждого человека</w:t>
      </w:r>
    </w:p>
    <w:p w:rsidR="00495118" w:rsidRPr="00495118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  <w:r w:rsidRPr="00495118">
        <w:rPr>
          <w:rFonts w:eastAsia="Times New Roman"/>
          <w:sz w:val="28"/>
          <w:szCs w:val="28"/>
          <w:u w:val="single"/>
          <w:lang w:eastAsia="ar-SA"/>
        </w:rPr>
        <w:t>Второй модуль</w:t>
      </w:r>
      <w:r w:rsidRPr="00495118">
        <w:rPr>
          <w:rFonts w:eastAsia="Times New Roman"/>
          <w:sz w:val="28"/>
          <w:szCs w:val="28"/>
          <w:lang w:eastAsia="ar-SA"/>
        </w:rPr>
        <w:t>: 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:rsidR="00495118" w:rsidRPr="00495118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  <w:r w:rsidRPr="00495118">
        <w:rPr>
          <w:rFonts w:eastAsia="Times New Roman"/>
          <w:sz w:val="28"/>
          <w:szCs w:val="28"/>
          <w:u w:val="single"/>
          <w:lang w:eastAsia="ar-SA"/>
        </w:rPr>
        <w:t>Третий модуль</w:t>
      </w:r>
      <w:r w:rsidRPr="00495118">
        <w:rPr>
          <w:rFonts w:eastAsia="Times New Roman"/>
          <w:sz w:val="28"/>
          <w:szCs w:val="28"/>
          <w:lang w:eastAsia="ar-SA"/>
        </w:rPr>
        <w:t xml:space="preserve">: развитие интеллектуальных способностей, обогащение представлений о различных </w:t>
      </w:r>
      <w:proofErr w:type="gramStart"/>
      <w:r w:rsidRPr="00495118">
        <w:rPr>
          <w:rFonts w:eastAsia="Times New Roman"/>
          <w:sz w:val="28"/>
          <w:szCs w:val="28"/>
          <w:lang w:eastAsia="ar-SA"/>
        </w:rPr>
        <w:t>сторонах  профессий</w:t>
      </w:r>
      <w:proofErr w:type="gramEnd"/>
      <w:r w:rsidRPr="00495118">
        <w:rPr>
          <w:rFonts w:eastAsia="Times New Roman"/>
          <w:sz w:val="28"/>
          <w:szCs w:val="28"/>
          <w:lang w:eastAsia="ar-SA"/>
        </w:rPr>
        <w:t>;</w:t>
      </w:r>
    </w:p>
    <w:p w:rsidR="00495118" w:rsidRPr="00495118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  <w:r w:rsidRPr="00495118">
        <w:rPr>
          <w:rFonts w:eastAsia="Times New Roman"/>
          <w:sz w:val="28"/>
          <w:szCs w:val="28"/>
          <w:u w:val="single"/>
          <w:lang w:eastAsia="ar-SA"/>
        </w:rPr>
        <w:t>Четвёртый модуль</w:t>
      </w:r>
      <w:r w:rsidRPr="00495118">
        <w:rPr>
          <w:rFonts w:eastAsia="Times New Roman"/>
          <w:sz w:val="28"/>
          <w:szCs w:val="28"/>
          <w:lang w:eastAsia="ar-SA"/>
        </w:rPr>
        <w:t>: формирование у обучающихся чувства ответственности, способности ориентироваться в многообразии трудовой деятельности людей К</w:t>
      </w:r>
      <w:r w:rsidR="003014A2" w:rsidRPr="003014A2">
        <w:rPr>
          <w:rFonts w:eastAsia="Times New Roman"/>
          <w:sz w:val="28"/>
          <w:szCs w:val="28"/>
          <w:lang w:eastAsia="ar-SA"/>
        </w:rPr>
        <w:t>раснодарского края.</w:t>
      </w:r>
    </w:p>
    <w:p w:rsidR="00495118" w:rsidRPr="003014A2" w:rsidRDefault="00495118" w:rsidP="00495118">
      <w:pPr>
        <w:suppressAutoHyphens/>
        <w:rPr>
          <w:rFonts w:eastAsia="Times New Roman"/>
          <w:b/>
          <w:sz w:val="28"/>
          <w:szCs w:val="28"/>
          <w:lang w:eastAsia="ar-SA"/>
        </w:rPr>
      </w:pPr>
    </w:p>
    <w:p w:rsidR="00495118" w:rsidRPr="00495118" w:rsidRDefault="00464884" w:rsidP="00464884">
      <w:pPr>
        <w:spacing w:after="240"/>
        <w:ind w:firstLine="708"/>
        <w:jc w:val="both"/>
        <w:rPr>
          <w:b/>
          <w:color w:val="000000"/>
          <w:sz w:val="28"/>
          <w:szCs w:val="28"/>
          <w:lang w:eastAsia="en-US"/>
        </w:rPr>
      </w:pPr>
      <w:r w:rsidRPr="00464884">
        <w:rPr>
          <w:b/>
          <w:color w:val="000000"/>
          <w:sz w:val="28"/>
          <w:szCs w:val="28"/>
          <w:lang w:eastAsia="en-US"/>
        </w:rPr>
        <w:t>Предполагаемые результаты реализации программы</w:t>
      </w:r>
    </w:p>
    <w:p w:rsidR="00495118" w:rsidRPr="00495118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  <w:r w:rsidRPr="00495118">
        <w:rPr>
          <w:rFonts w:eastAsia="Times New Roman"/>
          <w:b/>
          <w:sz w:val="28"/>
          <w:szCs w:val="28"/>
          <w:lang w:eastAsia="ar-SA"/>
        </w:rPr>
        <w:t xml:space="preserve">   </w:t>
      </w:r>
      <w:r w:rsidR="00464884" w:rsidRPr="003014A2">
        <w:rPr>
          <w:rFonts w:eastAsia="Times New Roman"/>
          <w:sz w:val="28"/>
          <w:szCs w:val="28"/>
          <w:lang w:eastAsia="ar-SA"/>
        </w:rPr>
        <w:t>П</w:t>
      </w:r>
      <w:r w:rsidRPr="00495118">
        <w:rPr>
          <w:rFonts w:eastAsia="Times New Roman"/>
          <w:sz w:val="28"/>
          <w:szCs w:val="28"/>
          <w:lang w:eastAsia="ar-SA"/>
        </w:rPr>
        <w:t>олучение опыта самостоятельного общественного действия. Совместное образовательное производство детей и взрослых</w:t>
      </w:r>
    </w:p>
    <w:p w:rsidR="00495118" w:rsidRPr="003014A2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  <w:r w:rsidRPr="00495118">
        <w:rPr>
          <w:rFonts w:eastAsia="Times New Roman"/>
          <w:sz w:val="28"/>
          <w:szCs w:val="28"/>
          <w:lang w:eastAsia="ar-SA"/>
        </w:rPr>
        <w:t xml:space="preserve">     Для оценки планируемых результатов освоения программы рекомендовано </w:t>
      </w:r>
      <w:proofErr w:type="gramStart"/>
      <w:r w:rsidRPr="00495118">
        <w:rPr>
          <w:rFonts w:eastAsia="Times New Roman"/>
          <w:sz w:val="28"/>
          <w:szCs w:val="28"/>
          <w:lang w:eastAsia="ar-SA"/>
        </w:rPr>
        <w:t>использовать  диагностический</w:t>
      </w:r>
      <w:proofErr w:type="gramEnd"/>
      <w:r w:rsidRPr="00495118">
        <w:rPr>
          <w:rFonts w:eastAsia="Times New Roman"/>
          <w:sz w:val="28"/>
          <w:szCs w:val="28"/>
          <w:lang w:eastAsia="ar-SA"/>
        </w:rPr>
        <w:t xml:space="preserve"> инструментарий, представленный в таблице </w:t>
      </w:r>
      <w:r w:rsidR="00464884" w:rsidRPr="003014A2">
        <w:rPr>
          <w:rFonts w:eastAsia="Times New Roman"/>
          <w:sz w:val="28"/>
          <w:szCs w:val="28"/>
          <w:lang w:eastAsia="ar-SA"/>
        </w:rPr>
        <w:t>:</w:t>
      </w:r>
    </w:p>
    <w:p w:rsidR="00464884" w:rsidRPr="00464884" w:rsidRDefault="00464884" w:rsidP="00464884">
      <w:pPr>
        <w:tabs>
          <w:tab w:val="left" w:pos="544"/>
        </w:tabs>
        <w:ind w:firstLine="709"/>
        <w:jc w:val="both"/>
        <w:rPr>
          <w:rFonts w:eastAsia="Times New Roman"/>
          <w:sz w:val="28"/>
          <w:szCs w:val="28"/>
        </w:rPr>
      </w:pPr>
      <w:r w:rsidRPr="00464884">
        <w:rPr>
          <w:rFonts w:eastAsia="Times New Roman"/>
          <w:b/>
          <w:sz w:val="28"/>
          <w:szCs w:val="28"/>
        </w:rPr>
        <w:t>Планируемые мероприятия</w:t>
      </w:r>
    </w:p>
    <w:p w:rsidR="00495118" w:rsidRPr="00495118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ook w:val="01E0" w:firstRow="1" w:lastRow="1" w:firstColumn="1" w:lastColumn="1" w:noHBand="0" w:noVBand="0"/>
      </w:tblPr>
      <w:tblGrid>
        <w:gridCol w:w="3092"/>
        <w:gridCol w:w="844"/>
        <w:gridCol w:w="3595"/>
        <w:gridCol w:w="2040"/>
      </w:tblGrid>
      <w:tr w:rsidR="00495118" w:rsidRPr="00495118" w:rsidTr="00E311B4">
        <w:trPr>
          <w:trHeight w:val="58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b/>
                <w:iCs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b/>
                <w:iCs/>
                <w:sz w:val="28"/>
                <w:szCs w:val="28"/>
                <w:lang w:eastAsia="ar-SA"/>
              </w:rPr>
              <w:t>Критерии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b/>
                <w:iCs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b/>
                <w:iCs/>
                <w:sz w:val="28"/>
                <w:szCs w:val="28"/>
                <w:lang w:eastAsia="ar-SA"/>
              </w:rPr>
              <w:t>Методики диагностики</w:t>
            </w:r>
          </w:p>
        </w:tc>
      </w:tr>
      <w:tr w:rsidR="00495118" w:rsidRPr="00495118" w:rsidTr="00E311B4">
        <w:trPr>
          <w:trHeight w:val="2370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Когнитивный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знания учащихся о труде, о мире профессий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b/>
                <w:sz w:val="28"/>
                <w:szCs w:val="28"/>
                <w:lang w:eastAsia="ar-SA"/>
              </w:rPr>
              <w:t>Уровень сформированности трудового сознания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1.Знания о труде.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 xml:space="preserve">2.Понимание значения </w:t>
            </w:r>
            <w:proofErr w:type="gramStart"/>
            <w:r w:rsidRPr="00495118">
              <w:rPr>
                <w:rFonts w:eastAsia="Times New Roman"/>
                <w:sz w:val="28"/>
                <w:szCs w:val="28"/>
                <w:lang w:eastAsia="ar-SA"/>
              </w:rPr>
              <w:t>труда  для</w:t>
            </w:r>
            <w:proofErr w:type="gramEnd"/>
            <w:r w:rsidRPr="00495118">
              <w:rPr>
                <w:rFonts w:eastAsia="Times New Roman"/>
                <w:sz w:val="28"/>
                <w:szCs w:val="28"/>
                <w:lang w:eastAsia="ar-SA"/>
              </w:rPr>
              <w:t xml:space="preserve"> жизни общества и  каждого человека.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3.Знания об основных профессиях, их особенностях.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 xml:space="preserve">Тестирование (Тесты «Зачем нужен труд?», 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«Какая это профессия?»)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95118" w:rsidRPr="00495118" w:rsidTr="00E311B4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Мотивационно-личностный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 xml:space="preserve">1.Отношение к труду и людям труда  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2. Интерес к трудовой и профессиональной деятельности.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3. Желание овладеть какой-либо профессией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Наблюдение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 xml:space="preserve">Методика </w:t>
            </w:r>
            <w:r w:rsidRPr="00495118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«Продолжи предложение»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Беседа «Кем быть?»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95118" w:rsidRPr="00495118" w:rsidTr="00E311B4">
        <w:trPr>
          <w:cantSplit/>
          <w:trHeight w:val="1134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Поведенческий 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 xml:space="preserve">Навыки трудовой деятельности, ответственность, дисциплинированность, самостоятельность в труде 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b/>
                <w:sz w:val="28"/>
                <w:szCs w:val="28"/>
                <w:lang w:eastAsia="ar-SA"/>
              </w:rPr>
              <w:t>Уровень трудовой активности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1.Навыки трудовой деятельности.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2.Проявление трудолюбия, старательности.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3.Добросовестность, активность, ответственность в учебном труде.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Наблюдение.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495118">
              <w:rPr>
                <w:rFonts w:eastAsia="Times New Roman"/>
                <w:sz w:val="28"/>
                <w:szCs w:val="28"/>
                <w:lang w:eastAsia="ar-SA"/>
              </w:rPr>
              <w:t>Анализ продуктов трудовой деятельности.</w:t>
            </w:r>
          </w:p>
          <w:p w:rsidR="00495118" w:rsidRPr="00495118" w:rsidRDefault="00495118" w:rsidP="0049511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464884" w:rsidRPr="003014A2" w:rsidRDefault="00464884" w:rsidP="00464884">
      <w:pPr>
        <w:rPr>
          <w:rFonts w:eastAsia="Times New Roman"/>
          <w:sz w:val="28"/>
          <w:szCs w:val="28"/>
        </w:rPr>
      </w:pPr>
      <w:proofErr w:type="gramStart"/>
      <w:r w:rsidRPr="00464884">
        <w:rPr>
          <w:rFonts w:eastAsia="Times New Roman"/>
          <w:sz w:val="28"/>
          <w:szCs w:val="28"/>
        </w:rPr>
        <w:t>Промежуточная  аттестация</w:t>
      </w:r>
      <w:proofErr w:type="gramEnd"/>
      <w:r w:rsidRPr="00464884">
        <w:rPr>
          <w:rFonts w:eastAsia="Times New Roman"/>
          <w:sz w:val="28"/>
          <w:szCs w:val="28"/>
        </w:rPr>
        <w:t xml:space="preserve">  обучающихся по курсу   «</w:t>
      </w:r>
      <w:r w:rsidRPr="003014A2">
        <w:rPr>
          <w:rFonts w:eastAsia="Times New Roman"/>
          <w:color w:val="191919"/>
          <w:sz w:val="28"/>
          <w:szCs w:val="28"/>
        </w:rPr>
        <w:t>Разговор о профессиях</w:t>
      </w:r>
      <w:r w:rsidRPr="00464884">
        <w:rPr>
          <w:rFonts w:eastAsia="Times New Roman"/>
          <w:sz w:val="28"/>
          <w:szCs w:val="28"/>
        </w:rPr>
        <w:t>» проводится в форме, определённым ежегодным учебным планом.</w:t>
      </w:r>
    </w:p>
    <w:p w:rsidR="00464884" w:rsidRPr="003014A2" w:rsidRDefault="00464884" w:rsidP="00464884">
      <w:pPr>
        <w:rPr>
          <w:rFonts w:eastAsia="Times New Roman"/>
          <w:sz w:val="28"/>
          <w:szCs w:val="28"/>
        </w:rPr>
      </w:pPr>
    </w:p>
    <w:p w:rsidR="00495118" w:rsidRPr="003014A2" w:rsidRDefault="00464884" w:rsidP="00464884">
      <w:pPr>
        <w:shd w:val="clear" w:color="auto" w:fill="FFFFFF"/>
        <w:spacing w:before="90" w:after="90" w:line="360" w:lineRule="auto"/>
        <w:jc w:val="both"/>
        <w:rPr>
          <w:rFonts w:eastAsia="Times New Roman"/>
          <w:b/>
          <w:sz w:val="28"/>
          <w:szCs w:val="28"/>
        </w:rPr>
      </w:pPr>
      <w:r w:rsidRPr="00464884">
        <w:rPr>
          <w:rFonts w:eastAsia="Times New Roman"/>
          <w:b/>
          <w:sz w:val="28"/>
          <w:szCs w:val="28"/>
        </w:rPr>
        <w:t>Оценочные материалы</w:t>
      </w:r>
    </w:p>
    <w:p w:rsidR="00495118" w:rsidRPr="003014A2" w:rsidRDefault="00E311B4" w:rsidP="003014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884" w:rsidRPr="003014A2">
        <w:rPr>
          <w:sz w:val="28"/>
          <w:szCs w:val="28"/>
        </w:rPr>
        <w:t>В течение всей программы учащиеся приобретают теоретические знания.</w:t>
      </w:r>
      <w:r w:rsidR="003014A2" w:rsidRPr="00301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95118" w:rsidRPr="003014A2">
        <w:rPr>
          <w:sz w:val="28"/>
          <w:szCs w:val="28"/>
          <w:lang w:eastAsia="ar-SA"/>
        </w:rPr>
        <w:t>Итоги учёта</w:t>
      </w:r>
      <w:r w:rsidR="00495118" w:rsidRPr="003014A2">
        <w:rPr>
          <w:b/>
          <w:sz w:val="28"/>
          <w:szCs w:val="28"/>
          <w:lang w:eastAsia="ar-SA"/>
        </w:rPr>
        <w:t xml:space="preserve"> </w:t>
      </w:r>
      <w:r w:rsidR="00495118" w:rsidRPr="003014A2">
        <w:rPr>
          <w:sz w:val="28"/>
          <w:szCs w:val="28"/>
          <w:lang w:eastAsia="ar-SA"/>
        </w:rPr>
        <w:t xml:space="preserve">знаний, умений, овладения </w:t>
      </w:r>
      <w:proofErr w:type="gramStart"/>
      <w:r w:rsidR="00495118" w:rsidRPr="003014A2">
        <w:rPr>
          <w:sz w:val="28"/>
          <w:szCs w:val="28"/>
          <w:lang w:eastAsia="ar-SA"/>
        </w:rPr>
        <w:t>обучающимися  универсальных</w:t>
      </w:r>
      <w:proofErr w:type="gramEnd"/>
      <w:r w:rsidR="00495118" w:rsidRPr="003014A2">
        <w:rPr>
          <w:sz w:val="28"/>
          <w:szCs w:val="28"/>
          <w:lang w:eastAsia="ar-SA"/>
        </w:rPr>
        <w:t xml:space="preserve"> учебных действий подводятся посредством 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495118" w:rsidRPr="00495118" w:rsidRDefault="00E311B4" w:rsidP="00495118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</w:t>
      </w:r>
      <w:r w:rsidR="00495118" w:rsidRPr="00495118">
        <w:rPr>
          <w:rFonts w:eastAsia="Times New Roman"/>
          <w:sz w:val="28"/>
          <w:szCs w:val="28"/>
          <w:lang w:eastAsia="ar-SA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495118" w:rsidRPr="00495118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  <w:r w:rsidRPr="00495118">
        <w:rPr>
          <w:rFonts w:eastAsia="Times New Roman"/>
          <w:sz w:val="28"/>
          <w:szCs w:val="28"/>
          <w:lang w:eastAsia="ar-SA"/>
        </w:rPr>
        <w:t xml:space="preserve">                                          </w:t>
      </w:r>
    </w:p>
    <w:p w:rsidR="003014A2" w:rsidRPr="003014A2" w:rsidRDefault="003014A2" w:rsidP="003014A2">
      <w:pPr>
        <w:jc w:val="both"/>
        <w:rPr>
          <w:rFonts w:eastAsia="Times New Roman"/>
          <w:b/>
          <w:sz w:val="28"/>
          <w:szCs w:val="28"/>
          <w:u w:val="single"/>
        </w:rPr>
      </w:pPr>
      <w:r w:rsidRPr="003014A2">
        <w:rPr>
          <w:rFonts w:eastAsia="Times New Roman"/>
          <w:b/>
          <w:sz w:val="28"/>
          <w:szCs w:val="28"/>
          <w:u w:val="single"/>
        </w:rPr>
        <w:t>Материально-техническое обеспечение</w:t>
      </w:r>
    </w:p>
    <w:p w:rsidR="003014A2" w:rsidRPr="003014A2" w:rsidRDefault="003014A2" w:rsidP="003014A2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3014A2" w:rsidRPr="003014A2" w:rsidRDefault="003014A2" w:rsidP="003014A2">
      <w:pPr>
        <w:jc w:val="center"/>
        <w:rPr>
          <w:rFonts w:eastAsia="Times New Roman"/>
          <w:b/>
          <w:sz w:val="28"/>
          <w:szCs w:val="28"/>
        </w:rPr>
      </w:pPr>
      <w:r w:rsidRPr="003014A2">
        <w:rPr>
          <w:b/>
          <w:kern w:val="2"/>
          <w:sz w:val="28"/>
          <w:szCs w:val="28"/>
          <w:lang w:eastAsia="ar-SA"/>
        </w:rPr>
        <w:t>Литература для учителя и учащихся</w:t>
      </w:r>
    </w:p>
    <w:p w:rsidR="00495118" w:rsidRPr="003014A2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proofErr w:type="spellStart"/>
      <w:r w:rsidRPr="003014A2">
        <w:rPr>
          <w:rFonts w:eastAsia="Times New Roman"/>
          <w:sz w:val="28"/>
          <w:szCs w:val="28"/>
          <w:lang w:eastAsia="ar-SA"/>
        </w:rPr>
        <w:t>Прилипская</w:t>
      </w:r>
      <w:proofErr w:type="spellEnd"/>
      <w:r w:rsidRPr="003014A2">
        <w:rPr>
          <w:rFonts w:eastAsia="Times New Roman"/>
          <w:sz w:val="28"/>
          <w:szCs w:val="28"/>
          <w:lang w:eastAsia="ar-SA"/>
        </w:rPr>
        <w:t xml:space="preserve"> Е.В., Сухаревская Е.Ю. Мир профессий. Программа развивающего курса внеурочной деятельности. Изд. «ВИТА-ПРЕСС», </w:t>
      </w:r>
      <w:proofErr w:type="spellStart"/>
      <w:r w:rsidRPr="003014A2">
        <w:rPr>
          <w:rFonts w:eastAsia="Times New Roman"/>
          <w:sz w:val="28"/>
          <w:szCs w:val="28"/>
          <w:lang w:eastAsia="ar-SA"/>
        </w:rPr>
        <w:t>Ростов</w:t>
      </w:r>
      <w:proofErr w:type="spellEnd"/>
      <w:r w:rsidRPr="003014A2">
        <w:rPr>
          <w:rFonts w:eastAsia="Times New Roman"/>
          <w:sz w:val="28"/>
          <w:szCs w:val="28"/>
          <w:lang w:eastAsia="ar-SA"/>
        </w:rPr>
        <w:t>-на-Дону, 2015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r w:rsidRPr="003014A2">
        <w:rPr>
          <w:rFonts w:eastAsia="Times New Roman"/>
          <w:sz w:val="28"/>
          <w:szCs w:val="28"/>
          <w:lang w:eastAsia="ar-SA"/>
        </w:rPr>
        <w:t xml:space="preserve">  Сухаревская Е.Ю. «Мир профессий»: </w:t>
      </w:r>
      <w:proofErr w:type="spellStart"/>
      <w:r w:rsidRPr="003014A2">
        <w:rPr>
          <w:rFonts w:eastAsia="Times New Roman"/>
          <w:sz w:val="28"/>
          <w:szCs w:val="28"/>
          <w:lang w:eastAsia="ar-SA"/>
        </w:rPr>
        <w:t>Ростов</w:t>
      </w:r>
      <w:proofErr w:type="spellEnd"/>
      <w:r w:rsidRPr="003014A2">
        <w:rPr>
          <w:rFonts w:eastAsia="Times New Roman"/>
          <w:sz w:val="28"/>
          <w:szCs w:val="28"/>
          <w:lang w:eastAsia="ar-SA"/>
        </w:rPr>
        <w:t>-на-Дону, издательство «С-ИНФО», 2008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proofErr w:type="spellStart"/>
      <w:r w:rsidRPr="003014A2">
        <w:rPr>
          <w:rFonts w:eastAsia="Times New Roman"/>
          <w:sz w:val="28"/>
          <w:szCs w:val="28"/>
          <w:lang w:eastAsia="ar-SA"/>
        </w:rPr>
        <w:lastRenderedPageBreak/>
        <w:t>Елькина</w:t>
      </w:r>
      <w:proofErr w:type="spellEnd"/>
      <w:r w:rsidRPr="003014A2">
        <w:rPr>
          <w:rFonts w:eastAsia="Times New Roman"/>
          <w:sz w:val="28"/>
          <w:szCs w:val="28"/>
          <w:lang w:eastAsia="ar-SA"/>
        </w:rPr>
        <w:t xml:space="preserve"> О.Ю. Путешествие в мир профессий. Методические рекомендации для учителей 1 – 4 классов. М.: Образовательно-издательский центр «Академия», 2011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r w:rsidRPr="003014A2">
        <w:rPr>
          <w:rFonts w:eastAsia="Times New Roman"/>
          <w:sz w:val="28"/>
          <w:szCs w:val="28"/>
          <w:lang w:eastAsia="ar-SA"/>
        </w:rPr>
        <w:t>Концепция духовно-нравственного развития и воспитания личности гражданина России [Текст] - М.: Изд. «Просвещение», 2011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r w:rsidRPr="003014A2">
        <w:rPr>
          <w:rFonts w:eastAsia="Times New Roman"/>
          <w:sz w:val="28"/>
          <w:szCs w:val="28"/>
          <w:lang w:eastAsia="ar-SA"/>
        </w:rPr>
        <w:t xml:space="preserve">Борисова Е.М., Логинова Г.П. Индивидуальность и профессия. - М.: </w:t>
      </w:r>
      <w:proofErr w:type="spellStart"/>
      <w:proofErr w:type="gramStart"/>
      <w:r w:rsidRPr="003014A2">
        <w:rPr>
          <w:rFonts w:eastAsia="Times New Roman"/>
          <w:sz w:val="28"/>
          <w:szCs w:val="28"/>
          <w:lang w:eastAsia="ar-SA"/>
        </w:rPr>
        <w:t>Изд.«</w:t>
      </w:r>
      <w:proofErr w:type="gramEnd"/>
      <w:r w:rsidRPr="003014A2">
        <w:rPr>
          <w:rFonts w:eastAsia="Times New Roman"/>
          <w:sz w:val="28"/>
          <w:szCs w:val="28"/>
          <w:lang w:eastAsia="ar-SA"/>
        </w:rPr>
        <w:t>Знание</w:t>
      </w:r>
      <w:proofErr w:type="spellEnd"/>
      <w:r w:rsidRPr="003014A2">
        <w:rPr>
          <w:rFonts w:eastAsia="Times New Roman"/>
          <w:sz w:val="28"/>
          <w:szCs w:val="28"/>
          <w:lang w:eastAsia="ar-SA"/>
        </w:rPr>
        <w:t>», 2009.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proofErr w:type="spellStart"/>
      <w:proofErr w:type="gramStart"/>
      <w:r w:rsidRPr="003014A2">
        <w:rPr>
          <w:rFonts w:eastAsia="Times New Roman"/>
          <w:sz w:val="28"/>
          <w:szCs w:val="28"/>
          <w:lang w:eastAsia="ar-SA"/>
        </w:rPr>
        <w:t>Журкова,А.Я</w:t>
      </w:r>
      <w:proofErr w:type="spellEnd"/>
      <w:r w:rsidRPr="003014A2">
        <w:rPr>
          <w:rFonts w:eastAsia="Times New Roman"/>
          <w:sz w:val="28"/>
          <w:szCs w:val="28"/>
          <w:lang w:eastAsia="ar-SA"/>
        </w:rPr>
        <w:t>.</w:t>
      </w:r>
      <w:proofErr w:type="gramEnd"/>
      <w:r w:rsidRPr="003014A2">
        <w:rPr>
          <w:rFonts w:eastAsia="Times New Roman"/>
          <w:sz w:val="28"/>
          <w:szCs w:val="28"/>
          <w:lang w:eastAsia="ar-SA"/>
        </w:rPr>
        <w:t xml:space="preserve"> Чистякова С.Н. Методика формирования профессионального самоопределения школьников на различных  возрастных этапах [Текс ]: учеб, пособие / Кемерово, 2016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r w:rsidRPr="003014A2">
        <w:rPr>
          <w:rFonts w:eastAsia="Times New Roman"/>
          <w:sz w:val="28"/>
          <w:szCs w:val="28"/>
          <w:lang w:eastAsia="ar-SA"/>
        </w:rPr>
        <w:t>Загребина, Г.В. Давай устроим праздник [Текст] / Г.В. Загребина. -  Ярославль, 2018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r w:rsidRPr="003014A2">
        <w:rPr>
          <w:rFonts w:eastAsia="Times New Roman"/>
          <w:sz w:val="28"/>
          <w:szCs w:val="28"/>
          <w:lang w:eastAsia="ar-SA"/>
        </w:rPr>
        <w:t>Игумнова, Е. Банкир, фермер иль портной… кто же я буду такой?  Учебное пособие для преподавателей / Е. Игумнова.  -  Новосибирск, 2014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r w:rsidRPr="003014A2">
        <w:rPr>
          <w:rFonts w:eastAsia="Times New Roman"/>
          <w:sz w:val="28"/>
          <w:szCs w:val="28"/>
          <w:lang w:eastAsia="ar-SA"/>
        </w:rPr>
        <w:t>Образцова, Т.Н. Ролевые игры для детей / Т.Н.  Образцова. - М.: ООО “</w:t>
      </w:r>
      <w:proofErr w:type="spellStart"/>
      <w:r w:rsidRPr="003014A2">
        <w:rPr>
          <w:rFonts w:eastAsia="Times New Roman"/>
          <w:sz w:val="28"/>
          <w:szCs w:val="28"/>
          <w:lang w:eastAsia="ar-SA"/>
        </w:rPr>
        <w:t>Этрол</w:t>
      </w:r>
      <w:proofErr w:type="spellEnd"/>
      <w:r w:rsidRPr="003014A2">
        <w:rPr>
          <w:rFonts w:eastAsia="Times New Roman"/>
          <w:sz w:val="28"/>
          <w:szCs w:val="28"/>
          <w:lang w:eastAsia="ar-SA"/>
        </w:rPr>
        <w:t>”, ООО “ИКТЦ “ЛАДА”, 2015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r w:rsidRPr="003014A2">
        <w:rPr>
          <w:rFonts w:eastAsia="Times New Roman"/>
          <w:sz w:val="28"/>
          <w:szCs w:val="28"/>
          <w:lang w:eastAsia="ar-SA"/>
        </w:rPr>
        <w:t>Большая детская энциклопедия «Выбор профессии».   – М.: Изд. «Просвещение», 2017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r w:rsidRPr="003014A2">
        <w:rPr>
          <w:rFonts w:eastAsia="Times New Roman"/>
          <w:sz w:val="28"/>
          <w:szCs w:val="28"/>
          <w:lang w:eastAsia="ar-SA"/>
        </w:rPr>
        <w:t>Энциклопедия «Я познаю мир».  – М.: Изд. Дрофа, 2009</w:t>
      </w:r>
    </w:p>
    <w:p w:rsidR="003014A2" w:rsidRPr="003014A2" w:rsidRDefault="003014A2" w:rsidP="003014A2">
      <w:pPr>
        <w:numPr>
          <w:ilvl w:val="0"/>
          <w:numId w:val="23"/>
        </w:numPr>
        <w:suppressAutoHyphens/>
        <w:rPr>
          <w:rFonts w:eastAsia="Times New Roman"/>
          <w:sz w:val="28"/>
          <w:szCs w:val="28"/>
          <w:lang w:eastAsia="ar-SA"/>
        </w:rPr>
      </w:pPr>
      <w:proofErr w:type="spellStart"/>
      <w:r w:rsidRPr="003014A2">
        <w:rPr>
          <w:rFonts w:eastAsia="Times New Roman"/>
          <w:sz w:val="28"/>
          <w:szCs w:val="28"/>
          <w:lang w:eastAsia="ar-SA"/>
        </w:rPr>
        <w:t>Ульева</w:t>
      </w:r>
      <w:proofErr w:type="spellEnd"/>
      <w:r w:rsidRPr="003014A2">
        <w:rPr>
          <w:rFonts w:eastAsia="Times New Roman"/>
          <w:sz w:val="28"/>
          <w:szCs w:val="28"/>
          <w:lang w:eastAsia="ar-SA"/>
        </w:rPr>
        <w:t xml:space="preserve"> Е.А. «Профессии. Кем я стану, когда вырасту?» Энциклопедия для малышей. – М.: </w:t>
      </w:r>
      <w:proofErr w:type="spellStart"/>
      <w:r w:rsidRPr="003014A2">
        <w:rPr>
          <w:rFonts w:eastAsia="Times New Roman"/>
          <w:sz w:val="28"/>
          <w:szCs w:val="28"/>
          <w:lang w:eastAsia="ar-SA"/>
        </w:rPr>
        <w:t>Изд.Феникс</w:t>
      </w:r>
      <w:proofErr w:type="spellEnd"/>
      <w:r w:rsidRPr="003014A2">
        <w:rPr>
          <w:rFonts w:eastAsia="Times New Roman"/>
          <w:sz w:val="28"/>
          <w:szCs w:val="28"/>
          <w:lang w:eastAsia="ar-SA"/>
        </w:rPr>
        <w:t>-Премьер, 2017</w:t>
      </w:r>
    </w:p>
    <w:p w:rsidR="00495118" w:rsidRPr="003014A2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</w:p>
    <w:p w:rsidR="003014A2" w:rsidRPr="003014A2" w:rsidRDefault="003014A2" w:rsidP="003014A2">
      <w:pPr>
        <w:tabs>
          <w:tab w:val="left" w:pos="634"/>
        </w:tabs>
        <w:spacing w:after="200" w:line="360" w:lineRule="auto"/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3014A2">
        <w:rPr>
          <w:b/>
          <w:sz w:val="28"/>
          <w:szCs w:val="28"/>
          <w:lang w:eastAsia="en-US"/>
        </w:rPr>
        <w:t xml:space="preserve">Интернет-ресурсы </w:t>
      </w:r>
    </w:p>
    <w:p w:rsidR="003014A2" w:rsidRPr="003014A2" w:rsidRDefault="003014A2" w:rsidP="003014A2">
      <w:pPr>
        <w:numPr>
          <w:ilvl w:val="0"/>
          <w:numId w:val="24"/>
        </w:numPr>
        <w:autoSpaceDE w:val="0"/>
        <w:autoSpaceDN w:val="0"/>
        <w:adjustRightInd w:val="0"/>
        <w:ind w:left="426"/>
        <w:jc w:val="both"/>
        <w:rPr>
          <w:sz w:val="28"/>
          <w:szCs w:val="28"/>
          <w:lang w:eastAsia="en-US"/>
        </w:rPr>
      </w:pPr>
      <w:r w:rsidRPr="003014A2">
        <w:rPr>
          <w:sz w:val="28"/>
          <w:szCs w:val="28"/>
          <w:lang w:eastAsia="en-US"/>
        </w:rPr>
        <w:t xml:space="preserve">Библиотека </w:t>
      </w:r>
      <w:hyperlink r:id="rId7" w:history="1">
        <w:r w:rsidRPr="003014A2">
          <w:rPr>
            <w:color w:val="0000FF"/>
            <w:sz w:val="28"/>
            <w:szCs w:val="28"/>
            <w:u w:val="single"/>
            <w:lang w:eastAsia="en-US"/>
          </w:rPr>
          <w:t>http://lib.ru</w:t>
        </w:r>
      </w:hyperlink>
    </w:p>
    <w:p w:rsidR="003014A2" w:rsidRPr="003014A2" w:rsidRDefault="003014A2" w:rsidP="003014A2">
      <w:pPr>
        <w:numPr>
          <w:ilvl w:val="0"/>
          <w:numId w:val="24"/>
        </w:numPr>
        <w:autoSpaceDE w:val="0"/>
        <w:autoSpaceDN w:val="0"/>
        <w:adjustRightInd w:val="0"/>
        <w:ind w:left="426"/>
        <w:jc w:val="both"/>
        <w:rPr>
          <w:sz w:val="28"/>
          <w:szCs w:val="28"/>
          <w:lang w:eastAsia="en-US"/>
        </w:rPr>
      </w:pPr>
      <w:r w:rsidRPr="003014A2">
        <w:rPr>
          <w:sz w:val="28"/>
          <w:szCs w:val="28"/>
          <w:lang w:eastAsia="en-US"/>
        </w:rPr>
        <w:t xml:space="preserve">Википедия </w:t>
      </w:r>
      <w:hyperlink r:id="rId8" w:history="1">
        <w:r w:rsidRPr="003014A2">
          <w:rPr>
            <w:color w:val="0000FF"/>
            <w:sz w:val="28"/>
            <w:szCs w:val="28"/>
            <w:u w:val="single"/>
            <w:lang w:eastAsia="en-US"/>
          </w:rPr>
          <w:t>https://ru.wikipedia.org</w:t>
        </w:r>
      </w:hyperlink>
    </w:p>
    <w:p w:rsidR="003014A2" w:rsidRPr="003014A2" w:rsidRDefault="003014A2" w:rsidP="003014A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014A2" w:rsidRPr="003014A2" w:rsidRDefault="003014A2" w:rsidP="003014A2">
      <w:pPr>
        <w:jc w:val="both"/>
        <w:rPr>
          <w:sz w:val="28"/>
          <w:szCs w:val="28"/>
          <w:lang w:eastAsia="en-US"/>
        </w:rPr>
      </w:pPr>
    </w:p>
    <w:p w:rsidR="00495118" w:rsidRPr="003014A2" w:rsidRDefault="00495118" w:rsidP="00495118">
      <w:pPr>
        <w:suppressAutoHyphens/>
        <w:rPr>
          <w:rFonts w:eastAsia="Times New Roman"/>
          <w:sz w:val="28"/>
          <w:szCs w:val="28"/>
          <w:lang w:eastAsia="ar-SA"/>
        </w:rPr>
      </w:pPr>
    </w:p>
    <w:p w:rsidR="00377B4F" w:rsidRPr="003014A2" w:rsidRDefault="00377B4F" w:rsidP="00377B4F">
      <w:pPr>
        <w:suppressAutoHyphens/>
        <w:rPr>
          <w:rFonts w:eastAsia="Times New Roman"/>
          <w:sz w:val="28"/>
          <w:szCs w:val="28"/>
          <w:lang w:eastAsia="ar-SA"/>
        </w:rPr>
      </w:pPr>
    </w:p>
    <w:p w:rsidR="00377B4F" w:rsidRPr="003014A2" w:rsidRDefault="00377B4F" w:rsidP="00377B4F">
      <w:pPr>
        <w:suppressAutoHyphens/>
        <w:rPr>
          <w:rFonts w:eastAsia="Times New Roman"/>
          <w:sz w:val="28"/>
          <w:szCs w:val="28"/>
          <w:lang w:eastAsia="ar-SA"/>
        </w:rPr>
      </w:pPr>
    </w:p>
    <w:p w:rsidR="00377B4F" w:rsidRPr="00377B4F" w:rsidRDefault="00377B4F" w:rsidP="00377B4F">
      <w:pPr>
        <w:suppressAutoHyphens/>
        <w:ind w:left="-851"/>
        <w:rPr>
          <w:rFonts w:eastAsia="Times New Roman"/>
          <w:sz w:val="28"/>
          <w:szCs w:val="28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28"/>
          <w:szCs w:val="28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suppressAutoHyphens/>
        <w:rPr>
          <w:rFonts w:eastAsia="Times New Roman"/>
          <w:sz w:val="16"/>
          <w:szCs w:val="16"/>
          <w:lang w:eastAsia="ar-SA"/>
        </w:rPr>
      </w:pPr>
    </w:p>
    <w:p w:rsidR="00377B4F" w:rsidRPr="00377B4F" w:rsidRDefault="00377B4F" w:rsidP="00377B4F">
      <w:pPr>
        <w:rPr>
          <w:rFonts w:eastAsia="Times New Roman"/>
          <w:lang w:eastAsia="en-US"/>
        </w:rPr>
      </w:pPr>
    </w:p>
    <w:p w:rsidR="00377B4F" w:rsidRDefault="00377B4F"/>
    <w:sectPr w:rsidR="00377B4F" w:rsidSect="003440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9A" w:rsidRDefault="00CD659A" w:rsidP="000B03C5">
      <w:r>
        <w:separator/>
      </w:r>
    </w:p>
  </w:endnote>
  <w:endnote w:type="continuationSeparator" w:id="0">
    <w:p w:rsidR="00CD659A" w:rsidRDefault="00CD659A" w:rsidP="000B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9A" w:rsidRDefault="00CD65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9A" w:rsidRDefault="00CD659A" w:rsidP="000B03C5">
      <w:r>
        <w:separator/>
      </w:r>
    </w:p>
  </w:footnote>
  <w:footnote w:type="continuationSeparator" w:id="0">
    <w:p w:rsidR="00CD659A" w:rsidRDefault="00CD659A" w:rsidP="000B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495"/>
        </w:tabs>
        <w:ind w:left="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6E423E"/>
    <w:multiLevelType w:val="hybridMultilevel"/>
    <w:tmpl w:val="97BA1E34"/>
    <w:lvl w:ilvl="0" w:tplc="910ABC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4377"/>
    <w:multiLevelType w:val="hybridMultilevel"/>
    <w:tmpl w:val="E21C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9053E"/>
    <w:multiLevelType w:val="multilevel"/>
    <w:tmpl w:val="85C8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551"/>
    <w:multiLevelType w:val="hybridMultilevel"/>
    <w:tmpl w:val="A86CAD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E486B"/>
    <w:multiLevelType w:val="multilevel"/>
    <w:tmpl w:val="E4B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B2787"/>
    <w:multiLevelType w:val="hybridMultilevel"/>
    <w:tmpl w:val="6638E08C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4" w15:restartNumberingAfterBreak="0">
    <w:nsid w:val="3BD04A37"/>
    <w:multiLevelType w:val="multilevel"/>
    <w:tmpl w:val="A71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C386D69"/>
    <w:multiLevelType w:val="multilevel"/>
    <w:tmpl w:val="23C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04134DB"/>
    <w:multiLevelType w:val="hybridMultilevel"/>
    <w:tmpl w:val="EDC8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E5CC0"/>
    <w:multiLevelType w:val="multilevel"/>
    <w:tmpl w:val="0EB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9" w15:restartNumberingAfterBreak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3051A"/>
    <w:multiLevelType w:val="hybridMultilevel"/>
    <w:tmpl w:val="B24EDBA2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5D1A53"/>
    <w:multiLevelType w:val="multilevel"/>
    <w:tmpl w:val="49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2"/>
  </w:num>
  <w:num w:numId="5">
    <w:abstractNumId w:val="19"/>
  </w:num>
  <w:num w:numId="6">
    <w:abstractNumId w:val="23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21"/>
  </w:num>
  <w:num w:numId="12">
    <w:abstractNumId w:val="11"/>
  </w:num>
  <w:num w:numId="13">
    <w:abstractNumId w:val="0"/>
  </w:num>
  <w:num w:numId="14">
    <w:abstractNumId w:val="18"/>
  </w:num>
  <w:num w:numId="15">
    <w:abstractNumId w:val="20"/>
  </w:num>
  <w:num w:numId="16">
    <w:abstractNumId w:val="13"/>
  </w:num>
  <w:num w:numId="17">
    <w:abstractNumId w:val="14"/>
  </w:num>
  <w:num w:numId="18">
    <w:abstractNumId w:val="1"/>
  </w:num>
  <w:num w:numId="19">
    <w:abstractNumId w:val="2"/>
  </w:num>
  <w:num w:numId="20">
    <w:abstractNumId w:val="5"/>
  </w:num>
  <w:num w:numId="21">
    <w:abstractNumId w:val="3"/>
  </w:num>
  <w:num w:numId="22">
    <w:abstractNumId w:val="9"/>
  </w:num>
  <w:num w:numId="23">
    <w:abstractNumId w:val="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E8A"/>
    <w:rsid w:val="0001073A"/>
    <w:rsid w:val="000A3596"/>
    <w:rsid w:val="000B03C5"/>
    <w:rsid w:val="001114D1"/>
    <w:rsid w:val="00113AF3"/>
    <w:rsid w:val="001325EC"/>
    <w:rsid w:val="0014055C"/>
    <w:rsid w:val="001557AC"/>
    <w:rsid w:val="001645D2"/>
    <w:rsid w:val="00185708"/>
    <w:rsid w:val="001A1533"/>
    <w:rsid w:val="001A1E2E"/>
    <w:rsid w:val="001C1739"/>
    <w:rsid w:val="001C2B5B"/>
    <w:rsid w:val="001F1B72"/>
    <w:rsid w:val="001F3B48"/>
    <w:rsid w:val="002071CB"/>
    <w:rsid w:val="002201A0"/>
    <w:rsid w:val="00255442"/>
    <w:rsid w:val="00291C71"/>
    <w:rsid w:val="002F4508"/>
    <w:rsid w:val="002F79E1"/>
    <w:rsid w:val="003014A2"/>
    <w:rsid w:val="003126A1"/>
    <w:rsid w:val="00313D3B"/>
    <w:rsid w:val="00330FB2"/>
    <w:rsid w:val="00333882"/>
    <w:rsid w:val="003440C4"/>
    <w:rsid w:val="003561A5"/>
    <w:rsid w:val="00377B4F"/>
    <w:rsid w:val="003C494A"/>
    <w:rsid w:val="003D3E3F"/>
    <w:rsid w:val="003D5694"/>
    <w:rsid w:val="004150E1"/>
    <w:rsid w:val="00464884"/>
    <w:rsid w:val="00495118"/>
    <w:rsid w:val="004C78D4"/>
    <w:rsid w:val="004D2061"/>
    <w:rsid w:val="00510A98"/>
    <w:rsid w:val="00522B66"/>
    <w:rsid w:val="005603D3"/>
    <w:rsid w:val="0058723F"/>
    <w:rsid w:val="005B76DC"/>
    <w:rsid w:val="005E456A"/>
    <w:rsid w:val="00602BA3"/>
    <w:rsid w:val="00607381"/>
    <w:rsid w:val="00616715"/>
    <w:rsid w:val="00626F93"/>
    <w:rsid w:val="00634384"/>
    <w:rsid w:val="00660F2A"/>
    <w:rsid w:val="00670EB4"/>
    <w:rsid w:val="006D1A01"/>
    <w:rsid w:val="00714078"/>
    <w:rsid w:val="00724B67"/>
    <w:rsid w:val="00731431"/>
    <w:rsid w:val="0076448F"/>
    <w:rsid w:val="00793D3D"/>
    <w:rsid w:val="008444E9"/>
    <w:rsid w:val="00857519"/>
    <w:rsid w:val="008578AD"/>
    <w:rsid w:val="0086170F"/>
    <w:rsid w:val="008C543F"/>
    <w:rsid w:val="00911E9A"/>
    <w:rsid w:val="00975B6A"/>
    <w:rsid w:val="009A288C"/>
    <w:rsid w:val="00A15E56"/>
    <w:rsid w:val="00A32F60"/>
    <w:rsid w:val="00AB49F5"/>
    <w:rsid w:val="00AF5FA1"/>
    <w:rsid w:val="00B2550C"/>
    <w:rsid w:val="00B305C3"/>
    <w:rsid w:val="00B368A6"/>
    <w:rsid w:val="00B9079B"/>
    <w:rsid w:val="00BA7CF0"/>
    <w:rsid w:val="00BC1242"/>
    <w:rsid w:val="00C02155"/>
    <w:rsid w:val="00C325AB"/>
    <w:rsid w:val="00C631F5"/>
    <w:rsid w:val="00CA0F21"/>
    <w:rsid w:val="00CD659A"/>
    <w:rsid w:val="00D24660"/>
    <w:rsid w:val="00D5771C"/>
    <w:rsid w:val="00D634BD"/>
    <w:rsid w:val="00D639BD"/>
    <w:rsid w:val="00D8733D"/>
    <w:rsid w:val="00DB6A5E"/>
    <w:rsid w:val="00E27EC0"/>
    <w:rsid w:val="00E311B4"/>
    <w:rsid w:val="00E31E8A"/>
    <w:rsid w:val="00E87D07"/>
    <w:rsid w:val="00E9246B"/>
    <w:rsid w:val="00EA1BC0"/>
    <w:rsid w:val="00EE102E"/>
    <w:rsid w:val="00F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C6460"/>
  <w15:docId w15:val="{BB3E85C0-A423-4B25-955C-E9AAC19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E8A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31E8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31E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31E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31E8A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E31E8A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E31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E31E8A"/>
    <w:pPr>
      <w:suppressAutoHyphens/>
    </w:pPr>
    <w:rPr>
      <w:rFonts w:cs="Calibri"/>
      <w:lang w:eastAsia="ar-SA"/>
    </w:rPr>
  </w:style>
  <w:style w:type="character" w:customStyle="1" w:styleId="Zag11">
    <w:name w:val="Zag_11"/>
    <w:uiPriority w:val="99"/>
    <w:rsid w:val="00E31E8A"/>
  </w:style>
  <w:style w:type="paragraph" w:customStyle="1" w:styleId="1">
    <w:name w:val="Без интервала1"/>
    <w:basedOn w:val="a"/>
    <w:link w:val="NoSpacingChar"/>
    <w:uiPriority w:val="99"/>
    <w:rsid w:val="00E31E8A"/>
    <w:pPr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E31E8A"/>
    <w:rPr>
      <w:rFonts w:ascii="Calibri" w:hAnsi="Calibri" w:cs="Calibri"/>
      <w:sz w:val="20"/>
      <w:szCs w:val="20"/>
      <w:lang w:val="en-US"/>
    </w:rPr>
  </w:style>
  <w:style w:type="character" w:styleId="a6">
    <w:name w:val="Emphasis"/>
    <w:basedOn w:val="a0"/>
    <w:uiPriority w:val="99"/>
    <w:qFormat/>
    <w:rsid w:val="00E31E8A"/>
    <w:rPr>
      <w:rFonts w:cs="Times New Roman"/>
      <w:i/>
      <w:iCs/>
    </w:rPr>
  </w:style>
  <w:style w:type="paragraph" w:customStyle="1" w:styleId="10">
    <w:name w:val="Заголовок1"/>
    <w:basedOn w:val="a"/>
    <w:next w:val="a7"/>
    <w:uiPriority w:val="99"/>
    <w:rsid w:val="00E31E8A"/>
    <w:pPr>
      <w:keepNext/>
      <w:widowControl w:val="0"/>
      <w:suppressAutoHyphens/>
      <w:spacing w:before="240" w:after="12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uiPriority w:val="99"/>
    <w:rsid w:val="00E31E8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E31E8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sid w:val="00E31E8A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E31E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E31E8A"/>
    <w:rPr>
      <w:rFonts w:cs="Times New Roman"/>
    </w:rPr>
  </w:style>
  <w:style w:type="character" w:styleId="ae">
    <w:name w:val="Hyperlink"/>
    <w:basedOn w:val="a0"/>
    <w:uiPriority w:val="99"/>
    <w:rsid w:val="00E31E8A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E31E8A"/>
    <w:rPr>
      <w:rFonts w:cs="Times New Roman"/>
    </w:rPr>
  </w:style>
  <w:style w:type="character" w:customStyle="1" w:styleId="c4">
    <w:name w:val="c4"/>
    <w:basedOn w:val="a0"/>
    <w:uiPriority w:val="99"/>
    <w:rsid w:val="00E31E8A"/>
    <w:rPr>
      <w:rFonts w:cs="Times New Roman"/>
    </w:rPr>
  </w:style>
  <w:style w:type="character" w:customStyle="1" w:styleId="c2">
    <w:name w:val="c2"/>
    <w:basedOn w:val="a0"/>
    <w:uiPriority w:val="99"/>
    <w:rsid w:val="00E31E8A"/>
    <w:rPr>
      <w:rFonts w:cs="Times New Roman"/>
    </w:rPr>
  </w:style>
  <w:style w:type="paragraph" w:customStyle="1" w:styleId="c1">
    <w:name w:val="c1"/>
    <w:basedOn w:val="a"/>
    <w:uiPriority w:val="99"/>
    <w:rsid w:val="00E31E8A"/>
    <w:pPr>
      <w:spacing w:before="90" w:after="90"/>
    </w:pPr>
    <w:rPr>
      <w:rFonts w:eastAsia="Times New Roman"/>
    </w:rPr>
  </w:style>
  <w:style w:type="character" w:customStyle="1" w:styleId="b-serp-itemtextpassage1">
    <w:name w:val="b-serp-item__text_passage1"/>
    <w:basedOn w:val="a0"/>
    <w:uiPriority w:val="99"/>
    <w:rsid w:val="00E31E8A"/>
    <w:rPr>
      <w:rFonts w:cs="Times New Roman"/>
      <w:b/>
      <w:bCs/>
      <w:color w:val="888888"/>
    </w:rPr>
  </w:style>
  <w:style w:type="paragraph" w:styleId="af">
    <w:name w:val="header"/>
    <w:basedOn w:val="a"/>
    <w:link w:val="af0"/>
    <w:uiPriority w:val="99"/>
    <w:rsid w:val="00E31E8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31E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31E8A"/>
    <w:rPr>
      <w:rFonts w:cs="Times New Roman"/>
    </w:rPr>
  </w:style>
  <w:style w:type="character" w:customStyle="1" w:styleId="textsmall">
    <w:name w:val="textsmall"/>
    <w:basedOn w:val="a0"/>
    <w:uiPriority w:val="99"/>
    <w:rsid w:val="00E31E8A"/>
    <w:rPr>
      <w:rFonts w:cs="Times New Roman"/>
    </w:rPr>
  </w:style>
  <w:style w:type="paragraph" w:customStyle="1" w:styleId="c12">
    <w:name w:val="c12"/>
    <w:basedOn w:val="a"/>
    <w:uiPriority w:val="99"/>
    <w:rsid w:val="000A359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uiPriority w:val="99"/>
    <w:rsid w:val="000A3596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330FB2"/>
    <w:pPr>
      <w:suppressLineNumbers/>
      <w:suppressAutoHyphens/>
    </w:pPr>
    <w:rPr>
      <w:rFonts w:eastAsia="Times New Roman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377B4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7B4F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377B4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7</cp:revision>
  <cp:lastPrinted>2021-11-09T08:39:00Z</cp:lastPrinted>
  <dcterms:created xsi:type="dcterms:W3CDTF">2021-09-07T19:46:00Z</dcterms:created>
  <dcterms:modified xsi:type="dcterms:W3CDTF">2024-06-19T15:04:00Z</dcterms:modified>
</cp:coreProperties>
</file>