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4DC" w:rsidRPr="003374DC" w:rsidRDefault="003374DC" w:rsidP="003374DC">
      <w:pPr>
        <w:pStyle w:val="c28"/>
        <w:spacing w:before="0" w:beforeAutospacing="0" w:after="0" w:afterAutospacing="0"/>
        <w:jc w:val="center"/>
        <w:rPr>
          <w:rStyle w:val="c96"/>
          <w:color w:val="000000"/>
          <w:sz w:val="28"/>
          <w:szCs w:val="28"/>
        </w:rPr>
      </w:pPr>
      <w:r w:rsidRPr="003374DC">
        <w:rPr>
          <w:rStyle w:val="c96"/>
          <w:color w:val="000000"/>
          <w:sz w:val="28"/>
          <w:szCs w:val="28"/>
        </w:rPr>
        <w:t xml:space="preserve">Государственное бюджетное дошкольное  образовательное учреждение детский  сад №8  "Чайка" </w:t>
      </w:r>
      <w:proofErr w:type="spellStart"/>
      <w:r w:rsidRPr="003374DC">
        <w:rPr>
          <w:rStyle w:val="c96"/>
          <w:color w:val="000000"/>
          <w:sz w:val="28"/>
          <w:szCs w:val="28"/>
        </w:rPr>
        <w:t>Волгодонского</w:t>
      </w:r>
      <w:proofErr w:type="spellEnd"/>
      <w:r w:rsidRPr="003374DC">
        <w:rPr>
          <w:rStyle w:val="c96"/>
          <w:color w:val="000000"/>
          <w:sz w:val="28"/>
          <w:szCs w:val="28"/>
        </w:rPr>
        <w:t xml:space="preserve"> района  </w:t>
      </w:r>
      <w:proofErr w:type="spellStart"/>
      <w:r w:rsidRPr="003374DC">
        <w:rPr>
          <w:rStyle w:val="c96"/>
          <w:color w:val="000000"/>
          <w:sz w:val="28"/>
          <w:szCs w:val="28"/>
        </w:rPr>
        <w:t>х.Лагутники</w:t>
      </w:r>
      <w:proofErr w:type="spellEnd"/>
    </w:p>
    <w:p w:rsidR="003374DC" w:rsidRDefault="003374DC" w:rsidP="003374DC">
      <w:pPr>
        <w:pStyle w:val="c28"/>
        <w:spacing w:before="0" w:beforeAutospacing="0" w:after="0" w:afterAutospacing="0"/>
        <w:jc w:val="center"/>
        <w:rPr>
          <w:rStyle w:val="c96"/>
          <w:color w:val="000000"/>
          <w:sz w:val="20"/>
          <w:szCs w:val="20"/>
        </w:rPr>
      </w:pPr>
    </w:p>
    <w:p w:rsidR="003374DC" w:rsidRDefault="003374DC" w:rsidP="003374DC">
      <w:pPr>
        <w:pStyle w:val="c28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9060" w:type="dxa"/>
        <w:tblCellMar>
          <w:left w:w="0" w:type="dxa"/>
          <w:right w:w="0" w:type="dxa"/>
        </w:tblCellMar>
        <w:tblLook w:val="04A0"/>
      </w:tblPr>
      <w:tblGrid>
        <w:gridCol w:w="6228"/>
        <w:gridCol w:w="2832"/>
      </w:tblGrid>
      <w:tr w:rsidR="003374DC" w:rsidTr="003374DC">
        <w:trPr>
          <w:trHeight w:val="920"/>
        </w:trPr>
        <w:tc>
          <w:tcPr>
            <w:tcW w:w="6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4DC" w:rsidRDefault="003374DC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8ad61611d141b35680c2b7df185479800a19920e"/>
            <w:bookmarkStart w:id="1" w:name="0"/>
            <w:bookmarkEnd w:id="0"/>
            <w:bookmarkEnd w:id="1"/>
            <w:r>
              <w:rPr>
                <w:rStyle w:val="c17"/>
                <w:color w:val="000000"/>
                <w:sz w:val="22"/>
                <w:szCs w:val="22"/>
              </w:rPr>
              <w:t>СОГЛАСОВАНО</w:t>
            </w:r>
          </w:p>
          <w:p w:rsidR="003374DC" w:rsidRDefault="003374DC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>на педагогическом совете</w:t>
            </w:r>
          </w:p>
          <w:p w:rsidR="003374DC" w:rsidRDefault="003374DC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 xml:space="preserve">Протокол от__03.09.2018_№__1_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4DC" w:rsidRDefault="003374DC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>УТВЕРЖДАЮ</w:t>
            </w:r>
          </w:p>
          <w:p w:rsidR="003374DC" w:rsidRDefault="003374DC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 xml:space="preserve">Заведующая МБДОУ  ЦРР </w:t>
            </w:r>
            <w:proofErr w:type="spellStart"/>
            <w:r>
              <w:rPr>
                <w:rStyle w:val="c17"/>
                <w:color w:val="000000"/>
                <w:sz w:val="22"/>
                <w:szCs w:val="22"/>
              </w:rPr>
              <w:t>д</w:t>
            </w:r>
            <w:proofErr w:type="spellEnd"/>
            <w:r>
              <w:rPr>
                <w:rStyle w:val="c17"/>
                <w:color w:val="000000"/>
                <w:sz w:val="22"/>
                <w:szCs w:val="22"/>
              </w:rPr>
              <w:t>/с № 8 "Чайка"</w:t>
            </w:r>
          </w:p>
          <w:p w:rsidR="003374DC" w:rsidRDefault="003374DC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 xml:space="preserve">____________В.В. Белова </w:t>
            </w:r>
          </w:p>
          <w:p w:rsidR="003374DC" w:rsidRDefault="003374DC" w:rsidP="003374DC">
            <w:pPr>
              <w:pStyle w:val="c0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7"/>
                <w:color w:val="000000"/>
                <w:sz w:val="22"/>
                <w:szCs w:val="22"/>
              </w:rPr>
              <w:t>Приказ   №138 от 3.09.2018____</w:t>
            </w:r>
          </w:p>
        </w:tc>
      </w:tr>
    </w:tbl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109"/>
          <w:b/>
          <w:bCs/>
          <w:color w:val="000000"/>
          <w:sz w:val="44"/>
          <w:szCs w:val="44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109"/>
          <w:b/>
          <w:bCs/>
          <w:color w:val="000000"/>
          <w:sz w:val="44"/>
          <w:szCs w:val="44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109"/>
          <w:b/>
          <w:bCs/>
          <w:color w:val="000000"/>
          <w:sz w:val="44"/>
          <w:szCs w:val="44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109"/>
          <w:b/>
          <w:bCs/>
          <w:color w:val="000000"/>
          <w:sz w:val="44"/>
          <w:szCs w:val="44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109"/>
          <w:b/>
          <w:bCs/>
          <w:color w:val="000000"/>
          <w:sz w:val="44"/>
          <w:szCs w:val="44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109"/>
          <w:b/>
          <w:bCs/>
          <w:color w:val="000000"/>
          <w:sz w:val="44"/>
          <w:szCs w:val="44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>
        <w:rPr>
          <w:rStyle w:val="c109"/>
          <w:b/>
          <w:bCs/>
          <w:color w:val="000000"/>
          <w:sz w:val="44"/>
          <w:szCs w:val="44"/>
        </w:rPr>
        <w:t xml:space="preserve">           Рабочая программа</w:t>
      </w:r>
    </w:p>
    <w:p w:rsidR="003374DC" w:rsidRDefault="003374DC" w:rsidP="003374DC">
      <w:pPr>
        <w:pStyle w:val="c28c44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109"/>
          <w:b/>
          <w:bCs/>
          <w:color w:val="000000"/>
          <w:sz w:val="44"/>
          <w:szCs w:val="44"/>
        </w:rPr>
        <w:t xml:space="preserve">   средней группы «Пчелки»</w:t>
      </w:r>
    </w:p>
    <w:p w:rsidR="003374DC" w:rsidRDefault="003374DC" w:rsidP="003374DC">
      <w:pPr>
        <w:pStyle w:val="c28c44"/>
        <w:spacing w:before="0" w:beforeAutospacing="0" w:after="0" w:afterAutospacing="0"/>
        <w:ind w:firstLine="708"/>
        <w:rPr>
          <w:rStyle w:val="c109"/>
          <w:b/>
          <w:bCs/>
          <w:sz w:val="44"/>
          <w:szCs w:val="44"/>
        </w:rPr>
      </w:pPr>
      <w:r>
        <w:rPr>
          <w:rStyle w:val="c109"/>
          <w:b/>
          <w:bCs/>
          <w:color w:val="000000"/>
          <w:sz w:val="44"/>
          <w:szCs w:val="44"/>
        </w:rPr>
        <w:t xml:space="preserve">       на 2018-2019 учебный год</w:t>
      </w: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109"/>
          <w:b/>
          <w:bCs/>
          <w:color w:val="000000"/>
          <w:sz w:val="44"/>
          <w:szCs w:val="44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109"/>
          <w:b/>
          <w:bCs/>
          <w:color w:val="000000"/>
          <w:sz w:val="44"/>
          <w:szCs w:val="44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Style w:val="c7"/>
          <w:color w:val="000000"/>
          <w:sz w:val="28"/>
          <w:szCs w:val="28"/>
        </w:rPr>
      </w:pPr>
    </w:p>
    <w:p w:rsidR="003374DC" w:rsidRDefault="003374DC" w:rsidP="003374DC">
      <w:pPr>
        <w:pStyle w:val="c28c44"/>
        <w:spacing w:before="0" w:beforeAutospacing="0" w:after="0" w:afterAutospacing="0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         Воспитатель: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c7"/>
          <w:color w:val="000000"/>
          <w:sz w:val="28"/>
          <w:szCs w:val="28"/>
        </w:rPr>
        <w:t>Афиногентова</w:t>
      </w:r>
      <w:proofErr w:type="spellEnd"/>
      <w:r>
        <w:rPr>
          <w:rStyle w:val="c7"/>
          <w:color w:val="000000"/>
          <w:sz w:val="28"/>
          <w:szCs w:val="28"/>
        </w:rPr>
        <w:t xml:space="preserve"> Елена Владимировна</w:t>
      </w:r>
    </w:p>
    <w:p w:rsidR="003374DC" w:rsidRDefault="003374DC" w:rsidP="003374DC">
      <w:pPr>
        <w:pStyle w:val="c28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7"/>
          <w:color w:val="000000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Style w:val="c7"/>
          <w:color w:val="000000"/>
          <w:sz w:val="28"/>
          <w:szCs w:val="28"/>
        </w:rPr>
        <w:t>Нетеребская</w:t>
      </w:r>
      <w:proofErr w:type="spellEnd"/>
      <w:r>
        <w:rPr>
          <w:rStyle w:val="c7"/>
          <w:color w:val="000000"/>
          <w:sz w:val="28"/>
          <w:szCs w:val="28"/>
        </w:rPr>
        <w:t xml:space="preserve"> Яна Владимировна</w:t>
      </w:r>
    </w:p>
    <w:p w:rsidR="003374DC" w:rsidRDefault="003374DC" w:rsidP="003374DC">
      <w:pPr>
        <w:pStyle w:val="c28c53"/>
        <w:spacing w:before="0" w:beforeAutospacing="0" w:after="0" w:afterAutospacing="0"/>
        <w:ind w:firstLine="720"/>
        <w:jc w:val="center"/>
        <w:rPr>
          <w:rStyle w:val="c1"/>
          <w:b/>
          <w:bCs/>
          <w:sz w:val="28"/>
          <w:szCs w:val="28"/>
        </w:rPr>
      </w:pPr>
    </w:p>
    <w:p w:rsidR="003374DC" w:rsidRDefault="003374DC" w:rsidP="003374DC">
      <w:pPr>
        <w:pStyle w:val="c28c53"/>
        <w:spacing w:before="0" w:beforeAutospacing="0" w:after="0" w:afterAutospacing="0"/>
        <w:ind w:firstLine="720"/>
        <w:jc w:val="center"/>
        <w:rPr>
          <w:rStyle w:val="c1"/>
          <w:b/>
          <w:bCs/>
          <w:color w:val="000000"/>
        </w:rPr>
      </w:pPr>
      <w:proofErr w:type="spellStart"/>
      <w:r>
        <w:rPr>
          <w:rStyle w:val="c1"/>
          <w:b/>
          <w:bCs/>
          <w:color w:val="000000"/>
        </w:rPr>
        <w:t>х.Лагутники</w:t>
      </w:r>
      <w:proofErr w:type="spellEnd"/>
      <w:r>
        <w:rPr>
          <w:rStyle w:val="c1"/>
          <w:b/>
          <w:bCs/>
          <w:color w:val="000000"/>
        </w:rPr>
        <w:t xml:space="preserve">  2018г.</w:t>
      </w:r>
    </w:p>
    <w:p w:rsidR="003374DC" w:rsidRDefault="003374DC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83E59" w:rsidRDefault="00483E59" w:rsidP="00483E59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рабочей программы:</w:t>
      </w:r>
    </w:p>
    <w:p w:rsidR="00483E59" w:rsidRDefault="00483E59" w:rsidP="00483E59">
      <w:pPr>
        <w:pStyle w:val="1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59" w:rsidRDefault="00483E59" w:rsidP="00483E59">
      <w:pPr>
        <w:pStyle w:val="13"/>
        <w:numPr>
          <w:ilvl w:val="0"/>
          <w:numId w:val="23"/>
        </w:numPr>
        <w:tabs>
          <w:tab w:val="left" w:pos="851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………………………………………............3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……………………………………...……3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программы ………………………………………..3  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Приоритетное направление деятельности  ……………………..5   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Программы...................5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развития детей средней  группы ……………........6           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  <w:r>
        <w:rPr>
          <w:rFonts w:ascii="Times New Roman" w:hAnsi="Times New Roman" w:cs="Times New Roman"/>
          <w:sz w:val="28"/>
          <w:szCs w:val="28"/>
        </w:rPr>
        <w:tab/>
        <w:t xml:space="preserve"> ……………….8                 </w:t>
      </w:r>
    </w:p>
    <w:p w:rsidR="00483E59" w:rsidRDefault="00483E59" w:rsidP="00483E59">
      <w:pPr>
        <w:pStyle w:val="13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483E59" w:rsidRDefault="00483E59" w:rsidP="00483E59">
      <w:pPr>
        <w:pStyle w:val="13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 10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hanging="12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</w:p>
    <w:p w:rsidR="00483E59" w:rsidRDefault="00483E59" w:rsidP="00483E59">
      <w:pPr>
        <w:pStyle w:val="13"/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«Социально – коммуникативное развитие»…………………….11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«Познавательное развитие»………...14     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развитие»……………….....17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1418" w:righ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</w:p>
    <w:p w:rsidR="00483E59" w:rsidRDefault="00483E59" w:rsidP="00483E59">
      <w:pPr>
        <w:pStyle w:val="13"/>
        <w:spacing w:after="0" w:line="240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«Художественно–эстетическое развитие»……………………..19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развитие»……………24</w:t>
      </w:r>
    </w:p>
    <w:p w:rsidR="00483E59" w:rsidRDefault="00483E59" w:rsidP="00483E59">
      <w:pPr>
        <w:pStyle w:val="13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Формы  и приемы организации образовательного процесса</w:t>
      </w:r>
    </w:p>
    <w:p w:rsidR="00483E59" w:rsidRDefault="00483E59" w:rsidP="00483E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iCs/>
          <w:sz w:val="28"/>
          <w:szCs w:val="28"/>
        </w:rPr>
        <w:t>по образовательным областям…………………………………25</w:t>
      </w:r>
    </w:p>
    <w:p w:rsidR="00483E59" w:rsidRDefault="00483E59" w:rsidP="00483E59">
      <w:pPr>
        <w:pStyle w:val="13"/>
        <w:numPr>
          <w:ilvl w:val="1"/>
          <w:numId w:val="4"/>
        </w:numPr>
        <w:spacing w:after="0" w:line="240" w:lineRule="auto"/>
        <w:ind w:left="1418" w:righ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план образовательной работы </w:t>
      </w:r>
    </w:p>
    <w:p w:rsidR="00483E59" w:rsidRDefault="00483E59" w:rsidP="00483E59">
      <w:pPr>
        <w:pStyle w:val="13"/>
        <w:spacing w:after="0" w:line="240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 группе     детского сада……………………………..31</w:t>
      </w:r>
    </w:p>
    <w:p w:rsidR="00483E59" w:rsidRDefault="00483E59" w:rsidP="00483E59">
      <w:pPr>
        <w:pStyle w:val="13"/>
        <w:numPr>
          <w:ilvl w:val="1"/>
          <w:numId w:val="4"/>
        </w:numPr>
        <w:spacing w:after="0" w:line="240" w:lineRule="auto"/>
        <w:ind w:left="1418" w:righ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вариативных форм, способов, методов и </w:t>
      </w:r>
    </w:p>
    <w:p w:rsidR="00483E59" w:rsidRDefault="00483E59" w:rsidP="00483E59">
      <w:pPr>
        <w:pStyle w:val="13"/>
        <w:spacing w:after="0" w:line="240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реализации Программы……………………………….40</w:t>
      </w:r>
    </w:p>
    <w:p w:rsidR="00483E59" w:rsidRDefault="00483E59" w:rsidP="00483E59">
      <w:pPr>
        <w:pStyle w:val="13"/>
        <w:numPr>
          <w:ilvl w:val="1"/>
          <w:numId w:val="4"/>
        </w:numPr>
        <w:tabs>
          <w:tab w:val="left" w:pos="1276"/>
        </w:tabs>
        <w:spacing w:after="0" w:line="240" w:lineRule="auto"/>
        <w:ind w:hanging="1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Взаимодействие с родителями………………………………....41</w:t>
      </w:r>
    </w:p>
    <w:p w:rsidR="00483E59" w:rsidRDefault="00483E59" w:rsidP="00483E59">
      <w:pPr>
        <w:pStyle w:val="1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59" w:rsidRDefault="00483E59" w:rsidP="00483E59">
      <w:pPr>
        <w:pStyle w:val="13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>
        <w:rPr>
          <w:rFonts w:ascii="Times New Roman" w:hAnsi="Times New Roman" w:cs="Times New Roman"/>
          <w:sz w:val="28"/>
          <w:szCs w:val="28"/>
        </w:rPr>
        <w:t>…………………………………...45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83E59" w:rsidRDefault="00483E59" w:rsidP="00483E59">
      <w:pPr>
        <w:pStyle w:val="13"/>
        <w:tabs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483E59" w:rsidRDefault="00483E59" w:rsidP="00483E59">
      <w:pPr>
        <w:pStyle w:val="13"/>
        <w:numPr>
          <w:ilvl w:val="1"/>
          <w:numId w:val="10"/>
        </w:numPr>
        <w:tabs>
          <w:tab w:val="left" w:pos="1418"/>
        </w:tabs>
        <w:spacing w:after="0" w:line="240" w:lineRule="auto"/>
        <w:ind w:hanging="1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предметно – развивающей среды…………45         </w:t>
      </w:r>
    </w:p>
    <w:p w:rsidR="00483E59" w:rsidRDefault="00483E59" w:rsidP="00483E59">
      <w:pPr>
        <w:pStyle w:val="13"/>
        <w:numPr>
          <w:ilvl w:val="1"/>
          <w:numId w:val="10"/>
        </w:numPr>
        <w:tabs>
          <w:tab w:val="left" w:pos="1418"/>
          <w:tab w:val="left" w:pos="1701"/>
        </w:tabs>
        <w:spacing w:after="0" w:line="240" w:lineRule="auto"/>
        <w:ind w:hanging="1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режима пребывания детей в ДОУ …………....48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3E59" w:rsidRDefault="00483E59" w:rsidP="00483E59">
      <w:pPr>
        <w:pStyle w:val="13"/>
        <w:numPr>
          <w:ilvl w:val="1"/>
          <w:numId w:val="10"/>
        </w:numPr>
        <w:spacing w:after="0" w:line="240" w:lineRule="auto"/>
        <w:ind w:hanging="1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организованной образовательной </w:t>
      </w:r>
    </w:p>
    <w:p w:rsidR="00483E59" w:rsidRDefault="00483E59" w:rsidP="00483E59">
      <w:pPr>
        <w:pStyle w:val="13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деятельности   ……………………………………………….…50</w:t>
      </w:r>
    </w:p>
    <w:p w:rsidR="00483E59" w:rsidRDefault="00483E59" w:rsidP="00483E59">
      <w:pPr>
        <w:pStyle w:val="1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3E59" w:rsidRDefault="00483E59" w:rsidP="00483E59">
      <w:pPr>
        <w:pStyle w:val="13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………………………51</w:t>
      </w:r>
    </w:p>
    <w:p w:rsidR="00153CCD" w:rsidRDefault="00483E59" w:rsidP="00483E59">
      <w:pPr>
        <w:pStyle w:val="a9"/>
        <w:widowControl/>
        <w:tabs>
          <w:tab w:val="left" w:pos="24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           </w:t>
      </w:r>
    </w:p>
    <w:p w:rsidR="00153CCD" w:rsidRDefault="00153CCD" w:rsidP="00483E59">
      <w:pPr>
        <w:pStyle w:val="a9"/>
        <w:widowControl/>
        <w:tabs>
          <w:tab w:val="left" w:pos="240"/>
        </w:tabs>
        <w:spacing w:after="0"/>
        <w:ind w:firstLine="709"/>
        <w:jc w:val="both"/>
        <w:rPr>
          <w:sz w:val="28"/>
          <w:szCs w:val="28"/>
        </w:rPr>
      </w:pPr>
    </w:p>
    <w:p w:rsidR="00153CCD" w:rsidRDefault="00153CCD" w:rsidP="00483E59">
      <w:pPr>
        <w:pStyle w:val="a9"/>
        <w:widowControl/>
        <w:tabs>
          <w:tab w:val="left" w:pos="240"/>
        </w:tabs>
        <w:spacing w:after="0"/>
        <w:ind w:firstLine="709"/>
        <w:jc w:val="both"/>
        <w:rPr>
          <w:sz w:val="28"/>
          <w:szCs w:val="28"/>
        </w:rPr>
      </w:pPr>
    </w:p>
    <w:p w:rsidR="00153CCD" w:rsidRDefault="00153CCD" w:rsidP="00483E59">
      <w:pPr>
        <w:pStyle w:val="a9"/>
        <w:widowControl/>
        <w:tabs>
          <w:tab w:val="left" w:pos="240"/>
        </w:tabs>
        <w:spacing w:after="0"/>
        <w:ind w:firstLine="709"/>
        <w:jc w:val="both"/>
        <w:rPr>
          <w:sz w:val="28"/>
          <w:szCs w:val="28"/>
        </w:rPr>
      </w:pPr>
    </w:p>
    <w:p w:rsidR="00483E59" w:rsidRDefault="00483E59" w:rsidP="00483E59">
      <w:pPr>
        <w:pStyle w:val="a9"/>
        <w:widowControl/>
        <w:tabs>
          <w:tab w:val="left" w:pos="240"/>
        </w:tabs>
        <w:spacing w:after="0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>1.</w:t>
      </w:r>
      <w:r>
        <w:rPr>
          <w:b/>
          <w:sz w:val="26"/>
          <w:szCs w:val="26"/>
        </w:rPr>
        <w:t>ЦЕЛЕВОЙ РАЗДЕЛ.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6"/>
          <w:szCs w:val="26"/>
        </w:rPr>
      </w:pPr>
    </w:p>
    <w:p w:rsidR="00483E59" w:rsidRDefault="00483E59" w:rsidP="00483E59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Пояснительная записка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Данная рабочая программа разработана в соответствии с:</w:t>
      </w:r>
    </w:p>
    <w:p w:rsidR="00483E59" w:rsidRDefault="00483E59" w:rsidP="00483E5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Примерной образовательной программой  дошкольного образования «Детство». / Под ред. Т. И. Бабаевой, А. Г. Гогоберидзе, О.В. Солнцевой; </w:t>
      </w:r>
    </w:p>
    <w:p w:rsidR="00483E59" w:rsidRDefault="00483E59" w:rsidP="00153CCD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pStyle w:val="default"/>
        <w:numPr>
          <w:ilvl w:val="0"/>
          <w:numId w:val="21"/>
        </w:num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Федеральным законом «Об образовании в Российской Федерации» от 29. 12 2012 г. №273 – ФЗ; </w:t>
      </w:r>
    </w:p>
    <w:p w:rsidR="00483E59" w:rsidRDefault="00483E59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Федеральным государственным образовательным стандартом дошкольного образования    </w:t>
      </w:r>
      <w:r>
        <w:rPr>
          <w:color w:val="000000"/>
          <w:sz w:val="26"/>
          <w:szCs w:val="26"/>
        </w:rPr>
        <w:t>(Приказ министерства и науки РФ от 17 октября 2013 г. № 1155 г. Москва);</w:t>
      </w:r>
    </w:p>
    <w:p w:rsidR="00483E59" w:rsidRDefault="00483E59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СанПиН</w:t>
      </w:r>
      <w:proofErr w:type="spellEnd"/>
      <w:r>
        <w:rPr>
          <w:color w:val="000000"/>
          <w:sz w:val="26"/>
          <w:szCs w:val="26"/>
        </w:rPr>
        <w:t xml:space="preserve"> (Постановление №26 от 15.05.2013 г. «Об утверждении требований к устройству, содержанию и организации режима работы ДОО»);</w:t>
      </w:r>
    </w:p>
    <w:p w:rsidR="00483E59" w:rsidRDefault="00483E59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Уставом МБДОУ</w:t>
      </w:r>
      <w:r w:rsidR="00153CCD">
        <w:rPr>
          <w:color w:val="000000"/>
          <w:sz w:val="26"/>
          <w:szCs w:val="26"/>
        </w:rPr>
        <w:t xml:space="preserve"> ЦРР – </w:t>
      </w:r>
      <w:proofErr w:type="spellStart"/>
      <w:r w:rsidR="00153CCD">
        <w:rPr>
          <w:color w:val="000000"/>
          <w:sz w:val="26"/>
          <w:szCs w:val="26"/>
        </w:rPr>
        <w:t>д</w:t>
      </w:r>
      <w:proofErr w:type="spellEnd"/>
      <w:r w:rsidR="00153CCD">
        <w:rPr>
          <w:color w:val="000000"/>
          <w:sz w:val="26"/>
          <w:szCs w:val="26"/>
        </w:rPr>
        <w:t>/с №8 «Чайка»</w:t>
      </w:r>
      <w:r>
        <w:rPr>
          <w:color w:val="000000"/>
          <w:sz w:val="26"/>
          <w:szCs w:val="26"/>
        </w:rPr>
        <w:t xml:space="preserve">;  </w:t>
      </w:r>
    </w:p>
    <w:p w:rsidR="00483E59" w:rsidRDefault="00483E59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Нормативными документами МБДОУ</w:t>
      </w:r>
      <w:r w:rsidR="00153CCD">
        <w:rPr>
          <w:color w:val="000000"/>
          <w:sz w:val="26"/>
          <w:szCs w:val="26"/>
        </w:rPr>
        <w:t xml:space="preserve"> ЦРР – </w:t>
      </w:r>
      <w:proofErr w:type="spellStart"/>
      <w:r w:rsidR="00153CCD">
        <w:rPr>
          <w:color w:val="000000"/>
          <w:sz w:val="26"/>
          <w:szCs w:val="26"/>
        </w:rPr>
        <w:t>д</w:t>
      </w:r>
      <w:proofErr w:type="spellEnd"/>
      <w:r w:rsidR="00153CCD">
        <w:rPr>
          <w:color w:val="000000"/>
          <w:sz w:val="26"/>
          <w:szCs w:val="26"/>
        </w:rPr>
        <w:t>/с №8 «Чайка»</w:t>
      </w:r>
      <w:r>
        <w:rPr>
          <w:color w:val="000000"/>
          <w:sz w:val="26"/>
          <w:szCs w:val="26"/>
        </w:rPr>
        <w:t>;</w:t>
      </w:r>
    </w:p>
    <w:p w:rsidR="00483E59" w:rsidRDefault="00483E59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Основной образовательной программой МБДОУ</w:t>
      </w:r>
      <w:r w:rsidR="00153CCD">
        <w:rPr>
          <w:color w:val="000000"/>
          <w:sz w:val="26"/>
          <w:szCs w:val="26"/>
        </w:rPr>
        <w:t xml:space="preserve"> ЦРР – </w:t>
      </w:r>
      <w:proofErr w:type="spellStart"/>
      <w:r w:rsidR="00153CCD">
        <w:rPr>
          <w:color w:val="000000"/>
          <w:sz w:val="26"/>
          <w:szCs w:val="26"/>
        </w:rPr>
        <w:t>д</w:t>
      </w:r>
      <w:proofErr w:type="spellEnd"/>
      <w:r w:rsidR="00153CCD">
        <w:rPr>
          <w:color w:val="000000"/>
          <w:sz w:val="26"/>
          <w:szCs w:val="26"/>
        </w:rPr>
        <w:t>/с №8 «Чайка»</w:t>
      </w:r>
      <w:r>
        <w:rPr>
          <w:color w:val="000000"/>
          <w:sz w:val="26"/>
          <w:szCs w:val="26"/>
        </w:rPr>
        <w:t>.</w:t>
      </w:r>
    </w:p>
    <w:p w:rsidR="00483E59" w:rsidRDefault="00483E59" w:rsidP="00483E59">
      <w:pPr>
        <w:pStyle w:val="default"/>
        <w:spacing w:before="0" w:after="0" w:line="315" w:lineRule="atLeast"/>
        <w:rPr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Рабочая программа для детей 4-5 лет (средняя группа) составлена по образовательным областям: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   социально-коммуникативное развитие,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   познавательное развитие,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   речевое развитие.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    художественно-эстетическое развитие,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    физическое развитие,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Актуальность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разработки данной программы основана на   интересах современных дошкольников  и  направлена  на  их  взаимодействие  с  разными  сферами культуры:  с  изобразительным  искусством  и  музыкой,  детской  литературой  и родным  языком, миром природы, предметным и  социальным миром, игровой, гигиенической, бытовой и двигательной культурой.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 на разных ступенях дошкольного детства.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pStyle w:val="13"/>
        <w:numPr>
          <w:ilvl w:val="1"/>
          <w:numId w:val="26"/>
        </w:numPr>
        <w:spacing w:after="0" w:line="240" w:lineRule="auto"/>
        <w:ind w:hanging="8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и задачи программы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Цель  программы</w:t>
      </w:r>
      <w:r>
        <w:rPr>
          <w:rFonts w:ascii="Times New Roman" w:hAnsi="Times New Roman"/>
          <w:sz w:val="26"/>
          <w:szCs w:val="26"/>
        </w:rPr>
        <w:t xml:space="preserve">  –  создать  каждому  ребенку  в  детском  саду возможность  для  развития  способностей, широкого  взаимодействия  с  миром, активно</w:t>
      </w:r>
      <w:r w:rsidR="00153CCD">
        <w:rPr>
          <w:rFonts w:ascii="Times New Roman" w:hAnsi="Times New Roman"/>
          <w:sz w:val="26"/>
          <w:szCs w:val="26"/>
        </w:rPr>
        <w:t>й</w:t>
      </w:r>
      <w:r>
        <w:rPr>
          <w:rFonts w:ascii="Times New Roman" w:hAnsi="Times New Roman"/>
          <w:sz w:val="26"/>
          <w:szCs w:val="26"/>
        </w:rPr>
        <w:t xml:space="preserve">  практики  в  разных  видах  деятельности,  творческой самореализации.  Программа  направлена  на  развитие  самостоятельности, познавательной  и  коммуникативной  активности,  социальной  уверенности  и ценностных ориентаций, определяющих поведение, деятельность и отношение ребенка к миру.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построение образовательного процесса нацелено на: 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‒ </w:t>
      </w:r>
      <w:r>
        <w:rPr>
          <w:rFonts w:ascii="Times New Roman" w:hAnsi="Times New Roman"/>
          <w:sz w:val="26"/>
          <w:szCs w:val="26"/>
        </w:rPr>
        <w:t xml:space="preserve">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особенностей. 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‒  </w:t>
      </w:r>
      <w:r>
        <w:rPr>
          <w:rFonts w:ascii="Times New Roman" w:hAnsi="Times New Roman"/>
          <w:sz w:val="26"/>
          <w:szCs w:val="26"/>
        </w:rPr>
        <w:t xml:space="preserve">создание  условий  развития  ребенка,  открывающих  возможности  для  его позитивной  социализации,  личностного  развития,  развития  инициативы  и творческих  способностей  на  основе  сотрудничества  со  взрослыми  и сверстниками и в соответствующих возрасту видах деятельности; 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‒  </w:t>
      </w:r>
      <w:r>
        <w:rPr>
          <w:rFonts w:ascii="Times New Roman" w:hAnsi="Times New Roman"/>
          <w:sz w:val="26"/>
          <w:szCs w:val="26"/>
        </w:rPr>
        <w:t xml:space="preserve">создание развивающей образовательной среды, которая представляет собой систему условий социализации и индивидуализации  детей. 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/>
          <w:b/>
          <w:i/>
          <w:sz w:val="26"/>
          <w:szCs w:val="26"/>
        </w:rPr>
        <w:t xml:space="preserve">Задачи программы: </w:t>
      </w:r>
    </w:p>
    <w:p w:rsidR="00483E59" w:rsidRDefault="00483E59" w:rsidP="00483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охранять и укреплять физическое и психическое  здоровье детей, в том числе их эмоциональное благополучие; </w:t>
      </w:r>
    </w:p>
    <w:p w:rsidR="00483E59" w:rsidRDefault="00483E59" w:rsidP="00483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 равные  возможности  для  полноценного  развития 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483E59" w:rsidRDefault="00483E59" w:rsidP="00483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 преемственность  целей,  задач  и  содержания  образования, реализуемых  в  рамках  образовательных  программ  дошкольного  и начального общего образования; </w:t>
      </w:r>
    </w:p>
    <w:p w:rsidR="00483E59" w:rsidRDefault="00483E59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создать  благоприятные  условия  развития  детей  в  соответствии  с  их возрастными  и  индивидуальными  особенностями  и  склонностями, развития  способностей  и  творческого  потенциала  каждого  ребёнка  как субъекта отношений с самим собой, другими детьми, взрослыми и миром через социально-коммуникативное, познавательное и художественно-эстетическое развитие; </w:t>
      </w:r>
    </w:p>
    <w:p w:rsidR="00483E59" w:rsidRDefault="00483E59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объединить  обучение  и  воспитание в  целостный  образовательный процесс на основе духовно-нравственных и  </w:t>
      </w:r>
      <w:proofErr w:type="spellStart"/>
      <w:r>
        <w:rPr>
          <w:rFonts w:ascii="Times New Roman" w:hAnsi="Times New Roman"/>
          <w:sz w:val="26"/>
          <w:szCs w:val="26"/>
        </w:rPr>
        <w:t>социокультурных</w:t>
      </w:r>
      <w:proofErr w:type="spellEnd"/>
      <w:r>
        <w:rPr>
          <w:rFonts w:ascii="Times New Roman" w:hAnsi="Times New Roman"/>
          <w:sz w:val="26"/>
          <w:szCs w:val="26"/>
        </w:rPr>
        <w:t xml:space="preserve"> ценностей и принятых  в обществе правил и норм поведения  в интересах человека, семьи, общества через социально-коммуникативное и познавательное развитие; </w:t>
      </w:r>
    </w:p>
    <w:p w:rsidR="00483E59" w:rsidRDefault="00483E59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общую культуру личности детей, развивать их социальные, нравственные,  эстетические,  интеллектуальные,  физические  качества, инициативность,  самостоятельность  и  ответственность  ребёнка; формировать предпосылки учебной деятельности через познавательное, речевое, социально-коммуникативное развитие; </w:t>
      </w:r>
    </w:p>
    <w:p w:rsidR="00483E59" w:rsidRDefault="00483E59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 вариативность  и  разнообразие  содержания  программ  и организационных  форм  дошкольного  образования,  возможности формирования  программ  различной  направленности  с  учётом образовательных потребностей и способностей детей через социально-коммуникативное, познавательное, художественно-эстетическое и речевое развитие; </w:t>
      </w:r>
    </w:p>
    <w:p w:rsidR="00483E59" w:rsidRDefault="00483E59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 </w:t>
      </w:r>
      <w:proofErr w:type="spellStart"/>
      <w:r>
        <w:rPr>
          <w:rFonts w:ascii="Times New Roman" w:hAnsi="Times New Roman"/>
          <w:sz w:val="26"/>
          <w:szCs w:val="26"/>
        </w:rPr>
        <w:t>социокультурную</w:t>
      </w:r>
      <w:proofErr w:type="spellEnd"/>
      <w:r>
        <w:rPr>
          <w:rFonts w:ascii="Times New Roman" w:hAnsi="Times New Roman"/>
          <w:sz w:val="26"/>
          <w:szCs w:val="26"/>
        </w:rPr>
        <w:t xml:space="preserve">  среду,  соответствующую  возрастным, индивидуальным,  психологическим    и  физиологическим  особенностям детей. </w:t>
      </w:r>
    </w:p>
    <w:p w:rsidR="00483E59" w:rsidRDefault="00483E59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 через работу с семьёй.</w:t>
      </w:r>
    </w:p>
    <w:p w:rsidR="00483E59" w:rsidRDefault="00483E59" w:rsidP="00483E59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numPr>
          <w:ilvl w:val="1"/>
          <w:numId w:val="26"/>
        </w:numPr>
        <w:autoSpaceDE w:val="0"/>
        <w:spacing w:after="0" w:line="240" w:lineRule="auto"/>
        <w:ind w:hanging="86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Приоритетное направление деятельности</w:t>
      </w:r>
    </w:p>
    <w:p w:rsidR="00483E59" w:rsidRDefault="00483E59" w:rsidP="00483E59">
      <w:pPr>
        <w:autoSpaceDE w:val="0"/>
        <w:spacing w:after="0" w:line="240" w:lineRule="auto"/>
        <w:ind w:left="1125"/>
        <w:rPr>
          <w:rFonts w:ascii="Times New Roman" w:hAnsi="Times New Roman"/>
          <w:b/>
          <w:bCs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Приоритетными  направлениями  в деятельности МБДОУ </w:t>
      </w:r>
      <w:proofErr w:type="spellStart"/>
      <w:r w:rsidR="00153CCD">
        <w:rPr>
          <w:rFonts w:ascii="Times New Roman" w:hAnsi="Times New Roman"/>
          <w:color w:val="000000"/>
          <w:sz w:val="26"/>
          <w:szCs w:val="26"/>
        </w:rPr>
        <w:t>ЦРР-</w:t>
      </w:r>
      <w:r>
        <w:rPr>
          <w:rFonts w:ascii="Times New Roman" w:hAnsi="Times New Roman"/>
          <w:color w:val="000000"/>
          <w:sz w:val="26"/>
          <w:szCs w:val="26"/>
        </w:rPr>
        <w:t>детск</w:t>
      </w:r>
      <w:r w:rsidR="00153CCD">
        <w:rPr>
          <w:rFonts w:ascii="Times New Roman" w:hAnsi="Times New Roman"/>
          <w:color w:val="000000"/>
          <w:sz w:val="26"/>
          <w:szCs w:val="26"/>
        </w:rPr>
        <w:t>ого</w:t>
      </w:r>
      <w:proofErr w:type="spellEnd"/>
      <w:r w:rsidR="00153CCD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сад</w:t>
      </w:r>
      <w:r w:rsidR="00153CCD">
        <w:rPr>
          <w:rFonts w:ascii="Times New Roman" w:hAnsi="Times New Roman"/>
          <w:color w:val="000000"/>
          <w:sz w:val="26"/>
          <w:szCs w:val="26"/>
        </w:rPr>
        <w:t xml:space="preserve">а </w:t>
      </w:r>
      <w:r>
        <w:rPr>
          <w:rFonts w:ascii="Times New Roman" w:hAnsi="Times New Roman"/>
          <w:color w:val="000000"/>
          <w:sz w:val="26"/>
          <w:szCs w:val="26"/>
        </w:rPr>
        <w:t>№</w:t>
      </w:r>
      <w:r w:rsidR="00153CCD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153CCD">
        <w:rPr>
          <w:rFonts w:ascii="Times New Roman" w:hAnsi="Times New Roman"/>
          <w:color w:val="000000"/>
          <w:sz w:val="26"/>
          <w:szCs w:val="26"/>
        </w:rPr>
        <w:t>Чай</w:t>
      </w:r>
      <w:r>
        <w:rPr>
          <w:rFonts w:ascii="Times New Roman" w:hAnsi="Times New Roman"/>
          <w:color w:val="000000"/>
          <w:sz w:val="26"/>
          <w:szCs w:val="26"/>
        </w:rPr>
        <w:t>к</w:t>
      </w:r>
      <w:r w:rsidR="00153CCD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>» являются познавательно-речевое и социально коммуникативное.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Учитывая региональные приоритеты развития образования </w:t>
      </w:r>
      <w:r w:rsidR="00153CCD">
        <w:rPr>
          <w:rFonts w:ascii="Times New Roman" w:hAnsi="Times New Roman"/>
          <w:color w:val="000000"/>
          <w:sz w:val="26"/>
          <w:szCs w:val="26"/>
        </w:rPr>
        <w:t>Ростов</w:t>
      </w:r>
      <w:r>
        <w:rPr>
          <w:rFonts w:ascii="Times New Roman" w:hAnsi="Times New Roman"/>
          <w:color w:val="000000"/>
          <w:sz w:val="26"/>
          <w:szCs w:val="26"/>
        </w:rPr>
        <w:t xml:space="preserve">ской области, в дошкольном образовательном учреждении осуществляется образовательная деятельность по </w:t>
      </w:r>
      <w:r w:rsidR="00153CCD">
        <w:rPr>
          <w:rFonts w:ascii="Times New Roman" w:hAnsi="Times New Roman"/>
          <w:color w:val="000000"/>
          <w:sz w:val="26"/>
          <w:szCs w:val="26"/>
        </w:rPr>
        <w:t>углублённому</w:t>
      </w:r>
      <w:r>
        <w:rPr>
          <w:rFonts w:ascii="Times New Roman" w:hAnsi="Times New Roman"/>
          <w:color w:val="000000"/>
          <w:sz w:val="26"/>
          <w:szCs w:val="26"/>
        </w:rPr>
        <w:t xml:space="preserve"> изучению </w:t>
      </w:r>
      <w:r w:rsidR="00153CCD">
        <w:rPr>
          <w:rFonts w:ascii="Times New Roman" w:hAnsi="Times New Roman"/>
          <w:color w:val="000000"/>
          <w:sz w:val="26"/>
          <w:szCs w:val="26"/>
        </w:rPr>
        <w:t>казачьего быта</w:t>
      </w:r>
      <w:r>
        <w:rPr>
          <w:rFonts w:ascii="Times New Roman" w:hAnsi="Times New Roman"/>
          <w:color w:val="000000"/>
          <w:sz w:val="26"/>
          <w:szCs w:val="26"/>
        </w:rPr>
        <w:t xml:space="preserve"> и</w:t>
      </w:r>
      <w:r w:rsidR="00153CCD">
        <w:rPr>
          <w:rFonts w:ascii="Times New Roman" w:hAnsi="Times New Roman"/>
          <w:color w:val="000000"/>
          <w:sz w:val="26"/>
          <w:szCs w:val="26"/>
        </w:rPr>
        <w:t xml:space="preserve"> осуществление</w:t>
      </w:r>
      <w:r>
        <w:rPr>
          <w:rFonts w:ascii="Times New Roman" w:hAnsi="Times New Roman"/>
          <w:color w:val="000000"/>
          <w:sz w:val="26"/>
          <w:szCs w:val="26"/>
        </w:rPr>
        <w:t xml:space="preserve"> психолого-педагогическо</w:t>
      </w:r>
      <w:r w:rsidR="00153CCD">
        <w:rPr>
          <w:rFonts w:ascii="Times New Roman" w:hAnsi="Times New Roman"/>
          <w:color w:val="000000"/>
          <w:sz w:val="26"/>
          <w:szCs w:val="26"/>
        </w:rPr>
        <w:t>го</w:t>
      </w:r>
      <w:r>
        <w:rPr>
          <w:rFonts w:ascii="Times New Roman" w:hAnsi="Times New Roman"/>
          <w:color w:val="000000"/>
          <w:sz w:val="26"/>
          <w:szCs w:val="26"/>
        </w:rPr>
        <w:t xml:space="preserve"> сопровождени</w:t>
      </w:r>
      <w:r w:rsidR="00153CCD">
        <w:rPr>
          <w:rFonts w:ascii="Times New Roman" w:hAnsi="Times New Roman"/>
          <w:color w:val="000000"/>
          <w:sz w:val="26"/>
          <w:szCs w:val="26"/>
        </w:rPr>
        <w:t>я</w:t>
      </w:r>
      <w:r>
        <w:rPr>
          <w:rFonts w:ascii="Times New Roman" w:hAnsi="Times New Roman"/>
          <w:color w:val="000000"/>
          <w:sz w:val="26"/>
          <w:szCs w:val="26"/>
        </w:rPr>
        <w:t xml:space="preserve"> дошкольников.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pStyle w:val="13"/>
        <w:numPr>
          <w:ilvl w:val="1"/>
          <w:numId w:val="26"/>
        </w:numPr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Принципы и подходы к формированию Программы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Принципы организации образовательного процесса:</w:t>
      </w:r>
    </w:p>
    <w:p w:rsidR="00483E59" w:rsidRDefault="00483E59" w:rsidP="00483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полноценное  проживание  ребёнком  всех  этапов  детства</w:t>
      </w:r>
    </w:p>
    <w:p w:rsidR="00483E59" w:rsidRDefault="00483E59" w:rsidP="00483E59">
      <w:pPr>
        <w:spacing w:after="0" w:line="240" w:lineRule="auto"/>
        <w:ind w:left="7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r w:rsidR="000449AF">
        <w:rPr>
          <w:rFonts w:ascii="Times New Roman" w:hAnsi="Times New Roman"/>
          <w:sz w:val="26"/>
          <w:szCs w:val="26"/>
        </w:rPr>
        <w:t>младшег</w:t>
      </w:r>
      <w:r>
        <w:rPr>
          <w:rFonts w:ascii="Times New Roman" w:hAnsi="Times New Roman"/>
          <w:sz w:val="26"/>
          <w:szCs w:val="26"/>
        </w:rPr>
        <w:t>о  и</w:t>
      </w:r>
      <w:r w:rsidR="000449AF">
        <w:rPr>
          <w:rFonts w:ascii="Times New Roman" w:hAnsi="Times New Roman"/>
          <w:sz w:val="26"/>
          <w:szCs w:val="26"/>
        </w:rPr>
        <w:t xml:space="preserve"> старшего</w:t>
      </w:r>
      <w:r>
        <w:rPr>
          <w:rFonts w:ascii="Times New Roman" w:hAnsi="Times New Roman"/>
          <w:sz w:val="26"/>
          <w:szCs w:val="26"/>
        </w:rPr>
        <w:t xml:space="preserve">  дошкольного  возраста),  обогащение   детского развития; </w:t>
      </w:r>
    </w:p>
    <w:p w:rsidR="00483E59" w:rsidRDefault="00483E59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построение  образовательной  деятельности  на  основе  индивидуальных особенностей  каждого  ребенка,  при  котором  сам  ребенок  становится активным в выборе содержания своего образования, становится субъектом дошкольного образования;  </w:t>
      </w:r>
    </w:p>
    <w:p w:rsidR="00483E59" w:rsidRDefault="00483E59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содействие  и  сотрудничество  детей  и  взрослых,  признание  ребенка полноценным участником (субъектом) образовательных отношений; </w:t>
      </w:r>
    </w:p>
    <w:p w:rsidR="00483E59" w:rsidRDefault="00483E59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поддержка инициативы детей в различных видах деятельности; </w:t>
      </w:r>
    </w:p>
    <w:p w:rsidR="00483E59" w:rsidRDefault="00483E59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сотрудничество  с семьёй; </w:t>
      </w:r>
    </w:p>
    <w:p w:rsidR="00483E59" w:rsidRDefault="00483E59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приобщение детей к </w:t>
      </w:r>
      <w:proofErr w:type="spellStart"/>
      <w:r>
        <w:rPr>
          <w:rFonts w:ascii="Times New Roman" w:hAnsi="Times New Roman"/>
          <w:sz w:val="26"/>
          <w:szCs w:val="26"/>
        </w:rPr>
        <w:t>социокультурным</w:t>
      </w:r>
      <w:proofErr w:type="spellEnd"/>
      <w:r>
        <w:rPr>
          <w:rFonts w:ascii="Times New Roman" w:hAnsi="Times New Roman"/>
          <w:sz w:val="26"/>
          <w:szCs w:val="26"/>
        </w:rPr>
        <w:t xml:space="preserve"> нормам, традициям семьи, общества и государства; </w:t>
      </w:r>
    </w:p>
    <w:p w:rsidR="00483E59" w:rsidRDefault="00483E59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формирование  познавательных  интересов  и  познавательных  действий ребенка в различных видах деятельности; </w:t>
      </w:r>
    </w:p>
    <w:p w:rsidR="00483E59" w:rsidRDefault="00483E59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возрастная адекватность дошкольного образования  (соответствие условий, требований, методов возрасту  и особенностям развития); </w:t>
      </w:r>
    </w:p>
    <w:p w:rsidR="00483E59" w:rsidRDefault="00483E59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учёт этнокультурной ситуации развития детей.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numPr>
          <w:ilvl w:val="1"/>
          <w:numId w:val="26"/>
        </w:numPr>
        <w:spacing w:after="0" w:line="240" w:lineRule="auto"/>
        <w:ind w:hanging="8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Особенности развития детей среднего дошкольного возраста.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Дети  4–5  лет  всё  ещё  не осознают социальные нормы и правила поведения, однако у них уже начинают складываться обобщённые представления о том, как надо и не надо себя вести. Как  правило,  к  пяти  годам  дети  без  напоминания  взрослого  здороваются  и прощаются,  говорят  «спасибо»  и  «пожалуйста»,  не  перебивают  взрослого, вежливо  обращаются  к  нему.  Кроме  того,  они  могут  по  собственной инициативе  убирать  игрушки,  выполнять  простые  трудовые  обязанности, доводить дело до конца. В этом возрасте у детей появляются представления о том,  как положено  себя  вести  девочкам,  и  как  —  мальчикам.  Дети  хорошо выделяют несоответствие нормам и правилам не  только  в поведении другого, но и в своём собственном. Таким образом, поведение ребёнка 4—5 лет не столь импульсивно и непосредственно, как в 3—4 года, хотя в некоторых ситуациях ему  всё  ещё  требуется  напоминание  взрослого  или  сверстников  о необходимости придерживаться тех или иных норм и правил.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этом  возрасте  детьми  хорошо  освоен  алгоритм  процессов  умывания, одевания,  купания,  приёма  пищи,  уборки  помещения.  Дошкольники  знают  и </w:t>
      </w:r>
      <w:r>
        <w:rPr>
          <w:rFonts w:ascii="Times New Roman" w:hAnsi="Times New Roman"/>
          <w:sz w:val="26"/>
          <w:szCs w:val="26"/>
        </w:rPr>
        <w:lastRenderedPageBreak/>
        <w:t xml:space="preserve">используют  по  назначению  атрибуты,  сопровождающие  эти  процессы:  мыло, полотенце,  носовой  платок,  салфетку,  столовые  приборы.  Уровень  освоения культурно-гигиенических  навыков  таков,  что  дети  свободно  переносят  их  в сюжетно-ролевую игру.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 4—5  годам  ребёнок  способен  элементарно  охарактеризовать  своё самочувствие, привлечь внимание взрослого в случае недомогания.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Дети  имеют  дифференцированное  представление  о  собственной </w:t>
      </w:r>
      <w:proofErr w:type="spellStart"/>
      <w:r>
        <w:rPr>
          <w:rFonts w:ascii="Times New Roman" w:hAnsi="Times New Roman"/>
          <w:sz w:val="26"/>
          <w:szCs w:val="26"/>
        </w:rPr>
        <w:t>гендерной</w:t>
      </w:r>
      <w:proofErr w:type="spellEnd"/>
      <w:r>
        <w:rPr>
          <w:rFonts w:ascii="Times New Roman" w:hAnsi="Times New Roman"/>
          <w:sz w:val="26"/>
          <w:szCs w:val="26"/>
        </w:rPr>
        <w:t xml:space="preserve"> принадлежности, аргументируют её по ряду признаков («Я мальчик, я ношу брючки, а не платьица, у меня короткая причёска»). К пяти годам дети имеют представления об особенностях наиболее распространённых мужских и женских  профессий,  о  видах  отдыха,  специфике  поведения  в  общении  с другими людьми, об отдельных женских и мужских качествах.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четырем годам основные трудности в поведении и общении ребёнка с окружающими,  которые  были  связаны  с  кризисом  трех  лет  (упрямство, строптивость,  конфликтность  и  др.),  постепенно  уходят  в  прошлое,  и любознательный ребенок активно осваивает окружающий его мир предметов и вещей, мир  человеческих  отношений. Лучше  всего  это  удается  детям  в  игре. Дети  4—5  лет  продолжают  проигрывать  действия  с  предметами,  но  теперь внешняя  последовательность  этих  действий  уже  соответствует  реальной действительности:  ребёнок  сначала  режет  хлеб  и  только  потом  ставит  его  на стол  перед  куклами  (в  самом  начале  дошкольного  возраста последовательность действий не имела для игры такого значения). В игре дети называют  свои  роли,  понимают  условность  принятых  ролей.  Происходит разделение  игровых  и  реальных  взаимоотношений.  В  4—5  лет  сверстники становятся  для  ребёнка  более  привлекательными  и  предпочитаемыми партнёрами по игре, чем взрослый.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возрасте  от  4  до  5  лет  продолжается  усвоение  детьми  общепринятых сенсорных  эталонов,  овладение  способами  их  использования  и совершенствование обследования предметов. К пяти  годам дети,  как правило, уже  хорошо  владеют  представлениями  об  основных  цветах,  геометрических формах  и  отношениях  величин.  Ребёнок  уже  может  произвольно  наблюдать, рассматривать и искать предметы в окружающем его пространстве. Восприятие в  этом  возрасте  постепенно  становится  осмысленным,  целенаправленным  и анализирующим.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 практического  манипулирования  с  объектом,  но  во  всех  случаях ребёнку  необходимо  отчётливо  воспринимать  и  наглядно  представлять  этот объект. Внимание становится всё более устойчивым, в отличие от возраста трех лет  (если  ребёнок  пошёл  за  мячом,  то  уже  не  будет  отвлекаться  на  другие интересные  предметы).  Важным  показателем  развития  внимания  является  то, что  к  пяти  годам  появляется  действие  по  правилу  —  первый  необходимый элемент  произвольного  внимания.  Именно  в  этом  возрасте  дети  начинают активно  играть  в  игры  с  правилами:  настольные  (лото,  детское  домино)  и подвижные  (прятки,  салочки).  В  среднем  дошкольном  возрасте  интенсивно развивается память ребёнка. В 5 лет он может  запомнить уже 5—6 предметов (из 10—15), изображённых на предъявляемых ему картинках.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возрасте  4—5  лет  преобладает  репродуктивное  воображение, воссоздающее  образы,  которые  описываются  в  стихах,  рассказах  взрослого, </w:t>
      </w:r>
      <w:r>
        <w:rPr>
          <w:rFonts w:ascii="Times New Roman" w:hAnsi="Times New Roman"/>
          <w:sz w:val="26"/>
          <w:szCs w:val="26"/>
        </w:rPr>
        <w:lastRenderedPageBreak/>
        <w:t xml:space="preserve">встречаются  в  мультфильмах  и  т.д.  Элементы  продуктивного  воображения начинают складываться в игре, рисовании, конструировании.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этом  возрасте  происходит  развитие  инициативности  и самостоятельности  ребенка  в  общении  со  взрослыми  и  сверстниками.  Дети продолжают  сотрудничать  со  взрослыми  в  практических  делах  (совместные игры,  поручения),  наряду  с  этим  активно  стремятся  к  интеллектуальному общению,  что  проявляется  в  многочисленных  вопросах  (почему?  зачем?  для чего?), стремлении получить от взрослого новую информацию познавательного характера.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Возможность  устанавливать  причинно-следственные  связи  отражается  в детских  ответах  в  форме  сложноподчиненных  предложений.  У  детей наблюдается  потребность  в  уважении  взрослых,  их  похвале,  поэтому  на замечания  взрослых  ребёнок  пятого  года  жизни  реагирует  повышенной обидчивостью.  Общение  со  сверстниками  по-прежнему  тесно переплетено  с другими  видами  детской  деятельности  (игрой,  трудом,  продуктивной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деятельностью), однако, уже отмечаются и ситуации чистого общения.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 поддержания  сотрудничества,  установления  отношений  в  словаре детей  появляются  слова  и  выражения,  отражающие  нравственные представления:  слова  участия,  сочувствия,  сострадания.  Стремясь  привлечь внимание  сверстника  и  удержать  его  в  процессе  речевого  общения,  ребёнок учится  использовать  средства  интонационной  речевой  выразительности: регулировать  силу  голоса,  интонацию,  ритм,  темп  речи  в  зависимости  от ситуации  общения.  В  процессе  общения  со  взрослыми  дети  используют правила  речевого  этикета:  слова  приветствия,  прощания,  благодарности, вежливой  просьбы,  утешения,  сопереживания  и  сочувствия.  Речь  становится  связной и последовательной.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нарастанием осознанности и произвольности поведения, постепенным усилением  роли  речи  (взрослого  и  самого  ребёнка)  в  управлении  поведением ребенка  становится  возможным  решение  более  сложных  задач  в  области безопасности. Но при этом взрослому следует учитывать </w:t>
      </w:r>
      <w:proofErr w:type="spellStart"/>
      <w:r>
        <w:rPr>
          <w:rFonts w:ascii="Times New Roman" w:hAnsi="Times New Roman"/>
          <w:sz w:val="26"/>
          <w:szCs w:val="26"/>
        </w:rPr>
        <w:t>несформированность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волевых процессов, зависимость поведения ребёнка от эмоций, доминирование эгоцентрической позиции в мышлении и поведении.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художественной  и  продуктивной  деятельности  дети  эмоционально откликаются  на  произведения  музыкального  и  изобразительного  искусства, художественную литературу, в которых с помощью образных средств переданы различные  эмоциональные  состояния  людей,  животных,  сказочных персонажей. Дошкольники начинают более целостно  воспринимать  сюжеты и понимать образы.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Важным  показателем  развития  ребёнка-дошкольника  является изобразительная  деятельность.  К  четырем  годам  круг  изображаемых  детьми предметов довольно широк. В рисунках появляются детали. Замысел детского рисунка  может  меняться  по  ходу  изображения.  Дети  владеют  простейшими техническими  умениями  и  навыками.  Конструирование  начинает  носить характер  продуктивной  деятельности:  дети  </w:t>
      </w:r>
      <w:proofErr w:type="spellStart"/>
      <w:r>
        <w:rPr>
          <w:rFonts w:ascii="Times New Roman" w:hAnsi="Times New Roman"/>
          <w:sz w:val="26"/>
          <w:szCs w:val="26"/>
        </w:rPr>
        <w:t>замысливают</w:t>
      </w:r>
      <w:proofErr w:type="spellEnd"/>
      <w:r>
        <w:rPr>
          <w:rFonts w:ascii="Times New Roman" w:hAnsi="Times New Roman"/>
          <w:sz w:val="26"/>
          <w:szCs w:val="26"/>
        </w:rPr>
        <w:t xml:space="preserve">  будущую конструкцию и осуществляют поиск способов её исполнения.</w:t>
      </w:r>
    </w:p>
    <w:p w:rsidR="000449AF" w:rsidRDefault="000449AF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449AF" w:rsidRDefault="000449AF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numPr>
          <w:ilvl w:val="1"/>
          <w:numId w:val="26"/>
        </w:numPr>
        <w:spacing w:after="0" w:line="240" w:lineRule="auto"/>
        <w:ind w:hanging="86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Планируемые результаты освоения программы</w:t>
      </w:r>
    </w:p>
    <w:p w:rsidR="00483E59" w:rsidRDefault="00483E59" w:rsidP="00483E59">
      <w:pPr>
        <w:spacing w:after="0" w:line="240" w:lineRule="auto"/>
        <w:ind w:left="1125"/>
        <w:jc w:val="center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пяти годам у ребенка сформируются определенные способности, умения и навыки, стереотипы поведения в социуме, обогатиться словарный запас, что послужит хорошей основой для дальнейшего развития и взаимодействия с окружающим миром. Результатом освоения программы будут служить следующие показатели: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может  применять усвоенные  знания  и способы  деятельности для  решения несложных  задач, поставленных взрослым. Доброжелателен  в общении  со сверстниками  в совместных  делах; проявляет  интерес  к разным  видам деятельности, активно участвует  в  них. Овладевает умениями экспериментирования и  при  содействии взрослого  активно использует  их  для решения интеллектуальных  и бытовых задач. Сформированы специальные умения и навыки  (речевые, изобразительные, музыкальные, конструктивные  и др.), необходимые для осуществления различных  видов детской деятельности.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откликается  на эмоции  близких людей  и  друзей. Испытывает  радость от  общения  с животными  и растениями,  как знакомыми,  так  и  новыми  для  него.  Сопереживает персонажам  сказок. Эмоционально реагирует  на художественные произведения,  мир природы.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проявляет стремление к  общению  со сверстниками,  нуждается  в содержательных контактах  со сверстниками  по поводу  игрушек, совместных  игр, общих  дел, налаживаются  первые дружеские  связи между  детьми.  По предложению воспитателя  может договориться  со сверстником. Стремится  к самовыражению  в деятельности,  к признанию  и уважению сверстников. Ребенок охотно сотрудничает  со взрослыми  не  только в практических делах, но  активно  стремится к  познавательному, интеллектуальному общению  со взрослыми:  задает много  вопросов поискового характера. Начинает  проявлять уважение  к  старшим, называет  по  имени  и отчеству.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играх  наблюдается разнообразие сюжетов.  Называет роль  до  начала игры, обозначает  свою новую  роль  по  ходу игры.  Проявляет самостоятельность  в выборе  и использовании предметов-заместителей,  с интересом включается в  ролевой  диалог  со сверстниками.  Выдвигает  игровые замыслы, инициативен  в развитии  игрового сюжета. Вступает  в  ролевой диалог.  Проявляет интерес  к  игровому экспериментированию с  предметами  и материалами.  Проявляет  творчество в  создании  игровой обстановки,  в театрализации. В  играх  с  правилами принимает  игровую задачу,  проявляет интерес  к  результату, выигрышу.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речевые  контакты становятся  более длительными  и активными. Для  привлечения  и сохранения  внимания сверстника использует  средства интонационной речевой выразительности (силу  голоса, интонацию,  ритм  и темп  речи). Выразительно  читает стихи,  пересказывает короткие  рассказы, передавая  свое отношение  к  героям. Использует  в  речи слова  участия, эмоционального сочувствия, сострадания  для поддержания сотрудничества, установления отношений  со сверстниками  и взрослыми.  С помощью  образных средств  языка передает эмоциональные состояния  людей    и животных.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движения  стали значительно  более уверенными  и разнообразными. Испытывает  острую потребность  в движении,  отличается высокой возбудимостью.  В случае  ограничения активной двигательной деятельности  быстро </w:t>
      </w:r>
      <w:proofErr w:type="spellStart"/>
      <w:r>
        <w:rPr>
          <w:rFonts w:ascii="Times New Roman" w:hAnsi="Times New Roman"/>
          <w:sz w:val="26"/>
          <w:szCs w:val="26"/>
        </w:rPr>
        <w:t>перевозбуждается</w:t>
      </w:r>
      <w:proofErr w:type="spellEnd"/>
      <w:r>
        <w:rPr>
          <w:rFonts w:ascii="Times New Roman" w:hAnsi="Times New Roman"/>
          <w:sz w:val="26"/>
          <w:szCs w:val="26"/>
        </w:rPr>
        <w:t>, становится непослушным, капризным. Эмоционально окрашенная деятельность становится  не  только средством физического развития, но  и  способом психологической разгрузки.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выполняет доступные возрасту гигиенические процедуры, соблюдает элементарные правила  здорового образа  жизни: рассказывает  о последовательности  и необходимости выполнения культурно-гигиенических навыков. Самостоятелен  в самообслуживании, сам  ставит  цель, видит  необходимость выполнения определенных действий. В  привычной обстановке самостоятельно выполняет  знакомые правила  общения  со взрослыми здоровается  и прощается,  говорит «спасибо»  и «пожалуйста». По  напоминанию взрослого  старается придерживаться основных  правил поведения    в  быту  и на улице.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отличается  высокой активностью  и любознательностью. Задает  много вопросов  поискового характера: «Почему?»,  «Зачем?», «Для  чего?», стремится  установить связи и зависимости в природе,  социальном мире.  Владеет основными способами познания,  имеет некоторый  опыт деятельности  и  запас представлений  об окружающем;  с помощью воспитателя активно  включается  в деятельность экспериментирования. В  процессе совместной исследовательской деятельности  активно познает    и    называет свойства  и  качества предметов, особенности  объектов  природы, обследовательские действия.  Объединяет предметы и объекты в видовые  категории  с указанием характерных признаков.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имеет представления: о себе: знает свое имя полное  и  краткое, фамилию,  возраст, пол.  Осознает некоторые  свои умения  (умею рисовать и  пр.), знания  (знаю,  о  чем эта  сказка),  то,  чему научился  (строить дом).  Стремится узнать  от  взрослого некоторые  сведения  о своем  организме  (для чего  нужны  руки, ноги, глаза, ресницы и пр.);  о  семье:  знает состав  своей  семьи, рассказывает  о деятельности  членов своей  семьи,  о произошедших семейных  событиях, праздниках,  о любимых  игрушках, домашних животных;   об  обществе (ближайшем социуме),  его культурных ценностях:  беседует  с воспитателем  о профессиях работников  детского сада:    помощника воспитателя,  повара, медицинской  сестры, воспитателя,  прачки; о  государстве:  знает название  страны  и города,  в  котором живет,  хорошо ориентируется  в ближайшем окружении.</w:t>
      </w:r>
    </w:p>
    <w:p w:rsidR="00483E59" w:rsidRDefault="00483E59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владеет  разными способами деятельности, проявляет  самостоятельность,  стремится  к  самовыражению. Поведение определяется  требованиями  со стороны  взрослых  и первичными ценностными представлениями    о том  «что  такое хорошо  и  что  такое плохо»  (например, нельзя  драться,  нехорошо ябедничать, нужно  делиться, нужно  уважать взрослых  и  пр.).  С помощью  взрослого  может  наметить действия, направленные  на достижение конкретной цели.  Умеет  работать  по образцу,  слушать взрослого  и выполнять  его задания,  отвечать, когда спрашивают.</w:t>
      </w:r>
    </w:p>
    <w:p w:rsidR="000449AF" w:rsidRDefault="000449AF" w:rsidP="000449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49AF" w:rsidRDefault="000449AF" w:rsidP="000449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СОДЕРЖАТЕЛЬНЫЙ РАЗДЕЛ.</w:t>
      </w:r>
    </w:p>
    <w:p w:rsidR="00483E59" w:rsidRDefault="00483E59" w:rsidP="00483E59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spacing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Образовательная деятельность с детьми осуществляется: индивидуально, по подгруппам и фронтально. Фронтальная форма работы используется при организации непосредственно образовательной деятельности. Подгрупповая работа используется при развитии познавательно-исследовательской деятельности и коммуникативной деятельности.</w:t>
      </w:r>
      <w:r>
        <w:rPr>
          <w:rFonts w:ascii="Times New Roman" w:hAnsi="Times New Roman"/>
          <w:color w:val="0070C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Индивидуальная форма работы с детьми используется в режимных моментах и направлена на удовлетворение желаний и интересов детей в разных видах детской деятельности. Индивидуальные формы образовательной работы с детьми направлены на коррекцию знаний умений и навыков при освоении образовательных областей образовательной программы.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</w:t>
      </w:r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СанПиН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для детей от 4 до 5 лет длительность непрерывной образовательной деятельности не должна превышать 20 минут.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Допускается осуществлять образовательную деятельность  в первую и во вторую половину дня – не более двух раз в неделю. Допускается осуществлять образовательную деятельность на игровой площадке во время прогулки. В середине времени отведенного на непосредственно образовательную деятельность, проводят физкультурные минутки. Перерывы между периодами непосредственно образовательной деятельности - не менее 10 минут.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6062"/>
        <w:gridCol w:w="3574"/>
      </w:tblGrid>
      <w:tr w:rsidR="00483E59" w:rsidTr="00153CCD">
        <w:trPr>
          <w:trHeight w:val="34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Название НОД (занятия)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НОД (занятий)</w:t>
            </w:r>
          </w:p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неделю</w:t>
            </w:r>
          </w:p>
        </w:tc>
      </w:tr>
      <w:tr w:rsidR="00483E59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Развитие двигательной деятельности</w:t>
            </w:r>
          </w:p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«Физическое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483E59" w:rsidTr="00153CCD">
        <w:trPr>
          <w:trHeight w:val="57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Развитие познавательной деятельности</w:t>
            </w:r>
          </w:p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«Познавательное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483E59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Развитие коммуникативной деятельности</w:t>
            </w:r>
          </w:p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«Речевое деятельности»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483E59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Развитие музыкально-художественной деятельности</w:t>
            </w:r>
          </w:p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483E59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Продуктивная деятельность (рисование)</w:t>
            </w:r>
          </w:p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раз</w:t>
            </w:r>
          </w:p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две недели</w:t>
            </w:r>
          </w:p>
        </w:tc>
      </w:tr>
      <w:tr w:rsidR="00483E59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Продуктивная деятельность (лепка)</w:t>
            </w:r>
          </w:p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раз</w:t>
            </w:r>
          </w:p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две недели</w:t>
            </w:r>
          </w:p>
        </w:tc>
      </w:tr>
      <w:tr w:rsidR="00483E59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Продуктивная деятельность (аппликация)</w:t>
            </w:r>
          </w:p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раз</w:t>
            </w:r>
          </w:p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две недели</w:t>
            </w:r>
          </w:p>
        </w:tc>
      </w:tr>
      <w:tr w:rsidR="00483E59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Продуктивная деятельность (конструирование)</w:t>
            </w:r>
          </w:p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раз</w:t>
            </w:r>
          </w:p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две недели</w:t>
            </w:r>
          </w:p>
        </w:tc>
      </w:tr>
      <w:tr w:rsidR="00483E59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</w:tr>
    </w:tbl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Образовательная деятельность, осуществляется в ходе режимных моментов и самостоятельной деятельности детей; взаимодействия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</w:t>
      </w:r>
      <w:r>
        <w:rPr>
          <w:rFonts w:ascii="Times New Roman" w:hAnsi="Times New Roman"/>
          <w:sz w:val="26"/>
          <w:szCs w:val="26"/>
        </w:rPr>
        <w:lastRenderedPageBreak/>
        <w:t>деятельности, но и при проведении режимных моментов в соответствии со спецификой дошкольного образования.</w:t>
      </w:r>
    </w:p>
    <w:p w:rsidR="00483E59" w:rsidRDefault="00483E59" w:rsidP="00483E59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numPr>
          <w:ilvl w:val="1"/>
          <w:numId w:val="26"/>
        </w:numPr>
        <w:spacing w:after="0" w:line="240" w:lineRule="auto"/>
        <w:ind w:left="709" w:hanging="8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Образовательная область «Социально-коммуникативное развитие»</w:t>
      </w:r>
    </w:p>
    <w:p w:rsidR="00483E59" w:rsidRDefault="00483E59" w:rsidP="00483E59">
      <w:pPr>
        <w:spacing w:after="0" w:line="240" w:lineRule="auto"/>
        <w:ind w:left="862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6"/>
          <w:szCs w:val="26"/>
        </w:rPr>
        <w:t>Дошкольник входит в мир социальных отношений.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образовательной деятельности:</w:t>
      </w:r>
    </w:p>
    <w:p w:rsidR="00483E59" w:rsidRDefault="00483E59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доброжелательное  отношение  к  взрослым  и  детям:  быть приветливым, проявлять интерес к действиям и поступкам людей, желание по примеру воспитателя помочь, порадовать окружающих. </w:t>
      </w:r>
    </w:p>
    <w:p w:rsidR="00483E59" w:rsidRDefault="00483E59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эмоциональную отзывчивость к взрослым и детям, сопереживание героям  литературных  произведений,  доброе  отношение  к  животным  и растениям. </w:t>
      </w:r>
    </w:p>
    <w:p w:rsidR="00483E59" w:rsidRDefault="00483E59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культуру  общения  со  взрослыми  и  сверстниками,  желание выполнять  правила:  здороваться,  прощаться,  благодарить  за 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 </w:t>
      </w:r>
    </w:p>
    <w:p w:rsidR="00483E59" w:rsidRDefault="00483E59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стремление  к  совместным  играм,  взаимодействию  в  паре  или небольшой подгруппе, к взаимодействию в практической деятельности. </w:t>
      </w:r>
    </w:p>
    <w:p w:rsidR="00483E59" w:rsidRDefault="00483E59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в  детях  уверенность,  стремление  к  самостоятельности, 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привязанность к семье, к воспитателю.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</w:t>
      </w: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Эмоции.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Понимание  и  различение    ярко  выраженных  эмоциональных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состояний,  их  проявление  в  мимике,  жестах,  в  интонации  голоса  (радость, грусть, веселье, страх, гнев, удовольствие), связь эмоций и поступков людей по отношению  друг  к  другу.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Освоение  способов  проявления  сочувствия, отзывчивости  на  эмоциональное  состояние  детей  и  взрослых.  Отражение эмоций в  имитационных играх, театрализации, этюдах.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Взаимоотношения  и  сотрудничество.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Представления  о  правилах согласованных  действий  и  взаимоотношений.  Освоение  умений  вступать  в общение,  совместную  деятельность  с  сверстниками  в  подгрупповой  игре, продуктивной деятельности: элементарно согласовывать замысел, вести диалог, использовать  приемы  справедливого  распределения  ролей  и  материалов (считалки, жребий), проявлять внимание к действиям партнеров, пояснять для других свои намерения и действия.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Культура поведения, общения со взрослыми и сверстниками.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правил  и    форм  проявления  вежливости,  уважения  к  старшим:  здороваться, прощаться, обращаться к взрослым на «вы», к воспитателю по имени отчеству, благодарить.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правил  и  форм  вежливого  и  доброжелательного отношения  к  сверстникам  в  детском  саду:  обращаться  по  именам,  избегать грубого  тона,  быть  приветливым,  дружелюбным,  уважать    игровое пространство  другого  ребенка,  делиться  игрушками,  быть  неравнодушным  к состоянию и проблемам сверстников в группе.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Семья.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Представление  о  семейных  делах,  событиях жизни  (совместный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отдых,  приобретение  домашних животных,  посещение  кафе,  зоопарка,  цирка, новоселье, выезд на дачу). Участие в ситуациях «добрых дел», направленных на членов семьи.</w:t>
      </w:r>
    </w:p>
    <w:p w:rsidR="00483E59" w:rsidRDefault="00483E59" w:rsidP="00483E5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Развиваем ценностное отношение к труду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Задачи образовательной деятельности: </w:t>
      </w:r>
    </w:p>
    <w:p w:rsidR="00483E59" w:rsidRDefault="00483E59" w:rsidP="00483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представление  об  отдельных  профессиях  взрослых  на  основе ознакомления с конкретными видами труда; помочь увидеть направленность труда на достижение результата и удовлетворение потребностей людей. </w:t>
      </w:r>
    </w:p>
    <w:p w:rsidR="00483E59" w:rsidRDefault="00483E59" w:rsidP="00483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уважение  и  благодарность    взрослым  за  их  труд,  заботу  о детях;  </w:t>
      </w:r>
    </w:p>
    <w:p w:rsidR="00483E59" w:rsidRDefault="00483E59" w:rsidP="00483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Вовлекать  детей  (в  объеме  возрастных  возможностей)  в  простейшие процессы хозяйственно-бытового труда – от постановки цели до получения результата  труда;  при  поддержке  взрослого  развивать  умение контролировать  качество  результатов  своего  труда  (не  осталось  ли  грязи, насухо ли вытерто, убраны ли на место инструменты и материалы). </w:t>
      </w:r>
    </w:p>
    <w:p w:rsidR="00483E59" w:rsidRDefault="00483E59" w:rsidP="00483E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Способствовать дальнейшему развитию самостоятельности и уверенности в самообслуживании,  желания  включаться  в  повседневные  трудовые  дела  в  детском саду  и семье.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Труд взрослых и рукотворный мир.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Обогащение представлений детей о содержании  и  структуре  процессов  хозяйственно-бытового  труда  взрослых  в дошкольном  учреждении:  сервировка  стола;  мытье  посуды;    поддержание чистоты и порядка в групповой комнате; стирка белья; приготовление пищи, о труде взрослых в ближайшем окружении (профессии: продавец, шофер, врач и др.).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Формирование  представлений  о  структуре  трудового  процесса, взаимосвязи  его  компонентов  на  примере  конкретных  процессов  труда (цель труда  определяет,  какие  предметы,  материалы  и  инструменты  нужны  для выполнения трудовых действий и получения результата, соответствующего его назначению).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Понимание  направленности  трудовых  процессов  на  результат (например, повар заботится, чтобы дети были вкусно накормлены).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Расширение представлений  о  предметном  мире  как  результате  трудовой  деятельности взрослых.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 интереса  к  предметам  бытовой  техники,  которые широко используются  дома  и  в  детском  саду:  пылесос,  овощерезка,  мясорубка, стиральная машин и пр.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Самообслуживание  и  детский  труд.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Отчетливое  представление  о процессах  самообслуживания,  правилах  и  способах  их  выполнения.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самостоятельности  в  выполнении  процессов  самообслуживания  и  отдельных процессов хозяйственно-бытового труда.</w:t>
      </w:r>
    </w:p>
    <w:p w:rsidR="00347634" w:rsidRDefault="00347634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Формирование основ безопасного поведения в быту, социуме, природе.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Задачи образовательной деятельности: </w:t>
      </w:r>
    </w:p>
    <w:p w:rsidR="00483E59" w:rsidRDefault="00483E59" w:rsidP="00483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представления детей об основных источниках и видах опасности в быту, на улице, в природе, в общении с незнакомыми людьми. </w:t>
      </w:r>
    </w:p>
    <w:p w:rsidR="00483E59" w:rsidRDefault="00483E59" w:rsidP="00483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Продолжать  знакомить  детей  с  простейшими  способами  безопасного поведения в опасных ситуациях. </w:t>
      </w:r>
    </w:p>
    <w:p w:rsidR="00483E59" w:rsidRDefault="00483E59" w:rsidP="00483E59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представления о правилах безопасного дорожного движения в качестве пешехода и пассажира транспортного средства.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Ознакомление  с  помощью  картинок,  инсценировок  с  игрушками,   ситуаций с возможными опасностями в быту, на улице, в природе, в общении с незнакомыми  людьми;  с  правилами  поведения:  как  позвать  взрослого  на помощь.  Типичные  ошибки    ребенка  в  опасной  ситуации  (нельзя  близко подходить  к  огню,  к  краю  ямы  или  высокого  берега,  высовываться  из  окна, зажигать  спички  и  пр.).  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способов  безопасного  обращения  с предметами  (ножницы,  стеклянные,  колющие  предметы). Правила  спокойной игры: не ломать постройки детей, не кидаться песком, соблюдать осторожность в подвижных играх.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Знакомство со светофором, знание о значении его сигналов и правилах перехода улицы только на зеленый сигнал.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2.2. Образовательная область  «Познавательное развитие»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образовательной деятельности:</w:t>
      </w:r>
    </w:p>
    <w:p w:rsidR="00483E59" w:rsidRDefault="00483E59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 сенсорный  опыт  детей,  развивать  целенаправленное восприятие  и  самостоятельное  обследование  окружающих  предметов (объектов) с опорой на разные органы чувств.  </w:t>
      </w:r>
    </w:p>
    <w:p w:rsidR="00483E59" w:rsidRDefault="00483E59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умение  замечать  не  только  ярко  представленные  в  предмете (объекте)  свойства,  но  и менее  заметные,  скрытые;  устанавливать  связи между  качествами  предмета  и  его  назначением,  выявлять  простейшие зависимости предметов (по форме, размеру, количеству) и прослеживать изменения объектов по одному - двум признакам. </w:t>
      </w:r>
    </w:p>
    <w:p w:rsidR="00483E59" w:rsidRDefault="00483E59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 представления  о  мире  природы,  о  социальном  мире,  о предметах и объектах рукотворного мира. </w:t>
      </w:r>
    </w:p>
    <w:p w:rsidR="00483E59" w:rsidRDefault="00483E59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Проявлять  познавательную  инициативу  в  разных  видах  деятельности,  в уточнении  или  выдвижении  цели,  в  выполнении  и  достижении результата. </w:t>
      </w:r>
    </w:p>
    <w:p w:rsidR="00483E59" w:rsidRDefault="00483E59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 социальные  представления  о  людях  –  взрослых  и  детях: особенностях  внешности,  проявлениях  половозрастных  отличий,  о некоторых профессиях взрослых, правилах отношений между взрослыми и детьми. </w:t>
      </w:r>
    </w:p>
    <w:p w:rsidR="00483E59" w:rsidRDefault="00483E59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Продолжать  расширять  представления  детей  о  себе,  детском  саде  и  его ближайшем окружении. </w:t>
      </w:r>
    </w:p>
    <w:p w:rsidR="00483E59" w:rsidRDefault="00483E59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элементарные представления о родном </w:t>
      </w:r>
      <w:r w:rsidR="00347634">
        <w:rPr>
          <w:rFonts w:ascii="Times New Roman" w:hAnsi="Times New Roman"/>
          <w:sz w:val="26"/>
          <w:szCs w:val="26"/>
        </w:rPr>
        <w:t>хуторе</w:t>
      </w:r>
      <w:r>
        <w:rPr>
          <w:rFonts w:ascii="Times New Roman" w:hAnsi="Times New Roman"/>
          <w:sz w:val="26"/>
          <w:szCs w:val="26"/>
        </w:rPr>
        <w:t xml:space="preserve"> и стране. </w:t>
      </w:r>
    </w:p>
    <w:p w:rsidR="00483E59" w:rsidRDefault="00483E59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Способствовать возникновению интереса к родному </w:t>
      </w:r>
      <w:r w:rsidR="00347634">
        <w:rPr>
          <w:rFonts w:ascii="Times New Roman" w:hAnsi="Times New Roman"/>
          <w:sz w:val="26"/>
          <w:szCs w:val="26"/>
        </w:rPr>
        <w:t>хутор</w:t>
      </w:r>
      <w:r>
        <w:rPr>
          <w:rFonts w:ascii="Times New Roman" w:hAnsi="Times New Roman"/>
          <w:sz w:val="26"/>
          <w:szCs w:val="26"/>
        </w:rPr>
        <w:t xml:space="preserve">у и стране.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Развитие сенсорной культуры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Различение и называние цветов спектра  – красный, оранжевый, желтый, зеленый, голубой, синий, фиолетовый; черный, серый, белый; 2-3 оттенка цвета (светло-зеленый, темно-синий).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Различение  и  называние  геометрических  фигур  (круг,  квадрат,  овал, прямоугольник, треугольник, звезда, крест), воссоздание фигур из частей.  Использование  сенсорных  эталонов  для  оценки  свойств  предметов (машина красная, кошка пушистая, чай горячий, стул тяжелый).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Сравнение  предметов,  выделение  отличия  и  сходства по  2-3  признакам, освоение  группировки  (по  цвету,  форме,  размеру,  материалу,  вкусу,  запаху, фактуре поверхности).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предмета по 3-4 основным свойствам.  Отражение признаков предметов в продуктивных видах деятельности.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Формирование первичных представлений о себе, других людях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Овладение умениями  сравнивать людей разного возраста и пола, видеть особенности внешности, прически, одежды, обуви, подбирать одежду и обувь в зависимости от сезона.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разнообразия  профессиональных  занятий  взрослых,  развитие умений  узнавать  и  называть  людей  отдельных  профессий,  профессиональные действия людей, некоторые инструменты, необходимые в профессии.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Проявление  интереса  к  общению  со  сверстниками.  Освоение представлений  о  некоторых  особенностях  мальчиков  и  девочек,  их  именах, любимых занятиях, игрушках, взаимоотношениях друг с другом.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представлений  о  себе  -    своего  полного  имени,  фамилии, возраста, пола, любимых занятий. Осознание некоторых своих умений, знаний, возможностей,  желаний.  Освоение  умений  отражать  их  в  речи.  Проявление интереса к особенностям своего организма, заботы о нем.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Формирование первичных представлений о малой родине и Отечестве.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Родной </w:t>
      </w:r>
      <w:r w:rsidR="00347634">
        <w:rPr>
          <w:rFonts w:ascii="Times New Roman" w:hAnsi="Times New Roman"/>
          <w:sz w:val="26"/>
          <w:szCs w:val="26"/>
        </w:rPr>
        <w:t>хутор</w:t>
      </w:r>
      <w:r>
        <w:rPr>
          <w:rFonts w:ascii="Times New Roman" w:hAnsi="Times New Roman"/>
          <w:sz w:val="26"/>
          <w:szCs w:val="26"/>
        </w:rPr>
        <w:t xml:space="preserve">: Освоение представлений о названии родного </w:t>
      </w:r>
      <w:r w:rsidR="00347634">
        <w:rPr>
          <w:rFonts w:ascii="Times New Roman" w:hAnsi="Times New Roman"/>
          <w:sz w:val="26"/>
          <w:szCs w:val="26"/>
        </w:rPr>
        <w:t>хутор</w:t>
      </w:r>
      <w:r>
        <w:rPr>
          <w:rFonts w:ascii="Times New Roman" w:hAnsi="Times New Roman"/>
          <w:sz w:val="26"/>
          <w:szCs w:val="26"/>
        </w:rPr>
        <w:t xml:space="preserve">а (села), некоторых  городских  объектах,  видах  транспорта.  Овладение  отдельными правилами  поведения  на  улице,  в  транспорте.  Участие  в  создании  рисунков, аппликаций, поделок на тему « Мой </w:t>
      </w:r>
      <w:r w:rsidR="00347634">
        <w:rPr>
          <w:rFonts w:ascii="Times New Roman" w:hAnsi="Times New Roman"/>
          <w:sz w:val="26"/>
          <w:szCs w:val="26"/>
        </w:rPr>
        <w:t>хутор</w:t>
      </w:r>
      <w:r>
        <w:rPr>
          <w:rFonts w:ascii="Times New Roman" w:hAnsi="Times New Roman"/>
          <w:sz w:val="26"/>
          <w:szCs w:val="26"/>
        </w:rPr>
        <w:t xml:space="preserve">».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представлений  начальных  представлений  о  родной  стране: название, некоторых общественных праздниках и  событиях. Освоение  стихов, песен о родной стране.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Ребенок открывает мир природы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Знакомство с новыми представителями животных и растений. Выделение разнообразия  явлений  природы  (моросящий  дождь,  ливень,  туман  и  т.д.), растений и животных. Распознавание свойств и качеств природных материалов (сыпучесть песка, липкость мокрого снега и т.д.). Сравнение хорошо знакомых объектов  природы  и  материалов,  выделение  признаков  отличия  и  единичных признаков сходства.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Определение назначения основных органов и частей растений, животных, человека,  (корень  у  растения  всасывает  воду  из  земли  и  служит  опорой растению и т.д.) в наблюдении и экспериментировании.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Различение  и  называние  признаков  живого  у  растений,  животных  и человека (двигаются, питаются, дышат, растут). 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Накопление  фактов  о  жизни  животных  и  растений  в  разных  средах обитания,  установление  связей    приспособление  отдельных  хорошо  знакомых детям растений и животных к среде обитания  (рыбы живут в   воде: плавают с помощью плавников, дышат жабрами т.д.)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Наблюдение  признаков  приспособления  растений  и  животных  к изменяющимся условиям среды осенью, зимой, весной и летом. Установление изменений во внешнем виде  (строении) хорошо  знакомых растений и животных в процессе роста и развития, некоторые яркие стадии и их последовательность.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Различение  домашних  и  диких  животных  по  существенному  признаку (дикие животные самостоятельно находят пищу, а домашних кормит человек и т.д.)  Распределение  животных  и  растений  по  местам  их  произрастания  и обитания (обитатели леса, луга, водоема, клумбы и т.д.).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Составление  описательных  рассказов  о  хорошо  знакомых  объектах природы.  Отражение  в  речи  результатов  наблюдений,  сравнения,. Использование слов, обозначающих меру свойств (светлее, темнее, холоднее и т.д.), установленные связи, усвоенные обобщения, красоту природы.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Первые шаги в математику. Исследуем и экспериментируем.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  эталонов  с  целью  определения  свойств  предметов (форма, длина, ширина, высота, толщина).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Сравнение  объектов  по  пространственному  расположению  (слева (справа),  впереди  (сзади  от…),  определение  местонахождения  объекта  в  ряду (второй, третий).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Определение последовательности событий во времени (что сначала, что потом)  по  картинкам  и  простым  моделям.  Освоение  умений  пользоваться схематическим  изображением  действий,  свойств,  придумывать  новые  знаки-символы; понимание замещения конкретных признаков моделями.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практического деления целого на части, соизмерения величин с помощью предметов–заместителей.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Понимание  и  использование  числа  как  показателя  количества,  итога счета,  освоение  способов  восприятия  различных  совокупностей  (звуков, событий,  предметов),  сравнения  их  по  количеству,  деления  на  подгруппы, воспроизведения  групп  предметов  по  количеству  и  числу,  счета  и называния чисел по порядку до 5-6. 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2.3. Образовательная область «Речевое развитие»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Задачи образовательной деятельности: </w:t>
      </w:r>
    </w:p>
    <w:p w:rsidR="00483E59" w:rsidRDefault="00483E59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Поддерживать  инициативность  и  самостоятельность  ребенка  в  речевом общении со взрослыми и сверстниками, использование в практике общения описательных монологов и элементов объяснительной речи.  </w:t>
      </w:r>
    </w:p>
    <w:p w:rsidR="00483E59" w:rsidRDefault="00483E59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умение использовать вариативные формы приветствия, прощания, благодарности, обращения с просьбой.  </w:t>
      </w:r>
    </w:p>
    <w:p w:rsidR="00483E59" w:rsidRDefault="00483E59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Поддерживать  стремление  задавать  и  правильно  формулировать  вопросы, при ответах на вопросы использовать элементы объяснительной речи. </w:t>
      </w:r>
    </w:p>
    <w:p w:rsidR="00483E59" w:rsidRDefault="00483E59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Развивать умение пересказывать сказки, составлять описательные рассказы о предметах и объектах, по картинкам. </w:t>
      </w:r>
    </w:p>
    <w:p w:rsidR="00483E59" w:rsidRDefault="00483E59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 словарь  посредством  ознакомления  детей  со  свойствами  и качествами  объектов,  предметов  и  материалов  и  выполнения обследовательских действий. </w:t>
      </w:r>
    </w:p>
    <w:p w:rsidR="00483E59" w:rsidRDefault="00483E59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умение чистого произношения звуков родного языка, правильного </w:t>
      </w:r>
      <w:proofErr w:type="spellStart"/>
      <w:r>
        <w:rPr>
          <w:rFonts w:ascii="Times New Roman" w:hAnsi="Times New Roman"/>
          <w:sz w:val="26"/>
          <w:szCs w:val="26"/>
        </w:rPr>
        <w:t>словопроизношения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483E59" w:rsidRDefault="00483E59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текстов. </w:t>
      </w:r>
    </w:p>
    <w:p w:rsidR="00483E59" w:rsidRDefault="00483E59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интерес  к  литературе,  соотносить  литературные  факты  с имеющимся жизненным  опытом,  устанавливать  причинные  связи  в  тексте, воспроизводить текст по иллюстрациям. </w:t>
      </w:r>
    </w:p>
    <w:p w:rsidR="00483E59" w:rsidRDefault="00483E59" w:rsidP="00483E59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Владение  речью  как  средством  общения  и  культуры.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умений:  вступать  в  речевое  общение  с  окружающими,  задавать  вопросы, отвечать на вопросы,  слушать ответы других детей, рассказывать о  событиях, приглашать  к  деятельности;  адекватно  реагировать  на  эмоциональное состояние  собеседника  речевым  высказыванием  (выразить  сочувствие, предложить помощь, уговорить).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Участие в коллективном разговоре, поддерживая общую беседу, не перебивая собеседников;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 средств интонационной речевой выразительности (силу голоса, интонацию, ритм и темп речи).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  элементов  объяснительной  речи  при  сговоре  на  игру,  при разрешении конфликтов;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и  использование  вариативных  формы  приветствия  (здравствуйте, добрый день, добрый вечер, доброе утро, привет); прощания  (до  свидания, до встречи,  до  завтра),  обращения  к  взрослым  и  сверстникам  с  просьбой (разрешите  пройти;  дайте,  пожалуйста),  благодарностью  (спасибо;  большое спасибо), обидой, жалобой.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Обращение к сверстнику по имени, к взрослому – по имени и отчеству.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Развитие  связной,  грамматически  правильной  диалогической  и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монологической речи.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  в  речи  полных,  распространенных  простых  предложений  с однородными  членами  и  сложноподчиненных  предложений  для  передачи временных, пространственных, причинно-следственных  связей; использование суффиксов  и  приставок  при  словообразовании;  правильное  использование системы  окончаний  существительных,  прилагательных,  глаголов  для оформления  речевого  высказывания;  использование  детьми  вопросов поискового характера  (Почему? Зачем? Для чего?); составление описательных рассказов из 5—6 предложений о предметах и повествовательных рассказов из личного опыта; использование элементарных форм объяснительной речи.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речевого творчества: сочинение повествовательных рассказов по  игрушкам,  картинам;  составление  описательных  загадок  об  игрушках,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объектах природы.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Обогащение активного словаря.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Освоение и использование в речи: названий предметов и материалов, из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которых  они  изготовлены  (ткань,  бумага,  дерево,  резина);  названий  живых существ  и  сред  их  обитания  (земля,  почва,  воздух),  некоторых  трудовых процессов  (кормление  животных,  выращивание  овощей,  стирка  белья, сервировка  стола  и  др.);  слов,  обозначающих  части  предметов,  объектов  и явлений  природы,  их  свойства  и  качества:  цветовые  оттенки,  вкусовые качества, степени качества объектов (мягче, светлее, темнее, толще, тверже и т. п.), явлений (холодно, мокро, солнечно и др.); слов, обозначающих некоторые родовые и видовые обобщения (игрушки, посуда, животные, растения и др.), а также  лежащие  в  основе  этих  обобщений  существенные  признаки  (живые организмы —  растут,  размножаются,  развиваются;  посуда —  это  то,  что необходимо  людям  для  еды,  приготовления  и  хранения  пищи,  и  т.  д.);  слов извинения, участия, эмоционального сочувствия.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Развитие звуковой и интонационной культуры речи, фонематического слуха.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произношения  наиболее  трудных —  свистящих  и  шипящих звуков;  четкое  воспроизведение  фонетического  и  морфологического  рисунка слова;  освоение  умения  говорить  внятно,  в  среднем  темпе,  голосом  средней силы, выразительно читать стихи, регулируя интонацию, тембр, силу голоса и ритм речи в зависимости от содержания стихотворения.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Формирование  звуковой  аналитико-синтетической  активности  как предпосылки обучения грамоте.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Понимание  терминов  «слово»,  «звук»,  использование  их  в  речи;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представления  о  том,  что    слова  состоят  и  звуков,  могут  быть  длинными  и короткими;  сравнение  слов  по  протяженности;  освоение  начальных  умений звукового  анализа  слов:  самостоятельно  произносить  слова,  интонационно подчеркивая  в них первый  звук;  узнавать  слова на  заданный  звук  (сначала на основе наглядности, затем — по представлению).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Знакомство с книжной культурой, детской литературой.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Проявление  интереса  к  прослушиванию  литературных  произведений. Самостоятельный  пересказ  знакомых  литературных  произведений, воспроизведение текста по иллюстрациям.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2.4.  Образовательная область «Художественно-эстетическое развитие»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Изобразительное искусство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Задачи образовательной деятельности:</w:t>
      </w:r>
    </w:p>
    <w:p w:rsidR="00483E59" w:rsidRDefault="00483E59" w:rsidP="00483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эмоционально-эстетические  чувства,  отклик  на  проявление прекрасного  в предметах и  явлениях  окружающего мира, умения  замечать красоту окружающих предметов и объектов природы; </w:t>
      </w:r>
    </w:p>
    <w:p w:rsidR="00483E59" w:rsidRDefault="00483E59" w:rsidP="00483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Активизировать интерес к произведениям народного и профессионального искусства  и  формировать  опыт  восприятия  произведений  искусства различных  видов  и  жанров,  способствовать  освоению  некоторых  средств выразительности изобразительного искусства. </w:t>
      </w:r>
    </w:p>
    <w:p w:rsidR="00483E59" w:rsidRDefault="00483E59" w:rsidP="00483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художественное  восприятие,  умения  последовательно внимательно  рассматривать  произведения  искусства  и  предметы окружающего мира; соотносить увиденное с собственным опытом; </w:t>
      </w:r>
    </w:p>
    <w:p w:rsidR="00483E59" w:rsidRDefault="00483E59" w:rsidP="00483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Формировать образные представления о предметах и явлениях мира и на их основе  развивать  умения  изображать  простые  предметы  и  явления  в собственной деятельности.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Проявление интереса к предметам народных промыслов, иллюстрациям в детских  книгах,  скульптуре  малых  форм,  необычным  архитектурным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постройкам, описанию архитектурных объектов в иллюстрациях к сказкам.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художественно-эстетического  восприятия: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последовательно  рассматривать  предметы  и  произведения,  узнавать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изображенные  предметы  и  явления;  видеть  их  выразительность,  соотносить  с личным  опытом;  выделять  их  сенсорные  признаки,  зрительно  и  тактильно обследовать игрушки, привлекательные предметы, мелкую скульптуру.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Представления и опыт восприятия произведений искусства: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Декоративно-прикладное  искусство: </w:t>
      </w:r>
      <w:r>
        <w:rPr>
          <w:rFonts w:ascii="Times New Roman" w:hAnsi="Times New Roman"/>
          <w:sz w:val="26"/>
          <w:szCs w:val="26"/>
        </w:rPr>
        <w:t xml:space="preserve">знакомство  с  близкими  опыту детей  видами  русских  народных  промыслов;  их  назначение,  образность, материалы  для  изготовления.  Особенности  декоративных  образов: выразительность,  яркость,  нарядность.  Своеобразие  некоторых  узоров  и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орнаментов:  кольца,  дуги,  точки;  бутоны,  листья;  цветовые  сочетания,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традиционные  образы.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Декоративно-оформительское  искусство</w:t>
      </w:r>
      <w:r>
        <w:rPr>
          <w:rFonts w:ascii="Times New Roman" w:hAnsi="Times New Roman"/>
          <w:sz w:val="26"/>
          <w:szCs w:val="26"/>
        </w:rPr>
        <w:t xml:space="preserve">  как  искусство красивого  оформления  пространства  (комнаты,  группы,  выставок, поздравительных открыток, атрибутов для игр).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Графика:</w:t>
      </w:r>
      <w:r>
        <w:rPr>
          <w:rFonts w:ascii="Times New Roman" w:hAnsi="Times New Roman"/>
          <w:sz w:val="26"/>
          <w:szCs w:val="26"/>
        </w:rPr>
        <w:t xml:space="preserve">  особенности  книжной  графики:  сопровождение  иллюстрации 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текста;  украшение  книги.  Ценность  книги  и  необходимость  бережного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отношения  к  ним.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Живопись:</w:t>
      </w:r>
      <w:r>
        <w:rPr>
          <w:rFonts w:ascii="Times New Roman" w:hAnsi="Times New Roman"/>
          <w:sz w:val="26"/>
          <w:szCs w:val="26"/>
        </w:rPr>
        <w:t xml:space="preserve">  жанры  живописи:  натюрморт,  пейзаж,  портрет;  разные  по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художественному  образу  и  настроению  произведения.  Средства выразительности живописи  (цвет, линия, композиция); многообразие цветов и оттенков, форм, фактуры в предметах и явлениях окружающего мира. </w:t>
      </w:r>
      <w:r>
        <w:rPr>
          <w:rFonts w:ascii="Times New Roman" w:hAnsi="Times New Roman"/>
          <w:i/>
          <w:sz w:val="26"/>
          <w:szCs w:val="26"/>
        </w:rPr>
        <w:t>Скульптуре:</w:t>
      </w:r>
      <w:r>
        <w:rPr>
          <w:rFonts w:ascii="Times New Roman" w:hAnsi="Times New Roman"/>
          <w:sz w:val="26"/>
          <w:szCs w:val="26"/>
        </w:rPr>
        <w:t xml:space="preserve">  способы  создания  скульптуры:  пластика,  высекание. Особенности её содержания  - отображение животных (анималистка), портреты человека и бытовые сценки; средства выразительности: объемность, статика и движение,  материала.  Восприятие  скульптуры  разного  вида:  малая  пластика, декоративная.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Архитектуры</w:t>
      </w:r>
      <w:r>
        <w:rPr>
          <w:rFonts w:ascii="Times New Roman" w:hAnsi="Times New Roman"/>
          <w:sz w:val="26"/>
          <w:szCs w:val="26"/>
        </w:rPr>
        <w:t xml:space="preserve">: представления о том, что окружающие детей сооружения –  дома  –  архитектурные  сооружения.  Сходство  и  различие  домов  по используемым материалам, внешним конструктивным решениям.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Развитие  умений</w:t>
      </w:r>
      <w:r>
        <w:rPr>
          <w:rFonts w:ascii="Times New Roman" w:hAnsi="Times New Roman"/>
          <w:sz w:val="26"/>
          <w:szCs w:val="26"/>
        </w:rPr>
        <w:t xml:space="preserve">  различать  между  собой  скульптурные,  живописные  и графические изображения, предметы разных народных промыслов.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Понимание образа</w:t>
      </w:r>
      <w:r>
        <w:rPr>
          <w:rFonts w:ascii="Times New Roman" w:hAnsi="Times New Roman"/>
          <w:sz w:val="26"/>
          <w:szCs w:val="26"/>
        </w:rPr>
        <w:t xml:space="preserve">  (что  изображено)  и  доступных  средств  выразительности,  с  помощью которых художник, создает выразительный образ.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Развитие  умений</w:t>
      </w:r>
      <w:r>
        <w:rPr>
          <w:rFonts w:ascii="Times New Roman" w:hAnsi="Times New Roman"/>
          <w:sz w:val="26"/>
          <w:szCs w:val="26"/>
        </w:rPr>
        <w:t xml:space="preserve">  обращать  внимание  и  откликаться  на  интересные декоративно-оформительские  решения:  украшение  группы,  одежду, атрибуты игр, замечать новые красивые предметы в группе.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Проявление  детских  предпочтений</w:t>
      </w:r>
      <w:r>
        <w:rPr>
          <w:rFonts w:ascii="Times New Roman" w:hAnsi="Times New Roman"/>
          <w:sz w:val="26"/>
          <w:szCs w:val="26"/>
        </w:rPr>
        <w:t xml:space="preserve">:  выбор  детьми  любимых  книг  и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иллюстраций,  предметов  народных  промыслов,  инициировать  пояснение 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детьми выбора; проявлению детьми бережного отношения к книгам, игрушкам, предметам народных промыслов, начальный опыт коллекционирования.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Развитие продуктивной деятельности и детского творчества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Задачи образовательной деятельности: </w:t>
      </w:r>
    </w:p>
    <w:p w:rsidR="00483E59" w:rsidRDefault="00483E59" w:rsidP="00483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Активизировать интерес к разнообразной изобразительной деятельности; </w:t>
      </w:r>
    </w:p>
    <w:p w:rsidR="00483E59" w:rsidRDefault="00483E59" w:rsidP="00483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 умения  и  навыки  изобразительной,  декоративной, конструктивной  деятельности:  развитие  изобразительно-выразительных  и технических умений, освоение изобразительных техник. </w:t>
      </w:r>
    </w:p>
    <w:p w:rsidR="00483E59" w:rsidRDefault="00483E59" w:rsidP="00483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Поощрять  желание  и  развивать  умения  воплощать  в  процессе  создания образа  собственные  впечатления,  переживания;  поддерживать  творческое начало в процессе восприятия прекрасного и собственной изобразительной деятельности. </w:t>
      </w:r>
    </w:p>
    <w:p w:rsidR="00483E59" w:rsidRDefault="00483E59" w:rsidP="00483E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сенсорные,  эмоционально-эстетические,  творческие  и познавательные способности.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Интерес к изобразительной деятельности, изобразительным материалам и инструментам,  стремление  заниматься  изобразительной  деятельностью  по собственному желанию.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принимать  замысел  будущей  работы,  предложенный педагогом или поставленной самостоятельно.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выделять  общие,  типичные,  характерные  признаки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предметов  и  явлений  природы,  человека;  сенсорных,  эстетический  свойств (разнообразие форм, размеров, пропорций; устанавливать ассоциативные связи между свойствами предметов, деталями конструктора и образами.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 индивидуальные  признаки,  в  конструировании  передавать пространственно-структурные  особенности  постройки.  Освоения  детьми обобщенных способов изображения (дугой, на основе овала и т.п.).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Изобразительно-выразительные умения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правильно  располагать  изображение  на  листе  бумаги, выделять  планы  (по  всему  листу,  два  плана),  выделять  главное  цветом, размером,  расположением  на  листе;  создавать  отчетливо  основные  формы, составлять  изображение  из  нескольких  частей,  передать  в  работах  позы, движение,  жесты  персонажей,  некоторые  детали,  соотносить  предметы  по величине.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в  сюжетном  изображении  передавать пространственные  отношения,  при  рисовании  по  мотивам  сказок передавать признаки  сказочности  цветовым  решением,  атрибутами;  в  декоративном изображении  нарядно  украшать  предметную  и  геометрическую  основу  с помощью ритма пятен, геометрических элементов узора; в лепке - посредством </w:t>
      </w:r>
      <w:proofErr w:type="spellStart"/>
      <w:r>
        <w:rPr>
          <w:rFonts w:ascii="Times New Roman" w:hAnsi="Times New Roman"/>
          <w:sz w:val="26"/>
          <w:szCs w:val="26"/>
        </w:rPr>
        <w:t>налепов</w:t>
      </w:r>
      <w:proofErr w:type="spellEnd"/>
      <w:r>
        <w:rPr>
          <w:rFonts w:ascii="Times New Roman" w:hAnsi="Times New Roman"/>
          <w:sz w:val="26"/>
          <w:szCs w:val="26"/>
        </w:rPr>
        <w:t xml:space="preserve">,  узора  стекой;  соотносить  цвет  и  элементы  декора  с  фоном. Умения создавать несложную композицию из изготовленных предметов. Умения  подбирать  цвет,  соответствующий  изображаемому  предмету; использовать  разнообразные  цвета;  применять  цвет  как  средство выразительности, характера образа. Составлять новый цветовой тон на палитре, накладывать одну краску на другую.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lastRenderedPageBreak/>
        <w:t xml:space="preserve">Технические умения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  рисовании:</w:t>
      </w:r>
      <w:r>
        <w:rPr>
          <w:rFonts w:ascii="Times New Roman" w:hAnsi="Times New Roman"/>
          <w:sz w:val="26"/>
          <w:szCs w:val="26"/>
        </w:rPr>
        <w:t xml:space="preserve">  умения  отбирать  при  напоминании  педагога изобразительные  материалы  и  инструменты,  способы  изображения  в соответствии  с  создаваемым  образом.  Использование  правильных формообразующих  движений  для  создания  изображения.  Умения  уверенно проводить  линии,  полосы,  кольца,  дуги;  правильно  удерживать  инструменты; сохранение правильной позы при рисовании. Штриховать; работать щетинной кистью,  сочетать некоторые материалы  (гуашь и  восковые мелки). Аккуратно пользоваться материалами.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В  аппликации:</w:t>
      </w:r>
      <w:r>
        <w:rPr>
          <w:rFonts w:ascii="Times New Roman" w:hAnsi="Times New Roman"/>
          <w:sz w:val="26"/>
          <w:szCs w:val="26"/>
        </w:rPr>
        <w:t xml:space="preserve">  освоение  доступных  способов  и  приемов  вырезания  и обрывной  аппликации;  из  полос  и  вырезанных форм  составлять  изображения разных  предметов.  Умения  правильно  использовать  ножницы,  аккуратно вырезать  и  наклеивать  детали;  умения  использовать  неизобразительные материалы для создания выразительного образа.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  лепке:</w:t>
      </w:r>
      <w:r>
        <w:rPr>
          <w:rFonts w:ascii="Times New Roman" w:hAnsi="Times New Roman"/>
          <w:sz w:val="26"/>
          <w:szCs w:val="26"/>
        </w:rPr>
        <w:t xml:space="preserve">  умения  лепить  из  различных  материалов:  глины,  пластилина, снега,  песка.  Знакомство  с  конструктивным  и  комбинированным  способом создания  изображения.  Освоение  некоторых  приемов  лепки:  оттягивание  из целого куска, прощипывание и т.п.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  конструировании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i/>
          <w:sz w:val="26"/>
          <w:szCs w:val="26"/>
        </w:rPr>
        <w:t>из  готовых  геометрических  фигур:</w:t>
      </w:r>
      <w:r>
        <w:rPr>
          <w:rFonts w:ascii="Times New Roman" w:hAnsi="Times New Roman"/>
          <w:sz w:val="26"/>
          <w:szCs w:val="26"/>
        </w:rPr>
        <w:t xml:space="preserve">  умения анализировать  объект,  выделять  основные  части  и  детали,  составляющие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сооружение.  Создание  вариантов  знакомых  сооружений  из  готовых геометрических форм и тематического конструктора, деталей разного размера. Умения  выполнять  простые  постройки.  Освоение  способов  замещения  форм, придания  им  устойчивости,  прочности,  использования  перекрытий.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Конструирование  из  бумаги:</w:t>
      </w:r>
      <w:r>
        <w:rPr>
          <w:rFonts w:ascii="Times New Roman" w:hAnsi="Times New Roman"/>
          <w:sz w:val="26"/>
          <w:szCs w:val="26"/>
        </w:rPr>
        <w:t xml:space="preserve">  освоение  обобщенных  способов складывания  различных  поделок:  складывание  квадрат;  приклеивание  к основной форме  деталей.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Конструирование  из  природного материала:</w:t>
      </w:r>
      <w:r>
        <w:rPr>
          <w:rFonts w:ascii="Times New Roman" w:hAnsi="Times New Roman"/>
          <w:sz w:val="26"/>
          <w:szCs w:val="26"/>
        </w:rPr>
        <w:t xml:space="preserve">  умения видеть образ в природном материале, составлять образ из частей, использовать для  закрепления  частей  клей,  пластилин.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Художественная литература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Задачи образовательной деятельности: </w:t>
      </w:r>
    </w:p>
    <w:p w:rsidR="00483E59" w:rsidRDefault="00483E59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Расширять  опыт  слушания  литературных  произведений  за  счет  разных жанров  фольклора  (прибаутки,  загадки,  </w:t>
      </w:r>
      <w:proofErr w:type="spellStart"/>
      <w:r>
        <w:rPr>
          <w:rFonts w:ascii="Times New Roman" w:hAnsi="Times New Roman"/>
          <w:sz w:val="26"/>
          <w:szCs w:val="26"/>
        </w:rPr>
        <w:t>заклички</w:t>
      </w:r>
      <w:proofErr w:type="spellEnd"/>
      <w:r>
        <w:rPr>
          <w:rFonts w:ascii="Times New Roman" w:hAnsi="Times New Roman"/>
          <w:sz w:val="26"/>
          <w:szCs w:val="26"/>
        </w:rPr>
        <w:t xml:space="preserve">,  небылицы,  сказки  о животных  и  волшебные),  литературной  прозы  (сказка,  рассказ)  и  поэзии (стихи, авторские загадки, веселые детские сказки в стихах).  </w:t>
      </w:r>
    </w:p>
    <w:p w:rsidR="00483E59" w:rsidRDefault="00483E59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Углублять  у  детей  интерес  к  литературе,  воспитывать  желание  к постоянному  общению  с  книгой  в  совместной  со  взрослым  и самостоятельной деятельности. </w:t>
      </w:r>
    </w:p>
    <w:p w:rsidR="00483E59" w:rsidRDefault="00483E59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умения  воспринимать  текст:  понимать  основное  содержание, устанавливать  временные  и  простые  причинные  связи,  называть  главные характеристики  героев,  не  сложные  мотивы  их  поступков,  оценивать  их  с позиций  этических  норм,  сочувствовать  и  сопереживать  героям произведений,  осознавать  значение  некоторых  средств  языковой выразительности  для  передачи  образов  героев,  общего  настроения произведения или его фрагмента. </w:t>
      </w:r>
    </w:p>
    <w:p w:rsidR="00483E59" w:rsidRDefault="00483E59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Способствовать  освоению  художественно-речевой  деятельности  на  основе литературных  текстов:  пересказывать  сказки  и  рассказы  (в  том  числе  по частям,  по  ролям),  выразительно  рассказывать  наизусть  </w:t>
      </w:r>
      <w:proofErr w:type="spellStart"/>
      <w:r>
        <w:rPr>
          <w:rFonts w:ascii="Times New Roman" w:hAnsi="Times New Roman"/>
          <w:sz w:val="26"/>
          <w:szCs w:val="26"/>
        </w:rPr>
        <w:t>потешки</w:t>
      </w:r>
      <w:proofErr w:type="spellEnd"/>
      <w:r>
        <w:rPr>
          <w:rFonts w:ascii="Times New Roman" w:hAnsi="Times New Roman"/>
          <w:sz w:val="26"/>
          <w:szCs w:val="26"/>
        </w:rPr>
        <w:t xml:space="preserve">  и прибаутки,  стихи  и  поэтические  сказки  (и  их  фрагменты),  придумывать поэтические  рифмы,  короткие  описательные  загадки,  участвовать  в литературных играх  со  звукоподражаниями, рифмами и  словами на основе художественного текста.  </w:t>
      </w:r>
    </w:p>
    <w:p w:rsidR="00483E59" w:rsidRDefault="00483E59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Поддерживать желание  детей  отражать  свои  впечатления  о  прослушанных произведениях,  литературных  героях  и  событиях  в  разных  видах художественной  деятельности:  в  рисунках,  изготовлении  фигурок  и элементов декораций для театрализованных игр, в игре-драматизации.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Расширение  читательских интересов  детей  к  литературе. </w:t>
      </w:r>
      <w:r>
        <w:rPr>
          <w:rFonts w:ascii="Times New Roman" w:hAnsi="Times New Roman"/>
          <w:sz w:val="26"/>
          <w:szCs w:val="26"/>
        </w:rPr>
        <w:t xml:space="preserve">Получение удовольствия  от общения с книгой, стремление к повторной встрече с ней.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Восприятие  литературного  текста.</w:t>
      </w:r>
      <w:r>
        <w:rPr>
          <w:rFonts w:ascii="Times New Roman" w:hAnsi="Times New Roman"/>
          <w:sz w:val="26"/>
          <w:szCs w:val="26"/>
        </w:rPr>
        <w:t xml:space="preserve">  Освоение  умений  внимательно слушать и слышать литературное произведение, сочувствовать и сопереживать героям  произведения,  представлять  в  воображении  героев,  особенности  их внешнего  вида,  некоторые  черты  характера,  вычленять  поступки  героев  и давать  им  элементарную  оценку,  объяснять  явные  мотивы  поступков, 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выразительности  и  интонационной  выразительности  рассказчика  для выражения отношения к героям и событиям.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Творческая  деятельность  на  основе  литературного  текста. </w:t>
      </w:r>
      <w:r>
        <w:rPr>
          <w:rFonts w:ascii="Times New Roman" w:hAnsi="Times New Roman"/>
          <w:sz w:val="26"/>
          <w:szCs w:val="26"/>
        </w:rPr>
        <w:t xml:space="preserve">Проявление желания запоминать поэтические тексты, пересказывать знакомые и  вновь  прочитанные  сказки  и  рассказы  с  опорой  на  иллюстрации  и  без  них другим  детям  и  взрослым,  игрушкам.  Освоение  разных  способов  выражения своего  отношения  к  литературному  произведению,  его  героям:  в  рассказе, рисунке,  аппликации,  лепке;  при  </w:t>
      </w:r>
      <w:proofErr w:type="spellStart"/>
      <w:r>
        <w:rPr>
          <w:rFonts w:ascii="Times New Roman" w:hAnsi="Times New Roman"/>
          <w:sz w:val="26"/>
          <w:szCs w:val="26"/>
        </w:rPr>
        <w:t>пересказывании</w:t>
      </w:r>
      <w:proofErr w:type="spellEnd"/>
      <w:r>
        <w:rPr>
          <w:rFonts w:ascii="Times New Roman" w:hAnsi="Times New Roman"/>
          <w:sz w:val="26"/>
          <w:szCs w:val="26"/>
        </w:rPr>
        <w:t xml:space="preserve">  и  чтении  наизусть  текста;  в разных видах театрализованной деятельности. 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Музыка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Задачи образовательной деятельности:</w:t>
      </w:r>
    </w:p>
    <w:p w:rsidR="00483E59" w:rsidRDefault="00483E59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</w:t>
      </w:r>
      <w:proofErr w:type="spellStart"/>
      <w:r>
        <w:rPr>
          <w:rFonts w:ascii="Times New Roman" w:hAnsi="Times New Roman"/>
          <w:sz w:val="26"/>
          <w:szCs w:val="26"/>
        </w:rPr>
        <w:t>слушательскую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культуру детей, развивать умения понимать и интерпретировать выразительные средства музыки; </w:t>
      </w:r>
    </w:p>
    <w:p w:rsidR="00483E59" w:rsidRDefault="00483E59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умения  общаться  и  сообщать  о  себе,  своем  настроении  с помощью музыки; </w:t>
      </w:r>
    </w:p>
    <w:p w:rsidR="00483E59" w:rsidRDefault="00483E59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музыкальный  слух  -  интонационный,  мелодический, гармонический, ладовый; обучать элементарной музыкальной грамоте. </w:t>
      </w:r>
    </w:p>
    <w:p w:rsidR="00483E59" w:rsidRDefault="00483E59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координацию  слуха  и  голоса,  формировать  начальные певческие навыки; </w:t>
      </w:r>
    </w:p>
    <w:p w:rsidR="00483E59" w:rsidRDefault="00483E59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способствовать освоению детьми приемов игры на детских музыкальных инструментах; </w:t>
      </w:r>
    </w:p>
    <w:p w:rsidR="00483E59" w:rsidRDefault="00483E59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способствовать освоению элементов танца и ритмопластики для создания музыкальных двигательных образов в играх и драматизациях; </w:t>
      </w:r>
    </w:p>
    <w:p w:rsidR="00483E59" w:rsidRDefault="00483E59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стимулировать желание ребенка самостоятельно заниматься музыкальной деятельностью.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Распознавание  настроения  музыки  на  примере  уже  знакомых метроритмических рисунков. Понимание того, что чувства людей от радости до печали  отражаются  во  множестве  произведений  искусства,  в  том  числе  и  в музыке.  Анализ  музыкальной  формы  двух-  и  трех  частных  произведений. Понимание того, что музыка может выражать характер и настроение человека (резвый,  злой,  плаксивый).  Различение  музыки,  изображающей  что-либо (какое-то  движение  в  жизни,  в  природе:  скачущую  лошадь,  мчащийся  поезд, светлое утро, восход солнца, морской прибой). Дифференцирование: выражает музыка  -  внутренний  мир  человека,  а  изображает  внешнее  движение.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2.5. Образовательная область «Физическое развитие»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образовательной деятельности:</w:t>
      </w:r>
    </w:p>
    <w:p w:rsidR="00483E59" w:rsidRDefault="00483E59" w:rsidP="00483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  умения  уверенно  и  активно  выполнять  основные  элементы техники  </w:t>
      </w:r>
      <w:proofErr w:type="spellStart"/>
      <w:r>
        <w:rPr>
          <w:rFonts w:ascii="Times New Roman" w:hAnsi="Times New Roman"/>
          <w:sz w:val="26"/>
          <w:szCs w:val="26"/>
        </w:rPr>
        <w:t>общеразвивающих</w:t>
      </w:r>
      <w:proofErr w:type="spellEnd"/>
      <w:r>
        <w:rPr>
          <w:rFonts w:ascii="Times New Roman" w:hAnsi="Times New Roman"/>
          <w:sz w:val="26"/>
          <w:szCs w:val="26"/>
        </w:rPr>
        <w:t xml:space="preserve">  упражнений,  основных  движений,  спортивных упражнений,    соблюдать  правила  в подвижных играх и  контролировать их выполнение,    самостоятельно  проводить  подвижные  игры  и  упражнения,  ориентироваться  в  пространстве,    воспринимать  показ  как  образец  для самостоятельного  выполнения  упражнений,    оценивать  движения сверстников и замечать их ошибки. </w:t>
      </w:r>
    </w:p>
    <w:p w:rsidR="00483E59" w:rsidRDefault="00483E59" w:rsidP="00483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Целенаправленно  развивать  скоростно-силовые  качества,  координацию, общую выносливость, силу,  гибкость.  </w:t>
      </w:r>
    </w:p>
    <w:p w:rsidR="00483E59" w:rsidRDefault="00483E59" w:rsidP="00483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 у  детей  потребность  в  двигательной  активности,    интерес  к выполнению элементарных правил здорового образа жизни </w:t>
      </w:r>
    </w:p>
    <w:p w:rsidR="00483E59" w:rsidRDefault="00483E59" w:rsidP="00483E5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умения  самостоятельно  и  правильно  совершать  процессы умывания,  мытья  рук;  самостоятельно  следить  за  своим  внешним  видом; вести себя  за столом во время еды; самостоятельно одеваться и раздеваться, ухаживать за своими вещами (вещами личного пользования).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Порядковые  упражнения.    Построение  в  колонну  по  одному  по  росту. Перестроения из колонны по одному в колонну по два в движении, со сменой ведущего,  самостоятельное  перестроение    в  звенья  на  ходу  по  зрительным ориентирам.   Повороты переступанием в движении и на месте направо, налево и  кругом  на  месте.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Общеразвивающие</w:t>
      </w:r>
      <w:proofErr w:type="spellEnd"/>
      <w:r>
        <w:rPr>
          <w:rFonts w:ascii="Times New Roman" w:hAnsi="Times New Roman"/>
          <w:sz w:val="26"/>
          <w:szCs w:val="26"/>
        </w:rPr>
        <w:t xml:space="preserve">  упражнения.  Традиционные  </w:t>
      </w:r>
      <w:proofErr w:type="spellStart"/>
      <w:r>
        <w:rPr>
          <w:rFonts w:ascii="Times New Roman" w:hAnsi="Times New Roman"/>
          <w:sz w:val="26"/>
          <w:szCs w:val="26"/>
        </w:rPr>
        <w:t>четырехчастные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общеразвивающие</w:t>
      </w:r>
      <w:proofErr w:type="spellEnd"/>
      <w:r>
        <w:rPr>
          <w:rFonts w:ascii="Times New Roman" w:hAnsi="Times New Roman"/>
          <w:sz w:val="26"/>
          <w:szCs w:val="26"/>
        </w:rPr>
        <w:t xml:space="preserve">  упражнения  с четким  сохранением разных  исходных  положений  в  разном  темпе  (медленном,  среднем,  быстром), выполнение  упражнений    с  напряжением,      с разными  предметами      с  одновременными и поочередными движениями рук и ног, махами, вращениями рук;  наклоны  вперед,  не  сгибая  ноги  в  коленях,    наклоны  (вправо,  влево), повороты.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Основные движения: представления о зависимости хорошего результата в упражнении от правильного выполнения главных элементов техники:   в беге — активного толчка и выноса маховой ноги; в прыжках — энергичного толчка и маха </w:t>
      </w:r>
      <w:r>
        <w:rPr>
          <w:rFonts w:ascii="Times New Roman" w:hAnsi="Times New Roman"/>
          <w:sz w:val="26"/>
          <w:szCs w:val="26"/>
        </w:rPr>
        <w:lastRenderedPageBreak/>
        <w:t xml:space="preserve">руками вперед — вверх; в метании — исходного положения,  замаха; в лазании  —  чередующегося  шага  при  подъеме  на  гимнастическую  стенку одноименным  способом.  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Подводящие  упражнения.  Ходьба  с  сохранением правильной осанки, заданного темпа  (быстрого, умеренного, медленного). Бег  с  энергичным  отталкиванием,    мягким  приземлением  и      сохранением равновесия.  Виды  бега:  в  колонне  по  одному  и  парами,  соразмеряя  свои движения  с  движениями  партнера,  «змейкой»  между  предметами,  со  сменой ведущего и   темпа, между линиями, с высоким подниманием колен;   со старта из разных исходных позиций (стоя, стоя на коленях и др.); на скорость, в медленном  темпе,  со  средней  скоростью. Бросание,  ловля, метание мяча, отбивание его об пол.  Правильные  исходные  положения  при  метании.    Ползание,  лазанье по лесенке. Прыжки на двух ногах с поворотами кругом, со сменой ног; ноги вместе — ноги врозь; с хлопками над головой, за спиной;  прыжки  с  продвижением вперед),  вперед-назад,  с  поворотами,  боком (вправо,  влево);  прыжки  в  глубину  (спрыгивание  с  высоты);  прыжки через  предметы  высотой;  прыжки  в  длину  с  места. Сохранение    равновесия  после  вращений,  или  в  заданных  положениях: стоя на  одной  ноге,  на  приподнятой  поверхности. Подвижные игры:  правила и функции  водящего.  Игры  с  элементами  соревнования.  Подвижные  игры  и игровые  упражнения  на  развитие  крупной  и  мелкой  моторики  рук,  быстроты реакции,  скоростно-силовых  качеств,  координации,  гибкости,  равновесия. Ритмические  движения:  танцевальные  позиции  (исходные положения);  элементы  народных  танцев;  разный  ритм  и  темп  движений; элементы  простейшего  перестроения  по  музыкальному  сигналу,    ритмичные движения в соответствии с характером и темпом музыки. Становление у детей  ценностей здорового образа жизни, овладение его элементарными нормами и правилами.  Представления  об  элементарных  правилах  здорового  образа  жизни, важности  их  соблюдения  для  здоровья  человека;  о  вредных  привычках, приводящих  к  болезням;  об  опасных  и  безопасных  ситуациях  для  здоровья,  а также  как  их  предупредить.  Основные  умения  и  навыки  личной  гигиены (умывание,  одевание,  купание,  навыки  еды,  уборки  помещения  и  др.), содействующие  поддержанию,  укреплению  и  сохранению  здоровья, элементарные  знания  о  режиме  дня,  о  ситуациях,  угрожающих  здоровью. Основные алгоритмы выполнения культурно-гигиенических процедур.</w:t>
      </w: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numPr>
          <w:ilvl w:val="1"/>
          <w:numId w:val="1"/>
        </w:numPr>
        <w:spacing w:after="0" w:line="240" w:lineRule="auto"/>
        <w:ind w:right="924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Формы  и приемы организации образовательного процесса по образовательным областям</w:t>
      </w:r>
    </w:p>
    <w:p w:rsidR="00483E59" w:rsidRDefault="00483E59" w:rsidP="00483E59">
      <w:pPr>
        <w:spacing w:after="0" w:line="240" w:lineRule="auto"/>
        <w:ind w:right="924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Образовательная деятельность, осуществляется в ходе режимных моментов и самостоятельной деятельности детей; взаимодействия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483E59" w:rsidRDefault="00483E59" w:rsidP="00483E59">
      <w:pPr>
        <w:spacing w:after="12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eastAsia="Times New Roman" w:hAnsi="Times New Roman"/>
          <w:b/>
          <w:bCs/>
          <w:iCs/>
          <w:sz w:val="26"/>
          <w:szCs w:val="26"/>
        </w:rPr>
        <w:t xml:space="preserve">           </w:t>
      </w:r>
      <w:r>
        <w:rPr>
          <w:rFonts w:ascii="Times New Roman" w:hAnsi="Times New Roman"/>
          <w:sz w:val="26"/>
          <w:szCs w:val="26"/>
        </w:rPr>
        <w:t>В детском саду используются фронтальные, групповые, индивидуальные формы организованного обучения. Основной формой организации обучения в дошкольном образовательном учреждении является</w:t>
      </w:r>
      <w:r>
        <w:rPr>
          <w:rFonts w:ascii="Times New Roman" w:hAnsi="Times New Roman"/>
          <w:b/>
          <w:sz w:val="26"/>
          <w:szCs w:val="26"/>
        </w:rPr>
        <w:t xml:space="preserve"> непосредственно </w:t>
      </w:r>
      <w:r>
        <w:rPr>
          <w:rFonts w:ascii="Times New Roman" w:hAnsi="Times New Roman"/>
          <w:b/>
          <w:sz w:val="26"/>
          <w:szCs w:val="26"/>
        </w:rPr>
        <w:lastRenderedPageBreak/>
        <w:t xml:space="preserve">образовательная деятельность (НОД). </w:t>
      </w:r>
      <w:r>
        <w:rPr>
          <w:rFonts w:ascii="Times New Roman" w:hAnsi="Times New Roman"/>
          <w:sz w:val="26"/>
          <w:szCs w:val="26"/>
        </w:rPr>
        <w:t>Непосредственно образовательная деятельность организуется и проводится педагогами в соответствии с основной общеобразовательной программой ДОУ. НОД проводятся с детьми всех возрастных групп детского сада. В режиме дня каждой группы определяется время проведения НОД, в соответствии с "Санитарно-эпидемиологическими требованиями  к устройству, содержанию и организации режима работы дошкольных образовательных организаций".</w:t>
      </w:r>
    </w:p>
    <w:p w:rsidR="00483E59" w:rsidRDefault="00483E59" w:rsidP="00483E59">
      <w:pPr>
        <w:spacing w:after="0" w:line="240" w:lineRule="auto"/>
        <w:ind w:right="924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Формы  и приемы организации образовательного  процесса по образовательной области «Социально-коммуникативное развитие»</w:t>
      </w:r>
    </w:p>
    <w:p w:rsidR="00483E59" w:rsidRDefault="00483E59" w:rsidP="00483E59">
      <w:pPr>
        <w:spacing w:after="0" w:line="240" w:lineRule="auto"/>
        <w:ind w:right="924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235"/>
        <w:gridCol w:w="2835"/>
        <w:gridCol w:w="2693"/>
        <w:gridCol w:w="2298"/>
      </w:tblGrid>
      <w:tr w:rsidR="00483E59" w:rsidTr="00153CCD">
        <w:trPr>
          <w:cantSplit/>
          <w:trHeight w:val="610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459"/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  <w:t>Совместная образовательная деятельность педагога и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459"/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459"/>
            </w:pPr>
            <w:r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  <w:t>Образовательная деятельность в семье</w:t>
            </w:r>
          </w:p>
        </w:tc>
      </w:tr>
      <w:tr w:rsidR="00483E59" w:rsidTr="00153CCD">
        <w:trPr>
          <w:cantSplit/>
          <w:trHeight w:val="10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459"/>
              <w:rPr>
                <w:rFonts w:ascii="Times New Roman" w:hAnsi="Times New Roman"/>
                <w:bCs/>
                <w:iCs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7"/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left="34" w:right="459"/>
              <w:rPr>
                <w:rFonts w:ascii="Times New Roman" w:hAnsi="Times New Roman"/>
                <w:bCs/>
                <w:i/>
                <w:iCs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7"/>
                <w:sz w:val="26"/>
                <w:szCs w:val="26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right="459"/>
              <w:rPr>
                <w:rFonts w:ascii="Times New Roman" w:hAnsi="Times New Roman"/>
                <w:bCs/>
                <w:i/>
                <w:iCs/>
                <w:spacing w:val="-7"/>
                <w:sz w:val="26"/>
                <w:szCs w:val="26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right="459"/>
              <w:rPr>
                <w:rFonts w:ascii="Times New Roman" w:hAnsi="Times New Roman"/>
                <w:bCs/>
                <w:i/>
                <w:iCs/>
                <w:spacing w:val="-7"/>
                <w:sz w:val="26"/>
                <w:szCs w:val="26"/>
              </w:rPr>
            </w:pPr>
          </w:p>
        </w:tc>
      </w:tr>
      <w:tr w:rsidR="00483E59" w:rsidTr="00153CCD">
        <w:trPr>
          <w:trHeight w:val="10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Занятия.  Наблюдения. Чтение       художественной литературы. Беседы.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Просмотр        видео</w:t>
            </w:r>
            <w:r>
              <w:rPr>
                <w:rFonts w:ascii="Times New Roman" w:hAnsi="Times New Roman"/>
                <w:sz w:val="26"/>
                <w:szCs w:val="26"/>
              </w:rPr>
              <w:t>фильмов, кукольных театров.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Дидактические игры. Проблемные    ситуа</w:t>
            </w:r>
            <w:r>
              <w:rPr>
                <w:rFonts w:ascii="Times New Roman" w:hAnsi="Times New Roman"/>
                <w:sz w:val="26"/>
                <w:szCs w:val="26"/>
              </w:rPr>
              <w:t>ции.</w:t>
            </w:r>
          </w:p>
          <w:p w:rsidR="00483E59" w:rsidRDefault="00483E59" w:rsidP="00153CCD">
            <w:pPr>
              <w:spacing w:after="0" w:line="240" w:lineRule="auto"/>
              <w:ind w:right="45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Поисково-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творческие задания.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Объяснение. Упражнения. 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Рассматривание   ил</w:t>
            </w:r>
            <w:r>
              <w:rPr>
                <w:rFonts w:ascii="Times New Roman" w:hAnsi="Times New Roman"/>
                <w:sz w:val="26"/>
                <w:szCs w:val="26"/>
              </w:rPr>
              <w:t>люстраций. Тренинги. Проведение экспериментов.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righ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    работа.</w:t>
            </w:r>
          </w:p>
          <w:p w:rsidR="00483E59" w:rsidRDefault="00483E59" w:rsidP="00153CCD">
            <w:pPr>
              <w:snapToGrid w:val="0"/>
              <w:spacing w:after="0" w:line="240" w:lineRule="auto"/>
              <w:ind w:right="14"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Обучение. Объяснение. Напоминание. Личный пример.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Похвала. Наблюдение. Упражнения. Тренинги.</w:t>
            </w:r>
          </w:p>
          <w:p w:rsidR="00483E59" w:rsidRDefault="00483E59" w:rsidP="00153CCD">
            <w:pPr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   -   подвижные,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дидактические,   твор</w:t>
            </w:r>
            <w:r>
              <w:rPr>
                <w:rFonts w:ascii="Times New Roman" w:hAnsi="Times New Roman"/>
                <w:sz w:val="26"/>
                <w:szCs w:val="26"/>
              </w:rPr>
              <w:t>ческие.</w:t>
            </w:r>
          </w:p>
          <w:p w:rsidR="00483E59" w:rsidRDefault="00483E59" w:rsidP="00153CCD">
            <w:pPr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Рассматривание     иллюстраций. Трудовая        деятельность.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Театрализованные постановки.</w:t>
            </w:r>
          </w:p>
          <w:p w:rsidR="00483E59" w:rsidRDefault="00483E59" w:rsidP="00153CCD">
            <w:pPr>
              <w:spacing w:after="0" w:line="240" w:lineRule="auto"/>
              <w:ind w:left="34" w:right="45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Праздники   и   развле</w:t>
            </w:r>
            <w:r>
              <w:rPr>
                <w:rFonts w:ascii="Times New Roman" w:hAnsi="Times New Roman"/>
                <w:sz w:val="26"/>
                <w:szCs w:val="26"/>
              </w:rPr>
              <w:t>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pStyle w:val="af"/>
              <w:spacing w:before="0" w:after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Игры   со   сверстниками сюжетно-ролевые, дидактические,  театрализованные, подвижные, хороводные</w:t>
            </w:r>
            <w:r>
              <w:rPr>
                <w:color w:val="FF0000"/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Р</w:t>
            </w:r>
            <w:r>
              <w:rPr>
                <w:bCs/>
                <w:sz w:val="26"/>
                <w:szCs w:val="26"/>
              </w:rPr>
              <w:t>исование по собственному замыслу и самостоятельному выбору тем, композиций, сюжета.  Задает тему беседы; пользуется речевыми формами взаимодействия для установления контактов, разрешения.</w:t>
            </w:r>
          </w:p>
          <w:p w:rsidR="00483E59" w:rsidRDefault="00483E59" w:rsidP="00153CCD">
            <w:pPr>
              <w:pStyle w:val="af"/>
              <w:spacing w:before="0" w:after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Совместное       со сверстниками </w:t>
            </w:r>
            <w:r>
              <w:rPr>
                <w:spacing w:val="-2"/>
                <w:sz w:val="26"/>
                <w:szCs w:val="26"/>
              </w:rPr>
              <w:t xml:space="preserve">рассматривание </w:t>
            </w:r>
            <w:r>
              <w:rPr>
                <w:sz w:val="26"/>
                <w:szCs w:val="26"/>
              </w:rPr>
              <w:t xml:space="preserve">иллюстраций. Совместная       со сверстниками продуктивная деятельность. </w:t>
            </w:r>
            <w:r>
              <w:rPr>
                <w:spacing w:val="-2"/>
                <w:sz w:val="26"/>
                <w:szCs w:val="26"/>
              </w:rPr>
              <w:t>Экспериментиро</w:t>
            </w:r>
            <w:r>
              <w:rPr>
                <w:sz w:val="26"/>
                <w:szCs w:val="26"/>
              </w:rPr>
              <w:t>вание. Наблюдение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right="2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Экскурсии, путешествия. Наблюдения. Чтение.</w:t>
            </w:r>
          </w:p>
          <w:p w:rsidR="00483E59" w:rsidRDefault="00483E59" w:rsidP="00153CCD">
            <w:pPr>
              <w:snapToGrid w:val="0"/>
              <w:spacing w:after="0" w:line="240" w:lineRule="auto"/>
              <w:ind w:right="2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Личный   пример.</w:t>
            </w:r>
          </w:p>
          <w:p w:rsidR="00483E59" w:rsidRDefault="00483E59" w:rsidP="00153CCD">
            <w:pPr>
              <w:spacing w:after="0" w:line="240" w:lineRule="auto"/>
              <w:ind w:right="459"/>
            </w:pPr>
            <w:r>
              <w:rPr>
                <w:rFonts w:ascii="Times New Roman" w:hAnsi="Times New Roman"/>
                <w:sz w:val="26"/>
                <w:szCs w:val="26"/>
              </w:rPr>
              <w:t>Беседа. Объяснение</w:t>
            </w:r>
          </w:p>
        </w:tc>
      </w:tr>
      <w:tr w:rsidR="00483E59" w:rsidTr="00153CCD">
        <w:trPr>
          <w:trHeight w:val="1057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pStyle w:val="af"/>
              <w:spacing w:before="0" w:after="0"/>
              <w:textAlignment w:val="baseline"/>
              <w:rPr>
                <w:bCs/>
                <w:color w:val="00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 xml:space="preserve">Создание   ситуаций, </w:t>
            </w:r>
            <w:r>
              <w:rPr>
                <w:rStyle w:val="apple-converted-space"/>
                <w:b/>
                <w:bCs/>
                <w:sz w:val="26"/>
                <w:szCs w:val="26"/>
              </w:rPr>
              <w:t> </w:t>
            </w:r>
            <w:r>
              <w:rPr>
                <w:bCs/>
                <w:color w:val="000000"/>
                <w:sz w:val="26"/>
                <w:szCs w:val="26"/>
              </w:rPr>
              <w:t>разрешая которые дети будут овладевать:</w:t>
            </w:r>
          </w:p>
          <w:p w:rsidR="00483E59" w:rsidRDefault="00483E59" w:rsidP="00153CCD">
            <w:pPr>
              <w:pStyle w:val="af"/>
              <w:spacing w:before="0" w:after="0"/>
              <w:textAlignment w:val="baseline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-  определенными коммуникативными навыками, или сюжеты для игр-драматизаций различного содержания; </w:t>
            </w:r>
          </w:p>
          <w:p w:rsidR="00483E59" w:rsidRDefault="00483E59" w:rsidP="00153CCD">
            <w:pPr>
              <w:pStyle w:val="af"/>
              <w:spacing w:before="0" w:after="0"/>
              <w:textAlignment w:val="baseline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- социально принятыми  правилами поведения;  </w:t>
            </w:r>
          </w:p>
          <w:p w:rsidR="00483E59" w:rsidRDefault="00483E59" w:rsidP="00153CCD">
            <w:pPr>
              <w:pStyle w:val="af"/>
              <w:spacing w:before="0" w:after="0"/>
              <w:textAlignment w:val="baseline"/>
              <w:rPr>
                <w:b/>
                <w:bCs/>
                <w:i/>
                <w:iCs/>
                <w:spacing w:val="-7"/>
                <w:sz w:val="26"/>
                <w:szCs w:val="26"/>
                <w:u w:val="single"/>
              </w:rPr>
            </w:pPr>
            <w:r>
              <w:rPr>
                <w:bCs/>
                <w:color w:val="000000"/>
                <w:sz w:val="26"/>
                <w:szCs w:val="26"/>
              </w:rPr>
              <w:t>- способами регуляции межличностных отношений: деликатность, чуткое и внимательное отношение к переживаниям другого человека.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pacing w:val="-7"/>
                <w:sz w:val="26"/>
                <w:szCs w:val="26"/>
                <w:u w:val="single"/>
              </w:rPr>
            </w:pPr>
          </w:p>
          <w:p w:rsidR="00483E59" w:rsidRDefault="00483E59" w:rsidP="00153CCD">
            <w:pPr>
              <w:spacing w:after="0" w:line="240" w:lineRule="auto"/>
              <w:ind w:right="461"/>
              <w:rPr>
                <w:rFonts w:ascii="Times New Roman" w:hAnsi="Times New Roman"/>
                <w:b/>
                <w:bCs/>
                <w:i/>
                <w:iCs/>
                <w:spacing w:val="-7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pacing w:val="-7"/>
                <w:sz w:val="26"/>
                <w:szCs w:val="26"/>
              </w:rPr>
            </w:pPr>
          </w:p>
          <w:p w:rsidR="00483E59" w:rsidRDefault="00483E59" w:rsidP="00153CCD">
            <w:pPr>
              <w:spacing w:after="0" w:line="240" w:lineRule="auto"/>
              <w:ind w:right="461"/>
              <w:rPr>
                <w:rFonts w:ascii="Times New Roman" w:hAnsi="Times New Roman"/>
                <w:b/>
                <w:bCs/>
                <w:i/>
                <w:iCs/>
                <w:spacing w:val="-7"/>
                <w:sz w:val="26"/>
                <w:szCs w:val="26"/>
              </w:rPr>
            </w:pPr>
          </w:p>
        </w:tc>
      </w:tr>
      <w:tr w:rsidR="00483E59" w:rsidTr="00153CCD">
        <w:trPr>
          <w:trHeight w:val="7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Объяснение.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Обучение.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Наблюдение.</w:t>
            </w:r>
          </w:p>
          <w:p w:rsidR="00483E59" w:rsidRDefault="00483E59" w:rsidP="00153CCD">
            <w:pPr>
              <w:pStyle w:val="af"/>
              <w:spacing w:before="0" w:after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Напоминание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firstLine="14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Самообслуживание. Обучение. Напоминание. Беседы.</w:t>
            </w:r>
          </w:p>
          <w:p w:rsidR="00483E59" w:rsidRDefault="00483E59" w:rsidP="00153CCD">
            <w:pPr>
              <w:pStyle w:val="af"/>
              <w:spacing w:before="0" w:after="0"/>
              <w:textAlignment w:val="baseline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Разыгрывание      игровых </w:t>
            </w:r>
            <w:r>
              <w:rPr>
                <w:sz w:val="26"/>
                <w:szCs w:val="26"/>
              </w:rPr>
              <w:t>ситуаций. Упражнение. Объяснение. Наблюдение. Поручения.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- сюжетно-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ролевые, дидакти</w:t>
            </w:r>
            <w:r>
              <w:rPr>
                <w:rFonts w:ascii="Times New Roman" w:hAnsi="Times New Roman"/>
                <w:sz w:val="26"/>
                <w:szCs w:val="26"/>
              </w:rPr>
              <w:t>ческие.</w:t>
            </w:r>
          </w:p>
          <w:p w:rsidR="00483E59" w:rsidRDefault="00483E59" w:rsidP="00153CCD">
            <w:pPr>
              <w:pStyle w:val="af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Совместный  труд детей. Дежурство. </w:t>
            </w:r>
            <w:r>
              <w:rPr>
                <w:spacing w:val="-1"/>
                <w:sz w:val="26"/>
                <w:szCs w:val="26"/>
              </w:rPr>
              <w:t xml:space="preserve">Рассматривание </w:t>
            </w:r>
            <w:r>
              <w:rPr>
                <w:sz w:val="26"/>
                <w:szCs w:val="26"/>
              </w:rPr>
              <w:t>иллюстраций. Продуктивная деятельность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right="50" w:firstLine="7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Беседы.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Личный   при</w:t>
            </w:r>
            <w:r>
              <w:rPr>
                <w:rFonts w:ascii="Times New Roman" w:hAnsi="Times New Roman"/>
                <w:sz w:val="26"/>
                <w:szCs w:val="26"/>
              </w:rPr>
              <w:t>мер. Показ.</w:t>
            </w:r>
          </w:p>
          <w:p w:rsidR="00483E59" w:rsidRDefault="00483E59" w:rsidP="00153CCD">
            <w:pPr>
              <w:spacing w:after="0" w:line="240" w:lineRule="auto"/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Напоминание. 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Объяснение.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Совместный </w:t>
            </w:r>
            <w:r>
              <w:rPr>
                <w:rFonts w:ascii="Times New Roman" w:hAnsi="Times New Roman"/>
                <w:sz w:val="26"/>
                <w:szCs w:val="26"/>
              </w:rPr>
              <w:t>труд детей  и взрослых. Рассказ. Просмотр ви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деофильмов.</w:t>
            </w:r>
          </w:p>
        </w:tc>
      </w:tr>
    </w:tbl>
    <w:p w:rsidR="00483E59" w:rsidRDefault="00483E59" w:rsidP="00483E5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483E59" w:rsidRDefault="00483E59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Формы, приемы организации образовательного процесса</w:t>
      </w:r>
    </w:p>
    <w:p w:rsidR="00483E59" w:rsidRDefault="00483E59" w:rsidP="00483E59">
      <w:pPr>
        <w:spacing w:after="0" w:line="240" w:lineRule="auto"/>
        <w:ind w:right="111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по образовательной области «Познавательное  развитие»</w:t>
      </w:r>
    </w:p>
    <w:p w:rsidR="00483E59" w:rsidRDefault="00483E59" w:rsidP="00483E59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tbl>
      <w:tblPr>
        <w:tblW w:w="0" w:type="auto"/>
        <w:tblInd w:w="-1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0"/>
        <w:gridCol w:w="2551"/>
        <w:gridCol w:w="2835"/>
        <w:gridCol w:w="2157"/>
      </w:tblGrid>
      <w:tr w:rsidR="00483E59" w:rsidTr="00153CCD">
        <w:trPr>
          <w:cantSplit/>
          <w:trHeight w:hRule="exact" w:val="551"/>
        </w:trPr>
        <w:tc>
          <w:tcPr>
            <w:tcW w:w="5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Совместная образовательная деятельность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14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педагогов и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right="238" w:hanging="2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Самостоятельная деятельность детей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  <w:p w:rsidR="00483E59" w:rsidRDefault="00483E59" w:rsidP="00153CCD">
            <w:pPr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7" w:righ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деятельность в семье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  <w:p w:rsidR="00483E59" w:rsidRDefault="00483E59" w:rsidP="00153CCD">
            <w:pPr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3E59" w:rsidTr="00153CCD">
        <w:trPr>
          <w:cantSplit/>
          <w:trHeight w:hRule="exact" w:val="979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3E59" w:rsidTr="00153CCD">
        <w:trPr>
          <w:trHeight w:val="1650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Показ 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Экскурсии,  наблю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дение.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Беседа.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Занятия.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Опыты,      экспериментирование</w:t>
            </w:r>
          </w:p>
          <w:p w:rsidR="00483E59" w:rsidRDefault="00483E59" w:rsidP="00153CCD">
            <w:pPr>
              <w:spacing w:after="0" w:line="240" w:lineRule="auto"/>
              <w:ind w:righ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Обучение в услови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ях специально обо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рудованной поли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функциональной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интерактивной сре</w:t>
            </w:r>
            <w:r>
              <w:rPr>
                <w:rFonts w:ascii="Times New Roman" w:hAnsi="Times New Roman"/>
                <w:sz w:val="26"/>
                <w:szCs w:val="26"/>
              </w:rPr>
              <w:t>ды.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Игровые занятия с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использованием полифункциональ</w:t>
            </w:r>
            <w:r>
              <w:rPr>
                <w:rFonts w:ascii="Times New Roman" w:hAnsi="Times New Roman"/>
                <w:sz w:val="26"/>
                <w:szCs w:val="26"/>
              </w:rPr>
              <w:t>ного игрового обо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рудования, 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lastRenderedPageBreak/>
              <w:t>сенсор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ной комнаты.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Игровые   упражне</w:t>
            </w:r>
            <w:r>
              <w:rPr>
                <w:rFonts w:ascii="Times New Roman" w:hAnsi="Times New Roman"/>
                <w:sz w:val="26"/>
                <w:szCs w:val="26"/>
              </w:rPr>
              <w:t>ния.</w:t>
            </w:r>
          </w:p>
          <w:p w:rsidR="00483E59" w:rsidRDefault="00483E59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- дидактиче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ские, подвижные.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Проектная        деятельность.</w:t>
            </w:r>
          </w:p>
          <w:p w:rsidR="00483E59" w:rsidRDefault="00483E59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Продуктивная  дея</w:t>
            </w:r>
            <w:r>
              <w:rPr>
                <w:rFonts w:ascii="Times New Roman" w:hAnsi="Times New Roman"/>
                <w:sz w:val="26"/>
                <w:szCs w:val="26"/>
              </w:rPr>
              <w:t>тельность.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22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Проблемно-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поисковые     ситуа</w:t>
            </w:r>
            <w:r>
              <w:rPr>
                <w:rFonts w:ascii="Times New Roman" w:hAnsi="Times New Roman"/>
                <w:sz w:val="26"/>
                <w:szCs w:val="26"/>
              </w:rPr>
              <w:t>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lastRenderedPageBreak/>
              <w:t>Напоминание.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Объяснение.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Обследование.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Наблюдение.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Развивающие игры.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Игра-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экспериментирование.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Проблемные ситуации.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Игровые упражнения.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Рассматривание   черте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жей и схем.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Моделирование.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Коллекционирование.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Проекты.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Интеллектуальные    иг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ры.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Тематическая прогулка.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lastRenderedPageBreak/>
              <w:t>Конкурсы.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КВН.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Трудовая деятельность.</w:t>
            </w:r>
          </w:p>
          <w:p w:rsidR="00483E59" w:rsidRDefault="00483E59" w:rsidP="00153CCD">
            <w:pPr>
              <w:spacing w:after="0" w:line="240" w:lineRule="auto"/>
              <w:ind w:left="14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Тематические    выстав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ки.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Мини-музеи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righ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Игры - разви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вающие, подвиж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ные, со строи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тельным материа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лом.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экспериментиро</w:t>
            </w:r>
            <w:r>
              <w:rPr>
                <w:rFonts w:ascii="Times New Roman" w:hAnsi="Times New Roman"/>
                <w:sz w:val="26"/>
                <w:szCs w:val="26"/>
              </w:rPr>
              <w:t>вания.</w:t>
            </w:r>
          </w:p>
          <w:p w:rsidR="00483E59" w:rsidRDefault="00483E59" w:rsidP="00153CCD">
            <w:pPr>
              <w:spacing w:after="0" w:line="240" w:lineRule="auto"/>
              <w:ind w:righ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с использо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ванием ди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дактических ма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териалов.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Моделирование.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Наблюдение.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Интегрированная </w:t>
            </w:r>
            <w:r>
              <w:rPr>
                <w:rFonts w:ascii="Times New Roman" w:hAnsi="Times New Roman"/>
                <w:sz w:val="26"/>
                <w:szCs w:val="26"/>
              </w:rPr>
              <w:t>детская    деятель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ность:  включение ребенком      полу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ченного сенсорно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   опыта   в   его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практическую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деятельность 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предметную,  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lastRenderedPageBreak/>
              <w:t>продуктивную,   игро</w:t>
            </w:r>
            <w:r>
              <w:rPr>
                <w:rFonts w:ascii="Times New Roman" w:hAnsi="Times New Roman"/>
                <w:sz w:val="26"/>
                <w:szCs w:val="26"/>
              </w:rPr>
              <w:t>вую.</w:t>
            </w:r>
          </w:p>
          <w:p w:rsidR="00483E59" w:rsidRDefault="00483E59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Опыты.</w:t>
            </w:r>
          </w:p>
          <w:p w:rsidR="00483E59" w:rsidRDefault="00483E59" w:rsidP="00153CCD">
            <w:pPr>
              <w:spacing w:after="0" w:line="240" w:lineRule="auto"/>
              <w:ind w:left="22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Труд в уголке природы.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22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Продуктивная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деятельность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lastRenderedPageBreak/>
              <w:t>Беседа.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Коллекцио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нирование.</w:t>
            </w:r>
          </w:p>
          <w:p w:rsidR="00483E59" w:rsidRDefault="00483E59" w:rsidP="00153CCD">
            <w:pPr>
              <w:spacing w:after="0" w:line="240" w:lineRule="auto"/>
              <w:ind w:righ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Просмотр ви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деофильмов.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Прогулки.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9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Домашнее </w:t>
            </w:r>
            <w:r>
              <w:rPr>
                <w:rFonts w:ascii="Times New Roman" w:hAnsi="Times New Roman"/>
                <w:spacing w:val="-7"/>
                <w:sz w:val="26"/>
                <w:szCs w:val="26"/>
              </w:rPr>
              <w:t>эксперимен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тирование.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9"/>
                <w:sz w:val="26"/>
                <w:szCs w:val="26"/>
              </w:rPr>
              <w:t>Уход за жи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вотными и 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растениями.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Совместное 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конструктив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ное творчест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во.</w:t>
            </w:r>
          </w:p>
          <w:p w:rsidR="00483E59" w:rsidRDefault="00483E59" w:rsidP="00153CCD">
            <w:pPr>
              <w:spacing w:after="0" w:line="240" w:lineRule="auto"/>
              <w:ind w:left="14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7"/>
                <w:sz w:val="26"/>
                <w:szCs w:val="26"/>
              </w:rPr>
              <w:t>Коллекцио</w:t>
            </w:r>
            <w:r>
              <w:rPr>
                <w:rFonts w:ascii="Times New Roman" w:hAnsi="Times New Roman"/>
                <w:spacing w:val="-7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нирование.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Интеллекту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softHyphen/>
              <w:t>альные игры</w:t>
            </w:r>
          </w:p>
        </w:tc>
      </w:tr>
    </w:tbl>
    <w:p w:rsidR="00483E59" w:rsidRDefault="00483E59" w:rsidP="00483E59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483E59" w:rsidRDefault="00483E59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Формы, приемы организации образовательного процесса</w:t>
      </w:r>
    </w:p>
    <w:p w:rsidR="00483E59" w:rsidRDefault="00483E59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по образовательной области «Речевое  развитие»</w:t>
      </w:r>
    </w:p>
    <w:p w:rsidR="00483E59" w:rsidRDefault="00483E59" w:rsidP="00483E59">
      <w:pPr>
        <w:spacing w:after="0" w:line="240" w:lineRule="auto"/>
        <w:ind w:right="111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tbl>
      <w:tblPr>
        <w:tblW w:w="0" w:type="auto"/>
        <w:tblInd w:w="-1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50"/>
        <w:gridCol w:w="2693"/>
        <w:gridCol w:w="2268"/>
        <w:gridCol w:w="2156"/>
      </w:tblGrid>
      <w:tr w:rsidR="00483E59" w:rsidTr="00153CCD">
        <w:trPr>
          <w:cantSplit/>
          <w:trHeight w:hRule="exact" w:val="593"/>
        </w:trPr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Совместная образовательная деятельность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14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педагогов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-40" w:right="238" w:firstLin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Самостоятельная деятельность детей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  <w:p w:rsidR="00483E59" w:rsidRDefault="00483E59" w:rsidP="00153CCD">
            <w:pPr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7" w:righ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деятельность в семье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  <w:p w:rsidR="00483E59" w:rsidRDefault="00483E59" w:rsidP="00153CCD">
            <w:pPr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3E59" w:rsidTr="00153CCD">
        <w:trPr>
          <w:cantSplit/>
          <w:trHeight w:hRule="exact" w:val="884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2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3E59" w:rsidTr="00153CCD">
        <w:trPr>
          <w:trHeight w:val="1051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Занятия.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с предметами  сюжетными   игрушками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Обучающие игры с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использованием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предметов  и   игрушек.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Коммуникативные </w:t>
            </w:r>
            <w:r>
              <w:rPr>
                <w:rFonts w:ascii="Times New Roman" w:hAnsi="Times New Roman"/>
                <w:sz w:val="26"/>
                <w:szCs w:val="26"/>
              </w:rPr>
              <w:t>игры с включением малых     фольклорных форм 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прибаутки, частушки,     колыбельные).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Чтение, рассматривание      иллюстраций.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Сценарии    активи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зирующего     обще</w:t>
            </w:r>
            <w:r>
              <w:rPr>
                <w:rFonts w:ascii="Times New Roman" w:hAnsi="Times New Roman"/>
                <w:sz w:val="26"/>
                <w:szCs w:val="26"/>
              </w:rPr>
              <w:t>ния.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lastRenderedPageBreak/>
              <w:t>Имитативные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уп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ражнения,    пласти</w:t>
            </w:r>
            <w:r>
              <w:rPr>
                <w:rFonts w:ascii="Times New Roman" w:hAnsi="Times New Roman"/>
                <w:sz w:val="26"/>
                <w:szCs w:val="26"/>
              </w:rPr>
              <w:t>ческие этюды.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Коммуникативные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тренинги.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Совместная       прод</w:t>
            </w:r>
            <w:r>
              <w:rPr>
                <w:rFonts w:ascii="Times New Roman" w:hAnsi="Times New Roman"/>
                <w:sz w:val="26"/>
                <w:szCs w:val="26"/>
              </w:rPr>
              <w:t>уктивная деятельность.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29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Экскурсии.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2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Проектная         дея</w:t>
            </w:r>
            <w:r>
              <w:rPr>
                <w:rFonts w:ascii="Times New Roman" w:hAnsi="Times New Roman"/>
                <w:sz w:val="26"/>
                <w:szCs w:val="26"/>
              </w:rPr>
              <w:t>тельность.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Дидактические   игры.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Настоно-печатные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игры.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36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Продуктивная   дея</w:t>
            </w:r>
            <w:r>
              <w:rPr>
                <w:rFonts w:ascii="Times New Roman" w:hAnsi="Times New Roman"/>
                <w:sz w:val="26"/>
                <w:szCs w:val="26"/>
              </w:rPr>
              <w:t>тельность.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Разучивание стихо</w:t>
            </w:r>
            <w:r>
              <w:rPr>
                <w:rFonts w:ascii="Times New Roman" w:hAnsi="Times New Roman"/>
                <w:sz w:val="26"/>
                <w:szCs w:val="26"/>
              </w:rPr>
              <w:t>творений.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Речевые задания  и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упражнения.</w:t>
            </w:r>
          </w:p>
          <w:p w:rsidR="00483E59" w:rsidRDefault="00483E59" w:rsidP="00153CCD">
            <w:pPr>
              <w:snapToGrid w:val="0"/>
              <w:spacing w:after="0" w:line="240" w:lineRule="auto"/>
              <w:ind w:right="7"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Моделирование     и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обыгрывание   про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блемных ситуаций. </w:t>
            </w:r>
            <w:r>
              <w:rPr>
                <w:rFonts w:ascii="Times New Roman" w:hAnsi="Times New Roman"/>
                <w:sz w:val="26"/>
                <w:szCs w:val="26"/>
              </w:rPr>
              <w:t>Работа по:</w:t>
            </w:r>
          </w:p>
          <w:p w:rsidR="00483E59" w:rsidRDefault="00483E59" w:rsidP="00153CCD">
            <w:pPr>
              <w:tabs>
                <w:tab w:val="left" w:pos="432"/>
              </w:tabs>
              <w:spacing w:after="0" w:line="240" w:lineRule="auto"/>
              <w:ind w:righ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обучению   пер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сказу с опорой на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вопросы    воспита</w:t>
            </w:r>
            <w:r>
              <w:rPr>
                <w:rFonts w:ascii="Times New Roman" w:hAnsi="Times New Roman"/>
                <w:sz w:val="26"/>
                <w:szCs w:val="26"/>
              </w:rPr>
              <w:t>теля,</w:t>
            </w:r>
          </w:p>
          <w:p w:rsidR="00483E59" w:rsidRDefault="00483E59" w:rsidP="00153CCD">
            <w:pPr>
              <w:tabs>
                <w:tab w:val="left" w:pos="331"/>
              </w:tabs>
              <w:spacing w:after="0" w:line="240" w:lineRule="auto"/>
              <w:ind w:righ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обучению состав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лению    описатель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ного    рассказа    об </w:t>
            </w:r>
            <w:r>
              <w:rPr>
                <w:rFonts w:ascii="Times New Roman" w:hAnsi="Times New Roman"/>
                <w:sz w:val="26"/>
                <w:szCs w:val="26"/>
              </w:rPr>
              <w:t>игрушке  с  опорой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на речевые схемы,</w:t>
            </w:r>
          </w:p>
          <w:p w:rsidR="00483E59" w:rsidRDefault="00483E59" w:rsidP="00153CCD">
            <w:pPr>
              <w:tabs>
                <w:tab w:val="left" w:pos="425"/>
              </w:tabs>
              <w:spacing w:after="0" w:line="240" w:lineRule="auto"/>
              <w:ind w:righ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обучению   пере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сказу по серии сю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жетных картинок,</w:t>
            </w:r>
          </w:p>
          <w:p w:rsidR="00483E59" w:rsidRDefault="00483E59" w:rsidP="00153CCD">
            <w:pPr>
              <w:tabs>
                <w:tab w:val="left" w:pos="425"/>
              </w:tabs>
              <w:spacing w:after="0" w:line="240" w:lineRule="auto"/>
              <w:ind w:righ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обучению   пере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сказу по картине,</w:t>
            </w:r>
          </w:p>
          <w:p w:rsidR="00483E59" w:rsidRDefault="00483E59" w:rsidP="00153CCD">
            <w:pPr>
              <w:tabs>
                <w:tab w:val="left" w:pos="425"/>
              </w:tabs>
              <w:spacing w:after="0" w:line="240" w:lineRule="auto"/>
              <w:ind w:right="7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обучению   пере</w:t>
            </w:r>
            <w:r>
              <w:rPr>
                <w:rFonts w:ascii="Times New Roman" w:hAnsi="Times New Roman"/>
                <w:sz w:val="26"/>
                <w:szCs w:val="26"/>
              </w:rPr>
              <w:t>сказу литературно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го       произведения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(коллективное  рас</w:t>
            </w:r>
            <w:r>
              <w:rPr>
                <w:rFonts w:ascii="Times New Roman" w:hAnsi="Times New Roman"/>
                <w:sz w:val="26"/>
                <w:szCs w:val="26"/>
              </w:rPr>
              <w:t>сказывание).</w:t>
            </w:r>
          </w:p>
          <w:p w:rsidR="00483E59" w:rsidRDefault="00483E59" w:rsidP="00153CCD">
            <w:pPr>
              <w:snapToGrid w:val="0"/>
              <w:spacing w:after="0" w:line="240" w:lineRule="auto"/>
              <w:ind w:right="7" w:firstLine="7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Показ   настольного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театра,    работа    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фланелеграфом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Рассказывание    по </w:t>
            </w:r>
            <w:r>
              <w:rPr>
                <w:rFonts w:ascii="Times New Roman" w:hAnsi="Times New Roman"/>
                <w:sz w:val="26"/>
                <w:szCs w:val="26"/>
              </w:rPr>
              <w:t>иллюстрациям.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Творческие     задания.</w:t>
            </w:r>
          </w:p>
          <w:p w:rsidR="00483E59" w:rsidRDefault="00483E59" w:rsidP="00153CCD">
            <w:pPr>
              <w:spacing w:after="0" w:line="240" w:lineRule="auto"/>
              <w:ind w:left="7"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Заучивание.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Чтение    художест</w:t>
            </w:r>
            <w:r>
              <w:rPr>
                <w:rFonts w:ascii="Times New Roman" w:hAnsi="Times New Roman"/>
                <w:sz w:val="26"/>
                <w:szCs w:val="26"/>
              </w:rPr>
              <w:t>венной  и  познава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тельной    литерату</w:t>
            </w:r>
            <w:r>
              <w:rPr>
                <w:rFonts w:ascii="Times New Roman" w:hAnsi="Times New Roman"/>
                <w:sz w:val="26"/>
                <w:szCs w:val="26"/>
              </w:rPr>
              <w:t>ры.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Рассказ. Пересказ. Экскурсии. Беседа. Объяснения.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Творческие      зада</w:t>
            </w:r>
            <w:r>
              <w:rPr>
                <w:rFonts w:ascii="Times New Roman" w:hAnsi="Times New Roman"/>
                <w:sz w:val="26"/>
                <w:szCs w:val="26"/>
              </w:rPr>
              <w:t>ния.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Литературные викторины</w:t>
            </w:r>
          </w:p>
          <w:p w:rsidR="00483E59" w:rsidRDefault="00483E59" w:rsidP="00153CCD">
            <w:pPr>
              <w:snapToGrid w:val="0"/>
              <w:spacing w:after="0" w:line="240" w:lineRule="auto"/>
              <w:ind w:right="7" w:firstLine="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Речевое    стимулирование   (повторение,   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объяснение,     обсуждение,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побуждение, напоминание, уточнение).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Беседы   с  опорой   на зрительное  восприятии и без опоры на него.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Хороводные           игры, пальчиковые игры.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Пример   использования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образцов      коммуникативных кодов взрослого.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Тематические досуги.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Речевые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дидактические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Наблюдения.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Чтение.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Слушание,  воспроизведение, имитирование.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Тренинги (действия по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речевому            образцу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взрослого).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Разучивание скороговорок,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чистоговорок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  работа.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Освоение формул речевого этикета.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Наблюдение  за  объектами   живой   природы,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предметным миром.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Праздники  и развлечения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Рассказ.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Чтение.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Дидактические,        на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стольно-печатные игры.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Досуги.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Игры-драматизации.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Выставка   в   книжном уголке.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Литературные праздни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ки.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Викторины, КВН.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Презентации проектов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Коллективный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монолог.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Игра-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драматизация       с использованием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разных видов театра  (театр    на банках, ложках и т. п.).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  в   парах   и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совместные   игры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(коллективный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монолог).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Самостоятельная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речевая    деятельность детей.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Сюжетно-ролевые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Игра-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импровизация   по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мотивам сказок.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Театрализованные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Дидактические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драматизации.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Настольно-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печатные игры.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Совместная    продуктивная и игровая   деятельность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детей.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Словотворчество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Игровая   деятель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ность.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Рассматривание </w:t>
            </w:r>
            <w:r>
              <w:rPr>
                <w:rFonts w:ascii="Times New Roman" w:hAnsi="Times New Roman"/>
                <w:sz w:val="26"/>
                <w:szCs w:val="26"/>
              </w:rPr>
              <w:t>иллюстраций.</w:t>
            </w:r>
          </w:p>
          <w:p w:rsidR="00483E59" w:rsidRDefault="00483E59" w:rsidP="00153CCD">
            <w:pPr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Театрализованная </w:t>
            </w:r>
            <w:r>
              <w:rPr>
                <w:rFonts w:ascii="Times New Roman" w:hAnsi="Times New Roman"/>
                <w:sz w:val="26"/>
                <w:szCs w:val="26"/>
              </w:rPr>
              <w:t>деятельность.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Игры-драматизации, иг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ры-инсценировки 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Беседы.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Словотворчество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Речевые игры.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Пример    коммуникативных кодов.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Чтение,    рассматривание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иллюстраций.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Игры-драматизации.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Совместные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семейные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проекты.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Разучивание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скороговорок,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чистоговорок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83E59" w:rsidRDefault="00483E59" w:rsidP="00153CCD">
            <w:pPr>
              <w:snapToGrid w:val="0"/>
              <w:spacing w:after="0" w:line="240" w:lineRule="auto"/>
              <w:ind w:right="5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Посещение театра, музея, выставок.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Беседы.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Рассказы.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Чтение.</w:t>
            </w:r>
          </w:p>
          <w:p w:rsidR="00483E59" w:rsidRDefault="00483E59" w:rsidP="00153CCD">
            <w:pPr>
              <w:snapToGrid w:val="0"/>
              <w:spacing w:after="0" w:line="240" w:lineRule="auto"/>
              <w:ind w:right="50" w:firstLine="7"/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lastRenderedPageBreak/>
              <w:t>Прослушива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ние    аудиоза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писей</w:t>
            </w:r>
          </w:p>
        </w:tc>
      </w:tr>
    </w:tbl>
    <w:p w:rsidR="00483E59" w:rsidRDefault="00483E59" w:rsidP="00483E5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7B1F96" w:rsidRDefault="007B1F96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>Формы и приемы организации образовательного процесса по образовательной области «Художественно-эстетическое развитие»</w:t>
      </w:r>
    </w:p>
    <w:p w:rsidR="00483E59" w:rsidRDefault="00483E59" w:rsidP="00483E59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734"/>
        <w:gridCol w:w="2126"/>
        <w:gridCol w:w="2409"/>
        <w:gridCol w:w="2440"/>
      </w:tblGrid>
      <w:tr w:rsidR="00483E59" w:rsidTr="00153CCD">
        <w:trPr>
          <w:cantSplit/>
          <w:trHeight w:hRule="exact" w:val="320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1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Совместная образовательная деятельность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1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педагогов     и детей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58" w:right="130" w:firstLine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Самостоятельная деятельность детей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  <w:p w:rsidR="00483E59" w:rsidRDefault="00483E59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  <w:p w:rsidR="00483E59" w:rsidRDefault="00483E59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</w:t>
            </w:r>
          </w:p>
          <w:p w:rsidR="00483E59" w:rsidRDefault="00483E59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деятельность</w:t>
            </w:r>
          </w:p>
          <w:p w:rsidR="00483E59" w:rsidRDefault="00483E59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семье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  <w:p w:rsidR="00483E59" w:rsidRDefault="00483E59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  <w:p w:rsidR="00483E59" w:rsidRDefault="00483E59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3E59" w:rsidTr="00483E59">
        <w:trPr>
          <w:cantSplit/>
          <w:trHeight w:hRule="exact" w:val="1202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непосредственно</w:t>
            </w:r>
          </w:p>
          <w:p w:rsidR="00483E59" w:rsidRDefault="00483E59" w:rsidP="00153CCD">
            <w:pPr>
              <w:spacing w:after="0" w:line="240" w:lineRule="auto"/>
              <w:ind w:hanging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</w:t>
            </w:r>
          </w:p>
          <w:p w:rsidR="00483E59" w:rsidRDefault="00483E59" w:rsidP="00153CCD">
            <w:pPr>
              <w:spacing w:after="0" w:line="240" w:lineRule="auto"/>
              <w:ind w:left="-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</w:t>
            </w:r>
          </w:p>
          <w:p w:rsidR="00483E59" w:rsidRDefault="00483E59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деятельность</w:t>
            </w:r>
          </w:p>
          <w:p w:rsidR="00483E59" w:rsidRDefault="00483E59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3E59" w:rsidTr="00153CCD">
        <w:trPr>
          <w:trHeight w:hRule="exact" w:val="1021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7B1F96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="00483E59">
              <w:rPr>
                <w:rFonts w:ascii="Times New Roman" w:hAnsi="Times New Roman"/>
                <w:sz w:val="26"/>
                <w:szCs w:val="26"/>
              </w:rPr>
              <w:t>анятие.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Дидактические игры. </w:t>
            </w:r>
            <w:r>
              <w:rPr>
                <w:rFonts w:ascii="Times New Roman" w:hAnsi="Times New Roman"/>
                <w:sz w:val="26"/>
                <w:szCs w:val="26"/>
              </w:rPr>
              <w:t>Наблюдение. Рассматривание. Чтение.</w:t>
            </w:r>
          </w:p>
          <w:p w:rsidR="00483E59" w:rsidRDefault="00483E59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Обыгрывание      неза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вершенного рисунка. Коллективная работа. Обучение.</w:t>
            </w:r>
          </w:p>
          <w:p w:rsidR="00483E59" w:rsidRDefault="00483E59" w:rsidP="00153CCD">
            <w:pPr>
              <w:spacing w:after="0" w:line="240" w:lineRule="auto"/>
              <w:ind w:left="7"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условий для выбора. Опытно-экспериментальная деятельность. Беседа. Творческие задания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Слушание (музыкаль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ные   сказки,   инструментальная музыка). Беседы с детьми о му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зыке.</w:t>
            </w:r>
          </w:p>
          <w:p w:rsidR="00483E59" w:rsidRDefault="00483E59" w:rsidP="00153CCD">
            <w:pPr>
              <w:spacing w:after="0" w:line="240" w:lineRule="auto"/>
              <w:ind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Музыкально-дидактическая игра. Театрализованная деятельность. Рассматривание      ил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люстраций  в  детских книгах,   репродукций, предметов    окружаю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щей     действительно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сти.</w:t>
            </w:r>
          </w:p>
          <w:p w:rsidR="00483E59" w:rsidRDefault="00483E59" w:rsidP="00153CCD">
            <w:pPr>
              <w:spacing w:after="0" w:line="240" w:lineRule="auto"/>
              <w:ind w:left="7"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Рассматривание порт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ретов композиторов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Наблюдение. Рассматривание. Беседа.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Рассматривание   ин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терьера.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Проблемные   ситуа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ции.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Обсуждение. Проектная    деятель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ность. Дизайн.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Занимательные    показы.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 работа.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Тематические праздники и развлечения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Использование    музыки:</w:t>
            </w:r>
          </w:p>
          <w:p w:rsidR="00483E59" w:rsidRDefault="00483E59" w:rsidP="00153CCD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на утренней гимнастике,</w:t>
            </w:r>
          </w:p>
          <w:p w:rsidR="00483E59" w:rsidRDefault="00483E59" w:rsidP="00153CCD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во   время   умыва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ния,</w:t>
            </w:r>
          </w:p>
          <w:p w:rsidR="00483E59" w:rsidRDefault="00483E59" w:rsidP="00153CCD">
            <w:pPr>
              <w:spacing w:after="0" w:line="240" w:lineRule="auto"/>
              <w:ind w:firstLine="60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    сюжетно-ролевых играх,</w:t>
            </w:r>
          </w:p>
          <w:p w:rsidR="00483E59" w:rsidRDefault="00483E59" w:rsidP="00153CCD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в  компьютерных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играх,</w:t>
            </w:r>
          </w:p>
          <w:p w:rsidR="00483E59" w:rsidRDefault="00483E59" w:rsidP="00153CC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перед  дневным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сном,</w:t>
            </w:r>
          </w:p>
          <w:p w:rsidR="00483E59" w:rsidRDefault="00483E59" w:rsidP="00153CCD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при пробуждении.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Музыкально-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дидактическая игра.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Индивидуальная  ра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бота.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Праздники. Развлечения. Просмотр        мульт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фильмов,     фрагмен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тов   детских   музы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кальных фильмов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Сюжетно-ролевые игры. Наблюдение. Рассматривание. Сбор    материала для оформления. Экспериментиро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вание с материа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лами.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Рассматривание, предметов искус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ства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в «праздни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ки»,     «концерт», «оркестр»,     «музыкальные    заня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тия»,       «телеви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зор».</w:t>
            </w:r>
          </w:p>
          <w:p w:rsidR="00483E59" w:rsidRDefault="00483E59" w:rsidP="00153CCD">
            <w:pPr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Сюжетно-ролевые игры. Импровизация мелодий  на собственные    слова, придумывание песенок. Придумывание простейших   танцевальных     дви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жений.</w:t>
            </w:r>
          </w:p>
          <w:p w:rsidR="00483E59" w:rsidRDefault="00483E59" w:rsidP="00153CCD">
            <w:pPr>
              <w:spacing w:after="0" w:line="240" w:lineRule="auto"/>
              <w:ind w:firstLine="2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содержания     пе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сен, хороводов. Составление  композиций танца. Импровизация на инструментах. Музыкально-дидактические игры.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 w:hanging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драматизации.</w:t>
            </w:r>
          </w:p>
          <w:p w:rsidR="00483E59" w:rsidRDefault="00483E59" w:rsidP="00153CCD">
            <w:pPr>
              <w:spacing w:after="0" w:line="240" w:lineRule="auto"/>
              <w:ind w:left="7" w:hanging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Аккомпанемент в пении,   танце    и др.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          ан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самбль, оркестр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83E59" w:rsidRDefault="00483E59" w:rsidP="00153CCD">
            <w:pPr>
              <w:snapToGrid w:val="0"/>
              <w:spacing w:after="0" w:line="240" w:lineRule="auto"/>
              <w:ind w:left="29" w:right="187" w:hanging="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Беседа. Рассматрива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ние.</w:t>
            </w:r>
          </w:p>
          <w:p w:rsidR="00483E59" w:rsidRDefault="00483E59" w:rsidP="00153CCD">
            <w:pPr>
              <w:spacing w:after="0" w:line="240" w:lineRule="auto"/>
              <w:ind w:right="187" w:hanging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Наблюдение. Рассказы. Экскурсии. Чтение. Детско-родительская проектная деятельность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29" w:right="14" w:firstLine="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Посещения музеев, выста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вок,     детских музыкальных театров. Прослушива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ние    аудиоза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писей.</w:t>
            </w:r>
          </w:p>
          <w:p w:rsidR="00483E59" w:rsidRDefault="00483E59" w:rsidP="00153CCD">
            <w:pPr>
              <w:spacing w:after="0" w:line="240" w:lineRule="auto"/>
              <w:ind w:right="187" w:hanging="14"/>
            </w:pPr>
            <w:r>
              <w:rPr>
                <w:rFonts w:ascii="Times New Roman" w:hAnsi="Times New Roman"/>
                <w:sz w:val="26"/>
                <w:szCs w:val="26"/>
              </w:rPr>
              <w:t>Просмотр   иллюстраций, репродукций картин,    портретов    компо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зиторов. Просмотр   видеофильмов. Обучение игре на    музыкаль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ных      инстру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ментах</w:t>
            </w:r>
          </w:p>
        </w:tc>
      </w:tr>
    </w:tbl>
    <w:p w:rsidR="00483E59" w:rsidRDefault="00483E59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483E59" w:rsidRDefault="00483E59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 xml:space="preserve">Формы и приемы организации образовательного процесса </w:t>
      </w:r>
    </w:p>
    <w:p w:rsidR="00483E59" w:rsidRDefault="00483E59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по образовательной области «Физическое развитие»</w:t>
      </w:r>
    </w:p>
    <w:p w:rsidR="00483E59" w:rsidRDefault="00483E59" w:rsidP="00483E59">
      <w:pPr>
        <w:tabs>
          <w:tab w:val="left" w:pos="1110"/>
        </w:tabs>
        <w:spacing w:after="0" w:line="240" w:lineRule="auto"/>
        <w:ind w:right="922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tbl>
      <w:tblPr>
        <w:tblW w:w="9762" w:type="dxa"/>
        <w:tblInd w:w="-15" w:type="dxa"/>
        <w:tblLayout w:type="fixed"/>
        <w:tblLook w:val="0000"/>
      </w:tblPr>
      <w:tblGrid>
        <w:gridCol w:w="2376"/>
        <w:gridCol w:w="2552"/>
        <w:gridCol w:w="2410"/>
        <w:gridCol w:w="2424"/>
      </w:tblGrid>
      <w:tr w:rsidR="00483E59" w:rsidTr="0099493F">
        <w:trPr>
          <w:cantSplit/>
          <w:trHeight w:val="121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Совместная образовательная деятельность педагогов и детей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-143"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Образовательная деятельность в семье</w:t>
            </w:r>
          </w:p>
        </w:tc>
      </w:tr>
      <w:tr w:rsidR="00483E59" w:rsidTr="0099493F">
        <w:trPr>
          <w:cantSplit/>
          <w:trHeight w:val="1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right="922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right="922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483E59" w:rsidTr="0099493F">
        <w:trPr>
          <w:trHeight w:val="1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Физкультурные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занятия: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6"/>
                <w:szCs w:val="26"/>
              </w:rPr>
              <w:t>-   сюжетно-</w:t>
            </w:r>
            <w:r>
              <w:rPr>
                <w:rFonts w:ascii="Times New Roman" w:hAnsi="Times New Roman"/>
                <w:sz w:val="26"/>
                <w:szCs w:val="26"/>
              </w:rPr>
              <w:t>игровые,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     тематические,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классические,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pacing w:val="-7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pacing w:val="-7"/>
                <w:sz w:val="26"/>
                <w:szCs w:val="26"/>
              </w:rPr>
              <w:t>- тренирую</w:t>
            </w:r>
            <w:r>
              <w:rPr>
                <w:rFonts w:ascii="Times New Roman" w:hAnsi="Times New Roman"/>
                <w:sz w:val="26"/>
                <w:szCs w:val="26"/>
              </w:rPr>
              <w:t>щие,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на  тренажерах,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на улице,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походы.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Общеразвивающие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  упражнения: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с  предметами,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без  предметов,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сюжетные,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  имитационные.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с элементами спорта.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2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упражнения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  работа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детьми.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Игровые упражнения.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Игровые ситуации.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Утренняя гимнастика: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классическая,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игровая,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полоса препятствий,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- музыкально-ритми</w:t>
            </w:r>
            <w:r>
              <w:rPr>
                <w:rFonts w:ascii="Times New Roman" w:hAnsi="Times New Roman"/>
                <w:sz w:val="26"/>
                <w:szCs w:val="26"/>
              </w:rPr>
              <w:t>ческая,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аэробика,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имитационные движения.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Физкультминутки.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Динамические паузы.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Подвижные игры.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Игровые упражнения.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Игровые ситуации.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Проблемные ситуации.</w:t>
            </w:r>
          </w:p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Имитационные     движе</w:t>
            </w:r>
            <w:r>
              <w:rPr>
                <w:rFonts w:ascii="Times New Roman" w:hAnsi="Times New Roman"/>
                <w:sz w:val="26"/>
                <w:szCs w:val="26"/>
              </w:rPr>
              <w:t>ния.</w:t>
            </w:r>
          </w:p>
          <w:p w:rsidR="00483E59" w:rsidRDefault="00483E59" w:rsidP="00153CCD">
            <w:pPr>
              <w:spacing w:after="0" w:line="240" w:lineRule="auto"/>
              <w:ind w:right="922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922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Подвижные игры.</w:t>
            </w:r>
          </w:p>
          <w:p w:rsidR="00483E59" w:rsidRDefault="00483E59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Игровые упражнения.</w:t>
            </w:r>
          </w:p>
          <w:p w:rsidR="00483E59" w:rsidRDefault="00483E59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Имитационные движения.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922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Беседа.</w:t>
            </w:r>
          </w:p>
          <w:p w:rsidR="00483E59" w:rsidRDefault="00483E59" w:rsidP="00153CCD">
            <w:pPr>
              <w:spacing w:after="0" w:line="240" w:lineRule="auto"/>
              <w:ind w:right="-143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Совместные игры.</w:t>
            </w:r>
          </w:p>
          <w:p w:rsidR="00483E59" w:rsidRDefault="00483E59" w:rsidP="00153CCD">
            <w:pPr>
              <w:spacing w:after="0" w:line="240" w:lineRule="auto"/>
              <w:ind w:right="922"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Походы</w:t>
            </w:r>
          </w:p>
        </w:tc>
      </w:tr>
      <w:tr w:rsidR="00483E59" w:rsidTr="0099493F">
        <w:trPr>
          <w:trHeight w:val="40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Занятия –развлечения.</w:t>
            </w:r>
          </w:p>
          <w:p w:rsidR="00483E59" w:rsidRDefault="00483E59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Занятия.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оздоровительная,</w:t>
            </w:r>
          </w:p>
          <w:p w:rsidR="00483E59" w:rsidRDefault="00483E59" w:rsidP="00153CCD">
            <w:pPr>
              <w:tabs>
                <w:tab w:val="left" w:pos="310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коррекционная,</w:t>
            </w:r>
          </w:p>
          <w:p w:rsidR="00483E59" w:rsidRDefault="00483E59" w:rsidP="00153CCD">
            <w:pPr>
              <w:tabs>
                <w:tab w:val="left" w:pos="310"/>
              </w:tabs>
              <w:spacing w:after="0" w:line="240" w:lineRule="auto"/>
              <w:ind w:right="32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полоса препятствий.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Упражнения:</w:t>
            </w:r>
          </w:p>
          <w:p w:rsidR="00483E59" w:rsidRDefault="00483E59" w:rsidP="00153CCD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корригирующие, 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классические,</w:t>
            </w:r>
          </w:p>
          <w:p w:rsidR="00483E59" w:rsidRDefault="00483E59" w:rsidP="00153CCD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коррекционные</w:t>
            </w:r>
          </w:p>
          <w:p w:rsidR="00483E59" w:rsidRDefault="00483E59" w:rsidP="00153CCD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Объяснение. Показ.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Дидактические игры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Чтение   художественных </w:t>
            </w:r>
            <w:r>
              <w:rPr>
                <w:rFonts w:ascii="Times New Roman" w:hAnsi="Times New Roman"/>
                <w:sz w:val="26"/>
                <w:szCs w:val="26"/>
              </w:rPr>
              <w:t>произведений.</w:t>
            </w:r>
          </w:p>
          <w:p w:rsidR="00483E59" w:rsidRDefault="00483E59" w:rsidP="00153CCD">
            <w:pPr>
              <w:pStyle w:val="body"/>
              <w:spacing w:before="0" w:after="0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Личный пример. Иллюстративный    материал. Досуг. Театрализованные игры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Сюжетно-ролевые игры.</w:t>
            </w:r>
          </w:p>
          <w:p w:rsidR="00483E59" w:rsidRDefault="00483E59" w:rsidP="00153CCD">
            <w:pPr>
              <w:spacing w:after="0" w:line="240" w:lineRule="auto"/>
              <w:ind w:right="9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Подвижные игры.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ind w:right="-143"/>
            </w:pPr>
            <w:r>
              <w:rPr>
                <w:rFonts w:ascii="Times New Roman" w:hAnsi="Times New Roman"/>
                <w:sz w:val="26"/>
                <w:szCs w:val="26"/>
              </w:rPr>
              <w:t>Беседа. Совместные игры. Чтение художественных произведений.</w:t>
            </w:r>
          </w:p>
        </w:tc>
      </w:tr>
    </w:tbl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widowControl w:val="0"/>
        <w:numPr>
          <w:ilvl w:val="1"/>
          <w:numId w:val="1"/>
        </w:numPr>
        <w:overflowPunct w:val="0"/>
        <w:autoSpaceDE w:val="0"/>
        <w:spacing w:after="0" w:line="240" w:lineRule="auto"/>
        <w:ind w:left="426" w:hanging="568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Тематическое планирование</w:t>
      </w:r>
    </w:p>
    <w:p w:rsidR="00483E59" w:rsidRDefault="00483E59" w:rsidP="00483E59">
      <w:pPr>
        <w:widowControl w:val="0"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widowControl w:val="0"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Учебно-тематическое планирование базируется на комплексно-тематическом принципе построения образовательного процесса, в основу которого положена идея интеграции содержания всех образовательных областей вокруг единой, общей темы, что соответствует современным требованиям, предъявляемым к образовательному процессу в ДОО.</w:t>
      </w:r>
    </w:p>
    <w:p w:rsidR="00483E59" w:rsidRDefault="00483E59" w:rsidP="00483E59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Образование, развитие  и воспитание (на основе интеграции образовательных областей), осуществляется во время воспитательно-образовательной работы в течение дня (организация утреннего приема, питания, непосредственно образовательной деятельности, сна, прогулок, самостоятельной деятельности детей, взаимодействия с родителями и социумом).</w:t>
      </w:r>
    </w:p>
    <w:p w:rsidR="00483E59" w:rsidRDefault="00483E59" w:rsidP="00483E59">
      <w:pPr>
        <w:pStyle w:val="ab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728"/>
        <w:gridCol w:w="1647"/>
        <w:gridCol w:w="6395"/>
      </w:tblGrid>
      <w:tr w:rsidR="00483E59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Месяц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Неделя 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Тема, цель</w:t>
            </w:r>
          </w:p>
        </w:tc>
      </w:tr>
      <w:tr w:rsidR="00483E59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1FD9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18</w:t>
            </w:r>
            <w:r w:rsidR="00483E59">
              <w:rPr>
                <w:rFonts w:ascii="Times New Roman" w:hAnsi="Times New Roman"/>
                <w:sz w:val="26"/>
                <w:szCs w:val="26"/>
              </w:rPr>
              <w:t xml:space="preserve"> - 0</w:t>
            </w:r>
            <w:r w:rsidR="007B1F96">
              <w:rPr>
                <w:rFonts w:ascii="Times New Roman" w:hAnsi="Times New Roman"/>
                <w:sz w:val="26"/>
                <w:szCs w:val="26"/>
              </w:rPr>
              <w:t>4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.09.1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Здоровые дети – в здоровой семье.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представления о том, как устроен наш организм, части тела, чем больной человек отличается от здорового; для чего принимаются лекарства и когда; формировать культурно-гигиенические навыки в режимных моментах, обучать детей основам безопасности: улица – переходы – транспорт, соблюдение правил безопасности при занятиях спортом: коньки, санки и т.п.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7B1F96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.09.1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  <w:r w:rsidR="007B1F96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.09.1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Дети на улицах города.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Цель: формировать у детей навыки безопасного поведения на улице города, знания о правилах дорожного движения, о назначении дорожных знаков, знания о видах транспорта, о правилах поведения пассажиров и пешеходов, развитие у детей внимания, ловкости, памяти, умение ориентироваться в пространстве.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B1F96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.09.1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="007B1F96">
              <w:rPr>
                <w:rFonts w:ascii="Times New Roman" w:hAnsi="Times New Roman"/>
                <w:sz w:val="26"/>
                <w:szCs w:val="26"/>
              </w:rPr>
              <w:t>22</w:t>
            </w:r>
            <w:r>
              <w:rPr>
                <w:rFonts w:ascii="Times New Roman" w:hAnsi="Times New Roman"/>
                <w:sz w:val="26"/>
                <w:szCs w:val="26"/>
              </w:rPr>
              <w:t>.09.1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Осень золотая. Встреча осени.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интерес к разнообразным явлениям природы осенью  – моросящий дождь, туман, ливень, листопад. Расширять знания детей о приспособлении растений и животных к изменяющимся условиям среды: осенью становится холодно, увядают растения, прячутся насекомые. Развивать интерес детей к окружающей природе, удовлетворять детскую любознательность.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B1F96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.09.1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="007B1F96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>.09.1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Мой детский сад. День дошкольного  работника.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прививать любовь к детскому саду, уважение к сотрудникам детского сада, показать, что детский сад похож на семью; как и в семье, здесь есть взрослые, которые заботятся о детях, развивать умение детей эмоционально реагировать на окружающий мир, различать эмоциональные состояния (веселый, сердитый). формировать дружеские взаимоотношения, развивать навыки общения у детей младшего дошкольного возраста.</w:t>
            </w:r>
          </w:p>
        </w:tc>
      </w:tr>
      <w:tr w:rsidR="00483E59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="007B1F96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</w:t>
            </w:r>
            <w:r w:rsidR="007B1F96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.10.1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Царство лешего – лес.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обучать детей умению замечать сезонные изменения в природе; прививать  бережное отношение к ней, знакомить с лесными обитателями, формировать знания о влиянии растений и животных друг на друга, формировать знания о  грибах, как отличать съедобные грибы от ядовитых, как правильно вести себя в лесу, а также узнать полезные свойства лесных растений.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7B1F96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83E59">
              <w:rPr>
                <w:rFonts w:ascii="Times New Roman" w:hAnsi="Times New Roman"/>
                <w:sz w:val="26"/>
                <w:szCs w:val="26"/>
              </w:rPr>
              <w:t>0.10.1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483E59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.10.1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Хлеб - всему голова.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прививать детям уважение к людям труда (хлеборобам, хлебопёкам, бережное отношение 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хлебу; вызывать интерес к коллективному труду; обобщить и систематизировать знания детей о хлебе, процессе выращивания и приготовления хлеба, о разнообразии хлебобулочных изделий.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7B1F96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.10.1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7B1F96">
              <w:rPr>
                <w:rFonts w:ascii="Times New Roman" w:hAnsi="Times New Roman"/>
                <w:sz w:val="26"/>
                <w:szCs w:val="26"/>
              </w:rPr>
              <w:t>23</w:t>
            </w:r>
            <w:r>
              <w:rPr>
                <w:rFonts w:ascii="Times New Roman" w:hAnsi="Times New Roman"/>
                <w:sz w:val="26"/>
                <w:szCs w:val="26"/>
              </w:rPr>
              <w:t>.10.1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Транспорт. Веселое путешествие.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представление о грузовом, легковом, общественном и специализированном транспорте, закрепить понятие «транспорт», развивать умение различать виды городского транспорта по назначению, выделять их существенные признаки, развивать умение оформлять речевое высказывание, используя словарь, накопленный по теме.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7B1F96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.10.1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7B1F96">
              <w:rPr>
                <w:rFonts w:ascii="Times New Roman" w:hAnsi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/>
                <w:sz w:val="26"/>
                <w:szCs w:val="26"/>
              </w:rPr>
              <w:t>.10.1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 саду ли в огороде.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Осенины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формировать  основу экологической культуры у детей дошкольного возраста, развивать  личностно-значимого отношения к природе, закреплять знания детей об овощах, фруктах, цвета,  понятия: «овощи», «фрукты»,                 «цветы», уточнить понятие «Полезные продукты»,           прививать интерес к здоровому  образу жизни, вызвать у детей интерес к окружающему миру.  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7B1F96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483E59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08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Неделя игры и игрушки. 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развивать игровые умения детей, обучать умению вести игровой диалог сообразно роли, взаимодействовать в игре в соответствии с сюжетом, договариваться, следовать  игровым правилам, осуществлять социальное развитие детей в игре, прививать интерес к совместным играм, прививать бережное отношение к игрушкам.</w:t>
            </w:r>
          </w:p>
        </w:tc>
      </w:tr>
      <w:tr w:rsidR="00483E59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F66BB1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.11.1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483E59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.11.1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 – Родина моя. День народного единства.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представление детей о родине – России, её столице, развивать любознательность, прививать любовь к своей Родине, чувство гордости за свою страну, формировать патриотические чувства у детей.; познакомит с праздником – День народного единства, его историей и значением для народа.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66BB1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.11.1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F66BB1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4.11.1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Домашние животные и птицы.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знания детей о домашних животных и птицах, особенностях их строения, средой обитания, формировать у детей осознанно – правильное отношение к представителям животного мира, прививать  интерес, любознательность детей в познании окружающего мира.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F66BB1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483E59">
              <w:rPr>
                <w:rFonts w:ascii="Times New Roman" w:hAnsi="Times New Roman"/>
                <w:sz w:val="26"/>
                <w:szCs w:val="26"/>
              </w:rPr>
              <w:t>7.11.1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483E59"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483E59">
              <w:rPr>
                <w:rFonts w:ascii="Times New Roman" w:hAnsi="Times New Roman"/>
                <w:sz w:val="26"/>
                <w:szCs w:val="26"/>
              </w:rPr>
              <w:t>1.11.1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Экологическая неделя.</w:t>
            </w:r>
          </w:p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экологическое сознание дошкольников,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вызвать потребность в познании нового, расширении кругозора, совместных действиях и переживаниях из мира природы, прививать чувство благодарности природе за ее дары и бережное отношение к ней, углублять  представления детей о том, что планета Земля - это наш дом, воспитывать экологическую культуру.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66BB1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.11.1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F66BB1">
              <w:rPr>
                <w:rFonts w:ascii="Times New Roman" w:hAnsi="Times New Roman"/>
                <w:sz w:val="26"/>
                <w:szCs w:val="26"/>
              </w:rPr>
              <w:t>31</w:t>
            </w:r>
            <w:r>
              <w:rPr>
                <w:rFonts w:ascii="Times New Roman" w:hAnsi="Times New Roman"/>
                <w:sz w:val="26"/>
                <w:szCs w:val="26"/>
              </w:rPr>
              <w:t>.11.1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матери. Мама и я.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воспитывать доброжелательное,   заботливое отношение к маме, желание помогать ей. Уточнять и расширять понятие – семья, развивать эмоциональную отзывчивость: способность понимать ярко выраженное эмоциональное состояние, видеть его проявление в мимике, жестах, интонации, закреплять культуру общения со взрослыми.</w:t>
            </w:r>
          </w:p>
        </w:tc>
      </w:tr>
      <w:tr w:rsidR="00483E59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="00F66BB1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.12.1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</w:t>
            </w:r>
            <w:r w:rsidR="00F66BB1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.12.1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 медведя во бору. Дикие животные.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знания о диких животных, живущих в лесах России, закрепить знания об их внешнем виде, среде обитания, условиях жизни, прививать познавательный интерес к окружающему миру.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F66BB1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483E59">
              <w:rPr>
                <w:rFonts w:ascii="Times New Roman" w:hAnsi="Times New Roman"/>
                <w:sz w:val="26"/>
                <w:szCs w:val="26"/>
              </w:rPr>
              <w:t>0.12.1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 w:rsidR="00483E59"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.12.1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Крылатые друзья – птицы.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прививать интерес к окружающему миру, формировать реалистичные представления о природе, расширять у детей знания об особенностях внешнего вида, жизненных проявлениях, повадках птиц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приспособлении их к среде обитания, роли человека в жизни птиц, прививать желание заботиться о них в зимний период.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66BB1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.12.1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F66BB1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1.12.1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Зимушка-зима. Зимние забавы.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представление о зиме, её признаках, о явлениях неживой природы в окружающем, расширять кругозор детей о свойствах и качествах снега, развивать способность наблюдать, устанавливать простейшие причинно – следственные связи, упражнять в составлении предложений, коротких рассказов о зиме, согласовании существительных с прилагательными, о зимних забавах, о зимних видах спорта, воспитывать любознательность, включать детей в подготовку к зимним развлечениям.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66BB1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.12.1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F66BB1">
              <w:rPr>
                <w:rFonts w:ascii="Times New Roman" w:hAnsi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/>
                <w:sz w:val="26"/>
                <w:szCs w:val="26"/>
              </w:rPr>
              <w:t>.12.1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Зимушка-зима. Новогоднее чудо.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у детей представление  о традициях празднования  Нового года. Познакомить с новогодними атрибутами. Развивать желание подготавливаться к новогоднему празднику (открытки, подарки), доставить родным и близким радость.</w:t>
            </w:r>
          </w:p>
        </w:tc>
      </w:tr>
      <w:tr w:rsidR="00483E59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16.01.1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Неделя зимних забав. ПДД зимой.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закрепить знания о зимних забавах, уточнить признаки зимы, прививать  эстетическое отношение к русским народным обычаям, прививать интерес  к занятиям физкультурой и спортом; развитие чувства коллективизма, ответственности, сплоченности, формировать основу здорового образа жизни, обеспечивать охрану жизни и здоровья детей, предупреждение заболеваемости и детского травматизма, закреплять знания детей о правилах дорожного движения в зимний период, о возможности избежать травм на льду и на снегу.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23.01.1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Деревья. </w:t>
            </w:r>
          </w:p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формировать знания детей о деревьях наших лесов и парков, обучать умению  различать и узнавать деревья по внешним признакам, плодам и листьям;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закреплять знания о строении деревьев и их значении в жизни человека.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Прививать интерес к окружающему миру и бережное отношение к деревьям.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30.01.1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Наш дом. Мебель.</w:t>
            </w:r>
          </w:p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Цель: продолжать знакомить  детей с предметами мебели, обучать умению правильно называть обобщающее понятие «мебель», знакомить с назначением мебели, материалами,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развивать  пространственную ориентировку, прививать бережное отношение к предметам мебели, уходу за мебелью, закрепить  название предметов мебели, дать представления о частях, из которых состоит мебель.</w:t>
            </w:r>
          </w:p>
        </w:tc>
      </w:tr>
      <w:tr w:rsidR="00483E59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06.02.1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Посуда.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расширять представления детей об окружающих предметах, представлений о посуде, её назначении, частей, из которых она состоит.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13.02.1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Мои дедушка и бабушка.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прививать  чуткость, внимательное отношение к пожилым людям, чувство уважения к пожилым людям, формировать усвоение этических норм поведения с людьми старшего возраста.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153CCD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- 20.02.1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  <w:p w:rsidR="00483E59" w:rsidRDefault="00483E59" w:rsidP="00153CCD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Мое отечество – Россия. День защитника Отечества.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расширить представление  о празднике – День защитника Отечества, формировать представление о том, что в мирное время нашу  страну охраняет Российская армия, познакомить с родами войск, с военными профессиями, с техникой, которая помогает служить,  прививать мальчикам желание стать защитниками Родины, чувство гордости за Российскую армию.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27.02.1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Масленица.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формировать представление о празднике Масленица, знакомить детей с масленичными обрядами и традициями, прививать познавательный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интерес к культуре нашего народа.</w:t>
            </w:r>
          </w:p>
        </w:tc>
      </w:tr>
      <w:tr w:rsidR="00483E59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Март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02.03.1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06.03.1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Мамин день. 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расширять представления детей о весеннем празднике – 8 Марта, прививать уважительное отношение ко всем женщинам, желание помогать маме, бабушке, заботится о них, радовать их добрыми делами.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09.03.1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13.03.1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Весна.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закреплять знания детей о весенних явлениях природы, формировать знания детей о первоцветах, развивать эстетическое восприятие,  расширять представления об изменениях животного и растительного мира с приходом весны,  воспитывать бережное отношение и любовь к природе, умение чувствовать её красоту.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20.03.1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Вода. Правила пожарной безопасности. Игры с водой и песком.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создать целостное представление о воде, как природном явлении: познакомить со свойствами воды, дать понятие значимости воды в жизни человека, в природе, развивать познавательную активность, расширять кругозор детей, воспитывать бережное отношение к воде; формировать у детей понятие «пожарная опасность», дать общее представление назначения (функций) огня, дать знания о причинах возникновения пожара, знакомить с современными техническими помощниками (пожарные машины, пожарные вертолёты, пожарные катера, огнетушители, формировать элементарные умения и навыки в поведении при возникновении пожара, закреплять и расширять представления о пожарной безопасности посредством чтения произведения, изобразительной и игровой деятельности.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23.03.1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27.03.1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Народная культура и традиции.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пробудить интерес к истории и культуре России, показать детям красоту русского языка через устное народное творчество, знакомить детей с народными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традициями и включать их в детскую жизнь, формировать чувство национального достоинства.</w:t>
            </w:r>
          </w:p>
        </w:tc>
      </w:tr>
      <w:tr w:rsidR="00483E59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03.04.1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 и мое тело. Профессии.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представление о самом себе, потребность строительства образа своего Я, умение пользоваться приёмами самопознания, восприятия образа своего я, самонаблюдения, формировать навыки дифференциации полового самосознания; формировать представление о профессиях: врач, строитель, пожарный, музыкант, водитель, развивать наблюдательность, желание трудиться, помогать взрослым и сверстникам, воспитывать положительное отношение к труду взрослых.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06.04.1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10.04.1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Космос. Планета Земля.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приобщать детей к современным знаниям о вселенной, познакомить детей с такой профессией, как космонавт, познакомить с макетом – глобусом «Наша Земля», прививать интерес к космосу,  чувство гордости за достижения отечественных ученых и космонавтов.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13.04.1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17.04.1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83E59" w:rsidRDefault="00483E59" w:rsidP="00153CCD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Насекомые. Пресмыкающиеся.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обобщать знания детей о насекомых, развивать умение выделять  существенные признаки насекомых, воспитывать интерес   и  бережное отношение к миру живой природы; знакомить детей со строением и образом жизни пресмыкающихся,  обучать умению соотносить особенности их строения с условиями обитания.</w:t>
            </w:r>
          </w:p>
        </w:tc>
      </w:tr>
      <w:tr w:rsidR="00483E59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20.04.1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</w:t>
            </w:r>
            <w:r w:rsidR="002B4A42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</w:rPr>
              <w:t>24 04.1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Экологическая неделя.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формировать у детей основу экологической культуры, пробуждать у детей живой интерес и любознательность к окружающему миру, формировать систему элементарных экологических знаний, доступных для детей дошкольного возраста, прививать эмоционально-положительное, бережное, заботливое отношение к миру природы и окружающему миру в целом, формировать умения и навыки наблюдений за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природными явлениями и объектами.</w:t>
            </w:r>
          </w:p>
        </w:tc>
      </w:tr>
      <w:tr w:rsidR="00483E59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27.04.1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30.04.1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Рыбы. Мир морей и океанов.</w:t>
            </w:r>
          </w:p>
          <w:p w:rsidR="00483E59" w:rsidRDefault="00483E59" w:rsidP="00153CCD">
            <w:pPr>
              <w:spacing w:line="198" w:lineRule="atLeast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детей с различными водоемами - озеро, пруд, река, море, болото; систематизировать представления детей  об обитателях водоемов; формировать обобщающее понятие </w:t>
            </w:r>
            <w:r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рыбы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познакомить с классификацией рыб (речная, озерная, морская), строением тела; обучать умению сравнивать и описывать рыб (внешний вид, отличительные признаки, чем питаются), прививать  бережное отношение к природе.</w:t>
            </w:r>
          </w:p>
        </w:tc>
      </w:tr>
      <w:tr w:rsidR="00483E59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05.05.1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08.05.1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Цветы и травы. День победы.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уточнить и расширить представление детей о цветах и травах, об их целебных свойствах, закреплять знания детей о признаках весны (изменение цвета неба, солнечные лучи, появление травы, цветущих растений)  и  праздником весны и труда; дать представления детям о празднике День победы,  об истории родной страны, об окончании Великой отечественной войны, знаменательном событии «День победы», познакомить детей с понятием «День победы», 9 мая, ветераны, герои войны, памятники, посвящённые погибшим героям, вызвать эмоциональный отклик от событий давно минувших дней, умение сопереживать ветеранам, гордится их подвигами, воспитывать  патриотические чувства, гордости за свою страну, героев-победителей.</w:t>
            </w:r>
          </w:p>
        </w:tc>
      </w:tr>
      <w:tr w:rsidR="00483E59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11.05.1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15.05.1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Наш город. День города.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познакомить детей с самыми главными  городскими достопримечательностями, символикой города, расширить понятия «улица, город, дом, транспортные средства», развивать любознательность, вызвать у детей чувство восхищения красотой родного города, воспитывать любовь к родному городу и чувство гордости за него.</w:t>
            </w:r>
          </w:p>
        </w:tc>
      </w:tr>
      <w:tr w:rsidR="00483E59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22.05.1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Правила дорожного движения. У школьного порога.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закрепить  и уточнить знания детей по правилам дорожного движения, умение детей различать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называть дорожные знаки: сервиса, разрешающие, запрещающие, предупреждающие, закреплять знания детей о светофоре, о правилах поведения на улицах города, о правилах поведения на дороге, воспитывать у детей навыки осознанного безопасного поведения на улице города, обеспечивая тем самым здоровый образ жизни.</w:t>
            </w:r>
          </w:p>
        </w:tc>
      </w:tr>
      <w:tr w:rsidR="00483E59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Pr="00481FD9" w:rsidRDefault="00483E59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25.05.1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29.05.1</w:t>
            </w:r>
            <w:r w:rsidR="00481FD9">
              <w:rPr>
                <w:rFonts w:ascii="Times New Roman" w:hAnsi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Скоро лето красное. Праздник детства.</w:t>
            </w:r>
          </w:p>
          <w:p w:rsidR="00483E59" w:rsidRDefault="00483E59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систематизировать знания детей о лете и летних изменениях в природе, формировать  навыки  безопасного времяпровождения на солнце и на воде; организовать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досуговые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мероприятия к празднику, вызвать положительные эмоциональные  переживания у детей  от совместного проведённого времени.</w:t>
            </w:r>
          </w:p>
        </w:tc>
      </w:tr>
    </w:tbl>
    <w:p w:rsidR="00483E59" w:rsidRDefault="00483E59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83E59" w:rsidRDefault="002B4A42" w:rsidP="00483E59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</w:t>
      </w:r>
      <w:r w:rsidR="00483E59">
        <w:rPr>
          <w:rFonts w:ascii="Times New Roman" w:hAnsi="Times New Roman"/>
          <w:b/>
          <w:sz w:val="26"/>
          <w:szCs w:val="26"/>
        </w:rPr>
        <w:t>заимодействие с родителями</w:t>
      </w:r>
    </w:p>
    <w:p w:rsidR="00483E59" w:rsidRDefault="00483E59" w:rsidP="00483E59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tabs>
          <w:tab w:val="left" w:pos="8730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 средней группе </w:t>
      </w:r>
      <w:r w:rsidR="002B4A42">
        <w:rPr>
          <w:rFonts w:ascii="Times New Roman" w:hAnsi="Times New Roman"/>
          <w:sz w:val="26"/>
          <w:szCs w:val="26"/>
        </w:rPr>
        <w:t>«Пчёлки»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2</w:t>
      </w:r>
      <w:r w:rsidR="00481FD9" w:rsidRPr="00481FD9">
        <w:rPr>
          <w:rFonts w:ascii="Times New Roman" w:hAnsi="Times New Roman"/>
          <w:color w:val="000000"/>
          <w:sz w:val="26"/>
          <w:szCs w:val="26"/>
        </w:rPr>
        <w:t>6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81FD9">
        <w:rPr>
          <w:rFonts w:ascii="Times New Roman" w:hAnsi="Times New Roman"/>
          <w:color w:val="000000"/>
          <w:sz w:val="26"/>
          <w:szCs w:val="26"/>
        </w:rPr>
        <w:t>детей</w:t>
      </w:r>
      <w:r>
        <w:rPr>
          <w:rFonts w:ascii="Times New Roman" w:hAnsi="Times New Roman"/>
          <w:color w:val="000000"/>
          <w:sz w:val="26"/>
          <w:szCs w:val="26"/>
        </w:rPr>
        <w:t xml:space="preserve">  в возрасте от  </w:t>
      </w:r>
      <w:r w:rsidR="002B4A42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 xml:space="preserve">   до 5 лет</w:t>
      </w:r>
      <w:r>
        <w:rPr>
          <w:rFonts w:ascii="Times New Roman" w:hAnsi="Times New Roman"/>
          <w:bCs/>
          <w:color w:val="000000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Из них – 1</w:t>
      </w:r>
      <w:r w:rsidR="00481FD9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 xml:space="preserve"> -  мальчиков (</w:t>
      </w:r>
      <w:r w:rsidR="00FD05AA">
        <w:rPr>
          <w:rFonts w:ascii="Times New Roman" w:hAnsi="Times New Roman"/>
          <w:color w:val="000000"/>
          <w:sz w:val="26"/>
          <w:szCs w:val="26"/>
        </w:rPr>
        <w:t>4</w:t>
      </w:r>
      <w:r w:rsidR="002B4A42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%), 1</w:t>
      </w:r>
      <w:r w:rsidR="00481FD9">
        <w:rPr>
          <w:rFonts w:ascii="Times New Roman" w:hAnsi="Times New Roman"/>
          <w:color w:val="000000"/>
          <w:sz w:val="26"/>
          <w:szCs w:val="26"/>
        </w:rPr>
        <w:t>5</w:t>
      </w:r>
      <w:r>
        <w:rPr>
          <w:rFonts w:ascii="Times New Roman" w:hAnsi="Times New Roman"/>
          <w:color w:val="000000"/>
          <w:sz w:val="26"/>
          <w:szCs w:val="26"/>
        </w:rPr>
        <w:t xml:space="preserve"> – девочек (</w:t>
      </w:r>
      <w:r w:rsidR="00FD05AA">
        <w:rPr>
          <w:rFonts w:ascii="Times New Roman" w:hAnsi="Times New Roman"/>
          <w:color w:val="000000"/>
          <w:sz w:val="26"/>
          <w:szCs w:val="26"/>
        </w:rPr>
        <w:t>5</w:t>
      </w:r>
      <w:r w:rsidR="002B4A42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>%).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   Весь контингент воспитанников проживает в условиях </w:t>
      </w:r>
      <w:r w:rsidR="002B4A42">
        <w:rPr>
          <w:rFonts w:ascii="Times New Roman" w:hAnsi="Times New Roman"/>
          <w:bCs/>
          <w:color w:val="000000"/>
          <w:sz w:val="26"/>
          <w:szCs w:val="26"/>
        </w:rPr>
        <w:t>села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. Обучение и воспитание осуществляется на русском языке.  </w:t>
      </w:r>
    </w:p>
    <w:p w:rsidR="00483E59" w:rsidRDefault="00483E59" w:rsidP="00483E5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Социальный состав</w:t>
      </w:r>
      <w:r>
        <w:rPr>
          <w:rFonts w:ascii="Times New Roman" w:hAnsi="Times New Roman"/>
          <w:color w:val="000000"/>
          <w:sz w:val="26"/>
          <w:szCs w:val="26"/>
        </w:rPr>
        <w:t xml:space="preserve"> семей воспитанников представлен различными категориями. Из них:</w:t>
      </w:r>
    </w:p>
    <w:p w:rsidR="00483E59" w:rsidRDefault="00483E59" w:rsidP="00483E59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полных – 8</w:t>
      </w:r>
      <w:r w:rsidR="00763A36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%; неполных –</w:t>
      </w:r>
      <w:r w:rsidR="00763A36">
        <w:rPr>
          <w:rFonts w:ascii="Times New Roman" w:hAnsi="Times New Roman"/>
          <w:sz w:val="26"/>
          <w:szCs w:val="26"/>
        </w:rPr>
        <w:t>1</w:t>
      </w:r>
      <w:r w:rsidR="002B4A42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%; мамы-одиночки </w:t>
      </w:r>
      <w:r w:rsidR="00763A36">
        <w:rPr>
          <w:rFonts w:ascii="Times New Roman" w:hAnsi="Times New Roman"/>
          <w:sz w:val="26"/>
          <w:szCs w:val="26"/>
        </w:rPr>
        <w:t>-0</w:t>
      </w:r>
    </w:p>
    <w:p w:rsidR="00483E59" w:rsidRDefault="00483E59" w:rsidP="00483E59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8</w:t>
      </w:r>
      <w:r w:rsidR="00763A36">
        <w:rPr>
          <w:rFonts w:ascii="Times New Roman" w:hAnsi="Times New Roman"/>
          <w:color w:val="000000"/>
          <w:sz w:val="26"/>
          <w:szCs w:val="26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>% детей воспитываются в полных благополучных семьях,  что определяет высокий уровень образовательных запросов родителей и приоритеты качества образования.</w:t>
      </w:r>
    </w:p>
    <w:p w:rsidR="00483E59" w:rsidRDefault="00483E59" w:rsidP="00483E59">
      <w:pPr>
        <w:tabs>
          <w:tab w:val="left" w:pos="8730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p w:rsidR="00483E59" w:rsidRDefault="00483E59" w:rsidP="00483E59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За тысячелетнюю историю человечества сложились две ветви воспитания и обучения подрастающего поколения. Это семейное и общественное воспитание. Каждая из этих ветвей, представляя социальный институт воспитания, обладает своими специфическими возможностями в формировании личности ребёнка.</w:t>
      </w:r>
    </w:p>
    <w:p w:rsidR="00483E59" w:rsidRDefault="00483E59" w:rsidP="00483E59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Одной из важных задач в период посещения ДОО ребёнком является организация взаимодействия и сотрудничества педагогов дошкольной образовательной организации и родителей воспитанника или законных его представителей, опекунов. Хорошо и добросовестно налаженное сотрудничество с семьёй необходимо для оперативного решения текущих административных, воспитательных и иных вопросов и проблем, для выработки индивидуального подхода в образовательном маршруте, необходимом для того или иного ребёнка.</w:t>
      </w:r>
    </w:p>
    <w:p w:rsidR="00483E59" w:rsidRDefault="00483E59" w:rsidP="00483E59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Семья и дошкольные образовательные организации – два важных и необходимых  института социализации и </w:t>
      </w:r>
      <w:proofErr w:type="spellStart"/>
      <w:r>
        <w:rPr>
          <w:rFonts w:ascii="Times New Roman" w:hAnsi="Times New Roman"/>
          <w:sz w:val="26"/>
          <w:szCs w:val="26"/>
        </w:rPr>
        <w:t>коммуникативности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 детей дошкольного возраста. Их воспитательные функции различны, но для всестороннего развития </w:t>
      </w:r>
      <w:r>
        <w:rPr>
          <w:rFonts w:ascii="Times New Roman" w:hAnsi="Times New Roman"/>
          <w:sz w:val="26"/>
          <w:szCs w:val="26"/>
        </w:rPr>
        <w:lastRenderedPageBreak/>
        <w:t>ребёнка необходимо их взаимодействие. Дошкольная образовательная организация играет важную роль в развитии и становлении личности дошкольника. Здесь он получает образование, физически развивается, приобретает умение взаимодействовать со сверстниками и взрослыми, развиваются коммуникативные качества, обучается организовывать собственную деятельность.</w:t>
      </w:r>
    </w:p>
    <w:p w:rsidR="00483E59" w:rsidRDefault="00483E59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>В ходе взаимодействия ДОО и семьи дошкольника, посещающего данное учреждение, реализуются следующие цели:</w:t>
      </w:r>
    </w:p>
    <w:p w:rsidR="00483E59" w:rsidRDefault="00483E59" w:rsidP="00483E5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всестороннего физического и психического развития ребёнка;</w:t>
      </w:r>
    </w:p>
    <w:p w:rsidR="00483E59" w:rsidRDefault="00483E59" w:rsidP="00483E5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комфортного, благополучного посещения ребёнком дошкольной образовательной организации.</w:t>
      </w:r>
    </w:p>
    <w:p w:rsidR="00483E59" w:rsidRDefault="00483E59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Задачи:</w:t>
      </w:r>
    </w:p>
    <w:p w:rsidR="00483E59" w:rsidRDefault="00483E59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повышение педагогической компетенции родителей, законных представителей ребёнка, опекунов;</w:t>
      </w:r>
    </w:p>
    <w:p w:rsidR="00483E59" w:rsidRDefault="00483E59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привлечение родителей, законных представителей ребёнка, опекунов к активному участию в жизни детского учреждения, мотивация на конструктивное сотрудничество, укрепление связей с семьёй;</w:t>
      </w:r>
    </w:p>
    <w:p w:rsidR="00483E59" w:rsidRDefault="00483E59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укрепление доверительных отношений между детьми и родителями, законными представителями, опекунами путём использования общих интересов и совместной деятельности;</w:t>
      </w:r>
    </w:p>
    <w:p w:rsidR="00483E59" w:rsidRDefault="00483E59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взаимодействие с семьями дошкольников на основе преемственности  в решении актуальных задач обучения, воспитания и развития личности ребёнка;</w:t>
      </w:r>
    </w:p>
    <w:p w:rsidR="00483E59" w:rsidRDefault="00483E59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поддержка и стимулирование творческой самореализации семьи.</w:t>
      </w:r>
    </w:p>
    <w:p w:rsidR="00483E59" w:rsidRDefault="00483E59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83E59" w:rsidRDefault="00483E59" w:rsidP="00483E59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Формы организации взаимодействия и сотрудничества с семьёй</w:t>
      </w:r>
    </w:p>
    <w:p w:rsidR="00483E59" w:rsidRDefault="00483E59" w:rsidP="00483E59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консультации, семинары, практикумы, тренинги, игры;</w:t>
      </w: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родительские собрания;</w:t>
      </w: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оформление наглядности, реклама деятельности ДОО;</w:t>
      </w: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совместная творческая деятельность, выставки, конкурсы, проекты;</w:t>
      </w: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педагогические гостиные;</w:t>
      </w: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анкетирование;</w:t>
      </w: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фотовыставки, стенгазеты, выпуски тематических журналов;</w:t>
      </w: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выставки литературы, домашняя библиотека;</w:t>
      </w: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культурно-досуговые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мероприятия, дни открытых дверей;</w:t>
      </w:r>
    </w:p>
    <w:p w:rsidR="00483E59" w:rsidRDefault="00483E59" w:rsidP="00483E59">
      <w:pPr>
        <w:numPr>
          <w:ilvl w:val="0"/>
          <w:numId w:val="7"/>
        </w:numPr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беседы с родителями о достижениях воспитанников.</w:t>
      </w:r>
    </w:p>
    <w:p w:rsidR="00483E59" w:rsidRDefault="00483E59" w:rsidP="00483E59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>Активное участие родителей, законных представителей ребёнка в жизни ДОО, которую посещает ребёнок, формирует у них чувство принадлежности, общности с другими семьями и коллективом учреждения. Это позволяет им чувствовать себя в учреждении комфортно, эффективно решать возникающие вопросы, принимать на себя часть ответственность за благоустройство и порядок в том месте, где их ребёнок проводит большую часть своего времени.</w:t>
      </w:r>
    </w:p>
    <w:p w:rsidR="00CC4C56" w:rsidRDefault="00CC4C56" w:rsidP="00483E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Перспективный план работы с родителями</w:t>
      </w:r>
    </w:p>
    <w:p w:rsidR="00CC4C56" w:rsidRDefault="00483E59" w:rsidP="00CC4C56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201</w:t>
      </w:r>
      <w:r w:rsidR="00763A36">
        <w:rPr>
          <w:rFonts w:ascii="Times New Roman" w:hAnsi="Times New Roman"/>
          <w:b/>
          <w:sz w:val="26"/>
          <w:szCs w:val="26"/>
        </w:rPr>
        <w:t>8</w:t>
      </w:r>
      <w:r>
        <w:rPr>
          <w:rFonts w:ascii="Times New Roman" w:hAnsi="Times New Roman"/>
          <w:b/>
          <w:sz w:val="26"/>
          <w:szCs w:val="26"/>
        </w:rPr>
        <w:t>-201</w:t>
      </w:r>
      <w:r w:rsidR="00763A36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b/>
          <w:sz w:val="26"/>
          <w:szCs w:val="26"/>
        </w:rPr>
        <w:t xml:space="preserve"> учебный год</w:t>
      </w:r>
    </w:p>
    <w:p w:rsidR="00CC4C56" w:rsidRPr="006C2069" w:rsidRDefault="00CC4C56" w:rsidP="00CC4C56">
      <w:pPr>
        <w:tabs>
          <w:tab w:val="left" w:pos="1110"/>
        </w:tabs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ab/>
      </w:r>
    </w:p>
    <w:p w:rsidR="00CC4C56" w:rsidRPr="006C2069" w:rsidRDefault="00CC4C56" w:rsidP="00CC4C56">
      <w:pPr>
        <w:spacing w:after="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b/>
          <w:bCs/>
          <w:color w:val="CC1E61"/>
          <w:sz w:val="28"/>
          <w:szCs w:val="28"/>
          <w:bdr w:val="none" w:sz="0" w:space="0" w:color="auto" w:frame="1"/>
          <w:lang w:eastAsia="ru-RU"/>
        </w:rPr>
        <w:t>Сентябрь</w:t>
      </w:r>
    </w:p>
    <w:p w:rsidR="00CC4C56" w:rsidRPr="006C2069" w:rsidRDefault="00CC4C56" w:rsidP="00CC4C56">
      <w:pPr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1. Консультация «Игра, как средство воспитания дошкольников».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2. Беседа с родителями «Одежда детей в разные сезоны».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3. Консультация для родителей «Осторожно, ядовитые грибы».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4. Консультация «Ребёнок и дорога».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5. Памятка для родителей «Возрастные особенности детей среднего дошкольного возраста».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6. Анкетирование родителей. Тема: «Какой вы родитель?».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7. Родительское собрание «Цели и задачи воспитания и обучения детей 4-5 лет»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8. Консультация «Всё о детском питании». </w:t>
      </w:r>
    </w:p>
    <w:p w:rsidR="00CC4C56" w:rsidRPr="006C2069" w:rsidRDefault="00CC4C56" w:rsidP="00CC4C56">
      <w:pPr>
        <w:spacing w:before="390" w:after="390" w:line="312" w:lineRule="atLeast"/>
        <w:textAlignment w:val="baseline"/>
        <w:outlineLvl w:val="4"/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  <w:t>Октябрь </w:t>
      </w:r>
    </w:p>
    <w:p w:rsidR="00CC4C56" w:rsidRPr="006C2069" w:rsidRDefault="00CC4C56" w:rsidP="00CC4C56">
      <w:pPr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1. Индивидуальные беседы с родителями о необходимости проводить вакцинацию против гриппа и ОРВИ.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2. Педагогическая мастерская «Что надо знать о своём ребёнке».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3. Анкетирование родителей. Тема: «Знаете ли вы своего ребёнка?».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4. Коллаж для родителей «Познакомьтесь, это я!». Рисунки родителей и детей.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5. Памятка для родителей «Роль семьи в воспитании ребенка»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7. Консультация «Азбука дорожного движения».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8. Выставка поделок из природного материала «В гостях у Осени»</w:t>
      </w:r>
    </w:p>
    <w:p w:rsidR="00CC4C56" w:rsidRPr="006C2069" w:rsidRDefault="00CC4C56" w:rsidP="00CC4C56">
      <w:pPr>
        <w:spacing w:before="390" w:after="390" w:line="312" w:lineRule="atLeast"/>
        <w:textAlignment w:val="baseline"/>
        <w:outlineLvl w:val="4"/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  <w:t>Ноябрь </w:t>
      </w:r>
    </w:p>
    <w:p w:rsidR="00CC4C56" w:rsidRPr="006C2069" w:rsidRDefault="00CC4C56" w:rsidP="00CC4C56">
      <w:pPr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1. Консультация «Как провести выходной день с ребёнком?».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2. Консультация «Одежда детей в группе».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 xml:space="preserve">3. Памятка для родителей «Помогите детям запомнить правила пожарной 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lastRenderedPageBreak/>
        <w:t>безопасности».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4. Консультация «Главные направления в развитии речи детей дошкольного возраста».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5. «Мой папа»- праздник ко дню отца.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 xml:space="preserve">6. Родительское собрание «Физкультурно-оздоровительная работа с детьми в </w:t>
      </w:r>
      <w:proofErr w:type="spellStart"/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доу</w:t>
      </w:r>
      <w:proofErr w:type="spellEnd"/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, меры профилактики заболеваний в домашних условиях».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7. Конкурс родительских эссе "Как я прививаю своему ребенку привычку к здоровому образу жизни"</w:t>
      </w:r>
    </w:p>
    <w:p w:rsidR="00CC4C56" w:rsidRPr="006C2069" w:rsidRDefault="00CC4C56" w:rsidP="00CC4C56">
      <w:pPr>
        <w:spacing w:before="390" w:after="390" w:line="312" w:lineRule="atLeast"/>
        <w:textAlignment w:val="baseline"/>
        <w:outlineLvl w:val="4"/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  <w:t>Декабрь</w:t>
      </w:r>
    </w:p>
    <w:p w:rsidR="00CC4C56" w:rsidRPr="006C2069" w:rsidRDefault="00CC4C56" w:rsidP="00CC4C56">
      <w:pPr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1. Консультация «Грипп. Меры профилактик. Симптомы данного заболевания».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2. Беседа «Чесночницы – одна из мер профилактики вирусных инфекций».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3. Педагогическая  мастерская  «Здоровье ребёнка в наших руках».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4. Памятка для родителей «Кодекс здоровья».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6. Консультация «Жизнь по правилам: с добрым утром».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7. Анкетирование родителей «Условия здорового образа жизни в семье».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8. Памятка для родителей «Как отвечать на детские вопросы?».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9. Новогодний утренник. </w:t>
      </w:r>
    </w:p>
    <w:p w:rsidR="00CC4C56" w:rsidRPr="006C2069" w:rsidRDefault="00CC4C56" w:rsidP="00CC4C56">
      <w:pPr>
        <w:spacing w:before="390" w:after="390" w:line="312" w:lineRule="atLeast"/>
        <w:textAlignment w:val="baseline"/>
        <w:outlineLvl w:val="4"/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  <w:t>Январь </w:t>
      </w:r>
    </w:p>
    <w:p w:rsidR="00CC4C56" w:rsidRPr="006C2069" w:rsidRDefault="00CC4C56" w:rsidP="00CC4C56">
      <w:pPr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1. Консультация «Самостоятельность ребёнка. Её границы».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2. Памятка для родителей «Приглашаем к сотрудничеству».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3. Индивидуальные беседы  «Закаливание – одна из форм профилактики простудных заболеваний детей».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4. Педагогическая  мастерская «Методы, повышающие познавательную активность дошкольников».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5. Памятка для родителей «Три основных способа познания окружающего мира».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6. Консультация «Как сделать зимнюю прогулку с малышом приятной и полезной?».</w:t>
      </w:r>
    </w:p>
    <w:p w:rsidR="00CC4C56" w:rsidRPr="006C2069" w:rsidRDefault="00CC4C56" w:rsidP="00CC4C56">
      <w:pPr>
        <w:spacing w:before="390" w:after="390" w:line="312" w:lineRule="atLeast"/>
        <w:textAlignment w:val="baseline"/>
        <w:outlineLvl w:val="4"/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  <w:t>Февраль </w:t>
      </w:r>
    </w:p>
    <w:p w:rsidR="00CC4C56" w:rsidRPr="006C2069" w:rsidRDefault="00CC4C56" w:rsidP="00CC4C56">
      <w:pPr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1. Выставка детских рисунков  «Мой папа».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2. Анкетирование отцов и дедушек  «Каковы вы мужчины?».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3. Индивидуальные беседы с папами «Кого вы считаете главным в воспитании ребенка?».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4. Беседа «Возможные формы совместного отдыха родителей и детей».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5. Выставка рисунков «Папа, мама, я – очень дружная семья».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6. Поделки родителей и детей «Наши увлечения».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lastRenderedPageBreak/>
        <w:t>7. Памятка для родителей «Основы нравственных отношений в семье».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8. Праздник для пап к 23 февраля.</w:t>
      </w:r>
    </w:p>
    <w:p w:rsidR="00CC4C56" w:rsidRPr="006C2069" w:rsidRDefault="00CC4C56" w:rsidP="00CC4C56">
      <w:pPr>
        <w:spacing w:before="390" w:after="390" w:line="312" w:lineRule="atLeast"/>
        <w:textAlignment w:val="baseline"/>
        <w:outlineLvl w:val="4"/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  <w:t>Март</w:t>
      </w:r>
    </w:p>
    <w:p w:rsidR="00CC4C56" w:rsidRPr="006C2069" w:rsidRDefault="00CC4C56" w:rsidP="00CC4C56">
      <w:pPr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1. Плакат для родителей «Дорога не терпит шалости – наказывает без жалости!».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2. Выставка детских работ «Мы едим, едим, едим».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3. Папка – передвижка «осторожно – красный свет».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4. Памятка для родителей «Безопасные шаги на пути к безопасности на дороге».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5. Тематическая выставка «Внимание улица!» книги, дидактические пособия, игры.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6. Консультация «Ребенок и дорога. Правила поведения на улицах города».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7. Праздник «Для милых мам».</w:t>
      </w:r>
    </w:p>
    <w:p w:rsidR="00CC4C56" w:rsidRPr="006C2069" w:rsidRDefault="00CC4C56" w:rsidP="00CC4C56">
      <w:pPr>
        <w:spacing w:before="390" w:after="390" w:line="312" w:lineRule="atLeast"/>
        <w:textAlignment w:val="baseline"/>
        <w:outlineLvl w:val="4"/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b/>
          <w:bCs/>
          <w:color w:val="CC1E61"/>
          <w:sz w:val="28"/>
          <w:szCs w:val="28"/>
          <w:lang w:eastAsia="ru-RU"/>
        </w:rPr>
        <w:t>Апрель</w:t>
      </w:r>
    </w:p>
    <w:p w:rsidR="00CC4C56" w:rsidRPr="006C2069" w:rsidRDefault="00CC4C56" w:rsidP="00CC4C56">
      <w:pPr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1. Беседа «Детский рисунок – ключ к внутреннему миру ребенка».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2. Консультация «Изобразительная деятельность ребенка в домашних условиях».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3. Родительское собрание «Развитие творческих способностей ребенка посредством предметного рисования».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4. Памятка для родителей «Как измерить талант?».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5. Педагогическая мастерская «Музыка и дети».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6. Консультация «Развитие творческих способностей ребенка».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7. Памятка для родителей «Пойте ребенку песни». </w:t>
      </w:r>
    </w:p>
    <w:p w:rsidR="00CC4C56" w:rsidRPr="006C2069" w:rsidRDefault="00CC4C56" w:rsidP="00CC4C56">
      <w:pPr>
        <w:spacing w:after="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 </w:t>
      </w:r>
      <w:r w:rsidRPr="006C2069">
        <w:rPr>
          <w:rFonts w:ascii="Times New Roman" w:eastAsia="Times New Roman" w:hAnsi="Times New Roman"/>
          <w:b/>
          <w:bCs/>
          <w:color w:val="CC1E61"/>
          <w:sz w:val="28"/>
          <w:szCs w:val="28"/>
          <w:bdr w:val="none" w:sz="0" w:space="0" w:color="auto" w:frame="1"/>
          <w:lang w:eastAsia="ru-RU"/>
        </w:rPr>
        <w:t>Май </w:t>
      </w:r>
    </w:p>
    <w:p w:rsidR="00CC4C56" w:rsidRPr="006C2069" w:rsidRDefault="00CC4C56" w:rsidP="00CC4C56">
      <w:pPr>
        <w:spacing w:before="180" w:after="180" w:line="312" w:lineRule="atLeast"/>
        <w:textAlignment w:val="baseline"/>
        <w:rPr>
          <w:rFonts w:ascii="Times New Roman" w:eastAsia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t>1. Беседа о правильном поведении ребёнка за столом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2. Консультация «Увезите ребенка в даль светлую».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3. Памятка для родителей «Изобразительная деятельность дошкольников».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4. Консультация «Как сделать путешествие в автомобиле интересным?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5. Поиграйте с малышом!».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6. Консультация «Роль совместного летнего отдыха родителей и детей» </w:t>
      </w:r>
      <w:r w:rsidRPr="006C2069">
        <w:rPr>
          <w:rFonts w:ascii="Times New Roman" w:eastAsia="Times New Roman" w:hAnsi="Times New Roman"/>
          <w:color w:val="363636"/>
          <w:sz w:val="28"/>
          <w:szCs w:val="28"/>
          <w:lang w:eastAsia="ru-RU"/>
        </w:rPr>
        <w:br/>
        <w:t>7. Консультация «Все о компьютерных играх». </w:t>
      </w:r>
    </w:p>
    <w:p w:rsidR="00CC4C56" w:rsidRDefault="00CC4C56" w:rsidP="00CC4C56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3.ОРГАНИЗАЦИОННЫЙ РАЗДЕЛ</w:t>
      </w:r>
    </w:p>
    <w:p w:rsidR="00483E59" w:rsidRDefault="00483E59" w:rsidP="00483E59">
      <w:pPr>
        <w:spacing w:after="0" w:line="240" w:lineRule="auto"/>
        <w:ind w:left="450"/>
        <w:rPr>
          <w:rFonts w:ascii="Times New Roman" w:eastAsia="Times New Roman" w:hAnsi="Times New Roman"/>
          <w:b/>
          <w:sz w:val="26"/>
          <w:szCs w:val="26"/>
        </w:rPr>
      </w:pPr>
    </w:p>
    <w:p w:rsidR="00483E59" w:rsidRDefault="00483E59" w:rsidP="00483E5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3.1. Проектирование  предметно развивающей среды</w:t>
      </w:r>
    </w:p>
    <w:p w:rsidR="00483E59" w:rsidRDefault="00483E59" w:rsidP="00483E5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Актуальность:</w:t>
      </w:r>
    </w:p>
    <w:p w:rsidR="00483E59" w:rsidRDefault="00483E59" w:rsidP="00483E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Осуществление полноценного развития, эмоционального комфорта детей, учитывая их индивидуальность, с помощью современных инновационных технологий и разнообразных форм деятельности при взаимодействии с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>окружающей средой:</w:t>
      </w:r>
    </w:p>
    <w:p w:rsidR="00483E59" w:rsidRDefault="00483E59" w:rsidP="00483E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обеспечение духовно-нравственного развития и воспитания детей; </w:t>
      </w:r>
    </w:p>
    <w:p w:rsidR="00483E59" w:rsidRDefault="00483E59" w:rsidP="00483E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как результат высокого качества дошкольного образования, его доступности, открытости и привлекательности для детей и их родителей (законных представителей) и всего общества;</w:t>
      </w:r>
    </w:p>
    <w:p w:rsidR="00483E59" w:rsidRDefault="00483E59" w:rsidP="00483E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гарантия охраны и укрепление физического и психологического здоровья воспитанников.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Значимость: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Необходимость создания предметно-развивающей среды для полноценного и всестороннего развития личности ребенка.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Цель: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Разработка предметно-развивающей среды, способствующей гармоничному развитию и саморазвитию детей в современных условиях.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Задачи:</w:t>
      </w:r>
    </w:p>
    <w:p w:rsidR="00483E59" w:rsidRDefault="00483E59" w:rsidP="00483E59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Обеспечение оптимальных условий  (двигательной активности, психологического комфорта, практической деятельности) для всестороннего развития детей.</w:t>
      </w:r>
    </w:p>
    <w:p w:rsidR="00483E59" w:rsidRDefault="00483E59" w:rsidP="00483E59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навыков взаимодействия с игровым материалом и друг с другом.</w:t>
      </w:r>
    </w:p>
    <w:p w:rsidR="00483E59" w:rsidRDefault="00483E59" w:rsidP="00483E59">
      <w:pPr>
        <w:pStyle w:val="ae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Обогащение творческого потенциала и познавательных способностей.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Предметно – развивающая среда</w:t>
      </w:r>
      <w:r>
        <w:rPr>
          <w:rFonts w:ascii="Times New Roman" w:hAnsi="Times New Roman"/>
          <w:sz w:val="26"/>
          <w:szCs w:val="26"/>
        </w:rPr>
        <w:t xml:space="preserve"> – составная часть развивающей среды дошкольного детства, она предполагает развитие широкого круга детских интересов и форм деятельности.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Предметно – развивающая среда в каждой возрастной группе имеет свои отличительные признаки, но во всех группах она выполняет информативную, развивающую и стимулирующую функции. Со средней группы предметно –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развивающую среду в группе, необходимо гибко и вариативно использовать пространство, отказались от жёсткой закреплённостью зон и уголков. Все компоненты развивающей среды должны сочетаться между собой по содержанию, художественному решению, обеспечивать содержательное общение взрослых и детей.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Центр творчества.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Целью центра творчества является формирование творческого потенциала детей, развитие интереса к </w:t>
      </w:r>
      <w:proofErr w:type="spellStart"/>
      <w:r>
        <w:rPr>
          <w:rFonts w:ascii="Times New Roman" w:hAnsi="Times New Roman"/>
          <w:sz w:val="26"/>
          <w:szCs w:val="26"/>
        </w:rPr>
        <w:t>изодеятельности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, формирование эстетического восприятия, воображения, художественно-творческих способностей, самостоятельности, активности. В этом центре дети обычно проводят много времени, рисуя, создавая поделки из пластилина, вырезая из бумаги и т. д.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данной зоне имеются краски, карандаши, фломастеры, мелки, кисточки, салфетки, трафареты для печатанья, ножницы, цветная бумага, картон и др. Здесь имеются книжки-раскраски, а также разнообразный материал для нетрадиционного рисования. </w:t>
      </w:r>
    </w:p>
    <w:p w:rsidR="00483E59" w:rsidRDefault="00CC4C56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Экологический у</w:t>
      </w:r>
      <w:r w:rsidR="00483E59">
        <w:rPr>
          <w:rFonts w:ascii="Times New Roman" w:hAnsi="Times New Roman"/>
          <w:b/>
          <w:sz w:val="26"/>
          <w:szCs w:val="26"/>
        </w:rPr>
        <w:t>голок</w:t>
      </w:r>
      <w:r w:rsidR="00483E59">
        <w:rPr>
          <w:rFonts w:ascii="Times New Roman" w:hAnsi="Times New Roman"/>
          <w:sz w:val="26"/>
          <w:szCs w:val="26"/>
        </w:rPr>
        <w:t>.</w:t>
      </w:r>
      <w:r w:rsidR="00763A36">
        <w:rPr>
          <w:rFonts w:ascii="Times New Roman" w:hAnsi="Times New Roman"/>
          <w:sz w:val="26"/>
          <w:szCs w:val="26"/>
        </w:rPr>
        <w:t xml:space="preserve"> </w:t>
      </w:r>
      <w:r w:rsidR="00483E59">
        <w:rPr>
          <w:rFonts w:ascii="Times New Roman" w:hAnsi="Times New Roman"/>
          <w:sz w:val="26"/>
          <w:szCs w:val="26"/>
        </w:rPr>
        <w:t>Его</w:t>
      </w:r>
      <w:r>
        <w:rPr>
          <w:rFonts w:ascii="Times New Roman" w:hAnsi="Times New Roman"/>
          <w:sz w:val="26"/>
          <w:szCs w:val="26"/>
        </w:rPr>
        <w:t xml:space="preserve"> </w:t>
      </w:r>
      <w:r w:rsidR="00483E59">
        <w:rPr>
          <w:rFonts w:ascii="Times New Roman" w:hAnsi="Times New Roman"/>
          <w:sz w:val="26"/>
          <w:szCs w:val="26"/>
        </w:rPr>
        <w:t xml:space="preserve">цель: обогащение представления детей о многообразии природного мира, воспитания любви и бережного отношения к природе, приобщение детей к уходу за растениями, формирование начал экологической культуры. Здесь создаются условия для наблюдения за комнатными растениями, у детей развиваются навыки правильного ухода за ними. Здесь же хранится оборудование для ухода за растениями: фартуки, палочки для рыхления почвы, опрыскиватель, мерные стаканчики для полива, салфетки. Рядом расположен центр экспериментирования, где проводятся  простейшие опыты, </w:t>
      </w:r>
      <w:r w:rsidR="00483E59">
        <w:rPr>
          <w:rFonts w:ascii="Times New Roman" w:hAnsi="Times New Roman"/>
          <w:sz w:val="26"/>
          <w:szCs w:val="26"/>
        </w:rPr>
        <w:lastRenderedPageBreak/>
        <w:t xml:space="preserve">развивается  мышление детей, любознательность, познавательная  активность. Предметное наполнение центра экспериментирования в данном уголке, не стеклянное, безопасное для детей.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Центр строительства.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Наличие  крупногабаритного  конструктора </w:t>
      </w:r>
      <w:r w:rsidR="00CC4C56">
        <w:rPr>
          <w:rFonts w:ascii="Times New Roman" w:hAnsi="Times New Roman"/>
          <w:sz w:val="26"/>
          <w:szCs w:val="26"/>
        </w:rPr>
        <w:t>«</w:t>
      </w:r>
      <w:proofErr w:type="spellStart"/>
      <w:r w:rsidR="00CC4C56">
        <w:rPr>
          <w:rFonts w:ascii="Times New Roman" w:hAnsi="Times New Roman"/>
          <w:sz w:val="26"/>
          <w:szCs w:val="26"/>
        </w:rPr>
        <w:t>Лего</w:t>
      </w:r>
      <w:proofErr w:type="spellEnd"/>
      <w:r w:rsidR="00CC4C56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. Он яркий, красочный и многофункциональный. В центре строительства имеются различные виды конструктора.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Центр сюжетно-ролевых игр</w:t>
      </w:r>
      <w:r>
        <w:rPr>
          <w:rFonts w:ascii="Times New Roman" w:hAnsi="Times New Roman"/>
          <w:sz w:val="26"/>
          <w:szCs w:val="26"/>
        </w:rPr>
        <w:t xml:space="preserve"> в средней группы имеет ряд особенностей, как и сам период развития детей 5-го года жизни, когда игра уже перестраивается и от режиссерской и образной,  ее развитие движется к сюжетно-ролевой. В группе используются</w:t>
      </w:r>
      <w:r w:rsidR="009D1933">
        <w:rPr>
          <w:rFonts w:ascii="Times New Roman" w:hAnsi="Times New Roman"/>
          <w:sz w:val="26"/>
          <w:szCs w:val="26"/>
        </w:rPr>
        <w:t xml:space="preserve"> атрибуты к </w:t>
      </w:r>
      <w:r>
        <w:rPr>
          <w:rFonts w:ascii="Times New Roman" w:hAnsi="Times New Roman"/>
          <w:sz w:val="26"/>
          <w:szCs w:val="26"/>
        </w:rPr>
        <w:t xml:space="preserve"> сюжетны</w:t>
      </w:r>
      <w:r w:rsidR="009D1933">
        <w:rPr>
          <w:rFonts w:ascii="Times New Roman" w:hAnsi="Times New Roman"/>
          <w:sz w:val="26"/>
          <w:szCs w:val="26"/>
        </w:rPr>
        <w:t xml:space="preserve">м </w:t>
      </w:r>
      <w:r>
        <w:rPr>
          <w:rFonts w:ascii="Times New Roman" w:hAnsi="Times New Roman"/>
          <w:sz w:val="26"/>
          <w:szCs w:val="26"/>
        </w:rPr>
        <w:t xml:space="preserve"> </w:t>
      </w:r>
      <w:r w:rsidR="00CC4C56">
        <w:rPr>
          <w:rFonts w:ascii="Times New Roman" w:hAnsi="Times New Roman"/>
          <w:sz w:val="26"/>
          <w:szCs w:val="26"/>
        </w:rPr>
        <w:t>игр</w:t>
      </w:r>
      <w:r w:rsidR="009D1933">
        <w:rPr>
          <w:rFonts w:ascii="Times New Roman" w:hAnsi="Times New Roman"/>
          <w:sz w:val="26"/>
          <w:szCs w:val="26"/>
        </w:rPr>
        <w:t>ам</w:t>
      </w:r>
      <w:r>
        <w:rPr>
          <w:rFonts w:ascii="Times New Roman" w:hAnsi="Times New Roman"/>
          <w:sz w:val="26"/>
          <w:szCs w:val="26"/>
        </w:rPr>
        <w:t xml:space="preserve">, они подобранных с учётом возрастных и индивидуальных особенностей детей.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 второй половины года атрибуты для игр не выставляются, а хранятся в специальных контейнерах. На каждом контейнере наклеена картинка - маркировка. Дети самостоятельно подбирают атрибуты.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Книжный уголок.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Представляет собой угловой стеллаж с полочками для книг и иллюстраций к сказкам, произведениям. Все книги и иллюстрации обновляются по мере прохождения материала. Новые книги выставляются в соответствии с программой по чтению. Здесь же прослеживается комплексно-тематическое планирование. Один раз в 3 месяца проводится тематическая выставка произведений, какого либо автора, вывешивается его портрет, детей знакомят с его творчеством.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Центр дидактических игр и интеллектуальной активности.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Игры разложены по разделам, промаркированы, имеется картотека игр с целями и ходом игры. Каждый раздел имеет свой символ. 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Содержание центра дидактических  игр и интеллектуальной активности периодически обогащается новыми играми, пособиями, красочным материалом и подается детям с учетом: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-пройденного программного материала. (этим я уже овладел, но с удовольствием еще раз выполню и порадуюсь успеху);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-индивидуальных возможностей детей (я способен на более, вы предоставили мне эту возможность, спасибо);</w:t>
      </w:r>
    </w:p>
    <w:p w:rsidR="00483E59" w:rsidRDefault="00483E59" w:rsidP="00483E5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-обеспечения зоны ближайшего развития (это мне пока еще не доступно, но очень хочется разобраться, я попробую);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-неисчерпаемой информативности (я хочу ходить в детский сад, меня там всегда ждет что-нибудь новое и интересное).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Центр сенсорного развития.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обеспечения богатства сенсорных впечатлений создан центр сенсомоторного развития, предназначенный также для развития мелкой моторики, тактильных ощущений.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Здесь представлены игры с цветными прищепками, всевозможные шнуровки, «тактильная гусеница», шумовые бочонки, тактильные дощечки и др.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Патриотический уголок</w:t>
      </w:r>
      <w:r>
        <w:rPr>
          <w:rFonts w:ascii="Times New Roman" w:hAnsi="Times New Roman"/>
          <w:sz w:val="26"/>
          <w:szCs w:val="26"/>
        </w:rPr>
        <w:t xml:space="preserve"> (со второго полугодия) способствует формированию патриотических чувств. В среднем возрасте уже начинают формироваться нравственные привычки и умения, обогащается опыт нравственно-патриотических ценностей, задача - отобрать из массы впечатлений, получаемых ребенком, наиболее доступные ему: это образ я, семья и ближайшее окружение, детский сад, красивые места родного города, знакомые объекты - магазин, больница, улица.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Уголок уединения.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развивающей среде также важно иметь  уютное место для отдыха - уголок уединения и релаксации. Здесь ребёнок может отдохнуть, расслабиться, помечтать.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Речевой уголок.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Речевой уголок оснащён комплексами артикуляционной гимнастики в картинках, играми на развитие дыхания, предметными и сюжетными картинками для составления описательных рассказов, играми на развитие мелкой моторики, слухового внимания.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Уголок двигательной активности.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Целью создания спортивного уголка является преодоление последствий гиподинамии и предотвращение развития заболеваний опорно-двигательной системы и всех неприятностей, которые связаны с недостатком двигательной активности. 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Уголок музыкально-творческой деятельности.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результате организации музыкально-театрализованной деятельности происходит постепенное освоение детьми эстетической культуры общества, формирование художественно-эстетического восприятия, а также представлений, понятий, суждений, интересов, эмоций, чувств и творческих способностей детей.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Ожидаемый результат:</w:t>
      </w:r>
    </w:p>
    <w:p w:rsidR="00483E59" w:rsidRDefault="00483E59" w:rsidP="00481EA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Умение ребенка решать задачи не только в практическом действии с окружающей средой, но  и в уме, опираясь на свои образные представления о предметах, а также развитие самостоятельности, мобильной деятельности, доброжелательных взаимоотношений.</w:t>
      </w:r>
    </w:p>
    <w:p w:rsidR="00483E59" w:rsidRDefault="00483E59" w:rsidP="00483E59">
      <w:pPr>
        <w:numPr>
          <w:ilvl w:val="1"/>
          <w:numId w:val="27"/>
        </w:numPr>
        <w:spacing w:after="0" w:line="240" w:lineRule="auto"/>
        <w:ind w:hanging="86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Организация режима пребывания детей в ДОУ в средней группе.</w:t>
      </w:r>
    </w:p>
    <w:p w:rsidR="00483E59" w:rsidRDefault="00483E59" w:rsidP="00483E5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Холодный период года (сентябрь-май)</w:t>
      </w:r>
    </w:p>
    <w:p w:rsidR="00483E59" w:rsidRDefault="00483E59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tbl>
      <w:tblPr>
        <w:tblW w:w="0" w:type="auto"/>
        <w:tblInd w:w="-15" w:type="dxa"/>
        <w:tblLayout w:type="fixed"/>
        <w:tblLook w:val="0000"/>
      </w:tblPr>
      <w:tblGrid>
        <w:gridCol w:w="7686"/>
        <w:gridCol w:w="1786"/>
      </w:tblGrid>
      <w:tr w:rsidR="00483E59" w:rsidTr="00153CCD">
        <w:trPr>
          <w:trHeight w:val="397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Режимные моменты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Время</w:t>
            </w:r>
          </w:p>
        </w:tc>
      </w:tr>
      <w:tr w:rsidR="00483E59" w:rsidTr="00153CCD">
        <w:trPr>
          <w:trHeight w:val="617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Утренний приём, осмотр детей, игры, индивидуальная работа, </w:t>
            </w:r>
          </w:p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самостоятельная деятельность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9D19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  <w:r w:rsidR="009D1933">
              <w:rPr>
                <w:rFonts w:ascii="Times New Roman" w:hAnsi="Times New Roman"/>
                <w:sz w:val="26"/>
                <w:szCs w:val="26"/>
              </w:rPr>
              <w:t>3</w:t>
            </w:r>
            <w:r w:rsidR="0099493F">
              <w:rPr>
                <w:rFonts w:ascii="Times New Roman" w:hAnsi="Times New Roman"/>
                <w:sz w:val="26"/>
                <w:szCs w:val="26"/>
              </w:rPr>
              <w:t>0-8.1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0  </w:t>
            </w:r>
          </w:p>
        </w:tc>
      </w:tr>
      <w:tr w:rsidR="00483E59" w:rsidTr="00153CCD">
        <w:trPr>
          <w:trHeight w:val="400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CE12EC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8.20</w:t>
            </w:r>
            <w:r w:rsidR="00483E59">
              <w:rPr>
                <w:rFonts w:ascii="Times New Roman" w:hAnsi="Times New Roman"/>
                <w:sz w:val="26"/>
                <w:szCs w:val="26"/>
              </w:rPr>
              <w:t>-8.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483E59" w:rsidTr="00153CCD">
        <w:trPr>
          <w:trHeight w:val="416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Игры, подготовка к завтраку, завтрак                            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99493F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8.30-8.55</w:t>
            </w:r>
            <w:r w:rsidR="00483E5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483E59" w:rsidTr="00153CCD">
        <w:trPr>
          <w:trHeight w:val="422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Игры, подготовка к НОД  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99493F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8.55</w:t>
            </w:r>
            <w:r w:rsidR="00483E59">
              <w:rPr>
                <w:rFonts w:ascii="Times New Roman" w:hAnsi="Times New Roman"/>
                <w:sz w:val="26"/>
                <w:szCs w:val="26"/>
              </w:rPr>
              <w:t>-9.00</w:t>
            </w:r>
          </w:p>
        </w:tc>
      </w:tr>
      <w:tr w:rsidR="00483E59" w:rsidTr="00153CCD">
        <w:trPr>
          <w:trHeight w:val="403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Непосредственно образовательная деятельность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9.00-10.</w:t>
            </w:r>
            <w:r w:rsidR="0099493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483E59" w:rsidTr="00153CCD">
        <w:trPr>
          <w:trHeight w:val="424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прогулке, прогулка, возвращение с прогулки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CE12EC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10.15</w:t>
            </w:r>
            <w:r w:rsidR="00483E59">
              <w:rPr>
                <w:rFonts w:ascii="Times New Roman" w:hAnsi="Times New Roman"/>
                <w:sz w:val="26"/>
                <w:szCs w:val="26"/>
              </w:rPr>
              <w:t>-.11.</w:t>
            </w: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</w:tr>
      <w:tr w:rsidR="00483E59" w:rsidTr="00153CCD">
        <w:trPr>
          <w:trHeight w:val="416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обеду, обед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99493F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11.50-12.15</w:t>
            </w:r>
            <w:r w:rsidR="00483E59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</w:tr>
      <w:tr w:rsidR="00483E59" w:rsidTr="00153CCD">
        <w:trPr>
          <w:trHeight w:val="419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ко сну, сон    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99493F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12.15</w:t>
            </w:r>
            <w:r w:rsidR="00483E59">
              <w:rPr>
                <w:rFonts w:ascii="Times New Roman" w:hAnsi="Times New Roman"/>
                <w:sz w:val="26"/>
                <w:szCs w:val="26"/>
              </w:rPr>
              <w:t>-15.00</w:t>
            </w:r>
          </w:p>
        </w:tc>
      </w:tr>
      <w:tr w:rsidR="00483E59" w:rsidTr="00153CCD">
        <w:trPr>
          <w:trHeight w:val="707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Постепенный подъём, пробуждающая гимнастика          </w:t>
            </w:r>
          </w:p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после сна, воздушные, водные процедуры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1EAF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15.0</w:t>
            </w:r>
            <w:r w:rsidR="00483E59">
              <w:rPr>
                <w:rFonts w:ascii="Times New Roman" w:hAnsi="Times New Roman"/>
                <w:sz w:val="26"/>
                <w:szCs w:val="26"/>
              </w:rPr>
              <w:t>0-15.</w:t>
            </w:r>
            <w:r w:rsidR="0099493F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  <w:tr w:rsidR="00483E59" w:rsidTr="00153CCD">
        <w:trPr>
          <w:trHeight w:val="420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полднику, полдник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1EAF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15.40-16.0</w:t>
            </w:r>
            <w:r w:rsidR="00483E5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483E59" w:rsidTr="00153CCD">
        <w:trPr>
          <w:trHeight w:val="682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Игры, досуги, общение по интересам, выбор                  </w:t>
            </w:r>
          </w:p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самостоятельной деятельности в центрах активности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1EAF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16.15 – 17</w:t>
            </w:r>
            <w:r w:rsidR="00483E59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483E59" w:rsidTr="00153CCD">
        <w:trPr>
          <w:trHeight w:val="682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9D1933" w:rsidP="00153CCD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Уход домой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Pr="009D1933" w:rsidRDefault="00481EAF" w:rsidP="00153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17.45</w:t>
            </w:r>
            <w:r w:rsidR="009D1933" w:rsidRPr="009D1933">
              <w:rPr>
                <w:rFonts w:ascii="Times New Roman" w:hAnsi="Times New Roman"/>
                <w:sz w:val="24"/>
                <w:szCs w:val="24"/>
              </w:rPr>
              <w:t>-18.00</w:t>
            </w:r>
          </w:p>
        </w:tc>
      </w:tr>
    </w:tbl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Теплый период года (июнь-август)</w:t>
      </w: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7621"/>
        <w:gridCol w:w="1873"/>
      </w:tblGrid>
      <w:tr w:rsidR="00483E59" w:rsidTr="00153CCD">
        <w:trPr>
          <w:trHeight w:val="43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Режимные моменты    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Время</w:t>
            </w:r>
          </w:p>
        </w:tc>
      </w:tr>
      <w:tr w:rsidR="00483E59" w:rsidTr="00153CCD">
        <w:trPr>
          <w:trHeight w:val="91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Утренний приём, игры, утренняя гимнастика,                  </w:t>
            </w:r>
          </w:p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индивидуальное общение воспитателя с детьми, </w:t>
            </w:r>
          </w:p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самостоятельная деятельность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9D19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  <w:r w:rsidR="009D1933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0-8.20  </w:t>
            </w:r>
          </w:p>
        </w:tc>
      </w:tr>
      <w:tr w:rsidR="00483E59" w:rsidTr="00153CCD">
        <w:trPr>
          <w:trHeight w:val="35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Завтрак                        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8.20-8.50  </w:t>
            </w:r>
          </w:p>
        </w:tc>
      </w:tr>
      <w:tr w:rsidR="00483E59" w:rsidTr="00153CCD">
        <w:trPr>
          <w:trHeight w:val="26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Самостоятельные игры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8.50-9.15</w:t>
            </w:r>
          </w:p>
        </w:tc>
      </w:tr>
      <w:tr w:rsidR="00483E59" w:rsidTr="00153CCD">
        <w:trPr>
          <w:trHeight w:val="652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прогулке, прогулка, образовательная         </w:t>
            </w:r>
          </w:p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деятельность на прогулке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9.15-11.50</w:t>
            </w:r>
          </w:p>
        </w:tc>
      </w:tr>
      <w:tr w:rsidR="00483E59" w:rsidTr="00153CCD">
        <w:trPr>
          <w:trHeight w:val="40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обеду, обед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12.10-12.50</w:t>
            </w:r>
          </w:p>
        </w:tc>
      </w:tr>
      <w:tr w:rsidR="00483E59" w:rsidTr="00153CCD">
        <w:trPr>
          <w:trHeight w:val="69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Закаливающие мероприятия,                                               </w:t>
            </w:r>
          </w:p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релаксирующая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гимнастика перед сном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12.40-13.00</w:t>
            </w:r>
          </w:p>
        </w:tc>
      </w:tr>
      <w:tr w:rsidR="00483E59" w:rsidTr="00153CCD">
        <w:trPr>
          <w:trHeight w:val="422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ко сну, сон 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13.00-15.00</w:t>
            </w:r>
          </w:p>
        </w:tc>
      </w:tr>
      <w:tr w:rsidR="00483E59" w:rsidTr="00153CCD">
        <w:trPr>
          <w:trHeight w:val="69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Постепенный подъём, пробуждающая гимнастика             </w:t>
            </w:r>
          </w:p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после сна, воздушные, водные процедуры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15.00-15.30</w:t>
            </w:r>
          </w:p>
        </w:tc>
      </w:tr>
      <w:tr w:rsidR="00483E59" w:rsidTr="00153CCD">
        <w:trPr>
          <w:trHeight w:val="417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полднику, полдник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15.20-15.40</w:t>
            </w:r>
          </w:p>
        </w:tc>
      </w:tr>
      <w:tr w:rsidR="00483E59" w:rsidTr="00153CCD">
        <w:trPr>
          <w:trHeight w:val="70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Игры, досуги, общение по интересам, выбор                      </w:t>
            </w:r>
          </w:p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самостоятельной деятельности в центрах активности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15.40 – 16.30</w:t>
            </w:r>
          </w:p>
        </w:tc>
      </w:tr>
      <w:tr w:rsidR="00483E59" w:rsidRPr="009D1933" w:rsidTr="00153CCD">
        <w:trPr>
          <w:trHeight w:val="43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Уход домой                    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Pr="009D1933" w:rsidRDefault="009D193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933">
              <w:rPr>
                <w:rFonts w:ascii="Times New Roman" w:hAnsi="Times New Roman"/>
                <w:sz w:val="24"/>
                <w:szCs w:val="24"/>
              </w:rPr>
              <w:t>17.10-18.00</w:t>
            </w:r>
          </w:p>
        </w:tc>
      </w:tr>
    </w:tbl>
    <w:p w:rsidR="00483E59" w:rsidRDefault="00483E59" w:rsidP="00483E59">
      <w:pPr>
        <w:pStyle w:val="1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83E59" w:rsidRDefault="00483E59" w:rsidP="00483E59">
      <w:pPr>
        <w:pStyle w:val="13"/>
        <w:numPr>
          <w:ilvl w:val="1"/>
          <w:numId w:val="27"/>
        </w:numPr>
        <w:spacing w:after="0" w:line="240" w:lineRule="auto"/>
        <w:ind w:hanging="86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организованной образовательной деятельности</w:t>
      </w:r>
    </w:p>
    <w:p w:rsidR="00483E59" w:rsidRDefault="00483E59" w:rsidP="00483E59">
      <w:pPr>
        <w:pStyle w:val="13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02"/>
        <w:gridCol w:w="5497"/>
        <w:gridCol w:w="2086"/>
      </w:tblGrid>
      <w:tr w:rsidR="00483E59" w:rsidTr="00153CCD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Утренняя гимнастика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</w:t>
            </w:r>
            <w:r w:rsidR="009D1933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0 - 8.</w:t>
            </w:r>
            <w:r w:rsidR="009D193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83E59" w:rsidTr="00153CCD">
        <w:trPr>
          <w:trHeight w:val="108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9D1933" w:rsidP="00153CC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Социальный мир</w:t>
            </w:r>
          </w:p>
          <w:p w:rsidR="00483E59" w:rsidRDefault="009D193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Конструирование</w:t>
            </w:r>
          </w:p>
          <w:p w:rsidR="00483E59" w:rsidRDefault="00483E59" w:rsidP="00153C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Физкультура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="009D1933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0 - 9.</w:t>
            </w:r>
            <w:r w:rsidR="009D1933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  <w:p w:rsidR="00481EAF" w:rsidRDefault="009D1933" w:rsidP="00481E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9.25-9.4</w:t>
            </w:r>
            <w:r w:rsidR="00481EAF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483E59" w:rsidRPr="00481EAF" w:rsidRDefault="00481EAF" w:rsidP="00481EAF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</w:tr>
      <w:tr w:rsidR="00483E59" w:rsidTr="00153CCD">
        <w:trPr>
          <w:trHeight w:val="88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E53108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речи</w:t>
            </w:r>
          </w:p>
          <w:p w:rsidR="00E53108" w:rsidRDefault="00E53108" w:rsidP="00153C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</w:t>
            </w:r>
          </w:p>
          <w:p w:rsidR="00483E59" w:rsidRDefault="00483E59" w:rsidP="00153C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Музыкально-художественная (музыка)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9.00 - 9.20</w:t>
            </w:r>
          </w:p>
          <w:p w:rsidR="00763A36" w:rsidRDefault="00483E59" w:rsidP="00763A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="00E53108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- 9.</w:t>
            </w:r>
            <w:r w:rsidR="00E53108">
              <w:rPr>
                <w:rFonts w:ascii="Times New Roman" w:hAnsi="Times New Roman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763A36" w:rsidRDefault="00763A36" w:rsidP="00763A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483E59" w:rsidRPr="00763A36" w:rsidRDefault="00483E59" w:rsidP="00763A3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10.00 - 10.20</w:t>
            </w:r>
          </w:p>
        </w:tc>
      </w:tr>
      <w:tr w:rsidR="00483E59" w:rsidTr="00153CCD">
        <w:trPr>
          <w:trHeight w:val="87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E53108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РЭМП</w:t>
            </w:r>
          </w:p>
          <w:p w:rsidR="00483E59" w:rsidRDefault="00E53108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Ребёнок и книга</w:t>
            </w:r>
          </w:p>
          <w:p w:rsidR="00483E59" w:rsidRDefault="00E53108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Физ-ра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прогулке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9.00 - 9.20</w:t>
            </w:r>
          </w:p>
          <w:p w:rsidR="00483E59" w:rsidRDefault="00481EAF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9.25 - 9.45</w:t>
            </w:r>
          </w:p>
          <w:p w:rsidR="00E53108" w:rsidRDefault="00E53108" w:rsidP="00153CCD">
            <w:pPr>
              <w:spacing w:after="0" w:line="240" w:lineRule="auto"/>
            </w:pPr>
            <w:r>
              <w:rPr>
                <w:rFonts w:ascii="Times New Roman" w:hAnsi="Times New Roman"/>
                <w:sz w:val="26"/>
                <w:szCs w:val="26"/>
              </w:rPr>
              <w:t>10.20-10.40</w:t>
            </w:r>
          </w:p>
        </w:tc>
      </w:tr>
      <w:tr w:rsidR="00483E59" w:rsidTr="00E53108">
        <w:trPr>
          <w:trHeight w:val="64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E53108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</w:t>
            </w:r>
          </w:p>
          <w:p w:rsidR="00E53108" w:rsidRDefault="00763A36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Музыкальное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9.00 - 9.20</w:t>
            </w:r>
          </w:p>
          <w:p w:rsidR="00483E59" w:rsidRDefault="00763A36" w:rsidP="00E53108">
            <w:pPr>
              <w:spacing w:after="0" w:line="240" w:lineRule="auto"/>
            </w:pPr>
            <w:r>
              <w:rPr>
                <w:rFonts w:ascii="Times New Roman" w:hAnsi="Times New Roman"/>
                <w:sz w:val="26"/>
                <w:szCs w:val="26"/>
              </w:rPr>
              <w:t>10.00-10</w:t>
            </w:r>
            <w:r w:rsidR="00E5310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483E59" w:rsidTr="00153CCD">
        <w:trPr>
          <w:trHeight w:val="63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E59" w:rsidRDefault="00E53108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Экология/краеведение(чередование)</w:t>
            </w:r>
          </w:p>
          <w:p w:rsidR="00E53108" w:rsidRDefault="00763A36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Физкультурное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E59" w:rsidRDefault="00483E59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  <w:r w:rsidR="00E53108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0 – </w:t>
            </w:r>
            <w:r w:rsidR="00E53108">
              <w:rPr>
                <w:rFonts w:ascii="Times New Roman" w:hAnsi="Times New Roman"/>
                <w:sz w:val="26"/>
                <w:szCs w:val="26"/>
              </w:rPr>
              <w:t>9.20</w:t>
            </w:r>
          </w:p>
          <w:p w:rsidR="00483E59" w:rsidRPr="00E53108" w:rsidRDefault="00E53108" w:rsidP="00153CCD">
            <w:pPr>
              <w:rPr>
                <w:rFonts w:ascii="Times New Roman" w:hAnsi="Times New Roman"/>
                <w:sz w:val="24"/>
                <w:szCs w:val="24"/>
              </w:rPr>
            </w:pPr>
            <w:r w:rsidRPr="00E53108">
              <w:rPr>
                <w:rFonts w:ascii="Times New Roman" w:hAnsi="Times New Roman"/>
                <w:sz w:val="24"/>
                <w:szCs w:val="24"/>
              </w:rPr>
              <w:t xml:space="preserve">9.30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10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53108">
              <w:rPr>
                <w:rFonts w:ascii="Times New Roman" w:hAnsi="Times New Roman"/>
                <w:sz w:val="24"/>
                <w:szCs w:val="24"/>
              </w:rPr>
              <w:t>9.50</w:t>
            </w:r>
          </w:p>
        </w:tc>
      </w:tr>
    </w:tbl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81EAF" w:rsidRDefault="00481EAF" w:rsidP="00483E59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483E59" w:rsidRDefault="00483E59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>Перечень программ, технологий и пособий, используемых в образовательной деятельности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Детство: Примерная основная общеобразовательная программа дошкольного образования / Т.И.Бабаева, А.Г.Гогоберидзе, О.В.Солнцева  и др.  –   СПб. : ДЕТСТВО-ПРЕСС, 2014.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Белкина Л.В «Адаптация детей раннего возраста к условиям ДОУ» ТЦ Учитель Воронеж 2004.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Бабаева Т.И., Солнцева О.В. Игра и дошкольник. –  СПб.: ДЕТСТВО-ПРЕСС, 2004.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Воронкевич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О.А. Добро пожаловать в экологию. – СПб.: ДЕТСТВО-ПРЕСС, 2004.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Воронкевич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 А. Добро пожаловать в экологию / Перспективные планы работы в младшей, средней, старшей и подготовительной группах детского сада. - СПб.: ДЕТСТВО-ПРЕСС, 2007.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Гогоберидзе А. Г.,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Деркунская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В. А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 w:cs="Times New Roman"/>
          <w:iCs/>
          <w:sz w:val="26"/>
          <w:szCs w:val="26"/>
        </w:rPr>
        <w:t xml:space="preserve">Детство с музыкой: современные педагогические технологии музыкального воспитания и развития детей раннего и дошкольного возраста. </w:t>
      </w: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СПб.:ДЕТСТВО-ПРЕСС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, 2009.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Здоровьесберегающие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технологии воспитания в детском саду / Под ред. Т.С. Яковлевой. – М.: Школьная пресса,  2006.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Лыкова И.А. Изобразительная деятельность в детском саду . Средняя группа. -  М.: «КАРАПУЗ - ДИДАКТИКА», 2006.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Нищева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 Подвижные и дидактические игры на прогулке. –  СПб.: ДЕТСТВО-ПРЕСС, 2011.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Носова Е.А. Логика и математика для дошкольников. — СПб.: ДЕТСТВО-ПРЕСС, 2007.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Основы безопасности жизнедеятельности детей дошкольного возраста.           Планирование работы. Беседы. Игры. –  СПб.: ДЕТСТВО-ПРЕСС, 2010.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Сивачева Л.Н. Физкультура – это радость! –  СПб.: ДЕТСТВО-ПРЕСС, 2001.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Ушакова О.С. « Занятия по развитию речи в детском саду» «Издательство «Совершенство» Москва 1999.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Харченко Т.Е. Организация двигательной деятельности детей в детском саду. –  СПб.: ДЕТСТВО-ПРЕСС, 2009.</w:t>
      </w:r>
    </w:p>
    <w:p w:rsidR="00483E59" w:rsidRDefault="00483E59" w:rsidP="00483E59">
      <w:pPr>
        <w:pStyle w:val="13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Шипицина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Л.М. Азбука общения. –  СПб.: ДЕТСТВО-ПРЕСС, 2000.</w:t>
      </w:r>
    </w:p>
    <w:p w:rsidR="0036183B" w:rsidRDefault="00483E59" w:rsidP="00483E59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Хромцова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Т. А.</w:t>
      </w:r>
      <w:r>
        <w:rPr>
          <w:rFonts w:ascii="Times New Roman" w:hAnsi="Times New Roman"/>
          <w:sz w:val="26"/>
          <w:szCs w:val="26"/>
        </w:rPr>
        <w:t xml:space="preserve"> Воспитание безопасного поведения в быту детей дошкольного возраста. - М.: Педагогическое общество России, 2007</w:t>
      </w:r>
    </w:p>
    <w:p w:rsidR="00E53108" w:rsidRPr="00763A36" w:rsidRDefault="00E53108" w:rsidP="00483E5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</w:t>
      </w:r>
      <w:r w:rsidR="00763A36">
        <w:rPr>
          <w:rFonts w:ascii="Times New Roman" w:hAnsi="Times New Roman"/>
          <w:sz w:val="28"/>
          <w:szCs w:val="28"/>
        </w:rPr>
        <w:t>В.П. Новикова"Математика в детском саду"</w:t>
      </w:r>
      <w:proofErr w:type="spellStart"/>
      <w:r w:rsidR="00763A36">
        <w:rPr>
          <w:rFonts w:ascii="Times New Roman" w:hAnsi="Times New Roman"/>
          <w:sz w:val="28"/>
          <w:szCs w:val="28"/>
        </w:rPr>
        <w:t>Мозайка</w:t>
      </w:r>
      <w:proofErr w:type="spellEnd"/>
      <w:r w:rsidR="00763A36">
        <w:rPr>
          <w:rFonts w:ascii="Times New Roman" w:hAnsi="Times New Roman"/>
          <w:sz w:val="28"/>
          <w:szCs w:val="28"/>
        </w:rPr>
        <w:t xml:space="preserve"> -синтез, 2016</w:t>
      </w:r>
    </w:p>
    <w:sectPr w:rsidR="00E53108" w:rsidRPr="00763A36" w:rsidSect="0036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56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694"/>
        </w:tabs>
        <w:ind w:left="3144" w:hanging="45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708"/>
        </w:tabs>
        <w:ind w:left="1942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64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746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968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550" w:hanging="1440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132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354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36" w:hanging="21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942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64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746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96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550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132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354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36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Cs/>
        <w:sz w:val="28"/>
        <w:szCs w:val="28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430" w:hanging="72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942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42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42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622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42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42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862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hint="default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7">
    <w:nsid w:val="0000001C"/>
    <w:multiLevelType w:val="multilevel"/>
    <w:tmpl w:val="000000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83E59"/>
    <w:rsid w:val="0000078B"/>
    <w:rsid w:val="000012A7"/>
    <w:rsid w:val="000013AE"/>
    <w:rsid w:val="00001D8B"/>
    <w:rsid w:val="000024B2"/>
    <w:rsid w:val="00002D57"/>
    <w:rsid w:val="000038D6"/>
    <w:rsid w:val="00004DC9"/>
    <w:rsid w:val="00005E0D"/>
    <w:rsid w:val="00007631"/>
    <w:rsid w:val="00007DAA"/>
    <w:rsid w:val="000120F3"/>
    <w:rsid w:val="00013184"/>
    <w:rsid w:val="00013A64"/>
    <w:rsid w:val="00014EB4"/>
    <w:rsid w:val="00015672"/>
    <w:rsid w:val="0001574A"/>
    <w:rsid w:val="00015C6D"/>
    <w:rsid w:val="00016346"/>
    <w:rsid w:val="0001795D"/>
    <w:rsid w:val="00017BAA"/>
    <w:rsid w:val="0002075E"/>
    <w:rsid w:val="00020AFD"/>
    <w:rsid w:val="0002156D"/>
    <w:rsid w:val="000220DB"/>
    <w:rsid w:val="000226E3"/>
    <w:rsid w:val="00023D21"/>
    <w:rsid w:val="00024D16"/>
    <w:rsid w:val="00025AAF"/>
    <w:rsid w:val="0002646F"/>
    <w:rsid w:val="00026974"/>
    <w:rsid w:val="00026E16"/>
    <w:rsid w:val="00027BB9"/>
    <w:rsid w:val="00030F01"/>
    <w:rsid w:val="00031185"/>
    <w:rsid w:val="00032081"/>
    <w:rsid w:val="0003369E"/>
    <w:rsid w:val="0003480D"/>
    <w:rsid w:val="00034B3B"/>
    <w:rsid w:val="00036F6E"/>
    <w:rsid w:val="00037CF9"/>
    <w:rsid w:val="00041AD1"/>
    <w:rsid w:val="00041DF0"/>
    <w:rsid w:val="00042643"/>
    <w:rsid w:val="00042DD5"/>
    <w:rsid w:val="000447CA"/>
    <w:rsid w:val="000449AF"/>
    <w:rsid w:val="0004593C"/>
    <w:rsid w:val="00045FC8"/>
    <w:rsid w:val="000463E9"/>
    <w:rsid w:val="00046D72"/>
    <w:rsid w:val="00047220"/>
    <w:rsid w:val="00047A23"/>
    <w:rsid w:val="000506EF"/>
    <w:rsid w:val="0005086E"/>
    <w:rsid w:val="00051488"/>
    <w:rsid w:val="00053384"/>
    <w:rsid w:val="0005386B"/>
    <w:rsid w:val="00056FC3"/>
    <w:rsid w:val="00057456"/>
    <w:rsid w:val="00057B7D"/>
    <w:rsid w:val="00060CA1"/>
    <w:rsid w:val="0006103F"/>
    <w:rsid w:val="000619C8"/>
    <w:rsid w:val="00062029"/>
    <w:rsid w:val="00063DB5"/>
    <w:rsid w:val="00065F1A"/>
    <w:rsid w:val="00066D8A"/>
    <w:rsid w:val="000671CF"/>
    <w:rsid w:val="00067570"/>
    <w:rsid w:val="00067EAA"/>
    <w:rsid w:val="00067ECA"/>
    <w:rsid w:val="00067FB9"/>
    <w:rsid w:val="00070138"/>
    <w:rsid w:val="000711C4"/>
    <w:rsid w:val="000742C4"/>
    <w:rsid w:val="00074461"/>
    <w:rsid w:val="00075B9F"/>
    <w:rsid w:val="00075F01"/>
    <w:rsid w:val="000761EB"/>
    <w:rsid w:val="00076481"/>
    <w:rsid w:val="00077514"/>
    <w:rsid w:val="00080BC7"/>
    <w:rsid w:val="00081427"/>
    <w:rsid w:val="000828D5"/>
    <w:rsid w:val="0008299D"/>
    <w:rsid w:val="00083F4B"/>
    <w:rsid w:val="000843C0"/>
    <w:rsid w:val="00086079"/>
    <w:rsid w:val="000871AE"/>
    <w:rsid w:val="00087352"/>
    <w:rsid w:val="00091F26"/>
    <w:rsid w:val="00093B95"/>
    <w:rsid w:val="000945F9"/>
    <w:rsid w:val="00094CCA"/>
    <w:rsid w:val="0009604A"/>
    <w:rsid w:val="00096E3A"/>
    <w:rsid w:val="00096EBC"/>
    <w:rsid w:val="000A199B"/>
    <w:rsid w:val="000A2193"/>
    <w:rsid w:val="000A3495"/>
    <w:rsid w:val="000A3796"/>
    <w:rsid w:val="000A504C"/>
    <w:rsid w:val="000A5BB3"/>
    <w:rsid w:val="000A726F"/>
    <w:rsid w:val="000B2F39"/>
    <w:rsid w:val="000B49C0"/>
    <w:rsid w:val="000B6169"/>
    <w:rsid w:val="000B643D"/>
    <w:rsid w:val="000B765D"/>
    <w:rsid w:val="000C02C8"/>
    <w:rsid w:val="000C165F"/>
    <w:rsid w:val="000C1CB9"/>
    <w:rsid w:val="000C4103"/>
    <w:rsid w:val="000C7AAD"/>
    <w:rsid w:val="000D2ACC"/>
    <w:rsid w:val="000D333F"/>
    <w:rsid w:val="000D7F6F"/>
    <w:rsid w:val="000E0962"/>
    <w:rsid w:val="000E15F7"/>
    <w:rsid w:val="000E47D4"/>
    <w:rsid w:val="000E49AF"/>
    <w:rsid w:val="000E4B5C"/>
    <w:rsid w:val="000E590E"/>
    <w:rsid w:val="000E5FE6"/>
    <w:rsid w:val="000E6033"/>
    <w:rsid w:val="000E60CD"/>
    <w:rsid w:val="000E62FC"/>
    <w:rsid w:val="000E661E"/>
    <w:rsid w:val="000E6AD7"/>
    <w:rsid w:val="000E77AB"/>
    <w:rsid w:val="000F0DB4"/>
    <w:rsid w:val="000F255D"/>
    <w:rsid w:val="000F3874"/>
    <w:rsid w:val="000F3A26"/>
    <w:rsid w:val="000F4756"/>
    <w:rsid w:val="000F492E"/>
    <w:rsid w:val="000F50AF"/>
    <w:rsid w:val="000F539E"/>
    <w:rsid w:val="0010052F"/>
    <w:rsid w:val="00100BDD"/>
    <w:rsid w:val="00102D31"/>
    <w:rsid w:val="00103965"/>
    <w:rsid w:val="00103994"/>
    <w:rsid w:val="00103A56"/>
    <w:rsid w:val="00104D90"/>
    <w:rsid w:val="00105039"/>
    <w:rsid w:val="00105376"/>
    <w:rsid w:val="00107C94"/>
    <w:rsid w:val="00107F2A"/>
    <w:rsid w:val="0011023B"/>
    <w:rsid w:val="0011149C"/>
    <w:rsid w:val="00111883"/>
    <w:rsid w:val="00111889"/>
    <w:rsid w:val="00113540"/>
    <w:rsid w:val="0011422D"/>
    <w:rsid w:val="00114DA3"/>
    <w:rsid w:val="0011595B"/>
    <w:rsid w:val="00116F46"/>
    <w:rsid w:val="00120BF4"/>
    <w:rsid w:val="00120F69"/>
    <w:rsid w:val="0012134D"/>
    <w:rsid w:val="00121A9C"/>
    <w:rsid w:val="00122A74"/>
    <w:rsid w:val="0012547E"/>
    <w:rsid w:val="00125885"/>
    <w:rsid w:val="00125A66"/>
    <w:rsid w:val="0012626C"/>
    <w:rsid w:val="00126D51"/>
    <w:rsid w:val="00126F5F"/>
    <w:rsid w:val="001270A6"/>
    <w:rsid w:val="00127362"/>
    <w:rsid w:val="00127941"/>
    <w:rsid w:val="00130B9C"/>
    <w:rsid w:val="0013120A"/>
    <w:rsid w:val="00133031"/>
    <w:rsid w:val="00133B7A"/>
    <w:rsid w:val="00133E8F"/>
    <w:rsid w:val="00134E34"/>
    <w:rsid w:val="001352E2"/>
    <w:rsid w:val="001359D2"/>
    <w:rsid w:val="00135D43"/>
    <w:rsid w:val="00136132"/>
    <w:rsid w:val="001373B8"/>
    <w:rsid w:val="001414BA"/>
    <w:rsid w:val="00142141"/>
    <w:rsid w:val="00143775"/>
    <w:rsid w:val="0014399C"/>
    <w:rsid w:val="00144C6F"/>
    <w:rsid w:val="00145BB3"/>
    <w:rsid w:val="001461C7"/>
    <w:rsid w:val="0015017E"/>
    <w:rsid w:val="00150467"/>
    <w:rsid w:val="00151086"/>
    <w:rsid w:val="00151D7D"/>
    <w:rsid w:val="00152984"/>
    <w:rsid w:val="001532B5"/>
    <w:rsid w:val="00153CCD"/>
    <w:rsid w:val="00154A62"/>
    <w:rsid w:val="00160A5B"/>
    <w:rsid w:val="00162DBA"/>
    <w:rsid w:val="001630F7"/>
    <w:rsid w:val="00164164"/>
    <w:rsid w:val="001651F6"/>
    <w:rsid w:val="0016577F"/>
    <w:rsid w:val="001659D0"/>
    <w:rsid w:val="00165F55"/>
    <w:rsid w:val="00167394"/>
    <w:rsid w:val="00167C3B"/>
    <w:rsid w:val="00167DBE"/>
    <w:rsid w:val="0017045C"/>
    <w:rsid w:val="00171041"/>
    <w:rsid w:val="00171E2A"/>
    <w:rsid w:val="001724E1"/>
    <w:rsid w:val="001726A7"/>
    <w:rsid w:val="00172B84"/>
    <w:rsid w:val="0017321B"/>
    <w:rsid w:val="001735BA"/>
    <w:rsid w:val="00174C9E"/>
    <w:rsid w:val="00174E59"/>
    <w:rsid w:val="0017632C"/>
    <w:rsid w:val="00177A53"/>
    <w:rsid w:val="0018023C"/>
    <w:rsid w:val="00184232"/>
    <w:rsid w:val="0018565D"/>
    <w:rsid w:val="00185F61"/>
    <w:rsid w:val="00186259"/>
    <w:rsid w:val="001908A2"/>
    <w:rsid w:val="00191664"/>
    <w:rsid w:val="00191ACB"/>
    <w:rsid w:val="00192642"/>
    <w:rsid w:val="001951B0"/>
    <w:rsid w:val="00195759"/>
    <w:rsid w:val="00197360"/>
    <w:rsid w:val="001A0019"/>
    <w:rsid w:val="001A47C4"/>
    <w:rsid w:val="001A4F53"/>
    <w:rsid w:val="001A5649"/>
    <w:rsid w:val="001A6B17"/>
    <w:rsid w:val="001A6F86"/>
    <w:rsid w:val="001B0D37"/>
    <w:rsid w:val="001B11FF"/>
    <w:rsid w:val="001B13AF"/>
    <w:rsid w:val="001B2085"/>
    <w:rsid w:val="001B2777"/>
    <w:rsid w:val="001B2C4F"/>
    <w:rsid w:val="001B31F6"/>
    <w:rsid w:val="001B456E"/>
    <w:rsid w:val="001B48E6"/>
    <w:rsid w:val="001B6E61"/>
    <w:rsid w:val="001B75E8"/>
    <w:rsid w:val="001C116B"/>
    <w:rsid w:val="001C1A75"/>
    <w:rsid w:val="001C325E"/>
    <w:rsid w:val="001C5983"/>
    <w:rsid w:val="001C5EB9"/>
    <w:rsid w:val="001C6CD5"/>
    <w:rsid w:val="001C7158"/>
    <w:rsid w:val="001D010F"/>
    <w:rsid w:val="001D18DB"/>
    <w:rsid w:val="001D2DE9"/>
    <w:rsid w:val="001D4BD9"/>
    <w:rsid w:val="001D686B"/>
    <w:rsid w:val="001D798A"/>
    <w:rsid w:val="001E0037"/>
    <w:rsid w:val="001E0EA0"/>
    <w:rsid w:val="001E28C8"/>
    <w:rsid w:val="001E40CB"/>
    <w:rsid w:val="001E4154"/>
    <w:rsid w:val="001E4FB5"/>
    <w:rsid w:val="001E6880"/>
    <w:rsid w:val="001E6A9D"/>
    <w:rsid w:val="001E71F3"/>
    <w:rsid w:val="001F072C"/>
    <w:rsid w:val="001F1123"/>
    <w:rsid w:val="001F16D7"/>
    <w:rsid w:val="001F19AE"/>
    <w:rsid w:val="001F2448"/>
    <w:rsid w:val="001F2B7A"/>
    <w:rsid w:val="001F32B7"/>
    <w:rsid w:val="001F41C4"/>
    <w:rsid w:val="001F4329"/>
    <w:rsid w:val="001F497A"/>
    <w:rsid w:val="001F5DB9"/>
    <w:rsid w:val="001F68C9"/>
    <w:rsid w:val="001F7565"/>
    <w:rsid w:val="001F7632"/>
    <w:rsid w:val="00201BC5"/>
    <w:rsid w:val="00201FF5"/>
    <w:rsid w:val="00202AB7"/>
    <w:rsid w:val="00203928"/>
    <w:rsid w:val="00203AA7"/>
    <w:rsid w:val="00203EC4"/>
    <w:rsid w:val="00203ED5"/>
    <w:rsid w:val="00203FE5"/>
    <w:rsid w:val="00204230"/>
    <w:rsid w:val="00204B06"/>
    <w:rsid w:val="00210825"/>
    <w:rsid w:val="00216ED5"/>
    <w:rsid w:val="00220A39"/>
    <w:rsid w:val="002219F9"/>
    <w:rsid w:val="00221D55"/>
    <w:rsid w:val="002236AB"/>
    <w:rsid w:val="002254D4"/>
    <w:rsid w:val="002256FE"/>
    <w:rsid w:val="00225E72"/>
    <w:rsid w:val="00226524"/>
    <w:rsid w:val="0022770F"/>
    <w:rsid w:val="0023143B"/>
    <w:rsid w:val="00233381"/>
    <w:rsid w:val="00233AA5"/>
    <w:rsid w:val="00234953"/>
    <w:rsid w:val="0023584C"/>
    <w:rsid w:val="00240EC2"/>
    <w:rsid w:val="002422BD"/>
    <w:rsid w:val="002422D1"/>
    <w:rsid w:val="0024236A"/>
    <w:rsid w:val="00242859"/>
    <w:rsid w:val="00242BD5"/>
    <w:rsid w:val="00242C2D"/>
    <w:rsid w:val="00242E2D"/>
    <w:rsid w:val="00243D7D"/>
    <w:rsid w:val="00244305"/>
    <w:rsid w:val="002466EF"/>
    <w:rsid w:val="00246D94"/>
    <w:rsid w:val="002470DD"/>
    <w:rsid w:val="002504F0"/>
    <w:rsid w:val="002510D0"/>
    <w:rsid w:val="002518A1"/>
    <w:rsid w:val="0025316C"/>
    <w:rsid w:val="002546BB"/>
    <w:rsid w:val="002553E9"/>
    <w:rsid w:val="00255E80"/>
    <w:rsid w:val="00256985"/>
    <w:rsid w:val="00257ACC"/>
    <w:rsid w:val="002623A4"/>
    <w:rsid w:val="00263BD9"/>
    <w:rsid w:val="0026587D"/>
    <w:rsid w:val="00266185"/>
    <w:rsid w:val="002702CB"/>
    <w:rsid w:val="00270D73"/>
    <w:rsid w:val="002713C1"/>
    <w:rsid w:val="002717E7"/>
    <w:rsid w:val="00273789"/>
    <w:rsid w:val="0027462C"/>
    <w:rsid w:val="002760CE"/>
    <w:rsid w:val="002764DD"/>
    <w:rsid w:val="0028088B"/>
    <w:rsid w:val="002820DD"/>
    <w:rsid w:val="002820FD"/>
    <w:rsid w:val="00282A4F"/>
    <w:rsid w:val="002841AB"/>
    <w:rsid w:val="00284659"/>
    <w:rsid w:val="00284ACB"/>
    <w:rsid w:val="00285B09"/>
    <w:rsid w:val="002860E8"/>
    <w:rsid w:val="0028611E"/>
    <w:rsid w:val="00290F84"/>
    <w:rsid w:val="0029141B"/>
    <w:rsid w:val="002914A4"/>
    <w:rsid w:val="002921E2"/>
    <w:rsid w:val="002932AC"/>
    <w:rsid w:val="002933B7"/>
    <w:rsid w:val="002934D3"/>
    <w:rsid w:val="00293758"/>
    <w:rsid w:val="00294444"/>
    <w:rsid w:val="00295F7D"/>
    <w:rsid w:val="00296A35"/>
    <w:rsid w:val="002A2BC8"/>
    <w:rsid w:val="002A309E"/>
    <w:rsid w:val="002A34FE"/>
    <w:rsid w:val="002A378F"/>
    <w:rsid w:val="002A5117"/>
    <w:rsid w:val="002A56F2"/>
    <w:rsid w:val="002A6EED"/>
    <w:rsid w:val="002A74F3"/>
    <w:rsid w:val="002B11D7"/>
    <w:rsid w:val="002B1EB6"/>
    <w:rsid w:val="002B2A00"/>
    <w:rsid w:val="002B37A5"/>
    <w:rsid w:val="002B3C76"/>
    <w:rsid w:val="002B3D75"/>
    <w:rsid w:val="002B4A42"/>
    <w:rsid w:val="002B65DE"/>
    <w:rsid w:val="002B6BEE"/>
    <w:rsid w:val="002B6E65"/>
    <w:rsid w:val="002B7365"/>
    <w:rsid w:val="002B7DB0"/>
    <w:rsid w:val="002C0347"/>
    <w:rsid w:val="002C07B9"/>
    <w:rsid w:val="002C3D73"/>
    <w:rsid w:val="002C4476"/>
    <w:rsid w:val="002C5BD4"/>
    <w:rsid w:val="002C5F39"/>
    <w:rsid w:val="002C6287"/>
    <w:rsid w:val="002C726B"/>
    <w:rsid w:val="002C7A04"/>
    <w:rsid w:val="002D03C5"/>
    <w:rsid w:val="002D1685"/>
    <w:rsid w:val="002D3336"/>
    <w:rsid w:val="002D44DB"/>
    <w:rsid w:val="002E031B"/>
    <w:rsid w:val="002E04E5"/>
    <w:rsid w:val="002E0F6B"/>
    <w:rsid w:val="002E345F"/>
    <w:rsid w:val="002E43FD"/>
    <w:rsid w:val="002E76A9"/>
    <w:rsid w:val="002E7CA9"/>
    <w:rsid w:val="002F09CF"/>
    <w:rsid w:val="002F11FA"/>
    <w:rsid w:val="002F351C"/>
    <w:rsid w:val="002F5423"/>
    <w:rsid w:val="002F5B0D"/>
    <w:rsid w:val="002F6B1F"/>
    <w:rsid w:val="002F6D73"/>
    <w:rsid w:val="003002C2"/>
    <w:rsid w:val="00301380"/>
    <w:rsid w:val="003037F7"/>
    <w:rsid w:val="00303AF0"/>
    <w:rsid w:val="0030450C"/>
    <w:rsid w:val="0030510B"/>
    <w:rsid w:val="0030634A"/>
    <w:rsid w:val="003067EF"/>
    <w:rsid w:val="003074FA"/>
    <w:rsid w:val="00307694"/>
    <w:rsid w:val="00310C5E"/>
    <w:rsid w:val="003112CC"/>
    <w:rsid w:val="00314102"/>
    <w:rsid w:val="00315CEA"/>
    <w:rsid w:val="00315E39"/>
    <w:rsid w:val="00315FD8"/>
    <w:rsid w:val="00316D95"/>
    <w:rsid w:val="003173E9"/>
    <w:rsid w:val="0032023F"/>
    <w:rsid w:val="00320733"/>
    <w:rsid w:val="00320F9A"/>
    <w:rsid w:val="003212EA"/>
    <w:rsid w:val="00322525"/>
    <w:rsid w:val="0032294F"/>
    <w:rsid w:val="00322C11"/>
    <w:rsid w:val="0032303F"/>
    <w:rsid w:val="0032453A"/>
    <w:rsid w:val="00324553"/>
    <w:rsid w:val="00324CE8"/>
    <w:rsid w:val="003255B0"/>
    <w:rsid w:val="0032578F"/>
    <w:rsid w:val="00326876"/>
    <w:rsid w:val="003273F3"/>
    <w:rsid w:val="003274DD"/>
    <w:rsid w:val="00330045"/>
    <w:rsid w:val="00330BD3"/>
    <w:rsid w:val="00330DF6"/>
    <w:rsid w:val="00331886"/>
    <w:rsid w:val="003318A6"/>
    <w:rsid w:val="00331F4D"/>
    <w:rsid w:val="00332156"/>
    <w:rsid w:val="0033291A"/>
    <w:rsid w:val="003346C5"/>
    <w:rsid w:val="00335179"/>
    <w:rsid w:val="003374DC"/>
    <w:rsid w:val="00337F94"/>
    <w:rsid w:val="00341F51"/>
    <w:rsid w:val="00342438"/>
    <w:rsid w:val="0034324F"/>
    <w:rsid w:val="00344015"/>
    <w:rsid w:val="00344285"/>
    <w:rsid w:val="00344636"/>
    <w:rsid w:val="0034633C"/>
    <w:rsid w:val="00346376"/>
    <w:rsid w:val="0034668D"/>
    <w:rsid w:val="00346DBD"/>
    <w:rsid w:val="00347634"/>
    <w:rsid w:val="003514B6"/>
    <w:rsid w:val="003526C9"/>
    <w:rsid w:val="00352936"/>
    <w:rsid w:val="00352F81"/>
    <w:rsid w:val="00355009"/>
    <w:rsid w:val="003562FA"/>
    <w:rsid w:val="00357BDC"/>
    <w:rsid w:val="0036183B"/>
    <w:rsid w:val="00362083"/>
    <w:rsid w:val="00363D04"/>
    <w:rsid w:val="00364382"/>
    <w:rsid w:val="00365102"/>
    <w:rsid w:val="00365DAF"/>
    <w:rsid w:val="003660AC"/>
    <w:rsid w:val="003662BE"/>
    <w:rsid w:val="00366B17"/>
    <w:rsid w:val="003714D0"/>
    <w:rsid w:val="00371825"/>
    <w:rsid w:val="00371FA0"/>
    <w:rsid w:val="00373827"/>
    <w:rsid w:val="0037402F"/>
    <w:rsid w:val="003740DD"/>
    <w:rsid w:val="0037588E"/>
    <w:rsid w:val="00375A91"/>
    <w:rsid w:val="00381401"/>
    <w:rsid w:val="00381A10"/>
    <w:rsid w:val="003822F9"/>
    <w:rsid w:val="00382FFB"/>
    <w:rsid w:val="0038385A"/>
    <w:rsid w:val="003841AA"/>
    <w:rsid w:val="00384329"/>
    <w:rsid w:val="00384EA2"/>
    <w:rsid w:val="00392693"/>
    <w:rsid w:val="0039282F"/>
    <w:rsid w:val="003931D2"/>
    <w:rsid w:val="00393B88"/>
    <w:rsid w:val="0039529F"/>
    <w:rsid w:val="0039591F"/>
    <w:rsid w:val="00395CDB"/>
    <w:rsid w:val="00395EDB"/>
    <w:rsid w:val="00395EF2"/>
    <w:rsid w:val="00397CA4"/>
    <w:rsid w:val="003A364B"/>
    <w:rsid w:val="003A3658"/>
    <w:rsid w:val="003A57A0"/>
    <w:rsid w:val="003A72FF"/>
    <w:rsid w:val="003B029C"/>
    <w:rsid w:val="003B3770"/>
    <w:rsid w:val="003B3CEF"/>
    <w:rsid w:val="003B3F30"/>
    <w:rsid w:val="003B41DA"/>
    <w:rsid w:val="003B5B72"/>
    <w:rsid w:val="003B61E8"/>
    <w:rsid w:val="003B64B4"/>
    <w:rsid w:val="003B6EBE"/>
    <w:rsid w:val="003C0F40"/>
    <w:rsid w:val="003C0F4D"/>
    <w:rsid w:val="003C1262"/>
    <w:rsid w:val="003C2403"/>
    <w:rsid w:val="003C24A2"/>
    <w:rsid w:val="003C47F7"/>
    <w:rsid w:val="003C4D91"/>
    <w:rsid w:val="003C54E9"/>
    <w:rsid w:val="003C55D9"/>
    <w:rsid w:val="003C57CF"/>
    <w:rsid w:val="003C5FE8"/>
    <w:rsid w:val="003C6225"/>
    <w:rsid w:val="003D21F6"/>
    <w:rsid w:val="003D23F7"/>
    <w:rsid w:val="003D3006"/>
    <w:rsid w:val="003D30AE"/>
    <w:rsid w:val="003D3678"/>
    <w:rsid w:val="003D45BA"/>
    <w:rsid w:val="003D54A2"/>
    <w:rsid w:val="003D57C5"/>
    <w:rsid w:val="003D66FD"/>
    <w:rsid w:val="003D6FB1"/>
    <w:rsid w:val="003D789C"/>
    <w:rsid w:val="003E1C4D"/>
    <w:rsid w:val="003E3654"/>
    <w:rsid w:val="003E3DAB"/>
    <w:rsid w:val="003E4828"/>
    <w:rsid w:val="003E6C49"/>
    <w:rsid w:val="003E6E98"/>
    <w:rsid w:val="003E726B"/>
    <w:rsid w:val="003E789E"/>
    <w:rsid w:val="003F06AF"/>
    <w:rsid w:val="003F0F02"/>
    <w:rsid w:val="003F0FB0"/>
    <w:rsid w:val="003F26F7"/>
    <w:rsid w:val="003F4591"/>
    <w:rsid w:val="003F4B9C"/>
    <w:rsid w:val="003F4CF8"/>
    <w:rsid w:val="003F660A"/>
    <w:rsid w:val="003F66D1"/>
    <w:rsid w:val="003F69C9"/>
    <w:rsid w:val="003F6D47"/>
    <w:rsid w:val="0040161F"/>
    <w:rsid w:val="00402849"/>
    <w:rsid w:val="00404EF2"/>
    <w:rsid w:val="00405AA4"/>
    <w:rsid w:val="00405AC7"/>
    <w:rsid w:val="004066B0"/>
    <w:rsid w:val="004067CE"/>
    <w:rsid w:val="00406CF2"/>
    <w:rsid w:val="004075F9"/>
    <w:rsid w:val="004078ED"/>
    <w:rsid w:val="0041117B"/>
    <w:rsid w:val="004114AC"/>
    <w:rsid w:val="00411733"/>
    <w:rsid w:val="00412611"/>
    <w:rsid w:val="00412E5C"/>
    <w:rsid w:val="00413874"/>
    <w:rsid w:val="00414166"/>
    <w:rsid w:val="004141EE"/>
    <w:rsid w:val="00414769"/>
    <w:rsid w:val="00414987"/>
    <w:rsid w:val="00415377"/>
    <w:rsid w:val="0041574F"/>
    <w:rsid w:val="00415AD4"/>
    <w:rsid w:val="00415EE4"/>
    <w:rsid w:val="004166E4"/>
    <w:rsid w:val="00416E6D"/>
    <w:rsid w:val="00417889"/>
    <w:rsid w:val="00421234"/>
    <w:rsid w:val="00421BC3"/>
    <w:rsid w:val="00424390"/>
    <w:rsid w:val="00427291"/>
    <w:rsid w:val="004302E6"/>
    <w:rsid w:val="00434AFB"/>
    <w:rsid w:val="00435ADC"/>
    <w:rsid w:val="00436DA5"/>
    <w:rsid w:val="0043764C"/>
    <w:rsid w:val="004379D3"/>
    <w:rsid w:val="004404D3"/>
    <w:rsid w:val="00440A90"/>
    <w:rsid w:val="00442366"/>
    <w:rsid w:val="00442E99"/>
    <w:rsid w:val="00442EA8"/>
    <w:rsid w:val="004438C3"/>
    <w:rsid w:val="00443C02"/>
    <w:rsid w:val="00443DE4"/>
    <w:rsid w:val="00444C7F"/>
    <w:rsid w:val="004454CA"/>
    <w:rsid w:val="00445B65"/>
    <w:rsid w:val="00446DC4"/>
    <w:rsid w:val="00450957"/>
    <w:rsid w:val="00450C92"/>
    <w:rsid w:val="00451D8F"/>
    <w:rsid w:val="0045357E"/>
    <w:rsid w:val="00453D42"/>
    <w:rsid w:val="00455A24"/>
    <w:rsid w:val="00456DD4"/>
    <w:rsid w:val="00456FBA"/>
    <w:rsid w:val="00457110"/>
    <w:rsid w:val="0045729F"/>
    <w:rsid w:val="00457773"/>
    <w:rsid w:val="00461E92"/>
    <w:rsid w:val="004621D5"/>
    <w:rsid w:val="00463E5B"/>
    <w:rsid w:val="00463E91"/>
    <w:rsid w:val="004648FE"/>
    <w:rsid w:val="00464BC4"/>
    <w:rsid w:val="00466506"/>
    <w:rsid w:val="00466B37"/>
    <w:rsid w:val="00467F33"/>
    <w:rsid w:val="0047020F"/>
    <w:rsid w:val="00470E44"/>
    <w:rsid w:val="00471BF8"/>
    <w:rsid w:val="0047375A"/>
    <w:rsid w:val="00473918"/>
    <w:rsid w:val="004775AD"/>
    <w:rsid w:val="00480671"/>
    <w:rsid w:val="0048122D"/>
    <w:rsid w:val="00481668"/>
    <w:rsid w:val="00481EAF"/>
    <w:rsid w:val="00481FBB"/>
    <w:rsid w:val="00481FD9"/>
    <w:rsid w:val="00483197"/>
    <w:rsid w:val="00483677"/>
    <w:rsid w:val="00483E59"/>
    <w:rsid w:val="00483FCE"/>
    <w:rsid w:val="0048473F"/>
    <w:rsid w:val="00484E5B"/>
    <w:rsid w:val="00486224"/>
    <w:rsid w:val="00487FF5"/>
    <w:rsid w:val="00490746"/>
    <w:rsid w:val="004912E9"/>
    <w:rsid w:val="004955C2"/>
    <w:rsid w:val="00495B44"/>
    <w:rsid w:val="004979E6"/>
    <w:rsid w:val="00497FCE"/>
    <w:rsid w:val="004A1F73"/>
    <w:rsid w:val="004A211D"/>
    <w:rsid w:val="004A2598"/>
    <w:rsid w:val="004A25E2"/>
    <w:rsid w:val="004A27F1"/>
    <w:rsid w:val="004A4E12"/>
    <w:rsid w:val="004A5235"/>
    <w:rsid w:val="004B02DE"/>
    <w:rsid w:val="004B0372"/>
    <w:rsid w:val="004B2348"/>
    <w:rsid w:val="004B3AEA"/>
    <w:rsid w:val="004B4094"/>
    <w:rsid w:val="004B544D"/>
    <w:rsid w:val="004B6A66"/>
    <w:rsid w:val="004B6E78"/>
    <w:rsid w:val="004B705D"/>
    <w:rsid w:val="004C1959"/>
    <w:rsid w:val="004C4663"/>
    <w:rsid w:val="004C5E4B"/>
    <w:rsid w:val="004C65C3"/>
    <w:rsid w:val="004C6696"/>
    <w:rsid w:val="004C72F9"/>
    <w:rsid w:val="004C73FC"/>
    <w:rsid w:val="004C7B07"/>
    <w:rsid w:val="004D1F3A"/>
    <w:rsid w:val="004D2106"/>
    <w:rsid w:val="004D239E"/>
    <w:rsid w:val="004D2AB7"/>
    <w:rsid w:val="004D3291"/>
    <w:rsid w:val="004D435F"/>
    <w:rsid w:val="004D52C1"/>
    <w:rsid w:val="004D5DB5"/>
    <w:rsid w:val="004D6FED"/>
    <w:rsid w:val="004D70A8"/>
    <w:rsid w:val="004D76D9"/>
    <w:rsid w:val="004E1929"/>
    <w:rsid w:val="004E37C3"/>
    <w:rsid w:val="004E3B6D"/>
    <w:rsid w:val="004E3C57"/>
    <w:rsid w:val="004E3F25"/>
    <w:rsid w:val="004E589C"/>
    <w:rsid w:val="004E5BD0"/>
    <w:rsid w:val="004F0EC5"/>
    <w:rsid w:val="004F4A58"/>
    <w:rsid w:val="004F4B99"/>
    <w:rsid w:val="004F4C36"/>
    <w:rsid w:val="004F4EEE"/>
    <w:rsid w:val="004F62BC"/>
    <w:rsid w:val="004F6782"/>
    <w:rsid w:val="004F76CC"/>
    <w:rsid w:val="004F7868"/>
    <w:rsid w:val="00500A40"/>
    <w:rsid w:val="0050115F"/>
    <w:rsid w:val="0050123B"/>
    <w:rsid w:val="00503011"/>
    <w:rsid w:val="005042AD"/>
    <w:rsid w:val="00504842"/>
    <w:rsid w:val="005054FC"/>
    <w:rsid w:val="00505E06"/>
    <w:rsid w:val="005066C9"/>
    <w:rsid w:val="00506E9D"/>
    <w:rsid w:val="005071B9"/>
    <w:rsid w:val="0051048C"/>
    <w:rsid w:val="00510F57"/>
    <w:rsid w:val="00511592"/>
    <w:rsid w:val="00511BA0"/>
    <w:rsid w:val="00511D88"/>
    <w:rsid w:val="00512B9F"/>
    <w:rsid w:val="00514526"/>
    <w:rsid w:val="0051506E"/>
    <w:rsid w:val="0051688B"/>
    <w:rsid w:val="00517234"/>
    <w:rsid w:val="00517248"/>
    <w:rsid w:val="00522E42"/>
    <w:rsid w:val="0052642B"/>
    <w:rsid w:val="00526E8A"/>
    <w:rsid w:val="0053204E"/>
    <w:rsid w:val="00532ADF"/>
    <w:rsid w:val="00532EC4"/>
    <w:rsid w:val="0053394E"/>
    <w:rsid w:val="00533964"/>
    <w:rsid w:val="00533E24"/>
    <w:rsid w:val="00534487"/>
    <w:rsid w:val="00535F5A"/>
    <w:rsid w:val="005376C4"/>
    <w:rsid w:val="005415FF"/>
    <w:rsid w:val="00541BD9"/>
    <w:rsid w:val="005434F4"/>
    <w:rsid w:val="00543994"/>
    <w:rsid w:val="00543A3C"/>
    <w:rsid w:val="00543E53"/>
    <w:rsid w:val="00544373"/>
    <w:rsid w:val="005446EA"/>
    <w:rsid w:val="00544B04"/>
    <w:rsid w:val="00545029"/>
    <w:rsid w:val="00547A58"/>
    <w:rsid w:val="00547FC6"/>
    <w:rsid w:val="0055593E"/>
    <w:rsid w:val="0055608A"/>
    <w:rsid w:val="005561E8"/>
    <w:rsid w:val="00556587"/>
    <w:rsid w:val="00556D10"/>
    <w:rsid w:val="00557DA3"/>
    <w:rsid w:val="00560F02"/>
    <w:rsid w:val="00560FB4"/>
    <w:rsid w:val="005611CB"/>
    <w:rsid w:val="005612FF"/>
    <w:rsid w:val="00561E8E"/>
    <w:rsid w:val="00562003"/>
    <w:rsid w:val="00562377"/>
    <w:rsid w:val="00563D78"/>
    <w:rsid w:val="00566BA8"/>
    <w:rsid w:val="005674BA"/>
    <w:rsid w:val="00570A41"/>
    <w:rsid w:val="00570E1B"/>
    <w:rsid w:val="005736BB"/>
    <w:rsid w:val="005740FF"/>
    <w:rsid w:val="00575597"/>
    <w:rsid w:val="005768E3"/>
    <w:rsid w:val="00577CB7"/>
    <w:rsid w:val="005802B2"/>
    <w:rsid w:val="00580332"/>
    <w:rsid w:val="00580B0D"/>
    <w:rsid w:val="00581106"/>
    <w:rsid w:val="00581242"/>
    <w:rsid w:val="00581252"/>
    <w:rsid w:val="005815B5"/>
    <w:rsid w:val="00581BB3"/>
    <w:rsid w:val="00583C6D"/>
    <w:rsid w:val="005849AA"/>
    <w:rsid w:val="0058559A"/>
    <w:rsid w:val="00586461"/>
    <w:rsid w:val="00586E24"/>
    <w:rsid w:val="00586FCA"/>
    <w:rsid w:val="005871F9"/>
    <w:rsid w:val="005873E0"/>
    <w:rsid w:val="005874B0"/>
    <w:rsid w:val="005905EC"/>
    <w:rsid w:val="00591028"/>
    <w:rsid w:val="005924EC"/>
    <w:rsid w:val="00592F84"/>
    <w:rsid w:val="00595039"/>
    <w:rsid w:val="00596F91"/>
    <w:rsid w:val="005A0F10"/>
    <w:rsid w:val="005A16EA"/>
    <w:rsid w:val="005A28E5"/>
    <w:rsid w:val="005A28E8"/>
    <w:rsid w:val="005A2D62"/>
    <w:rsid w:val="005A31C0"/>
    <w:rsid w:val="005A3628"/>
    <w:rsid w:val="005A3784"/>
    <w:rsid w:val="005A42C1"/>
    <w:rsid w:val="005A4D76"/>
    <w:rsid w:val="005A6826"/>
    <w:rsid w:val="005A72FA"/>
    <w:rsid w:val="005A74B5"/>
    <w:rsid w:val="005A74C9"/>
    <w:rsid w:val="005A7DF3"/>
    <w:rsid w:val="005B0445"/>
    <w:rsid w:val="005B073C"/>
    <w:rsid w:val="005B0D30"/>
    <w:rsid w:val="005B1013"/>
    <w:rsid w:val="005B152F"/>
    <w:rsid w:val="005B189D"/>
    <w:rsid w:val="005B1957"/>
    <w:rsid w:val="005B24A9"/>
    <w:rsid w:val="005B24D1"/>
    <w:rsid w:val="005B3D6D"/>
    <w:rsid w:val="005B4A38"/>
    <w:rsid w:val="005B583E"/>
    <w:rsid w:val="005B586A"/>
    <w:rsid w:val="005B5C26"/>
    <w:rsid w:val="005C154F"/>
    <w:rsid w:val="005C198E"/>
    <w:rsid w:val="005C4FDD"/>
    <w:rsid w:val="005C4FDE"/>
    <w:rsid w:val="005C545B"/>
    <w:rsid w:val="005C5A44"/>
    <w:rsid w:val="005C6573"/>
    <w:rsid w:val="005C7D0A"/>
    <w:rsid w:val="005D1DFE"/>
    <w:rsid w:val="005D6D4F"/>
    <w:rsid w:val="005D744C"/>
    <w:rsid w:val="005D7586"/>
    <w:rsid w:val="005D75E6"/>
    <w:rsid w:val="005D7C89"/>
    <w:rsid w:val="005E18EE"/>
    <w:rsid w:val="005E299A"/>
    <w:rsid w:val="005E487A"/>
    <w:rsid w:val="005E69C4"/>
    <w:rsid w:val="005E7118"/>
    <w:rsid w:val="005E751C"/>
    <w:rsid w:val="005F0A57"/>
    <w:rsid w:val="005F177E"/>
    <w:rsid w:val="005F21A7"/>
    <w:rsid w:val="005F2CFA"/>
    <w:rsid w:val="005F3CEB"/>
    <w:rsid w:val="005F447F"/>
    <w:rsid w:val="005F520A"/>
    <w:rsid w:val="005F6198"/>
    <w:rsid w:val="005F6405"/>
    <w:rsid w:val="005F66C2"/>
    <w:rsid w:val="005F6993"/>
    <w:rsid w:val="005F75FA"/>
    <w:rsid w:val="005F78D1"/>
    <w:rsid w:val="006005F5"/>
    <w:rsid w:val="00600D23"/>
    <w:rsid w:val="006023FE"/>
    <w:rsid w:val="006045FF"/>
    <w:rsid w:val="0060488A"/>
    <w:rsid w:val="0060523E"/>
    <w:rsid w:val="006056DC"/>
    <w:rsid w:val="00606BBF"/>
    <w:rsid w:val="006103A2"/>
    <w:rsid w:val="006106B7"/>
    <w:rsid w:val="00611217"/>
    <w:rsid w:val="006135C4"/>
    <w:rsid w:val="0061461D"/>
    <w:rsid w:val="00614C18"/>
    <w:rsid w:val="00614F08"/>
    <w:rsid w:val="00615206"/>
    <w:rsid w:val="00616B48"/>
    <w:rsid w:val="0062025D"/>
    <w:rsid w:val="00620E8E"/>
    <w:rsid w:val="00621320"/>
    <w:rsid w:val="00621E83"/>
    <w:rsid w:val="00623781"/>
    <w:rsid w:val="00626631"/>
    <w:rsid w:val="00630729"/>
    <w:rsid w:val="006311A8"/>
    <w:rsid w:val="00631375"/>
    <w:rsid w:val="0063138D"/>
    <w:rsid w:val="0063179E"/>
    <w:rsid w:val="00631809"/>
    <w:rsid w:val="00631F5C"/>
    <w:rsid w:val="00632410"/>
    <w:rsid w:val="00632592"/>
    <w:rsid w:val="00632BC6"/>
    <w:rsid w:val="00634425"/>
    <w:rsid w:val="006374ED"/>
    <w:rsid w:val="00640368"/>
    <w:rsid w:val="00640EC3"/>
    <w:rsid w:val="00642AE8"/>
    <w:rsid w:val="006457A8"/>
    <w:rsid w:val="00646B43"/>
    <w:rsid w:val="00650D61"/>
    <w:rsid w:val="00651FD1"/>
    <w:rsid w:val="00652883"/>
    <w:rsid w:val="00653259"/>
    <w:rsid w:val="006535B4"/>
    <w:rsid w:val="00655D97"/>
    <w:rsid w:val="006600DB"/>
    <w:rsid w:val="00661641"/>
    <w:rsid w:val="00661AA4"/>
    <w:rsid w:val="00663A50"/>
    <w:rsid w:val="006642E3"/>
    <w:rsid w:val="00664DB2"/>
    <w:rsid w:val="0066642D"/>
    <w:rsid w:val="0066679E"/>
    <w:rsid w:val="00667190"/>
    <w:rsid w:val="00671892"/>
    <w:rsid w:val="0067247D"/>
    <w:rsid w:val="00673A18"/>
    <w:rsid w:val="006740B6"/>
    <w:rsid w:val="00674A7A"/>
    <w:rsid w:val="00675AED"/>
    <w:rsid w:val="00677028"/>
    <w:rsid w:val="00677DC3"/>
    <w:rsid w:val="0068014D"/>
    <w:rsid w:val="006809F8"/>
    <w:rsid w:val="00681505"/>
    <w:rsid w:val="00681A03"/>
    <w:rsid w:val="00683F82"/>
    <w:rsid w:val="00684054"/>
    <w:rsid w:val="00684E02"/>
    <w:rsid w:val="00685674"/>
    <w:rsid w:val="00686900"/>
    <w:rsid w:val="00686E82"/>
    <w:rsid w:val="00687DD2"/>
    <w:rsid w:val="00690D8E"/>
    <w:rsid w:val="006946F8"/>
    <w:rsid w:val="006961D7"/>
    <w:rsid w:val="00696690"/>
    <w:rsid w:val="006967BB"/>
    <w:rsid w:val="00697B24"/>
    <w:rsid w:val="006A2B4F"/>
    <w:rsid w:val="006A3ED5"/>
    <w:rsid w:val="006A632D"/>
    <w:rsid w:val="006A699C"/>
    <w:rsid w:val="006B02F9"/>
    <w:rsid w:val="006B0512"/>
    <w:rsid w:val="006B20DB"/>
    <w:rsid w:val="006B23E5"/>
    <w:rsid w:val="006B3303"/>
    <w:rsid w:val="006B4DCF"/>
    <w:rsid w:val="006B6E7D"/>
    <w:rsid w:val="006B6F62"/>
    <w:rsid w:val="006B7263"/>
    <w:rsid w:val="006B76B8"/>
    <w:rsid w:val="006C078D"/>
    <w:rsid w:val="006C1320"/>
    <w:rsid w:val="006C38AB"/>
    <w:rsid w:val="006C455E"/>
    <w:rsid w:val="006C4981"/>
    <w:rsid w:val="006C49B1"/>
    <w:rsid w:val="006C50A5"/>
    <w:rsid w:val="006C532D"/>
    <w:rsid w:val="006D301C"/>
    <w:rsid w:val="006D3A85"/>
    <w:rsid w:val="006D3DBF"/>
    <w:rsid w:val="006D583A"/>
    <w:rsid w:val="006D5993"/>
    <w:rsid w:val="006D66ED"/>
    <w:rsid w:val="006D7E21"/>
    <w:rsid w:val="006E1813"/>
    <w:rsid w:val="006E20CA"/>
    <w:rsid w:val="006E3342"/>
    <w:rsid w:val="006E38BB"/>
    <w:rsid w:val="006E7317"/>
    <w:rsid w:val="006E7F62"/>
    <w:rsid w:val="006F0BE7"/>
    <w:rsid w:val="006F11FC"/>
    <w:rsid w:val="006F161D"/>
    <w:rsid w:val="006F26BD"/>
    <w:rsid w:val="006F42BE"/>
    <w:rsid w:val="006F4521"/>
    <w:rsid w:val="006F4B81"/>
    <w:rsid w:val="006F5FC7"/>
    <w:rsid w:val="006F622F"/>
    <w:rsid w:val="006F68D9"/>
    <w:rsid w:val="006F7B8F"/>
    <w:rsid w:val="0070009D"/>
    <w:rsid w:val="00701266"/>
    <w:rsid w:val="007041FF"/>
    <w:rsid w:val="00704580"/>
    <w:rsid w:val="00705609"/>
    <w:rsid w:val="00710116"/>
    <w:rsid w:val="007105AA"/>
    <w:rsid w:val="007117D3"/>
    <w:rsid w:val="00711838"/>
    <w:rsid w:val="00711F37"/>
    <w:rsid w:val="00713FF7"/>
    <w:rsid w:val="007143D4"/>
    <w:rsid w:val="007154C4"/>
    <w:rsid w:val="00715C68"/>
    <w:rsid w:val="00715DE1"/>
    <w:rsid w:val="00716298"/>
    <w:rsid w:val="00716E71"/>
    <w:rsid w:val="00717A70"/>
    <w:rsid w:val="00720AE2"/>
    <w:rsid w:val="00721AA4"/>
    <w:rsid w:val="00721EE9"/>
    <w:rsid w:val="00722A9E"/>
    <w:rsid w:val="00722D47"/>
    <w:rsid w:val="0072350C"/>
    <w:rsid w:val="00723ED4"/>
    <w:rsid w:val="00726213"/>
    <w:rsid w:val="007310A7"/>
    <w:rsid w:val="007318F4"/>
    <w:rsid w:val="0073222F"/>
    <w:rsid w:val="0073225E"/>
    <w:rsid w:val="00732507"/>
    <w:rsid w:val="0073322A"/>
    <w:rsid w:val="0073474B"/>
    <w:rsid w:val="00734E5E"/>
    <w:rsid w:val="007363F4"/>
    <w:rsid w:val="007366A1"/>
    <w:rsid w:val="00736C17"/>
    <w:rsid w:val="00737140"/>
    <w:rsid w:val="00737976"/>
    <w:rsid w:val="007379D8"/>
    <w:rsid w:val="00740998"/>
    <w:rsid w:val="00740E83"/>
    <w:rsid w:val="007423FC"/>
    <w:rsid w:val="00743300"/>
    <w:rsid w:val="007445C9"/>
    <w:rsid w:val="007452B4"/>
    <w:rsid w:val="00746883"/>
    <w:rsid w:val="00747038"/>
    <w:rsid w:val="007474A2"/>
    <w:rsid w:val="0074759F"/>
    <w:rsid w:val="0074789B"/>
    <w:rsid w:val="00751F4F"/>
    <w:rsid w:val="00752178"/>
    <w:rsid w:val="00754058"/>
    <w:rsid w:val="00754A48"/>
    <w:rsid w:val="007550F0"/>
    <w:rsid w:val="00756CBE"/>
    <w:rsid w:val="00756EDB"/>
    <w:rsid w:val="007576ED"/>
    <w:rsid w:val="00757D81"/>
    <w:rsid w:val="00761FD5"/>
    <w:rsid w:val="00763A36"/>
    <w:rsid w:val="0076664E"/>
    <w:rsid w:val="0076783F"/>
    <w:rsid w:val="007711A8"/>
    <w:rsid w:val="00771B70"/>
    <w:rsid w:val="00771DA5"/>
    <w:rsid w:val="00772780"/>
    <w:rsid w:val="00772A25"/>
    <w:rsid w:val="00773039"/>
    <w:rsid w:val="007743F2"/>
    <w:rsid w:val="00774630"/>
    <w:rsid w:val="00774A39"/>
    <w:rsid w:val="0077500F"/>
    <w:rsid w:val="00776007"/>
    <w:rsid w:val="007801A6"/>
    <w:rsid w:val="0078268C"/>
    <w:rsid w:val="00782B01"/>
    <w:rsid w:val="0078520D"/>
    <w:rsid w:val="00785734"/>
    <w:rsid w:val="00785A65"/>
    <w:rsid w:val="00785FA6"/>
    <w:rsid w:val="00786952"/>
    <w:rsid w:val="00786DC0"/>
    <w:rsid w:val="007907AE"/>
    <w:rsid w:val="0079146F"/>
    <w:rsid w:val="0079159F"/>
    <w:rsid w:val="00792582"/>
    <w:rsid w:val="00793F25"/>
    <w:rsid w:val="00793FD0"/>
    <w:rsid w:val="0079479F"/>
    <w:rsid w:val="00795652"/>
    <w:rsid w:val="00795B13"/>
    <w:rsid w:val="00795CF8"/>
    <w:rsid w:val="007A0CBF"/>
    <w:rsid w:val="007A11F9"/>
    <w:rsid w:val="007A1865"/>
    <w:rsid w:val="007A3457"/>
    <w:rsid w:val="007A3E5E"/>
    <w:rsid w:val="007A432A"/>
    <w:rsid w:val="007A4EC2"/>
    <w:rsid w:val="007A6C08"/>
    <w:rsid w:val="007B0226"/>
    <w:rsid w:val="007B1976"/>
    <w:rsid w:val="007B1DCA"/>
    <w:rsid w:val="007B1F96"/>
    <w:rsid w:val="007B2438"/>
    <w:rsid w:val="007B2EED"/>
    <w:rsid w:val="007B3F92"/>
    <w:rsid w:val="007B5A7C"/>
    <w:rsid w:val="007B64B1"/>
    <w:rsid w:val="007B6D29"/>
    <w:rsid w:val="007B7574"/>
    <w:rsid w:val="007B7B56"/>
    <w:rsid w:val="007C06C3"/>
    <w:rsid w:val="007C1712"/>
    <w:rsid w:val="007C1848"/>
    <w:rsid w:val="007C1D33"/>
    <w:rsid w:val="007C4C0D"/>
    <w:rsid w:val="007C52DC"/>
    <w:rsid w:val="007C6204"/>
    <w:rsid w:val="007C62EC"/>
    <w:rsid w:val="007C7077"/>
    <w:rsid w:val="007C778C"/>
    <w:rsid w:val="007C7DE4"/>
    <w:rsid w:val="007D0259"/>
    <w:rsid w:val="007D0274"/>
    <w:rsid w:val="007D1ECF"/>
    <w:rsid w:val="007D4386"/>
    <w:rsid w:val="007D465A"/>
    <w:rsid w:val="007D4BD6"/>
    <w:rsid w:val="007D6A56"/>
    <w:rsid w:val="007D6B13"/>
    <w:rsid w:val="007E0EEA"/>
    <w:rsid w:val="007E12F3"/>
    <w:rsid w:val="007E1BA1"/>
    <w:rsid w:val="007E2271"/>
    <w:rsid w:val="007E412A"/>
    <w:rsid w:val="007E5BC5"/>
    <w:rsid w:val="007E71DE"/>
    <w:rsid w:val="007E7D3C"/>
    <w:rsid w:val="007E7EF8"/>
    <w:rsid w:val="007F143F"/>
    <w:rsid w:val="007F1FD8"/>
    <w:rsid w:val="007F3ED1"/>
    <w:rsid w:val="007F47A9"/>
    <w:rsid w:val="007F487D"/>
    <w:rsid w:val="007F5730"/>
    <w:rsid w:val="007F5AFF"/>
    <w:rsid w:val="007F5CD4"/>
    <w:rsid w:val="007F5FCC"/>
    <w:rsid w:val="007F6311"/>
    <w:rsid w:val="007F6B68"/>
    <w:rsid w:val="007F77DC"/>
    <w:rsid w:val="007F7AD1"/>
    <w:rsid w:val="00800236"/>
    <w:rsid w:val="00801343"/>
    <w:rsid w:val="00801EEA"/>
    <w:rsid w:val="008023BE"/>
    <w:rsid w:val="0080378B"/>
    <w:rsid w:val="00804175"/>
    <w:rsid w:val="00804488"/>
    <w:rsid w:val="0080478F"/>
    <w:rsid w:val="00804B9C"/>
    <w:rsid w:val="00806841"/>
    <w:rsid w:val="0080720B"/>
    <w:rsid w:val="008103F9"/>
    <w:rsid w:val="008116BC"/>
    <w:rsid w:val="008118A0"/>
    <w:rsid w:val="0081314E"/>
    <w:rsid w:val="00813281"/>
    <w:rsid w:val="008149D4"/>
    <w:rsid w:val="00815F14"/>
    <w:rsid w:val="008160E7"/>
    <w:rsid w:val="00816D8F"/>
    <w:rsid w:val="00817A30"/>
    <w:rsid w:val="0082142C"/>
    <w:rsid w:val="008217BC"/>
    <w:rsid w:val="00821B5E"/>
    <w:rsid w:val="0082280B"/>
    <w:rsid w:val="00822A14"/>
    <w:rsid w:val="00823470"/>
    <w:rsid w:val="00824451"/>
    <w:rsid w:val="008248CE"/>
    <w:rsid w:val="00824A6D"/>
    <w:rsid w:val="008252AC"/>
    <w:rsid w:val="008257B3"/>
    <w:rsid w:val="00827A82"/>
    <w:rsid w:val="0083140F"/>
    <w:rsid w:val="008317A8"/>
    <w:rsid w:val="008332A6"/>
    <w:rsid w:val="00835644"/>
    <w:rsid w:val="008376A6"/>
    <w:rsid w:val="00837D5D"/>
    <w:rsid w:val="00840F27"/>
    <w:rsid w:val="00841186"/>
    <w:rsid w:val="00842317"/>
    <w:rsid w:val="00842344"/>
    <w:rsid w:val="00842CDC"/>
    <w:rsid w:val="00842E8C"/>
    <w:rsid w:val="00843F81"/>
    <w:rsid w:val="008448A3"/>
    <w:rsid w:val="008449BA"/>
    <w:rsid w:val="008458A8"/>
    <w:rsid w:val="008468A8"/>
    <w:rsid w:val="00846DF1"/>
    <w:rsid w:val="0084714B"/>
    <w:rsid w:val="00851BB0"/>
    <w:rsid w:val="00851DB5"/>
    <w:rsid w:val="00851E17"/>
    <w:rsid w:val="0085297D"/>
    <w:rsid w:val="00852FDD"/>
    <w:rsid w:val="008563B0"/>
    <w:rsid w:val="008573A2"/>
    <w:rsid w:val="0086056F"/>
    <w:rsid w:val="00861C69"/>
    <w:rsid w:val="00862373"/>
    <w:rsid w:val="00862D68"/>
    <w:rsid w:val="008636D8"/>
    <w:rsid w:val="00863BE0"/>
    <w:rsid w:val="008658EE"/>
    <w:rsid w:val="00865F23"/>
    <w:rsid w:val="008662E4"/>
    <w:rsid w:val="00866726"/>
    <w:rsid w:val="00867CDE"/>
    <w:rsid w:val="008704A3"/>
    <w:rsid w:val="00870D54"/>
    <w:rsid w:val="00874529"/>
    <w:rsid w:val="0087662D"/>
    <w:rsid w:val="00877929"/>
    <w:rsid w:val="00877BDF"/>
    <w:rsid w:val="00877C79"/>
    <w:rsid w:val="00880593"/>
    <w:rsid w:val="00882936"/>
    <w:rsid w:val="0088354D"/>
    <w:rsid w:val="00885271"/>
    <w:rsid w:val="00885A6B"/>
    <w:rsid w:val="0088662A"/>
    <w:rsid w:val="00886B53"/>
    <w:rsid w:val="00887D30"/>
    <w:rsid w:val="00887E18"/>
    <w:rsid w:val="008911B7"/>
    <w:rsid w:val="00891E6F"/>
    <w:rsid w:val="00891F8D"/>
    <w:rsid w:val="00892F22"/>
    <w:rsid w:val="00893243"/>
    <w:rsid w:val="0089381A"/>
    <w:rsid w:val="0089389C"/>
    <w:rsid w:val="008961E3"/>
    <w:rsid w:val="00896391"/>
    <w:rsid w:val="00897531"/>
    <w:rsid w:val="00897737"/>
    <w:rsid w:val="008979AE"/>
    <w:rsid w:val="00897AA5"/>
    <w:rsid w:val="008A0725"/>
    <w:rsid w:val="008A19DB"/>
    <w:rsid w:val="008A24A5"/>
    <w:rsid w:val="008A348C"/>
    <w:rsid w:val="008A36C8"/>
    <w:rsid w:val="008A4636"/>
    <w:rsid w:val="008A5F18"/>
    <w:rsid w:val="008A5FCE"/>
    <w:rsid w:val="008A76EC"/>
    <w:rsid w:val="008A7DFD"/>
    <w:rsid w:val="008B0363"/>
    <w:rsid w:val="008B1A49"/>
    <w:rsid w:val="008B204C"/>
    <w:rsid w:val="008B3FC5"/>
    <w:rsid w:val="008B41BA"/>
    <w:rsid w:val="008B42DD"/>
    <w:rsid w:val="008B4F12"/>
    <w:rsid w:val="008B533C"/>
    <w:rsid w:val="008B6808"/>
    <w:rsid w:val="008B6B0C"/>
    <w:rsid w:val="008B6BDA"/>
    <w:rsid w:val="008B7740"/>
    <w:rsid w:val="008B78F2"/>
    <w:rsid w:val="008C06E7"/>
    <w:rsid w:val="008C0BC4"/>
    <w:rsid w:val="008C36D8"/>
    <w:rsid w:val="008C3D00"/>
    <w:rsid w:val="008C3E88"/>
    <w:rsid w:val="008C4791"/>
    <w:rsid w:val="008C5721"/>
    <w:rsid w:val="008D04D0"/>
    <w:rsid w:val="008D0910"/>
    <w:rsid w:val="008D16AC"/>
    <w:rsid w:val="008D1838"/>
    <w:rsid w:val="008D2F87"/>
    <w:rsid w:val="008D33AB"/>
    <w:rsid w:val="008D3B86"/>
    <w:rsid w:val="008D4250"/>
    <w:rsid w:val="008D49D7"/>
    <w:rsid w:val="008D50F2"/>
    <w:rsid w:val="008D6DC1"/>
    <w:rsid w:val="008D7D63"/>
    <w:rsid w:val="008E00F5"/>
    <w:rsid w:val="008E1034"/>
    <w:rsid w:val="008E1F67"/>
    <w:rsid w:val="008E2A13"/>
    <w:rsid w:val="008E6202"/>
    <w:rsid w:val="008E63D9"/>
    <w:rsid w:val="008E68B3"/>
    <w:rsid w:val="008F0842"/>
    <w:rsid w:val="008F0A53"/>
    <w:rsid w:val="008F1327"/>
    <w:rsid w:val="008F209F"/>
    <w:rsid w:val="008F49B8"/>
    <w:rsid w:val="008F50AF"/>
    <w:rsid w:val="008F543D"/>
    <w:rsid w:val="008F5532"/>
    <w:rsid w:val="008F5F26"/>
    <w:rsid w:val="008F6515"/>
    <w:rsid w:val="008F66D1"/>
    <w:rsid w:val="008F68BC"/>
    <w:rsid w:val="009008FB"/>
    <w:rsid w:val="00901040"/>
    <w:rsid w:val="00901506"/>
    <w:rsid w:val="00901A70"/>
    <w:rsid w:val="00903C09"/>
    <w:rsid w:val="0090522A"/>
    <w:rsid w:val="00906729"/>
    <w:rsid w:val="009072CB"/>
    <w:rsid w:val="009074DD"/>
    <w:rsid w:val="00912EEC"/>
    <w:rsid w:val="009153CA"/>
    <w:rsid w:val="00915976"/>
    <w:rsid w:val="009164DB"/>
    <w:rsid w:val="0092027D"/>
    <w:rsid w:val="0092102B"/>
    <w:rsid w:val="009220BF"/>
    <w:rsid w:val="009228F9"/>
    <w:rsid w:val="00922E32"/>
    <w:rsid w:val="00923D50"/>
    <w:rsid w:val="0093017A"/>
    <w:rsid w:val="00930227"/>
    <w:rsid w:val="009311C5"/>
    <w:rsid w:val="009320AD"/>
    <w:rsid w:val="009320D6"/>
    <w:rsid w:val="009335D2"/>
    <w:rsid w:val="00934687"/>
    <w:rsid w:val="00936416"/>
    <w:rsid w:val="009364B9"/>
    <w:rsid w:val="00937738"/>
    <w:rsid w:val="009378EE"/>
    <w:rsid w:val="0093794C"/>
    <w:rsid w:val="00937C65"/>
    <w:rsid w:val="00940A8D"/>
    <w:rsid w:val="0094132F"/>
    <w:rsid w:val="00941656"/>
    <w:rsid w:val="009426D2"/>
    <w:rsid w:val="00942C1E"/>
    <w:rsid w:val="00943788"/>
    <w:rsid w:val="00943D66"/>
    <w:rsid w:val="00944D6D"/>
    <w:rsid w:val="0094543A"/>
    <w:rsid w:val="009455E7"/>
    <w:rsid w:val="00945A1A"/>
    <w:rsid w:val="00945BA5"/>
    <w:rsid w:val="00946598"/>
    <w:rsid w:val="00952404"/>
    <w:rsid w:val="00952835"/>
    <w:rsid w:val="00953BF5"/>
    <w:rsid w:val="00953DAF"/>
    <w:rsid w:val="00954458"/>
    <w:rsid w:val="0095503B"/>
    <w:rsid w:val="00956DD6"/>
    <w:rsid w:val="0096080E"/>
    <w:rsid w:val="009617C3"/>
    <w:rsid w:val="00963169"/>
    <w:rsid w:val="0096346C"/>
    <w:rsid w:val="009642D9"/>
    <w:rsid w:val="009647FE"/>
    <w:rsid w:val="00967411"/>
    <w:rsid w:val="00970512"/>
    <w:rsid w:val="009723E7"/>
    <w:rsid w:val="00972487"/>
    <w:rsid w:val="00972853"/>
    <w:rsid w:val="00973B45"/>
    <w:rsid w:val="00974E06"/>
    <w:rsid w:val="00974F23"/>
    <w:rsid w:val="00975676"/>
    <w:rsid w:val="00976170"/>
    <w:rsid w:val="009764C3"/>
    <w:rsid w:val="00976E54"/>
    <w:rsid w:val="00977718"/>
    <w:rsid w:val="00977B57"/>
    <w:rsid w:val="00980C7A"/>
    <w:rsid w:val="00980E50"/>
    <w:rsid w:val="00980EF4"/>
    <w:rsid w:val="009812D7"/>
    <w:rsid w:val="00981526"/>
    <w:rsid w:val="00981A89"/>
    <w:rsid w:val="00981EE6"/>
    <w:rsid w:val="00981FC4"/>
    <w:rsid w:val="009823ED"/>
    <w:rsid w:val="00982B83"/>
    <w:rsid w:val="00983A34"/>
    <w:rsid w:val="00983DF5"/>
    <w:rsid w:val="00984171"/>
    <w:rsid w:val="00986E22"/>
    <w:rsid w:val="00986F26"/>
    <w:rsid w:val="00986FD2"/>
    <w:rsid w:val="00987DDB"/>
    <w:rsid w:val="00990727"/>
    <w:rsid w:val="00991C96"/>
    <w:rsid w:val="00993556"/>
    <w:rsid w:val="00993BEF"/>
    <w:rsid w:val="009940AD"/>
    <w:rsid w:val="009943BA"/>
    <w:rsid w:val="0099493F"/>
    <w:rsid w:val="00994E31"/>
    <w:rsid w:val="00995CA1"/>
    <w:rsid w:val="00996418"/>
    <w:rsid w:val="00997F5A"/>
    <w:rsid w:val="009A13BD"/>
    <w:rsid w:val="009A221D"/>
    <w:rsid w:val="009A2742"/>
    <w:rsid w:val="009A4533"/>
    <w:rsid w:val="009A5E47"/>
    <w:rsid w:val="009A6920"/>
    <w:rsid w:val="009A6FDA"/>
    <w:rsid w:val="009A712B"/>
    <w:rsid w:val="009B0CE9"/>
    <w:rsid w:val="009B204E"/>
    <w:rsid w:val="009B3A98"/>
    <w:rsid w:val="009B4AD3"/>
    <w:rsid w:val="009B510B"/>
    <w:rsid w:val="009B5245"/>
    <w:rsid w:val="009B5380"/>
    <w:rsid w:val="009B67A2"/>
    <w:rsid w:val="009B78BB"/>
    <w:rsid w:val="009B7DF1"/>
    <w:rsid w:val="009B7EC2"/>
    <w:rsid w:val="009C0B62"/>
    <w:rsid w:val="009C14F5"/>
    <w:rsid w:val="009C1862"/>
    <w:rsid w:val="009C1EF3"/>
    <w:rsid w:val="009C4610"/>
    <w:rsid w:val="009C55FD"/>
    <w:rsid w:val="009C5C92"/>
    <w:rsid w:val="009C71ED"/>
    <w:rsid w:val="009C78E4"/>
    <w:rsid w:val="009C7AA0"/>
    <w:rsid w:val="009C7DBD"/>
    <w:rsid w:val="009C7DC3"/>
    <w:rsid w:val="009D05E2"/>
    <w:rsid w:val="009D065A"/>
    <w:rsid w:val="009D0C06"/>
    <w:rsid w:val="009D0DA7"/>
    <w:rsid w:val="009D1933"/>
    <w:rsid w:val="009D1DFB"/>
    <w:rsid w:val="009D23AB"/>
    <w:rsid w:val="009D2823"/>
    <w:rsid w:val="009D35EF"/>
    <w:rsid w:val="009D467A"/>
    <w:rsid w:val="009D5C0B"/>
    <w:rsid w:val="009D68D6"/>
    <w:rsid w:val="009E0A0C"/>
    <w:rsid w:val="009E152C"/>
    <w:rsid w:val="009E19AB"/>
    <w:rsid w:val="009E1EE2"/>
    <w:rsid w:val="009E22AA"/>
    <w:rsid w:val="009E3565"/>
    <w:rsid w:val="009E4E04"/>
    <w:rsid w:val="009E6B5F"/>
    <w:rsid w:val="009F0438"/>
    <w:rsid w:val="009F0C0F"/>
    <w:rsid w:val="009F0CF1"/>
    <w:rsid w:val="009F1C1E"/>
    <w:rsid w:val="009F1DBC"/>
    <w:rsid w:val="009F1E44"/>
    <w:rsid w:val="009F30A7"/>
    <w:rsid w:val="009F3AE9"/>
    <w:rsid w:val="009F5BFE"/>
    <w:rsid w:val="009F695A"/>
    <w:rsid w:val="009F7192"/>
    <w:rsid w:val="009F7538"/>
    <w:rsid w:val="00A000CC"/>
    <w:rsid w:val="00A00414"/>
    <w:rsid w:val="00A00DA3"/>
    <w:rsid w:val="00A020F2"/>
    <w:rsid w:val="00A02835"/>
    <w:rsid w:val="00A032F5"/>
    <w:rsid w:val="00A039A4"/>
    <w:rsid w:val="00A0557B"/>
    <w:rsid w:val="00A0607E"/>
    <w:rsid w:val="00A06646"/>
    <w:rsid w:val="00A06893"/>
    <w:rsid w:val="00A1009D"/>
    <w:rsid w:val="00A1069F"/>
    <w:rsid w:val="00A11012"/>
    <w:rsid w:val="00A11055"/>
    <w:rsid w:val="00A1228E"/>
    <w:rsid w:val="00A12953"/>
    <w:rsid w:val="00A13547"/>
    <w:rsid w:val="00A138C7"/>
    <w:rsid w:val="00A14912"/>
    <w:rsid w:val="00A15D4A"/>
    <w:rsid w:val="00A15DD9"/>
    <w:rsid w:val="00A17060"/>
    <w:rsid w:val="00A1715E"/>
    <w:rsid w:val="00A17973"/>
    <w:rsid w:val="00A2157D"/>
    <w:rsid w:val="00A21B3A"/>
    <w:rsid w:val="00A21E4B"/>
    <w:rsid w:val="00A21FD8"/>
    <w:rsid w:val="00A22CFC"/>
    <w:rsid w:val="00A23322"/>
    <w:rsid w:val="00A23713"/>
    <w:rsid w:val="00A23D58"/>
    <w:rsid w:val="00A24629"/>
    <w:rsid w:val="00A24EB5"/>
    <w:rsid w:val="00A259DC"/>
    <w:rsid w:val="00A266D0"/>
    <w:rsid w:val="00A2740C"/>
    <w:rsid w:val="00A27B7B"/>
    <w:rsid w:val="00A30D85"/>
    <w:rsid w:val="00A316F7"/>
    <w:rsid w:val="00A31815"/>
    <w:rsid w:val="00A32456"/>
    <w:rsid w:val="00A339FF"/>
    <w:rsid w:val="00A340CE"/>
    <w:rsid w:val="00A358F1"/>
    <w:rsid w:val="00A36F30"/>
    <w:rsid w:val="00A37051"/>
    <w:rsid w:val="00A378DD"/>
    <w:rsid w:val="00A40797"/>
    <w:rsid w:val="00A4200F"/>
    <w:rsid w:val="00A42BB4"/>
    <w:rsid w:val="00A4439A"/>
    <w:rsid w:val="00A443F5"/>
    <w:rsid w:val="00A4465D"/>
    <w:rsid w:val="00A46478"/>
    <w:rsid w:val="00A46D92"/>
    <w:rsid w:val="00A510A5"/>
    <w:rsid w:val="00A5232E"/>
    <w:rsid w:val="00A5242D"/>
    <w:rsid w:val="00A52B2C"/>
    <w:rsid w:val="00A538C8"/>
    <w:rsid w:val="00A556CB"/>
    <w:rsid w:val="00A568D3"/>
    <w:rsid w:val="00A57B57"/>
    <w:rsid w:val="00A6052B"/>
    <w:rsid w:val="00A60D16"/>
    <w:rsid w:val="00A61EDA"/>
    <w:rsid w:val="00A6513D"/>
    <w:rsid w:val="00A67F23"/>
    <w:rsid w:val="00A7153E"/>
    <w:rsid w:val="00A72999"/>
    <w:rsid w:val="00A733AB"/>
    <w:rsid w:val="00A73CBC"/>
    <w:rsid w:val="00A74595"/>
    <w:rsid w:val="00A7476F"/>
    <w:rsid w:val="00A75E3E"/>
    <w:rsid w:val="00A76D8A"/>
    <w:rsid w:val="00A772E6"/>
    <w:rsid w:val="00A8244B"/>
    <w:rsid w:val="00A82775"/>
    <w:rsid w:val="00A8327D"/>
    <w:rsid w:val="00A84D76"/>
    <w:rsid w:val="00A856F7"/>
    <w:rsid w:val="00A86DD9"/>
    <w:rsid w:val="00A86EF6"/>
    <w:rsid w:val="00A875BC"/>
    <w:rsid w:val="00A878F7"/>
    <w:rsid w:val="00A90FE4"/>
    <w:rsid w:val="00A92574"/>
    <w:rsid w:val="00A928AC"/>
    <w:rsid w:val="00A931DD"/>
    <w:rsid w:val="00A933B6"/>
    <w:rsid w:val="00A93BB5"/>
    <w:rsid w:val="00A97DB1"/>
    <w:rsid w:val="00AA007B"/>
    <w:rsid w:val="00AA1623"/>
    <w:rsid w:val="00AA2745"/>
    <w:rsid w:val="00AA316D"/>
    <w:rsid w:val="00AA3ECD"/>
    <w:rsid w:val="00AA443A"/>
    <w:rsid w:val="00AA46C7"/>
    <w:rsid w:val="00AA645E"/>
    <w:rsid w:val="00AA701E"/>
    <w:rsid w:val="00AB00EF"/>
    <w:rsid w:val="00AB0C51"/>
    <w:rsid w:val="00AB2B08"/>
    <w:rsid w:val="00AB48E3"/>
    <w:rsid w:val="00AB4B4D"/>
    <w:rsid w:val="00AB5096"/>
    <w:rsid w:val="00AB6BE0"/>
    <w:rsid w:val="00AB75DF"/>
    <w:rsid w:val="00AB7CDB"/>
    <w:rsid w:val="00AC02A1"/>
    <w:rsid w:val="00AC082D"/>
    <w:rsid w:val="00AC12F1"/>
    <w:rsid w:val="00AC2546"/>
    <w:rsid w:val="00AC277F"/>
    <w:rsid w:val="00AC2E8D"/>
    <w:rsid w:val="00AC2EF3"/>
    <w:rsid w:val="00AC33E3"/>
    <w:rsid w:val="00AC43B0"/>
    <w:rsid w:val="00AC4506"/>
    <w:rsid w:val="00AD0DA4"/>
    <w:rsid w:val="00AD1FC4"/>
    <w:rsid w:val="00AD331B"/>
    <w:rsid w:val="00AD3470"/>
    <w:rsid w:val="00AD3F59"/>
    <w:rsid w:val="00AD422F"/>
    <w:rsid w:val="00AD5471"/>
    <w:rsid w:val="00AD616D"/>
    <w:rsid w:val="00AD7BFA"/>
    <w:rsid w:val="00AE013D"/>
    <w:rsid w:val="00AE0AD6"/>
    <w:rsid w:val="00AE1503"/>
    <w:rsid w:val="00AE1CC7"/>
    <w:rsid w:val="00AE2396"/>
    <w:rsid w:val="00AE2CAD"/>
    <w:rsid w:val="00AE33FE"/>
    <w:rsid w:val="00AE3637"/>
    <w:rsid w:val="00AE5A63"/>
    <w:rsid w:val="00AE705E"/>
    <w:rsid w:val="00AE7443"/>
    <w:rsid w:val="00AF100A"/>
    <w:rsid w:val="00AF1F1B"/>
    <w:rsid w:val="00AF3559"/>
    <w:rsid w:val="00AF413A"/>
    <w:rsid w:val="00AF5B9F"/>
    <w:rsid w:val="00AF5F7E"/>
    <w:rsid w:val="00AF638B"/>
    <w:rsid w:val="00AF6E4F"/>
    <w:rsid w:val="00B0397C"/>
    <w:rsid w:val="00B05FFE"/>
    <w:rsid w:val="00B06140"/>
    <w:rsid w:val="00B078B5"/>
    <w:rsid w:val="00B119B6"/>
    <w:rsid w:val="00B1249B"/>
    <w:rsid w:val="00B132BD"/>
    <w:rsid w:val="00B13345"/>
    <w:rsid w:val="00B13462"/>
    <w:rsid w:val="00B14603"/>
    <w:rsid w:val="00B14D6A"/>
    <w:rsid w:val="00B15571"/>
    <w:rsid w:val="00B159B6"/>
    <w:rsid w:val="00B1683A"/>
    <w:rsid w:val="00B16AB4"/>
    <w:rsid w:val="00B23D19"/>
    <w:rsid w:val="00B23DBF"/>
    <w:rsid w:val="00B2413F"/>
    <w:rsid w:val="00B24AEF"/>
    <w:rsid w:val="00B26BFD"/>
    <w:rsid w:val="00B26F93"/>
    <w:rsid w:val="00B26FD0"/>
    <w:rsid w:val="00B30805"/>
    <w:rsid w:val="00B31A59"/>
    <w:rsid w:val="00B31BB8"/>
    <w:rsid w:val="00B3214C"/>
    <w:rsid w:val="00B347DD"/>
    <w:rsid w:val="00B352B0"/>
    <w:rsid w:val="00B364A9"/>
    <w:rsid w:val="00B36A2D"/>
    <w:rsid w:val="00B376B9"/>
    <w:rsid w:val="00B37F8E"/>
    <w:rsid w:val="00B4143B"/>
    <w:rsid w:val="00B4363E"/>
    <w:rsid w:val="00B44FF6"/>
    <w:rsid w:val="00B468BF"/>
    <w:rsid w:val="00B50BE3"/>
    <w:rsid w:val="00B50F35"/>
    <w:rsid w:val="00B51238"/>
    <w:rsid w:val="00B51899"/>
    <w:rsid w:val="00B5325D"/>
    <w:rsid w:val="00B5374B"/>
    <w:rsid w:val="00B5677D"/>
    <w:rsid w:val="00B56823"/>
    <w:rsid w:val="00B60BD0"/>
    <w:rsid w:val="00B610FB"/>
    <w:rsid w:val="00B612A0"/>
    <w:rsid w:val="00B61BDE"/>
    <w:rsid w:val="00B64724"/>
    <w:rsid w:val="00B6585B"/>
    <w:rsid w:val="00B66317"/>
    <w:rsid w:val="00B6676A"/>
    <w:rsid w:val="00B67EFE"/>
    <w:rsid w:val="00B70374"/>
    <w:rsid w:val="00B71185"/>
    <w:rsid w:val="00B7145D"/>
    <w:rsid w:val="00B717AF"/>
    <w:rsid w:val="00B72EF4"/>
    <w:rsid w:val="00B76AF1"/>
    <w:rsid w:val="00B775E2"/>
    <w:rsid w:val="00B77E12"/>
    <w:rsid w:val="00B80A3A"/>
    <w:rsid w:val="00B8106A"/>
    <w:rsid w:val="00B82104"/>
    <w:rsid w:val="00B82D36"/>
    <w:rsid w:val="00B830DA"/>
    <w:rsid w:val="00B8365C"/>
    <w:rsid w:val="00B83C89"/>
    <w:rsid w:val="00B83EC2"/>
    <w:rsid w:val="00B8479D"/>
    <w:rsid w:val="00B85F86"/>
    <w:rsid w:val="00B91AB5"/>
    <w:rsid w:val="00B93B5E"/>
    <w:rsid w:val="00B93E5E"/>
    <w:rsid w:val="00B94020"/>
    <w:rsid w:val="00B94A34"/>
    <w:rsid w:val="00B94B86"/>
    <w:rsid w:val="00B94DCE"/>
    <w:rsid w:val="00B94EC7"/>
    <w:rsid w:val="00B94F1E"/>
    <w:rsid w:val="00B9535F"/>
    <w:rsid w:val="00B95B25"/>
    <w:rsid w:val="00B96046"/>
    <w:rsid w:val="00B96888"/>
    <w:rsid w:val="00B96ADB"/>
    <w:rsid w:val="00B96C83"/>
    <w:rsid w:val="00B978C3"/>
    <w:rsid w:val="00BA16B3"/>
    <w:rsid w:val="00BA21D0"/>
    <w:rsid w:val="00BA29D8"/>
    <w:rsid w:val="00BA6F31"/>
    <w:rsid w:val="00BA7791"/>
    <w:rsid w:val="00BB0A7A"/>
    <w:rsid w:val="00BB2B7F"/>
    <w:rsid w:val="00BB3B87"/>
    <w:rsid w:val="00BB5147"/>
    <w:rsid w:val="00BB53E3"/>
    <w:rsid w:val="00BB5B96"/>
    <w:rsid w:val="00BB7811"/>
    <w:rsid w:val="00BC048C"/>
    <w:rsid w:val="00BC15DE"/>
    <w:rsid w:val="00BC3AC2"/>
    <w:rsid w:val="00BC3C02"/>
    <w:rsid w:val="00BC4107"/>
    <w:rsid w:val="00BC47A1"/>
    <w:rsid w:val="00BC5A74"/>
    <w:rsid w:val="00BC6565"/>
    <w:rsid w:val="00BC7465"/>
    <w:rsid w:val="00BC778E"/>
    <w:rsid w:val="00BD0585"/>
    <w:rsid w:val="00BD1A38"/>
    <w:rsid w:val="00BD3025"/>
    <w:rsid w:val="00BD3302"/>
    <w:rsid w:val="00BD3948"/>
    <w:rsid w:val="00BD396D"/>
    <w:rsid w:val="00BD536D"/>
    <w:rsid w:val="00BD689D"/>
    <w:rsid w:val="00BE0CDC"/>
    <w:rsid w:val="00BE13DC"/>
    <w:rsid w:val="00BE3107"/>
    <w:rsid w:val="00BE33F5"/>
    <w:rsid w:val="00BE3A7A"/>
    <w:rsid w:val="00BE4735"/>
    <w:rsid w:val="00BE6534"/>
    <w:rsid w:val="00BE755F"/>
    <w:rsid w:val="00BE7C39"/>
    <w:rsid w:val="00BE7E5B"/>
    <w:rsid w:val="00BF19B2"/>
    <w:rsid w:val="00BF1DE9"/>
    <w:rsid w:val="00BF1E44"/>
    <w:rsid w:val="00BF2E65"/>
    <w:rsid w:val="00BF2F16"/>
    <w:rsid w:val="00BF4F8F"/>
    <w:rsid w:val="00BF548D"/>
    <w:rsid w:val="00BF5F17"/>
    <w:rsid w:val="00BF6674"/>
    <w:rsid w:val="00BF7651"/>
    <w:rsid w:val="00C002AF"/>
    <w:rsid w:val="00C00C7C"/>
    <w:rsid w:val="00C0331A"/>
    <w:rsid w:val="00C03612"/>
    <w:rsid w:val="00C048D4"/>
    <w:rsid w:val="00C04A9B"/>
    <w:rsid w:val="00C053F3"/>
    <w:rsid w:val="00C06CBB"/>
    <w:rsid w:val="00C11618"/>
    <w:rsid w:val="00C119D9"/>
    <w:rsid w:val="00C11C4F"/>
    <w:rsid w:val="00C11E66"/>
    <w:rsid w:val="00C12AF9"/>
    <w:rsid w:val="00C14FED"/>
    <w:rsid w:val="00C16CCC"/>
    <w:rsid w:val="00C17656"/>
    <w:rsid w:val="00C176AC"/>
    <w:rsid w:val="00C17A4F"/>
    <w:rsid w:val="00C20B41"/>
    <w:rsid w:val="00C20D80"/>
    <w:rsid w:val="00C24B0C"/>
    <w:rsid w:val="00C25AE9"/>
    <w:rsid w:val="00C26696"/>
    <w:rsid w:val="00C26DF4"/>
    <w:rsid w:val="00C27E4C"/>
    <w:rsid w:val="00C30905"/>
    <w:rsid w:val="00C3091F"/>
    <w:rsid w:val="00C30A6A"/>
    <w:rsid w:val="00C379D9"/>
    <w:rsid w:val="00C40294"/>
    <w:rsid w:val="00C40536"/>
    <w:rsid w:val="00C41845"/>
    <w:rsid w:val="00C42D02"/>
    <w:rsid w:val="00C43E3F"/>
    <w:rsid w:val="00C44D8E"/>
    <w:rsid w:val="00C458AA"/>
    <w:rsid w:val="00C46399"/>
    <w:rsid w:val="00C47643"/>
    <w:rsid w:val="00C4767E"/>
    <w:rsid w:val="00C477D2"/>
    <w:rsid w:val="00C508E3"/>
    <w:rsid w:val="00C50C5C"/>
    <w:rsid w:val="00C52EA3"/>
    <w:rsid w:val="00C532C2"/>
    <w:rsid w:val="00C5484B"/>
    <w:rsid w:val="00C569AE"/>
    <w:rsid w:val="00C577E0"/>
    <w:rsid w:val="00C57A4A"/>
    <w:rsid w:val="00C6055C"/>
    <w:rsid w:val="00C60EF2"/>
    <w:rsid w:val="00C64367"/>
    <w:rsid w:val="00C64796"/>
    <w:rsid w:val="00C64EC6"/>
    <w:rsid w:val="00C65810"/>
    <w:rsid w:val="00C65B0C"/>
    <w:rsid w:val="00C71240"/>
    <w:rsid w:val="00C7143C"/>
    <w:rsid w:val="00C71BFE"/>
    <w:rsid w:val="00C7212B"/>
    <w:rsid w:val="00C727D0"/>
    <w:rsid w:val="00C741B4"/>
    <w:rsid w:val="00C75E4D"/>
    <w:rsid w:val="00C77143"/>
    <w:rsid w:val="00C77C14"/>
    <w:rsid w:val="00C77D62"/>
    <w:rsid w:val="00C77F3F"/>
    <w:rsid w:val="00C80B01"/>
    <w:rsid w:val="00C819A5"/>
    <w:rsid w:val="00C8230E"/>
    <w:rsid w:val="00C82D08"/>
    <w:rsid w:val="00C8409A"/>
    <w:rsid w:val="00C8504C"/>
    <w:rsid w:val="00C861D0"/>
    <w:rsid w:val="00C90EC6"/>
    <w:rsid w:val="00C913AB"/>
    <w:rsid w:val="00C9177C"/>
    <w:rsid w:val="00C91D11"/>
    <w:rsid w:val="00C91D22"/>
    <w:rsid w:val="00C954FD"/>
    <w:rsid w:val="00C9638D"/>
    <w:rsid w:val="00C96B48"/>
    <w:rsid w:val="00C97CEE"/>
    <w:rsid w:val="00CA002D"/>
    <w:rsid w:val="00CA11FB"/>
    <w:rsid w:val="00CA2D4D"/>
    <w:rsid w:val="00CA30D8"/>
    <w:rsid w:val="00CA364B"/>
    <w:rsid w:val="00CA3A66"/>
    <w:rsid w:val="00CA49BB"/>
    <w:rsid w:val="00CA4B74"/>
    <w:rsid w:val="00CA4CAF"/>
    <w:rsid w:val="00CA6EA8"/>
    <w:rsid w:val="00CA73A6"/>
    <w:rsid w:val="00CA78D5"/>
    <w:rsid w:val="00CA7E77"/>
    <w:rsid w:val="00CB01EE"/>
    <w:rsid w:val="00CB0B97"/>
    <w:rsid w:val="00CB4F78"/>
    <w:rsid w:val="00CB538D"/>
    <w:rsid w:val="00CB5CF5"/>
    <w:rsid w:val="00CB6248"/>
    <w:rsid w:val="00CB6BB2"/>
    <w:rsid w:val="00CC0270"/>
    <w:rsid w:val="00CC13C5"/>
    <w:rsid w:val="00CC2299"/>
    <w:rsid w:val="00CC39FD"/>
    <w:rsid w:val="00CC4C56"/>
    <w:rsid w:val="00CC53B9"/>
    <w:rsid w:val="00CC5755"/>
    <w:rsid w:val="00CC5AA0"/>
    <w:rsid w:val="00CC7B0A"/>
    <w:rsid w:val="00CD054C"/>
    <w:rsid w:val="00CD1345"/>
    <w:rsid w:val="00CD223E"/>
    <w:rsid w:val="00CD367D"/>
    <w:rsid w:val="00CD5051"/>
    <w:rsid w:val="00CD5E31"/>
    <w:rsid w:val="00CD627F"/>
    <w:rsid w:val="00CD6CFB"/>
    <w:rsid w:val="00CE1132"/>
    <w:rsid w:val="00CE12EC"/>
    <w:rsid w:val="00CE24D0"/>
    <w:rsid w:val="00CE3124"/>
    <w:rsid w:val="00CE3893"/>
    <w:rsid w:val="00CE517B"/>
    <w:rsid w:val="00CE533E"/>
    <w:rsid w:val="00CE5B0C"/>
    <w:rsid w:val="00CE7760"/>
    <w:rsid w:val="00CF15E6"/>
    <w:rsid w:val="00CF2C79"/>
    <w:rsid w:val="00CF38CB"/>
    <w:rsid w:val="00CF463B"/>
    <w:rsid w:val="00CF4E77"/>
    <w:rsid w:val="00CF5291"/>
    <w:rsid w:val="00CF5AD5"/>
    <w:rsid w:val="00CF61AE"/>
    <w:rsid w:val="00CF715A"/>
    <w:rsid w:val="00D07032"/>
    <w:rsid w:val="00D10493"/>
    <w:rsid w:val="00D124CA"/>
    <w:rsid w:val="00D1346B"/>
    <w:rsid w:val="00D138DD"/>
    <w:rsid w:val="00D13C4A"/>
    <w:rsid w:val="00D14791"/>
    <w:rsid w:val="00D14D04"/>
    <w:rsid w:val="00D160D9"/>
    <w:rsid w:val="00D1693A"/>
    <w:rsid w:val="00D20B5D"/>
    <w:rsid w:val="00D21425"/>
    <w:rsid w:val="00D21F3F"/>
    <w:rsid w:val="00D2349E"/>
    <w:rsid w:val="00D25986"/>
    <w:rsid w:val="00D26BB6"/>
    <w:rsid w:val="00D26C70"/>
    <w:rsid w:val="00D274C5"/>
    <w:rsid w:val="00D27E60"/>
    <w:rsid w:val="00D3040F"/>
    <w:rsid w:val="00D30E92"/>
    <w:rsid w:val="00D3142B"/>
    <w:rsid w:val="00D33EE6"/>
    <w:rsid w:val="00D40671"/>
    <w:rsid w:val="00D411CC"/>
    <w:rsid w:val="00D414A3"/>
    <w:rsid w:val="00D41C0A"/>
    <w:rsid w:val="00D41D41"/>
    <w:rsid w:val="00D421DB"/>
    <w:rsid w:val="00D43DFB"/>
    <w:rsid w:val="00D4446D"/>
    <w:rsid w:val="00D44E67"/>
    <w:rsid w:val="00D4601A"/>
    <w:rsid w:val="00D46A20"/>
    <w:rsid w:val="00D46EDA"/>
    <w:rsid w:val="00D472E4"/>
    <w:rsid w:val="00D510CA"/>
    <w:rsid w:val="00D5135C"/>
    <w:rsid w:val="00D5142A"/>
    <w:rsid w:val="00D51FE6"/>
    <w:rsid w:val="00D56A25"/>
    <w:rsid w:val="00D579ED"/>
    <w:rsid w:val="00D57A7D"/>
    <w:rsid w:val="00D60BAF"/>
    <w:rsid w:val="00D648A7"/>
    <w:rsid w:val="00D6570D"/>
    <w:rsid w:val="00D661B6"/>
    <w:rsid w:val="00D670D7"/>
    <w:rsid w:val="00D671AE"/>
    <w:rsid w:val="00D70A34"/>
    <w:rsid w:val="00D72252"/>
    <w:rsid w:val="00D72534"/>
    <w:rsid w:val="00D7286D"/>
    <w:rsid w:val="00D72C5F"/>
    <w:rsid w:val="00D72F4B"/>
    <w:rsid w:val="00D77C62"/>
    <w:rsid w:val="00D82008"/>
    <w:rsid w:val="00D83054"/>
    <w:rsid w:val="00D83424"/>
    <w:rsid w:val="00D835DD"/>
    <w:rsid w:val="00D8382E"/>
    <w:rsid w:val="00D84F62"/>
    <w:rsid w:val="00D85281"/>
    <w:rsid w:val="00D8593C"/>
    <w:rsid w:val="00D8732D"/>
    <w:rsid w:val="00D91074"/>
    <w:rsid w:val="00D91A0D"/>
    <w:rsid w:val="00D92C58"/>
    <w:rsid w:val="00D92D91"/>
    <w:rsid w:val="00D933F7"/>
    <w:rsid w:val="00D94045"/>
    <w:rsid w:val="00D956AA"/>
    <w:rsid w:val="00D96217"/>
    <w:rsid w:val="00D96C56"/>
    <w:rsid w:val="00D97265"/>
    <w:rsid w:val="00D9786D"/>
    <w:rsid w:val="00DA15A4"/>
    <w:rsid w:val="00DA1B22"/>
    <w:rsid w:val="00DA2BBD"/>
    <w:rsid w:val="00DA4EB0"/>
    <w:rsid w:val="00DA5993"/>
    <w:rsid w:val="00DA5BE3"/>
    <w:rsid w:val="00DA5E59"/>
    <w:rsid w:val="00DA6B6F"/>
    <w:rsid w:val="00DA6B86"/>
    <w:rsid w:val="00DB036F"/>
    <w:rsid w:val="00DB0861"/>
    <w:rsid w:val="00DB0BA9"/>
    <w:rsid w:val="00DB0E72"/>
    <w:rsid w:val="00DB13E1"/>
    <w:rsid w:val="00DB27F2"/>
    <w:rsid w:val="00DB28EC"/>
    <w:rsid w:val="00DB3213"/>
    <w:rsid w:val="00DB5333"/>
    <w:rsid w:val="00DB5492"/>
    <w:rsid w:val="00DB5A84"/>
    <w:rsid w:val="00DB6653"/>
    <w:rsid w:val="00DB6779"/>
    <w:rsid w:val="00DC0C97"/>
    <w:rsid w:val="00DC11D8"/>
    <w:rsid w:val="00DC389D"/>
    <w:rsid w:val="00DC3946"/>
    <w:rsid w:val="00DC3A84"/>
    <w:rsid w:val="00DC3A8E"/>
    <w:rsid w:val="00DC47D5"/>
    <w:rsid w:val="00DC54F8"/>
    <w:rsid w:val="00DC599E"/>
    <w:rsid w:val="00DC6166"/>
    <w:rsid w:val="00DC6DF5"/>
    <w:rsid w:val="00DC7188"/>
    <w:rsid w:val="00DD191D"/>
    <w:rsid w:val="00DD1C2D"/>
    <w:rsid w:val="00DD28E2"/>
    <w:rsid w:val="00DD2ED9"/>
    <w:rsid w:val="00DD384E"/>
    <w:rsid w:val="00DD3D60"/>
    <w:rsid w:val="00DD40BB"/>
    <w:rsid w:val="00DD439F"/>
    <w:rsid w:val="00DD4D16"/>
    <w:rsid w:val="00DD7281"/>
    <w:rsid w:val="00DE010C"/>
    <w:rsid w:val="00DE0FFB"/>
    <w:rsid w:val="00DE1073"/>
    <w:rsid w:val="00DE11DC"/>
    <w:rsid w:val="00DE2B23"/>
    <w:rsid w:val="00DE32AB"/>
    <w:rsid w:val="00DE5B09"/>
    <w:rsid w:val="00DE5D6A"/>
    <w:rsid w:val="00DE6B7D"/>
    <w:rsid w:val="00DE70EB"/>
    <w:rsid w:val="00DE7CDC"/>
    <w:rsid w:val="00DE7E63"/>
    <w:rsid w:val="00DF02AE"/>
    <w:rsid w:val="00DF331E"/>
    <w:rsid w:val="00DF4CF4"/>
    <w:rsid w:val="00DF538E"/>
    <w:rsid w:val="00DF71EF"/>
    <w:rsid w:val="00DF7217"/>
    <w:rsid w:val="00DF7348"/>
    <w:rsid w:val="00E00B4B"/>
    <w:rsid w:val="00E01351"/>
    <w:rsid w:val="00E0165C"/>
    <w:rsid w:val="00E01B08"/>
    <w:rsid w:val="00E02424"/>
    <w:rsid w:val="00E02BEE"/>
    <w:rsid w:val="00E0382D"/>
    <w:rsid w:val="00E03C74"/>
    <w:rsid w:val="00E0490D"/>
    <w:rsid w:val="00E055DE"/>
    <w:rsid w:val="00E064B4"/>
    <w:rsid w:val="00E064FC"/>
    <w:rsid w:val="00E06A2A"/>
    <w:rsid w:val="00E077F7"/>
    <w:rsid w:val="00E07DF2"/>
    <w:rsid w:val="00E103C6"/>
    <w:rsid w:val="00E11FD3"/>
    <w:rsid w:val="00E12007"/>
    <w:rsid w:val="00E13FF1"/>
    <w:rsid w:val="00E15404"/>
    <w:rsid w:val="00E15660"/>
    <w:rsid w:val="00E16AA4"/>
    <w:rsid w:val="00E16F77"/>
    <w:rsid w:val="00E17615"/>
    <w:rsid w:val="00E17858"/>
    <w:rsid w:val="00E226AF"/>
    <w:rsid w:val="00E24228"/>
    <w:rsid w:val="00E25369"/>
    <w:rsid w:val="00E25A73"/>
    <w:rsid w:val="00E262AA"/>
    <w:rsid w:val="00E26968"/>
    <w:rsid w:val="00E27794"/>
    <w:rsid w:val="00E303EF"/>
    <w:rsid w:val="00E308FA"/>
    <w:rsid w:val="00E317B5"/>
    <w:rsid w:val="00E32CD8"/>
    <w:rsid w:val="00E33ABC"/>
    <w:rsid w:val="00E33D93"/>
    <w:rsid w:val="00E34193"/>
    <w:rsid w:val="00E35BA6"/>
    <w:rsid w:val="00E361F5"/>
    <w:rsid w:val="00E3770A"/>
    <w:rsid w:val="00E37FE5"/>
    <w:rsid w:val="00E40FBD"/>
    <w:rsid w:val="00E418A2"/>
    <w:rsid w:val="00E41973"/>
    <w:rsid w:val="00E440F1"/>
    <w:rsid w:val="00E445CC"/>
    <w:rsid w:val="00E44862"/>
    <w:rsid w:val="00E44E27"/>
    <w:rsid w:val="00E4606D"/>
    <w:rsid w:val="00E47426"/>
    <w:rsid w:val="00E479E6"/>
    <w:rsid w:val="00E506D2"/>
    <w:rsid w:val="00E50A98"/>
    <w:rsid w:val="00E52DE2"/>
    <w:rsid w:val="00E53108"/>
    <w:rsid w:val="00E5375D"/>
    <w:rsid w:val="00E53A05"/>
    <w:rsid w:val="00E53A99"/>
    <w:rsid w:val="00E55033"/>
    <w:rsid w:val="00E60318"/>
    <w:rsid w:val="00E6281C"/>
    <w:rsid w:val="00E62984"/>
    <w:rsid w:val="00E642FF"/>
    <w:rsid w:val="00E66520"/>
    <w:rsid w:val="00E67FD3"/>
    <w:rsid w:val="00E70859"/>
    <w:rsid w:val="00E70BCC"/>
    <w:rsid w:val="00E70BE8"/>
    <w:rsid w:val="00E71155"/>
    <w:rsid w:val="00E73007"/>
    <w:rsid w:val="00E7346D"/>
    <w:rsid w:val="00E73965"/>
    <w:rsid w:val="00E73BBF"/>
    <w:rsid w:val="00E7424C"/>
    <w:rsid w:val="00E75462"/>
    <w:rsid w:val="00E766D8"/>
    <w:rsid w:val="00E76D01"/>
    <w:rsid w:val="00E77BB7"/>
    <w:rsid w:val="00E8153E"/>
    <w:rsid w:val="00E8236F"/>
    <w:rsid w:val="00E82617"/>
    <w:rsid w:val="00E827BE"/>
    <w:rsid w:val="00E836EB"/>
    <w:rsid w:val="00E85918"/>
    <w:rsid w:val="00E87BE2"/>
    <w:rsid w:val="00E87D0F"/>
    <w:rsid w:val="00E90788"/>
    <w:rsid w:val="00E91335"/>
    <w:rsid w:val="00E92E90"/>
    <w:rsid w:val="00E94033"/>
    <w:rsid w:val="00E96246"/>
    <w:rsid w:val="00E96823"/>
    <w:rsid w:val="00E97EF4"/>
    <w:rsid w:val="00EA0304"/>
    <w:rsid w:val="00EA0E2F"/>
    <w:rsid w:val="00EA386A"/>
    <w:rsid w:val="00EA407C"/>
    <w:rsid w:val="00EA4325"/>
    <w:rsid w:val="00EA48CF"/>
    <w:rsid w:val="00EA6EAC"/>
    <w:rsid w:val="00EB1D29"/>
    <w:rsid w:val="00EB29C4"/>
    <w:rsid w:val="00EB34F5"/>
    <w:rsid w:val="00EB5C1B"/>
    <w:rsid w:val="00EB7FB9"/>
    <w:rsid w:val="00EB7FDB"/>
    <w:rsid w:val="00EC1654"/>
    <w:rsid w:val="00EC1942"/>
    <w:rsid w:val="00EC196E"/>
    <w:rsid w:val="00EC364D"/>
    <w:rsid w:val="00EC635E"/>
    <w:rsid w:val="00EC7557"/>
    <w:rsid w:val="00ED15B6"/>
    <w:rsid w:val="00ED1711"/>
    <w:rsid w:val="00ED3D7B"/>
    <w:rsid w:val="00ED467F"/>
    <w:rsid w:val="00ED5363"/>
    <w:rsid w:val="00ED6028"/>
    <w:rsid w:val="00ED72F5"/>
    <w:rsid w:val="00ED7CD2"/>
    <w:rsid w:val="00EE07C3"/>
    <w:rsid w:val="00EE21B1"/>
    <w:rsid w:val="00EE53FE"/>
    <w:rsid w:val="00EE5540"/>
    <w:rsid w:val="00EE75AE"/>
    <w:rsid w:val="00EE7CD7"/>
    <w:rsid w:val="00EF0E89"/>
    <w:rsid w:val="00EF10B1"/>
    <w:rsid w:val="00EF180C"/>
    <w:rsid w:val="00EF4115"/>
    <w:rsid w:val="00EF4DB9"/>
    <w:rsid w:val="00EF59EB"/>
    <w:rsid w:val="00EF63F8"/>
    <w:rsid w:val="00EF7357"/>
    <w:rsid w:val="00F0142C"/>
    <w:rsid w:val="00F02A15"/>
    <w:rsid w:val="00F04016"/>
    <w:rsid w:val="00F04A7B"/>
    <w:rsid w:val="00F06850"/>
    <w:rsid w:val="00F076E7"/>
    <w:rsid w:val="00F10CA3"/>
    <w:rsid w:val="00F116EE"/>
    <w:rsid w:val="00F16B4E"/>
    <w:rsid w:val="00F175D8"/>
    <w:rsid w:val="00F212FD"/>
    <w:rsid w:val="00F2163D"/>
    <w:rsid w:val="00F217F6"/>
    <w:rsid w:val="00F22C83"/>
    <w:rsid w:val="00F2301D"/>
    <w:rsid w:val="00F23D02"/>
    <w:rsid w:val="00F24178"/>
    <w:rsid w:val="00F248DE"/>
    <w:rsid w:val="00F2532A"/>
    <w:rsid w:val="00F254F4"/>
    <w:rsid w:val="00F2552A"/>
    <w:rsid w:val="00F25EBF"/>
    <w:rsid w:val="00F26BEA"/>
    <w:rsid w:val="00F270EE"/>
    <w:rsid w:val="00F31FD5"/>
    <w:rsid w:val="00F3279F"/>
    <w:rsid w:val="00F339CA"/>
    <w:rsid w:val="00F340A9"/>
    <w:rsid w:val="00F34311"/>
    <w:rsid w:val="00F350BD"/>
    <w:rsid w:val="00F36B71"/>
    <w:rsid w:val="00F36E3A"/>
    <w:rsid w:val="00F371F7"/>
    <w:rsid w:val="00F37271"/>
    <w:rsid w:val="00F3740D"/>
    <w:rsid w:val="00F37561"/>
    <w:rsid w:val="00F377F5"/>
    <w:rsid w:val="00F40719"/>
    <w:rsid w:val="00F40A52"/>
    <w:rsid w:val="00F40F70"/>
    <w:rsid w:val="00F41761"/>
    <w:rsid w:val="00F41E37"/>
    <w:rsid w:val="00F43995"/>
    <w:rsid w:val="00F43F02"/>
    <w:rsid w:val="00F454A3"/>
    <w:rsid w:val="00F463B1"/>
    <w:rsid w:val="00F500FC"/>
    <w:rsid w:val="00F5110A"/>
    <w:rsid w:val="00F51197"/>
    <w:rsid w:val="00F51320"/>
    <w:rsid w:val="00F51FA0"/>
    <w:rsid w:val="00F52D1C"/>
    <w:rsid w:val="00F553BF"/>
    <w:rsid w:val="00F56292"/>
    <w:rsid w:val="00F56895"/>
    <w:rsid w:val="00F57A73"/>
    <w:rsid w:val="00F60E38"/>
    <w:rsid w:val="00F60FFB"/>
    <w:rsid w:val="00F61149"/>
    <w:rsid w:val="00F62C8D"/>
    <w:rsid w:val="00F65834"/>
    <w:rsid w:val="00F66BB1"/>
    <w:rsid w:val="00F67363"/>
    <w:rsid w:val="00F67645"/>
    <w:rsid w:val="00F709C8"/>
    <w:rsid w:val="00F71EBF"/>
    <w:rsid w:val="00F71EC3"/>
    <w:rsid w:val="00F72AAD"/>
    <w:rsid w:val="00F72C79"/>
    <w:rsid w:val="00F739D1"/>
    <w:rsid w:val="00F7409A"/>
    <w:rsid w:val="00F741AE"/>
    <w:rsid w:val="00F74ADA"/>
    <w:rsid w:val="00F74BD9"/>
    <w:rsid w:val="00F75CDE"/>
    <w:rsid w:val="00F75F06"/>
    <w:rsid w:val="00F76594"/>
    <w:rsid w:val="00F77EFC"/>
    <w:rsid w:val="00F8093D"/>
    <w:rsid w:val="00F82DB5"/>
    <w:rsid w:val="00F82DEF"/>
    <w:rsid w:val="00F82E23"/>
    <w:rsid w:val="00F85AED"/>
    <w:rsid w:val="00F867CD"/>
    <w:rsid w:val="00F86FB0"/>
    <w:rsid w:val="00F86FF4"/>
    <w:rsid w:val="00F87558"/>
    <w:rsid w:val="00F90441"/>
    <w:rsid w:val="00F912DE"/>
    <w:rsid w:val="00F91537"/>
    <w:rsid w:val="00F91826"/>
    <w:rsid w:val="00F93252"/>
    <w:rsid w:val="00F94CF7"/>
    <w:rsid w:val="00F97423"/>
    <w:rsid w:val="00F97466"/>
    <w:rsid w:val="00F97528"/>
    <w:rsid w:val="00F97C47"/>
    <w:rsid w:val="00F97C65"/>
    <w:rsid w:val="00FA0365"/>
    <w:rsid w:val="00FA0C73"/>
    <w:rsid w:val="00FA0EE4"/>
    <w:rsid w:val="00FA3DBA"/>
    <w:rsid w:val="00FA4808"/>
    <w:rsid w:val="00FA69AE"/>
    <w:rsid w:val="00FB0094"/>
    <w:rsid w:val="00FB0F00"/>
    <w:rsid w:val="00FB0F08"/>
    <w:rsid w:val="00FB17D6"/>
    <w:rsid w:val="00FB2FFC"/>
    <w:rsid w:val="00FB3DC6"/>
    <w:rsid w:val="00FB3E06"/>
    <w:rsid w:val="00FB5922"/>
    <w:rsid w:val="00FB6850"/>
    <w:rsid w:val="00FB6D54"/>
    <w:rsid w:val="00FB722A"/>
    <w:rsid w:val="00FB735E"/>
    <w:rsid w:val="00FB7B6B"/>
    <w:rsid w:val="00FC0316"/>
    <w:rsid w:val="00FC0411"/>
    <w:rsid w:val="00FC0E60"/>
    <w:rsid w:val="00FC1708"/>
    <w:rsid w:val="00FC3969"/>
    <w:rsid w:val="00FD057E"/>
    <w:rsid w:val="00FD05AA"/>
    <w:rsid w:val="00FD105C"/>
    <w:rsid w:val="00FD177A"/>
    <w:rsid w:val="00FD288F"/>
    <w:rsid w:val="00FD3108"/>
    <w:rsid w:val="00FD36D2"/>
    <w:rsid w:val="00FD4678"/>
    <w:rsid w:val="00FD6467"/>
    <w:rsid w:val="00FD6CE6"/>
    <w:rsid w:val="00FD7979"/>
    <w:rsid w:val="00FE0343"/>
    <w:rsid w:val="00FE034B"/>
    <w:rsid w:val="00FE0977"/>
    <w:rsid w:val="00FE1BD2"/>
    <w:rsid w:val="00FE2643"/>
    <w:rsid w:val="00FE3C0E"/>
    <w:rsid w:val="00FE3DA5"/>
    <w:rsid w:val="00FE575B"/>
    <w:rsid w:val="00FE621A"/>
    <w:rsid w:val="00FF021E"/>
    <w:rsid w:val="00FF0737"/>
    <w:rsid w:val="00FF1052"/>
    <w:rsid w:val="00FF11D4"/>
    <w:rsid w:val="00FF1619"/>
    <w:rsid w:val="00FF171E"/>
    <w:rsid w:val="00FF25C2"/>
    <w:rsid w:val="00FF2EAC"/>
    <w:rsid w:val="00FF6045"/>
    <w:rsid w:val="00FF6724"/>
    <w:rsid w:val="00FF680A"/>
    <w:rsid w:val="00FF6CF7"/>
    <w:rsid w:val="00FF72CB"/>
    <w:rsid w:val="00FF7DDE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59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83E59"/>
    <w:rPr>
      <w:rFonts w:ascii="Times New Roman" w:hAnsi="Times New Roman" w:cs="Times New Roman" w:hint="default"/>
      <w:b/>
      <w:bCs/>
      <w:iCs/>
      <w:sz w:val="28"/>
      <w:szCs w:val="28"/>
    </w:rPr>
  </w:style>
  <w:style w:type="character" w:customStyle="1" w:styleId="WW8Num2z0">
    <w:name w:val="WW8Num2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3z0">
    <w:name w:val="WW8Num3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4z0">
    <w:name w:val="WW8Num4z0"/>
    <w:rsid w:val="00483E59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5z0">
    <w:name w:val="WW8Num5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6z0">
    <w:name w:val="WW8Num6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7z0">
    <w:name w:val="WW8Num7z0"/>
    <w:rsid w:val="00483E59"/>
    <w:rPr>
      <w:rFonts w:ascii="Wingdings" w:hAnsi="Wingdings" w:cs="Wingdings" w:hint="default"/>
    </w:rPr>
  </w:style>
  <w:style w:type="character" w:customStyle="1" w:styleId="WW8Num8z0">
    <w:name w:val="WW8Num8z0"/>
    <w:rsid w:val="00483E59"/>
    <w:rPr>
      <w:rFonts w:ascii="Wingdings" w:hAnsi="Wingdings" w:cs="Wingdings" w:hint="default"/>
    </w:rPr>
  </w:style>
  <w:style w:type="character" w:customStyle="1" w:styleId="WW8Num9z0">
    <w:name w:val="WW8Num9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10z0">
    <w:name w:val="WW8Num10z0"/>
    <w:rsid w:val="00483E59"/>
    <w:rPr>
      <w:rFonts w:ascii="Times New Roman" w:hAnsi="Times New Roman" w:cs="Times New Roman" w:hint="default"/>
      <w:sz w:val="28"/>
      <w:szCs w:val="28"/>
    </w:rPr>
  </w:style>
  <w:style w:type="character" w:customStyle="1" w:styleId="WW8Num11z0">
    <w:name w:val="WW8Num11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12z0">
    <w:name w:val="WW8Num12z0"/>
    <w:rsid w:val="00483E59"/>
    <w:rPr>
      <w:rFonts w:ascii="Times New Roman" w:hAnsi="Times New Roman" w:cs="Times New Roman" w:hint="default"/>
      <w:iCs/>
      <w:sz w:val="28"/>
      <w:szCs w:val="28"/>
    </w:rPr>
  </w:style>
  <w:style w:type="character" w:customStyle="1" w:styleId="WW8Num13z0">
    <w:name w:val="WW8Num13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14z0">
    <w:name w:val="WW8Num14z0"/>
    <w:rsid w:val="00483E59"/>
    <w:rPr>
      <w:rFonts w:ascii="Wingdings" w:hAnsi="Wingdings" w:cs="Wingdings" w:hint="default"/>
    </w:rPr>
  </w:style>
  <w:style w:type="character" w:customStyle="1" w:styleId="WW8Num15z0">
    <w:name w:val="WW8Num15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16z0">
    <w:name w:val="WW8Num16z0"/>
    <w:rsid w:val="00483E59"/>
    <w:rPr>
      <w:rFonts w:ascii="Wingdings" w:hAnsi="Wingdings" w:cs="Wingdings" w:hint="default"/>
    </w:rPr>
  </w:style>
  <w:style w:type="character" w:customStyle="1" w:styleId="WW8Num17z0">
    <w:name w:val="WW8Num17z0"/>
    <w:rsid w:val="00483E59"/>
    <w:rPr>
      <w:rFonts w:ascii="Wingdings" w:hAnsi="Wingdings" w:cs="Wingdings" w:hint="default"/>
    </w:rPr>
  </w:style>
  <w:style w:type="character" w:customStyle="1" w:styleId="WW8Num18z0">
    <w:name w:val="WW8Num18z0"/>
    <w:rsid w:val="00483E59"/>
    <w:rPr>
      <w:rFonts w:ascii="Wingdings" w:hAnsi="Wingdings" w:cs="Wingdings" w:hint="default"/>
    </w:rPr>
  </w:style>
  <w:style w:type="character" w:customStyle="1" w:styleId="WW8Num19z0">
    <w:name w:val="WW8Num19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20z0">
    <w:name w:val="WW8Num20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21z0">
    <w:name w:val="WW8Num21z0"/>
    <w:rsid w:val="00483E59"/>
    <w:rPr>
      <w:rFonts w:ascii="Wingdings" w:hAnsi="Wingdings" w:cs="Wingdings" w:hint="default"/>
      <w:color w:val="000000"/>
      <w:sz w:val="28"/>
      <w:szCs w:val="28"/>
    </w:rPr>
  </w:style>
  <w:style w:type="character" w:customStyle="1" w:styleId="WW8Num22z0">
    <w:name w:val="WW8Num22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23z0">
    <w:name w:val="WW8Num23z0"/>
    <w:rsid w:val="00483E5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23z1">
    <w:name w:val="WW8Num23z1"/>
    <w:rsid w:val="00483E59"/>
    <w:rPr>
      <w:rFonts w:ascii="Times New Roman" w:hAnsi="Times New Roman" w:cs="Times New Roman" w:hint="default"/>
      <w:sz w:val="28"/>
      <w:szCs w:val="28"/>
    </w:rPr>
  </w:style>
  <w:style w:type="character" w:customStyle="1" w:styleId="WW8Num24z0">
    <w:name w:val="WW8Num24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25z0">
    <w:name w:val="WW8Num25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26z0">
    <w:name w:val="WW8Num26z0"/>
    <w:rsid w:val="00483E59"/>
    <w:rPr>
      <w:rFonts w:eastAsia="Times New Roman" w:hint="default"/>
    </w:rPr>
  </w:style>
  <w:style w:type="character" w:customStyle="1" w:styleId="WW8Num26z1">
    <w:name w:val="WW8Num26z1"/>
    <w:rsid w:val="00483E59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26z2">
    <w:name w:val="WW8Num26z2"/>
    <w:rsid w:val="00483E59"/>
    <w:rPr>
      <w:rFonts w:hint="default"/>
    </w:rPr>
  </w:style>
  <w:style w:type="character" w:customStyle="1" w:styleId="WW8Num27z0">
    <w:name w:val="WW8Num27z0"/>
    <w:rsid w:val="00483E59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28z0">
    <w:name w:val="WW8Num28z0"/>
    <w:rsid w:val="00483E59"/>
  </w:style>
  <w:style w:type="character" w:customStyle="1" w:styleId="WW8Num28z1">
    <w:name w:val="WW8Num28z1"/>
    <w:rsid w:val="00483E59"/>
  </w:style>
  <w:style w:type="character" w:customStyle="1" w:styleId="WW8Num28z2">
    <w:name w:val="WW8Num28z2"/>
    <w:rsid w:val="00483E59"/>
  </w:style>
  <w:style w:type="character" w:customStyle="1" w:styleId="WW8Num28z3">
    <w:name w:val="WW8Num28z3"/>
    <w:rsid w:val="00483E59"/>
  </w:style>
  <w:style w:type="character" w:customStyle="1" w:styleId="WW8Num28z4">
    <w:name w:val="WW8Num28z4"/>
    <w:rsid w:val="00483E59"/>
  </w:style>
  <w:style w:type="character" w:customStyle="1" w:styleId="WW8Num28z5">
    <w:name w:val="WW8Num28z5"/>
    <w:rsid w:val="00483E59"/>
  </w:style>
  <w:style w:type="character" w:customStyle="1" w:styleId="WW8Num28z6">
    <w:name w:val="WW8Num28z6"/>
    <w:rsid w:val="00483E59"/>
  </w:style>
  <w:style w:type="character" w:customStyle="1" w:styleId="WW8Num28z7">
    <w:name w:val="WW8Num28z7"/>
    <w:rsid w:val="00483E59"/>
  </w:style>
  <w:style w:type="character" w:customStyle="1" w:styleId="WW8Num28z8">
    <w:name w:val="WW8Num28z8"/>
    <w:rsid w:val="00483E59"/>
  </w:style>
  <w:style w:type="character" w:customStyle="1" w:styleId="WW8Num2z1">
    <w:name w:val="WW8Num2z1"/>
    <w:rsid w:val="00483E59"/>
    <w:rPr>
      <w:rFonts w:cs="Times New Roman"/>
    </w:rPr>
  </w:style>
  <w:style w:type="character" w:customStyle="1" w:styleId="WW8Num3z1">
    <w:name w:val="WW8Num3z1"/>
    <w:rsid w:val="00483E59"/>
    <w:rPr>
      <w:rFonts w:hint="default"/>
    </w:rPr>
  </w:style>
  <w:style w:type="character" w:customStyle="1" w:styleId="WW8Num4z1">
    <w:name w:val="WW8Num4z1"/>
    <w:rsid w:val="00483E59"/>
    <w:rPr>
      <w:rFonts w:ascii="Courier New" w:hAnsi="Courier New" w:cs="Courier New" w:hint="default"/>
    </w:rPr>
  </w:style>
  <w:style w:type="character" w:customStyle="1" w:styleId="WW8Num4z3">
    <w:name w:val="WW8Num4z3"/>
    <w:rsid w:val="00483E59"/>
    <w:rPr>
      <w:rFonts w:ascii="Symbol" w:hAnsi="Symbol" w:cs="Symbol" w:hint="default"/>
    </w:rPr>
  </w:style>
  <w:style w:type="character" w:customStyle="1" w:styleId="WW8Num5z1">
    <w:name w:val="WW8Num5z1"/>
    <w:rsid w:val="00483E59"/>
    <w:rPr>
      <w:rFonts w:ascii="Courier New" w:hAnsi="Courier New" w:cs="Courier New" w:hint="default"/>
    </w:rPr>
  </w:style>
  <w:style w:type="character" w:customStyle="1" w:styleId="WW8Num5z3">
    <w:name w:val="WW8Num5z3"/>
    <w:rsid w:val="00483E59"/>
    <w:rPr>
      <w:rFonts w:ascii="Symbol" w:hAnsi="Symbol" w:cs="Symbol" w:hint="default"/>
    </w:rPr>
  </w:style>
  <w:style w:type="character" w:customStyle="1" w:styleId="WW8Num7z1">
    <w:name w:val="WW8Num7z1"/>
    <w:rsid w:val="00483E59"/>
    <w:rPr>
      <w:rFonts w:cs="Times New Roman"/>
    </w:rPr>
  </w:style>
  <w:style w:type="character" w:customStyle="1" w:styleId="WW8Num8z1">
    <w:name w:val="WW8Num8z1"/>
    <w:rsid w:val="00483E59"/>
    <w:rPr>
      <w:rFonts w:ascii="Courier New" w:hAnsi="Courier New" w:cs="Courier New" w:hint="default"/>
    </w:rPr>
  </w:style>
  <w:style w:type="character" w:customStyle="1" w:styleId="WW8Num8z3">
    <w:name w:val="WW8Num8z3"/>
    <w:rsid w:val="00483E59"/>
    <w:rPr>
      <w:rFonts w:ascii="Symbol" w:hAnsi="Symbol" w:cs="Symbol" w:hint="default"/>
    </w:rPr>
  </w:style>
  <w:style w:type="character" w:customStyle="1" w:styleId="WW8Num9z1">
    <w:name w:val="WW8Num9z1"/>
    <w:rsid w:val="00483E59"/>
    <w:rPr>
      <w:rFonts w:ascii="Courier New" w:hAnsi="Courier New" w:cs="Courier New" w:hint="default"/>
    </w:rPr>
  </w:style>
  <w:style w:type="character" w:customStyle="1" w:styleId="WW8Num9z3">
    <w:name w:val="WW8Num9z3"/>
    <w:rsid w:val="00483E59"/>
    <w:rPr>
      <w:rFonts w:ascii="Symbol" w:hAnsi="Symbol" w:cs="Symbol" w:hint="default"/>
    </w:rPr>
  </w:style>
  <w:style w:type="character" w:customStyle="1" w:styleId="WW8Num10z1">
    <w:name w:val="WW8Num10z1"/>
    <w:rsid w:val="00483E59"/>
    <w:rPr>
      <w:rFonts w:ascii="Courier New" w:hAnsi="Courier New" w:cs="Courier New" w:hint="default"/>
    </w:rPr>
  </w:style>
  <w:style w:type="character" w:customStyle="1" w:styleId="WW8Num10z3">
    <w:name w:val="WW8Num10z3"/>
    <w:rsid w:val="00483E59"/>
    <w:rPr>
      <w:rFonts w:ascii="Symbol" w:hAnsi="Symbol" w:cs="Symbol" w:hint="default"/>
    </w:rPr>
  </w:style>
  <w:style w:type="character" w:customStyle="1" w:styleId="WW8Num11z1">
    <w:name w:val="WW8Num11z1"/>
    <w:rsid w:val="00483E59"/>
    <w:rPr>
      <w:rFonts w:ascii="Courier New" w:hAnsi="Courier New" w:cs="Courier New" w:hint="default"/>
    </w:rPr>
  </w:style>
  <w:style w:type="character" w:customStyle="1" w:styleId="WW8Num11z3">
    <w:name w:val="WW8Num11z3"/>
    <w:rsid w:val="00483E59"/>
    <w:rPr>
      <w:rFonts w:ascii="Symbol" w:hAnsi="Symbol" w:cs="Symbol" w:hint="default"/>
    </w:rPr>
  </w:style>
  <w:style w:type="character" w:customStyle="1" w:styleId="WW8Num13z1">
    <w:name w:val="WW8Num13z1"/>
    <w:rsid w:val="00483E59"/>
    <w:rPr>
      <w:rFonts w:cs="Times New Roman" w:hint="default"/>
    </w:rPr>
  </w:style>
  <w:style w:type="character" w:customStyle="1" w:styleId="WW8Num14z1">
    <w:name w:val="WW8Num14z1"/>
    <w:rsid w:val="00483E59"/>
  </w:style>
  <w:style w:type="character" w:customStyle="1" w:styleId="WW8Num14z2">
    <w:name w:val="WW8Num14z2"/>
    <w:rsid w:val="00483E59"/>
  </w:style>
  <w:style w:type="character" w:customStyle="1" w:styleId="WW8Num14z3">
    <w:name w:val="WW8Num14z3"/>
    <w:rsid w:val="00483E59"/>
  </w:style>
  <w:style w:type="character" w:customStyle="1" w:styleId="WW8Num14z4">
    <w:name w:val="WW8Num14z4"/>
    <w:rsid w:val="00483E59"/>
  </w:style>
  <w:style w:type="character" w:customStyle="1" w:styleId="WW8Num14z5">
    <w:name w:val="WW8Num14z5"/>
    <w:rsid w:val="00483E59"/>
  </w:style>
  <w:style w:type="character" w:customStyle="1" w:styleId="WW8Num14z6">
    <w:name w:val="WW8Num14z6"/>
    <w:rsid w:val="00483E59"/>
  </w:style>
  <w:style w:type="character" w:customStyle="1" w:styleId="WW8Num14z7">
    <w:name w:val="WW8Num14z7"/>
    <w:rsid w:val="00483E59"/>
  </w:style>
  <w:style w:type="character" w:customStyle="1" w:styleId="WW8Num14z8">
    <w:name w:val="WW8Num14z8"/>
    <w:rsid w:val="00483E59"/>
  </w:style>
  <w:style w:type="character" w:customStyle="1" w:styleId="WW8Num15z1">
    <w:name w:val="WW8Num15z1"/>
    <w:rsid w:val="00483E59"/>
    <w:rPr>
      <w:rFonts w:ascii="Courier New" w:hAnsi="Courier New" w:cs="Courier New" w:hint="default"/>
    </w:rPr>
  </w:style>
  <w:style w:type="character" w:customStyle="1" w:styleId="WW8Num15z3">
    <w:name w:val="WW8Num15z3"/>
    <w:rsid w:val="00483E59"/>
    <w:rPr>
      <w:rFonts w:ascii="Symbol" w:hAnsi="Symbol" w:cs="Symbol" w:hint="default"/>
    </w:rPr>
  </w:style>
  <w:style w:type="character" w:customStyle="1" w:styleId="WW8Num16z1">
    <w:name w:val="WW8Num16z1"/>
    <w:rsid w:val="00483E59"/>
    <w:rPr>
      <w:rFonts w:ascii="Courier New" w:hAnsi="Courier New" w:cs="Courier New" w:hint="default"/>
    </w:rPr>
  </w:style>
  <w:style w:type="character" w:customStyle="1" w:styleId="WW8Num16z2">
    <w:name w:val="WW8Num16z2"/>
    <w:rsid w:val="00483E59"/>
    <w:rPr>
      <w:rFonts w:ascii="Wingdings" w:hAnsi="Wingdings" w:cs="Wingdings" w:hint="default"/>
    </w:rPr>
  </w:style>
  <w:style w:type="character" w:customStyle="1" w:styleId="WW8Num18z1">
    <w:name w:val="WW8Num18z1"/>
    <w:rsid w:val="00483E59"/>
    <w:rPr>
      <w:rFonts w:ascii="Courier New" w:hAnsi="Courier New" w:cs="Courier New" w:hint="default"/>
    </w:rPr>
  </w:style>
  <w:style w:type="character" w:customStyle="1" w:styleId="WW8Num18z3">
    <w:name w:val="WW8Num18z3"/>
    <w:rsid w:val="00483E59"/>
    <w:rPr>
      <w:rFonts w:ascii="Symbol" w:hAnsi="Symbol" w:cs="Symbol" w:hint="default"/>
    </w:rPr>
  </w:style>
  <w:style w:type="character" w:customStyle="1" w:styleId="WW8Num20z1">
    <w:name w:val="WW8Num20z1"/>
    <w:rsid w:val="00483E59"/>
    <w:rPr>
      <w:rFonts w:cs="Times New Roman"/>
    </w:rPr>
  </w:style>
  <w:style w:type="character" w:customStyle="1" w:styleId="WW8Num21z1">
    <w:name w:val="WW8Num21z1"/>
    <w:rsid w:val="00483E59"/>
    <w:rPr>
      <w:rFonts w:ascii="Courier New" w:hAnsi="Courier New" w:cs="Courier New" w:hint="default"/>
    </w:rPr>
  </w:style>
  <w:style w:type="character" w:customStyle="1" w:styleId="WW8Num21z3">
    <w:name w:val="WW8Num21z3"/>
    <w:rsid w:val="00483E59"/>
    <w:rPr>
      <w:rFonts w:ascii="Symbol" w:hAnsi="Symbol" w:cs="Symbol" w:hint="default"/>
    </w:rPr>
  </w:style>
  <w:style w:type="character" w:customStyle="1" w:styleId="WW8Num22z1">
    <w:name w:val="WW8Num22z1"/>
    <w:rsid w:val="00483E59"/>
    <w:rPr>
      <w:rFonts w:ascii="Courier New" w:hAnsi="Courier New" w:cs="Courier New" w:hint="default"/>
    </w:rPr>
  </w:style>
  <w:style w:type="character" w:customStyle="1" w:styleId="WW8Num22z3">
    <w:name w:val="WW8Num22z3"/>
    <w:rsid w:val="00483E59"/>
    <w:rPr>
      <w:rFonts w:ascii="Symbol" w:hAnsi="Symbol" w:cs="Symbol" w:hint="default"/>
    </w:rPr>
  </w:style>
  <w:style w:type="character" w:customStyle="1" w:styleId="WW8Num23z2">
    <w:name w:val="WW8Num23z2"/>
    <w:rsid w:val="00483E59"/>
    <w:rPr>
      <w:rFonts w:ascii="Wingdings" w:hAnsi="Wingdings" w:cs="Wingdings" w:hint="default"/>
    </w:rPr>
  </w:style>
  <w:style w:type="character" w:customStyle="1" w:styleId="WW8Num24z1">
    <w:name w:val="WW8Num24z1"/>
    <w:rsid w:val="00483E59"/>
    <w:rPr>
      <w:rFonts w:ascii="Courier New" w:hAnsi="Courier New" w:cs="Courier New" w:hint="default"/>
    </w:rPr>
  </w:style>
  <w:style w:type="character" w:customStyle="1" w:styleId="WW8Num24z3">
    <w:name w:val="WW8Num24z3"/>
    <w:rsid w:val="00483E59"/>
    <w:rPr>
      <w:rFonts w:ascii="Symbol" w:hAnsi="Symbol" w:cs="Symbol" w:hint="default"/>
    </w:rPr>
  </w:style>
  <w:style w:type="character" w:customStyle="1" w:styleId="WW8Num25z1">
    <w:name w:val="WW8Num25z1"/>
    <w:rsid w:val="00483E59"/>
    <w:rPr>
      <w:rFonts w:ascii="Courier New" w:hAnsi="Courier New" w:cs="Courier New" w:hint="default"/>
    </w:rPr>
  </w:style>
  <w:style w:type="character" w:customStyle="1" w:styleId="WW8Num25z3">
    <w:name w:val="WW8Num25z3"/>
    <w:rsid w:val="00483E59"/>
    <w:rPr>
      <w:rFonts w:ascii="Symbol" w:hAnsi="Symbol" w:cs="Symbol" w:hint="default"/>
    </w:rPr>
  </w:style>
  <w:style w:type="character" w:customStyle="1" w:styleId="WW8Num27z1">
    <w:name w:val="WW8Num27z1"/>
    <w:rsid w:val="00483E59"/>
    <w:rPr>
      <w:rFonts w:ascii="Courier New" w:hAnsi="Courier New" w:cs="Courier New" w:hint="default"/>
    </w:rPr>
  </w:style>
  <w:style w:type="character" w:customStyle="1" w:styleId="WW8Num27z3">
    <w:name w:val="WW8Num27z3"/>
    <w:rsid w:val="00483E59"/>
    <w:rPr>
      <w:rFonts w:ascii="Symbol" w:hAnsi="Symbol" w:cs="Symbol" w:hint="default"/>
    </w:rPr>
  </w:style>
  <w:style w:type="character" w:customStyle="1" w:styleId="WW8Num29z0">
    <w:name w:val="WW8Num29z0"/>
    <w:rsid w:val="00483E59"/>
    <w:rPr>
      <w:rFonts w:ascii="Times New Roman" w:eastAsia="Times New Roman" w:hAnsi="Times New Roman" w:cs="Times New Roman"/>
      <w:b/>
    </w:rPr>
  </w:style>
  <w:style w:type="character" w:customStyle="1" w:styleId="WW8Num29z1">
    <w:name w:val="WW8Num29z1"/>
    <w:rsid w:val="00483E59"/>
    <w:rPr>
      <w:rFonts w:cs="Times New Roman" w:hint="default"/>
    </w:rPr>
  </w:style>
  <w:style w:type="character" w:customStyle="1" w:styleId="WW8Num30z0">
    <w:name w:val="WW8Num30z0"/>
    <w:rsid w:val="00483E59"/>
    <w:rPr>
      <w:rFonts w:hint="default"/>
    </w:rPr>
  </w:style>
  <w:style w:type="character" w:customStyle="1" w:styleId="WW8Num30z1">
    <w:name w:val="WW8Num30z1"/>
    <w:rsid w:val="00483E59"/>
  </w:style>
  <w:style w:type="character" w:customStyle="1" w:styleId="WW8Num30z2">
    <w:name w:val="WW8Num30z2"/>
    <w:rsid w:val="00483E59"/>
  </w:style>
  <w:style w:type="character" w:customStyle="1" w:styleId="WW8Num30z3">
    <w:name w:val="WW8Num30z3"/>
    <w:rsid w:val="00483E59"/>
  </w:style>
  <w:style w:type="character" w:customStyle="1" w:styleId="WW8Num30z4">
    <w:name w:val="WW8Num30z4"/>
    <w:rsid w:val="00483E59"/>
  </w:style>
  <w:style w:type="character" w:customStyle="1" w:styleId="WW8Num30z5">
    <w:name w:val="WW8Num30z5"/>
    <w:rsid w:val="00483E59"/>
  </w:style>
  <w:style w:type="character" w:customStyle="1" w:styleId="WW8Num30z6">
    <w:name w:val="WW8Num30z6"/>
    <w:rsid w:val="00483E59"/>
  </w:style>
  <w:style w:type="character" w:customStyle="1" w:styleId="WW8Num30z7">
    <w:name w:val="WW8Num30z7"/>
    <w:rsid w:val="00483E59"/>
  </w:style>
  <w:style w:type="character" w:customStyle="1" w:styleId="WW8Num30z8">
    <w:name w:val="WW8Num30z8"/>
    <w:rsid w:val="00483E59"/>
  </w:style>
  <w:style w:type="character" w:customStyle="1" w:styleId="WW8Num31z0">
    <w:name w:val="WW8Num31z0"/>
    <w:rsid w:val="00483E59"/>
    <w:rPr>
      <w:rFonts w:ascii="Wingdings" w:hAnsi="Wingdings" w:cs="Wingdings" w:hint="default"/>
    </w:rPr>
  </w:style>
  <w:style w:type="character" w:customStyle="1" w:styleId="WW8Num31z1">
    <w:name w:val="WW8Num31z1"/>
    <w:rsid w:val="00483E59"/>
    <w:rPr>
      <w:rFonts w:ascii="Courier New" w:hAnsi="Courier New" w:cs="Courier New" w:hint="default"/>
    </w:rPr>
  </w:style>
  <w:style w:type="character" w:customStyle="1" w:styleId="WW8Num31z3">
    <w:name w:val="WW8Num31z3"/>
    <w:rsid w:val="00483E59"/>
    <w:rPr>
      <w:rFonts w:ascii="Symbol" w:hAnsi="Symbol" w:cs="Symbol" w:hint="default"/>
    </w:rPr>
  </w:style>
  <w:style w:type="character" w:customStyle="1" w:styleId="WW8Num32z0">
    <w:name w:val="WW8Num32z0"/>
    <w:rsid w:val="00483E59"/>
    <w:rPr>
      <w:rFonts w:hint="default"/>
    </w:rPr>
  </w:style>
  <w:style w:type="character" w:customStyle="1" w:styleId="WW8Num32z1">
    <w:name w:val="WW8Num32z1"/>
    <w:rsid w:val="00483E59"/>
  </w:style>
  <w:style w:type="character" w:customStyle="1" w:styleId="WW8Num32z2">
    <w:name w:val="WW8Num32z2"/>
    <w:rsid w:val="00483E59"/>
  </w:style>
  <w:style w:type="character" w:customStyle="1" w:styleId="WW8Num32z3">
    <w:name w:val="WW8Num32z3"/>
    <w:rsid w:val="00483E59"/>
  </w:style>
  <w:style w:type="character" w:customStyle="1" w:styleId="WW8Num32z4">
    <w:name w:val="WW8Num32z4"/>
    <w:rsid w:val="00483E59"/>
  </w:style>
  <w:style w:type="character" w:customStyle="1" w:styleId="WW8Num32z5">
    <w:name w:val="WW8Num32z5"/>
    <w:rsid w:val="00483E59"/>
  </w:style>
  <w:style w:type="character" w:customStyle="1" w:styleId="WW8Num32z6">
    <w:name w:val="WW8Num32z6"/>
    <w:rsid w:val="00483E59"/>
  </w:style>
  <w:style w:type="character" w:customStyle="1" w:styleId="WW8Num32z7">
    <w:name w:val="WW8Num32z7"/>
    <w:rsid w:val="00483E59"/>
  </w:style>
  <w:style w:type="character" w:customStyle="1" w:styleId="WW8Num32z8">
    <w:name w:val="WW8Num32z8"/>
    <w:rsid w:val="00483E59"/>
  </w:style>
  <w:style w:type="character" w:customStyle="1" w:styleId="WW8Num33z0">
    <w:name w:val="WW8Num33z0"/>
    <w:rsid w:val="00483E59"/>
  </w:style>
  <w:style w:type="character" w:customStyle="1" w:styleId="WW8Num33z1">
    <w:name w:val="WW8Num33z1"/>
    <w:rsid w:val="00483E59"/>
  </w:style>
  <w:style w:type="character" w:customStyle="1" w:styleId="WW8Num33z2">
    <w:name w:val="WW8Num33z2"/>
    <w:rsid w:val="00483E59"/>
  </w:style>
  <w:style w:type="character" w:customStyle="1" w:styleId="WW8Num33z3">
    <w:name w:val="WW8Num33z3"/>
    <w:rsid w:val="00483E59"/>
  </w:style>
  <w:style w:type="character" w:customStyle="1" w:styleId="WW8Num33z4">
    <w:name w:val="WW8Num33z4"/>
    <w:rsid w:val="00483E59"/>
  </w:style>
  <w:style w:type="character" w:customStyle="1" w:styleId="WW8Num33z5">
    <w:name w:val="WW8Num33z5"/>
    <w:rsid w:val="00483E59"/>
  </w:style>
  <w:style w:type="character" w:customStyle="1" w:styleId="WW8Num33z6">
    <w:name w:val="WW8Num33z6"/>
    <w:rsid w:val="00483E59"/>
  </w:style>
  <w:style w:type="character" w:customStyle="1" w:styleId="WW8Num33z7">
    <w:name w:val="WW8Num33z7"/>
    <w:rsid w:val="00483E59"/>
  </w:style>
  <w:style w:type="character" w:customStyle="1" w:styleId="WW8Num33z8">
    <w:name w:val="WW8Num33z8"/>
    <w:rsid w:val="00483E59"/>
  </w:style>
  <w:style w:type="character" w:customStyle="1" w:styleId="WW8Num34z0">
    <w:name w:val="WW8Num34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34z1">
    <w:name w:val="WW8Num34z1"/>
    <w:rsid w:val="00483E59"/>
    <w:rPr>
      <w:rFonts w:ascii="Courier New" w:hAnsi="Courier New" w:cs="Courier New" w:hint="default"/>
    </w:rPr>
  </w:style>
  <w:style w:type="character" w:customStyle="1" w:styleId="WW8Num34z3">
    <w:name w:val="WW8Num34z3"/>
    <w:rsid w:val="00483E59"/>
    <w:rPr>
      <w:rFonts w:ascii="Symbol" w:hAnsi="Symbol" w:cs="Symbol" w:hint="default"/>
    </w:rPr>
  </w:style>
  <w:style w:type="character" w:customStyle="1" w:styleId="WW8Num35z0">
    <w:name w:val="WW8Num35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35z1">
    <w:name w:val="WW8Num35z1"/>
    <w:rsid w:val="00483E59"/>
    <w:rPr>
      <w:rFonts w:ascii="Courier New" w:hAnsi="Courier New" w:cs="Courier New" w:hint="default"/>
    </w:rPr>
  </w:style>
  <w:style w:type="character" w:customStyle="1" w:styleId="WW8Num35z3">
    <w:name w:val="WW8Num35z3"/>
    <w:rsid w:val="00483E59"/>
    <w:rPr>
      <w:rFonts w:ascii="Symbol" w:hAnsi="Symbol" w:cs="Symbol" w:hint="default"/>
    </w:rPr>
  </w:style>
  <w:style w:type="character" w:customStyle="1" w:styleId="WW8Num36z0">
    <w:name w:val="WW8Num36z0"/>
    <w:rsid w:val="00483E59"/>
    <w:rPr>
      <w:rFonts w:ascii="Wingdings" w:hAnsi="Wingdings" w:cs="Wingdings" w:hint="default"/>
      <w:color w:val="000000"/>
      <w:sz w:val="28"/>
      <w:szCs w:val="28"/>
    </w:rPr>
  </w:style>
  <w:style w:type="character" w:customStyle="1" w:styleId="WW8Num36z1">
    <w:name w:val="WW8Num36z1"/>
    <w:rsid w:val="00483E59"/>
    <w:rPr>
      <w:rFonts w:ascii="Courier New" w:hAnsi="Courier New" w:cs="Courier New" w:hint="default"/>
    </w:rPr>
  </w:style>
  <w:style w:type="character" w:customStyle="1" w:styleId="WW8Num36z3">
    <w:name w:val="WW8Num36z3"/>
    <w:rsid w:val="00483E59"/>
    <w:rPr>
      <w:rFonts w:ascii="Symbol" w:hAnsi="Symbol" w:cs="Symbol" w:hint="default"/>
    </w:rPr>
  </w:style>
  <w:style w:type="character" w:customStyle="1" w:styleId="WW8Num37z0">
    <w:name w:val="WW8Num37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37z1">
    <w:name w:val="WW8Num37z1"/>
    <w:rsid w:val="00483E59"/>
    <w:rPr>
      <w:rFonts w:ascii="Courier New" w:hAnsi="Courier New" w:cs="Courier New" w:hint="default"/>
    </w:rPr>
  </w:style>
  <w:style w:type="character" w:customStyle="1" w:styleId="WW8Num37z3">
    <w:name w:val="WW8Num37z3"/>
    <w:rsid w:val="00483E59"/>
    <w:rPr>
      <w:rFonts w:ascii="Symbol" w:hAnsi="Symbol" w:cs="Symbol" w:hint="default"/>
    </w:rPr>
  </w:style>
  <w:style w:type="character" w:customStyle="1" w:styleId="WW8Num38z0">
    <w:name w:val="WW8Num38z0"/>
    <w:rsid w:val="00483E5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38z1">
    <w:name w:val="WW8Num38z1"/>
    <w:rsid w:val="00483E59"/>
    <w:rPr>
      <w:rFonts w:ascii="Times New Roman" w:hAnsi="Times New Roman" w:cs="Times New Roman" w:hint="default"/>
      <w:sz w:val="28"/>
      <w:szCs w:val="28"/>
    </w:rPr>
  </w:style>
  <w:style w:type="character" w:customStyle="1" w:styleId="WW8Num39z0">
    <w:name w:val="WW8Num39z0"/>
    <w:rsid w:val="00483E59"/>
  </w:style>
  <w:style w:type="character" w:customStyle="1" w:styleId="WW8Num39z1">
    <w:name w:val="WW8Num39z1"/>
    <w:rsid w:val="00483E59"/>
  </w:style>
  <w:style w:type="character" w:customStyle="1" w:styleId="WW8Num39z2">
    <w:name w:val="WW8Num39z2"/>
    <w:rsid w:val="00483E59"/>
  </w:style>
  <w:style w:type="character" w:customStyle="1" w:styleId="WW8Num39z3">
    <w:name w:val="WW8Num39z3"/>
    <w:rsid w:val="00483E59"/>
  </w:style>
  <w:style w:type="character" w:customStyle="1" w:styleId="WW8Num39z4">
    <w:name w:val="WW8Num39z4"/>
    <w:rsid w:val="00483E59"/>
  </w:style>
  <w:style w:type="character" w:customStyle="1" w:styleId="WW8Num39z5">
    <w:name w:val="WW8Num39z5"/>
    <w:rsid w:val="00483E59"/>
  </w:style>
  <w:style w:type="character" w:customStyle="1" w:styleId="WW8Num39z6">
    <w:name w:val="WW8Num39z6"/>
    <w:rsid w:val="00483E59"/>
  </w:style>
  <w:style w:type="character" w:customStyle="1" w:styleId="WW8Num39z7">
    <w:name w:val="WW8Num39z7"/>
    <w:rsid w:val="00483E59"/>
  </w:style>
  <w:style w:type="character" w:customStyle="1" w:styleId="WW8Num39z8">
    <w:name w:val="WW8Num39z8"/>
    <w:rsid w:val="00483E59"/>
  </w:style>
  <w:style w:type="character" w:customStyle="1" w:styleId="WW8Num40z0">
    <w:name w:val="WW8Num40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40z1">
    <w:name w:val="WW8Num40z1"/>
    <w:rsid w:val="00483E59"/>
    <w:rPr>
      <w:rFonts w:ascii="Courier New" w:hAnsi="Courier New" w:cs="Courier New" w:hint="default"/>
    </w:rPr>
  </w:style>
  <w:style w:type="character" w:customStyle="1" w:styleId="WW8Num40z3">
    <w:name w:val="WW8Num40z3"/>
    <w:rsid w:val="00483E59"/>
    <w:rPr>
      <w:rFonts w:ascii="Symbol" w:hAnsi="Symbol" w:cs="Symbol" w:hint="default"/>
    </w:rPr>
  </w:style>
  <w:style w:type="character" w:customStyle="1" w:styleId="WW8Num41z0">
    <w:name w:val="WW8Num41z0"/>
    <w:rsid w:val="00483E59"/>
    <w:rPr>
      <w:rFonts w:hint="default"/>
    </w:rPr>
  </w:style>
  <w:style w:type="character" w:customStyle="1" w:styleId="WW8Num42z0">
    <w:name w:val="WW8Num42z0"/>
    <w:rsid w:val="00483E59"/>
    <w:rPr>
      <w:rFonts w:hint="default"/>
    </w:rPr>
  </w:style>
  <w:style w:type="character" w:customStyle="1" w:styleId="WW8Num43z0">
    <w:name w:val="WW8Num43z0"/>
    <w:rsid w:val="00483E59"/>
    <w:rPr>
      <w:rFonts w:ascii="Wingdings" w:hAnsi="Wingdings" w:cs="Wingdings" w:hint="default"/>
    </w:rPr>
  </w:style>
  <w:style w:type="character" w:customStyle="1" w:styleId="WW8Num43z1">
    <w:name w:val="WW8Num43z1"/>
    <w:rsid w:val="00483E59"/>
    <w:rPr>
      <w:rFonts w:ascii="Courier New" w:hAnsi="Courier New" w:cs="Courier New" w:hint="default"/>
    </w:rPr>
  </w:style>
  <w:style w:type="character" w:customStyle="1" w:styleId="WW8Num43z3">
    <w:name w:val="WW8Num43z3"/>
    <w:rsid w:val="00483E59"/>
    <w:rPr>
      <w:rFonts w:ascii="Symbol" w:hAnsi="Symbol" w:cs="Symbol" w:hint="default"/>
    </w:rPr>
  </w:style>
  <w:style w:type="character" w:customStyle="1" w:styleId="WW8Num44z0">
    <w:name w:val="WW8Num44z0"/>
    <w:rsid w:val="00483E59"/>
    <w:rPr>
      <w:rFonts w:ascii="Wingdings" w:hAnsi="Wingdings" w:cs="Wingdings" w:hint="default"/>
    </w:rPr>
  </w:style>
  <w:style w:type="character" w:customStyle="1" w:styleId="WW8Num44z1">
    <w:name w:val="WW8Num44z1"/>
    <w:rsid w:val="00483E59"/>
    <w:rPr>
      <w:rFonts w:ascii="Courier New" w:hAnsi="Courier New" w:cs="Courier New" w:hint="default"/>
    </w:rPr>
  </w:style>
  <w:style w:type="character" w:customStyle="1" w:styleId="WW8Num44z3">
    <w:name w:val="WW8Num44z3"/>
    <w:rsid w:val="00483E59"/>
    <w:rPr>
      <w:rFonts w:ascii="Symbol" w:hAnsi="Symbol" w:cs="Symbol" w:hint="default"/>
    </w:rPr>
  </w:style>
  <w:style w:type="character" w:customStyle="1" w:styleId="WW8Num45z0">
    <w:name w:val="WW8Num45z0"/>
    <w:rsid w:val="00483E59"/>
    <w:rPr>
      <w:rFonts w:ascii="Wingdings" w:hAnsi="Wingdings" w:cs="Wingdings" w:hint="default"/>
      <w:sz w:val="28"/>
      <w:szCs w:val="28"/>
    </w:rPr>
  </w:style>
  <w:style w:type="character" w:customStyle="1" w:styleId="WW8Num45z1">
    <w:name w:val="WW8Num45z1"/>
    <w:rsid w:val="00483E59"/>
    <w:rPr>
      <w:rFonts w:ascii="Courier New" w:hAnsi="Courier New" w:cs="Courier New" w:hint="default"/>
    </w:rPr>
  </w:style>
  <w:style w:type="character" w:customStyle="1" w:styleId="WW8Num45z3">
    <w:name w:val="WW8Num45z3"/>
    <w:rsid w:val="00483E59"/>
    <w:rPr>
      <w:rFonts w:ascii="Symbol" w:hAnsi="Symbol" w:cs="Symbol" w:hint="default"/>
    </w:rPr>
  </w:style>
  <w:style w:type="character" w:customStyle="1" w:styleId="WW8Num46z0">
    <w:name w:val="WW8Num46z0"/>
    <w:rsid w:val="00483E59"/>
    <w:rPr>
      <w:rFonts w:eastAsia="Times New Roman" w:hint="default"/>
    </w:rPr>
  </w:style>
  <w:style w:type="character" w:customStyle="1" w:styleId="WW8Num46z1">
    <w:name w:val="WW8Num46z1"/>
    <w:rsid w:val="00483E59"/>
    <w:rPr>
      <w:rFonts w:ascii="Times New Roman" w:hAnsi="Times New Roman" w:cs="Times New Roman" w:hint="default"/>
      <w:b/>
      <w:sz w:val="26"/>
      <w:szCs w:val="26"/>
    </w:rPr>
  </w:style>
  <w:style w:type="character" w:customStyle="1" w:styleId="WW8Num46z2">
    <w:name w:val="WW8Num46z2"/>
    <w:rsid w:val="00483E59"/>
    <w:rPr>
      <w:rFonts w:hint="default"/>
    </w:rPr>
  </w:style>
  <w:style w:type="character" w:customStyle="1" w:styleId="WW8Num47z0">
    <w:name w:val="WW8Num47z0"/>
    <w:rsid w:val="00483E59"/>
    <w:rPr>
      <w:rFonts w:ascii="Symbol" w:hAnsi="Symbol" w:cs="Symbol" w:hint="default"/>
    </w:rPr>
  </w:style>
  <w:style w:type="character" w:customStyle="1" w:styleId="WW8Num47z1">
    <w:name w:val="WW8Num47z1"/>
    <w:rsid w:val="00483E59"/>
    <w:rPr>
      <w:rFonts w:ascii="Courier New" w:hAnsi="Courier New" w:cs="Courier New" w:hint="default"/>
    </w:rPr>
  </w:style>
  <w:style w:type="character" w:customStyle="1" w:styleId="WW8Num47z2">
    <w:name w:val="WW8Num47z2"/>
    <w:rsid w:val="00483E59"/>
    <w:rPr>
      <w:rFonts w:ascii="Wingdings" w:hAnsi="Wingdings" w:cs="Wingdings" w:hint="default"/>
    </w:rPr>
  </w:style>
  <w:style w:type="character" w:customStyle="1" w:styleId="WW8Num48z0">
    <w:name w:val="WW8Num48z0"/>
    <w:rsid w:val="00483E59"/>
    <w:rPr>
      <w:rFonts w:ascii="Times New Roman" w:hAnsi="Times New Roman" w:cs="Times New Roman" w:hint="default"/>
      <w:b/>
      <w:sz w:val="28"/>
      <w:szCs w:val="28"/>
    </w:rPr>
  </w:style>
  <w:style w:type="character" w:customStyle="1" w:styleId="1">
    <w:name w:val="Основной шрифт абзаца1"/>
    <w:rsid w:val="00483E59"/>
  </w:style>
  <w:style w:type="character" w:customStyle="1" w:styleId="a3">
    <w:name w:val="Название Знак"/>
    <w:basedOn w:val="1"/>
    <w:rsid w:val="00483E59"/>
    <w:rPr>
      <w:rFonts w:ascii="Cambria" w:eastAsia="Times New Roman" w:hAnsi="Cambria" w:cs="Cambria"/>
      <w:b/>
      <w:kern w:val="1"/>
      <w:sz w:val="32"/>
    </w:rPr>
  </w:style>
  <w:style w:type="character" w:customStyle="1" w:styleId="a4">
    <w:name w:val="Основной текст Знак"/>
    <w:basedOn w:val="1"/>
    <w:rsid w:val="00483E59"/>
    <w:rPr>
      <w:rFonts w:ascii="Times New Roman" w:eastAsia="Times New Roman" w:hAnsi="Times New Roman" w:cs="Times New Roman"/>
      <w:kern w:val="1"/>
      <w:sz w:val="24"/>
      <w:szCs w:val="24"/>
    </w:rPr>
  </w:style>
  <w:style w:type="character" w:styleId="a5">
    <w:name w:val="Strong"/>
    <w:qFormat/>
    <w:rsid w:val="00483E59"/>
    <w:rPr>
      <w:b/>
      <w:bCs/>
    </w:rPr>
  </w:style>
  <w:style w:type="character" w:customStyle="1" w:styleId="a6">
    <w:name w:val="Верхний колонтитул Знак"/>
    <w:basedOn w:val="1"/>
    <w:rsid w:val="00483E59"/>
    <w:rPr>
      <w:sz w:val="22"/>
      <w:szCs w:val="22"/>
    </w:rPr>
  </w:style>
  <w:style w:type="character" w:customStyle="1" w:styleId="a7">
    <w:name w:val="Нижний колонтитул Знак"/>
    <w:basedOn w:val="1"/>
    <w:rsid w:val="00483E59"/>
    <w:rPr>
      <w:sz w:val="22"/>
      <w:szCs w:val="22"/>
    </w:rPr>
  </w:style>
  <w:style w:type="character" w:customStyle="1" w:styleId="apple-converted-space">
    <w:name w:val="apple-converted-space"/>
    <w:basedOn w:val="1"/>
    <w:rsid w:val="00483E59"/>
    <w:rPr>
      <w:rFonts w:cs="Times New Roman"/>
    </w:rPr>
  </w:style>
  <w:style w:type="paragraph" w:customStyle="1" w:styleId="a8">
    <w:name w:val="Заголовок"/>
    <w:basedOn w:val="a"/>
    <w:next w:val="a"/>
    <w:rsid w:val="00483E59"/>
    <w:pPr>
      <w:spacing w:before="240" w:after="60" w:line="240" w:lineRule="auto"/>
      <w:jc w:val="center"/>
    </w:pPr>
    <w:rPr>
      <w:rFonts w:ascii="Cambria" w:eastAsia="Times New Roman" w:hAnsi="Cambria" w:cs="Cambria"/>
      <w:b/>
      <w:kern w:val="1"/>
      <w:sz w:val="32"/>
      <w:szCs w:val="20"/>
    </w:rPr>
  </w:style>
  <w:style w:type="paragraph" w:styleId="a9">
    <w:name w:val="Body Text"/>
    <w:basedOn w:val="a"/>
    <w:link w:val="10"/>
    <w:rsid w:val="00483E59"/>
    <w:pPr>
      <w:widowControl w:val="0"/>
      <w:spacing w:after="12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10">
    <w:name w:val="Основной текст Знак1"/>
    <w:basedOn w:val="a0"/>
    <w:link w:val="a9"/>
    <w:rsid w:val="00483E5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a">
    <w:name w:val="List"/>
    <w:basedOn w:val="a9"/>
    <w:rsid w:val="00483E59"/>
    <w:rPr>
      <w:rFonts w:cs="Mangal"/>
    </w:rPr>
  </w:style>
  <w:style w:type="paragraph" w:customStyle="1" w:styleId="11">
    <w:name w:val="Название1"/>
    <w:basedOn w:val="a"/>
    <w:rsid w:val="00483E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483E59"/>
    <w:pPr>
      <w:suppressLineNumbers/>
    </w:pPr>
    <w:rPr>
      <w:rFonts w:cs="Mangal"/>
    </w:rPr>
  </w:style>
  <w:style w:type="paragraph" w:customStyle="1" w:styleId="13">
    <w:name w:val="Без интервала1"/>
    <w:rsid w:val="00483E59"/>
    <w:pPr>
      <w:widowControl w:val="0"/>
      <w:suppressAutoHyphens/>
      <w:spacing w:after="160" w:line="252" w:lineRule="auto"/>
    </w:pPr>
    <w:rPr>
      <w:rFonts w:ascii="Calibri" w:eastAsia="Times New Roman" w:hAnsi="Calibri" w:cs="font569"/>
      <w:kern w:val="1"/>
      <w:lang w:eastAsia="ar-SA"/>
    </w:rPr>
  </w:style>
  <w:style w:type="paragraph" w:customStyle="1" w:styleId="default">
    <w:name w:val="default"/>
    <w:basedOn w:val="a"/>
    <w:rsid w:val="00483E5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 Spacing"/>
    <w:qFormat/>
    <w:rsid w:val="00483E5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c">
    <w:name w:val="header"/>
    <w:basedOn w:val="a"/>
    <w:link w:val="14"/>
    <w:rsid w:val="00483E59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c"/>
    <w:rsid w:val="00483E59"/>
    <w:rPr>
      <w:rFonts w:ascii="Calibri" w:eastAsia="Calibri" w:hAnsi="Calibri" w:cs="Times New Roman"/>
      <w:lang w:eastAsia="ar-SA"/>
    </w:rPr>
  </w:style>
  <w:style w:type="paragraph" w:styleId="ad">
    <w:name w:val="footer"/>
    <w:basedOn w:val="a"/>
    <w:link w:val="15"/>
    <w:rsid w:val="00483E59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d"/>
    <w:rsid w:val="00483E59"/>
    <w:rPr>
      <w:rFonts w:ascii="Calibri" w:eastAsia="Calibri" w:hAnsi="Calibri" w:cs="Times New Roman"/>
      <w:lang w:eastAsia="ar-SA"/>
    </w:rPr>
  </w:style>
  <w:style w:type="paragraph" w:customStyle="1" w:styleId="16">
    <w:name w:val="Абзац списка1"/>
    <w:basedOn w:val="a"/>
    <w:rsid w:val="00483E59"/>
    <w:pPr>
      <w:ind w:left="720"/>
    </w:pPr>
    <w:rPr>
      <w:rFonts w:eastAsia="Times New Roman"/>
    </w:rPr>
  </w:style>
  <w:style w:type="paragraph" w:styleId="ae">
    <w:name w:val="List Paragraph"/>
    <w:basedOn w:val="a"/>
    <w:qFormat/>
    <w:rsid w:val="00483E59"/>
    <w:pPr>
      <w:ind w:left="720"/>
    </w:pPr>
  </w:style>
  <w:style w:type="paragraph" w:styleId="af">
    <w:name w:val="Normal (Web)"/>
    <w:basedOn w:val="a"/>
    <w:rsid w:val="00483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rsid w:val="00483E5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mesNewRoman12002014">
    <w:name w:val="Стиль Times New Roman 12 пт Выступ:  002 см Справа:  014 см М..."/>
    <w:basedOn w:val="a"/>
    <w:rsid w:val="00483E59"/>
    <w:pPr>
      <w:widowControl w:val="0"/>
      <w:shd w:val="clear" w:color="auto" w:fill="FFFFFF"/>
      <w:spacing w:after="0" w:line="100" w:lineRule="atLeast"/>
      <w:ind w:right="79" w:hanging="14"/>
    </w:pPr>
    <w:rPr>
      <w:rFonts w:ascii="Times New Roman" w:eastAsia="DejaVu Sans" w:hAnsi="Times New Roman" w:cs="Lohit Hindi"/>
      <w:kern w:val="1"/>
      <w:sz w:val="24"/>
      <w:szCs w:val="20"/>
      <w:lang w:eastAsia="hi-IN" w:bidi="hi-IN"/>
    </w:rPr>
  </w:style>
  <w:style w:type="paragraph" w:customStyle="1" w:styleId="17">
    <w:name w:val="Абзац списка1"/>
    <w:basedOn w:val="a"/>
    <w:rsid w:val="00483E59"/>
    <w:pPr>
      <w:widowControl w:val="0"/>
      <w:spacing w:after="0" w:line="100" w:lineRule="atLeast"/>
      <w:ind w:left="720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af0">
    <w:name w:val="Содержимое таблицы"/>
    <w:basedOn w:val="a"/>
    <w:rsid w:val="00483E59"/>
    <w:pPr>
      <w:suppressLineNumbers/>
    </w:pPr>
  </w:style>
  <w:style w:type="paragraph" w:customStyle="1" w:styleId="af1">
    <w:name w:val="Заголовок таблицы"/>
    <w:basedOn w:val="af0"/>
    <w:rsid w:val="00483E59"/>
    <w:pPr>
      <w:jc w:val="center"/>
    </w:pPr>
    <w:rPr>
      <w:b/>
      <w:bCs/>
    </w:rPr>
  </w:style>
  <w:style w:type="paragraph" w:customStyle="1" w:styleId="c28">
    <w:name w:val="c28"/>
    <w:basedOn w:val="a"/>
    <w:rsid w:val="003374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rsid w:val="003374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c44">
    <w:name w:val="c28 c44"/>
    <w:basedOn w:val="a"/>
    <w:rsid w:val="003374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8c53">
    <w:name w:val="c28 c53"/>
    <w:basedOn w:val="a"/>
    <w:rsid w:val="003374D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6">
    <w:name w:val="c96"/>
    <w:basedOn w:val="a0"/>
    <w:rsid w:val="003374DC"/>
  </w:style>
  <w:style w:type="character" w:customStyle="1" w:styleId="c17">
    <w:name w:val="c17"/>
    <w:basedOn w:val="a0"/>
    <w:rsid w:val="003374DC"/>
  </w:style>
  <w:style w:type="character" w:customStyle="1" w:styleId="c109">
    <w:name w:val="c109"/>
    <w:basedOn w:val="a0"/>
    <w:rsid w:val="003374DC"/>
  </w:style>
  <w:style w:type="character" w:customStyle="1" w:styleId="c7">
    <w:name w:val="c7"/>
    <w:basedOn w:val="a0"/>
    <w:rsid w:val="003374DC"/>
  </w:style>
  <w:style w:type="character" w:customStyle="1" w:styleId="c1">
    <w:name w:val="c1"/>
    <w:basedOn w:val="a0"/>
    <w:rsid w:val="00337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49</Pages>
  <Words>16229</Words>
  <Characters>92508</Characters>
  <Application>Microsoft Office Word</Application>
  <DocSecurity>0</DocSecurity>
  <Lines>770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елена</cp:lastModifiedBy>
  <cp:revision>8</cp:revision>
  <dcterms:created xsi:type="dcterms:W3CDTF">2015-09-02T18:22:00Z</dcterms:created>
  <dcterms:modified xsi:type="dcterms:W3CDTF">2019-04-04T07:36:00Z</dcterms:modified>
</cp:coreProperties>
</file>