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703" w:rsidRDefault="003C5703" w:rsidP="00F47832">
      <w:pPr>
        <w:spacing w:after="0" w:line="20" w:lineRule="atLeast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</w:t>
      </w:r>
      <w:r w:rsidR="00F47832">
        <w:rPr>
          <w:rFonts w:ascii="Times New Roman" w:hAnsi="Times New Roman"/>
          <w:sz w:val="28"/>
          <w:szCs w:val="28"/>
        </w:rPr>
        <w:t xml:space="preserve">     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B72FB2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r w:rsidRPr="0072549A">
        <w:rPr>
          <w:rFonts w:ascii="Times New Roman" w:hAnsi="Times New Roman"/>
          <w:sz w:val="28"/>
          <w:szCs w:val="28"/>
        </w:rPr>
        <w:t>Утверждаю</w:t>
      </w:r>
      <w:r w:rsidR="00B72FB2">
        <w:rPr>
          <w:rFonts w:ascii="Times New Roman" w:hAnsi="Times New Roman"/>
          <w:sz w:val="28"/>
          <w:szCs w:val="28"/>
        </w:rPr>
        <w:t>:</w:t>
      </w:r>
    </w:p>
    <w:p w:rsidR="003C5703" w:rsidRPr="00F47832" w:rsidRDefault="003C5703" w:rsidP="00F47832">
      <w:pPr>
        <w:spacing w:after="0" w:line="20" w:lineRule="atLeast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</w:t>
      </w:r>
      <w:r w:rsidRPr="00F47832">
        <w:rPr>
          <w:rFonts w:ascii="Times New Roman" w:hAnsi="Times New Roman"/>
          <w:sz w:val="24"/>
          <w:szCs w:val="24"/>
        </w:rPr>
        <w:t xml:space="preserve">Заведующий МБДОУ </w:t>
      </w:r>
    </w:p>
    <w:p w:rsidR="003C5703" w:rsidRPr="00F47832" w:rsidRDefault="003C5703" w:rsidP="00F47832">
      <w:pPr>
        <w:spacing w:after="0" w:line="20" w:lineRule="atLeast"/>
        <w:ind w:firstLine="709"/>
        <w:jc w:val="right"/>
        <w:rPr>
          <w:rFonts w:ascii="Times New Roman" w:hAnsi="Times New Roman"/>
          <w:sz w:val="24"/>
          <w:szCs w:val="24"/>
        </w:rPr>
      </w:pPr>
      <w:r w:rsidRPr="00F47832">
        <w:rPr>
          <w:rFonts w:ascii="Times New Roman" w:hAnsi="Times New Roman"/>
          <w:sz w:val="24"/>
          <w:szCs w:val="24"/>
        </w:rPr>
        <w:t xml:space="preserve">                                 </w:t>
      </w:r>
      <w:r w:rsidR="00F47832" w:rsidRPr="00F47832">
        <w:rPr>
          <w:rFonts w:ascii="Times New Roman" w:hAnsi="Times New Roman"/>
          <w:sz w:val="24"/>
          <w:szCs w:val="24"/>
        </w:rPr>
        <w:t xml:space="preserve">                      </w:t>
      </w:r>
      <w:r w:rsidR="00F47832">
        <w:rPr>
          <w:rFonts w:ascii="Times New Roman" w:hAnsi="Times New Roman"/>
          <w:sz w:val="24"/>
          <w:szCs w:val="24"/>
        </w:rPr>
        <w:t>-</w:t>
      </w:r>
      <w:r w:rsidR="00F47832" w:rsidRPr="00F47832">
        <w:rPr>
          <w:rFonts w:ascii="Times New Roman" w:hAnsi="Times New Roman"/>
          <w:sz w:val="24"/>
          <w:szCs w:val="24"/>
        </w:rPr>
        <w:t xml:space="preserve">  д/с</w:t>
      </w:r>
      <w:r w:rsidRPr="00F47832">
        <w:rPr>
          <w:rFonts w:ascii="Times New Roman" w:hAnsi="Times New Roman"/>
          <w:sz w:val="24"/>
          <w:szCs w:val="24"/>
        </w:rPr>
        <w:t xml:space="preserve"> №</w:t>
      </w:r>
      <w:r w:rsidR="00F47832" w:rsidRPr="00F47832">
        <w:rPr>
          <w:rFonts w:ascii="Times New Roman" w:hAnsi="Times New Roman"/>
          <w:sz w:val="24"/>
          <w:szCs w:val="24"/>
        </w:rPr>
        <w:t>11</w:t>
      </w:r>
      <w:r w:rsidRPr="00F47832">
        <w:rPr>
          <w:rFonts w:ascii="Times New Roman" w:hAnsi="Times New Roman"/>
          <w:sz w:val="24"/>
          <w:szCs w:val="24"/>
        </w:rPr>
        <w:t xml:space="preserve"> «</w:t>
      </w:r>
      <w:r w:rsidR="00F47832" w:rsidRPr="00F47832">
        <w:rPr>
          <w:rFonts w:ascii="Times New Roman" w:hAnsi="Times New Roman"/>
          <w:sz w:val="24"/>
          <w:szCs w:val="24"/>
        </w:rPr>
        <w:t>Буратино</w:t>
      </w:r>
      <w:r w:rsidRPr="00F47832">
        <w:rPr>
          <w:rFonts w:ascii="Times New Roman" w:hAnsi="Times New Roman"/>
          <w:sz w:val="24"/>
          <w:szCs w:val="24"/>
        </w:rPr>
        <w:t>»</w:t>
      </w:r>
    </w:p>
    <w:p w:rsidR="003C5703" w:rsidRPr="00F47832" w:rsidRDefault="003C5703" w:rsidP="00F47832">
      <w:pPr>
        <w:spacing w:after="0" w:line="20" w:lineRule="atLeast"/>
        <w:ind w:firstLine="709"/>
        <w:jc w:val="right"/>
        <w:rPr>
          <w:rFonts w:ascii="Times New Roman" w:hAnsi="Times New Roman"/>
          <w:sz w:val="24"/>
          <w:szCs w:val="24"/>
        </w:rPr>
      </w:pPr>
      <w:r w:rsidRPr="00F47832">
        <w:rPr>
          <w:rFonts w:ascii="Times New Roman" w:hAnsi="Times New Roman"/>
          <w:sz w:val="24"/>
          <w:szCs w:val="24"/>
        </w:rPr>
        <w:t xml:space="preserve">                                                             ____________</w:t>
      </w:r>
      <w:r w:rsidR="00F47832">
        <w:rPr>
          <w:rFonts w:ascii="Times New Roman" w:hAnsi="Times New Roman"/>
          <w:sz w:val="24"/>
          <w:szCs w:val="24"/>
        </w:rPr>
        <w:t>Н.Н. Купчик</w:t>
      </w:r>
    </w:p>
    <w:p w:rsidR="003C5703" w:rsidRPr="00F47832" w:rsidRDefault="003C5703" w:rsidP="00F47832">
      <w:pPr>
        <w:spacing w:after="0" w:line="20" w:lineRule="atLeast"/>
        <w:ind w:firstLine="709"/>
        <w:jc w:val="right"/>
        <w:rPr>
          <w:rFonts w:ascii="Times New Roman" w:hAnsi="Times New Roman"/>
          <w:sz w:val="24"/>
          <w:szCs w:val="24"/>
        </w:rPr>
      </w:pPr>
      <w:r w:rsidRPr="00F47832">
        <w:rPr>
          <w:rFonts w:ascii="Times New Roman" w:hAnsi="Times New Roman"/>
          <w:sz w:val="24"/>
          <w:szCs w:val="24"/>
        </w:rPr>
        <w:t xml:space="preserve">                                                         Принят</w:t>
      </w:r>
      <w:r w:rsidR="00F47832">
        <w:rPr>
          <w:rFonts w:ascii="Times New Roman" w:hAnsi="Times New Roman"/>
          <w:sz w:val="24"/>
          <w:szCs w:val="24"/>
        </w:rPr>
        <w:t xml:space="preserve">о </w:t>
      </w:r>
      <w:r w:rsidRPr="00F47832">
        <w:rPr>
          <w:rFonts w:ascii="Times New Roman" w:hAnsi="Times New Roman"/>
          <w:sz w:val="24"/>
          <w:szCs w:val="24"/>
        </w:rPr>
        <w:t xml:space="preserve"> на педсовете</w:t>
      </w:r>
    </w:p>
    <w:p w:rsidR="003C5703" w:rsidRPr="00F47832" w:rsidRDefault="003C5703" w:rsidP="00F47832">
      <w:pPr>
        <w:spacing w:after="0" w:line="20" w:lineRule="atLeast"/>
        <w:ind w:firstLine="709"/>
        <w:jc w:val="right"/>
        <w:rPr>
          <w:rFonts w:ascii="Times New Roman" w:hAnsi="Times New Roman"/>
          <w:sz w:val="24"/>
          <w:szCs w:val="24"/>
        </w:rPr>
      </w:pPr>
      <w:r w:rsidRPr="00F47832">
        <w:rPr>
          <w:rFonts w:ascii="Times New Roman" w:hAnsi="Times New Roman"/>
          <w:sz w:val="24"/>
          <w:szCs w:val="24"/>
        </w:rPr>
        <w:t xml:space="preserve">                                                                     Протокол №1 от </w:t>
      </w:r>
      <w:r w:rsidR="00F47832">
        <w:rPr>
          <w:rFonts w:ascii="Times New Roman" w:hAnsi="Times New Roman"/>
          <w:sz w:val="24"/>
          <w:szCs w:val="24"/>
        </w:rPr>
        <w:t>30</w:t>
      </w:r>
      <w:r w:rsidRPr="00F47832">
        <w:rPr>
          <w:rFonts w:ascii="Times New Roman" w:hAnsi="Times New Roman"/>
          <w:sz w:val="24"/>
          <w:szCs w:val="24"/>
        </w:rPr>
        <w:t>.08.201</w:t>
      </w:r>
      <w:r w:rsidR="000C2AE8" w:rsidRPr="00F47832">
        <w:rPr>
          <w:rFonts w:ascii="Times New Roman" w:hAnsi="Times New Roman"/>
          <w:sz w:val="24"/>
          <w:szCs w:val="24"/>
        </w:rPr>
        <w:t>9</w:t>
      </w:r>
      <w:r w:rsidRPr="00F47832">
        <w:rPr>
          <w:rFonts w:ascii="Times New Roman" w:hAnsi="Times New Roman"/>
          <w:sz w:val="24"/>
          <w:szCs w:val="24"/>
        </w:rPr>
        <w:t>г.</w:t>
      </w:r>
    </w:p>
    <w:p w:rsidR="003C5703" w:rsidRPr="0072549A" w:rsidRDefault="003C5703" w:rsidP="00483E59">
      <w:pPr>
        <w:spacing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bookmarkEnd w:id="0"/>
    <w:p w:rsidR="003C5703" w:rsidRDefault="003C5703" w:rsidP="00483E59">
      <w:pPr>
        <w:spacing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F47832" w:rsidRDefault="00F47832" w:rsidP="00483E59">
      <w:pPr>
        <w:spacing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F47832" w:rsidRDefault="00F47832" w:rsidP="00483E59">
      <w:pPr>
        <w:spacing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3C5703" w:rsidRPr="00F47832" w:rsidRDefault="003C5703" w:rsidP="00F47832">
      <w:pPr>
        <w:spacing w:after="0" w:line="20" w:lineRule="atLeast"/>
        <w:ind w:firstLine="709"/>
        <w:jc w:val="center"/>
        <w:rPr>
          <w:rFonts w:ascii="Times New Roman" w:hAnsi="Times New Roman"/>
          <w:sz w:val="44"/>
          <w:szCs w:val="44"/>
        </w:rPr>
      </w:pPr>
      <w:r w:rsidRPr="00F47832">
        <w:rPr>
          <w:rFonts w:ascii="Times New Roman" w:hAnsi="Times New Roman"/>
          <w:sz w:val="44"/>
          <w:szCs w:val="44"/>
        </w:rPr>
        <w:t>Рабочая  программа</w:t>
      </w:r>
    </w:p>
    <w:p w:rsidR="00F47832" w:rsidRDefault="00F47832" w:rsidP="00F47832">
      <w:pPr>
        <w:spacing w:after="0" w:line="20" w:lineRule="atLeast"/>
        <w:ind w:firstLine="709"/>
        <w:jc w:val="center"/>
        <w:rPr>
          <w:rFonts w:ascii="Times New Roman" w:hAnsi="Times New Roman"/>
          <w:sz w:val="44"/>
          <w:szCs w:val="44"/>
        </w:rPr>
      </w:pPr>
    </w:p>
    <w:p w:rsidR="003C5703" w:rsidRPr="00F47832" w:rsidRDefault="003C5703" w:rsidP="00F47832">
      <w:pPr>
        <w:spacing w:after="0" w:line="20" w:lineRule="atLeast"/>
        <w:ind w:firstLine="709"/>
        <w:jc w:val="center"/>
        <w:rPr>
          <w:rFonts w:ascii="Times New Roman" w:hAnsi="Times New Roman"/>
          <w:sz w:val="44"/>
          <w:szCs w:val="44"/>
        </w:rPr>
      </w:pPr>
      <w:r w:rsidRPr="00F47832">
        <w:rPr>
          <w:rFonts w:ascii="Times New Roman" w:hAnsi="Times New Roman"/>
          <w:sz w:val="44"/>
          <w:szCs w:val="44"/>
        </w:rPr>
        <w:t>для средней группы</w:t>
      </w:r>
    </w:p>
    <w:p w:rsidR="003C5703" w:rsidRPr="00F47832" w:rsidRDefault="003C5703" w:rsidP="00F47832">
      <w:pPr>
        <w:spacing w:after="0" w:line="20" w:lineRule="atLeast"/>
        <w:ind w:firstLine="709"/>
        <w:jc w:val="center"/>
        <w:rPr>
          <w:rFonts w:ascii="Times New Roman" w:hAnsi="Times New Roman"/>
          <w:sz w:val="44"/>
          <w:szCs w:val="44"/>
        </w:rPr>
      </w:pPr>
      <w:r w:rsidRPr="00F47832">
        <w:rPr>
          <w:rFonts w:ascii="Times New Roman" w:hAnsi="Times New Roman"/>
          <w:sz w:val="44"/>
          <w:szCs w:val="44"/>
        </w:rPr>
        <w:t>муниципального бюджетного дошкольного образовательного учреждения -</w:t>
      </w:r>
      <w:r w:rsidR="00F47832" w:rsidRPr="00F47832">
        <w:rPr>
          <w:rFonts w:ascii="Times New Roman" w:hAnsi="Times New Roman"/>
          <w:sz w:val="44"/>
          <w:szCs w:val="44"/>
        </w:rPr>
        <w:t xml:space="preserve"> </w:t>
      </w:r>
      <w:r w:rsidRPr="00F47832">
        <w:rPr>
          <w:rFonts w:ascii="Times New Roman" w:hAnsi="Times New Roman"/>
          <w:sz w:val="44"/>
          <w:szCs w:val="44"/>
        </w:rPr>
        <w:t xml:space="preserve">детского сада </w:t>
      </w:r>
    </w:p>
    <w:p w:rsidR="003C5703" w:rsidRPr="00F47832" w:rsidRDefault="003C5703" w:rsidP="00F47832">
      <w:pPr>
        <w:spacing w:after="0" w:line="20" w:lineRule="atLeast"/>
        <w:ind w:firstLine="709"/>
        <w:jc w:val="center"/>
        <w:rPr>
          <w:rFonts w:ascii="Times New Roman" w:hAnsi="Times New Roman"/>
          <w:sz w:val="44"/>
          <w:szCs w:val="44"/>
        </w:rPr>
      </w:pPr>
      <w:r w:rsidRPr="00F47832">
        <w:rPr>
          <w:rFonts w:ascii="Times New Roman" w:hAnsi="Times New Roman"/>
          <w:sz w:val="44"/>
          <w:szCs w:val="44"/>
        </w:rPr>
        <w:t>№</w:t>
      </w:r>
      <w:r w:rsidR="00F47832" w:rsidRPr="00F47832">
        <w:rPr>
          <w:rFonts w:ascii="Times New Roman" w:hAnsi="Times New Roman"/>
          <w:sz w:val="44"/>
          <w:szCs w:val="44"/>
        </w:rPr>
        <w:t>11</w:t>
      </w:r>
      <w:r w:rsidRPr="00F47832">
        <w:rPr>
          <w:rFonts w:ascii="Times New Roman" w:hAnsi="Times New Roman"/>
          <w:sz w:val="44"/>
          <w:szCs w:val="44"/>
        </w:rPr>
        <w:t xml:space="preserve"> «</w:t>
      </w:r>
      <w:r w:rsidR="00F47832" w:rsidRPr="00F47832">
        <w:rPr>
          <w:rFonts w:ascii="Times New Roman" w:hAnsi="Times New Roman"/>
          <w:sz w:val="44"/>
          <w:szCs w:val="44"/>
        </w:rPr>
        <w:t>Буратино</w:t>
      </w:r>
      <w:r w:rsidRPr="00F47832">
        <w:rPr>
          <w:rFonts w:ascii="Times New Roman" w:hAnsi="Times New Roman"/>
          <w:sz w:val="44"/>
          <w:szCs w:val="44"/>
        </w:rPr>
        <w:t>»</w:t>
      </w:r>
    </w:p>
    <w:p w:rsidR="003C5703" w:rsidRDefault="003C5703" w:rsidP="0072549A">
      <w:pPr>
        <w:spacing w:line="240" w:lineRule="auto"/>
        <w:ind w:firstLine="709"/>
        <w:jc w:val="center"/>
        <w:rPr>
          <w:rFonts w:ascii="Times New Roman" w:hAnsi="Times New Roman"/>
          <w:sz w:val="52"/>
          <w:szCs w:val="52"/>
        </w:rPr>
      </w:pPr>
    </w:p>
    <w:p w:rsidR="003C5703" w:rsidRDefault="003C5703" w:rsidP="0072549A">
      <w:pPr>
        <w:spacing w:line="240" w:lineRule="auto"/>
        <w:ind w:firstLine="709"/>
        <w:jc w:val="center"/>
        <w:rPr>
          <w:rFonts w:ascii="Times New Roman" w:hAnsi="Times New Roman"/>
          <w:sz w:val="52"/>
          <w:szCs w:val="52"/>
        </w:rPr>
      </w:pPr>
    </w:p>
    <w:p w:rsidR="003C5703" w:rsidRDefault="003C5703" w:rsidP="0072549A">
      <w:pPr>
        <w:spacing w:line="240" w:lineRule="auto"/>
        <w:ind w:firstLine="709"/>
        <w:jc w:val="center"/>
        <w:rPr>
          <w:rFonts w:ascii="Times New Roman" w:hAnsi="Times New Roman"/>
          <w:sz w:val="52"/>
          <w:szCs w:val="52"/>
        </w:rPr>
      </w:pPr>
    </w:p>
    <w:p w:rsidR="003C5703" w:rsidRDefault="003C5703" w:rsidP="00483E59">
      <w:pPr>
        <w:spacing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3C5703" w:rsidRDefault="003C5703" w:rsidP="00483E59">
      <w:pPr>
        <w:spacing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3C5703" w:rsidRDefault="003C5703" w:rsidP="00483E59">
      <w:pPr>
        <w:spacing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3C5703" w:rsidRDefault="003C5703" w:rsidP="00483E59">
      <w:pPr>
        <w:spacing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3C5703" w:rsidRDefault="003C5703" w:rsidP="00483E59">
      <w:pPr>
        <w:spacing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F47832" w:rsidRDefault="00F47832" w:rsidP="00483E59">
      <w:pPr>
        <w:spacing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F47832" w:rsidRDefault="00F47832" w:rsidP="00483E59">
      <w:pPr>
        <w:spacing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F47832" w:rsidRDefault="00F47832" w:rsidP="00483E59">
      <w:pPr>
        <w:spacing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B352A5" w:rsidRDefault="00B352A5" w:rsidP="00B352A5">
      <w:pPr>
        <w:spacing w:after="0" w:line="20" w:lineRule="atLeast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Составил воспитатель: </w:t>
      </w:r>
    </w:p>
    <w:p w:rsidR="00F47832" w:rsidRPr="00B352A5" w:rsidRDefault="00B352A5" w:rsidP="00B352A5">
      <w:pPr>
        <w:spacing w:after="0" w:line="20" w:lineRule="atLeast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Князева Т.Н.</w:t>
      </w:r>
    </w:p>
    <w:p w:rsidR="00B352A5" w:rsidRDefault="00B352A5" w:rsidP="00483E59">
      <w:pPr>
        <w:spacing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3C5703" w:rsidRDefault="003C5703" w:rsidP="00483E59">
      <w:pPr>
        <w:spacing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Содержание рабочей программы:</w:t>
      </w:r>
    </w:p>
    <w:p w:rsidR="003C5703" w:rsidRDefault="003C5703" w:rsidP="00483E59">
      <w:pPr>
        <w:pStyle w:val="14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5703" w:rsidRDefault="003C5703" w:rsidP="00483E59">
      <w:pPr>
        <w:pStyle w:val="14"/>
        <w:numPr>
          <w:ilvl w:val="0"/>
          <w:numId w:val="23"/>
        </w:numPr>
        <w:tabs>
          <w:tab w:val="left" w:pos="851"/>
        </w:tabs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Целевой раздел…..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………………………………………............3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</w:p>
    <w:p w:rsidR="003C5703" w:rsidRDefault="003C5703" w:rsidP="00483E59">
      <w:pPr>
        <w:pStyle w:val="14"/>
        <w:numPr>
          <w:ilvl w:val="1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Пояснительная записка ……………………………………...……3</w:t>
      </w:r>
    </w:p>
    <w:p w:rsidR="003C5703" w:rsidRDefault="003C5703" w:rsidP="00483E59">
      <w:pPr>
        <w:pStyle w:val="14"/>
        <w:numPr>
          <w:ilvl w:val="1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Цели и задачи программы ………………………………………..3  </w:t>
      </w:r>
    </w:p>
    <w:p w:rsidR="003C5703" w:rsidRDefault="003C5703" w:rsidP="00483E59">
      <w:pPr>
        <w:pStyle w:val="14"/>
        <w:numPr>
          <w:ilvl w:val="1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Приоритетное направление деятельности  ……………………..5   </w:t>
      </w:r>
    </w:p>
    <w:p w:rsidR="003C5703" w:rsidRDefault="003C5703" w:rsidP="00483E59">
      <w:pPr>
        <w:pStyle w:val="14"/>
        <w:numPr>
          <w:ilvl w:val="1"/>
          <w:numId w:val="23"/>
        </w:numPr>
        <w:spacing w:after="0" w:line="240" w:lineRule="auto"/>
        <w:ind w:left="1418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Принципы и подходы к формированию Программы...................5</w:t>
      </w:r>
    </w:p>
    <w:p w:rsidR="003C5703" w:rsidRDefault="003C5703" w:rsidP="00483E59">
      <w:pPr>
        <w:pStyle w:val="14"/>
        <w:numPr>
          <w:ilvl w:val="1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Особенности развития детей средней  группы ……………........6           </w:t>
      </w:r>
    </w:p>
    <w:p w:rsidR="003C5703" w:rsidRDefault="003C5703" w:rsidP="00483E59">
      <w:pPr>
        <w:pStyle w:val="14"/>
        <w:numPr>
          <w:ilvl w:val="1"/>
          <w:numId w:val="23"/>
        </w:numPr>
        <w:spacing w:after="0" w:line="240" w:lineRule="auto"/>
        <w:ind w:left="1418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Планируемые результаты освоения программы</w:t>
      </w:r>
      <w:r>
        <w:rPr>
          <w:rFonts w:ascii="Times New Roman" w:hAnsi="Times New Roman" w:cs="Times New Roman"/>
          <w:sz w:val="28"/>
          <w:szCs w:val="28"/>
        </w:rPr>
        <w:tab/>
        <w:t xml:space="preserve"> ……………….8                 </w:t>
      </w:r>
    </w:p>
    <w:p w:rsidR="003C5703" w:rsidRDefault="003C5703" w:rsidP="00483E59">
      <w:pPr>
        <w:pStyle w:val="14"/>
        <w:spacing w:after="0" w:line="240" w:lineRule="auto"/>
        <w:ind w:left="1418" w:hanging="709"/>
        <w:jc w:val="both"/>
        <w:rPr>
          <w:rFonts w:ascii="Times New Roman" w:hAnsi="Times New Roman" w:cs="Times New Roman"/>
          <w:sz w:val="28"/>
          <w:szCs w:val="28"/>
        </w:rPr>
      </w:pPr>
    </w:p>
    <w:p w:rsidR="003C5703" w:rsidRDefault="003C5703" w:rsidP="00483E59">
      <w:pPr>
        <w:pStyle w:val="14"/>
        <w:numPr>
          <w:ilvl w:val="0"/>
          <w:numId w:val="23"/>
        </w:numPr>
        <w:tabs>
          <w:tab w:val="left" w:pos="567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Содержательный раздел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 10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3C5703" w:rsidRDefault="003C5703" w:rsidP="00483E59">
      <w:pPr>
        <w:pStyle w:val="14"/>
        <w:numPr>
          <w:ilvl w:val="1"/>
          <w:numId w:val="23"/>
        </w:numPr>
        <w:spacing w:after="0" w:line="240" w:lineRule="auto"/>
        <w:ind w:hanging="123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Образовательная область </w:t>
      </w:r>
    </w:p>
    <w:p w:rsidR="003C5703" w:rsidRDefault="003C5703" w:rsidP="00483E59">
      <w:pPr>
        <w:pStyle w:val="14"/>
        <w:spacing w:after="0" w:line="240" w:lineRule="auto"/>
        <w:ind w:left="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«Социально – коммуникативное развитие»…………………….11</w:t>
      </w:r>
    </w:p>
    <w:p w:rsidR="003C5703" w:rsidRDefault="003C5703" w:rsidP="00483E59">
      <w:pPr>
        <w:pStyle w:val="14"/>
        <w:numPr>
          <w:ilvl w:val="1"/>
          <w:numId w:val="23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Образовательная область «Познавательное развитие»………...14     </w:t>
      </w:r>
    </w:p>
    <w:p w:rsidR="003C5703" w:rsidRDefault="003C5703" w:rsidP="00483E59">
      <w:pPr>
        <w:pStyle w:val="14"/>
        <w:numPr>
          <w:ilvl w:val="1"/>
          <w:numId w:val="23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Образовательная область «Речевое развитие»……………….....17</w:t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</w:p>
    <w:p w:rsidR="003C5703" w:rsidRDefault="003C5703" w:rsidP="00483E59">
      <w:pPr>
        <w:pStyle w:val="14"/>
        <w:numPr>
          <w:ilvl w:val="1"/>
          <w:numId w:val="23"/>
        </w:numPr>
        <w:spacing w:after="0" w:line="240" w:lineRule="auto"/>
        <w:ind w:left="1418" w:right="567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Образовательная область </w:t>
      </w:r>
    </w:p>
    <w:p w:rsidR="003C5703" w:rsidRDefault="003C5703" w:rsidP="00483E59">
      <w:pPr>
        <w:pStyle w:val="14"/>
        <w:spacing w:after="0" w:line="240" w:lineRule="auto"/>
        <w:ind w:left="1418"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«Художественно–эстетическое развитие»……………………..19</w:t>
      </w:r>
    </w:p>
    <w:p w:rsidR="003C5703" w:rsidRDefault="003C5703" w:rsidP="00483E59">
      <w:pPr>
        <w:pStyle w:val="14"/>
        <w:numPr>
          <w:ilvl w:val="1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Образовательная область «Физическое развитие»……………24</w:t>
      </w:r>
    </w:p>
    <w:p w:rsidR="003C5703" w:rsidRDefault="003C5703" w:rsidP="00483E59">
      <w:pPr>
        <w:pStyle w:val="14"/>
        <w:numPr>
          <w:ilvl w:val="1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Формы  и приемы организации образовательного процесса</w:t>
      </w:r>
    </w:p>
    <w:p w:rsidR="003C5703" w:rsidRDefault="003C5703" w:rsidP="00483E5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                     по образовательным областям…………………………………25</w:t>
      </w:r>
    </w:p>
    <w:p w:rsidR="003C5703" w:rsidRDefault="003C5703" w:rsidP="00483E59">
      <w:pPr>
        <w:pStyle w:val="14"/>
        <w:numPr>
          <w:ilvl w:val="1"/>
          <w:numId w:val="4"/>
        </w:numPr>
        <w:spacing w:after="0" w:line="240" w:lineRule="auto"/>
        <w:ind w:left="1418" w:right="567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Тематический план образовательной работы </w:t>
      </w:r>
    </w:p>
    <w:p w:rsidR="003C5703" w:rsidRDefault="003C5703" w:rsidP="00483E59">
      <w:pPr>
        <w:pStyle w:val="14"/>
        <w:spacing w:after="0" w:line="240" w:lineRule="auto"/>
        <w:ind w:left="1418"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средней  группе     детского сада……………………………..31</w:t>
      </w:r>
    </w:p>
    <w:p w:rsidR="003C5703" w:rsidRDefault="003C5703" w:rsidP="00483E59">
      <w:pPr>
        <w:pStyle w:val="14"/>
        <w:numPr>
          <w:ilvl w:val="1"/>
          <w:numId w:val="4"/>
        </w:numPr>
        <w:spacing w:after="0" w:line="240" w:lineRule="auto"/>
        <w:ind w:left="1418" w:right="567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Описание вариативных форм, способов, методов и </w:t>
      </w:r>
    </w:p>
    <w:p w:rsidR="003C5703" w:rsidRDefault="003C5703" w:rsidP="00483E59">
      <w:pPr>
        <w:pStyle w:val="14"/>
        <w:spacing w:after="0" w:line="240" w:lineRule="auto"/>
        <w:ind w:left="1418"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средств реализации Программы……………………………….40</w:t>
      </w:r>
    </w:p>
    <w:p w:rsidR="003C5703" w:rsidRDefault="003C5703" w:rsidP="00483E59">
      <w:pPr>
        <w:pStyle w:val="14"/>
        <w:numPr>
          <w:ilvl w:val="1"/>
          <w:numId w:val="4"/>
        </w:numPr>
        <w:tabs>
          <w:tab w:val="left" w:pos="1276"/>
        </w:tabs>
        <w:spacing w:after="0" w:line="240" w:lineRule="auto"/>
        <w:ind w:hanging="123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Взаимодействие с родителями………………………………....41</w:t>
      </w:r>
    </w:p>
    <w:p w:rsidR="003C5703" w:rsidRDefault="003C5703" w:rsidP="00483E59">
      <w:pPr>
        <w:pStyle w:val="14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5703" w:rsidRDefault="003C5703" w:rsidP="00483E59">
      <w:pPr>
        <w:pStyle w:val="14"/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Организационный раздел</w:t>
      </w:r>
      <w:r>
        <w:rPr>
          <w:rFonts w:ascii="Times New Roman" w:hAnsi="Times New Roman" w:cs="Times New Roman"/>
          <w:sz w:val="28"/>
          <w:szCs w:val="28"/>
        </w:rPr>
        <w:t>…………………………………...45</w:t>
      </w: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3C5703" w:rsidRDefault="003C5703" w:rsidP="00483E59">
      <w:pPr>
        <w:pStyle w:val="14"/>
        <w:tabs>
          <w:tab w:val="left" w:pos="851"/>
        </w:tabs>
        <w:spacing w:after="0" w:line="240" w:lineRule="auto"/>
        <w:ind w:left="70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</w:p>
    <w:p w:rsidR="003C5703" w:rsidRDefault="003C5703" w:rsidP="00483E59">
      <w:pPr>
        <w:pStyle w:val="14"/>
        <w:numPr>
          <w:ilvl w:val="1"/>
          <w:numId w:val="10"/>
        </w:numPr>
        <w:tabs>
          <w:tab w:val="left" w:pos="1418"/>
        </w:tabs>
        <w:spacing w:after="0" w:line="240" w:lineRule="auto"/>
        <w:ind w:hanging="123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Проектирование предметно – развивающей среды…………45         </w:t>
      </w:r>
    </w:p>
    <w:p w:rsidR="003C5703" w:rsidRDefault="003C5703" w:rsidP="00483E59">
      <w:pPr>
        <w:pStyle w:val="14"/>
        <w:numPr>
          <w:ilvl w:val="1"/>
          <w:numId w:val="10"/>
        </w:numPr>
        <w:tabs>
          <w:tab w:val="left" w:pos="1418"/>
          <w:tab w:val="left" w:pos="1701"/>
        </w:tabs>
        <w:spacing w:after="0" w:line="240" w:lineRule="auto"/>
        <w:ind w:hanging="123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 режима пребывания детей в ДОУ …………....48  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3C5703" w:rsidRDefault="003C5703" w:rsidP="00483E59">
      <w:pPr>
        <w:pStyle w:val="14"/>
        <w:numPr>
          <w:ilvl w:val="1"/>
          <w:numId w:val="10"/>
        </w:numPr>
        <w:spacing w:after="0" w:line="240" w:lineRule="auto"/>
        <w:ind w:hanging="123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Расписание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организованной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образовательной </w:t>
      </w:r>
    </w:p>
    <w:p w:rsidR="003C5703" w:rsidRDefault="003C5703" w:rsidP="00483E59">
      <w:pPr>
        <w:pStyle w:val="14"/>
        <w:tabs>
          <w:tab w:val="left" w:pos="1418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деятельности   ……………………………………………….…50</w:t>
      </w:r>
    </w:p>
    <w:p w:rsidR="003C5703" w:rsidRDefault="003C5703" w:rsidP="00483E59">
      <w:pPr>
        <w:pStyle w:val="14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5703" w:rsidRDefault="003C5703" w:rsidP="00483E59">
      <w:pPr>
        <w:pStyle w:val="14"/>
        <w:numPr>
          <w:ilvl w:val="0"/>
          <w:numId w:val="10"/>
        </w:numPr>
        <w:tabs>
          <w:tab w:val="left" w:pos="851"/>
        </w:tabs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 использованной литературы</w:t>
      </w:r>
      <w:r>
        <w:rPr>
          <w:rFonts w:ascii="Times New Roman" w:hAnsi="Times New Roman" w:cs="Times New Roman"/>
          <w:sz w:val="28"/>
          <w:szCs w:val="28"/>
        </w:rPr>
        <w:t>………………………51</w:t>
      </w:r>
    </w:p>
    <w:p w:rsidR="003C5703" w:rsidRDefault="003C5703" w:rsidP="00483E59">
      <w:pPr>
        <w:pStyle w:val="a8"/>
        <w:widowControl/>
        <w:tabs>
          <w:tab w:val="left" w:pos="240"/>
        </w:tabs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ab/>
        <w:t xml:space="preserve">                   </w:t>
      </w:r>
    </w:p>
    <w:p w:rsidR="003C5703" w:rsidRDefault="003C5703" w:rsidP="00483E59">
      <w:pPr>
        <w:pStyle w:val="a8"/>
        <w:widowControl/>
        <w:tabs>
          <w:tab w:val="left" w:pos="240"/>
        </w:tabs>
        <w:spacing w:after="0"/>
        <w:ind w:firstLine="709"/>
        <w:jc w:val="both"/>
        <w:rPr>
          <w:sz w:val="28"/>
          <w:szCs w:val="28"/>
        </w:rPr>
      </w:pPr>
    </w:p>
    <w:p w:rsidR="003C5703" w:rsidRDefault="003C5703" w:rsidP="00483E59">
      <w:pPr>
        <w:pStyle w:val="a8"/>
        <w:widowControl/>
        <w:tabs>
          <w:tab w:val="left" w:pos="240"/>
        </w:tabs>
        <w:spacing w:after="0"/>
        <w:ind w:firstLine="709"/>
        <w:jc w:val="both"/>
        <w:rPr>
          <w:sz w:val="28"/>
          <w:szCs w:val="28"/>
        </w:rPr>
      </w:pPr>
    </w:p>
    <w:p w:rsidR="003C5703" w:rsidRDefault="003C5703" w:rsidP="00483E59">
      <w:pPr>
        <w:pStyle w:val="a8"/>
        <w:widowControl/>
        <w:tabs>
          <w:tab w:val="left" w:pos="240"/>
        </w:tabs>
        <w:spacing w:after="0"/>
        <w:ind w:firstLine="709"/>
        <w:jc w:val="both"/>
        <w:rPr>
          <w:sz w:val="28"/>
          <w:szCs w:val="28"/>
        </w:rPr>
      </w:pPr>
    </w:p>
    <w:p w:rsidR="003C5703" w:rsidRDefault="003C5703" w:rsidP="00483E59">
      <w:pPr>
        <w:pStyle w:val="a8"/>
        <w:widowControl/>
        <w:tabs>
          <w:tab w:val="left" w:pos="240"/>
        </w:tabs>
        <w:spacing w:after="0"/>
        <w:ind w:firstLine="709"/>
        <w:jc w:val="both"/>
        <w:rPr>
          <w:sz w:val="26"/>
          <w:szCs w:val="26"/>
        </w:rPr>
      </w:pPr>
      <w:r>
        <w:rPr>
          <w:sz w:val="28"/>
          <w:szCs w:val="28"/>
        </w:rPr>
        <w:lastRenderedPageBreak/>
        <w:t>1.</w:t>
      </w:r>
      <w:r>
        <w:rPr>
          <w:b/>
          <w:sz w:val="26"/>
          <w:szCs w:val="26"/>
        </w:rPr>
        <w:t>ЦЕЛЕВОЙ РАЗДЕЛ.</w:t>
      </w:r>
    </w:p>
    <w:p w:rsidR="003C5703" w:rsidRDefault="003C5703" w:rsidP="00483E59">
      <w:pPr>
        <w:spacing w:after="0" w:line="240" w:lineRule="auto"/>
        <w:jc w:val="both"/>
        <w:rPr>
          <w:rFonts w:ascii="Times New Roman" w:hAnsi="Times New Roman"/>
          <w:kern w:val="1"/>
          <w:sz w:val="26"/>
          <w:szCs w:val="26"/>
        </w:rPr>
      </w:pPr>
    </w:p>
    <w:p w:rsidR="003C5703" w:rsidRDefault="003C5703" w:rsidP="00483E59">
      <w:pPr>
        <w:numPr>
          <w:ilvl w:val="1"/>
          <w:numId w:val="26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Пояснительная записка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3C5703" w:rsidRDefault="003C5703" w:rsidP="00483E5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C5703" w:rsidRDefault="003C5703" w:rsidP="00483E5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Данная рабочая программа разработана в соответствии </w:t>
      </w:r>
      <w:proofErr w:type="gramStart"/>
      <w:r>
        <w:rPr>
          <w:rFonts w:ascii="Times New Roman" w:hAnsi="Times New Roman"/>
          <w:sz w:val="26"/>
          <w:szCs w:val="26"/>
        </w:rPr>
        <w:t>с</w:t>
      </w:r>
      <w:proofErr w:type="gramEnd"/>
      <w:r>
        <w:rPr>
          <w:rFonts w:ascii="Times New Roman" w:hAnsi="Times New Roman"/>
          <w:sz w:val="26"/>
          <w:szCs w:val="26"/>
        </w:rPr>
        <w:t>:</w:t>
      </w:r>
    </w:p>
    <w:p w:rsidR="003C5703" w:rsidRDefault="003C5703" w:rsidP="00483E59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Примерной образовательной программой  дошкольного образования «Детство». / Под ред. Т. И. Бабаевой, А. Г. Гогоберидзе, О.В. Солнцевой; </w:t>
      </w:r>
    </w:p>
    <w:p w:rsidR="003C5703" w:rsidRDefault="003C5703" w:rsidP="00153CCD">
      <w:pPr>
        <w:spacing w:after="0" w:line="240" w:lineRule="auto"/>
        <w:ind w:left="360"/>
        <w:jc w:val="both"/>
        <w:rPr>
          <w:rFonts w:ascii="Times New Roman" w:hAnsi="Times New Roman"/>
          <w:sz w:val="26"/>
          <w:szCs w:val="26"/>
        </w:rPr>
      </w:pPr>
    </w:p>
    <w:p w:rsidR="003C5703" w:rsidRDefault="003C5703" w:rsidP="00483E59">
      <w:pPr>
        <w:pStyle w:val="default"/>
        <w:numPr>
          <w:ilvl w:val="0"/>
          <w:numId w:val="21"/>
        </w:num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Федеральным законом «Об образовании в Российской Федерации» от 29. 12 </w:t>
      </w:r>
      <w:smartTag w:uri="urn:schemas-microsoft-com:office:smarttags" w:element="metricconverter">
        <w:smartTagPr>
          <w:attr w:name="ProductID" w:val="2012 г"/>
        </w:smartTagPr>
        <w:r>
          <w:rPr>
            <w:sz w:val="26"/>
            <w:szCs w:val="26"/>
          </w:rPr>
          <w:t>2012 г</w:t>
        </w:r>
      </w:smartTag>
      <w:r>
        <w:rPr>
          <w:sz w:val="26"/>
          <w:szCs w:val="26"/>
        </w:rPr>
        <w:t xml:space="preserve">. №273 – ФЗ; </w:t>
      </w:r>
    </w:p>
    <w:p w:rsidR="003C5703" w:rsidRDefault="003C5703" w:rsidP="00483E59">
      <w:pPr>
        <w:pStyle w:val="default"/>
        <w:numPr>
          <w:ilvl w:val="0"/>
          <w:numId w:val="21"/>
        </w:numPr>
        <w:spacing w:before="0" w:after="0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Федеральным государственным образовательным стандартом дошкольного образования    </w:t>
      </w:r>
      <w:r>
        <w:rPr>
          <w:color w:val="000000"/>
          <w:sz w:val="26"/>
          <w:szCs w:val="26"/>
        </w:rPr>
        <w:t xml:space="preserve">(Приказ министерства и науки РФ от 17 октября </w:t>
      </w:r>
      <w:smartTag w:uri="urn:schemas-microsoft-com:office:smarttags" w:element="metricconverter">
        <w:smartTagPr>
          <w:attr w:name="ProductID" w:val="2013 г"/>
        </w:smartTagPr>
        <w:r>
          <w:rPr>
            <w:color w:val="000000"/>
            <w:sz w:val="26"/>
            <w:szCs w:val="26"/>
          </w:rPr>
          <w:t>2013 г</w:t>
        </w:r>
      </w:smartTag>
      <w:r>
        <w:rPr>
          <w:color w:val="000000"/>
          <w:sz w:val="26"/>
          <w:szCs w:val="26"/>
        </w:rPr>
        <w:t xml:space="preserve">. № </w:t>
      </w:r>
      <w:smartTag w:uri="urn:schemas-microsoft-com:office:smarttags" w:element="metricconverter">
        <w:smartTagPr>
          <w:attr w:name="ProductID" w:val="1155 г"/>
        </w:smartTagPr>
        <w:r>
          <w:rPr>
            <w:color w:val="000000"/>
            <w:sz w:val="26"/>
            <w:szCs w:val="26"/>
          </w:rPr>
          <w:t>1155 г</w:t>
        </w:r>
      </w:smartTag>
      <w:r>
        <w:rPr>
          <w:color w:val="000000"/>
          <w:sz w:val="26"/>
          <w:szCs w:val="26"/>
        </w:rPr>
        <w:t>. Москва);</w:t>
      </w:r>
    </w:p>
    <w:p w:rsidR="003C5703" w:rsidRDefault="003C5703" w:rsidP="00483E59">
      <w:pPr>
        <w:pStyle w:val="default"/>
        <w:numPr>
          <w:ilvl w:val="0"/>
          <w:numId w:val="21"/>
        </w:numPr>
        <w:spacing w:before="0" w:after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СанПиН (Постановление №26 от 15.05.2013 г. «Об утверждении требований к устройству, содержанию и организации режима работы ДОО»);</w:t>
      </w:r>
    </w:p>
    <w:p w:rsidR="003C5703" w:rsidRDefault="003C5703" w:rsidP="00483E59">
      <w:pPr>
        <w:pStyle w:val="default"/>
        <w:numPr>
          <w:ilvl w:val="0"/>
          <w:numId w:val="21"/>
        </w:numPr>
        <w:spacing w:before="0" w:after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Уставом МБДОУ – д/с №</w:t>
      </w:r>
      <w:r w:rsidR="00B352A5">
        <w:rPr>
          <w:color w:val="000000"/>
          <w:sz w:val="26"/>
          <w:szCs w:val="26"/>
        </w:rPr>
        <w:t>11</w:t>
      </w:r>
      <w:r>
        <w:rPr>
          <w:color w:val="000000"/>
          <w:sz w:val="26"/>
          <w:szCs w:val="26"/>
        </w:rPr>
        <w:t xml:space="preserve"> «</w:t>
      </w:r>
      <w:r w:rsidR="00B352A5">
        <w:rPr>
          <w:color w:val="000000"/>
          <w:sz w:val="26"/>
          <w:szCs w:val="26"/>
        </w:rPr>
        <w:t>Буратино</w:t>
      </w:r>
      <w:r>
        <w:rPr>
          <w:color w:val="000000"/>
          <w:sz w:val="26"/>
          <w:szCs w:val="26"/>
        </w:rPr>
        <w:t xml:space="preserve">»;  </w:t>
      </w:r>
    </w:p>
    <w:p w:rsidR="003C5703" w:rsidRDefault="003C5703" w:rsidP="00483E59">
      <w:pPr>
        <w:pStyle w:val="default"/>
        <w:numPr>
          <w:ilvl w:val="0"/>
          <w:numId w:val="21"/>
        </w:numPr>
        <w:spacing w:before="0" w:after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Нормативными документами </w:t>
      </w:r>
      <w:r w:rsidR="00B352A5">
        <w:rPr>
          <w:color w:val="000000"/>
          <w:sz w:val="26"/>
          <w:szCs w:val="26"/>
        </w:rPr>
        <w:t>МБДОУ – д/с №11 «Буратино»;</w:t>
      </w:r>
    </w:p>
    <w:p w:rsidR="003C5703" w:rsidRDefault="003C5703" w:rsidP="00483E59">
      <w:pPr>
        <w:pStyle w:val="default"/>
        <w:numPr>
          <w:ilvl w:val="0"/>
          <w:numId w:val="21"/>
        </w:numPr>
        <w:spacing w:before="0" w:after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Основной образовательной программой </w:t>
      </w:r>
      <w:r w:rsidR="00B352A5">
        <w:rPr>
          <w:color w:val="000000"/>
          <w:sz w:val="26"/>
          <w:szCs w:val="26"/>
        </w:rPr>
        <w:t>МБДОУ – д/с №11 «Буратино».</w:t>
      </w:r>
    </w:p>
    <w:p w:rsidR="003C5703" w:rsidRDefault="003C5703" w:rsidP="00483E59">
      <w:pPr>
        <w:pStyle w:val="default"/>
        <w:spacing w:before="0" w:after="0" w:line="315" w:lineRule="atLeast"/>
        <w:rPr>
          <w:sz w:val="26"/>
          <w:szCs w:val="26"/>
        </w:rPr>
      </w:pPr>
      <w:r>
        <w:rPr>
          <w:color w:val="000000"/>
          <w:sz w:val="26"/>
          <w:szCs w:val="26"/>
        </w:rPr>
        <w:t> </w:t>
      </w:r>
    </w:p>
    <w:p w:rsidR="003C5703" w:rsidRDefault="003C5703" w:rsidP="00483E5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Рабочая программа для детей 4-5 лет (средняя группа) составлена по образовательным областям:</w:t>
      </w:r>
    </w:p>
    <w:p w:rsidR="003C5703" w:rsidRDefault="003C5703" w:rsidP="00483E5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     социально-коммуникативное развитие,</w:t>
      </w:r>
    </w:p>
    <w:p w:rsidR="003C5703" w:rsidRDefault="003C5703" w:rsidP="00483E5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     познавательное развитие,</w:t>
      </w:r>
    </w:p>
    <w:p w:rsidR="003C5703" w:rsidRDefault="003C5703" w:rsidP="00483E5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     речевое развитие.</w:t>
      </w:r>
    </w:p>
    <w:p w:rsidR="003C5703" w:rsidRDefault="003C5703" w:rsidP="00483E5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4.     художественно-эстетическое развитие,</w:t>
      </w:r>
    </w:p>
    <w:p w:rsidR="003C5703" w:rsidRDefault="003C5703" w:rsidP="00483E5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5.     физическое развитие,</w:t>
      </w:r>
    </w:p>
    <w:p w:rsidR="003C5703" w:rsidRDefault="003C5703" w:rsidP="00483E5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C5703" w:rsidRDefault="003C5703" w:rsidP="00483E5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</w:rPr>
        <w:t>Актуальность</w:t>
      </w:r>
      <w:r>
        <w:rPr>
          <w:rFonts w:ascii="Times New Roman" w:hAnsi="Times New Roman"/>
          <w:i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разработки данной программы основана на   интересах современных дошкольников  и  направлена  на  их  взаимодействие  с  разными  сферами культуры:  с  изобразительным  искусством  и  музыкой,  детской  литературой  и родным  языком, миром природы, предметным и  социальным миром, игровой, гигиенической, бытовой и двигательной культурой. Такое широкое культурно-образовательное содержание становится основой для развития познавательных и творческих способностей, для удовлетворения индивидуальных склонностей и интересов детей на разных ступенях дошкольного детства. </w:t>
      </w:r>
    </w:p>
    <w:p w:rsidR="003C5703" w:rsidRDefault="003C5703" w:rsidP="00483E5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C5703" w:rsidRDefault="003C5703" w:rsidP="00483E59">
      <w:pPr>
        <w:pStyle w:val="14"/>
        <w:numPr>
          <w:ilvl w:val="1"/>
          <w:numId w:val="26"/>
        </w:numPr>
        <w:spacing w:after="0" w:line="240" w:lineRule="auto"/>
        <w:ind w:hanging="86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Цели и задачи программы </w:t>
      </w:r>
    </w:p>
    <w:p w:rsidR="003C5703" w:rsidRDefault="003C5703" w:rsidP="00483E5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C5703" w:rsidRDefault="003C5703" w:rsidP="00483E5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</w:rPr>
        <w:t>Цель  программы</w:t>
      </w:r>
      <w:r>
        <w:rPr>
          <w:rFonts w:ascii="Times New Roman" w:hAnsi="Times New Roman"/>
          <w:sz w:val="26"/>
          <w:szCs w:val="26"/>
        </w:rPr>
        <w:t xml:space="preserve">  –  создать  каждому  ребенку  в  детском  саду возможность  для  развития  способностей, широкого  взаимодействия  с  миром, активной  практики  в  разных  видах  деятельности,  творческой самореализации.  Программа  направлена  на  развитие  самостоятельности, познавательной  и  коммуникативной  активности,  социальной  уверенности  и ценностных ориентаций, определяющих поведение, деятельность и отношение ребенка к миру. </w:t>
      </w:r>
    </w:p>
    <w:p w:rsidR="003C5703" w:rsidRDefault="003C5703" w:rsidP="00483E5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C5703" w:rsidRDefault="003C5703" w:rsidP="00483E5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Таким образом, построение образовательного процесса нацелено на: </w:t>
      </w:r>
    </w:p>
    <w:p w:rsidR="003C5703" w:rsidRDefault="003C5703" w:rsidP="00483E5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 </w:t>
      </w:r>
      <w:r>
        <w:rPr>
          <w:rFonts w:ascii="Arial Unicode MS" w:eastAsia="Arial Unicode MS" w:hAnsi="Arial Unicode MS" w:cs="Arial Unicode MS" w:hint="eastAsia"/>
          <w:sz w:val="26"/>
          <w:szCs w:val="26"/>
        </w:rPr>
        <w:t>‒</w:t>
      </w:r>
      <w:r>
        <w:rPr>
          <w:rFonts w:ascii="Times New Roman" w:hAnsi="Times New Roman"/>
          <w:sz w:val="26"/>
          <w:szCs w:val="26"/>
        </w:rPr>
        <w:t xml:space="preserve"> развитие личности детей дошкольного возраста в различных видах общения и деятельности с учётом их возрастных, индивидуальных психологических и физиологических особенностей. </w:t>
      </w:r>
    </w:p>
    <w:p w:rsidR="003C5703" w:rsidRDefault="003C5703" w:rsidP="00483E5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Arial Unicode MS" w:eastAsia="Arial Unicode MS" w:hAnsi="Arial Unicode MS" w:cs="Arial Unicode MS" w:hint="eastAsia"/>
          <w:sz w:val="26"/>
          <w:szCs w:val="26"/>
        </w:rPr>
        <w:t>‒</w:t>
      </w:r>
      <w:r>
        <w:rPr>
          <w:rFonts w:ascii="Times New Roman" w:hAnsi="Times New Roman"/>
          <w:sz w:val="26"/>
          <w:szCs w:val="26"/>
        </w:rPr>
        <w:t xml:space="preserve">  создание  условий  развития  ребенка,  открывающих  возможности  для  его позитивной  социализации,  личностного  развития,  развития  инициативы  и творческих  способностей  на  основе  сотрудничества  со  взрослыми  и сверстниками и в соответствующих возрасту видах деятельности; </w:t>
      </w:r>
    </w:p>
    <w:p w:rsidR="003C5703" w:rsidRDefault="003C5703" w:rsidP="00483E5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Arial Unicode MS" w:eastAsia="Arial Unicode MS" w:hAnsi="Arial Unicode MS" w:cs="Arial Unicode MS" w:hint="eastAsia"/>
          <w:sz w:val="26"/>
          <w:szCs w:val="26"/>
        </w:rPr>
        <w:t>‒</w:t>
      </w:r>
      <w:r>
        <w:rPr>
          <w:rFonts w:ascii="Times New Roman" w:hAnsi="Times New Roman"/>
          <w:sz w:val="26"/>
          <w:szCs w:val="26"/>
        </w:rPr>
        <w:t xml:space="preserve">  создание развивающей образовательной среды, которая представляет собой систему условий социализации и индивидуализации  детей. </w:t>
      </w:r>
    </w:p>
    <w:p w:rsidR="003C5703" w:rsidRDefault="003C5703" w:rsidP="00483E59">
      <w:pPr>
        <w:spacing w:after="0" w:line="240" w:lineRule="auto"/>
        <w:jc w:val="both"/>
        <w:rPr>
          <w:rFonts w:ascii="Times New Roman" w:hAnsi="Times New Roman"/>
          <w:b/>
          <w:i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</w:p>
    <w:p w:rsidR="003C5703" w:rsidRDefault="003C5703" w:rsidP="00483E5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</w:rPr>
        <w:t xml:space="preserve"> Задачи программы: </w:t>
      </w:r>
    </w:p>
    <w:p w:rsidR="003C5703" w:rsidRDefault="003C5703" w:rsidP="00483E59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охранять и укреплять физическое и психическое  здоровье детей, в том числе их эмоциональное благополучие; </w:t>
      </w:r>
    </w:p>
    <w:p w:rsidR="003C5703" w:rsidRDefault="003C5703" w:rsidP="00483E59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обеспечить  равные  возможности  для  полноценного  развития  каждого ребёнка в период дошкольного детства независимо от места проживания, пола, нации, языка, социального статуса, психофизиологических и других особенностей (в том числе ограниченных возможностей здоровья); </w:t>
      </w:r>
    </w:p>
    <w:p w:rsidR="003C5703" w:rsidRDefault="003C5703" w:rsidP="00483E59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обеспечить  преемственность  целей,  задач  и  содержания  образования, реализуемых  в  рамках  образовательных  программ  дошкольного  и начального общего образования; </w:t>
      </w:r>
    </w:p>
    <w:p w:rsidR="003C5703" w:rsidRDefault="003C5703" w:rsidP="00483E59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создать  благоприятные  условия  развития  детей  в  соответствии  с  их возрастными  и  индивидуальными  особенностями  и  склонностями, развития  способностей  и  творческого  потенциала  каждого  ребёнка  как субъекта отношений с самим собой, другими детьми, взрослыми и миром через социально-коммуникативное, познавательное и художественно-эстетическое развитие; </w:t>
      </w:r>
    </w:p>
    <w:p w:rsidR="003C5703" w:rsidRDefault="003C5703" w:rsidP="00483E59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объединить  обучение  и  воспитание в  целостный  образовательный процесс на основе духовно-нравственных и  социокультурных ценностей и принятых  в обществе правил и норм поведения  в интересах человека, семьи, общества через социально-коммуникативное и познавательное развитие; </w:t>
      </w:r>
    </w:p>
    <w:p w:rsidR="003C5703" w:rsidRDefault="003C5703" w:rsidP="00483E59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формировать общую культуру личности детей, развивать их социальные, нравственные,  эстетические,  интеллектуальные,  физические  качества, инициативность,  самостоятельность  и  ответственность  ребёнка; формировать предпосылки учебной деятельности через познавательное, речевое, социально-коммуникативное развитие; </w:t>
      </w:r>
    </w:p>
    <w:p w:rsidR="003C5703" w:rsidRDefault="003C5703" w:rsidP="00483E59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обеспечить  вариативность  и  разнообразие  содержания  программ  и организационных  форм  дошкольного  образования,  возможности формирования  программ  различной  направленности  с  учётом образовательных потребностей и способностей детей через социально-коммуникативное, познавательное, художественно-эстетическое и речевое развитие; </w:t>
      </w:r>
    </w:p>
    <w:p w:rsidR="003C5703" w:rsidRDefault="003C5703" w:rsidP="00483E59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формировать  социокультурную  среду,  соответствующую  возрастным, индивидуальным,  психологическим    и  физиологическим  особенностям детей. </w:t>
      </w:r>
    </w:p>
    <w:p w:rsidR="003C5703" w:rsidRDefault="003C5703" w:rsidP="00483E59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обеспечить психолого-педагогическую поддержку семьи и повышение компетентности родителей (законных представителей) в вопросах развития и образования, охраны и укрепления здоровья детей через работу с семьёй.</w:t>
      </w:r>
    </w:p>
    <w:p w:rsidR="003C5703" w:rsidRDefault="003C5703" w:rsidP="00483E59">
      <w:pPr>
        <w:spacing w:after="0" w:line="240" w:lineRule="auto"/>
        <w:ind w:left="720"/>
        <w:jc w:val="both"/>
        <w:rPr>
          <w:rFonts w:ascii="Times New Roman" w:hAnsi="Times New Roman"/>
          <w:sz w:val="26"/>
          <w:szCs w:val="26"/>
        </w:rPr>
      </w:pPr>
    </w:p>
    <w:p w:rsidR="003C5703" w:rsidRDefault="003C5703" w:rsidP="00483E59">
      <w:pPr>
        <w:numPr>
          <w:ilvl w:val="1"/>
          <w:numId w:val="26"/>
        </w:numPr>
        <w:autoSpaceDE w:val="0"/>
        <w:spacing w:after="0" w:line="240" w:lineRule="auto"/>
        <w:ind w:hanging="862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Приоритетное направление деятельности</w:t>
      </w:r>
    </w:p>
    <w:p w:rsidR="003C5703" w:rsidRDefault="003C5703" w:rsidP="00483E59">
      <w:pPr>
        <w:autoSpaceDE w:val="0"/>
        <w:spacing w:after="0" w:line="240" w:lineRule="auto"/>
        <w:ind w:left="1125"/>
        <w:rPr>
          <w:rFonts w:ascii="Times New Roman" w:hAnsi="Times New Roman"/>
          <w:b/>
          <w:bCs/>
          <w:sz w:val="26"/>
          <w:szCs w:val="26"/>
        </w:rPr>
      </w:pPr>
    </w:p>
    <w:p w:rsidR="003C5703" w:rsidRDefault="003C5703" w:rsidP="00483E5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Приоритетными  направлениями  в деятельности МБДОУ ЦРР-детского сада №8 «Чайка» являются познавательно-речевое и социально коммуникативное.</w:t>
      </w:r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Учитывая региональные приоритеты развития образования Ростовской области, в дошкольном образовательном учреждении осуществляется образовательная деятельность по углублённому изучению казачьего быта и осуществление психолого-педагогического сопровождения дошкольников.</w:t>
      </w:r>
    </w:p>
    <w:p w:rsidR="003C5703" w:rsidRDefault="003C5703" w:rsidP="00483E5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C5703" w:rsidRDefault="003C5703" w:rsidP="00483E59">
      <w:pPr>
        <w:pStyle w:val="14"/>
        <w:numPr>
          <w:ilvl w:val="1"/>
          <w:numId w:val="26"/>
        </w:numPr>
        <w:spacing w:after="0" w:line="240" w:lineRule="auto"/>
        <w:ind w:hanging="862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Принципы и подходы к формированию Программы</w:t>
      </w:r>
    </w:p>
    <w:p w:rsidR="003C5703" w:rsidRDefault="003C5703" w:rsidP="00483E59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3C5703" w:rsidRDefault="003C5703" w:rsidP="00483E5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</w:rPr>
        <w:t>Принципы организации образовательного процесса:</w:t>
      </w:r>
    </w:p>
    <w:p w:rsidR="003C5703" w:rsidRDefault="003C5703" w:rsidP="00483E5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полноценное  проживание  ребёнком  всех  этапов  детства</w:t>
      </w:r>
    </w:p>
    <w:p w:rsidR="003C5703" w:rsidRDefault="003C5703" w:rsidP="00483E59">
      <w:pPr>
        <w:spacing w:after="0" w:line="240" w:lineRule="auto"/>
        <w:ind w:left="78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(младшего  и старшего  дошкольного  возраста),  обогащение   детского развития; </w:t>
      </w:r>
    </w:p>
    <w:p w:rsidR="003C5703" w:rsidRDefault="003C5703" w:rsidP="00483E59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построение  образовательной  деятельности  на  основе  индивидуальных особенностей  каждого  ребенка,  при  котором  сам  ребенок  становится активным в выборе содержания своего образования, становится субъектом дошкольного образования;  </w:t>
      </w:r>
    </w:p>
    <w:p w:rsidR="003C5703" w:rsidRDefault="003C5703" w:rsidP="00483E59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содействие  и  сотрудничество  детей  и  взрослых,  признание  ребенка полноценным участником (субъектом) образовательных отношений; </w:t>
      </w:r>
    </w:p>
    <w:p w:rsidR="003C5703" w:rsidRDefault="003C5703" w:rsidP="00483E59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поддержка инициативы детей в различных видах деятельности; </w:t>
      </w:r>
    </w:p>
    <w:p w:rsidR="003C5703" w:rsidRDefault="003C5703" w:rsidP="00483E59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сотрудничество  с семьёй; </w:t>
      </w:r>
    </w:p>
    <w:p w:rsidR="003C5703" w:rsidRDefault="003C5703" w:rsidP="00483E59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приобщение детей к социокультурным нормам, традициям семьи, общества и государства; </w:t>
      </w:r>
    </w:p>
    <w:p w:rsidR="003C5703" w:rsidRDefault="003C5703" w:rsidP="00483E59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формирование  познавательных  интересов  и  познавательных  действий ребенка в различных видах деятельности; </w:t>
      </w:r>
    </w:p>
    <w:p w:rsidR="003C5703" w:rsidRDefault="003C5703" w:rsidP="00483E59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возрастная адекватность дошкольного образования  (соответствие условий, требований, методов возрасту  и особенностям развития); </w:t>
      </w:r>
    </w:p>
    <w:p w:rsidR="003C5703" w:rsidRDefault="003C5703" w:rsidP="00483E59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учёт этнокультурной ситуации развития детей.</w:t>
      </w:r>
    </w:p>
    <w:p w:rsidR="003C5703" w:rsidRDefault="003C5703" w:rsidP="00483E5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C5703" w:rsidRDefault="003C5703" w:rsidP="00483E59">
      <w:pPr>
        <w:numPr>
          <w:ilvl w:val="1"/>
          <w:numId w:val="26"/>
        </w:numPr>
        <w:spacing w:after="0" w:line="240" w:lineRule="auto"/>
        <w:ind w:hanging="86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Особенности развития детей среднего дошкольного возраста.</w:t>
      </w:r>
    </w:p>
    <w:p w:rsidR="003C5703" w:rsidRDefault="003C5703" w:rsidP="00483E5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C5703" w:rsidRDefault="003C5703" w:rsidP="00483E59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Дети  4–5  лет  всё  ещё  не осознают социальные нормы и правила поведения, однако у них уже начинают складываться обобщённые представления о том, как надо и не надо себя вести. Как  правило,  к  пяти  годам  дети  без  напоминания  взрослого  здороваются  и прощаются,  говорят  «спасибо»  и  «пожалуйста»,  не  перебивают  взрослого, вежливо  обращаются  к  нему.  Кроме  того,  они  могут  по  собственной инициативе  убирать  игрушки,  выполнять  простые  трудовые  обязанности, доводить дело до конца. В этом возрасте у детей появляются представления о том,  как положено  себя  вести  девочкам,  и  как  —  мальчикам.  Дети  хорошо выделяют несоответствие нормам и правилам не  только  в поведении другого, но и в своём собственном. Таким образом, поведение ребёнка 4—5 лет не столь импульсивно и непосредственно, как в 3—4 года, хотя в </w:t>
      </w:r>
      <w:r>
        <w:rPr>
          <w:rFonts w:ascii="Times New Roman" w:hAnsi="Times New Roman"/>
          <w:sz w:val="26"/>
          <w:szCs w:val="26"/>
        </w:rPr>
        <w:lastRenderedPageBreak/>
        <w:t xml:space="preserve">некоторых ситуациях ему  всё  ещё  требуется  напоминание  взрослого  или  сверстников  о необходимости придерживаться тех или иных норм и правил.  </w:t>
      </w:r>
    </w:p>
    <w:p w:rsidR="003C5703" w:rsidRDefault="003C5703" w:rsidP="00483E59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 этом  возрасте  детьми  хорошо  освоен  алгоритм  процессов  умывания, одевания,  купания,  приёма  пищи,  уборки  помещения.  Дошкольники  знают  и используют  по  назначению  атрибуты,  сопровождающие  эти  процессы:  мыло, полотенце,  носовой  платок,  салфетку,  столовые  приборы.  Уровень  освоения культурно-гигиенических  навыков  таков,  что  дети  свободно  переносят  их  в сюжетно-ролевую игру. </w:t>
      </w:r>
    </w:p>
    <w:p w:rsidR="003C5703" w:rsidRDefault="003C5703" w:rsidP="00483E59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  4—5  годам  ребёнок  способен  элементарно  охарактеризовать  своё самочувствие, привлечь внимание взрослого в случае недомогания.  </w:t>
      </w:r>
    </w:p>
    <w:p w:rsidR="003C5703" w:rsidRDefault="003C5703" w:rsidP="00483E59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Дети  имеют  дифференцированное  представление  о  собственной гендерной принадлежности, аргументируют её по ряду признаков («Я мальчик, я ношу брючки, а не платьица, у меня короткая причёска»). К пяти годам дети имеют представления об особенностях наиболее распространённых мужских и женских  профессий,  о  видах  отдыха,  специфике  поведения  в  общении  с другими людьми, об отдельных женских и мужских качествах.  </w:t>
      </w:r>
    </w:p>
    <w:p w:rsidR="003C5703" w:rsidRDefault="003C5703" w:rsidP="00483E59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 четырем годам основные трудности в поведении и общении ребёнка с окружающими,  которые  были  связаны  с  кризисом  трех  лет  (упрямство, строптивость,  конфликтность  и  др.),  постепенно  уходят  в  прошлое,  и любознательный ребенок активно осваивает окружающий его мир предметов и вещей, мир  человеческих  отношений. Лучше  всего  это  удается  детям  в  игре. Дети  4—5  лет  продолжают  проигрывать  действия  с  предметами,  но  теперь внешняя  последовательность  этих  действий  уже  соответствует  реальной действительности:  ребёнок  сначала  режет  хлеб  и  только  потом  ставит  его  на стол  перед  куклами  (в  самом  начале  дошкольного  возраста последовательность действий не имела для игры такого значения). В игре дети называют  свои  роли,  понимают  условность  принятых  ролей.  Происходит разделение  игровых  и  реальных  взаимоотношений.  В  4—5  лет  сверстники становятся  для  ребёнка  более  привлекательными  и  предпочитаемыми партнёрами по игре, чем взрослый.  </w:t>
      </w:r>
    </w:p>
    <w:p w:rsidR="003C5703" w:rsidRDefault="003C5703" w:rsidP="00483E59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 возрасте  от  4  до  5  лет  продолжается  усвоение  детьми  общепринятых сенсорных  эталонов,  овладение  способами  их  использования  и совершенствование обследования предметов. К пяти  годам дети,  как правило, уже  хорошо  владеют  представлениями  об  основных  цветах,  геометрических формах  и  отношениях  величин.  Ребёнок  уже  может  произвольно  наблюдать, рассматривать и искать предметы в окружающем его пространстве. Восприятие в  этом  возрасте  постепенно  становится  осмысленным,  целенаправленным  и анализирующим. </w:t>
      </w:r>
    </w:p>
    <w:p w:rsidR="003C5703" w:rsidRDefault="003C5703" w:rsidP="00483E59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среднем дошкольном возрасте связь мышления и действий сохраняется, но уже не является такой непосредственной, как раньше. Во многих случаях не требуется  практического  манипулирования  с  объектом,  но  во  всех  случаях ребёнку  необходимо  отчётливо  воспринимать  и  наглядно  представлять  этот объект. Внимание становится всё более устойчивым, в отличие от возраста трех лет  (если  ребёнок  пошёл  за  мячом,  то  уже  не  будет  отвлекаться  на  другие интересные  предметы).  Важным  показателем  развития  внимания  является  то, что  к  пяти  годам  появляется  действие  по  правилу  —  первый  необходимый элемент  произвольного  внимания.  Именно  в  этом  возрасте  дети  начинают активно  играть  в  игры  с  правилами:  настольные  (лото,  детское  домино)  и подвижные  (прятки,  салочки).  В  среднем  дошкольном  возрасте  интенсивно </w:t>
      </w:r>
      <w:r>
        <w:rPr>
          <w:rFonts w:ascii="Times New Roman" w:hAnsi="Times New Roman"/>
          <w:sz w:val="26"/>
          <w:szCs w:val="26"/>
        </w:rPr>
        <w:lastRenderedPageBreak/>
        <w:t xml:space="preserve">развивается память ребёнка. В 5 лет он может  запомнить уже 5—6 предметов (из 10—15), изображённых на предъявляемых ему картинках. </w:t>
      </w:r>
    </w:p>
    <w:p w:rsidR="003C5703" w:rsidRDefault="003C5703" w:rsidP="00483E59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 возрасте  4—5  лет  преобладает  репродуктивное  воображение, воссоздающее  образы,  которые  описываются  в  стихах,  рассказах  взрослого, встречаются  в  мультфильмах  и  т.д.  Элементы  продуктивного  воображения начинают складываться в игре, рисовании, конструировании. </w:t>
      </w:r>
    </w:p>
    <w:p w:rsidR="003C5703" w:rsidRDefault="003C5703" w:rsidP="00483E59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 этом  возрасте  происходит  развитие  инициативности  и самостоятельности  ребенка  в  общении  со  взрослыми  и  сверстниками.  Дети продолжают  сотрудничать  со  взрослыми  в  практических  делах  (совместные игры,  поручения),  наряду  с  этим  активно  стремятся  к  интеллектуальному общению,  что  проявляется  в  многочисленных  вопросах  (почему?  зачем?  для чего?), стремлении получить от взрослого новую информацию познавательного характера.  </w:t>
      </w:r>
    </w:p>
    <w:p w:rsidR="003C5703" w:rsidRDefault="003C5703" w:rsidP="00483E59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Возможность  устанавливать  причинно-следственные  связи  отражается  в детских  ответах  в  форме  сложноподчиненных  предложений.  У  детей наблюдается  потребность  в  уважении  взрослых,  их  похвале,  поэтому  на замечания  взрослых  ребёнок  пятого  года  жизни  реагирует  повышенной обидчивостью.  Общение  со  сверстниками  по-прежнему  тесно переплетено  с другими  видами  детской  деятельности  (игрой,  трудом,  продуктивной </w:t>
      </w:r>
    </w:p>
    <w:p w:rsidR="003C5703" w:rsidRDefault="003C5703" w:rsidP="00483E5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деятельностью), однако, уже отмечаются и ситуации чистого общения. </w:t>
      </w:r>
    </w:p>
    <w:p w:rsidR="003C5703" w:rsidRDefault="003C5703" w:rsidP="00483E59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Для  поддержания  сотрудничества,  установления  отношений  в  словаре детей  появляются  слова  и  выражения,  отражающие  нравственные представления:  слова  участия,  сочувствия,  сострадания.  Стремясь  привлечь внимание  сверстника  и  удержать  его  в  процессе  речевого  общения,  ребёнок учится  использовать  средства  интонационной  речевой  выразительности: регулировать  силу  голоса,  интонацию,  ритм,  темп  речи  в  зависимости  от ситуации  общения.  В  процессе  общения  со  взрослыми  дети  используют правила  речевого  этикета:  слова  приветствия,  прощания,  благодарности, вежливой  просьбы,  утешения,  сопереживания  и  сочувствия.  Речь  становится  связной и последовательной.  </w:t>
      </w:r>
    </w:p>
    <w:p w:rsidR="003C5703" w:rsidRDefault="003C5703" w:rsidP="00483E59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 нарастанием осознанности и произвольности поведения, постепенным усилением  роли  речи  (взрослого  и  самого  ребёнка)  в  управлении  поведением ребенка  становится  возможным  решение  более  сложных  задач  в  области безопасности. Но при этом взрослому следует учитывать </w:t>
      </w:r>
      <w:proofErr w:type="spellStart"/>
      <w:r>
        <w:rPr>
          <w:rFonts w:ascii="Times New Roman" w:hAnsi="Times New Roman"/>
          <w:sz w:val="26"/>
          <w:szCs w:val="26"/>
        </w:rPr>
        <w:t>несформированность</w:t>
      </w:r>
      <w:proofErr w:type="spellEnd"/>
      <w:r>
        <w:rPr>
          <w:rFonts w:ascii="Times New Roman" w:hAnsi="Times New Roman"/>
          <w:sz w:val="26"/>
          <w:szCs w:val="26"/>
        </w:rPr>
        <w:t xml:space="preserve"> волевых процессов, зависимость поведения ребёнка от эмоций, доминирование эгоцентрической позиции в мышлении и поведении. </w:t>
      </w:r>
    </w:p>
    <w:p w:rsidR="003C5703" w:rsidRDefault="003C5703" w:rsidP="00483E59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 художественной  и  продуктивной  деятельности  дети  эмоционально откликаются  на  произведения  музыкального  и  изобразительного  искусства, художественную литературу, в которых с помощью образных средств переданы различные  эмоциональные  состояния  людей,  животных,  сказочных персонажей. Дошкольники начинают более целостно  воспринимать  сюжеты и понимать образы.  </w:t>
      </w:r>
    </w:p>
    <w:p w:rsidR="003C5703" w:rsidRDefault="003C5703" w:rsidP="00483E59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Важным  показателем  развития  ребёнка-дошкольника  является изобразительная  деятельность.  К  четырем  годам  круг  изображаемых  детьми предметов довольно широк. В рисунках появляются детали. Замысел детского рисунка  может  меняться  по  ходу  изображения.  Дети  владеют  простейшими техническими  умениями  и  навыками.  Конструирование  начинает  носить </w:t>
      </w:r>
      <w:r>
        <w:rPr>
          <w:rFonts w:ascii="Times New Roman" w:hAnsi="Times New Roman"/>
          <w:sz w:val="26"/>
          <w:szCs w:val="26"/>
        </w:rPr>
        <w:lastRenderedPageBreak/>
        <w:t xml:space="preserve">характер  продуктивной  деятельности:  дети  </w:t>
      </w:r>
      <w:proofErr w:type="spellStart"/>
      <w:r>
        <w:rPr>
          <w:rFonts w:ascii="Times New Roman" w:hAnsi="Times New Roman"/>
          <w:sz w:val="26"/>
          <w:szCs w:val="26"/>
        </w:rPr>
        <w:t>замысливают</w:t>
      </w:r>
      <w:proofErr w:type="spellEnd"/>
      <w:r>
        <w:rPr>
          <w:rFonts w:ascii="Times New Roman" w:hAnsi="Times New Roman"/>
          <w:sz w:val="26"/>
          <w:szCs w:val="26"/>
        </w:rPr>
        <w:t xml:space="preserve">  будущую конструкцию и осуществляют поиск способов её исполнения.</w:t>
      </w:r>
    </w:p>
    <w:p w:rsidR="003C5703" w:rsidRDefault="003C5703" w:rsidP="00483E59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3C5703" w:rsidRDefault="003C5703" w:rsidP="00483E59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3C5703" w:rsidRDefault="003C5703" w:rsidP="00483E59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3C5703" w:rsidRDefault="003C5703" w:rsidP="00483E59">
      <w:pPr>
        <w:numPr>
          <w:ilvl w:val="1"/>
          <w:numId w:val="26"/>
        </w:numPr>
        <w:spacing w:after="0" w:line="240" w:lineRule="auto"/>
        <w:ind w:hanging="862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Планируемые результаты освоения программы</w:t>
      </w:r>
    </w:p>
    <w:p w:rsidR="003C5703" w:rsidRDefault="003C5703" w:rsidP="00483E59">
      <w:pPr>
        <w:spacing w:after="0" w:line="240" w:lineRule="auto"/>
        <w:ind w:left="1125"/>
        <w:jc w:val="center"/>
        <w:rPr>
          <w:rFonts w:ascii="Times New Roman" w:hAnsi="Times New Roman"/>
          <w:b/>
          <w:sz w:val="26"/>
          <w:szCs w:val="26"/>
        </w:rPr>
      </w:pPr>
    </w:p>
    <w:p w:rsidR="003C5703" w:rsidRDefault="003C5703" w:rsidP="00483E5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 пяти годам у ребенка сформируются определенные способности, умения и навыки, стереотипы поведения в социуме, обогатиться словарный запас, что послужит хорошей основой для дальнейшего развития и взаимодействия с окружающим миром. Результатом освоения программы будут служить следующие показатели:</w:t>
      </w:r>
    </w:p>
    <w:p w:rsidR="003C5703" w:rsidRDefault="003C5703" w:rsidP="00483E59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может  применять усвоенные  знания  и способы  деятельности для  решения несложных  задач, поставленных взрослым. Доброжелателен  в общении  со сверстниками  в совместных  делах; проявляет  интерес  к разным  видам деятельности, активно участвует  в  них. Овладевает умениями экспериментирования и  при  содействии взрослого  активно использует  их  для решения интеллектуальных  и бытовых задач. Сформированы специальные умения и навыки  (речевые, изобразительные, музыкальные, конструктивные  и др.), необходимые для осуществления различных  видов детской деятельности.</w:t>
      </w:r>
    </w:p>
    <w:p w:rsidR="003C5703" w:rsidRDefault="003C5703" w:rsidP="00483E59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откликается  на эмоции  близких людей  и  друзей. Испытывает  радость от  общения  с животными  и растениями,  как знакомыми,  так  и  новыми  для  него.  Сопереживает персонажам  сказок. Эмоционально реагирует  на художественные произведения,  мир природы.</w:t>
      </w:r>
    </w:p>
    <w:p w:rsidR="003C5703" w:rsidRDefault="003C5703" w:rsidP="00483E59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проявляет стремление к  общению  со сверстниками,  нуждается  в содержательных контактах  со сверстниками  по поводу  игрушек, совместных  игр, общих  дел, налаживаются  первые дружеские  связи между  детьми.  По предложению воспитателя  может договориться  со сверстником. Стремится  к самовыражению  в деятельности,  к признанию  и уважению сверстников. Ребенок охотно сотрудничает  со взрослыми  не  только в практических делах, но  активно  стремится к  познавательному, интеллектуальному общению  со взрослыми:  задает много  вопросов поискового характера. Начинает  проявлять уважение  к  старшим, называет  по  имени  и отчеству.</w:t>
      </w:r>
    </w:p>
    <w:p w:rsidR="003C5703" w:rsidRDefault="003C5703" w:rsidP="00483E59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играх  наблюдается разнообразие сюжетов.  Называет роль  до  начала игры, обозначает  свою новую  роль  по  ходу игры.  Проявляет самостоятельность  в выборе  и использовании предметов-заместителей,  с интересом включается в  ролевой  диалог  со сверстниками.  Выдвигает  игровые замыслы, инициативен  в развитии  игрового сюжета. Вступает  в  ролевой диалог.  Проявляет интерес  к  игровому экспериментированию с  предметами  и материалами.  Проявляет  творчество в  создании  игровой обстановки,  в театрализации. В  играх  с  правилами принимает  игровую задачу,  проявляет интерес  к  результату, выигрышу.</w:t>
      </w:r>
    </w:p>
    <w:p w:rsidR="003C5703" w:rsidRDefault="003C5703" w:rsidP="00483E59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речевые  контакты становятся  более длительными  и активными. Для  привлечения  и сохранения  внимания сверстника использует  средства интонационной речевой выразительности (силу  голоса, интонацию,  ритм  и темп  речи). Выразительно  читает стихи,  пересказывает короткие  рассказы, </w:t>
      </w:r>
      <w:r>
        <w:rPr>
          <w:rFonts w:ascii="Times New Roman" w:hAnsi="Times New Roman"/>
          <w:sz w:val="26"/>
          <w:szCs w:val="26"/>
        </w:rPr>
        <w:lastRenderedPageBreak/>
        <w:t>передавая  свое отношение  к  героям. Использует  в  речи слова  участия, эмоционального сочувствия, сострадания  для поддержания сотрудничества, установления отношений  со сверстниками  и взрослыми.  С помощью  образных средств  языка передает эмоциональные состояния  людей    и животных.</w:t>
      </w:r>
    </w:p>
    <w:p w:rsidR="003C5703" w:rsidRDefault="003C5703" w:rsidP="00483E59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движения  стали значительно  более уверенными  и разнообразными. Испытывает  острую потребность  в движении,  отличается высокой возбудимостью.  В случае  ограничения активной двигательной деятельности  быстро </w:t>
      </w:r>
      <w:proofErr w:type="spellStart"/>
      <w:r>
        <w:rPr>
          <w:rFonts w:ascii="Times New Roman" w:hAnsi="Times New Roman"/>
          <w:sz w:val="26"/>
          <w:szCs w:val="26"/>
        </w:rPr>
        <w:t>перевозбуждается</w:t>
      </w:r>
      <w:proofErr w:type="spellEnd"/>
      <w:r>
        <w:rPr>
          <w:rFonts w:ascii="Times New Roman" w:hAnsi="Times New Roman"/>
          <w:sz w:val="26"/>
          <w:szCs w:val="26"/>
        </w:rPr>
        <w:t>, становится непослушным, капризным. Эмоционально окрашенная деятельность становится  не  только средством физического развития, но  и  способом психологической разгрузки.</w:t>
      </w:r>
    </w:p>
    <w:p w:rsidR="003C5703" w:rsidRDefault="003C5703" w:rsidP="00483E59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выполняет доступные возрасту гигиенические процедуры, соблюдает элементарные правила  здорового образа  жизни: рассказывает  о последовательности  и необходимости выполнения культурно-гигиенических навыков. Самостоятелен  в самообслуживании, сам  ставит  цель, видит  необходимость выполнения определенных действий. В  привычной обстановке самостоятельно выполняет  знакомые правила  общения  со взрослыми здоровается  и прощается,  говорит «спасибо»  и «пожалуйста». По  напоминанию взрослого  старается придерживаться основных  правил поведения    в  быту  и на улице.</w:t>
      </w:r>
    </w:p>
    <w:p w:rsidR="003C5703" w:rsidRDefault="003C5703" w:rsidP="00483E59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отличается  высокой активностью  и любознательностью. Задает  много вопросов  поискового характера: «Почему?»,  «Зачем?», «Для  чего?», стремится  установить связи и зависимости в природе,  социальном мире.  Владеет основными способами познания,  имеет некоторый  опыт деятельности  и  запас представлений  об окружающем;  с помощью воспитателя активно  включается  в деятельность экспериментирования. В  процессе совместной исследовательской деятельности  активно познает    и    называет свойства  и  качества предметов, особенности  объектов  природы, обследовательские действия.  Объединяет предметы и объекты в видовые  категории  с указанием характерных признаков.</w:t>
      </w:r>
    </w:p>
    <w:p w:rsidR="003C5703" w:rsidRDefault="003C5703" w:rsidP="00483E59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имеет представления: о себе: знает свое имя полное  и  краткое, фамилию,  возраст, пол.  Осознает некоторые  свои умения  (умею рисовать и  пр.), знания  (знаю,  о  чем эта  сказка),  то,  чему научился  (строить дом).  Стремится узнать  от  взрослого некоторые  сведения  о своем  организме  (для чего  нужны  руки, ноги, глаза, ресницы и пр.);  о  семье:  знает состав  своей  семьи, рассказывает  о деятельности  членов своей  семьи,  о произошедших семейных  событиях, праздниках,  о любимых  игрушках, домашних животных;   об  обществе (ближайшем социуме),  его культурных ценностях:  беседует  с воспитателем  о профессиях работников  детского сада:    помощника воспитателя,  повара, медицинской  сестры, воспитателя,  прачки; о  государстве:  знает название  страны  и города,  в  котором живет,  хорошо ориентируется  в ближайшем окружении.</w:t>
      </w:r>
    </w:p>
    <w:p w:rsidR="003C5703" w:rsidRDefault="003C5703" w:rsidP="00483E59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владеет  разными способами деятельности, проявляет  самостоятельность,  стремится  к  самовыражению. Поведение определяется  требованиями  со стороны  взрослых  и первичными ценностными представлениями    о том  «что  такое хорошо  и  что  такое плохо»  (например, нельзя  драться,  нехорошо ябедничать, нужно  делиться, нужно  уважать взрослых  и  пр.).  С помощью  взрослого  может  наметить действия, направленные  на </w:t>
      </w:r>
      <w:r>
        <w:rPr>
          <w:rFonts w:ascii="Times New Roman" w:hAnsi="Times New Roman"/>
          <w:sz w:val="26"/>
          <w:szCs w:val="26"/>
        </w:rPr>
        <w:lastRenderedPageBreak/>
        <w:t>достижение конкретной цели.  Умеет  работать  по образцу,  слушать взрослого  и выполнять  его задания,  отвечать, когда спрашивают.</w:t>
      </w:r>
    </w:p>
    <w:p w:rsidR="003C5703" w:rsidRDefault="003C5703" w:rsidP="000449A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C5703" w:rsidRDefault="003C5703" w:rsidP="000449A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C5703" w:rsidRDefault="003C5703" w:rsidP="00483E5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C5703" w:rsidRDefault="003C5703" w:rsidP="00483E59">
      <w:pPr>
        <w:numPr>
          <w:ilvl w:val="0"/>
          <w:numId w:val="26"/>
        </w:num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СОДЕРЖАТЕЛЬНЫЙ РАЗДЕЛ.</w:t>
      </w:r>
    </w:p>
    <w:p w:rsidR="003C5703" w:rsidRDefault="003C5703" w:rsidP="00483E59">
      <w:pPr>
        <w:spacing w:after="0" w:line="240" w:lineRule="auto"/>
        <w:ind w:left="720"/>
        <w:rPr>
          <w:rFonts w:ascii="Times New Roman" w:hAnsi="Times New Roman"/>
          <w:b/>
          <w:sz w:val="26"/>
          <w:szCs w:val="26"/>
        </w:rPr>
      </w:pPr>
    </w:p>
    <w:p w:rsidR="003C5703" w:rsidRDefault="003C5703" w:rsidP="00483E59">
      <w:pPr>
        <w:spacing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Образовательная деятельность с детьми осуществляется: индивидуально, по подгруппам и фронтально. Фронтальная форма работы используется при организации непосредственно образовательной деятельности. Подгрупповая работа используется при развитии познавательно-исследовательской деятельности и коммуникативной деятельности.</w:t>
      </w:r>
      <w:r>
        <w:rPr>
          <w:rFonts w:ascii="Times New Roman" w:hAnsi="Times New Roman"/>
          <w:color w:val="0070C0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Индивидуальная форма работы с детьми используется в режимных моментах и направлена на удовлетворение желаний и интересов детей в разных видах детской деятельности. Индивидуальные формы образовательной работы с детьми направлены на коррекцию знаний умений и навыков при освоении образовательных областей образовательной программы.</w:t>
      </w:r>
    </w:p>
    <w:p w:rsidR="003C5703" w:rsidRDefault="003C5703" w:rsidP="00483E59">
      <w:pPr>
        <w:spacing w:after="0" w:line="240" w:lineRule="auto"/>
        <w:jc w:val="both"/>
        <w:rPr>
          <w:rFonts w:ascii="Times New Roman" w:hAnsi="Times New Roman"/>
          <w:sz w:val="26"/>
          <w:szCs w:val="26"/>
          <w:u w:val="single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        В соответствии с СанПиН для детей от 4 до 5 лет длительность непрерывной образовательной деятельности не должна превышать 20 минут.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>Допускается осуществлять образовательную деятельность  в первую и во вторую половину дня – не более двух раз в неделю. Допускается осуществлять образовательную деятельность на игровой площадке во время прогулки. В середине времени отведенного на непосредственно образовательную деятельность, проводят физкультурные минутки. Перерывы между периодами непосредственно образовательной деятельности - не менее 10 минут.</w:t>
      </w:r>
    </w:p>
    <w:p w:rsidR="003C5703" w:rsidRDefault="003C5703" w:rsidP="00483E59">
      <w:pPr>
        <w:spacing w:after="0" w:line="240" w:lineRule="auto"/>
        <w:jc w:val="both"/>
        <w:rPr>
          <w:rFonts w:ascii="Times New Roman" w:hAnsi="Times New Roman"/>
          <w:sz w:val="26"/>
          <w:szCs w:val="26"/>
          <w:u w:val="single"/>
        </w:rPr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6062"/>
        <w:gridCol w:w="3574"/>
      </w:tblGrid>
      <w:tr w:rsidR="003C5703" w:rsidTr="00153CCD">
        <w:trPr>
          <w:trHeight w:val="346"/>
        </w:trPr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5703" w:rsidRDefault="003C5703" w:rsidP="00153C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Название НОД (занятия)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703" w:rsidRDefault="003C5703" w:rsidP="00153C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Количество НОД (занятий)</w:t>
            </w:r>
          </w:p>
          <w:p w:rsidR="003C5703" w:rsidRDefault="003C5703" w:rsidP="00153CC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неделю</w:t>
            </w:r>
          </w:p>
        </w:tc>
      </w:tr>
      <w:tr w:rsidR="003C5703" w:rsidTr="00153CCD"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5703" w:rsidRDefault="003C5703" w:rsidP="00153C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Развитие двигательной деятельности</w:t>
            </w:r>
          </w:p>
          <w:p w:rsidR="003C5703" w:rsidRDefault="003C5703" w:rsidP="00153C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ОО «Физическое развитие»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703" w:rsidRDefault="003C5703" w:rsidP="00153CC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</w:p>
        </w:tc>
      </w:tr>
      <w:tr w:rsidR="003C5703" w:rsidTr="00153CCD">
        <w:trPr>
          <w:trHeight w:val="572"/>
        </w:trPr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5703" w:rsidRDefault="003C5703" w:rsidP="00153C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Развитие познавательной деятельности</w:t>
            </w:r>
          </w:p>
          <w:p w:rsidR="003C5703" w:rsidRDefault="003C5703" w:rsidP="00153C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ОО «Познавательное развитие»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703" w:rsidRDefault="003C5703" w:rsidP="00153CC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</w:p>
        </w:tc>
      </w:tr>
      <w:tr w:rsidR="003C5703" w:rsidTr="00153CCD"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5703" w:rsidRDefault="003C5703" w:rsidP="00153C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Развитие коммуникативной деятельности</w:t>
            </w:r>
          </w:p>
          <w:p w:rsidR="003C5703" w:rsidRDefault="003C5703" w:rsidP="00153C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ОО «Речевое деятельности»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703" w:rsidRDefault="003C5703" w:rsidP="00153CC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  <w:tr w:rsidR="003C5703" w:rsidTr="00153CCD"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5703" w:rsidRDefault="003C5703" w:rsidP="00153C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Развитие музыкально-художественной деятельности</w:t>
            </w:r>
          </w:p>
          <w:p w:rsidR="003C5703" w:rsidRDefault="003C5703" w:rsidP="00153C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ОО «Художественно-эстетическое развитие»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703" w:rsidRDefault="003C5703" w:rsidP="00153CC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</w:p>
        </w:tc>
      </w:tr>
      <w:tr w:rsidR="003C5703" w:rsidTr="00153CCD"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5703" w:rsidRDefault="003C5703" w:rsidP="00153C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Продуктивная деятельность (рисование)</w:t>
            </w:r>
          </w:p>
          <w:p w:rsidR="003C5703" w:rsidRDefault="003C5703" w:rsidP="00153C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ОО «Художественно-эстетическое развитие»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703" w:rsidRDefault="003C5703" w:rsidP="00153C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 раз</w:t>
            </w:r>
          </w:p>
          <w:p w:rsidR="003C5703" w:rsidRDefault="003C5703" w:rsidP="00153CC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две недели</w:t>
            </w:r>
          </w:p>
        </w:tc>
      </w:tr>
      <w:tr w:rsidR="003C5703" w:rsidTr="00153CCD"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5703" w:rsidRDefault="003C5703" w:rsidP="00153CC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Продуктивная деятельность (лепка)</w:t>
            </w:r>
          </w:p>
          <w:p w:rsidR="003C5703" w:rsidRDefault="003C5703" w:rsidP="00153C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ОО «Художественно-эстетическое развитие»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703" w:rsidRDefault="003C5703" w:rsidP="00153C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 раз</w:t>
            </w:r>
          </w:p>
          <w:p w:rsidR="003C5703" w:rsidRDefault="003C5703" w:rsidP="00153CC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две недели</w:t>
            </w:r>
          </w:p>
        </w:tc>
      </w:tr>
      <w:tr w:rsidR="003C5703" w:rsidTr="00153CCD"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5703" w:rsidRDefault="003C5703" w:rsidP="00153C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Продуктивная деятельность (аппликация)</w:t>
            </w:r>
          </w:p>
          <w:p w:rsidR="003C5703" w:rsidRDefault="003C5703" w:rsidP="00153C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ОО «Художественно-эстетическое развитие»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703" w:rsidRDefault="003C5703" w:rsidP="00153C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 раз</w:t>
            </w:r>
          </w:p>
          <w:p w:rsidR="003C5703" w:rsidRDefault="003C5703" w:rsidP="00153CC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две недели</w:t>
            </w:r>
          </w:p>
        </w:tc>
      </w:tr>
      <w:tr w:rsidR="003C5703" w:rsidTr="00153CCD"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5703" w:rsidRDefault="003C5703" w:rsidP="00153C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Продуктивная деятельность (конструирование)</w:t>
            </w:r>
          </w:p>
          <w:p w:rsidR="003C5703" w:rsidRDefault="003C5703" w:rsidP="00153C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ОО «Художественно-эстетическое развитие»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703" w:rsidRDefault="003C5703" w:rsidP="00153C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 раз</w:t>
            </w:r>
          </w:p>
          <w:p w:rsidR="003C5703" w:rsidRDefault="003C5703" w:rsidP="00153CC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две недели</w:t>
            </w:r>
          </w:p>
        </w:tc>
      </w:tr>
      <w:tr w:rsidR="003C5703" w:rsidTr="00153CCD"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5703" w:rsidRDefault="003C5703" w:rsidP="00153CC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Итого</w:t>
            </w:r>
          </w:p>
        </w:tc>
        <w:tc>
          <w:tcPr>
            <w:tcW w:w="3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703" w:rsidRDefault="003C5703" w:rsidP="00153CC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10</w:t>
            </w:r>
          </w:p>
        </w:tc>
      </w:tr>
    </w:tbl>
    <w:p w:rsidR="003C5703" w:rsidRDefault="003C5703" w:rsidP="00483E59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3C5703" w:rsidRDefault="003C5703" w:rsidP="00483E59">
      <w:pPr>
        <w:spacing w:after="0" w:line="240" w:lineRule="auto"/>
        <w:ind w:firstLine="567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Образовательная деятельность, осуществляется в ходе режимных моментов и самостоятельной деятельности детей; взаимодействия с семьями детей по реализации рабочей программы. Таким образом, решение программных задач осуществляется в совместной деятельности взрослых и детей и самостоятельной деятельности детей не только в рамках непосредственно образовательной деятельности, но и при проведении режимных моментов в соответствии со спецификой дошкольного образования.</w:t>
      </w:r>
    </w:p>
    <w:p w:rsidR="003C5703" w:rsidRDefault="003C5703" w:rsidP="00483E59">
      <w:pPr>
        <w:spacing w:after="0" w:line="240" w:lineRule="auto"/>
        <w:ind w:left="720"/>
        <w:rPr>
          <w:rFonts w:ascii="Times New Roman" w:hAnsi="Times New Roman"/>
          <w:b/>
          <w:sz w:val="26"/>
          <w:szCs w:val="26"/>
        </w:rPr>
      </w:pPr>
    </w:p>
    <w:p w:rsidR="003C5703" w:rsidRDefault="003C5703" w:rsidP="00483E59">
      <w:pPr>
        <w:numPr>
          <w:ilvl w:val="1"/>
          <w:numId w:val="26"/>
        </w:numPr>
        <w:spacing w:after="0" w:line="240" w:lineRule="auto"/>
        <w:ind w:left="709" w:hanging="86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Образовательная область «Социально-коммуникативное развитие»</w:t>
      </w:r>
    </w:p>
    <w:p w:rsidR="003C5703" w:rsidRDefault="003C5703" w:rsidP="00483E59">
      <w:pPr>
        <w:spacing w:after="0" w:line="240" w:lineRule="auto"/>
        <w:ind w:left="862"/>
        <w:rPr>
          <w:rFonts w:ascii="Times New Roman" w:hAnsi="Times New Roman"/>
          <w:sz w:val="26"/>
          <w:szCs w:val="26"/>
        </w:rPr>
      </w:pPr>
    </w:p>
    <w:p w:rsidR="003C5703" w:rsidRDefault="003C5703" w:rsidP="00483E59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</w:t>
      </w:r>
      <w:r>
        <w:rPr>
          <w:rFonts w:ascii="Times New Roman" w:hAnsi="Times New Roman"/>
          <w:b/>
          <w:sz w:val="26"/>
          <w:szCs w:val="26"/>
        </w:rPr>
        <w:t>Дошкольник входит в мир социальных отношений.</w:t>
      </w:r>
    </w:p>
    <w:p w:rsidR="003C5703" w:rsidRDefault="003C5703" w:rsidP="00483E5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Задачи образовательной деятельности:</w:t>
      </w:r>
    </w:p>
    <w:p w:rsidR="003C5703" w:rsidRDefault="003C5703" w:rsidP="00483E59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Воспитывать  доброжелательное  отношение  к  взрослым  и  детям:  быть приветливым, проявлять интерес к действиям и поступкам людей, желание по примеру воспитателя помочь, порадовать окружающих. </w:t>
      </w:r>
    </w:p>
    <w:p w:rsidR="003C5703" w:rsidRDefault="003C5703" w:rsidP="00483E59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Развивать эмоциональную отзывчивость к взрослым и детям, сопереживание героям  литературных  произведений,  доброе  отношение  к  животным  и растениям. </w:t>
      </w:r>
    </w:p>
    <w:p w:rsidR="003C5703" w:rsidRDefault="003C5703" w:rsidP="00483E59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Воспитывать  культуру  общения  со  взрослыми  и  сверстниками,  желание выполнять  правила:  здороваться,  прощаться,  благодарить  за  услугу, обращаться к воспитателю по имени и отчеству, быть вежливыми в общении со старшими и сверстниками, учиться сдерживать отрицательные эмоции и действия. </w:t>
      </w:r>
    </w:p>
    <w:p w:rsidR="003C5703" w:rsidRDefault="003C5703" w:rsidP="00483E59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Развивать  стремление  к  совместным  играм,  взаимодействию  в  паре  или небольшой подгруппе, к взаимодействию в практической деятельности. </w:t>
      </w:r>
    </w:p>
    <w:p w:rsidR="003C5703" w:rsidRDefault="003C5703" w:rsidP="00483E59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Развивать  в  детях  уверенность,  стремление  к  самостоятельности, </w:t>
      </w:r>
    </w:p>
    <w:p w:rsidR="003C5703" w:rsidRDefault="003C5703" w:rsidP="00483E5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привязанность к семье, к воспитателю. </w:t>
      </w:r>
    </w:p>
    <w:p w:rsidR="003C5703" w:rsidRDefault="003C5703" w:rsidP="00483E59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</w:t>
      </w:r>
    </w:p>
    <w:p w:rsidR="003C5703" w:rsidRDefault="003C5703" w:rsidP="00483E59">
      <w:pPr>
        <w:spacing w:after="0" w:line="240" w:lineRule="auto"/>
        <w:jc w:val="center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Содержание образовательной деятельности</w:t>
      </w:r>
    </w:p>
    <w:p w:rsidR="003C5703" w:rsidRDefault="003C5703" w:rsidP="00483E5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Эмоции.</w:t>
      </w:r>
      <w:r>
        <w:rPr>
          <w:rFonts w:ascii="Times New Roman" w:hAnsi="Times New Roman"/>
          <w:sz w:val="26"/>
          <w:szCs w:val="26"/>
        </w:rPr>
        <w:t xml:space="preserve">  </w:t>
      </w:r>
    </w:p>
    <w:p w:rsidR="003C5703" w:rsidRDefault="003C5703" w:rsidP="00483E59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Понимание  и  различение    ярко  выраженных  эмоциональных </w:t>
      </w:r>
    </w:p>
    <w:p w:rsidR="003C5703" w:rsidRDefault="003C5703" w:rsidP="00483E5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состояний,  их  проявление  в  мимике,  жестах,  в  интонации  голоса  (радость, грусть, веселье, страх, гнев, удовольствие), связь эмоций и поступков людей по отношению  друг  к  другу.  </w:t>
      </w:r>
    </w:p>
    <w:p w:rsidR="003C5703" w:rsidRDefault="003C5703" w:rsidP="00483E59">
      <w:pPr>
        <w:spacing w:after="0" w:line="240" w:lineRule="auto"/>
        <w:ind w:firstLine="567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Освоение  способов  проявления  сочувствия, отзывчивости  на  эмоциональное  состояние  детей  и  взрослых.  Отражение эмоций в  имитационных играх, театрализации, этюдах.</w:t>
      </w:r>
    </w:p>
    <w:p w:rsidR="003C5703" w:rsidRDefault="003C5703" w:rsidP="00483E5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Взаимоотношения  и  сотрудничество.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3C5703" w:rsidRDefault="003C5703" w:rsidP="00483E59">
      <w:pPr>
        <w:spacing w:after="0" w:line="240" w:lineRule="auto"/>
        <w:ind w:firstLine="567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Представления  о  правилах согласованных  действий  и  взаимоотношений.  Освоение  умений  вступать  в общение,  совместную  деятельность  с  сверстниками  в  подгрупповой  игре, продуктивной деятельности: элементарно согласовывать замысел, вести диалог, использовать  приемы  справедливого  распределения  ролей  и  материалов (считалки, жребий), проявлять внимание к действиям партнеров, пояснять для других свои намерения и действия.  </w:t>
      </w:r>
    </w:p>
    <w:p w:rsidR="003C5703" w:rsidRDefault="003C5703" w:rsidP="00483E5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Культура поведения, общения со взрослыми и сверстниками.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3C5703" w:rsidRDefault="003C5703" w:rsidP="00483E59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Освоение правил  и    форм  проявления  вежливости,  уважения  к  старшим:  здороваться, прощаться, обращаться к взрослым на «вы», к воспитателю по имени отчеству, благодарить. </w:t>
      </w:r>
    </w:p>
    <w:p w:rsidR="003C5703" w:rsidRDefault="003C5703" w:rsidP="00483E59">
      <w:pPr>
        <w:spacing w:after="0" w:line="240" w:lineRule="auto"/>
        <w:ind w:firstLine="567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Освоение  правил  и  форм  вежливого  и  доброжелательного отношения  к  сверстникам  в  детском  саду:  обращаться  по  именам,  избегать грубого  тона,  быть  приветливым,  дружелюбным,  уважать    игровое пространство  другого  ребенка,  делиться  игрушками,  быть  неравнодушным  к состоянию и проблемам сверстников в группе. </w:t>
      </w:r>
    </w:p>
    <w:p w:rsidR="003C5703" w:rsidRDefault="003C5703" w:rsidP="00483E5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Семья.</w:t>
      </w:r>
    </w:p>
    <w:p w:rsidR="003C5703" w:rsidRDefault="003C5703" w:rsidP="00483E59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Представление  о  семейных  делах,  событиях жизни  (совместный </w:t>
      </w:r>
    </w:p>
    <w:p w:rsidR="003C5703" w:rsidRDefault="003C5703" w:rsidP="00483E59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отдых,  приобретение  домашних животных,  посещение  кафе,  зоопарка,  цирка, новоселье, выезд на дачу). Участие в ситуациях «добрых дел», направленных на членов семьи.</w:t>
      </w:r>
    </w:p>
    <w:p w:rsidR="003C5703" w:rsidRDefault="003C5703" w:rsidP="00483E5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Развиваем ценностное отношение к труду</w:t>
      </w:r>
    </w:p>
    <w:p w:rsidR="003C5703" w:rsidRDefault="003C5703" w:rsidP="00483E5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Задачи образовательной деятельности: </w:t>
      </w:r>
    </w:p>
    <w:p w:rsidR="003C5703" w:rsidRDefault="003C5703" w:rsidP="00483E59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Формировать представление  об  отдельных  профессиях  взрослых  на  основе ознакомления с конкретными видами труда; помочь увидеть направленность труда на достижение результата и удовлетворение потребностей людей. </w:t>
      </w:r>
    </w:p>
    <w:p w:rsidR="003C5703" w:rsidRDefault="003C5703" w:rsidP="00483E59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Воспитывать  уважение  и  благодарность    взрослым  за  их  труд,  заботу  о детях;  </w:t>
      </w:r>
    </w:p>
    <w:p w:rsidR="003C5703" w:rsidRDefault="003C5703" w:rsidP="00483E59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Вовлекать  детей  (в  объеме  возрастных  возможностей)  в  простейшие процессы хозяйственно-бытового труда – от постановки цели до получения результата  труда;  при  поддержке  взрослого  развивать  умение контролировать  качество  результатов  своего  труда  (не  осталось  ли  грязи, насухо ли вытерто, убраны ли на место инструменты и материалы). </w:t>
      </w:r>
    </w:p>
    <w:p w:rsidR="003C5703" w:rsidRDefault="003C5703" w:rsidP="00483E59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Способствовать дальнейшему развитию самостоятельности и уверенности в самообслуживании,  желания  включаться  в  повседневные  трудовые  дела  в  детском саду  и семье.  </w:t>
      </w:r>
    </w:p>
    <w:p w:rsidR="003C5703" w:rsidRDefault="003C5703" w:rsidP="00483E59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</w:p>
    <w:p w:rsidR="003C5703" w:rsidRDefault="003C5703" w:rsidP="00483E59">
      <w:pPr>
        <w:spacing w:after="0" w:line="240" w:lineRule="auto"/>
        <w:jc w:val="center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Содержание образовательной деятельности</w:t>
      </w:r>
    </w:p>
    <w:p w:rsidR="003C5703" w:rsidRDefault="003C5703" w:rsidP="00483E5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Труд взрослых и рукотворный мир.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3C5703" w:rsidRDefault="003C5703" w:rsidP="00483E59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Обогащение представлений детей о содержании  и  структуре  процессов  хозяйственно-бытового  труда  взрослых  в дошкольном  учреждении:  сервировка  стола;  мытье  посуды;    поддержание чистоты и порядка в групповой комнате; стирка белья; приготовление пищи, о труде взрослых в ближайшем окружении (профессии: продавец, шофер, врач и др.). </w:t>
      </w:r>
    </w:p>
    <w:p w:rsidR="003C5703" w:rsidRDefault="003C5703" w:rsidP="00483E59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Формирование  представлений  о  структуре  трудового  процесса, взаимосвязи  его  компонентов  на  примере  конкретных  процессов  труда (цель труда  определяет,  какие  предметы,  материалы  и  инструменты  нужны  для выполнения трудовых действий и получения результата, соответствующего его назначению).  </w:t>
      </w:r>
    </w:p>
    <w:p w:rsidR="003C5703" w:rsidRDefault="003C5703" w:rsidP="00483E59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Понимание  направленности  трудовых  процессов  на  результат (например, повар заботится, чтобы дети были вкусно накормлены). </w:t>
      </w:r>
    </w:p>
    <w:p w:rsidR="003C5703" w:rsidRDefault="003C5703" w:rsidP="00483E59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Расширение представлений  о  предметном  мире  как  результате  трудовой  деятельности взрослых.  </w:t>
      </w:r>
    </w:p>
    <w:p w:rsidR="003C5703" w:rsidRDefault="003C5703" w:rsidP="00483E59">
      <w:pPr>
        <w:spacing w:after="0" w:line="240" w:lineRule="auto"/>
        <w:ind w:firstLine="567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Развитие  интереса  к  предметам  бытовой  техники,  которые широко используются  дома  и  в  детском  саду:  пылесос,  овощерезка,  мясорубка, стиральная машин и пр.</w:t>
      </w:r>
    </w:p>
    <w:p w:rsidR="003C5703" w:rsidRDefault="003C5703" w:rsidP="00483E5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Самообслуживание  и  детский  труд.</w:t>
      </w:r>
      <w:r>
        <w:rPr>
          <w:rFonts w:ascii="Times New Roman" w:hAnsi="Times New Roman"/>
          <w:sz w:val="26"/>
          <w:szCs w:val="26"/>
        </w:rPr>
        <w:t xml:space="preserve">  </w:t>
      </w:r>
    </w:p>
    <w:p w:rsidR="003C5703" w:rsidRDefault="003C5703" w:rsidP="00483E59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Отчетливое  представление  о процессах  самообслуживания,  правилах  и  способах  их  выполнения.  </w:t>
      </w:r>
    </w:p>
    <w:p w:rsidR="003C5703" w:rsidRDefault="003C5703" w:rsidP="00483E59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Развитие самостоятельности  в  выполнении  процессов  самообслуживания  и  отдельных процессов хозяйственно-бытового труда.</w:t>
      </w:r>
    </w:p>
    <w:p w:rsidR="003C5703" w:rsidRDefault="003C5703" w:rsidP="00483E59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3C5703" w:rsidRDefault="003C5703" w:rsidP="00483E5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3C5703" w:rsidRDefault="003C5703" w:rsidP="00483E5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Формирование основ безопасного поведения в быту, социуме, природе.</w:t>
      </w:r>
    </w:p>
    <w:p w:rsidR="003C5703" w:rsidRDefault="003C5703" w:rsidP="00483E5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C5703" w:rsidRDefault="003C5703" w:rsidP="00483E5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Задачи образовательной деятельности: </w:t>
      </w:r>
    </w:p>
    <w:p w:rsidR="003C5703" w:rsidRDefault="003C5703" w:rsidP="00483E59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Обогащать представления детей об основных источниках и видах опасности в быту, на улице, в природе, в общении с незнакомыми людьми. </w:t>
      </w:r>
    </w:p>
    <w:p w:rsidR="003C5703" w:rsidRDefault="003C5703" w:rsidP="00483E59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Продолжать  знакомить  детей  с  простейшими  способами  безопасного поведения в опасных ситуациях. </w:t>
      </w:r>
    </w:p>
    <w:p w:rsidR="003C5703" w:rsidRDefault="003C5703" w:rsidP="00483E59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Формировать представления о правилах безопасного дорожного движения в качестве пешехода и пассажира транспортного средства.  </w:t>
      </w:r>
    </w:p>
    <w:p w:rsidR="003C5703" w:rsidRDefault="003C5703" w:rsidP="00483E59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</w:p>
    <w:p w:rsidR="003C5703" w:rsidRDefault="003C5703" w:rsidP="00483E5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Содержание образовательной деятельности</w:t>
      </w:r>
    </w:p>
    <w:p w:rsidR="003C5703" w:rsidRDefault="003C5703" w:rsidP="00483E59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Ознакомление  с  помощью  картинок,  инсценировок  с  игрушками,   ситуаций с возможными опасностями в быту, на улице, в природе, в общении с незнакомыми  людьми;  с  правилами  поведения:  как  позвать  взрослого  на помощь.  Типичные  ошибки    ребенка  в  опасной  ситуации  (нельзя  близко подходить  к  огню,  к  краю  ямы  или  высокого  берега,  высовываться  из  окна, зажигать  спички  и  пр.).    </w:t>
      </w:r>
    </w:p>
    <w:p w:rsidR="003C5703" w:rsidRDefault="003C5703" w:rsidP="00483E59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Освоение  способов  безопасного  обращения  с предметами  (ножницы,  стеклянные,  колющие  предметы). Правила  спокойной игры: не ломать постройки детей, не кидаться песком, соблюдать осторожность в подвижных играх. </w:t>
      </w:r>
    </w:p>
    <w:p w:rsidR="003C5703" w:rsidRDefault="003C5703" w:rsidP="00483E59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Знакомство со светофором, знание о значении его сигналов и правилах перехода улицы только на зеленый сигнал. </w:t>
      </w:r>
    </w:p>
    <w:p w:rsidR="003C5703" w:rsidRDefault="003C5703" w:rsidP="00483E5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C5703" w:rsidRDefault="003C5703" w:rsidP="00483E59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2.2. Образовательная область  «Познавательное развитие»</w:t>
      </w:r>
    </w:p>
    <w:p w:rsidR="003C5703" w:rsidRDefault="003C5703" w:rsidP="00483E5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C5703" w:rsidRDefault="003C5703" w:rsidP="00483E5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Задачи образовательной деятельности:</w:t>
      </w:r>
    </w:p>
    <w:p w:rsidR="003C5703" w:rsidRDefault="003C5703" w:rsidP="00483E59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Обогащать  сенсорный  опыт  детей,  развивать  целенаправленное восприятие  и  самостоятельное  обследование  окружающих  предметов (объектов) с опорой на разные органы чувств.  </w:t>
      </w:r>
    </w:p>
    <w:p w:rsidR="003C5703" w:rsidRDefault="003C5703" w:rsidP="00483E59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Развивать  умение  замечать  не  только  ярко  представленные  в  предмете (объекте)  свойства,  но  и менее  заметные,  скрытые;  устанавливать  связи между  качествами  предмета  и  его  назначением,  выявлять  простейшие зависимости предметов (по форме, размеру, количеству) и прослеживать изменения объектов по одному - двум признакам. </w:t>
      </w:r>
    </w:p>
    <w:p w:rsidR="003C5703" w:rsidRDefault="003C5703" w:rsidP="00483E59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Обогащать  представления  о  мире  природы,  о  социальном  мире,  о предметах и объектах рукотворного мира. </w:t>
      </w:r>
    </w:p>
    <w:p w:rsidR="003C5703" w:rsidRDefault="003C5703" w:rsidP="00483E59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Проявлять  познавательную  инициативу  в  разных  видах  деятельности,  в уточнении  или  выдвижении  цели,  в  выполнении  и  достижении результата. </w:t>
      </w:r>
    </w:p>
    <w:p w:rsidR="003C5703" w:rsidRDefault="003C5703" w:rsidP="00483E59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Обогащать  социальные  представления  о  людях  –  взрослых  и  детях: особенностях  внешности,  проявлениях  половозрастных  отличий,  о </w:t>
      </w:r>
      <w:r>
        <w:rPr>
          <w:rFonts w:ascii="Times New Roman" w:hAnsi="Times New Roman"/>
          <w:sz w:val="26"/>
          <w:szCs w:val="26"/>
        </w:rPr>
        <w:lastRenderedPageBreak/>
        <w:t xml:space="preserve">некоторых профессиях взрослых, правилах отношений между взрослыми и детьми. </w:t>
      </w:r>
    </w:p>
    <w:p w:rsidR="003C5703" w:rsidRDefault="003C5703" w:rsidP="00483E59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Продолжать  расширять  представления  детей  о  себе,  детском  саде  и  его ближайшем окружении. </w:t>
      </w:r>
    </w:p>
    <w:p w:rsidR="003C5703" w:rsidRDefault="003C5703" w:rsidP="00483E59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Развивать элементарные представления о родном хуторе и стране. </w:t>
      </w:r>
    </w:p>
    <w:p w:rsidR="003C5703" w:rsidRDefault="003C5703" w:rsidP="00483E59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Способствовать возникновению интереса к родному хутору и стране. </w:t>
      </w:r>
    </w:p>
    <w:p w:rsidR="003C5703" w:rsidRDefault="003C5703" w:rsidP="00483E59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</w:p>
    <w:p w:rsidR="003C5703" w:rsidRDefault="003C5703" w:rsidP="00483E59">
      <w:pPr>
        <w:spacing w:after="0" w:line="240" w:lineRule="auto"/>
        <w:jc w:val="center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Содержание образовательной деятельности</w:t>
      </w:r>
    </w:p>
    <w:p w:rsidR="003C5703" w:rsidRDefault="003C5703" w:rsidP="00483E5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 xml:space="preserve">Развитие сенсорной культуры </w:t>
      </w:r>
    </w:p>
    <w:p w:rsidR="003C5703" w:rsidRDefault="003C5703" w:rsidP="00483E59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Различение и называние цветов спектра  – красный, оранжевый, желтый, зеленый, голубой, синий, фиолетовый; черный, серый, белый; 2-3 оттенка цвета (светло-зеленый, темно-синий). </w:t>
      </w:r>
    </w:p>
    <w:p w:rsidR="003C5703" w:rsidRDefault="003C5703" w:rsidP="00483E59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Различение  и  называние  геометрических  фигур  (круг,  квадрат,  овал, прямоугольник, треугольник, звезда, крест), воссоздание фигур из частей.  Использование  сенсорных  эталонов  для  оценки  свойств  предметов (машина красная, кошка пушистая, чай горячий, стул тяжелый). </w:t>
      </w:r>
    </w:p>
    <w:p w:rsidR="003C5703" w:rsidRDefault="003C5703" w:rsidP="00483E59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Сравнение  предметов,  выделение  отличия  и  сходства по  2-3  признакам, освоение  группировки  (по  цвету,  форме,  размеру,  материалу,  вкусу,  запаху, фактуре поверхности). </w:t>
      </w:r>
    </w:p>
    <w:p w:rsidR="003C5703" w:rsidRDefault="003C5703" w:rsidP="00483E59">
      <w:pPr>
        <w:spacing w:after="0" w:line="240" w:lineRule="auto"/>
        <w:ind w:firstLine="567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Описание предмета по 3-4 основным свойствам.  Отражение признаков предметов в продуктивных видах деятельности. </w:t>
      </w:r>
    </w:p>
    <w:p w:rsidR="003C5703" w:rsidRDefault="003C5703" w:rsidP="00483E5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 xml:space="preserve">Формирование первичных представлений о себе, других людях </w:t>
      </w:r>
    </w:p>
    <w:p w:rsidR="003C5703" w:rsidRDefault="003C5703" w:rsidP="00483E59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Овладение умениями  сравнивать людей разного возраста и пола, видеть особенности внешности, прически, одежды, обуви, подбирать одежду и обувь в зависимости от сезона.  </w:t>
      </w:r>
    </w:p>
    <w:p w:rsidR="003C5703" w:rsidRDefault="003C5703" w:rsidP="00483E59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Освоение  разнообразия  профессиональных  занятий  взрослых,  развитие умений  узнавать  и  называть  людей  отдельных  профессий,  профессиональные действия людей, некоторые инструменты, необходимые в профессии.  </w:t>
      </w:r>
    </w:p>
    <w:p w:rsidR="003C5703" w:rsidRDefault="003C5703" w:rsidP="00483E59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Проявление  интереса  к  общению  со  сверстниками.  Освоение представлений  о  некоторых  особенностях  мальчиков  и  девочек,  их  именах, любимых занятиях, игрушках, взаимоотношениях друг с другом. </w:t>
      </w:r>
    </w:p>
    <w:p w:rsidR="003C5703" w:rsidRDefault="003C5703" w:rsidP="00483E59">
      <w:pPr>
        <w:spacing w:after="0" w:line="240" w:lineRule="auto"/>
        <w:ind w:firstLine="567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Освоение  представлений  о  себе  -    своего  полного  имени,  фамилии, возраста, пола, любимых занятий. Осознание некоторых своих умений, знаний, возможностей,  желаний.  Освоение  умений  отражать  их  в  речи.  Проявление интереса к особенностям своего организма, заботы о нем.  </w:t>
      </w:r>
    </w:p>
    <w:p w:rsidR="003C5703" w:rsidRDefault="003C5703" w:rsidP="00483E5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 xml:space="preserve">Формирование первичных представлений о малой родине и Отечестве. </w:t>
      </w:r>
    </w:p>
    <w:p w:rsidR="003C5703" w:rsidRDefault="003C5703" w:rsidP="00483E59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Родной хутор: Освоение представлений о названии родного хутора (села), некоторых  городских  объектах,  видах  транспорта.  Овладение  отдельными правилами  поведения  на  улице,  в  транспорте.  Участие  в  создании  рисунков, аппликаций, поделок на тему « Мой хутор». </w:t>
      </w:r>
    </w:p>
    <w:p w:rsidR="003C5703" w:rsidRDefault="003C5703" w:rsidP="00483E59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Освоение  представлений  начальных  представлений  о  родной  стране: название, некоторых общественных праздниках и  событиях. Освоение  стихов, песен о родной стране. </w:t>
      </w:r>
    </w:p>
    <w:p w:rsidR="003C5703" w:rsidRDefault="003C5703" w:rsidP="00483E59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3C5703" w:rsidRDefault="003C5703" w:rsidP="00483E5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 xml:space="preserve">Ребенок открывает мир природы </w:t>
      </w:r>
    </w:p>
    <w:p w:rsidR="003C5703" w:rsidRDefault="003C5703" w:rsidP="00483E59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Знакомство с новыми представителями животных и растений. Выделение разнообразия  явлений  природы  (моросящий  дождь,  ливень,  туман  и  т.д.), растений и животных. Распознавание свойств и качеств природных материалов </w:t>
      </w:r>
      <w:r>
        <w:rPr>
          <w:rFonts w:ascii="Times New Roman" w:hAnsi="Times New Roman"/>
          <w:sz w:val="26"/>
          <w:szCs w:val="26"/>
        </w:rPr>
        <w:lastRenderedPageBreak/>
        <w:t xml:space="preserve">(сыпучесть песка, липкость мокрого снега и т.д.). Сравнение хорошо знакомых объектов  природы  и  материалов,  выделение  признаков  отличия  и  единичных признаков сходства. </w:t>
      </w:r>
    </w:p>
    <w:p w:rsidR="003C5703" w:rsidRDefault="003C5703" w:rsidP="00483E59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Определение назначения основных органов и частей растений, животных, человека,  (корень  у  растения  всасывает  воду  из  земли  и  служит  опорой растению и т.д.) в наблюдении и экспериментировании.  </w:t>
      </w:r>
    </w:p>
    <w:p w:rsidR="003C5703" w:rsidRDefault="003C5703" w:rsidP="00483E59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Различение  и  называние  признаков  живого  у  растений,  животных  и человека (двигаются, питаются, дышат, растут).   </w:t>
      </w:r>
    </w:p>
    <w:p w:rsidR="003C5703" w:rsidRDefault="003C5703" w:rsidP="00483E59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Накопление  фактов  о  жизни  животных  и  растений  в  разных  средах обитания,  установление  связей    приспособление  отдельных  хорошо  знакомых детям растений и животных к среде обитания  (рыбы живут в   воде: плавают с помощью плавников, дышат жабрами т.д.) </w:t>
      </w:r>
    </w:p>
    <w:p w:rsidR="003C5703" w:rsidRDefault="003C5703" w:rsidP="00483E59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Наблюдение  признаков  приспособления  растений  и  животных  к изменяющимся условиям среды осенью, зимой, весной и летом. Установление изменений во внешнем виде  (строении) хорошо  знакомых растений и животных в процессе роста и развития, некоторые яркие стадии и их последовательность.  </w:t>
      </w:r>
    </w:p>
    <w:p w:rsidR="003C5703" w:rsidRDefault="003C5703" w:rsidP="00483E59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Различение  домашних  и  диких  животных  по  существенному  признаку (дикие животные самостоятельно находят пищу, а домашних кормит человек и т.д.)  Распределение  животных  и  растений  по  местам  их  произрастания  и обитания (обитатели леса, луга, водоема, клумбы и т.д.). </w:t>
      </w:r>
    </w:p>
    <w:p w:rsidR="003C5703" w:rsidRDefault="003C5703" w:rsidP="00483E59">
      <w:pPr>
        <w:spacing w:after="0" w:line="240" w:lineRule="auto"/>
        <w:ind w:firstLine="567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Составление  описательных  рассказов  о  хорошо  знакомых  объектах природы.  Отражение  в  речи  результатов  наблюдений,  сравнения,. Использование слов, обозначающих меру свойств (светлее, темнее, холоднее и т.д.), установленные связи, усвоенные обобщения, красоту природы.</w:t>
      </w:r>
    </w:p>
    <w:p w:rsidR="003C5703" w:rsidRDefault="003C5703" w:rsidP="00483E5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 xml:space="preserve">Первые шаги в математику. Исследуем и экспериментируем. </w:t>
      </w:r>
    </w:p>
    <w:p w:rsidR="003C5703" w:rsidRDefault="003C5703" w:rsidP="00483E59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Использование  эталонов  с  целью  определения  свойств  предметов (форма, длина, ширина, высота, толщина). </w:t>
      </w:r>
    </w:p>
    <w:p w:rsidR="003C5703" w:rsidRDefault="003C5703" w:rsidP="00483E59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Сравнение  объектов  по  пространственному  расположению  (слева (справа),  впереди  (сзади  от…),  определение  местонахождения  объекта  в  ряду (второй, третий).  </w:t>
      </w:r>
    </w:p>
    <w:p w:rsidR="003C5703" w:rsidRDefault="003C5703" w:rsidP="00483E59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Определение последовательности событий во времени (что сначала, что потом)  по  картинкам  и  простым  моделям.  Освоение  умений  пользоваться схематическим  изображением  действий,  свойств,  придумывать  новые  знаки-символы; понимание замещения конкретных признаков моделями. </w:t>
      </w:r>
    </w:p>
    <w:p w:rsidR="003C5703" w:rsidRDefault="003C5703" w:rsidP="00483E59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Освоение практического деления целого на части, соизмерения величин с помощью предметов–заместителей. </w:t>
      </w:r>
    </w:p>
    <w:p w:rsidR="003C5703" w:rsidRDefault="003C5703" w:rsidP="00483E59">
      <w:pPr>
        <w:spacing w:after="0" w:line="240" w:lineRule="auto"/>
        <w:ind w:firstLine="567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Понимание  и  использование  числа  как  показателя  количества,  итога счета,  освоение  способов  восприятия  различных  совокупностей  (звуков, событий,  предметов),  сравнения  их  по  количеству,  деления  на  подгруппы, воспроизведения  групп  предметов  по  количеству  и  числу,  счета  и называния чисел по порядку до 5-6.   </w:t>
      </w:r>
    </w:p>
    <w:p w:rsidR="003C5703" w:rsidRDefault="003C5703" w:rsidP="00483E59">
      <w:pPr>
        <w:spacing w:after="0" w:line="240" w:lineRule="auto"/>
        <w:ind w:firstLine="567"/>
        <w:jc w:val="both"/>
        <w:rPr>
          <w:rFonts w:ascii="Times New Roman" w:hAnsi="Times New Roman"/>
          <w:b/>
          <w:sz w:val="26"/>
          <w:szCs w:val="26"/>
        </w:rPr>
      </w:pPr>
    </w:p>
    <w:p w:rsidR="003C5703" w:rsidRDefault="003C5703" w:rsidP="00483E5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2.3. Образовательная область «Речевое развитие»</w:t>
      </w:r>
    </w:p>
    <w:p w:rsidR="003C5703" w:rsidRDefault="003C5703" w:rsidP="00483E59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3C5703" w:rsidRDefault="003C5703" w:rsidP="00483E5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Задачи образовательной деятельности: </w:t>
      </w:r>
    </w:p>
    <w:p w:rsidR="003C5703" w:rsidRDefault="003C5703" w:rsidP="00483E5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Поддерживать  инициативность  и  самостоятельность  ребенка  в  речевом общении со взрослыми и сверстниками, использование в практике общения описательных монологов и элементов объяснительной речи.  </w:t>
      </w:r>
    </w:p>
    <w:p w:rsidR="003C5703" w:rsidRDefault="003C5703" w:rsidP="00483E5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Развивать умение использовать вариативные формы приветствия, прощания, благодарности, обращения с просьбой.  </w:t>
      </w:r>
    </w:p>
    <w:p w:rsidR="003C5703" w:rsidRDefault="003C5703" w:rsidP="00483E5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Поддерживать  стремление  задавать  и  правильно  формулировать  вопросы, при ответах на вопросы использовать элементы объяснительной речи. </w:t>
      </w:r>
    </w:p>
    <w:p w:rsidR="003C5703" w:rsidRDefault="003C5703" w:rsidP="00483E5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Развивать умение пересказывать сказки, составлять описательные рассказы о предметах и объектах, по картинкам. </w:t>
      </w:r>
    </w:p>
    <w:p w:rsidR="003C5703" w:rsidRDefault="003C5703" w:rsidP="00483E5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Обогащать  словарь  посредством  ознакомления  детей  со  свойствами  и качествами  объектов,  предметов  и  материалов  и  выполнения обследовательских действий. </w:t>
      </w:r>
    </w:p>
    <w:p w:rsidR="003C5703" w:rsidRDefault="003C5703" w:rsidP="00483E5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Развивать умение чистого произношения звуков родного языка, правильного </w:t>
      </w:r>
      <w:proofErr w:type="spellStart"/>
      <w:r>
        <w:rPr>
          <w:rFonts w:ascii="Times New Roman" w:hAnsi="Times New Roman"/>
          <w:sz w:val="26"/>
          <w:szCs w:val="26"/>
        </w:rPr>
        <w:t>словопроизношения</w:t>
      </w:r>
      <w:proofErr w:type="spellEnd"/>
      <w:r>
        <w:rPr>
          <w:rFonts w:ascii="Times New Roman" w:hAnsi="Times New Roman"/>
          <w:sz w:val="26"/>
          <w:szCs w:val="26"/>
        </w:rPr>
        <w:t xml:space="preserve">. </w:t>
      </w:r>
    </w:p>
    <w:p w:rsidR="003C5703" w:rsidRDefault="003C5703" w:rsidP="00483E5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Воспитывать желание использовать средства интонационной выразительности в процессе общения со сверстниками и взрослыми при пересказе литературных текстов. </w:t>
      </w:r>
    </w:p>
    <w:p w:rsidR="003C5703" w:rsidRDefault="003C5703" w:rsidP="00483E5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Воспитывать  интерес  к  литературе,  соотносить  литературные  факты  с имеющимся жизненным  опытом,  устанавливать  причинные  связи  в  тексте, воспроизводить текст по иллюстрациям. </w:t>
      </w:r>
    </w:p>
    <w:p w:rsidR="003C5703" w:rsidRDefault="003C5703" w:rsidP="00483E59">
      <w:pPr>
        <w:spacing w:after="0" w:line="240" w:lineRule="auto"/>
        <w:ind w:left="720"/>
        <w:jc w:val="both"/>
        <w:rPr>
          <w:rFonts w:ascii="Times New Roman" w:hAnsi="Times New Roman"/>
          <w:sz w:val="26"/>
          <w:szCs w:val="26"/>
        </w:rPr>
      </w:pPr>
    </w:p>
    <w:p w:rsidR="003C5703" w:rsidRDefault="003C5703" w:rsidP="00483E59">
      <w:pPr>
        <w:spacing w:after="0" w:line="240" w:lineRule="auto"/>
        <w:jc w:val="center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Содержание образовательной деятельности</w:t>
      </w:r>
    </w:p>
    <w:p w:rsidR="003C5703" w:rsidRDefault="003C5703" w:rsidP="00483E59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Владение  речью  как  средством  общения  и  культуры.</w:t>
      </w:r>
      <w:r>
        <w:rPr>
          <w:rFonts w:ascii="Times New Roman" w:hAnsi="Times New Roman"/>
          <w:sz w:val="26"/>
          <w:szCs w:val="26"/>
        </w:rPr>
        <w:t xml:space="preserve">  </w:t>
      </w:r>
    </w:p>
    <w:p w:rsidR="003C5703" w:rsidRDefault="003C5703" w:rsidP="00483E59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Освоение умений:  вступать  в  речевое  общение  с  окружающими,  задавать  вопросы, отвечать на вопросы,  слушать ответы других детей, рассказывать о  событиях, приглашать  к  деятельности;  адекватно  реагировать  на  эмоциональное состояние  собеседника  речевым  высказыванием  (выразить  сочувствие, предложить помощь, уговорить). </w:t>
      </w:r>
    </w:p>
    <w:p w:rsidR="003C5703" w:rsidRDefault="003C5703" w:rsidP="00483E59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Участие в коллективном разговоре, поддерживая общую беседу, не перебивая собеседников; </w:t>
      </w:r>
    </w:p>
    <w:p w:rsidR="003C5703" w:rsidRDefault="003C5703" w:rsidP="00483E59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Использование средств интонационной речевой выразительности (силу голоса, интонацию, ритм и темп речи).  </w:t>
      </w:r>
    </w:p>
    <w:p w:rsidR="003C5703" w:rsidRDefault="003C5703" w:rsidP="00483E59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Использование  элементов  объяснительной  речи  при  сговоре  на  игру,  при разрешении конфликтов; </w:t>
      </w:r>
    </w:p>
    <w:p w:rsidR="003C5703" w:rsidRDefault="003C5703" w:rsidP="00483E59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Освоение  и  использование  вариативных  формы  приветствия  (здравствуйте, добрый день, добрый вечер, доброе утро, привет); прощания  (до  свидания, до встречи,  до  завтра),  обращения  к  взрослым  и  сверстникам  с  просьбой (разрешите  пройти;  дайте,  пожалуйста),  благодарностью  (спасибо;  большое спасибо), обидой, жалобой. </w:t>
      </w:r>
    </w:p>
    <w:p w:rsidR="003C5703" w:rsidRDefault="003C5703" w:rsidP="00483E59">
      <w:pPr>
        <w:spacing w:after="0" w:line="240" w:lineRule="auto"/>
        <w:ind w:firstLine="567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Обращение к сверстнику по имени, к взрослому – по имени и отчеству.  </w:t>
      </w:r>
    </w:p>
    <w:p w:rsidR="003C5703" w:rsidRDefault="003C5703" w:rsidP="00483E59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 xml:space="preserve">Развитие  связной,  грамматически  правильной  диалогической  и </w:t>
      </w:r>
    </w:p>
    <w:p w:rsidR="003C5703" w:rsidRDefault="003C5703" w:rsidP="00483E5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монологической речи.</w:t>
      </w:r>
    </w:p>
    <w:p w:rsidR="003C5703" w:rsidRDefault="003C5703" w:rsidP="00483E59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Использование  в  речи  полных,  распространенных  простых  предложений  с однородными  членами  и  сложноподчиненных  предложений  для  передачи временных, пространственных, причинно-следственных  связей; использование суффиксов  и  приставок  при  словообразовании;  правильное  использование системы  окончаний  существительных,  прилагательных,  глаголов  для оформления  речевого  высказывания;  использование  детьми  вопросов поискового характера  (Почему? Зачем? Для чего?); составление описательных рассказов из 5—6 предложений о предметах и повествовательных рассказов из личного опыта; использование элементарных форм объяснительной речи. </w:t>
      </w:r>
    </w:p>
    <w:p w:rsidR="003C5703" w:rsidRDefault="003C5703" w:rsidP="00483E59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Развитие речевого творчества: сочинение повествовательных рассказов по  игрушкам,  картинам;  составление  описательных  загадок  об  игрушках, </w:t>
      </w:r>
    </w:p>
    <w:p w:rsidR="003C5703" w:rsidRDefault="003C5703" w:rsidP="00483E59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объектах природы.  </w:t>
      </w:r>
    </w:p>
    <w:p w:rsidR="003C5703" w:rsidRDefault="003C5703" w:rsidP="00483E5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 xml:space="preserve">Обогащение активного словаря.  </w:t>
      </w:r>
    </w:p>
    <w:p w:rsidR="003C5703" w:rsidRDefault="003C5703" w:rsidP="00483E59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Освоение и использование в речи: названий предметов и материалов, из </w:t>
      </w:r>
    </w:p>
    <w:p w:rsidR="003C5703" w:rsidRDefault="003C5703" w:rsidP="00483E59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которых  они  изготовлены  (ткань,  бумага,  дерево,  резина);  названий  живых существ  и  сред  их  обитания  (земля,  почва,  воздух),  некоторых  трудовых процессов  (кормление  животных,  выращивание  овощей,  стирка  белья, сервировка  стола  и  др.);  слов,  обозначающих  части  предметов,  объектов  и явлений  природы,  их  свойства  и  качества:  цветовые  оттенки,  вкусовые качества, степени качества объектов (мягче, светлее, темнее, толще, тверже и т. п.), явлений (холодно, мокро, солнечно и др.); слов, обозначающих некоторые родовые и видовые обобщения (игрушки, посуда, животные, растения и др.), а также  лежащие  в  основе  этих  обобщений  существенные  признаки  (живые организмы —  растут,  размножаются,  развиваются;  посуда —  это  то,  что необходимо  людям  для  еды,  приготовления  и  хранения  пищи,  и  т.  д.);  слов извинения, участия, эмоционального сочувствия.  </w:t>
      </w:r>
    </w:p>
    <w:p w:rsidR="003C5703" w:rsidRDefault="003C5703" w:rsidP="00483E5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 xml:space="preserve">Развитие звуковой и интонационной культуры речи, фонематического слуха. </w:t>
      </w:r>
    </w:p>
    <w:p w:rsidR="003C5703" w:rsidRDefault="003C5703" w:rsidP="00483E59">
      <w:pPr>
        <w:spacing w:after="0" w:line="240" w:lineRule="auto"/>
        <w:ind w:firstLine="567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Освоение  произношения  наиболее  трудных —  свистящих  и  шипящих звуков;  четкое  воспроизведение  фонетического  и  морфологического  рисунка слова;  освоение  умения  говорить  внятно,  в  среднем  темпе,  голосом  средней силы, выразительно читать стихи, регулируя интонацию, тембр, силу голоса и ритм речи в зависимости от содержания стихотворения. </w:t>
      </w:r>
    </w:p>
    <w:p w:rsidR="003C5703" w:rsidRDefault="003C5703" w:rsidP="00483E5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 xml:space="preserve">Формирование  звуковой  аналитико-синтетической  активности  как предпосылки обучения грамоте. </w:t>
      </w:r>
    </w:p>
    <w:p w:rsidR="003C5703" w:rsidRDefault="003C5703" w:rsidP="00483E59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Понимание  терминов  «слово»,  «звук»,  использование  их  в  речи; </w:t>
      </w:r>
    </w:p>
    <w:p w:rsidR="003C5703" w:rsidRDefault="003C5703" w:rsidP="00483E59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представления  о  том,  что    слова  состоят  и  звуков,  могут  быть  длинными  и короткими;  сравнение  слов  по  протяженности;  освоение  начальных  умений звукового  анализа  слов:  самостоятельно  произносить  слова,  интонационно подчеркивая  в них первый  звук;  узнавать  слова на  заданный  звук  (сначала на основе наглядности, затем — по представлению). </w:t>
      </w:r>
    </w:p>
    <w:p w:rsidR="003C5703" w:rsidRDefault="003C5703" w:rsidP="00483E5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 xml:space="preserve">Знакомство с книжной культурой, детской литературой.  </w:t>
      </w:r>
    </w:p>
    <w:p w:rsidR="003C5703" w:rsidRDefault="003C5703" w:rsidP="00483E59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Проявление  интереса  к  прослушиванию  литературных  произведений. Самостоятельный  пересказ  знакомых  литературных  произведений, воспроизведение текста по иллюстрациям.</w:t>
      </w:r>
    </w:p>
    <w:p w:rsidR="003C5703" w:rsidRDefault="003C5703" w:rsidP="00483E5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C5703" w:rsidRDefault="003C5703" w:rsidP="00483E59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2.4.  Образовательная область «Художественно-эстетическое развитие»</w:t>
      </w:r>
    </w:p>
    <w:p w:rsidR="003C5703" w:rsidRDefault="003C5703" w:rsidP="00483E5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C5703" w:rsidRDefault="003C5703" w:rsidP="00483E5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Изобразительное искусство</w:t>
      </w:r>
    </w:p>
    <w:p w:rsidR="003C5703" w:rsidRDefault="003C5703" w:rsidP="00483E5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Задачи образовательной деятельности:</w:t>
      </w:r>
    </w:p>
    <w:p w:rsidR="003C5703" w:rsidRDefault="003C5703" w:rsidP="00483E59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Воспитывать  эмоционально-эстетические  чувства,  отклик  на  проявление прекрасного  в предметах и  явлениях  окружающего мира, умения  замечать красоту окружающих предметов и объектов природы; </w:t>
      </w:r>
    </w:p>
    <w:p w:rsidR="003C5703" w:rsidRDefault="003C5703" w:rsidP="00483E59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Активизировать интерес к произведениям народного и профессионального искусства  и  формировать  опыт  восприятия  произведений  искусства различных  видов  и  жанров,  способствовать  освоению  некоторых  средств выразительности изобразительного искусства. </w:t>
      </w:r>
    </w:p>
    <w:p w:rsidR="003C5703" w:rsidRDefault="003C5703" w:rsidP="00483E59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Развивать  художественное  восприятие,  умения  последовательно внимательно  рассматривать  произведения  искусства  и  предметы окружающего мира; соотносить увиденное с собственным опытом; </w:t>
      </w:r>
    </w:p>
    <w:p w:rsidR="003C5703" w:rsidRDefault="003C5703" w:rsidP="00483E59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Формировать образные представления о предметах и явлениях мира и на их основе  развивать  умения  изображать  простые  предметы  и  явления  в собственной деятельности. </w:t>
      </w:r>
    </w:p>
    <w:p w:rsidR="003C5703" w:rsidRDefault="003C5703" w:rsidP="00483E5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C5703" w:rsidRDefault="003C5703" w:rsidP="00483E5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Содержание образовательной деятельности</w:t>
      </w:r>
    </w:p>
    <w:p w:rsidR="003C5703" w:rsidRDefault="003C5703" w:rsidP="00483E59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Проявление интереса к предметам народных промыслов, иллюстрациям в детских  книгах,  скульптуре  малых  форм,  необычным  архитектурным </w:t>
      </w:r>
    </w:p>
    <w:p w:rsidR="003C5703" w:rsidRDefault="003C5703" w:rsidP="00483E5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постройкам, описанию архитектурных объектов в иллюстрациях к сказкам.  </w:t>
      </w:r>
    </w:p>
    <w:p w:rsidR="003C5703" w:rsidRDefault="003C5703" w:rsidP="00483E59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Развитие  умений  художественно-эстетического  восприятия: </w:t>
      </w:r>
    </w:p>
    <w:p w:rsidR="003C5703" w:rsidRDefault="003C5703" w:rsidP="00483E5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последовательно  рассматривать  предметы  и  произведения,  узнавать </w:t>
      </w:r>
    </w:p>
    <w:p w:rsidR="003C5703" w:rsidRDefault="003C5703" w:rsidP="00483E5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изображенные  предметы  и  явления;  видеть  их  выразительность,  соотносить  с личным  опытом;  выделять  их  сенсорные  признаки,  зрительно  и  тактильно обследовать игрушки, привлекательные предметы, мелкую скульптуру. </w:t>
      </w:r>
    </w:p>
    <w:p w:rsidR="003C5703" w:rsidRDefault="003C5703" w:rsidP="00483E5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C5703" w:rsidRDefault="003C5703" w:rsidP="00483E59">
      <w:pPr>
        <w:spacing w:after="0" w:line="240" w:lineRule="auto"/>
        <w:ind w:firstLine="567"/>
        <w:jc w:val="center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Представления и опыт восприятия произведений искусства:  </w:t>
      </w:r>
    </w:p>
    <w:p w:rsidR="003C5703" w:rsidRDefault="003C5703" w:rsidP="00483E5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 xml:space="preserve">Декоративно-прикладное  искусство: </w:t>
      </w:r>
      <w:r>
        <w:rPr>
          <w:rFonts w:ascii="Times New Roman" w:hAnsi="Times New Roman"/>
          <w:sz w:val="26"/>
          <w:szCs w:val="26"/>
        </w:rPr>
        <w:t xml:space="preserve">знакомство  с  близкими  опыту детей  видами  русских  народных  промыслов;  их  назначение,  образность, материалы  для  изготовления.  Особенности  декоративных  образов: выразительность,  яркость,  нарядность.  Своеобразие  некоторых  узоров  и </w:t>
      </w:r>
    </w:p>
    <w:p w:rsidR="003C5703" w:rsidRDefault="003C5703" w:rsidP="00483E5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орнаментов:  кольца,  дуги,  точки;  бутоны,  листья;  цветовые  сочетания, </w:t>
      </w:r>
    </w:p>
    <w:p w:rsidR="003C5703" w:rsidRDefault="003C5703" w:rsidP="00483E59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традиционные  образы.  </w:t>
      </w:r>
    </w:p>
    <w:p w:rsidR="003C5703" w:rsidRDefault="003C5703" w:rsidP="00483E59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Декоративно-оформительское  искусство</w:t>
      </w:r>
      <w:r>
        <w:rPr>
          <w:rFonts w:ascii="Times New Roman" w:hAnsi="Times New Roman"/>
          <w:sz w:val="26"/>
          <w:szCs w:val="26"/>
        </w:rPr>
        <w:t xml:space="preserve">  как  искусство красивого  оформления  пространства  (комнаты,  группы,  выставок, поздравительных открыток, атрибутов для игр).  </w:t>
      </w:r>
    </w:p>
    <w:p w:rsidR="003C5703" w:rsidRDefault="003C5703" w:rsidP="00483E5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Графика:</w:t>
      </w:r>
      <w:r>
        <w:rPr>
          <w:rFonts w:ascii="Times New Roman" w:hAnsi="Times New Roman"/>
          <w:sz w:val="26"/>
          <w:szCs w:val="26"/>
        </w:rPr>
        <w:t xml:space="preserve">  особенности  книжной  графики:  сопровождение  иллюстрации </w:t>
      </w:r>
    </w:p>
    <w:p w:rsidR="003C5703" w:rsidRDefault="003C5703" w:rsidP="00483E5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текста;  украшение  книги.  Ценность  книги  и  необходимость  бережного </w:t>
      </w:r>
    </w:p>
    <w:p w:rsidR="003C5703" w:rsidRDefault="003C5703" w:rsidP="00483E59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отношения  к  ним.  </w:t>
      </w:r>
    </w:p>
    <w:p w:rsidR="003C5703" w:rsidRDefault="003C5703" w:rsidP="00483E5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Живопись:</w:t>
      </w:r>
      <w:r>
        <w:rPr>
          <w:rFonts w:ascii="Times New Roman" w:hAnsi="Times New Roman"/>
          <w:sz w:val="26"/>
          <w:szCs w:val="26"/>
        </w:rPr>
        <w:t xml:space="preserve">  жанры  живописи:  натюрморт,  пейзаж,  портрет;  разные  по </w:t>
      </w:r>
    </w:p>
    <w:p w:rsidR="003C5703" w:rsidRDefault="003C5703" w:rsidP="00483E59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художественному  образу  и  настроению  произведения.  Средства выразительности живописи  (цвет, линия, композиция); многообразие цветов и оттенков, форм, фактуры в предметах и явлениях окружающего мира. </w:t>
      </w:r>
      <w:r>
        <w:rPr>
          <w:rFonts w:ascii="Times New Roman" w:hAnsi="Times New Roman"/>
          <w:i/>
          <w:sz w:val="26"/>
          <w:szCs w:val="26"/>
        </w:rPr>
        <w:t>Скульптуре:</w:t>
      </w:r>
      <w:r>
        <w:rPr>
          <w:rFonts w:ascii="Times New Roman" w:hAnsi="Times New Roman"/>
          <w:sz w:val="26"/>
          <w:szCs w:val="26"/>
        </w:rPr>
        <w:t xml:space="preserve">  способы  создания  скульптуры:  пластика,  высекание. Особенности её содержания  - отображение животных (анималистка), портреты человека и бытовые сценки; средства выразительности: объемность, статика и движение,  материала.  Восприятие  скульптуры  разного  вида:  малая  пластика, декоративная. </w:t>
      </w:r>
    </w:p>
    <w:p w:rsidR="003C5703" w:rsidRDefault="003C5703" w:rsidP="00483E59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Архитектуры</w:t>
      </w:r>
      <w:r>
        <w:rPr>
          <w:rFonts w:ascii="Times New Roman" w:hAnsi="Times New Roman"/>
          <w:sz w:val="26"/>
          <w:szCs w:val="26"/>
        </w:rPr>
        <w:t xml:space="preserve">: представления о том, что окружающие детей сооружения –  дома  –  архитектурные  сооружения.  Сходство  и  различие  домов  по используемым материалам, внешним конструктивным решениям. </w:t>
      </w:r>
    </w:p>
    <w:p w:rsidR="003C5703" w:rsidRDefault="003C5703" w:rsidP="00483E59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Развитие  умений</w:t>
      </w:r>
      <w:r>
        <w:rPr>
          <w:rFonts w:ascii="Times New Roman" w:hAnsi="Times New Roman"/>
          <w:sz w:val="26"/>
          <w:szCs w:val="26"/>
        </w:rPr>
        <w:t xml:space="preserve">  различать  между  собой  скульптурные,  живописные  и графические изображения, предметы разных народных промыслов. </w:t>
      </w:r>
    </w:p>
    <w:p w:rsidR="003C5703" w:rsidRDefault="003C5703" w:rsidP="00483E59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Понимание образа</w:t>
      </w:r>
      <w:r>
        <w:rPr>
          <w:rFonts w:ascii="Times New Roman" w:hAnsi="Times New Roman"/>
          <w:sz w:val="26"/>
          <w:szCs w:val="26"/>
        </w:rPr>
        <w:t xml:space="preserve">  (что  изображено)  и  доступных  средств  выразительности,  с  помощью которых художник, создает выразительный образ. </w:t>
      </w:r>
    </w:p>
    <w:p w:rsidR="003C5703" w:rsidRDefault="003C5703" w:rsidP="00483E59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Развитие  умений</w:t>
      </w:r>
      <w:r>
        <w:rPr>
          <w:rFonts w:ascii="Times New Roman" w:hAnsi="Times New Roman"/>
          <w:sz w:val="26"/>
          <w:szCs w:val="26"/>
        </w:rPr>
        <w:t xml:space="preserve">  обращать  внимание  и  откликаться  на  интересные декоративно-оформительские  решения:  украшение  группы,  одежду, атрибуты игр, замечать новые красивые предметы в группе. </w:t>
      </w:r>
    </w:p>
    <w:p w:rsidR="003C5703" w:rsidRDefault="003C5703" w:rsidP="00483E5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lastRenderedPageBreak/>
        <w:t>Проявление  детских  предпочтений</w:t>
      </w:r>
      <w:r>
        <w:rPr>
          <w:rFonts w:ascii="Times New Roman" w:hAnsi="Times New Roman"/>
          <w:sz w:val="26"/>
          <w:szCs w:val="26"/>
        </w:rPr>
        <w:t xml:space="preserve">:  выбор  детьми  любимых  книг  и </w:t>
      </w:r>
    </w:p>
    <w:p w:rsidR="003C5703" w:rsidRDefault="003C5703" w:rsidP="00483E5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иллюстраций,  предметов  народных  промыслов,  инициировать  пояснение </w:t>
      </w:r>
    </w:p>
    <w:p w:rsidR="003C5703" w:rsidRDefault="003C5703" w:rsidP="00483E5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детьми выбора; проявлению детьми бережного отношения к книгам, игрушкам, предметам народных промыслов, начальный опыт коллекционирования. </w:t>
      </w:r>
    </w:p>
    <w:p w:rsidR="003C5703" w:rsidRDefault="003C5703" w:rsidP="00483E59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</w:p>
    <w:p w:rsidR="003C5703" w:rsidRDefault="003C5703" w:rsidP="00483E5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Развитие продуктивной деятельности и детского творчества</w:t>
      </w:r>
    </w:p>
    <w:p w:rsidR="003C5703" w:rsidRDefault="003C5703" w:rsidP="00483E5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Задачи образовательной деятельности: </w:t>
      </w:r>
    </w:p>
    <w:p w:rsidR="003C5703" w:rsidRDefault="003C5703" w:rsidP="00483E59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Активизировать интерес к разнообразной изобразительной деятельности; </w:t>
      </w:r>
    </w:p>
    <w:p w:rsidR="003C5703" w:rsidRDefault="003C5703" w:rsidP="00483E59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Формировать  умения  и  навыки  изобразительной,  декоративной, конструктивной  деятельности:  развитие  изобразительно-выразительных  и технических умений, освоение изобразительных техник. </w:t>
      </w:r>
    </w:p>
    <w:p w:rsidR="003C5703" w:rsidRDefault="003C5703" w:rsidP="00483E59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Поощрять  желание  и  развивать  умения  воплощать  в  процессе  создания образа  собственные  впечатления,  переживания;  поддерживать  творческое начало в процессе восприятия прекрасного и собственной изобразительной деятельности. </w:t>
      </w:r>
    </w:p>
    <w:p w:rsidR="003C5703" w:rsidRDefault="003C5703" w:rsidP="00483E59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Развивать  сенсорные,  эмоционально-эстетические,  творческие  и познавательные способности.  </w:t>
      </w:r>
    </w:p>
    <w:p w:rsidR="003C5703" w:rsidRDefault="003C5703" w:rsidP="00483E59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</w:p>
    <w:p w:rsidR="003C5703" w:rsidRDefault="003C5703" w:rsidP="00483E5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Содержание образовательной деятельности</w:t>
      </w:r>
    </w:p>
    <w:p w:rsidR="003C5703" w:rsidRDefault="003C5703" w:rsidP="00483E59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Интерес к изобразительной деятельности, изобразительным материалам и инструментам,  стремление  заниматься  изобразительной  деятельностью  по собственному желанию. </w:t>
      </w:r>
    </w:p>
    <w:p w:rsidR="003C5703" w:rsidRDefault="003C5703" w:rsidP="00483E59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Развитие  умений  принимать  замысел  будущей  работы,  предложенный педагогом или поставленной самостоятельно. </w:t>
      </w:r>
    </w:p>
    <w:p w:rsidR="003C5703" w:rsidRDefault="003C5703" w:rsidP="00483E59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Развитие  умений  выделять  общие,  типичные,  характерные  признаки </w:t>
      </w:r>
    </w:p>
    <w:p w:rsidR="003C5703" w:rsidRDefault="003C5703" w:rsidP="00483E5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предметов  и  явлений  природы,  человека;  сенсорных,  эстетический  свойств (разнообразие форм, размеров, пропорций; устанавливать ассоциативные связи между свойствами предметов, деталями конструктора и образами. </w:t>
      </w:r>
    </w:p>
    <w:p w:rsidR="003C5703" w:rsidRDefault="003C5703" w:rsidP="00483E59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Развитие умений создавать изображение отдельных предметов и простые сюжеты в разных видах деятельности; в рисунке, лепке изображать типичные и некоторые  индивидуальные  признаки,  в  конструировании  передавать пространственно-структурные  особенности  постройки.  Освоения  детьми обобщенных способов изображения (дугой, на основе овала и т.п.). </w:t>
      </w:r>
    </w:p>
    <w:p w:rsidR="003C5703" w:rsidRDefault="003C5703" w:rsidP="00483E5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</w:rPr>
        <w:t xml:space="preserve">Изобразительно-выразительные умения </w:t>
      </w:r>
    </w:p>
    <w:p w:rsidR="003C5703" w:rsidRDefault="003C5703" w:rsidP="00483E59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Развитие  умений  правильно  располагать  изображение  на  листе  бумаги, выделять  планы  (по  всему  листу,  два  плана),  выделять  главное  цветом, размером,  расположением  на  листе;  создавать  отчетливо  основные  формы, составлять  изображение  из  нескольких  частей,  передать  в  работах  позы, движение,  жесты  персонажей,  некоторые  детали,  соотносить  предметы  по величине. </w:t>
      </w:r>
    </w:p>
    <w:p w:rsidR="003C5703" w:rsidRDefault="003C5703" w:rsidP="00483E59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Развитие  умений  в  сюжетном  изображении  передавать пространственные  отношения,  при  рисовании  по  мотивам  сказок передавать признаки  сказочности  цветовым  решением,  атрибутами;  в  декоративном изображении  нарядно  украшать  предметную  и  геометрическую  основу  с помощью ритма пятен, геометрических элементов узора; в лепке - посредством </w:t>
      </w:r>
      <w:proofErr w:type="spellStart"/>
      <w:r>
        <w:rPr>
          <w:rFonts w:ascii="Times New Roman" w:hAnsi="Times New Roman"/>
          <w:sz w:val="26"/>
          <w:szCs w:val="26"/>
        </w:rPr>
        <w:t>налепов</w:t>
      </w:r>
      <w:proofErr w:type="spellEnd"/>
      <w:r>
        <w:rPr>
          <w:rFonts w:ascii="Times New Roman" w:hAnsi="Times New Roman"/>
          <w:sz w:val="26"/>
          <w:szCs w:val="26"/>
        </w:rPr>
        <w:t xml:space="preserve">,  узора  стекой;  соотносить  цвет  и  элементы  декора  с  фоном. Умения создавать несложную композицию из изготовленных предметов. Умения  подбирать  цвет,  соответствующий  изображаемому  предмету; использовать  разнообразные  цвета;  </w:t>
      </w:r>
      <w:r>
        <w:rPr>
          <w:rFonts w:ascii="Times New Roman" w:hAnsi="Times New Roman"/>
          <w:sz w:val="26"/>
          <w:szCs w:val="26"/>
        </w:rPr>
        <w:lastRenderedPageBreak/>
        <w:t xml:space="preserve">применять  цвет  как  средство выразительности, характера образа. Составлять новый цветовой тон на палитре, накладывать одну краску на другую. </w:t>
      </w:r>
    </w:p>
    <w:p w:rsidR="003C5703" w:rsidRDefault="003C5703" w:rsidP="00483E59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</w:rPr>
        <w:t xml:space="preserve">Технические умения </w:t>
      </w:r>
    </w:p>
    <w:p w:rsidR="003C5703" w:rsidRDefault="003C5703" w:rsidP="00483E59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В  рисовании:</w:t>
      </w:r>
      <w:r>
        <w:rPr>
          <w:rFonts w:ascii="Times New Roman" w:hAnsi="Times New Roman"/>
          <w:sz w:val="26"/>
          <w:szCs w:val="26"/>
        </w:rPr>
        <w:t xml:space="preserve">  умения  отбирать  при  напоминании  педагога изобразительные  материалы  и  инструменты,  способы  изображения  в соответствии  с  создаваемым  образом.  Использование  правильных формообразующих  движений  для  создания  изображения.  Умения  уверенно проводить  линии,  полосы,  кольца,  дуги;  правильно  удерживать  инструменты; сохранение правильной позы при рисовании. Штриховать; работать щетинной кистью,  сочетать некоторые материалы  (гуашь и  восковые мелки). Аккуратно пользоваться материалами. </w:t>
      </w:r>
    </w:p>
    <w:p w:rsidR="003C5703" w:rsidRDefault="003C5703" w:rsidP="00483E59">
      <w:pPr>
        <w:spacing w:after="0" w:line="240" w:lineRule="auto"/>
        <w:ind w:firstLine="567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i/>
          <w:sz w:val="26"/>
          <w:szCs w:val="26"/>
        </w:rPr>
        <w:t>В  аппликации:</w:t>
      </w:r>
      <w:r>
        <w:rPr>
          <w:rFonts w:ascii="Times New Roman" w:hAnsi="Times New Roman"/>
          <w:sz w:val="26"/>
          <w:szCs w:val="26"/>
        </w:rPr>
        <w:t xml:space="preserve">  освоение  доступных  способов  и  приемов  вырезания  и обрывной  аппликации;  из  полос  и  вырезанных форм  составлять  изображения разных  предметов.  Умения  правильно  использовать  ножницы,  аккуратно вырезать  и  наклеивать  детали;  умения  использовать  неизобразительные материалы для создания выразительного образа. </w:t>
      </w:r>
    </w:p>
    <w:p w:rsidR="003C5703" w:rsidRDefault="003C5703" w:rsidP="00483E59">
      <w:pPr>
        <w:spacing w:after="0" w:line="240" w:lineRule="auto"/>
        <w:ind w:firstLine="567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В  лепке:</w:t>
      </w:r>
      <w:r>
        <w:rPr>
          <w:rFonts w:ascii="Times New Roman" w:hAnsi="Times New Roman"/>
          <w:sz w:val="26"/>
          <w:szCs w:val="26"/>
        </w:rPr>
        <w:t xml:space="preserve">  умения  лепить  из  различных  материалов:  глины,  пластилина, снега,  песка.  Знакомство  с  конструктивным  и  комбинированным  способом создания  изображения.  Освоение  некоторых  приемов  лепки:  оттягивание  из целого куска, прощипывание и т.п.  </w:t>
      </w:r>
    </w:p>
    <w:p w:rsidR="003C5703" w:rsidRDefault="003C5703" w:rsidP="00483E59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В  конструировании</w:t>
      </w:r>
      <w:r>
        <w:rPr>
          <w:rFonts w:ascii="Times New Roman" w:hAnsi="Times New Roman"/>
          <w:sz w:val="26"/>
          <w:szCs w:val="26"/>
        </w:rPr>
        <w:t xml:space="preserve">  </w:t>
      </w:r>
      <w:r>
        <w:rPr>
          <w:rFonts w:ascii="Times New Roman" w:hAnsi="Times New Roman"/>
          <w:i/>
          <w:sz w:val="26"/>
          <w:szCs w:val="26"/>
        </w:rPr>
        <w:t>из  готовых  геометрических  фигур:</w:t>
      </w:r>
      <w:r>
        <w:rPr>
          <w:rFonts w:ascii="Times New Roman" w:hAnsi="Times New Roman"/>
          <w:sz w:val="26"/>
          <w:szCs w:val="26"/>
        </w:rPr>
        <w:t xml:space="preserve">  умения анализировать  объект,  выделять  основные  части  и  детали,  составляющие </w:t>
      </w:r>
    </w:p>
    <w:p w:rsidR="003C5703" w:rsidRDefault="003C5703" w:rsidP="00483E59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сооружение.  Создание  вариантов  знакомых  сооружений  из  готовых геометрических форм и тематического конструктора, деталей разного размера. Умения  выполнять  простые  постройки.  Освоение  способов  замещения  форм, придания  им  устойчивости,  прочности,  использования  перекрытий. </w:t>
      </w:r>
    </w:p>
    <w:p w:rsidR="003C5703" w:rsidRDefault="003C5703" w:rsidP="00483E59">
      <w:pPr>
        <w:spacing w:after="0" w:line="240" w:lineRule="auto"/>
        <w:ind w:firstLine="567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Конструирование  из  бумаги:</w:t>
      </w:r>
      <w:r>
        <w:rPr>
          <w:rFonts w:ascii="Times New Roman" w:hAnsi="Times New Roman"/>
          <w:sz w:val="26"/>
          <w:szCs w:val="26"/>
        </w:rPr>
        <w:t xml:space="preserve">  освоение  обобщенных  способов складывания  различных  поделок:  складывание  квадрат;  приклеивание  к основной форме  деталей. </w:t>
      </w:r>
    </w:p>
    <w:p w:rsidR="003C5703" w:rsidRDefault="003C5703" w:rsidP="00483E59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Конструирование  из  природного материала:</w:t>
      </w:r>
      <w:r>
        <w:rPr>
          <w:rFonts w:ascii="Times New Roman" w:hAnsi="Times New Roman"/>
          <w:sz w:val="26"/>
          <w:szCs w:val="26"/>
        </w:rPr>
        <w:t xml:space="preserve">  умения видеть образ в природном материале, составлять образ из частей, использовать для  закрепления  частей  клей,  пластилин.  </w:t>
      </w:r>
    </w:p>
    <w:p w:rsidR="003C5703" w:rsidRDefault="003C5703" w:rsidP="00483E5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C5703" w:rsidRDefault="003C5703" w:rsidP="00483E5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Художественная литература</w:t>
      </w:r>
    </w:p>
    <w:p w:rsidR="003C5703" w:rsidRDefault="003C5703" w:rsidP="00483E5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Задачи образовательной деятельности: </w:t>
      </w:r>
    </w:p>
    <w:p w:rsidR="003C5703" w:rsidRDefault="003C5703" w:rsidP="00483E59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Расширять  опыт  слушания  литературных  произведений  за  счет  разных жанров  фольклора  (прибаутки,  загадки,  </w:t>
      </w:r>
      <w:proofErr w:type="spellStart"/>
      <w:r>
        <w:rPr>
          <w:rFonts w:ascii="Times New Roman" w:hAnsi="Times New Roman"/>
          <w:sz w:val="26"/>
          <w:szCs w:val="26"/>
        </w:rPr>
        <w:t>заклички</w:t>
      </w:r>
      <w:proofErr w:type="spellEnd"/>
      <w:r>
        <w:rPr>
          <w:rFonts w:ascii="Times New Roman" w:hAnsi="Times New Roman"/>
          <w:sz w:val="26"/>
          <w:szCs w:val="26"/>
        </w:rPr>
        <w:t xml:space="preserve">,  небылицы,  сказки  о животных  и  волшебные),  литературной  прозы  (сказка,  рассказ)  и  поэзии (стихи, авторские загадки, веселые детские сказки в стихах).  </w:t>
      </w:r>
    </w:p>
    <w:p w:rsidR="003C5703" w:rsidRDefault="003C5703" w:rsidP="00483E59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Углублять  у  детей  интерес  к  литературе,  воспитывать  желание  к постоянному  общению  с  книгой  в  совместной  со  взрослым  и самостоятельной деятельности. </w:t>
      </w:r>
    </w:p>
    <w:p w:rsidR="003C5703" w:rsidRDefault="003C5703" w:rsidP="00483E59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Развивать  умения  воспринимать  текст:  понимать  основное  содержание, устанавливать  временные  и  простые  причинные  связи,  называть  главные характеристики  героев,  не  сложные  мотивы  их  поступков,  оценивать  их  с позиций  этических  норм,  сочувствовать  и  сопереживать  героям произведений,  осознавать  значение  некоторых  средств  языковой </w:t>
      </w:r>
      <w:r>
        <w:rPr>
          <w:rFonts w:ascii="Times New Roman" w:hAnsi="Times New Roman"/>
          <w:sz w:val="26"/>
          <w:szCs w:val="26"/>
        </w:rPr>
        <w:lastRenderedPageBreak/>
        <w:t xml:space="preserve">выразительности  для  передачи  образов  героев,  общего  настроения произведения или его фрагмента. </w:t>
      </w:r>
    </w:p>
    <w:p w:rsidR="003C5703" w:rsidRDefault="003C5703" w:rsidP="00483E59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Способствовать  освоению  художественно-речевой  деятельности  на  основе литературных  текстов:  пересказывать  сказки  и  рассказы  (в  том  числе  по частям,  по  ролям),  выразительно  рассказывать  наизусть  </w:t>
      </w:r>
      <w:proofErr w:type="spellStart"/>
      <w:r>
        <w:rPr>
          <w:rFonts w:ascii="Times New Roman" w:hAnsi="Times New Roman"/>
          <w:sz w:val="26"/>
          <w:szCs w:val="26"/>
        </w:rPr>
        <w:t>потешки</w:t>
      </w:r>
      <w:proofErr w:type="spellEnd"/>
      <w:r>
        <w:rPr>
          <w:rFonts w:ascii="Times New Roman" w:hAnsi="Times New Roman"/>
          <w:sz w:val="26"/>
          <w:szCs w:val="26"/>
        </w:rPr>
        <w:t xml:space="preserve">  и прибаутки,  стихи  и  поэтические  сказки  (и  их  фрагменты),  придумывать поэтические  рифмы,  короткие  описательные  загадки,  участвовать  в литературных играх  со  звукоподражаниями, рифмами и  словами на основе художественного текста.  </w:t>
      </w:r>
    </w:p>
    <w:p w:rsidR="003C5703" w:rsidRDefault="003C5703" w:rsidP="00483E59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Поддерживать желание  детей  отражать  свои  впечатления  о  прослушанных произведениях,  литературных  героях  и  событиях  в  разных  видах художественной  деятельности:  в  рисунках,  изготовлении  фигурок  и элементов декораций для театрализованных игр, в игре-драматизации. </w:t>
      </w:r>
    </w:p>
    <w:p w:rsidR="003C5703" w:rsidRDefault="003C5703" w:rsidP="00483E59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</w:p>
    <w:p w:rsidR="003C5703" w:rsidRDefault="003C5703" w:rsidP="00483E59">
      <w:pPr>
        <w:spacing w:after="0" w:line="240" w:lineRule="auto"/>
        <w:jc w:val="center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Содержание образовательной деятельности</w:t>
      </w:r>
    </w:p>
    <w:p w:rsidR="003C5703" w:rsidRDefault="003C5703" w:rsidP="00483E59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 xml:space="preserve">Расширение  читательских интересов  детей  к  литературе. </w:t>
      </w:r>
      <w:r>
        <w:rPr>
          <w:rFonts w:ascii="Times New Roman" w:hAnsi="Times New Roman"/>
          <w:sz w:val="26"/>
          <w:szCs w:val="26"/>
        </w:rPr>
        <w:t xml:space="preserve">Получение удовольствия  от общения с книгой, стремление к повторной встрече с ней. </w:t>
      </w:r>
    </w:p>
    <w:p w:rsidR="003C5703" w:rsidRDefault="003C5703" w:rsidP="00483E59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Восприятие  литературного  текста.</w:t>
      </w:r>
      <w:r>
        <w:rPr>
          <w:rFonts w:ascii="Times New Roman" w:hAnsi="Times New Roman"/>
          <w:sz w:val="26"/>
          <w:szCs w:val="26"/>
        </w:rPr>
        <w:t xml:space="preserve">  Освоение  умений  внимательно слушать и слышать литературное произведение, сочувствовать и сопереживать героям  произведения,  представлять  в  воображении  героев,  особенности  их внешнего  вида,  некоторые  черты  характера,  вычленять  поступки  героев  и давать  им  элементарную  оценку,  объяснять  явные  мотивы  поступков,  с помощью педагога понимать общее настроение произведения. Представление о значении использования в художественном тексте некоторых средств языковой выразительности  и  интонационной  выразительности  рассказчика  для выражения отношения к героям и событиям. </w:t>
      </w:r>
    </w:p>
    <w:p w:rsidR="003C5703" w:rsidRDefault="003C5703" w:rsidP="00483E59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 xml:space="preserve">Творческая  деятельность  на  основе  литературного  текста. </w:t>
      </w:r>
      <w:r>
        <w:rPr>
          <w:rFonts w:ascii="Times New Roman" w:hAnsi="Times New Roman"/>
          <w:sz w:val="26"/>
          <w:szCs w:val="26"/>
        </w:rPr>
        <w:t xml:space="preserve">Проявление желания запоминать поэтические тексты, пересказывать знакомые и  вновь  прочитанные  сказки  и  рассказы  с  опорой  на  иллюстрации  и  без  них другим  детям  и  взрослым,  игрушкам.  Освоение  разных  способов  выражения своего  отношения  к  литературному  произведению,  его  героям:  в  рассказе, рисунке,  аппликации,  лепке;  при  </w:t>
      </w:r>
      <w:proofErr w:type="spellStart"/>
      <w:r>
        <w:rPr>
          <w:rFonts w:ascii="Times New Roman" w:hAnsi="Times New Roman"/>
          <w:sz w:val="26"/>
          <w:szCs w:val="26"/>
        </w:rPr>
        <w:t>пересказывании</w:t>
      </w:r>
      <w:proofErr w:type="spellEnd"/>
      <w:r>
        <w:rPr>
          <w:rFonts w:ascii="Times New Roman" w:hAnsi="Times New Roman"/>
          <w:sz w:val="26"/>
          <w:szCs w:val="26"/>
        </w:rPr>
        <w:t xml:space="preserve">  и  чтении  наизусть  текста;  в разных видах театрализованной деятельности.  </w:t>
      </w:r>
    </w:p>
    <w:p w:rsidR="003C5703" w:rsidRDefault="003C5703" w:rsidP="00483E59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</w:p>
    <w:p w:rsidR="003C5703" w:rsidRDefault="003C5703" w:rsidP="00483E5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Музыка</w:t>
      </w:r>
    </w:p>
    <w:p w:rsidR="003C5703" w:rsidRDefault="003C5703" w:rsidP="00483E5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Задачи образовательной деятельности:</w:t>
      </w:r>
    </w:p>
    <w:p w:rsidR="003C5703" w:rsidRDefault="003C5703" w:rsidP="00483E59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воспитывать </w:t>
      </w:r>
      <w:proofErr w:type="spellStart"/>
      <w:r>
        <w:rPr>
          <w:rFonts w:ascii="Times New Roman" w:hAnsi="Times New Roman"/>
          <w:sz w:val="26"/>
          <w:szCs w:val="26"/>
        </w:rPr>
        <w:t>слушательскую</w:t>
      </w:r>
      <w:proofErr w:type="spellEnd"/>
      <w:r>
        <w:rPr>
          <w:rFonts w:ascii="Times New Roman" w:hAnsi="Times New Roman"/>
          <w:sz w:val="26"/>
          <w:szCs w:val="26"/>
        </w:rPr>
        <w:t xml:space="preserve"> культуру детей, развивать умения понимать и интерпретировать выразительные средства музыки; </w:t>
      </w:r>
    </w:p>
    <w:p w:rsidR="003C5703" w:rsidRDefault="003C5703" w:rsidP="00483E59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развивать  умения  общаться  и  сообщать  о  себе,  своем  настроении  с помощью музыки; </w:t>
      </w:r>
    </w:p>
    <w:p w:rsidR="003C5703" w:rsidRDefault="003C5703" w:rsidP="00483E59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развивать  музыкальный  слух  -  интонационный,  мелодический, гармонический, ладовый; обучать элементарной музыкальной грамоте. </w:t>
      </w:r>
    </w:p>
    <w:p w:rsidR="003C5703" w:rsidRDefault="003C5703" w:rsidP="00483E59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развивать  координацию  слуха  и  голоса,  формировать  начальные певческие навыки; </w:t>
      </w:r>
    </w:p>
    <w:p w:rsidR="003C5703" w:rsidRDefault="003C5703" w:rsidP="00483E59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способствовать освоению детьми приемов игры на детских музыкальных инструментах; </w:t>
      </w:r>
    </w:p>
    <w:p w:rsidR="003C5703" w:rsidRDefault="003C5703" w:rsidP="00483E59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способствовать освоению элементов танца и ритмопластики для создания музыкальных двигательных образов в играх и драматизациях; </w:t>
      </w:r>
    </w:p>
    <w:p w:rsidR="003C5703" w:rsidRDefault="003C5703" w:rsidP="00483E59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стимулировать желание ребенка самостоятельно заниматься музыкальной деятельностью. </w:t>
      </w:r>
    </w:p>
    <w:p w:rsidR="003C5703" w:rsidRDefault="003C5703" w:rsidP="00483E59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</w:p>
    <w:p w:rsidR="003C5703" w:rsidRDefault="003C5703" w:rsidP="00483E5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Содержание образовательной деятельности</w:t>
      </w:r>
    </w:p>
    <w:p w:rsidR="003C5703" w:rsidRDefault="003C5703" w:rsidP="00483E59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Распознавание  настроения  музыки  на  примере  уже  знакомых метроритмических рисунков. Понимание того, что чувства людей от радости до печали  отражаются  во  множестве  произведений  искусства,  в  том  числе  и  в музыке.  Анализ  музыкальной  формы  двух-  и  трех  частных  произведений. Понимание того, что музыка может выражать характер и настроение человека (резвый,  злой,  плаксивый).  Различение  музыки,  изображающей  что-либо (какое-то  движение  в  жизни,  в  природе:  скачущую  лошадь,  мчащийся  поезд, светлое утро, восход солнца, морской прибой). Дифференцирование: выражает музыка  -  внутренний  мир  человека,  а  изображает  внешнее  движение.</w:t>
      </w:r>
    </w:p>
    <w:p w:rsidR="003C5703" w:rsidRDefault="003C5703" w:rsidP="00483E5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C5703" w:rsidRDefault="003C5703" w:rsidP="00483E59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2.5. Образовательная область «Физическое развитие»</w:t>
      </w:r>
    </w:p>
    <w:p w:rsidR="003C5703" w:rsidRDefault="003C5703" w:rsidP="00483E59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3C5703" w:rsidRDefault="003C5703" w:rsidP="00483E5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Задачи образовательной деятельности:</w:t>
      </w:r>
    </w:p>
    <w:p w:rsidR="003C5703" w:rsidRDefault="003C5703" w:rsidP="00483E59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Развивать    умения  уверенно  и  активно  выполнять  основные  элементы техники  общеразвивающих  упражнений,  основных  движений,  спортивных упражнений,    соблюдать  правила  в подвижных играх и  контролировать их выполнение,    самостоятельно  проводить  подвижные  игры  и  упражнения,  ориентироваться  в  пространстве,    воспринимать  показ  как  образец  для самостоятельного  выполнения  упражнений,    оценивать  движения сверстников и замечать их ошибки. </w:t>
      </w:r>
    </w:p>
    <w:p w:rsidR="003C5703" w:rsidRDefault="003C5703" w:rsidP="00483E59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Целенаправленно  развивать  скоростно-силовые  качества,  координацию, общую выносливость, силу,  гибкость.  </w:t>
      </w:r>
    </w:p>
    <w:p w:rsidR="003C5703" w:rsidRDefault="003C5703" w:rsidP="00483E59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Формировать  у  детей  потребность  в  двигательной  активности,    интерес  к выполнению элементарных правил здорового образа жизни </w:t>
      </w:r>
    </w:p>
    <w:p w:rsidR="003C5703" w:rsidRDefault="003C5703" w:rsidP="00483E59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Развивать  умения  самостоятельно  и  правильно  совершать  процессы умывания,  мытья  рук;  самостоятельно  следить  за  своим  внешним  видом; вести себя  за столом во время еды; самостоятельно одеваться и раздеваться, ухаживать за своими вещами (вещами личного пользования). </w:t>
      </w:r>
    </w:p>
    <w:p w:rsidR="003C5703" w:rsidRDefault="003C5703" w:rsidP="00483E59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</w:p>
    <w:p w:rsidR="003C5703" w:rsidRDefault="003C5703" w:rsidP="00483E5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Содержание образовательной деятельности</w:t>
      </w:r>
    </w:p>
    <w:p w:rsidR="003C5703" w:rsidRDefault="003C5703" w:rsidP="00483E59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Порядковые  упражнения.    Построение  в  колонну  по  одному  по  росту. Перестроения из колонны по одному в колонну по два в движении, со сменой ведущего,  самостоятельное  перестроение    в  звенья  на  ходу  по  зрительным ориентирам.   Повороты переступанием в движении и на месте направо, налево и  кругом  на  месте.  </w:t>
      </w:r>
    </w:p>
    <w:p w:rsidR="003C5703" w:rsidRDefault="003C5703" w:rsidP="00483E59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Общеразвивающие  упражнения.  Традиционные  </w:t>
      </w:r>
      <w:proofErr w:type="spellStart"/>
      <w:r>
        <w:rPr>
          <w:rFonts w:ascii="Times New Roman" w:hAnsi="Times New Roman"/>
          <w:sz w:val="26"/>
          <w:szCs w:val="26"/>
        </w:rPr>
        <w:t>четырехчастные</w:t>
      </w:r>
      <w:proofErr w:type="spellEnd"/>
      <w:r>
        <w:rPr>
          <w:rFonts w:ascii="Times New Roman" w:hAnsi="Times New Roman"/>
          <w:sz w:val="26"/>
          <w:szCs w:val="26"/>
        </w:rPr>
        <w:t xml:space="preserve"> общеразвивающие  упражнения  с четким  сохранением разных  исходных  положений  в  разном  темпе  (медленном,  среднем,  быстром), выполнение  упражнений    с  напряжением,      с разными  предметами      с  одновременными и поочередными движениями рук и ног, махами, вращениями рук;  наклоны  вперед,  не  сгибая  ноги  в  коленях,    наклоны  (вправо,  влево), повороты. </w:t>
      </w:r>
    </w:p>
    <w:p w:rsidR="003C5703" w:rsidRDefault="003C5703" w:rsidP="00483E59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Основные движения: представления о зависимости хорошего результата в упражнении от правильного выполнения главных элементов техники:   в беге — активного толчка и выноса маховой ноги; в прыжках — энергичного толчка и маха руками вперед — вверх; в метании — исходного положения,  замаха; в лазании  —  чередующегося  шага  при  подъеме  на  гимнастическую  стенку одноименным  способом.  </w:t>
      </w:r>
    </w:p>
    <w:p w:rsidR="003C5703" w:rsidRDefault="003C5703" w:rsidP="00483E59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Подводящие  упражнения.  Ходьба  с  сохранением правильной осанки, заданного темпа  (быстрого, умеренного, медленного). Бег  с  энергичным  отталкиванием,    мягким  приземлением  и      сохранением равновесия.  Виды  бега:  в  колонне  по  одному  и  парами,  соразмеряя  свои движения  с  движениями  партнера,  «змейкой»  между  предметами,  со  сменой ведущего и   темпа, между линиями, с высоким подниманием колен;   со старта из разных исходных позиций (стоя, стоя на коленях и др.); на скорость, в медленном  темпе,  со  средней  скоростью. Бросание,  ловля, метание мяча, отбивание его об пол.  Правильные  исходные  положения  при  метании.    Ползание,  лазанье по лесенке. Прыжки на двух ногах с поворотами кругом, со сменой ног; ноги вместе — ноги врозь; с хлопками над головой, за спиной;  прыжки  с  продвижением вперед),  вперед-назад,  с  поворотами,  боком (вправо,  влево);  прыжки  в  глубину  (спрыгивание  с  высоты);  прыжки через  предметы  высотой;  прыжки  в  длину  с  места. Сохранение    равновесия  после  вращений,  или  в  заданных  положениях: стоя на  одной  ноге,  на  приподнятой  поверхности. Подвижные игры:  правила и функции  водящего.  Игры  с  элементами  соревнования.  Подвижные  игры  и игровые  упражнения  на  развитие  крупной  и  мелкой  моторики  рук,  быстроты реакции,  скоростно-силовых  качеств,  координации,  гибкости,  равновесия. Ритмические  движения:  танцевальные  позиции  (исходные положения);  элементы  народных  танцев;  разный  ритм  и  темп  движений; элементы  простейшего  перестроения  по  музыкальному  сигналу,    ритмичные движения в соответствии с характером и темпом музыки. Становление у детей  ценностей здорового образа жизни, овладение его элементарными нормами и правилами.  Представления  об  элементарных  правилах  здорового  образа  жизни, важности  их  соблюдения  для  здоровья  человека;  о  вредных  привычках, приводящих  к  болезням;  об  опасных  и  безопасных  ситуациях  для  здоровья,  а также  как  их  предупредить.  Основные  умения  и  навыки  личной  гигиены (умывание,  одевание,  купание,  навыки  еды,  уборки  помещения  и  др.), содействующие  поддержанию,  укреплению  и  сохранению  здоровья, элементарные  знания  о  режиме  дня,  о  ситуациях,  угрожающих  здоровью. Основные алгоритмы выполнения культурно-гигиенических процедур.</w:t>
      </w:r>
    </w:p>
    <w:p w:rsidR="003C5703" w:rsidRDefault="003C5703" w:rsidP="00483E59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3C5703" w:rsidRDefault="003C5703" w:rsidP="00483E59">
      <w:pPr>
        <w:numPr>
          <w:ilvl w:val="1"/>
          <w:numId w:val="1"/>
        </w:numPr>
        <w:spacing w:after="0" w:line="240" w:lineRule="auto"/>
        <w:ind w:right="924"/>
        <w:jc w:val="center"/>
        <w:rPr>
          <w:rFonts w:ascii="Times New Roman" w:hAnsi="Times New Roman"/>
          <w:b/>
          <w:bCs/>
          <w:iCs/>
          <w:sz w:val="26"/>
          <w:szCs w:val="26"/>
        </w:rPr>
      </w:pPr>
      <w:r>
        <w:rPr>
          <w:rFonts w:ascii="Times New Roman" w:hAnsi="Times New Roman"/>
          <w:b/>
          <w:bCs/>
          <w:iCs/>
          <w:sz w:val="26"/>
          <w:szCs w:val="26"/>
        </w:rPr>
        <w:t>Формы  и приемы организации образовательного процесса по образовательным областям</w:t>
      </w:r>
    </w:p>
    <w:p w:rsidR="003C5703" w:rsidRDefault="003C5703" w:rsidP="00483E59">
      <w:pPr>
        <w:spacing w:after="0" w:line="240" w:lineRule="auto"/>
        <w:ind w:right="924"/>
        <w:rPr>
          <w:rFonts w:ascii="Times New Roman" w:hAnsi="Times New Roman"/>
          <w:b/>
          <w:bCs/>
          <w:iCs/>
          <w:sz w:val="26"/>
          <w:szCs w:val="26"/>
        </w:rPr>
      </w:pPr>
    </w:p>
    <w:p w:rsidR="003C5703" w:rsidRDefault="003C5703" w:rsidP="00483E59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iC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Образовательная деятельность, осуществляется в ходе режимных моментов и самостоятельной деятельности детей; взаимодействия с семьями детей по реализации рабочей программы. Таким образом, решение программных задач осуществляется в совместной деятельности взрослых и детей и самостоятельной деятельности детей не только в рамках непосредственно образовательной деятельности, но и при проведении режимных моментов в соответствии со спецификой дошкольного образования.</w:t>
      </w:r>
    </w:p>
    <w:p w:rsidR="003C5703" w:rsidRDefault="003C5703" w:rsidP="00483E59">
      <w:pPr>
        <w:spacing w:after="120" w:line="240" w:lineRule="auto"/>
        <w:jc w:val="both"/>
        <w:rPr>
          <w:rFonts w:ascii="Times New Roman" w:hAnsi="Times New Roman"/>
          <w:b/>
          <w:bCs/>
          <w:iCs/>
          <w:sz w:val="26"/>
          <w:szCs w:val="26"/>
        </w:rPr>
      </w:pPr>
      <w:r>
        <w:rPr>
          <w:rFonts w:ascii="Times New Roman" w:hAnsi="Times New Roman"/>
          <w:b/>
          <w:bCs/>
          <w:iCs/>
          <w:sz w:val="26"/>
          <w:szCs w:val="26"/>
        </w:rPr>
        <w:lastRenderedPageBreak/>
        <w:t xml:space="preserve">           </w:t>
      </w:r>
      <w:r>
        <w:rPr>
          <w:rFonts w:ascii="Times New Roman" w:hAnsi="Times New Roman"/>
          <w:sz w:val="26"/>
          <w:szCs w:val="26"/>
        </w:rPr>
        <w:t>В детском саду используются фронтальные, групповые, индивидуальные формы организованного обучения. Основной формой организации обучения в дошкольном образовательном учреждении является</w:t>
      </w:r>
      <w:r>
        <w:rPr>
          <w:rFonts w:ascii="Times New Roman" w:hAnsi="Times New Roman"/>
          <w:b/>
          <w:sz w:val="26"/>
          <w:szCs w:val="26"/>
        </w:rPr>
        <w:t xml:space="preserve"> непосредственно образовательная деятельность (НОД). </w:t>
      </w:r>
      <w:r>
        <w:rPr>
          <w:rFonts w:ascii="Times New Roman" w:hAnsi="Times New Roman"/>
          <w:sz w:val="26"/>
          <w:szCs w:val="26"/>
        </w:rPr>
        <w:t>Непосредственно образовательная деятельность организуется и проводится педагогами в соответствии с основной общеобразовательной программой ДОУ. НОД проводятся с детьми всех возрастных групп детского сада. В режиме дня каждой группы определяется время проведения НОД, в соответствии с "Санитарно-эпидемиологическими требованиями  к устройству, содержанию и организации режима работы дошкольных образовательных организаций".</w:t>
      </w:r>
    </w:p>
    <w:p w:rsidR="003C5703" w:rsidRDefault="003C5703" w:rsidP="00483E59">
      <w:pPr>
        <w:spacing w:after="0" w:line="240" w:lineRule="auto"/>
        <w:ind w:right="924"/>
        <w:jc w:val="center"/>
        <w:rPr>
          <w:rFonts w:ascii="Times New Roman" w:hAnsi="Times New Roman"/>
          <w:b/>
          <w:bCs/>
          <w:iCs/>
          <w:sz w:val="26"/>
          <w:szCs w:val="26"/>
        </w:rPr>
      </w:pPr>
    </w:p>
    <w:p w:rsidR="003C5703" w:rsidRDefault="003C5703" w:rsidP="00483E59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6"/>
          <w:szCs w:val="26"/>
        </w:rPr>
      </w:pPr>
      <w:r>
        <w:rPr>
          <w:rFonts w:ascii="Times New Roman" w:hAnsi="Times New Roman"/>
          <w:b/>
          <w:bCs/>
          <w:iCs/>
          <w:sz w:val="26"/>
          <w:szCs w:val="26"/>
        </w:rPr>
        <w:t>Формы  и приемы организации образовательного  процесса по образовательной области «Социально-коммуникативное развитие»</w:t>
      </w:r>
    </w:p>
    <w:p w:rsidR="003C5703" w:rsidRDefault="003C5703" w:rsidP="00483E59">
      <w:pPr>
        <w:spacing w:after="0" w:line="240" w:lineRule="auto"/>
        <w:ind w:right="924"/>
        <w:jc w:val="center"/>
        <w:rPr>
          <w:rFonts w:ascii="Times New Roman" w:hAnsi="Times New Roman"/>
          <w:b/>
          <w:bCs/>
          <w:iCs/>
          <w:sz w:val="26"/>
          <w:szCs w:val="26"/>
        </w:rPr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2235"/>
        <w:gridCol w:w="2835"/>
        <w:gridCol w:w="2693"/>
        <w:gridCol w:w="2298"/>
      </w:tblGrid>
      <w:tr w:rsidR="003C5703" w:rsidTr="00153CCD">
        <w:trPr>
          <w:cantSplit/>
          <w:trHeight w:val="610"/>
        </w:trPr>
        <w:tc>
          <w:tcPr>
            <w:tcW w:w="5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5703" w:rsidRDefault="003C5703" w:rsidP="00153CCD">
            <w:pPr>
              <w:spacing w:after="0" w:line="240" w:lineRule="auto"/>
              <w:ind w:right="459"/>
              <w:rPr>
                <w:rFonts w:ascii="Times New Roman" w:hAnsi="Times New Roman"/>
                <w:b/>
                <w:bCs/>
                <w:iCs/>
                <w:spacing w:val="-7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iCs/>
                <w:spacing w:val="-7"/>
                <w:sz w:val="26"/>
                <w:szCs w:val="26"/>
              </w:rPr>
              <w:t>Совместная образовательная деятельность педагога и детей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5703" w:rsidRDefault="003C5703" w:rsidP="00153CCD">
            <w:pPr>
              <w:spacing w:after="0" w:line="240" w:lineRule="auto"/>
              <w:ind w:right="459"/>
              <w:rPr>
                <w:rFonts w:ascii="Times New Roman" w:hAnsi="Times New Roman"/>
                <w:b/>
                <w:bCs/>
                <w:iCs/>
                <w:spacing w:val="-7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iCs/>
                <w:spacing w:val="-7"/>
                <w:sz w:val="26"/>
                <w:szCs w:val="26"/>
              </w:rPr>
              <w:t>Самостоятельная деятельность детей</w:t>
            </w:r>
          </w:p>
        </w:tc>
        <w:tc>
          <w:tcPr>
            <w:tcW w:w="22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703" w:rsidRDefault="003C5703" w:rsidP="00153CCD">
            <w:pPr>
              <w:spacing w:after="0" w:line="240" w:lineRule="auto"/>
              <w:ind w:right="459"/>
            </w:pPr>
            <w:r>
              <w:rPr>
                <w:rFonts w:ascii="Times New Roman" w:hAnsi="Times New Roman"/>
                <w:b/>
                <w:bCs/>
                <w:iCs/>
                <w:spacing w:val="-7"/>
                <w:sz w:val="26"/>
                <w:szCs w:val="26"/>
              </w:rPr>
              <w:t>Образовательная деятельность в семье</w:t>
            </w:r>
          </w:p>
        </w:tc>
      </w:tr>
      <w:tr w:rsidR="003C5703" w:rsidTr="00153CCD">
        <w:trPr>
          <w:cantSplit/>
          <w:trHeight w:val="1050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5703" w:rsidRDefault="003C5703" w:rsidP="00153CCD">
            <w:pPr>
              <w:spacing w:after="0" w:line="240" w:lineRule="auto"/>
              <w:ind w:right="459"/>
              <w:rPr>
                <w:rFonts w:ascii="Times New Roman" w:hAnsi="Times New Roman"/>
                <w:bCs/>
                <w:iCs/>
                <w:spacing w:val="-7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iCs/>
                <w:spacing w:val="-7"/>
                <w:sz w:val="26"/>
                <w:szCs w:val="26"/>
              </w:rPr>
              <w:t>непосредственно образовательная деятельность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5703" w:rsidRDefault="003C5703" w:rsidP="00153CCD">
            <w:pPr>
              <w:spacing w:after="0" w:line="240" w:lineRule="auto"/>
              <w:ind w:left="34" w:right="459"/>
              <w:rPr>
                <w:rFonts w:ascii="Times New Roman" w:hAnsi="Times New Roman"/>
                <w:bCs/>
                <w:i/>
                <w:iCs/>
                <w:spacing w:val="-7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iCs/>
                <w:spacing w:val="-7"/>
                <w:sz w:val="26"/>
                <w:szCs w:val="26"/>
              </w:rPr>
              <w:t>образовательная деятельность в режимных моментах</w:t>
            </w: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5703" w:rsidRDefault="003C5703" w:rsidP="00153CCD">
            <w:pPr>
              <w:snapToGrid w:val="0"/>
              <w:spacing w:after="0" w:line="240" w:lineRule="auto"/>
              <w:ind w:right="459"/>
              <w:rPr>
                <w:rFonts w:ascii="Times New Roman" w:hAnsi="Times New Roman"/>
                <w:bCs/>
                <w:i/>
                <w:iCs/>
                <w:spacing w:val="-7"/>
                <w:sz w:val="26"/>
                <w:szCs w:val="26"/>
              </w:rPr>
            </w:pPr>
          </w:p>
        </w:tc>
        <w:tc>
          <w:tcPr>
            <w:tcW w:w="22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703" w:rsidRDefault="003C5703" w:rsidP="00153CCD">
            <w:pPr>
              <w:snapToGrid w:val="0"/>
              <w:spacing w:after="0" w:line="240" w:lineRule="auto"/>
              <w:ind w:right="459"/>
              <w:rPr>
                <w:rFonts w:ascii="Times New Roman" w:hAnsi="Times New Roman"/>
                <w:bCs/>
                <w:i/>
                <w:iCs/>
                <w:spacing w:val="-7"/>
                <w:sz w:val="26"/>
                <w:szCs w:val="26"/>
              </w:rPr>
            </w:pPr>
          </w:p>
        </w:tc>
      </w:tr>
      <w:tr w:rsidR="003C5703" w:rsidTr="00153CCD">
        <w:trPr>
          <w:trHeight w:val="1050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5703" w:rsidRDefault="003C5703" w:rsidP="00153CCD">
            <w:pPr>
              <w:snapToGrid w:val="0"/>
              <w:spacing w:after="0" w:line="240" w:lineRule="auto"/>
              <w:rPr>
                <w:rFonts w:ascii="Times New Roman" w:hAnsi="Times New Roman"/>
                <w:spacing w:val="-4"/>
                <w:sz w:val="26"/>
                <w:szCs w:val="26"/>
              </w:rPr>
            </w:pPr>
            <w:r>
              <w:rPr>
                <w:rFonts w:ascii="Times New Roman" w:hAnsi="Times New Roman"/>
                <w:spacing w:val="-4"/>
                <w:sz w:val="26"/>
                <w:szCs w:val="26"/>
              </w:rPr>
              <w:t>Занятия.  Наблюдения. Чтение       художественной литературы. Беседы.</w:t>
            </w:r>
          </w:p>
          <w:p w:rsidR="003C5703" w:rsidRDefault="003C5703" w:rsidP="00153CCD">
            <w:pPr>
              <w:snapToGrid w:val="0"/>
              <w:spacing w:after="0" w:line="240" w:lineRule="auto"/>
              <w:rPr>
                <w:rFonts w:ascii="Times New Roman" w:hAnsi="Times New Roman"/>
                <w:spacing w:val="-6"/>
                <w:sz w:val="26"/>
                <w:szCs w:val="26"/>
              </w:rPr>
            </w:pPr>
            <w:r>
              <w:rPr>
                <w:rFonts w:ascii="Times New Roman" w:hAnsi="Times New Roman"/>
                <w:spacing w:val="-4"/>
                <w:sz w:val="26"/>
                <w:szCs w:val="26"/>
              </w:rPr>
              <w:t>Просмотр        видео</w:t>
            </w:r>
            <w:r>
              <w:rPr>
                <w:rFonts w:ascii="Times New Roman" w:hAnsi="Times New Roman"/>
                <w:sz w:val="26"/>
                <w:szCs w:val="26"/>
              </w:rPr>
              <w:t>фильмов, кукольных театров.</w:t>
            </w:r>
          </w:p>
          <w:p w:rsidR="003C5703" w:rsidRDefault="003C5703" w:rsidP="00153CC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pacing w:val="-6"/>
                <w:sz w:val="26"/>
                <w:szCs w:val="26"/>
              </w:rPr>
              <w:t>Дидактические игры. Проблемные    ситуа</w:t>
            </w:r>
            <w:r>
              <w:rPr>
                <w:rFonts w:ascii="Times New Roman" w:hAnsi="Times New Roman"/>
                <w:sz w:val="26"/>
                <w:szCs w:val="26"/>
              </w:rPr>
              <w:t>ции.</w:t>
            </w:r>
          </w:p>
          <w:p w:rsidR="003C5703" w:rsidRDefault="003C5703" w:rsidP="00153CCD">
            <w:pPr>
              <w:spacing w:after="0" w:line="240" w:lineRule="auto"/>
              <w:ind w:right="45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Поисково-</w:t>
            </w:r>
            <w:r>
              <w:rPr>
                <w:rFonts w:ascii="Times New Roman" w:hAnsi="Times New Roman"/>
                <w:spacing w:val="-5"/>
                <w:sz w:val="26"/>
                <w:szCs w:val="26"/>
              </w:rPr>
              <w:t xml:space="preserve">творческие задания.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Объяснение. Упражнения. </w:t>
            </w:r>
            <w:r>
              <w:rPr>
                <w:rFonts w:ascii="Times New Roman" w:hAnsi="Times New Roman"/>
                <w:spacing w:val="-3"/>
                <w:sz w:val="26"/>
                <w:szCs w:val="26"/>
              </w:rPr>
              <w:t>Рассматривание   ил</w:t>
            </w:r>
            <w:r>
              <w:rPr>
                <w:rFonts w:ascii="Times New Roman" w:hAnsi="Times New Roman"/>
                <w:sz w:val="26"/>
                <w:szCs w:val="26"/>
              </w:rPr>
              <w:t>люстраций. Тренинги. Проведение экспериментов.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5703" w:rsidRDefault="003C5703" w:rsidP="00153CCD">
            <w:pPr>
              <w:snapToGrid w:val="0"/>
              <w:spacing w:after="0" w:line="240" w:lineRule="auto"/>
              <w:ind w:right="1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Индивидуальная     работа.</w:t>
            </w:r>
          </w:p>
          <w:p w:rsidR="003C5703" w:rsidRDefault="003C5703" w:rsidP="00153CCD">
            <w:pPr>
              <w:snapToGrid w:val="0"/>
              <w:spacing w:after="0" w:line="240" w:lineRule="auto"/>
              <w:ind w:right="14" w:firstLine="7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Обучение. Объяснение. Напоминание. Личный пример.</w:t>
            </w:r>
          </w:p>
          <w:p w:rsidR="003C5703" w:rsidRDefault="003C5703" w:rsidP="00153CCD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Похвала. Наблюдение. Упражнения. Тренинги.</w:t>
            </w:r>
          </w:p>
          <w:p w:rsidR="003C5703" w:rsidRDefault="003C5703" w:rsidP="00153CCD">
            <w:pPr>
              <w:spacing w:after="0" w:line="240" w:lineRule="auto"/>
              <w:ind w:firstLine="7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Игры   -   подвижные, </w:t>
            </w:r>
            <w:r>
              <w:rPr>
                <w:rFonts w:ascii="Times New Roman" w:hAnsi="Times New Roman"/>
                <w:spacing w:val="-1"/>
                <w:sz w:val="26"/>
                <w:szCs w:val="26"/>
              </w:rPr>
              <w:t>дидактические,   твор</w:t>
            </w:r>
            <w:r>
              <w:rPr>
                <w:rFonts w:ascii="Times New Roman" w:hAnsi="Times New Roman"/>
                <w:sz w:val="26"/>
                <w:szCs w:val="26"/>
              </w:rPr>
              <w:t>ческие.</w:t>
            </w:r>
          </w:p>
          <w:p w:rsidR="003C5703" w:rsidRDefault="003C5703" w:rsidP="00153CCD">
            <w:pPr>
              <w:spacing w:after="0" w:line="240" w:lineRule="auto"/>
              <w:ind w:firstLine="7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Рассматривание     иллюстраций. Трудовая        деятельность.</w:t>
            </w:r>
          </w:p>
          <w:p w:rsidR="003C5703" w:rsidRDefault="003C5703" w:rsidP="00153CCD">
            <w:pPr>
              <w:spacing w:after="0" w:line="240" w:lineRule="auto"/>
              <w:rPr>
                <w:rFonts w:ascii="Times New Roman" w:hAnsi="Times New Roman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Театрализованные постановки.</w:t>
            </w:r>
          </w:p>
          <w:p w:rsidR="003C5703" w:rsidRDefault="003C5703" w:rsidP="00153CCD">
            <w:pPr>
              <w:spacing w:after="0" w:line="240" w:lineRule="auto"/>
              <w:ind w:left="34" w:right="45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pacing w:val="-3"/>
                <w:sz w:val="26"/>
                <w:szCs w:val="26"/>
              </w:rPr>
              <w:t>Праздники   и   развле</w:t>
            </w:r>
            <w:r>
              <w:rPr>
                <w:rFonts w:ascii="Times New Roman" w:hAnsi="Times New Roman"/>
                <w:sz w:val="26"/>
                <w:szCs w:val="26"/>
              </w:rPr>
              <w:t>чения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5703" w:rsidRDefault="003C5703" w:rsidP="00153CCD">
            <w:pPr>
              <w:pStyle w:val="ae"/>
              <w:spacing w:before="0" w:after="0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Игры   со   сверстниками сюжетно-ролевые, дидактические,  театрализованные, подвижные, хороводные</w:t>
            </w:r>
            <w:r>
              <w:rPr>
                <w:color w:val="FF0000"/>
                <w:sz w:val="26"/>
                <w:szCs w:val="26"/>
              </w:rPr>
              <w:t xml:space="preserve">. </w:t>
            </w:r>
            <w:r>
              <w:rPr>
                <w:sz w:val="26"/>
                <w:szCs w:val="26"/>
              </w:rPr>
              <w:t>Р</w:t>
            </w:r>
            <w:r>
              <w:rPr>
                <w:bCs/>
                <w:sz w:val="26"/>
                <w:szCs w:val="26"/>
              </w:rPr>
              <w:t>исование по собственному замыслу и самостоятельному выбору тем, композиций, сюжета.  Задает тему беседы; пользуется речевыми формами взаимодействия для установления контактов, разрешения.</w:t>
            </w:r>
          </w:p>
          <w:p w:rsidR="003C5703" w:rsidRDefault="003C5703" w:rsidP="00153CCD">
            <w:pPr>
              <w:pStyle w:val="ae"/>
              <w:spacing w:before="0" w:after="0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Совместное       со сверстниками </w:t>
            </w:r>
            <w:r>
              <w:rPr>
                <w:spacing w:val="-2"/>
                <w:sz w:val="26"/>
                <w:szCs w:val="26"/>
              </w:rPr>
              <w:t xml:space="preserve">рассматривание </w:t>
            </w:r>
            <w:r>
              <w:rPr>
                <w:sz w:val="26"/>
                <w:szCs w:val="26"/>
              </w:rPr>
              <w:t xml:space="preserve">иллюстраций. Совместная       со сверстниками продуктивная </w:t>
            </w:r>
            <w:r>
              <w:rPr>
                <w:sz w:val="26"/>
                <w:szCs w:val="26"/>
              </w:rPr>
              <w:lastRenderedPageBreak/>
              <w:t xml:space="preserve">деятельность. </w:t>
            </w:r>
            <w:r>
              <w:rPr>
                <w:spacing w:val="-2"/>
                <w:sz w:val="26"/>
                <w:szCs w:val="26"/>
              </w:rPr>
              <w:t>Экспериментиро</w:t>
            </w:r>
            <w:r>
              <w:rPr>
                <w:sz w:val="26"/>
                <w:szCs w:val="26"/>
              </w:rPr>
              <w:t>вание. Наблюдение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703" w:rsidRDefault="003C5703" w:rsidP="00153CCD">
            <w:pPr>
              <w:snapToGrid w:val="0"/>
              <w:spacing w:after="0" w:line="240" w:lineRule="auto"/>
              <w:ind w:right="295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Экскурсии, путешествия. Наблюдения. Чтение.</w:t>
            </w:r>
          </w:p>
          <w:p w:rsidR="003C5703" w:rsidRDefault="003C5703" w:rsidP="00153CCD">
            <w:pPr>
              <w:snapToGrid w:val="0"/>
              <w:spacing w:after="0" w:line="240" w:lineRule="auto"/>
              <w:ind w:right="295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Личный   пример.</w:t>
            </w:r>
          </w:p>
          <w:p w:rsidR="003C5703" w:rsidRDefault="003C5703" w:rsidP="00153CCD">
            <w:pPr>
              <w:spacing w:after="0" w:line="240" w:lineRule="auto"/>
              <w:ind w:right="459"/>
            </w:pPr>
            <w:r>
              <w:rPr>
                <w:rFonts w:ascii="Times New Roman" w:hAnsi="Times New Roman"/>
                <w:sz w:val="26"/>
                <w:szCs w:val="26"/>
              </w:rPr>
              <w:t>Беседа. Объяснение</w:t>
            </w:r>
          </w:p>
        </w:tc>
      </w:tr>
      <w:tr w:rsidR="003C5703" w:rsidTr="00153CCD">
        <w:trPr>
          <w:trHeight w:val="1057"/>
        </w:trPr>
        <w:tc>
          <w:tcPr>
            <w:tcW w:w="5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5703" w:rsidRDefault="003C5703" w:rsidP="00153CCD">
            <w:pPr>
              <w:pStyle w:val="ae"/>
              <w:spacing w:before="0" w:after="0"/>
              <w:textAlignment w:val="baseline"/>
              <w:rPr>
                <w:bCs/>
                <w:color w:val="000000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lastRenderedPageBreak/>
              <w:t xml:space="preserve">Создание   ситуаций, </w:t>
            </w:r>
            <w:r>
              <w:rPr>
                <w:rStyle w:val="apple-converted-space"/>
                <w:b/>
                <w:bCs/>
                <w:sz w:val="26"/>
                <w:szCs w:val="26"/>
              </w:rPr>
              <w:t> </w:t>
            </w:r>
            <w:r>
              <w:rPr>
                <w:bCs/>
                <w:color w:val="000000"/>
                <w:sz w:val="26"/>
                <w:szCs w:val="26"/>
              </w:rPr>
              <w:t>разрешая которые дети будут овладевать:</w:t>
            </w:r>
          </w:p>
          <w:p w:rsidR="003C5703" w:rsidRDefault="003C5703" w:rsidP="00153CCD">
            <w:pPr>
              <w:pStyle w:val="ae"/>
              <w:spacing w:before="0" w:after="0"/>
              <w:textAlignment w:val="baseline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 xml:space="preserve">-  определенными коммуникативными навыками, или сюжеты для игр-драматизаций различного содержания; </w:t>
            </w:r>
          </w:p>
          <w:p w:rsidR="003C5703" w:rsidRDefault="003C5703" w:rsidP="00153CCD">
            <w:pPr>
              <w:pStyle w:val="ae"/>
              <w:spacing w:before="0" w:after="0"/>
              <w:textAlignment w:val="baseline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 xml:space="preserve">- социально принятыми  правилами поведения;  </w:t>
            </w:r>
          </w:p>
          <w:p w:rsidR="003C5703" w:rsidRDefault="003C5703" w:rsidP="00153CCD">
            <w:pPr>
              <w:pStyle w:val="ae"/>
              <w:spacing w:before="0" w:after="0"/>
              <w:textAlignment w:val="baseline"/>
              <w:rPr>
                <w:b/>
                <w:bCs/>
                <w:i/>
                <w:iCs/>
                <w:spacing w:val="-7"/>
                <w:sz w:val="26"/>
                <w:szCs w:val="26"/>
                <w:u w:val="single"/>
              </w:rPr>
            </w:pPr>
            <w:r>
              <w:rPr>
                <w:bCs/>
                <w:color w:val="000000"/>
                <w:sz w:val="26"/>
                <w:szCs w:val="26"/>
              </w:rPr>
              <w:t>- способами регуляции межличностных отношений: деликатность, чуткое и внимательное отношение к переживаниям другого человека.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5703" w:rsidRDefault="003C5703" w:rsidP="00153CCD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pacing w:val="-7"/>
                <w:sz w:val="26"/>
                <w:szCs w:val="26"/>
                <w:u w:val="single"/>
              </w:rPr>
            </w:pPr>
          </w:p>
          <w:p w:rsidR="003C5703" w:rsidRDefault="003C5703" w:rsidP="00153CCD">
            <w:pPr>
              <w:spacing w:after="0" w:line="240" w:lineRule="auto"/>
              <w:ind w:right="461"/>
              <w:rPr>
                <w:rFonts w:ascii="Times New Roman" w:hAnsi="Times New Roman"/>
                <w:b/>
                <w:bCs/>
                <w:i/>
                <w:iCs/>
                <w:spacing w:val="-7"/>
                <w:sz w:val="26"/>
                <w:szCs w:val="26"/>
              </w:rPr>
            </w:pP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703" w:rsidRDefault="003C5703" w:rsidP="00153CCD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pacing w:val="-7"/>
                <w:sz w:val="26"/>
                <w:szCs w:val="26"/>
              </w:rPr>
            </w:pPr>
          </w:p>
          <w:p w:rsidR="003C5703" w:rsidRDefault="003C5703" w:rsidP="00153CCD">
            <w:pPr>
              <w:spacing w:after="0" w:line="240" w:lineRule="auto"/>
              <w:ind w:right="461"/>
              <w:rPr>
                <w:rFonts w:ascii="Times New Roman" w:hAnsi="Times New Roman"/>
                <w:b/>
                <w:bCs/>
                <w:i/>
                <w:iCs/>
                <w:spacing w:val="-7"/>
                <w:sz w:val="26"/>
                <w:szCs w:val="26"/>
              </w:rPr>
            </w:pPr>
          </w:p>
        </w:tc>
      </w:tr>
      <w:tr w:rsidR="003C5703" w:rsidTr="00153CCD">
        <w:trPr>
          <w:trHeight w:val="735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5703" w:rsidRDefault="003C5703" w:rsidP="00153CCD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Показ.</w:t>
            </w:r>
          </w:p>
          <w:p w:rsidR="003C5703" w:rsidRDefault="003C5703" w:rsidP="00153CC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Объяснение.</w:t>
            </w:r>
          </w:p>
          <w:p w:rsidR="003C5703" w:rsidRDefault="003C5703" w:rsidP="00153CC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Обучение.</w:t>
            </w:r>
          </w:p>
          <w:p w:rsidR="003C5703" w:rsidRDefault="003C5703" w:rsidP="00153CC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Наблюдение.</w:t>
            </w:r>
          </w:p>
          <w:p w:rsidR="003C5703" w:rsidRDefault="003C5703" w:rsidP="00153CCD">
            <w:pPr>
              <w:pStyle w:val="ae"/>
              <w:spacing w:before="0" w:after="0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Напоминание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5703" w:rsidRDefault="003C5703" w:rsidP="00153CCD">
            <w:pPr>
              <w:snapToGrid w:val="0"/>
              <w:spacing w:after="0" w:line="240" w:lineRule="auto"/>
              <w:ind w:firstLine="14"/>
              <w:rPr>
                <w:rFonts w:ascii="Times New Roman" w:hAnsi="Times New Roman"/>
                <w:spacing w:val="-2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Самообслуживание. Обучение. Напоминание. Беседы.</w:t>
            </w:r>
          </w:p>
          <w:p w:rsidR="003C5703" w:rsidRDefault="003C5703" w:rsidP="00153CCD">
            <w:pPr>
              <w:pStyle w:val="ae"/>
              <w:spacing w:before="0" w:after="0"/>
              <w:textAlignment w:val="baseline"/>
              <w:rPr>
                <w:sz w:val="26"/>
                <w:szCs w:val="26"/>
              </w:rPr>
            </w:pPr>
            <w:r>
              <w:rPr>
                <w:spacing w:val="-2"/>
                <w:sz w:val="26"/>
                <w:szCs w:val="26"/>
              </w:rPr>
              <w:t xml:space="preserve">Разыгрывание      игровых </w:t>
            </w:r>
            <w:r>
              <w:rPr>
                <w:sz w:val="26"/>
                <w:szCs w:val="26"/>
              </w:rPr>
              <w:t>ситуаций. Упражнение. Объяснение. Наблюдение. Поручения.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5703" w:rsidRDefault="003C5703" w:rsidP="00153CCD">
            <w:pPr>
              <w:snapToGrid w:val="0"/>
              <w:spacing w:after="0" w:line="240" w:lineRule="auto"/>
              <w:ind w:firstLine="7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Игры - сюжетно-</w:t>
            </w:r>
            <w:r>
              <w:rPr>
                <w:rFonts w:ascii="Times New Roman" w:hAnsi="Times New Roman"/>
                <w:spacing w:val="-1"/>
                <w:sz w:val="26"/>
                <w:szCs w:val="26"/>
              </w:rPr>
              <w:t>ролевые, дидакти</w:t>
            </w:r>
            <w:r>
              <w:rPr>
                <w:rFonts w:ascii="Times New Roman" w:hAnsi="Times New Roman"/>
                <w:sz w:val="26"/>
                <w:szCs w:val="26"/>
              </w:rPr>
              <w:t>ческие.</w:t>
            </w:r>
          </w:p>
          <w:p w:rsidR="003C5703" w:rsidRDefault="003C5703" w:rsidP="00153CCD">
            <w:pPr>
              <w:pStyle w:val="ae"/>
              <w:spacing w:before="0"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Совместный  труд детей. Дежурство. </w:t>
            </w:r>
            <w:r>
              <w:rPr>
                <w:spacing w:val="-1"/>
                <w:sz w:val="26"/>
                <w:szCs w:val="26"/>
              </w:rPr>
              <w:t xml:space="preserve">Рассматривание </w:t>
            </w:r>
            <w:r>
              <w:rPr>
                <w:sz w:val="26"/>
                <w:szCs w:val="26"/>
              </w:rPr>
              <w:t>иллюстраций. Продуктивная деятельность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703" w:rsidRDefault="003C5703" w:rsidP="00153CCD">
            <w:pPr>
              <w:snapToGrid w:val="0"/>
              <w:spacing w:after="0" w:line="240" w:lineRule="auto"/>
              <w:ind w:right="50" w:firstLine="7"/>
              <w:rPr>
                <w:rFonts w:ascii="Times New Roman" w:hAnsi="Times New Roman"/>
                <w:spacing w:val="-5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Беседы. </w:t>
            </w:r>
            <w:r>
              <w:rPr>
                <w:rFonts w:ascii="Times New Roman" w:hAnsi="Times New Roman"/>
                <w:spacing w:val="-2"/>
                <w:sz w:val="26"/>
                <w:szCs w:val="26"/>
              </w:rPr>
              <w:t>Личный   при</w:t>
            </w:r>
            <w:r>
              <w:rPr>
                <w:rFonts w:ascii="Times New Roman" w:hAnsi="Times New Roman"/>
                <w:sz w:val="26"/>
                <w:szCs w:val="26"/>
              </w:rPr>
              <w:t>мер. Показ.</w:t>
            </w:r>
          </w:p>
          <w:p w:rsidR="003C5703" w:rsidRDefault="003C5703" w:rsidP="00153CCD">
            <w:pPr>
              <w:spacing w:after="0" w:line="240" w:lineRule="auto"/>
            </w:pPr>
            <w:r>
              <w:rPr>
                <w:rFonts w:ascii="Times New Roman" w:hAnsi="Times New Roman"/>
                <w:spacing w:val="-5"/>
                <w:sz w:val="26"/>
                <w:szCs w:val="26"/>
              </w:rPr>
              <w:t xml:space="preserve">Напоминание. </w:t>
            </w:r>
            <w:r>
              <w:rPr>
                <w:rFonts w:ascii="Times New Roman" w:hAnsi="Times New Roman"/>
                <w:spacing w:val="-3"/>
                <w:sz w:val="26"/>
                <w:szCs w:val="26"/>
              </w:rPr>
              <w:t xml:space="preserve">Объяснение. </w:t>
            </w:r>
            <w:r>
              <w:rPr>
                <w:rFonts w:ascii="Times New Roman" w:hAnsi="Times New Roman"/>
                <w:spacing w:val="-1"/>
                <w:sz w:val="26"/>
                <w:szCs w:val="26"/>
              </w:rPr>
              <w:t xml:space="preserve">Совместный </w:t>
            </w:r>
            <w:r>
              <w:rPr>
                <w:rFonts w:ascii="Times New Roman" w:hAnsi="Times New Roman"/>
                <w:sz w:val="26"/>
                <w:szCs w:val="26"/>
              </w:rPr>
              <w:t>труд детей  и взрослых. Рассказ. Просмотр ви</w:t>
            </w:r>
            <w:r>
              <w:rPr>
                <w:rFonts w:ascii="Times New Roman" w:hAnsi="Times New Roman"/>
                <w:spacing w:val="-2"/>
                <w:sz w:val="26"/>
                <w:szCs w:val="26"/>
              </w:rPr>
              <w:t>деофильмов.</w:t>
            </w:r>
          </w:p>
        </w:tc>
      </w:tr>
    </w:tbl>
    <w:p w:rsidR="003C5703" w:rsidRDefault="003C5703" w:rsidP="00483E59">
      <w:pPr>
        <w:spacing w:after="0" w:line="240" w:lineRule="auto"/>
        <w:rPr>
          <w:rFonts w:ascii="Times New Roman" w:hAnsi="Times New Roman"/>
          <w:b/>
          <w:sz w:val="26"/>
          <w:szCs w:val="26"/>
          <w:u w:val="single"/>
        </w:rPr>
      </w:pPr>
    </w:p>
    <w:p w:rsidR="003C5703" w:rsidRDefault="003C5703" w:rsidP="00483E59">
      <w:pPr>
        <w:spacing w:after="0" w:line="240" w:lineRule="auto"/>
        <w:ind w:right="111"/>
        <w:jc w:val="center"/>
        <w:rPr>
          <w:rFonts w:ascii="Times New Roman" w:hAnsi="Times New Roman"/>
          <w:b/>
          <w:bCs/>
          <w:iCs/>
          <w:sz w:val="26"/>
          <w:szCs w:val="26"/>
        </w:rPr>
      </w:pPr>
      <w:r>
        <w:rPr>
          <w:rFonts w:ascii="Times New Roman" w:hAnsi="Times New Roman"/>
          <w:b/>
          <w:bCs/>
          <w:iCs/>
          <w:sz w:val="26"/>
          <w:szCs w:val="26"/>
        </w:rPr>
        <w:t>Формы, приемы организации образовательного процесса</w:t>
      </w:r>
    </w:p>
    <w:p w:rsidR="003C5703" w:rsidRDefault="003C5703" w:rsidP="00483E59">
      <w:pPr>
        <w:spacing w:after="0" w:line="240" w:lineRule="auto"/>
        <w:ind w:right="111"/>
        <w:jc w:val="center"/>
        <w:rPr>
          <w:rFonts w:ascii="Times New Roman" w:hAnsi="Times New Roman"/>
          <w:sz w:val="26"/>
          <w:szCs w:val="26"/>
          <w:u w:val="single"/>
        </w:rPr>
      </w:pPr>
      <w:r>
        <w:rPr>
          <w:rFonts w:ascii="Times New Roman" w:hAnsi="Times New Roman"/>
          <w:b/>
          <w:bCs/>
          <w:iCs/>
          <w:sz w:val="26"/>
          <w:szCs w:val="26"/>
        </w:rPr>
        <w:t>по образовательной области «Познавательное  развитие»</w:t>
      </w:r>
    </w:p>
    <w:p w:rsidR="003C5703" w:rsidRDefault="003C5703" w:rsidP="00483E59">
      <w:pPr>
        <w:spacing w:after="0" w:line="240" w:lineRule="auto"/>
        <w:rPr>
          <w:rFonts w:ascii="Times New Roman" w:hAnsi="Times New Roman"/>
          <w:sz w:val="26"/>
          <w:szCs w:val="26"/>
          <w:u w:val="single"/>
        </w:rPr>
      </w:pPr>
    </w:p>
    <w:tbl>
      <w:tblPr>
        <w:tblW w:w="0" w:type="auto"/>
        <w:tblInd w:w="-15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50"/>
        <w:gridCol w:w="2551"/>
        <w:gridCol w:w="2835"/>
        <w:gridCol w:w="2157"/>
      </w:tblGrid>
      <w:tr w:rsidR="003C5703" w:rsidTr="00153CCD">
        <w:trPr>
          <w:cantSplit/>
          <w:trHeight w:hRule="exact" w:val="551"/>
        </w:trPr>
        <w:tc>
          <w:tcPr>
            <w:tcW w:w="50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C5703" w:rsidRDefault="003C5703" w:rsidP="00153CCD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Совместная образовательная деятельность</w:t>
            </w:r>
          </w:p>
          <w:p w:rsidR="003C5703" w:rsidRDefault="003C5703" w:rsidP="00153CCD">
            <w:pPr>
              <w:snapToGrid w:val="0"/>
              <w:spacing w:after="0" w:line="240" w:lineRule="auto"/>
              <w:ind w:left="1476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педагогов и детей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C5703" w:rsidRDefault="003C5703" w:rsidP="00153CCD">
            <w:pPr>
              <w:snapToGrid w:val="0"/>
              <w:spacing w:after="0" w:line="240" w:lineRule="auto"/>
              <w:ind w:right="238" w:hanging="2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Самостоятельная деятельность детей</w:t>
            </w:r>
          </w:p>
          <w:p w:rsidR="003C5703" w:rsidRDefault="003C5703" w:rsidP="00153CCD">
            <w:pPr>
              <w:snapToGrid w:val="0"/>
              <w:spacing w:after="0" w:line="240" w:lineRule="auto"/>
              <w:ind w:left="518"/>
              <w:rPr>
                <w:rFonts w:ascii="Times New Roman" w:hAnsi="Times New Roman"/>
                <w:sz w:val="26"/>
                <w:szCs w:val="26"/>
              </w:rPr>
            </w:pPr>
          </w:p>
          <w:p w:rsidR="003C5703" w:rsidRDefault="003C5703" w:rsidP="00153CCD">
            <w:pPr>
              <w:spacing w:after="0" w:line="240" w:lineRule="auto"/>
              <w:ind w:left="518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C5703" w:rsidRDefault="003C5703" w:rsidP="00153CCD">
            <w:pPr>
              <w:snapToGrid w:val="0"/>
              <w:spacing w:after="0" w:line="240" w:lineRule="auto"/>
              <w:ind w:left="7" w:right="9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Образовательная деятельность в семье</w:t>
            </w:r>
          </w:p>
          <w:p w:rsidR="003C5703" w:rsidRDefault="003C5703" w:rsidP="00153CCD">
            <w:pPr>
              <w:snapToGrid w:val="0"/>
              <w:spacing w:after="0" w:line="240" w:lineRule="auto"/>
              <w:ind w:left="518"/>
              <w:rPr>
                <w:rFonts w:ascii="Times New Roman" w:hAnsi="Times New Roman"/>
                <w:sz w:val="26"/>
                <w:szCs w:val="26"/>
              </w:rPr>
            </w:pPr>
          </w:p>
          <w:p w:rsidR="003C5703" w:rsidRDefault="003C5703" w:rsidP="00153CCD">
            <w:pPr>
              <w:spacing w:after="0" w:line="240" w:lineRule="auto"/>
              <w:ind w:left="518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C5703" w:rsidTr="00153CCD">
        <w:trPr>
          <w:cantSplit/>
          <w:trHeight w:hRule="exact" w:val="979"/>
        </w:trPr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C5703" w:rsidRDefault="003C5703" w:rsidP="00153CCD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непосредственно образовательная деятельность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C5703" w:rsidRDefault="003C5703" w:rsidP="00153CCD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образовательная деятельность в режимных моментах</w:t>
            </w: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C5703" w:rsidRDefault="003C5703" w:rsidP="00153CCD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C5703" w:rsidRDefault="003C5703" w:rsidP="00153CCD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C5703" w:rsidTr="00153CCD">
        <w:trPr>
          <w:trHeight w:val="1650"/>
        </w:trPr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C5703" w:rsidRDefault="003C5703" w:rsidP="00153CCD">
            <w:pPr>
              <w:snapToGrid w:val="0"/>
              <w:spacing w:after="0" w:line="240" w:lineRule="auto"/>
              <w:ind w:left="14"/>
              <w:rPr>
                <w:rFonts w:ascii="Times New Roman" w:hAnsi="Times New Roman"/>
                <w:spacing w:val="-1"/>
                <w:sz w:val="26"/>
                <w:szCs w:val="26"/>
              </w:rPr>
            </w:pPr>
            <w:r>
              <w:rPr>
                <w:rFonts w:ascii="Times New Roman" w:hAnsi="Times New Roman"/>
                <w:spacing w:val="-5"/>
                <w:sz w:val="26"/>
                <w:szCs w:val="26"/>
              </w:rPr>
              <w:t>Показ .</w:t>
            </w:r>
          </w:p>
          <w:p w:rsidR="003C5703" w:rsidRDefault="003C5703" w:rsidP="00153CCD">
            <w:pPr>
              <w:spacing w:after="0" w:line="240" w:lineRule="auto"/>
              <w:rPr>
                <w:rFonts w:ascii="Times New Roman" w:hAnsi="Times New Roman"/>
                <w:spacing w:val="-4"/>
                <w:sz w:val="26"/>
                <w:szCs w:val="26"/>
              </w:rPr>
            </w:pPr>
            <w:r>
              <w:rPr>
                <w:rFonts w:ascii="Times New Roman" w:hAnsi="Times New Roman"/>
                <w:spacing w:val="-1"/>
                <w:sz w:val="26"/>
                <w:szCs w:val="26"/>
              </w:rPr>
              <w:t>Экскурсии,  наблю</w:t>
            </w:r>
            <w:r>
              <w:rPr>
                <w:rFonts w:ascii="Times New Roman" w:hAnsi="Times New Roman"/>
                <w:spacing w:val="-1"/>
                <w:sz w:val="26"/>
                <w:szCs w:val="26"/>
              </w:rPr>
              <w:softHyphen/>
            </w:r>
            <w:r>
              <w:rPr>
                <w:rFonts w:ascii="Times New Roman" w:hAnsi="Times New Roman"/>
                <w:sz w:val="26"/>
                <w:szCs w:val="26"/>
              </w:rPr>
              <w:t>дение.</w:t>
            </w:r>
          </w:p>
          <w:p w:rsidR="003C5703" w:rsidRDefault="003C5703" w:rsidP="00153CCD">
            <w:pPr>
              <w:spacing w:after="0" w:line="240" w:lineRule="auto"/>
              <w:ind w:left="7"/>
              <w:rPr>
                <w:rFonts w:ascii="Times New Roman" w:hAnsi="Times New Roman"/>
                <w:spacing w:val="-2"/>
                <w:sz w:val="26"/>
                <w:szCs w:val="26"/>
              </w:rPr>
            </w:pPr>
            <w:r>
              <w:rPr>
                <w:rFonts w:ascii="Times New Roman" w:hAnsi="Times New Roman"/>
                <w:spacing w:val="-4"/>
                <w:sz w:val="26"/>
                <w:szCs w:val="26"/>
              </w:rPr>
              <w:t>Беседа.</w:t>
            </w:r>
          </w:p>
          <w:p w:rsidR="003C5703" w:rsidRDefault="003C5703" w:rsidP="00153CCD">
            <w:pPr>
              <w:spacing w:after="0" w:line="240" w:lineRule="auto"/>
              <w:ind w:left="7"/>
              <w:rPr>
                <w:rFonts w:ascii="Times New Roman" w:hAnsi="Times New Roman"/>
                <w:spacing w:val="-2"/>
                <w:sz w:val="26"/>
                <w:szCs w:val="26"/>
              </w:rPr>
            </w:pPr>
            <w:r>
              <w:rPr>
                <w:rFonts w:ascii="Times New Roman" w:hAnsi="Times New Roman"/>
                <w:spacing w:val="-2"/>
                <w:sz w:val="26"/>
                <w:szCs w:val="26"/>
              </w:rPr>
              <w:t>Занятия.</w:t>
            </w:r>
          </w:p>
          <w:p w:rsidR="003C5703" w:rsidRDefault="003C5703" w:rsidP="00153CCD">
            <w:pPr>
              <w:spacing w:after="0" w:line="240" w:lineRule="auto"/>
              <w:ind w:left="7"/>
              <w:rPr>
                <w:rFonts w:ascii="Times New Roman" w:hAnsi="Times New Roman"/>
                <w:spacing w:val="-2"/>
                <w:sz w:val="26"/>
                <w:szCs w:val="26"/>
              </w:rPr>
            </w:pPr>
            <w:r>
              <w:rPr>
                <w:rFonts w:ascii="Times New Roman" w:hAnsi="Times New Roman"/>
                <w:spacing w:val="-2"/>
                <w:sz w:val="26"/>
                <w:szCs w:val="26"/>
              </w:rPr>
              <w:t>Опыты,      экспериментирование</w:t>
            </w:r>
          </w:p>
          <w:p w:rsidR="003C5703" w:rsidRDefault="003C5703" w:rsidP="00153CCD">
            <w:pPr>
              <w:spacing w:after="0" w:line="240" w:lineRule="auto"/>
              <w:ind w:right="1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pacing w:val="-2"/>
                <w:sz w:val="26"/>
                <w:szCs w:val="26"/>
              </w:rPr>
              <w:t>Обучение в услови</w:t>
            </w:r>
            <w:r>
              <w:rPr>
                <w:rFonts w:ascii="Times New Roman" w:hAnsi="Times New Roman"/>
                <w:spacing w:val="-1"/>
                <w:sz w:val="26"/>
                <w:szCs w:val="26"/>
              </w:rPr>
              <w:t>ях специально обо</w:t>
            </w:r>
            <w:r>
              <w:rPr>
                <w:rFonts w:ascii="Times New Roman" w:hAnsi="Times New Roman"/>
                <w:spacing w:val="-3"/>
                <w:sz w:val="26"/>
                <w:szCs w:val="26"/>
              </w:rPr>
              <w:t>рудованной поли</w:t>
            </w:r>
            <w:r>
              <w:rPr>
                <w:rFonts w:ascii="Times New Roman" w:hAnsi="Times New Roman"/>
                <w:spacing w:val="-2"/>
                <w:sz w:val="26"/>
                <w:szCs w:val="26"/>
              </w:rPr>
              <w:t xml:space="preserve">функциональной </w:t>
            </w:r>
            <w:r>
              <w:rPr>
                <w:rFonts w:ascii="Times New Roman" w:hAnsi="Times New Roman"/>
                <w:spacing w:val="-1"/>
                <w:sz w:val="26"/>
                <w:szCs w:val="26"/>
              </w:rPr>
              <w:t>интерактивной сре</w:t>
            </w:r>
            <w:r>
              <w:rPr>
                <w:rFonts w:ascii="Times New Roman" w:hAnsi="Times New Roman"/>
                <w:sz w:val="26"/>
                <w:szCs w:val="26"/>
              </w:rPr>
              <w:t>ды.</w:t>
            </w:r>
          </w:p>
          <w:p w:rsidR="003C5703" w:rsidRDefault="003C5703" w:rsidP="00153CCD">
            <w:pPr>
              <w:spacing w:after="0" w:line="240" w:lineRule="auto"/>
              <w:ind w:left="7"/>
              <w:rPr>
                <w:rFonts w:ascii="Times New Roman" w:hAnsi="Times New Roman"/>
                <w:spacing w:val="-2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Игровые занятия с </w:t>
            </w:r>
            <w:r>
              <w:rPr>
                <w:rFonts w:ascii="Times New Roman" w:hAnsi="Times New Roman"/>
                <w:spacing w:val="-2"/>
                <w:sz w:val="26"/>
                <w:szCs w:val="26"/>
              </w:rPr>
              <w:lastRenderedPageBreak/>
              <w:t>использованием полифункциональ</w:t>
            </w:r>
            <w:r>
              <w:rPr>
                <w:rFonts w:ascii="Times New Roman" w:hAnsi="Times New Roman"/>
                <w:sz w:val="26"/>
                <w:szCs w:val="26"/>
              </w:rPr>
              <w:t>ного игрового обо</w:t>
            </w:r>
            <w:r>
              <w:rPr>
                <w:rFonts w:ascii="Times New Roman" w:hAnsi="Times New Roman"/>
                <w:spacing w:val="-1"/>
                <w:sz w:val="26"/>
                <w:szCs w:val="26"/>
              </w:rPr>
              <w:t>рудования,  сенсор</w:t>
            </w:r>
            <w:r>
              <w:rPr>
                <w:rFonts w:ascii="Times New Roman" w:hAnsi="Times New Roman"/>
                <w:spacing w:val="-1"/>
                <w:sz w:val="26"/>
                <w:szCs w:val="26"/>
              </w:rPr>
              <w:softHyphen/>
            </w:r>
            <w:r>
              <w:rPr>
                <w:rFonts w:ascii="Times New Roman" w:hAnsi="Times New Roman"/>
                <w:sz w:val="26"/>
                <w:szCs w:val="26"/>
              </w:rPr>
              <w:t>ной комнаты.</w:t>
            </w:r>
          </w:p>
          <w:p w:rsidR="003C5703" w:rsidRDefault="003C5703" w:rsidP="00153CCD">
            <w:pPr>
              <w:spacing w:after="0" w:line="240" w:lineRule="auto"/>
              <w:ind w:left="7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pacing w:val="-2"/>
                <w:sz w:val="26"/>
                <w:szCs w:val="26"/>
              </w:rPr>
              <w:t>Игровые   упражне</w:t>
            </w:r>
            <w:r>
              <w:rPr>
                <w:rFonts w:ascii="Times New Roman" w:hAnsi="Times New Roman"/>
                <w:sz w:val="26"/>
                <w:szCs w:val="26"/>
              </w:rPr>
              <w:t>ния.</w:t>
            </w:r>
          </w:p>
          <w:p w:rsidR="003C5703" w:rsidRDefault="003C5703" w:rsidP="00153CCD">
            <w:pPr>
              <w:spacing w:after="0" w:line="240" w:lineRule="auto"/>
              <w:ind w:left="1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Игры - дидактиче</w:t>
            </w:r>
            <w:r>
              <w:rPr>
                <w:rFonts w:ascii="Times New Roman" w:hAnsi="Times New Roman"/>
                <w:spacing w:val="-2"/>
                <w:sz w:val="26"/>
                <w:szCs w:val="26"/>
              </w:rPr>
              <w:t>ские, подвижные.</w:t>
            </w:r>
          </w:p>
          <w:p w:rsidR="003C5703" w:rsidRDefault="003C5703" w:rsidP="00153CCD">
            <w:pPr>
              <w:spacing w:after="0" w:line="240" w:lineRule="auto"/>
              <w:ind w:left="7"/>
              <w:rPr>
                <w:rFonts w:ascii="Times New Roman" w:hAnsi="Times New Roman"/>
                <w:spacing w:val="-1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Проектная        деятельность.</w:t>
            </w:r>
          </w:p>
          <w:p w:rsidR="003C5703" w:rsidRDefault="003C5703" w:rsidP="00153CCD">
            <w:pPr>
              <w:spacing w:after="0" w:line="240" w:lineRule="auto"/>
              <w:ind w:left="1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pacing w:val="-1"/>
                <w:sz w:val="26"/>
                <w:szCs w:val="26"/>
              </w:rPr>
              <w:t>Продуктивная  дея</w:t>
            </w:r>
            <w:r>
              <w:rPr>
                <w:rFonts w:ascii="Times New Roman" w:hAnsi="Times New Roman"/>
                <w:sz w:val="26"/>
                <w:szCs w:val="26"/>
              </w:rPr>
              <w:t>тельность.</w:t>
            </w:r>
          </w:p>
          <w:p w:rsidR="003C5703" w:rsidRDefault="003C5703" w:rsidP="00153CCD">
            <w:pPr>
              <w:snapToGrid w:val="0"/>
              <w:spacing w:after="0" w:line="240" w:lineRule="auto"/>
              <w:ind w:left="22"/>
              <w:rPr>
                <w:rFonts w:ascii="Times New Roman" w:hAnsi="Times New Roman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Проблемно-</w:t>
            </w:r>
            <w:r>
              <w:rPr>
                <w:rFonts w:ascii="Times New Roman" w:hAnsi="Times New Roman"/>
                <w:spacing w:val="-3"/>
                <w:sz w:val="26"/>
                <w:szCs w:val="26"/>
              </w:rPr>
              <w:t>поисковые     ситуа</w:t>
            </w:r>
            <w:r>
              <w:rPr>
                <w:rFonts w:ascii="Times New Roman" w:hAnsi="Times New Roman"/>
                <w:sz w:val="26"/>
                <w:szCs w:val="26"/>
              </w:rPr>
              <w:t>ции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C5703" w:rsidRDefault="003C5703" w:rsidP="00153CCD">
            <w:pPr>
              <w:snapToGrid w:val="0"/>
              <w:spacing w:after="0" w:line="240" w:lineRule="auto"/>
              <w:ind w:left="7"/>
              <w:rPr>
                <w:rFonts w:ascii="Times New Roman" w:hAnsi="Times New Roman"/>
                <w:spacing w:val="-2"/>
                <w:sz w:val="26"/>
                <w:szCs w:val="26"/>
              </w:rPr>
            </w:pPr>
            <w:r>
              <w:rPr>
                <w:rFonts w:ascii="Times New Roman" w:hAnsi="Times New Roman"/>
                <w:spacing w:val="-3"/>
                <w:sz w:val="26"/>
                <w:szCs w:val="26"/>
              </w:rPr>
              <w:lastRenderedPageBreak/>
              <w:t>Напоминание.</w:t>
            </w:r>
          </w:p>
          <w:p w:rsidR="003C5703" w:rsidRDefault="003C5703" w:rsidP="00153CCD">
            <w:pPr>
              <w:spacing w:after="0" w:line="240" w:lineRule="auto"/>
              <w:rPr>
                <w:rFonts w:ascii="Times New Roman" w:hAnsi="Times New Roman"/>
                <w:spacing w:val="-2"/>
                <w:sz w:val="26"/>
                <w:szCs w:val="26"/>
              </w:rPr>
            </w:pPr>
            <w:r>
              <w:rPr>
                <w:rFonts w:ascii="Times New Roman" w:hAnsi="Times New Roman"/>
                <w:spacing w:val="-2"/>
                <w:sz w:val="26"/>
                <w:szCs w:val="26"/>
              </w:rPr>
              <w:t>Объяснение.</w:t>
            </w:r>
          </w:p>
          <w:p w:rsidR="003C5703" w:rsidRDefault="003C5703" w:rsidP="00153CCD">
            <w:pPr>
              <w:spacing w:after="0" w:line="240" w:lineRule="auto"/>
              <w:rPr>
                <w:rFonts w:ascii="Times New Roman" w:hAnsi="Times New Roman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spacing w:val="-2"/>
                <w:sz w:val="26"/>
                <w:szCs w:val="26"/>
              </w:rPr>
              <w:t>Обследование.</w:t>
            </w:r>
          </w:p>
          <w:p w:rsidR="003C5703" w:rsidRDefault="003C5703" w:rsidP="00153CCD">
            <w:pPr>
              <w:spacing w:after="0" w:line="240" w:lineRule="auto"/>
              <w:rPr>
                <w:rFonts w:ascii="Times New Roman" w:hAnsi="Times New Roman"/>
                <w:spacing w:val="-2"/>
                <w:sz w:val="26"/>
                <w:szCs w:val="26"/>
              </w:rPr>
            </w:pPr>
            <w:r>
              <w:rPr>
                <w:rFonts w:ascii="Times New Roman" w:hAnsi="Times New Roman"/>
                <w:spacing w:val="-3"/>
                <w:sz w:val="26"/>
                <w:szCs w:val="26"/>
              </w:rPr>
              <w:t>Наблюдение.</w:t>
            </w:r>
          </w:p>
          <w:p w:rsidR="003C5703" w:rsidRDefault="003C5703" w:rsidP="00153CCD">
            <w:pPr>
              <w:spacing w:after="0" w:line="240" w:lineRule="auto"/>
              <w:ind w:left="7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pacing w:val="-2"/>
                <w:sz w:val="26"/>
                <w:szCs w:val="26"/>
              </w:rPr>
              <w:t>Развивающие игры.</w:t>
            </w:r>
          </w:p>
          <w:p w:rsidR="003C5703" w:rsidRDefault="003C5703" w:rsidP="00153CCD">
            <w:pPr>
              <w:spacing w:after="0" w:line="240" w:lineRule="auto"/>
              <w:ind w:left="7"/>
              <w:rPr>
                <w:rFonts w:ascii="Times New Roman" w:hAnsi="Times New Roman"/>
                <w:spacing w:val="-2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Игра-</w:t>
            </w:r>
            <w:r>
              <w:rPr>
                <w:rFonts w:ascii="Times New Roman" w:hAnsi="Times New Roman"/>
                <w:spacing w:val="-4"/>
                <w:sz w:val="26"/>
                <w:szCs w:val="26"/>
              </w:rPr>
              <w:t>экспериментирование.</w:t>
            </w:r>
          </w:p>
          <w:p w:rsidR="003C5703" w:rsidRDefault="003C5703" w:rsidP="00153CCD">
            <w:pPr>
              <w:spacing w:after="0" w:line="240" w:lineRule="auto"/>
              <w:ind w:left="7"/>
              <w:rPr>
                <w:rFonts w:ascii="Times New Roman" w:hAnsi="Times New Roman"/>
                <w:spacing w:val="-1"/>
                <w:sz w:val="26"/>
                <w:szCs w:val="26"/>
              </w:rPr>
            </w:pPr>
            <w:r>
              <w:rPr>
                <w:rFonts w:ascii="Times New Roman" w:hAnsi="Times New Roman"/>
                <w:spacing w:val="-2"/>
                <w:sz w:val="26"/>
                <w:szCs w:val="26"/>
              </w:rPr>
              <w:t>Проблемные ситуации.</w:t>
            </w:r>
          </w:p>
          <w:p w:rsidR="003C5703" w:rsidRDefault="003C5703" w:rsidP="00153CCD">
            <w:pPr>
              <w:spacing w:after="0" w:line="240" w:lineRule="auto"/>
              <w:ind w:left="7"/>
              <w:rPr>
                <w:rFonts w:ascii="Times New Roman" w:hAnsi="Times New Roman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spacing w:val="-1"/>
                <w:sz w:val="26"/>
                <w:szCs w:val="26"/>
              </w:rPr>
              <w:t>Игровые упражнения.</w:t>
            </w:r>
          </w:p>
          <w:p w:rsidR="003C5703" w:rsidRDefault="003C5703" w:rsidP="00153CCD">
            <w:pPr>
              <w:spacing w:after="0" w:line="240" w:lineRule="auto"/>
              <w:rPr>
                <w:rFonts w:ascii="Times New Roman" w:hAnsi="Times New Roman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spacing w:val="-3"/>
                <w:sz w:val="26"/>
                <w:szCs w:val="26"/>
              </w:rPr>
              <w:t>Рассматривание   черте</w:t>
            </w:r>
            <w:r>
              <w:rPr>
                <w:rFonts w:ascii="Times New Roman" w:hAnsi="Times New Roman"/>
                <w:spacing w:val="-3"/>
                <w:sz w:val="26"/>
                <w:szCs w:val="26"/>
              </w:rPr>
              <w:softHyphen/>
            </w:r>
            <w:r>
              <w:rPr>
                <w:rFonts w:ascii="Times New Roman" w:hAnsi="Times New Roman"/>
                <w:sz w:val="26"/>
                <w:szCs w:val="26"/>
              </w:rPr>
              <w:t>жей и схем.</w:t>
            </w:r>
          </w:p>
          <w:p w:rsidR="003C5703" w:rsidRDefault="003C5703" w:rsidP="00153CCD">
            <w:pPr>
              <w:spacing w:after="0" w:line="240" w:lineRule="auto"/>
              <w:ind w:left="7"/>
              <w:rPr>
                <w:rFonts w:ascii="Times New Roman" w:hAnsi="Times New Roman"/>
                <w:spacing w:val="-2"/>
                <w:sz w:val="26"/>
                <w:szCs w:val="26"/>
              </w:rPr>
            </w:pPr>
            <w:r>
              <w:rPr>
                <w:rFonts w:ascii="Times New Roman" w:hAnsi="Times New Roman"/>
                <w:spacing w:val="-3"/>
                <w:sz w:val="26"/>
                <w:szCs w:val="26"/>
              </w:rPr>
              <w:t>Моделирование.</w:t>
            </w:r>
          </w:p>
          <w:p w:rsidR="003C5703" w:rsidRDefault="003C5703" w:rsidP="00153CCD">
            <w:pPr>
              <w:spacing w:after="0" w:line="240" w:lineRule="auto"/>
              <w:ind w:left="7"/>
              <w:rPr>
                <w:rFonts w:ascii="Times New Roman" w:hAnsi="Times New Roman"/>
                <w:spacing w:val="-2"/>
                <w:sz w:val="26"/>
                <w:szCs w:val="26"/>
              </w:rPr>
            </w:pPr>
            <w:r>
              <w:rPr>
                <w:rFonts w:ascii="Times New Roman" w:hAnsi="Times New Roman"/>
                <w:spacing w:val="-2"/>
                <w:sz w:val="26"/>
                <w:szCs w:val="26"/>
              </w:rPr>
              <w:t>Коллекционирование.</w:t>
            </w:r>
          </w:p>
          <w:p w:rsidR="003C5703" w:rsidRDefault="003C5703" w:rsidP="00153CCD">
            <w:pPr>
              <w:spacing w:after="0" w:line="240" w:lineRule="auto"/>
              <w:ind w:left="7"/>
              <w:rPr>
                <w:rFonts w:ascii="Times New Roman" w:hAnsi="Times New Roman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spacing w:val="-2"/>
                <w:sz w:val="26"/>
                <w:szCs w:val="26"/>
              </w:rPr>
              <w:t>Проекты.</w:t>
            </w:r>
          </w:p>
          <w:p w:rsidR="003C5703" w:rsidRDefault="003C5703" w:rsidP="00153CCD">
            <w:pPr>
              <w:spacing w:after="0" w:line="240" w:lineRule="auto"/>
              <w:ind w:left="7"/>
              <w:rPr>
                <w:rFonts w:ascii="Times New Roman" w:hAnsi="Times New Roman"/>
                <w:spacing w:val="-2"/>
                <w:sz w:val="26"/>
                <w:szCs w:val="26"/>
              </w:rPr>
            </w:pPr>
            <w:r>
              <w:rPr>
                <w:rFonts w:ascii="Times New Roman" w:hAnsi="Times New Roman"/>
                <w:spacing w:val="-3"/>
                <w:sz w:val="26"/>
                <w:szCs w:val="26"/>
              </w:rPr>
              <w:lastRenderedPageBreak/>
              <w:t>Интеллектуальные    иг</w:t>
            </w:r>
            <w:r>
              <w:rPr>
                <w:rFonts w:ascii="Times New Roman" w:hAnsi="Times New Roman"/>
                <w:spacing w:val="-3"/>
                <w:sz w:val="26"/>
                <w:szCs w:val="26"/>
              </w:rPr>
              <w:softHyphen/>
            </w:r>
            <w:r>
              <w:rPr>
                <w:rFonts w:ascii="Times New Roman" w:hAnsi="Times New Roman"/>
                <w:sz w:val="26"/>
                <w:szCs w:val="26"/>
              </w:rPr>
              <w:t>ры.</w:t>
            </w:r>
          </w:p>
          <w:p w:rsidR="003C5703" w:rsidRDefault="003C5703" w:rsidP="00153CCD">
            <w:pPr>
              <w:spacing w:after="0" w:line="240" w:lineRule="auto"/>
              <w:ind w:left="7"/>
              <w:rPr>
                <w:rFonts w:ascii="Times New Roman" w:hAnsi="Times New Roman"/>
                <w:spacing w:val="-5"/>
                <w:sz w:val="26"/>
                <w:szCs w:val="26"/>
              </w:rPr>
            </w:pPr>
            <w:r>
              <w:rPr>
                <w:rFonts w:ascii="Times New Roman" w:hAnsi="Times New Roman"/>
                <w:spacing w:val="-2"/>
                <w:sz w:val="26"/>
                <w:szCs w:val="26"/>
              </w:rPr>
              <w:t>Тематическая прогулка.</w:t>
            </w:r>
          </w:p>
          <w:p w:rsidR="003C5703" w:rsidRDefault="003C5703" w:rsidP="00153CCD">
            <w:pPr>
              <w:spacing w:after="0" w:line="240" w:lineRule="auto"/>
              <w:ind w:left="7"/>
              <w:rPr>
                <w:rFonts w:ascii="Times New Roman" w:hAnsi="Times New Roman"/>
                <w:spacing w:val="-5"/>
                <w:sz w:val="26"/>
                <w:szCs w:val="26"/>
              </w:rPr>
            </w:pPr>
            <w:r>
              <w:rPr>
                <w:rFonts w:ascii="Times New Roman" w:hAnsi="Times New Roman"/>
                <w:spacing w:val="-5"/>
                <w:sz w:val="26"/>
                <w:szCs w:val="26"/>
              </w:rPr>
              <w:t>Конкурсы.</w:t>
            </w:r>
          </w:p>
          <w:p w:rsidR="003C5703" w:rsidRDefault="003C5703" w:rsidP="00153CCD">
            <w:pPr>
              <w:spacing w:after="0" w:line="240" w:lineRule="auto"/>
              <w:ind w:left="7"/>
              <w:rPr>
                <w:rFonts w:ascii="Times New Roman" w:hAnsi="Times New Roman"/>
                <w:spacing w:val="-2"/>
                <w:sz w:val="26"/>
                <w:szCs w:val="26"/>
              </w:rPr>
            </w:pPr>
            <w:r>
              <w:rPr>
                <w:rFonts w:ascii="Times New Roman" w:hAnsi="Times New Roman"/>
                <w:spacing w:val="-5"/>
                <w:sz w:val="26"/>
                <w:szCs w:val="26"/>
              </w:rPr>
              <w:t>КВН.</w:t>
            </w:r>
          </w:p>
          <w:p w:rsidR="003C5703" w:rsidRDefault="003C5703" w:rsidP="00153CCD">
            <w:pPr>
              <w:spacing w:after="0" w:line="240" w:lineRule="auto"/>
              <w:ind w:left="7"/>
              <w:rPr>
                <w:rFonts w:ascii="Times New Roman" w:hAnsi="Times New Roman"/>
                <w:spacing w:val="-2"/>
                <w:sz w:val="26"/>
                <w:szCs w:val="26"/>
              </w:rPr>
            </w:pPr>
            <w:r>
              <w:rPr>
                <w:rFonts w:ascii="Times New Roman" w:hAnsi="Times New Roman"/>
                <w:spacing w:val="-2"/>
                <w:sz w:val="26"/>
                <w:szCs w:val="26"/>
              </w:rPr>
              <w:t>Трудовая деятельность.</w:t>
            </w:r>
          </w:p>
          <w:p w:rsidR="003C5703" w:rsidRDefault="003C5703" w:rsidP="00153CCD">
            <w:pPr>
              <w:spacing w:after="0" w:line="240" w:lineRule="auto"/>
              <w:ind w:left="14"/>
              <w:rPr>
                <w:rFonts w:ascii="Times New Roman" w:hAnsi="Times New Roman"/>
                <w:spacing w:val="-1"/>
                <w:sz w:val="26"/>
                <w:szCs w:val="26"/>
              </w:rPr>
            </w:pPr>
            <w:r>
              <w:rPr>
                <w:rFonts w:ascii="Times New Roman" w:hAnsi="Times New Roman"/>
                <w:spacing w:val="-2"/>
                <w:sz w:val="26"/>
                <w:szCs w:val="26"/>
              </w:rPr>
              <w:t>Тематические    выстав</w:t>
            </w:r>
            <w:r>
              <w:rPr>
                <w:rFonts w:ascii="Times New Roman" w:hAnsi="Times New Roman"/>
                <w:spacing w:val="-2"/>
                <w:sz w:val="26"/>
                <w:szCs w:val="26"/>
              </w:rPr>
              <w:softHyphen/>
            </w:r>
            <w:r>
              <w:rPr>
                <w:rFonts w:ascii="Times New Roman" w:hAnsi="Times New Roman"/>
                <w:sz w:val="26"/>
                <w:szCs w:val="26"/>
              </w:rPr>
              <w:t>ки.</w:t>
            </w:r>
          </w:p>
          <w:p w:rsidR="003C5703" w:rsidRDefault="003C5703" w:rsidP="00153CCD">
            <w:pPr>
              <w:snapToGrid w:val="0"/>
              <w:spacing w:after="0" w:line="240" w:lineRule="auto"/>
              <w:ind w:left="1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pacing w:val="-1"/>
                <w:sz w:val="26"/>
                <w:szCs w:val="26"/>
              </w:rPr>
              <w:t>Мини-музеи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C5703" w:rsidRDefault="003C5703" w:rsidP="00153CCD">
            <w:pPr>
              <w:snapToGrid w:val="0"/>
              <w:spacing w:after="0" w:line="240" w:lineRule="auto"/>
              <w:ind w:right="1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Игры - разви</w:t>
            </w:r>
            <w:r>
              <w:rPr>
                <w:rFonts w:ascii="Times New Roman" w:hAnsi="Times New Roman"/>
                <w:spacing w:val="-2"/>
                <w:sz w:val="26"/>
                <w:szCs w:val="26"/>
              </w:rPr>
              <w:t>вающие, подвиж</w:t>
            </w:r>
            <w:r>
              <w:rPr>
                <w:rFonts w:ascii="Times New Roman" w:hAnsi="Times New Roman"/>
                <w:spacing w:val="-2"/>
                <w:sz w:val="26"/>
                <w:szCs w:val="26"/>
              </w:rPr>
              <w:softHyphen/>
            </w:r>
            <w:r>
              <w:rPr>
                <w:rFonts w:ascii="Times New Roman" w:hAnsi="Times New Roman"/>
                <w:sz w:val="26"/>
                <w:szCs w:val="26"/>
              </w:rPr>
              <w:t>ные, со строи</w:t>
            </w:r>
            <w:r>
              <w:rPr>
                <w:rFonts w:ascii="Times New Roman" w:hAnsi="Times New Roman"/>
                <w:spacing w:val="-1"/>
                <w:sz w:val="26"/>
                <w:szCs w:val="26"/>
              </w:rPr>
              <w:t>тельным материа</w:t>
            </w:r>
            <w:r>
              <w:rPr>
                <w:rFonts w:ascii="Times New Roman" w:hAnsi="Times New Roman"/>
                <w:spacing w:val="-1"/>
                <w:sz w:val="26"/>
                <w:szCs w:val="26"/>
              </w:rPr>
              <w:softHyphen/>
            </w:r>
            <w:r>
              <w:rPr>
                <w:rFonts w:ascii="Times New Roman" w:hAnsi="Times New Roman"/>
                <w:sz w:val="26"/>
                <w:szCs w:val="26"/>
              </w:rPr>
              <w:t>лом.</w:t>
            </w:r>
          </w:p>
          <w:p w:rsidR="003C5703" w:rsidRDefault="003C5703" w:rsidP="00153CCD">
            <w:pPr>
              <w:spacing w:after="0" w:line="240" w:lineRule="auto"/>
              <w:ind w:left="7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Игры-</w:t>
            </w:r>
            <w:r>
              <w:rPr>
                <w:rFonts w:ascii="Times New Roman" w:hAnsi="Times New Roman"/>
                <w:spacing w:val="-4"/>
                <w:sz w:val="26"/>
                <w:szCs w:val="26"/>
              </w:rPr>
              <w:t>экспериментиро</w:t>
            </w:r>
            <w:r>
              <w:rPr>
                <w:rFonts w:ascii="Times New Roman" w:hAnsi="Times New Roman"/>
                <w:sz w:val="26"/>
                <w:szCs w:val="26"/>
              </w:rPr>
              <w:t>вания.</w:t>
            </w:r>
          </w:p>
          <w:p w:rsidR="003C5703" w:rsidRDefault="003C5703" w:rsidP="00153CCD">
            <w:pPr>
              <w:spacing w:after="0" w:line="240" w:lineRule="auto"/>
              <w:ind w:right="7"/>
              <w:rPr>
                <w:rFonts w:ascii="Times New Roman" w:hAnsi="Times New Roman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Игры с использо</w:t>
            </w:r>
            <w:r>
              <w:rPr>
                <w:rFonts w:ascii="Times New Roman" w:hAnsi="Times New Roman"/>
                <w:spacing w:val="-3"/>
                <w:sz w:val="26"/>
                <w:szCs w:val="26"/>
              </w:rPr>
              <w:t>ванием ди</w:t>
            </w:r>
            <w:r>
              <w:rPr>
                <w:rFonts w:ascii="Times New Roman" w:hAnsi="Times New Roman"/>
                <w:spacing w:val="-1"/>
                <w:sz w:val="26"/>
                <w:szCs w:val="26"/>
              </w:rPr>
              <w:t>дактических ма</w:t>
            </w:r>
            <w:r>
              <w:rPr>
                <w:rFonts w:ascii="Times New Roman" w:hAnsi="Times New Roman"/>
                <w:spacing w:val="-1"/>
                <w:sz w:val="26"/>
                <w:szCs w:val="26"/>
              </w:rPr>
              <w:softHyphen/>
            </w:r>
            <w:r>
              <w:rPr>
                <w:rFonts w:ascii="Times New Roman" w:hAnsi="Times New Roman"/>
                <w:sz w:val="26"/>
                <w:szCs w:val="26"/>
              </w:rPr>
              <w:t>териалов.</w:t>
            </w:r>
          </w:p>
          <w:p w:rsidR="003C5703" w:rsidRDefault="003C5703" w:rsidP="00153CCD">
            <w:pPr>
              <w:spacing w:after="0" w:line="240" w:lineRule="auto"/>
              <w:ind w:left="7"/>
              <w:rPr>
                <w:rFonts w:ascii="Times New Roman" w:hAnsi="Times New Roman"/>
                <w:spacing w:val="-4"/>
                <w:sz w:val="26"/>
                <w:szCs w:val="26"/>
              </w:rPr>
            </w:pPr>
            <w:r>
              <w:rPr>
                <w:rFonts w:ascii="Times New Roman" w:hAnsi="Times New Roman"/>
                <w:spacing w:val="-3"/>
                <w:sz w:val="26"/>
                <w:szCs w:val="26"/>
              </w:rPr>
              <w:t>Моделирование.</w:t>
            </w:r>
          </w:p>
          <w:p w:rsidR="003C5703" w:rsidRDefault="003C5703" w:rsidP="00153CCD">
            <w:pPr>
              <w:spacing w:after="0" w:line="240" w:lineRule="auto"/>
              <w:ind w:left="7"/>
              <w:rPr>
                <w:rFonts w:ascii="Times New Roman" w:hAnsi="Times New Roman"/>
                <w:spacing w:val="-2"/>
                <w:sz w:val="26"/>
                <w:szCs w:val="26"/>
              </w:rPr>
            </w:pPr>
            <w:r>
              <w:rPr>
                <w:rFonts w:ascii="Times New Roman" w:hAnsi="Times New Roman"/>
                <w:spacing w:val="-4"/>
                <w:sz w:val="26"/>
                <w:szCs w:val="26"/>
              </w:rPr>
              <w:t>Наблюдение.</w:t>
            </w:r>
          </w:p>
          <w:p w:rsidR="003C5703" w:rsidRDefault="003C5703" w:rsidP="00153CCD">
            <w:pPr>
              <w:spacing w:after="0" w:line="240" w:lineRule="auto"/>
              <w:ind w:left="7"/>
              <w:rPr>
                <w:rFonts w:ascii="Times New Roman" w:hAnsi="Times New Roman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spacing w:val="-2"/>
                <w:sz w:val="26"/>
                <w:szCs w:val="26"/>
              </w:rPr>
              <w:t xml:space="preserve">Интегрированная </w:t>
            </w:r>
            <w:r>
              <w:rPr>
                <w:rFonts w:ascii="Times New Roman" w:hAnsi="Times New Roman"/>
                <w:sz w:val="26"/>
                <w:szCs w:val="26"/>
              </w:rPr>
              <w:t>детская    деятель</w:t>
            </w:r>
            <w:r>
              <w:rPr>
                <w:rFonts w:ascii="Times New Roman" w:hAnsi="Times New Roman"/>
                <w:spacing w:val="-1"/>
                <w:sz w:val="26"/>
                <w:szCs w:val="26"/>
              </w:rPr>
              <w:t>ность:  включение ребенком      полу</w:t>
            </w:r>
            <w:r>
              <w:rPr>
                <w:rFonts w:ascii="Times New Roman" w:hAnsi="Times New Roman"/>
                <w:spacing w:val="-1"/>
                <w:sz w:val="26"/>
                <w:szCs w:val="26"/>
              </w:rPr>
              <w:softHyphen/>
            </w:r>
            <w:r>
              <w:rPr>
                <w:rFonts w:ascii="Times New Roman" w:hAnsi="Times New Roman"/>
                <w:spacing w:val="-3"/>
                <w:sz w:val="26"/>
                <w:szCs w:val="26"/>
              </w:rPr>
              <w:t>ченного сенсорно</w:t>
            </w:r>
            <w:r>
              <w:rPr>
                <w:rFonts w:ascii="Times New Roman" w:hAnsi="Times New Roman"/>
                <w:spacing w:val="-3"/>
                <w:sz w:val="26"/>
                <w:szCs w:val="26"/>
              </w:rPr>
              <w:softHyphen/>
            </w:r>
            <w:r>
              <w:rPr>
                <w:rFonts w:ascii="Times New Roman" w:hAnsi="Times New Roman"/>
                <w:sz w:val="26"/>
                <w:szCs w:val="26"/>
              </w:rPr>
              <w:t xml:space="preserve">го   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опыта   в   его </w:t>
            </w:r>
            <w:r>
              <w:rPr>
                <w:rFonts w:ascii="Times New Roman" w:hAnsi="Times New Roman"/>
                <w:spacing w:val="-2"/>
                <w:sz w:val="26"/>
                <w:szCs w:val="26"/>
              </w:rPr>
              <w:t xml:space="preserve">практическую </w:t>
            </w:r>
            <w:r>
              <w:rPr>
                <w:rFonts w:ascii="Times New Roman" w:hAnsi="Times New Roman"/>
                <w:spacing w:val="-1"/>
                <w:sz w:val="26"/>
                <w:szCs w:val="26"/>
              </w:rPr>
              <w:t xml:space="preserve">деятельность </w:t>
            </w:r>
            <w:r>
              <w:rPr>
                <w:rFonts w:ascii="Times New Roman" w:hAnsi="Times New Roman"/>
                <w:spacing w:val="-3"/>
                <w:sz w:val="26"/>
                <w:szCs w:val="26"/>
              </w:rPr>
              <w:t>предметную,  продуктивную,   игро</w:t>
            </w:r>
            <w:r>
              <w:rPr>
                <w:rFonts w:ascii="Times New Roman" w:hAnsi="Times New Roman"/>
                <w:sz w:val="26"/>
                <w:szCs w:val="26"/>
              </w:rPr>
              <w:t>вую.</w:t>
            </w:r>
          </w:p>
          <w:p w:rsidR="003C5703" w:rsidRDefault="003C5703" w:rsidP="00153CCD">
            <w:pPr>
              <w:spacing w:after="0" w:line="240" w:lineRule="auto"/>
              <w:ind w:left="1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pacing w:val="-3"/>
                <w:sz w:val="26"/>
                <w:szCs w:val="26"/>
              </w:rPr>
              <w:t>Опыты.</w:t>
            </w:r>
          </w:p>
          <w:p w:rsidR="003C5703" w:rsidRDefault="003C5703" w:rsidP="00153CCD">
            <w:pPr>
              <w:spacing w:after="0" w:line="240" w:lineRule="auto"/>
              <w:ind w:left="22"/>
              <w:rPr>
                <w:rFonts w:ascii="Times New Roman" w:hAnsi="Times New Roman"/>
                <w:spacing w:val="-5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Труд в уголке природы.</w:t>
            </w:r>
          </w:p>
          <w:p w:rsidR="003C5703" w:rsidRDefault="003C5703" w:rsidP="00153CCD">
            <w:pPr>
              <w:snapToGrid w:val="0"/>
              <w:spacing w:after="0" w:line="240" w:lineRule="auto"/>
              <w:ind w:left="22"/>
              <w:rPr>
                <w:rFonts w:ascii="Times New Roman" w:hAnsi="Times New Roman"/>
                <w:spacing w:val="-5"/>
                <w:sz w:val="26"/>
                <w:szCs w:val="26"/>
              </w:rPr>
            </w:pPr>
            <w:r>
              <w:rPr>
                <w:rFonts w:ascii="Times New Roman" w:hAnsi="Times New Roman"/>
                <w:spacing w:val="-5"/>
                <w:sz w:val="26"/>
                <w:szCs w:val="26"/>
              </w:rPr>
              <w:t xml:space="preserve">Продуктивная </w:t>
            </w:r>
            <w:r>
              <w:rPr>
                <w:rFonts w:ascii="Times New Roman" w:hAnsi="Times New Roman"/>
                <w:spacing w:val="-1"/>
                <w:sz w:val="26"/>
                <w:szCs w:val="26"/>
              </w:rPr>
              <w:t>деятельность</w:t>
            </w:r>
          </w:p>
        </w:tc>
        <w:tc>
          <w:tcPr>
            <w:tcW w:w="2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C5703" w:rsidRDefault="003C5703" w:rsidP="00153CCD">
            <w:pPr>
              <w:snapToGrid w:val="0"/>
              <w:spacing w:after="0" w:line="240" w:lineRule="auto"/>
              <w:ind w:left="14"/>
              <w:rPr>
                <w:rFonts w:ascii="Times New Roman" w:hAnsi="Times New Roman"/>
                <w:spacing w:val="-6"/>
                <w:sz w:val="26"/>
                <w:szCs w:val="26"/>
              </w:rPr>
            </w:pPr>
            <w:r>
              <w:rPr>
                <w:rFonts w:ascii="Times New Roman" w:hAnsi="Times New Roman"/>
                <w:spacing w:val="-5"/>
                <w:sz w:val="26"/>
                <w:szCs w:val="26"/>
              </w:rPr>
              <w:lastRenderedPageBreak/>
              <w:t>Беседа.</w:t>
            </w:r>
          </w:p>
          <w:p w:rsidR="003C5703" w:rsidRDefault="003C5703" w:rsidP="00153CCD">
            <w:pPr>
              <w:spacing w:after="0" w:line="240" w:lineRule="auto"/>
              <w:ind w:left="7"/>
              <w:rPr>
                <w:rFonts w:ascii="Times New Roman" w:hAnsi="Times New Roman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spacing w:val="-6"/>
                <w:sz w:val="26"/>
                <w:szCs w:val="26"/>
              </w:rPr>
              <w:t>Коллекцио</w:t>
            </w:r>
            <w:r>
              <w:rPr>
                <w:rFonts w:ascii="Times New Roman" w:hAnsi="Times New Roman"/>
                <w:spacing w:val="-5"/>
                <w:sz w:val="26"/>
                <w:szCs w:val="26"/>
              </w:rPr>
              <w:t>нирование.</w:t>
            </w:r>
          </w:p>
          <w:p w:rsidR="003C5703" w:rsidRDefault="003C5703" w:rsidP="00153CCD">
            <w:pPr>
              <w:spacing w:after="0" w:line="240" w:lineRule="auto"/>
              <w:ind w:right="14"/>
              <w:rPr>
                <w:rFonts w:ascii="Times New Roman" w:hAnsi="Times New Roman"/>
                <w:spacing w:val="-5"/>
                <w:sz w:val="26"/>
                <w:szCs w:val="26"/>
              </w:rPr>
            </w:pPr>
            <w:r>
              <w:rPr>
                <w:rFonts w:ascii="Times New Roman" w:hAnsi="Times New Roman"/>
                <w:spacing w:val="-3"/>
                <w:sz w:val="26"/>
                <w:szCs w:val="26"/>
              </w:rPr>
              <w:t>Просмотр ви</w:t>
            </w:r>
            <w:r>
              <w:rPr>
                <w:rFonts w:ascii="Times New Roman" w:hAnsi="Times New Roman"/>
                <w:spacing w:val="-4"/>
                <w:sz w:val="26"/>
                <w:szCs w:val="26"/>
              </w:rPr>
              <w:t>деофильмов.</w:t>
            </w:r>
          </w:p>
          <w:p w:rsidR="003C5703" w:rsidRDefault="003C5703" w:rsidP="00153CCD">
            <w:pPr>
              <w:spacing w:after="0" w:line="240" w:lineRule="auto"/>
              <w:ind w:left="7"/>
              <w:rPr>
                <w:rFonts w:ascii="Times New Roman" w:hAnsi="Times New Roman"/>
                <w:spacing w:val="-4"/>
                <w:sz w:val="26"/>
                <w:szCs w:val="26"/>
              </w:rPr>
            </w:pPr>
            <w:r>
              <w:rPr>
                <w:rFonts w:ascii="Times New Roman" w:hAnsi="Times New Roman"/>
                <w:spacing w:val="-5"/>
                <w:sz w:val="26"/>
                <w:szCs w:val="26"/>
              </w:rPr>
              <w:t>Прогулки.</w:t>
            </w:r>
          </w:p>
          <w:p w:rsidR="003C5703" w:rsidRDefault="003C5703" w:rsidP="00153CCD">
            <w:pPr>
              <w:spacing w:after="0" w:line="240" w:lineRule="auto"/>
              <w:ind w:left="7"/>
              <w:rPr>
                <w:rFonts w:ascii="Times New Roman" w:hAnsi="Times New Roman"/>
                <w:spacing w:val="-9"/>
                <w:sz w:val="26"/>
                <w:szCs w:val="26"/>
              </w:rPr>
            </w:pPr>
            <w:r>
              <w:rPr>
                <w:rFonts w:ascii="Times New Roman" w:hAnsi="Times New Roman"/>
                <w:spacing w:val="-4"/>
                <w:sz w:val="26"/>
                <w:szCs w:val="26"/>
              </w:rPr>
              <w:t xml:space="preserve">Домашнее </w:t>
            </w:r>
            <w:r>
              <w:rPr>
                <w:rFonts w:ascii="Times New Roman" w:hAnsi="Times New Roman"/>
                <w:spacing w:val="-7"/>
                <w:sz w:val="26"/>
                <w:szCs w:val="26"/>
              </w:rPr>
              <w:t>эксперимен</w:t>
            </w:r>
            <w:r>
              <w:rPr>
                <w:rFonts w:ascii="Times New Roman" w:hAnsi="Times New Roman"/>
                <w:spacing w:val="-4"/>
                <w:sz w:val="26"/>
                <w:szCs w:val="26"/>
              </w:rPr>
              <w:t>тирование.</w:t>
            </w:r>
          </w:p>
          <w:p w:rsidR="003C5703" w:rsidRDefault="003C5703" w:rsidP="00153CCD">
            <w:pPr>
              <w:spacing w:after="0" w:line="240" w:lineRule="auto"/>
              <w:ind w:left="7"/>
              <w:rPr>
                <w:rFonts w:ascii="Times New Roman" w:hAnsi="Times New Roman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spacing w:val="-9"/>
                <w:sz w:val="26"/>
                <w:szCs w:val="26"/>
              </w:rPr>
              <w:t>Уход за жи</w:t>
            </w:r>
            <w:r>
              <w:rPr>
                <w:rFonts w:ascii="Times New Roman" w:hAnsi="Times New Roman"/>
                <w:spacing w:val="-3"/>
                <w:sz w:val="26"/>
                <w:szCs w:val="26"/>
              </w:rPr>
              <w:t xml:space="preserve">вотными и </w:t>
            </w:r>
            <w:r>
              <w:rPr>
                <w:rFonts w:ascii="Times New Roman" w:hAnsi="Times New Roman"/>
                <w:spacing w:val="-4"/>
                <w:sz w:val="26"/>
                <w:szCs w:val="26"/>
              </w:rPr>
              <w:t>растениями.</w:t>
            </w:r>
          </w:p>
          <w:p w:rsidR="003C5703" w:rsidRDefault="003C5703" w:rsidP="00153CCD">
            <w:pPr>
              <w:spacing w:after="0" w:line="240" w:lineRule="auto"/>
              <w:ind w:left="7"/>
              <w:rPr>
                <w:rFonts w:ascii="Times New Roman" w:hAnsi="Times New Roman"/>
                <w:spacing w:val="-7"/>
                <w:sz w:val="26"/>
                <w:szCs w:val="26"/>
              </w:rPr>
            </w:pPr>
            <w:r>
              <w:rPr>
                <w:rFonts w:ascii="Times New Roman" w:hAnsi="Times New Roman"/>
                <w:spacing w:val="-3"/>
                <w:sz w:val="26"/>
                <w:szCs w:val="26"/>
              </w:rPr>
              <w:t xml:space="preserve">Совместное </w:t>
            </w:r>
            <w:r>
              <w:rPr>
                <w:rFonts w:ascii="Times New Roman" w:hAnsi="Times New Roman"/>
                <w:spacing w:val="-5"/>
                <w:sz w:val="26"/>
                <w:szCs w:val="26"/>
              </w:rPr>
              <w:t>конструктив</w:t>
            </w:r>
            <w:r>
              <w:rPr>
                <w:rFonts w:ascii="Times New Roman" w:hAnsi="Times New Roman"/>
                <w:spacing w:val="-5"/>
                <w:sz w:val="26"/>
                <w:szCs w:val="26"/>
              </w:rPr>
              <w:softHyphen/>
            </w:r>
            <w:r>
              <w:rPr>
                <w:rFonts w:ascii="Times New Roman" w:hAnsi="Times New Roman"/>
                <w:sz w:val="26"/>
                <w:szCs w:val="26"/>
              </w:rPr>
              <w:t>ное творчест</w:t>
            </w:r>
            <w:r>
              <w:rPr>
                <w:rFonts w:ascii="Times New Roman" w:hAnsi="Times New Roman"/>
                <w:sz w:val="26"/>
                <w:szCs w:val="26"/>
              </w:rPr>
              <w:softHyphen/>
              <w:t>во.</w:t>
            </w:r>
          </w:p>
          <w:p w:rsidR="003C5703" w:rsidRDefault="003C5703" w:rsidP="00153CCD">
            <w:pPr>
              <w:spacing w:after="0" w:line="240" w:lineRule="auto"/>
              <w:ind w:left="14"/>
              <w:rPr>
                <w:rFonts w:ascii="Times New Roman" w:hAnsi="Times New Roman"/>
                <w:spacing w:val="-4"/>
                <w:sz w:val="26"/>
                <w:szCs w:val="26"/>
              </w:rPr>
            </w:pPr>
            <w:r>
              <w:rPr>
                <w:rFonts w:ascii="Times New Roman" w:hAnsi="Times New Roman"/>
                <w:spacing w:val="-7"/>
                <w:sz w:val="26"/>
                <w:szCs w:val="26"/>
              </w:rPr>
              <w:lastRenderedPageBreak/>
              <w:t>Коллекцио</w:t>
            </w:r>
            <w:r>
              <w:rPr>
                <w:rFonts w:ascii="Times New Roman" w:hAnsi="Times New Roman"/>
                <w:spacing w:val="-7"/>
                <w:sz w:val="26"/>
                <w:szCs w:val="26"/>
              </w:rPr>
              <w:softHyphen/>
            </w:r>
            <w:r>
              <w:rPr>
                <w:rFonts w:ascii="Times New Roman" w:hAnsi="Times New Roman"/>
                <w:spacing w:val="-4"/>
                <w:sz w:val="26"/>
                <w:szCs w:val="26"/>
              </w:rPr>
              <w:t>нирование.</w:t>
            </w:r>
          </w:p>
          <w:p w:rsidR="003C5703" w:rsidRDefault="003C5703" w:rsidP="00153CCD">
            <w:pPr>
              <w:snapToGrid w:val="0"/>
              <w:spacing w:after="0" w:line="240" w:lineRule="auto"/>
              <w:ind w:left="7"/>
            </w:pPr>
            <w:r>
              <w:rPr>
                <w:rFonts w:ascii="Times New Roman" w:hAnsi="Times New Roman"/>
                <w:spacing w:val="-4"/>
                <w:sz w:val="26"/>
                <w:szCs w:val="26"/>
              </w:rPr>
              <w:t>Интеллекту</w:t>
            </w:r>
            <w:r>
              <w:rPr>
                <w:rFonts w:ascii="Times New Roman" w:hAnsi="Times New Roman"/>
                <w:spacing w:val="-4"/>
                <w:sz w:val="26"/>
                <w:szCs w:val="26"/>
              </w:rPr>
              <w:softHyphen/>
              <w:t>альные игры</w:t>
            </w:r>
          </w:p>
        </w:tc>
      </w:tr>
    </w:tbl>
    <w:p w:rsidR="003C5703" w:rsidRDefault="003C5703" w:rsidP="00483E59">
      <w:pPr>
        <w:spacing w:after="0" w:line="240" w:lineRule="auto"/>
        <w:rPr>
          <w:rFonts w:ascii="Times New Roman" w:hAnsi="Times New Roman"/>
          <w:sz w:val="26"/>
          <w:szCs w:val="26"/>
          <w:u w:val="single"/>
        </w:rPr>
      </w:pPr>
    </w:p>
    <w:p w:rsidR="003C5703" w:rsidRDefault="003C5703" w:rsidP="00483E59">
      <w:pPr>
        <w:spacing w:after="0" w:line="240" w:lineRule="auto"/>
        <w:ind w:right="111"/>
        <w:jc w:val="center"/>
        <w:rPr>
          <w:rFonts w:ascii="Times New Roman" w:hAnsi="Times New Roman"/>
          <w:b/>
          <w:bCs/>
          <w:iCs/>
          <w:sz w:val="26"/>
          <w:szCs w:val="26"/>
        </w:rPr>
      </w:pPr>
    </w:p>
    <w:p w:rsidR="003C5703" w:rsidRDefault="003C5703" w:rsidP="00483E59">
      <w:pPr>
        <w:spacing w:after="0" w:line="240" w:lineRule="auto"/>
        <w:ind w:right="111"/>
        <w:jc w:val="center"/>
        <w:rPr>
          <w:rFonts w:ascii="Times New Roman" w:hAnsi="Times New Roman"/>
          <w:b/>
          <w:bCs/>
          <w:iCs/>
          <w:sz w:val="26"/>
          <w:szCs w:val="26"/>
        </w:rPr>
      </w:pPr>
    </w:p>
    <w:p w:rsidR="003C5703" w:rsidRDefault="003C5703" w:rsidP="00483E59">
      <w:pPr>
        <w:spacing w:after="0" w:line="240" w:lineRule="auto"/>
        <w:ind w:right="111"/>
        <w:jc w:val="center"/>
        <w:rPr>
          <w:rFonts w:ascii="Times New Roman" w:hAnsi="Times New Roman"/>
          <w:b/>
          <w:bCs/>
          <w:iCs/>
          <w:sz w:val="26"/>
          <w:szCs w:val="26"/>
        </w:rPr>
      </w:pPr>
    </w:p>
    <w:p w:rsidR="003C5703" w:rsidRDefault="003C5703" w:rsidP="00483E59">
      <w:pPr>
        <w:spacing w:after="0" w:line="240" w:lineRule="auto"/>
        <w:ind w:right="111"/>
        <w:jc w:val="center"/>
        <w:rPr>
          <w:rFonts w:ascii="Times New Roman" w:hAnsi="Times New Roman"/>
          <w:b/>
          <w:bCs/>
          <w:iCs/>
          <w:sz w:val="26"/>
          <w:szCs w:val="26"/>
        </w:rPr>
      </w:pPr>
    </w:p>
    <w:p w:rsidR="003C5703" w:rsidRDefault="003C5703" w:rsidP="00483E59">
      <w:pPr>
        <w:spacing w:after="0" w:line="240" w:lineRule="auto"/>
        <w:ind w:right="111"/>
        <w:jc w:val="center"/>
        <w:rPr>
          <w:rFonts w:ascii="Times New Roman" w:hAnsi="Times New Roman"/>
          <w:b/>
          <w:bCs/>
          <w:iCs/>
          <w:sz w:val="26"/>
          <w:szCs w:val="26"/>
        </w:rPr>
      </w:pPr>
      <w:r>
        <w:rPr>
          <w:rFonts w:ascii="Times New Roman" w:hAnsi="Times New Roman"/>
          <w:b/>
          <w:bCs/>
          <w:iCs/>
          <w:sz w:val="26"/>
          <w:szCs w:val="26"/>
        </w:rPr>
        <w:t>Формы, приемы организации образовательного процесса</w:t>
      </w:r>
    </w:p>
    <w:p w:rsidR="003C5703" w:rsidRDefault="003C5703" w:rsidP="00483E59">
      <w:pPr>
        <w:spacing w:after="0" w:line="240" w:lineRule="auto"/>
        <w:ind w:right="111"/>
        <w:jc w:val="center"/>
        <w:rPr>
          <w:rFonts w:ascii="Times New Roman" w:hAnsi="Times New Roman"/>
          <w:b/>
          <w:bCs/>
          <w:i/>
          <w:iCs/>
          <w:sz w:val="26"/>
          <w:szCs w:val="26"/>
          <w:u w:val="single"/>
        </w:rPr>
      </w:pPr>
      <w:r>
        <w:rPr>
          <w:rFonts w:ascii="Times New Roman" w:hAnsi="Times New Roman"/>
          <w:b/>
          <w:bCs/>
          <w:iCs/>
          <w:sz w:val="26"/>
          <w:szCs w:val="26"/>
        </w:rPr>
        <w:t>по образовательной области «Речевое  развитие»</w:t>
      </w:r>
    </w:p>
    <w:p w:rsidR="003C5703" w:rsidRDefault="003C5703" w:rsidP="00483E59">
      <w:pPr>
        <w:spacing w:after="0" w:line="240" w:lineRule="auto"/>
        <w:ind w:right="111"/>
        <w:rPr>
          <w:rFonts w:ascii="Times New Roman" w:hAnsi="Times New Roman"/>
          <w:b/>
          <w:bCs/>
          <w:i/>
          <w:iCs/>
          <w:sz w:val="26"/>
          <w:szCs w:val="26"/>
          <w:u w:val="single"/>
        </w:rPr>
      </w:pPr>
    </w:p>
    <w:tbl>
      <w:tblPr>
        <w:tblW w:w="0" w:type="auto"/>
        <w:tblInd w:w="-15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50"/>
        <w:gridCol w:w="2693"/>
        <w:gridCol w:w="2268"/>
        <w:gridCol w:w="2156"/>
      </w:tblGrid>
      <w:tr w:rsidR="003C5703" w:rsidTr="00153CCD">
        <w:trPr>
          <w:cantSplit/>
          <w:trHeight w:hRule="exact" w:val="593"/>
        </w:trPr>
        <w:tc>
          <w:tcPr>
            <w:tcW w:w="5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C5703" w:rsidRDefault="003C5703" w:rsidP="00153CCD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Совместная образовательная деятельность</w:t>
            </w:r>
          </w:p>
          <w:p w:rsidR="003C5703" w:rsidRDefault="003C5703" w:rsidP="00153CCD">
            <w:pPr>
              <w:snapToGrid w:val="0"/>
              <w:spacing w:after="0" w:line="240" w:lineRule="auto"/>
              <w:ind w:left="1476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педагогов и детей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C5703" w:rsidRDefault="003C5703" w:rsidP="00153CCD">
            <w:pPr>
              <w:snapToGrid w:val="0"/>
              <w:spacing w:after="0" w:line="240" w:lineRule="auto"/>
              <w:ind w:left="-40" w:right="238" w:firstLine="4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Самостоятельная деятельность детей</w:t>
            </w:r>
          </w:p>
          <w:p w:rsidR="003C5703" w:rsidRDefault="003C5703" w:rsidP="00153CCD">
            <w:pPr>
              <w:snapToGrid w:val="0"/>
              <w:spacing w:after="0" w:line="240" w:lineRule="auto"/>
              <w:ind w:left="518"/>
              <w:rPr>
                <w:rFonts w:ascii="Times New Roman" w:hAnsi="Times New Roman"/>
                <w:sz w:val="26"/>
                <w:szCs w:val="26"/>
              </w:rPr>
            </w:pPr>
          </w:p>
          <w:p w:rsidR="003C5703" w:rsidRDefault="003C5703" w:rsidP="00153CCD">
            <w:pPr>
              <w:spacing w:after="0" w:line="240" w:lineRule="auto"/>
              <w:ind w:left="518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C5703" w:rsidRDefault="003C5703" w:rsidP="00153CCD">
            <w:pPr>
              <w:snapToGrid w:val="0"/>
              <w:spacing w:after="0" w:line="240" w:lineRule="auto"/>
              <w:ind w:left="7" w:right="9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Образовательная деятельность в семье</w:t>
            </w:r>
          </w:p>
          <w:p w:rsidR="003C5703" w:rsidRDefault="003C5703" w:rsidP="00153CCD">
            <w:pPr>
              <w:snapToGrid w:val="0"/>
              <w:spacing w:after="0" w:line="240" w:lineRule="auto"/>
              <w:ind w:left="518"/>
              <w:rPr>
                <w:rFonts w:ascii="Times New Roman" w:hAnsi="Times New Roman"/>
                <w:sz w:val="26"/>
                <w:szCs w:val="26"/>
              </w:rPr>
            </w:pPr>
          </w:p>
          <w:p w:rsidR="003C5703" w:rsidRDefault="003C5703" w:rsidP="00153CCD">
            <w:pPr>
              <w:spacing w:after="0" w:line="240" w:lineRule="auto"/>
              <w:ind w:left="518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C5703" w:rsidTr="00153CCD">
        <w:trPr>
          <w:cantSplit/>
          <w:trHeight w:hRule="exact" w:val="884"/>
        </w:trPr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C5703" w:rsidRDefault="003C5703" w:rsidP="00153CCD">
            <w:pPr>
              <w:snapToGrid w:val="0"/>
              <w:spacing w:after="0" w:line="240" w:lineRule="auto"/>
              <w:ind w:left="202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непосредственно образовательная деятельность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C5703" w:rsidRDefault="003C5703" w:rsidP="00153CCD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образовательная деятельность в режимных моментах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C5703" w:rsidRDefault="003C5703" w:rsidP="00153CCD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C5703" w:rsidRDefault="003C5703" w:rsidP="00153CCD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C5703" w:rsidTr="00153CCD">
        <w:trPr>
          <w:trHeight w:val="1051"/>
        </w:trPr>
        <w:tc>
          <w:tcPr>
            <w:tcW w:w="2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C5703" w:rsidRDefault="003C5703" w:rsidP="00153CCD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Занятия.</w:t>
            </w:r>
          </w:p>
          <w:p w:rsidR="003C5703" w:rsidRDefault="003C5703" w:rsidP="00153CCD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Игры с предметами  сюжетными   игрушками</w:t>
            </w:r>
          </w:p>
          <w:p w:rsidR="003C5703" w:rsidRDefault="003C5703" w:rsidP="00153CCD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Обучающие игры с</w:t>
            </w:r>
          </w:p>
          <w:p w:rsidR="003C5703" w:rsidRDefault="003C5703" w:rsidP="00153CCD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использованием</w:t>
            </w:r>
          </w:p>
          <w:p w:rsidR="003C5703" w:rsidRDefault="003C5703" w:rsidP="00153CCD">
            <w:pPr>
              <w:snapToGrid w:val="0"/>
              <w:spacing w:after="0" w:line="240" w:lineRule="auto"/>
              <w:rPr>
                <w:rFonts w:ascii="Times New Roman" w:hAnsi="Times New Roman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предметов  и   игрушек.</w:t>
            </w:r>
          </w:p>
          <w:p w:rsidR="003C5703" w:rsidRDefault="003C5703" w:rsidP="00153CCD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pacing w:val="-3"/>
                <w:sz w:val="26"/>
                <w:szCs w:val="26"/>
              </w:rPr>
              <w:t xml:space="preserve">Коммуникативные </w:t>
            </w:r>
            <w:r>
              <w:rPr>
                <w:rFonts w:ascii="Times New Roman" w:hAnsi="Times New Roman"/>
                <w:sz w:val="26"/>
                <w:szCs w:val="26"/>
              </w:rPr>
              <w:t>игры с включением малых     фольклорных форм  (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потешки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, прибаутки, частушки,     колыбельные).</w:t>
            </w:r>
          </w:p>
          <w:p w:rsidR="003C5703" w:rsidRDefault="003C5703" w:rsidP="00153CCD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Чтение, рассматривание      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>иллюстраций.</w:t>
            </w:r>
          </w:p>
          <w:p w:rsidR="003C5703" w:rsidRDefault="003C5703" w:rsidP="00153CCD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Сценарии    активи</w:t>
            </w:r>
            <w:r>
              <w:rPr>
                <w:rFonts w:ascii="Times New Roman" w:hAnsi="Times New Roman"/>
                <w:spacing w:val="-1"/>
                <w:sz w:val="26"/>
                <w:szCs w:val="26"/>
              </w:rPr>
              <w:t>зирующего     обще</w:t>
            </w:r>
            <w:r>
              <w:rPr>
                <w:rFonts w:ascii="Times New Roman" w:hAnsi="Times New Roman"/>
                <w:sz w:val="26"/>
                <w:szCs w:val="26"/>
              </w:rPr>
              <w:t>ния.</w:t>
            </w:r>
          </w:p>
          <w:p w:rsidR="003C5703" w:rsidRDefault="003C5703" w:rsidP="00153CCD">
            <w:pPr>
              <w:snapToGrid w:val="0"/>
              <w:spacing w:after="0" w:line="240" w:lineRule="auto"/>
              <w:ind w:left="14"/>
              <w:rPr>
                <w:rFonts w:ascii="Times New Roman" w:hAnsi="Times New Roman"/>
                <w:spacing w:val="-5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Имитативные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    уп</w:t>
            </w:r>
            <w:r>
              <w:rPr>
                <w:rFonts w:ascii="Times New Roman" w:hAnsi="Times New Roman"/>
                <w:spacing w:val="-2"/>
                <w:sz w:val="26"/>
                <w:szCs w:val="26"/>
              </w:rPr>
              <w:t>ражнения,    пласти</w:t>
            </w:r>
            <w:r>
              <w:rPr>
                <w:rFonts w:ascii="Times New Roman" w:hAnsi="Times New Roman"/>
                <w:sz w:val="26"/>
                <w:szCs w:val="26"/>
              </w:rPr>
              <w:t>ческие этюды.</w:t>
            </w:r>
          </w:p>
          <w:p w:rsidR="003C5703" w:rsidRDefault="003C5703" w:rsidP="00153CCD">
            <w:pPr>
              <w:snapToGrid w:val="0"/>
              <w:spacing w:after="0" w:line="240" w:lineRule="auto"/>
              <w:ind w:left="22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pacing w:val="-5"/>
                <w:sz w:val="26"/>
                <w:szCs w:val="26"/>
              </w:rPr>
              <w:t>Коммуникативные</w:t>
            </w:r>
          </w:p>
          <w:p w:rsidR="003C5703" w:rsidRDefault="003C5703" w:rsidP="00153CCD">
            <w:pPr>
              <w:snapToGrid w:val="0"/>
              <w:spacing w:after="0" w:line="240" w:lineRule="auto"/>
              <w:ind w:left="14"/>
              <w:rPr>
                <w:rFonts w:ascii="Times New Roman" w:hAnsi="Times New Roman"/>
                <w:spacing w:val="-2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тренинги.</w:t>
            </w:r>
          </w:p>
          <w:p w:rsidR="003C5703" w:rsidRDefault="003C5703" w:rsidP="00153CCD">
            <w:pPr>
              <w:snapToGrid w:val="0"/>
              <w:spacing w:after="0" w:line="240" w:lineRule="auto"/>
              <w:ind w:left="1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pacing w:val="-2"/>
                <w:sz w:val="26"/>
                <w:szCs w:val="26"/>
              </w:rPr>
              <w:t>Совместная       прод</w:t>
            </w:r>
            <w:r>
              <w:rPr>
                <w:rFonts w:ascii="Times New Roman" w:hAnsi="Times New Roman"/>
                <w:sz w:val="26"/>
                <w:szCs w:val="26"/>
              </w:rPr>
              <w:t>уктивная деятельность.</w:t>
            </w:r>
          </w:p>
          <w:p w:rsidR="003C5703" w:rsidRDefault="003C5703" w:rsidP="00153CCD">
            <w:pPr>
              <w:snapToGrid w:val="0"/>
              <w:spacing w:after="0" w:line="240" w:lineRule="auto"/>
              <w:ind w:left="29"/>
              <w:rPr>
                <w:rFonts w:ascii="Times New Roman" w:hAnsi="Times New Roman"/>
                <w:spacing w:val="-1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Экскурсии.</w:t>
            </w:r>
          </w:p>
          <w:p w:rsidR="003C5703" w:rsidRDefault="003C5703" w:rsidP="00153CCD">
            <w:pPr>
              <w:snapToGrid w:val="0"/>
              <w:spacing w:after="0" w:line="240" w:lineRule="auto"/>
              <w:ind w:left="2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pacing w:val="-1"/>
                <w:sz w:val="26"/>
                <w:szCs w:val="26"/>
              </w:rPr>
              <w:t>Проектная         дея</w:t>
            </w:r>
            <w:r>
              <w:rPr>
                <w:rFonts w:ascii="Times New Roman" w:hAnsi="Times New Roman"/>
                <w:sz w:val="26"/>
                <w:szCs w:val="26"/>
              </w:rPr>
              <w:t>тельность.</w:t>
            </w:r>
          </w:p>
          <w:p w:rsidR="003C5703" w:rsidRDefault="003C5703" w:rsidP="00153CCD">
            <w:pPr>
              <w:snapToGrid w:val="0"/>
              <w:spacing w:after="0" w:line="240" w:lineRule="auto"/>
              <w:ind w:left="22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Дидактические   игры.</w:t>
            </w:r>
          </w:p>
          <w:p w:rsidR="003C5703" w:rsidRDefault="003C5703" w:rsidP="00153CCD">
            <w:pPr>
              <w:snapToGrid w:val="0"/>
              <w:spacing w:after="0" w:line="240" w:lineRule="auto"/>
              <w:rPr>
                <w:rFonts w:ascii="Times New Roman" w:hAnsi="Times New Roman"/>
                <w:spacing w:val="-2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Настоно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-печатные игры.</w:t>
            </w:r>
          </w:p>
          <w:p w:rsidR="003C5703" w:rsidRDefault="003C5703" w:rsidP="00153CCD">
            <w:pPr>
              <w:snapToGrid w:val="0"/>
              <w:spacing w:after="0" w:line="240" w:lineRule="auto"/>
              <w:ind w:left="36"/>
              <w:rPr>
                <w:rFonts w:ascii="Times New Roman" w:hAnsi="Times New Roman"/>
                <w:spacing w:val="-1"/>
                <w:sz w:val="26"/>
                <w:szCs w:val="26"/>
              </w:rPr>
            </w:pPr>
            <w:r>
              <w:rPr>
                <w:rFonts w:ascii="Times New Roman" w:hAnsi="Times New Roman"/>
                <w:spacing w:val="-2"/>
                <w:sz w:val="26"/>
                <w:szCs w:val="26"/>
              </w:rPr>
              <w:t>Продуктивная   дея</w:t>
            </w:r>
            <w:r>
              <w:rPr>
                <w:rFonts w:ascii="Times New Roman" w:hAnsi="Times New Roman"/>
                <w:sz w:val="26"/>
                <w:szCs w:val="26"/>
              </w:rPr>
              <w:t>тельность.</w:t>
            </w:r>
          </w:p>
          <w:p w:rsidR="003C5703" w:rsidRDefault="003C5703" w:rsidP="00153CCD">
            <w:pPr>
              <w:snapToGrid w:val="0"/>
              <w:spacing w:after="0" w:line="240" w:lineRule="auto"/>
              <w:ind w:left="4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pacing w:val="-1"/>
                <w:sz w:val="26"/>
                <w:szCs w:val="26"/>
              </w:rPr>
              <w:t>Разучивание стихо</w:t>
            </w:r>
            <w:r>
              <w:rPr>
                <w:rFonts w:ascii="Times New Roman" w:hAnsi="Times New Roman"/>
                <w:sz w:val="26"/>
                <w:szCs w:val="26"/>
              </w:rPr>
              <w:t>творений.</w:t>
            </w:r>
          </w:p>
          <w:p w:rsidR="003C5703" w:rsidRDefault="003C5703" w:rsidP="00153CCD">
            <w:pPr>
              <w:snapToGrid w:val="0"/>
              <w:spacing w:after="0" w:line="240" w:lineRule="auto"/>
              <w:ind w:left="4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Речевые задания  и</w:t>
            </w:r>
          </w:p>
          <w:p w:rsidR="003C5703" w:rsidRDefault="003C5703" w:rsidP="00153CCD">
            <w:pPr>
              <w:snapToGrid w:val="0"/>
              <w:spacing w:after="0" w:line="240" w:lineRule="auto"/>
              <w:rPr>
                <w:rFonts w:ascii="Times New Roman" w:hAnsi="Times New Roman"/>
                <w:spacing w:val="-5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упражнения.</w:t>
            </w:r>
          </w:p>
          <w:p w:rsidR="003C5703" w:rsidRDefault="003C5703" w:rsidP="00153CCD">
            <w:pPr>
              <w:snapToGrid w:val="0"/>
              <w:spacing w:after="0" w:line="240" w:lineRule="auto"/>
              <w:ind w:right="7" w:firstLine="1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pacing w:val="-5"/>
                <w:sz w:val="26"/>
                <w:szCs w:val="26"/>
              </w:rPr>
              <w:t xml:space="preserve">Моделирование     и </w:t>
            </w:r>
            <w:r>
              <w:rPr>
                <w:rFonts w:ascii="Times New Roman" w:hAnsi="Times New Roman"/>
                <w:spacing w:val="-1"/>
                <w:sz w:val="26"/>
                <w:szCs w:val="26"/>
              </w:rPr>
              <w:t>обыгрывание   про</w:t>
            </w:r>
            <w:r>
              <w:rPr>
                <w:rFonts w:ascii="Times New Roman" w:hAnsi="Times New Roman"/>
                <w:spacing w:val="-3"/>
                <w:sz w:val="26"/>
                <w:szCs w:val="26"/>
              </w:rPr>
              <w:t xml:space="preserve">блемных ситуаций. </w:t>
            </w:r>
            <w:r>
              <w:rPr>
                <w:rFonts w:ascii="Times New Roman" w:hAnsi="Times New Roman"/>
                <w:sz w:val="26"/>
                <w:szCs w:val="26"/>
              </w:rPr>
              <w:t>Работа по:</w:t>
            </w:r>
          </w:p>
          <w:p w:rsidR="003C5703" w:rsidRDefault="003C5703" w:rsidP="00153CCD">
            <w:pPr>
              <w:tabs>
                <w:tab w:val="left" w:pos="432"/>
              </w:tabs>
              <w:spacing w:after="0" w:line="240" w:lineRule="auto"/>
              <w:ind w:right="7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  <w:r>
              <w:rPr>
                <w:rFonts w:ascii="Times New Roman" w:hAnsi="Times New Roman"/>
                <w:sz w:val="26"/>
                <w:szCs w:val="26"/>
              </w:rPr>
              <w:tab/>
            </w:r>
            <w:r>
              <w:rPr>
                <w:rFonts w:ascii="Times New Roman" w:hAnsi="Times New Roman"/>
                <w:spacing w:val="-4"/>
                <w:sz w:val="26"/>
                <w:szCs w:val="26"/>
              </w:rPr>
              <w:t>обучению   пер</w:t>
            </w:r>
            <w:r>
              <w:rPr>
                <w:rFonts w:ascii="Times New Roman" w:hAnsi="Times New Roman"/>
                <w:spacing w:val="-4"/>
                <w:sz w:val="26"/>
                <w:szCs w:val="26"/>
              </w:rPr>
              <w:softHyphen/>
            </w:r>
            <w:r>
              <w:rPr>
                <w:rFonts w:ascii="Times New Roman" w:hAnsi="Times New Roman"/>
                <w:spacing w:val="-4"/>
                <w:sz w:val="26"/>
                <w:szCs w:val="26"/>
              </w:rPr>
              <w:br/>
            </w:r>
            <w:r>
              <w:rPr>
                <w:rFonts w:ascii="Times New Roman" w:hAnsi="Times New Roman"/>
                <w:sz w:val="26"/>
                <w:szCs w:val="26"/>
              </w:rPr>
              <w:t>сказу с опорой на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>
              <w:rPr>
                <w:rFonts w:ascii="Times New Roman" w:hAnsi="Times New Roman"/>
                <w:spacing w:val="-1"/>
                <w:sz w:val="26"/>
                <w:szCs w:val="26"/>
              </w:rPr>
              <w:t>вопросы    воспита</w:t>
            </w:r>
            <w:r>
              <w:rPr>
                <w:rFonts w:ascii="Times New Roman" w:hAnsi="Times New Roman"/>
                <w:sz w:val="26"/>
                <w:szCs w:val="26"/>
              </w:rPr>
              <w:t>теля,</w:t>
            </w:r>
          </w:p>
          <w:p w:rsidR="003C5703" w:rsidRDefault="003C5703" w:rsidP="00153CCD">
            <w:pPr>
              <w:tabs>
                <w:tab w:val="left" w:pos="331"/>
              </w:tabs>
              <w:spacing w:after="0" w:line="240" w:lineRule="auto"/>
              <w:ind w:right="7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  <w:r>
              <w:rPr>
                <w:rFonts w:ascii="Times New Roman" w:hAnsi="Times New Roman"/>
                <w:sz w:val="26"/>
                <w:szCs w:val="26"/>
              </w:rPr>
              <w:tab/>
            </w:r>
            <w:r>
              <w:rPr>
                <w:rFonts w:ascii="Times New Roman" w:hAnsi="Times New Roman"/>
                <w:spacing w:val="-3"/>
                <w:sz w:val="26"/>
                <w:szCs w:val="26"/>
              </w:rPr>
              <w:t>обучению состав</w:t>
            </w:r>
            <w:r>
              <w:rPr>
                <w:rFonts w:ascii="Times New Roman" w:hAnsi="Times New Roman"/>
                <w:spacing w:val="-1"/>
                <w:sz w:val="26"/>
                <w:szCs w:val="26"/>
              </w:rPr>
              <w:t>лению    описатель</w:t>
            </w:r>
            <w:r>
              <w:rPr>
                <w:rFonts w:ascii="Times New Roman" w:hAnsi="Times New Roman"/>
                <w:spacing w:val="-2"/>
                <w:sz w:val="26"/>
                <w:szCs w:val="26"/>
              </w:rPr>
              <w:t xml:space="preserve">ного    рассказа    об </w:t>
            </w:r>
            <w:r>
              <w:rPr>
                <w:rFonts w:ascii="Times New Roman" w:hAnsi="Times New Roman"/>
                <w:sz w:val="26"/>
                <w:szCs w:val="26"/>
              </w:rPr>
              <w:t>игрушке  с  опорой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r>
              <w:rPr>
                <w:rFonts w:ascii="Times New Roman" w:hAnsi="Times New Roman"/>
                <w:spacing w:val="-2"/>
                <w:sz w:val="26"/>
                <w:szCs w:val="26"/>
              </w:rPr>
              <w:t>на речевые схемы,</w:t>
            </w:r>
          </w:p>
          <w:p w:rsidR="003C5703" w:rsidRDefault="003C5703" w:rsidP="00153CCD">
            <w:pPr>
              <w:tabs>
                <w:tab w:val="left" w:pos="425"/>
              </w:tabs>
              <w:spacing w:after="0" w:line="240" w:lineRule="auto"/>
              <w:ind w:right="7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  <w:r>
              <w:rPr>
                <w:rFonts w:ascii="Times New Roman" w:hAnsi="Times New Roman"/>
                <w:sz w:val="26"/>
                <w:szCs w:val="26"/>
              </w:rPr>
              <w:tab/>
            </w:r>
            <w:r>
              <w:rPr>
                <w:rFonts w:ascii="Times New Roman" w:hAnsi="Times New Roman"/>
                <w:spacing w:val="-4"/>
                <w:sz w:val="26"/>
                <w:szCs w:val="26"/>
              </w:rPr>
              <w:t>обучению   пере</w:t>
            </w:r>
            <w:r>
              <w:rPr>
                <w:rFonts w:ascii="Times New Roman" w:hAnsi="Times New Roman"/>
                <w:spacing w:val="-4"/>
                <w:sz w:val="26"/>
                <w:szCs w:val="26"/>
              </w:rPr>
              <w:br/>
            </w:r>
            <w:r>
              <w:rPr>
                <w:rFonts w:ascii="Times New Roman" w:hAnsi="Times New Roman"/>
                <w:sz w:val="26"/>
                <w:szCs w:val="26"/>
              </w:rPr>
              <w:t>сказу по серии сю</w:t>
            </w:r>
            <w:r>
              <w:rPr>
                <w:rFonts w:ascii="Times New Roman" w:hAnsi="Times New Roman"/>
                <w:spacing w:val="-2"/>
                <w:sz w:val="26"/>
                <w:szCs w:val="26"/>
              </w:rPr>
              <w:t>жетных картинок,</w:t>
            </w:r>
          </w:p>
          <w:p w:rsidR="003C5703" w:rsidRDefault="003C5703" w:rsidP="00153CCD">
            <w:pPr>
              <w:tabs>
                <w:tab w:val="left" w:pos="425"/>
              </w:tabs>
              <w:spacing w:after="0" w:line="240" w:lineRule="auto"/>
              <w:ind w:right="7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  <w:r>
              <w:rPr>
                <w:rFonts w:ascii="Times New Roman" w:hAnsi="Times New Roman"/>
                <w:sz w:val="26"/>
                <w:szCs w:val="26"/>
              </w:rPr>
              <w:tab/>
            </w:r>
            <w:r>
              <w:rPr>
                <w:rFonts w:ascii="Times New Roman" w:hAnsi="Times New Roman"/>
                <w:spacing w:val="-4"/>
                <w:sz w:val="26"/>
                <w:szCs w:val="26"/>
              </w:rPr>
              <w:t>обучению   пере</w:t>
            </w:r>
            <w:r>
              <w:rPr>
                <w:rFonts w:ascii="Times New Roman" w:hAnsi="Times New Roman"/>
                <w:spacing w:val="-2"/>
                <w:sz w:val="26"/>
                <w:szCs w:val="26"/>
              </w:rPr>
              <w:t>сказу по картине,</w:t>
            </w:r>
          </w:p>
          <w:p w:rsidR="003C5703" w:rsidRDefault="003C5703" w:rsidP="00153CCD">
            <w:pPr>
              <w:tabs>
                <w:tab w:val="left" w:pos="425"/>
              </w:tabs>
              <w:spacing w:after="0" w:line="240" w:lineRule="auto"/>
              <w:ind w:right="7"/>
              <w:rPr>
                <w:rFonts w:ascii="Times New Roman" w:hAnsi="Times New Roman"/>
                <w:spacing w:val="-4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  <w:r>
              <w:rPr>
                <w:rFonts w:ascii="Times New Roman" w:hAnsi="Times New Roman"/>
                <w:sz w:val="26"/>
                <w:szCs w:val="26"/>
              </w:rPr>
              <w:tab/>
            </w:r>
            <w:r>
              <w:rPr>
                <w:rFonts w:ascii="Times New Roman" w:hAnsi="Times New Roman"/>
                <w:spacing w:val="-4"/>
                <w:sz w:val="26"/>
                <w:szCs w:val="26"/>
              </w:rPr>
              <w:t>обучению   пере</w:t>
            </w:r>
            <w:r>
              <w:rPr>
                <w:rFonts w:ascii="Times New Roman" w:hAnsi="Times New Roman"/>
                <w:sz w:val="26"/>
                <w:szCs w:val="26"/>
              </w:rPr>
              <w:t>сказу литературно</w:t>
            </w:r>
            <w:r>
              <w:rPr>
                <w:rFonts w:ascii="Times New Roman" w:hAnsi="Times New Roman"/>
                <w:sz w:val="26"/>
                <w:szCs w:val="26"/>
              </w:rPr>
              <w:br/>
            </w:r>
            <w:proofErr w:type="spellStart"/>
            <w:r>
              <w:rPr>
                <w:rFonts w:ascii="Times New Roman" w:hAnsi="Times New Roman"/>
                <w:spacing w:val="-2"/>
                <w:sz w:val="26"/>
                <w:szCs w:val="26"/>
              </w:rPr>
              <w:lastRenderedPageBreak/>
              <w:t>го</w:t>
            </w:r>
            <w:proofErr w:type="spellEnd"/>
            <w:r>
              <w:rPr>
                <w:rFonts w:ascii="Times New Roman" w:hAnsi="Times New Roman"/>
                <w:spacing w:val="-2"/>
                <w:sz w:val="26"/>
                <w:szCs w:val="26"/>
              </w:rPr>
              <w:t xml:space="preserve">       произведения</w:t>
            </w:r>
            <w:r>
              <w:rPr>
                <w:rFonts w:ascii="Times New Roman" w:hAnsi="Times New Roman"/>
                <w:spacing w:val="-2"/>
                <w:sz w:val="26"/>
                <w:szCs w:val="26"/>
              </w:rPr>
              <w:br/>
            </w:r>
            <w:r>
              <w:rPr>
                <w:rFonts w:ascii="Times New Roman" w:hAnsi="Times New Roman"/>
                <w:spacing w:val="-1"/>
                <w:sz w:val="26"/>
                <w:szCs w:val="26"/>
              </w:rPr>
              <w:t>(коллективное  рас</w:t>
            </w:r>
            <w:r>
              <w:rPr>
                <w:rFonts w:ascii="Times New Roman" w:hAnsi="Times New Roman"/>
                <w:sz w:val="26"/>
                <w:szCs w:val="26"/>
              </w:rPr>
              <w:t>сказывание).</w:t>
            </w:r>
          </w:p>
          <w:p w:rsidR="003C5703" w:rsidRDefault="003C5703" w:rsidP="00153CCD">
            <w:pPr>
              <w:snapToGrid w:val="0"/>
              <w:spacing w:after="0" w:line="240" w:lineRule="auto"/>
              <w:ind w:right="7" w:firstLine="7"/>
              <w:rPr>
                <w:rFonts w:ascii="Times New Roman" w:hAnsi="Times New Roman"/>
                <w:spacing w:val="-1"/>
                <w:sz w:val="26"/>
                <w:szCs w:val="26"/>
              </w:rPr>
            </w:pPr>
            <w:r>
              <w:rPr>
                <w:rFonts w:ascii="Times New Roman" w:hAnsi="Times New Roman"/>
                <w:spacing w:val="-4"/>
                <w:sz w:val="26"/>
                <w:szCs w:val="26"/>
              </w:rPr>
              <w:t xml:space="preserve">Показ   настольного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театра,    работа    с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фланелеграфом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3C5703" w:rsidRDefault="003C5703" w:rsidP="00153CCD">
            <w:pPr>
              <w:snapToGrid w:val="0"/>
              <w:spacing w:after="0" w:line="240" w:lineRule="auto"/>
              <w:ind w:left="7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pacing w:val="-1"/>
                <w:sz w:val="26"/>
                <w:szCs w:val="26"/>
              </w:rPr>
              <w:t xml:space="preserve">Рассказывание    по </w:t>
            </w:r>
            <w:r>
              <w:rPr>
                <w:rFonts w:ascii="Times New Roman" w:hAnsi="Times New Roman"/>
                <w:sz w:val="26"/>
                <w:szCs w:val="26"/>
              </w:rPr>
              <w:t>иллюстрациям.</w:t>
            </w:r>
          </w:p>
          <w:p w:rsidR="003C5703" w:rsidRDefault="003C5703" w:rsidP="00153CCD">
            <w:pPr>
              <w:spacing w:after="0" w:line="240" w:lineRule="auto"/>
              <w:ind w:left="7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Творческие     задания.</w:t>
            </w:r>
          </w:p>
          <w:p w:rsidR="003C5703" w:rsidRDefault="003C5703" w:rsidP="00153CCD">
            <w:pPr>
              <w:spacing w:after="0" w:line="240" w:lineRule="auto"/>
              <w:ind w:left="7" w:firstLine="1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Заучивание. </w:t>
            </w:r>
            <w:r>
              <w:rPr>
                <w:rFonts w:ascii="Times New Roman" w:hAnsi="Times New Roman"/>
                <w:spacing w:val="-1"/>
                <w:sz w:val="26"/>
                <w:szCs w:val="26"/>
              </w:rPr>
              <w:t>Чтение    художест</w:t>
            </w:r>
            <w:r>
              <w:rPr>
                <w:rFonts w:ascii="Times New Roman" w:hAnsi="Times New Roman"/>
                <w:sz w:val="26"/>
                <w:szCs w:val="26"/>
              </w:rPr>
              <w:t>венной  и  познава</w:t>
            </w:r>
            <w:r>
              <w:rPr>
                <w:rFonts w:ascii="Times New Roman" w:hAnsi="Times New Roman"/>
                <w:spacing w:val="-2"/>
                <w:sz w:val="26"/>
                <w:szCs w:val="26"/>
              </w:rPr>
              <w:t>тельной    литерату</w:t>
            </w:r>
            <w:r>
              <w:rPr>
                <w:rFonts w:ascii="Times New Roman" w:hAnsi="Times New Roman"/>
                <w:sz w:val="26"/>
                <w:szCs w:val="26"/>
              </w:rPr>
              <w:t>ры.</w:t>
            </w:r>
          </w:p>
          <w:p w:rsidR="003C5703" w:rsidRDefault="003C5703" w:rsidP="00153CCD">
            <w:pPr>
              <w:spacing w:after="0" w:line="240" w:lineRule="auto"/>
              <w:ind w:left="7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Рассказ. Пересказ. Экскурсии. Беседа. Объяснения. </w:t>
            </w:r>
            <w:r>
              <w:rPr>
                <w:rFonts w:ascii="Times New Roman" w:hAnsi="Times New Roman"/>
                <w:spacing w:val="-2"/>
                <w:sz w:val="26"/>
                <w:szCs w:val="26"/>
              </w:rPr>
              <w:t>Творческие      зада</w:t>
            </w:r>
            <w:r>
              <w:rPr>
                <w:rFonts w:ascii="Times New Roman" w:hAnsi="Times New Roman"/>
                <w:sz w:val="26"/>
                <w:szCs w:val="26"/>
              </w:rPr>
              <w:t>ния.</w:t>
            </w:r>
          </w:p>
          <w:p w:rsidR="003C5703" w:rsidRDefault="003C5703" w:rsidP="00153CCD">
            <w:pPr>
              <w:snapToGrid w:val="0"/>
              <w:spacing w:after="0" w:line="240" w:lineRule="auto"/>
              <w:ind w:left="7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Литературные викторины</w:t>
            </w:r>
          </w:p>
          <w:p w:rsidR="003C5703" w:rsidRDefault="003C5703" w:rsidP="00153CCD">
            <w:pPr>
              <w:snapToGrid w:val="0"/>
              <w:spacing w:after="0" w:line="240" w:lineRule="auto"/>
              <w:ind w:right="7" w:firstLine="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C5703" w:rsidRDefault="003C5703" w:rsidP="00153CCD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Речевое    стимулирование   (повторение,   </w:t>
            </w:r>
          </w:p>
          <w:p w:rsidR="003C5703" w:rsidRDefault="003C5703" w:rsidP="00153CCD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объяснение,     обсуждение,</w:t>
            </w:r>
          </w:p>
          <w:p w:rsidR="003C5703" w:rsidRDefault="003C5703" w:rsidP="00153CCD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побуждение, напоминание, уточнение).</w:t>
            </w:r>
          </w:p>
          <w:p w:rsidR="003C5703" w:rsidRDefault="003C5703" w:rsidP="00153CCD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Беседы   с  опорой   на зрительное  восприятии и без опоры на него.</w:t>
            </w:r>
          </w:p>
          <w:p w:rsidR="003C5703" w:rsidRDefault="003C5703" w:rsidP="00153CCD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Хороводные           игры, пальчиковые игры.</w:t>
            </w:r>
          </w:p>
          <w:p w:rsidR="003C5703" w:rsidRDefault="003C5703" w:rsidP="00153CCD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Пример   использования</w:t>
            </w:r>
          </w:p>
          <w:p w:rsidR="003C5703" w:rsidRDefault="003C5703" w:rsidP="00153CCD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образцов      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>коммуникативных кодов взрослого.</w:t>
            </w:r>
          </w:p>
          <w:p w:rsidR="003C5703" w:rsidRDefault="003C5703" w:rsidP="00153CCD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Тематические досуги.</w:t>
            </w:r>
          </w:p>
          <w:p w:rsidR="003C5703" w:rsidRDefault="003C5703" w:rsidP="00153CCD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Речевые дидактические</w:t>
            </w:r>
          </w:p>
          <w:p w:rsidR="003C5703" w:rsidRDefault="003C5703" w:rsidP="00153CCD">
            <w:pPr>
              <w:snapToGrid w:val="0"/>
              <w:spacing w:after="0" w:line="240" w:lineRule="auto"/>
              <w:ind w:left="7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игры.</w:t>
            </w:r>
          </w:p>
          <w:p w:rsidR="003C5703" w:rsidRDefault="003C5703" w:rsidP="00153CCD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Наблюдения.</w:t>
            </w:r>
          </w:p>
          <w:p w:rsidR="003C5703" w:rsidRDefault="003C5703" w:rsidP="00153CCD">
            <w:pPr>
              <w:snapToGrid w:val="0"/>
              <w:spacing w:after="0" w:line="240" w:lineRule="auto"/>
              <w:ind w:left="7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Чтение.</w:t>
            </w:r>
          </w:p>
          <w:p w:rsidR="003C5703" w:rsidRDefault="003C5703" w:rsidP="00153CCD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Слушание,  воспроизведение, имитирование.</w:t>
            </w:r>
          </w:p>
          <w:p w:rsidR="003C5703" w:rsidRDefault="003C5703" w:rsidP="00153CCD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Тренинги (действия по</w:t>
            </w:r>
          </w:p>
          <w:p w:rsidR="003C5703" w:rsidRDefault="003C5703" w:rsidP="00153CCD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речевому            образцу</w:t>
            </w:r>
          </w:p>
          <w:p w:rsidR="003C5703" w:rsidRDefault="003C5703" w:rsidP="00153CCD">
            <w:pPr>
              <w:snapToGrid w:val="0"/>
              <w:spacing w:after="0" w:line="240" w:lineRule="auto"/>
              <w:ind w:left="7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взрослого).</w:t>
            </w:r>
          </w:p>
          <w:p w:rsidR="003C5703" w:rsidRDefault="003C5703" w:rsidP="00153CCD">
            <w:pPr>
              <w:snapToGrid w:val="0"/>
              <w:spacing w:after="0" w:line="240" w:lineRule="auto"/>
              <w:ind w:left="7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Разучивание скороговорок,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чистоговорок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3C5703" w:rsidRDefault="003C5703" w:rsidP="00153CCD">
            <w:pPr>
              <w:snapToGrid w:val="0"/>
              <w:spacing w:after="0" w:line="240" w:lineRule="auto"/>
              <w:ind w:left="7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Индивидуальная   работа.</w:t>
            </w:r>
          </w:p>
          <w:p w:rsidR="003C5703" w:rsidRDefault="003C5703" w:rsidP="00153CCD">
            <w:pPr>
              <w:snapToGrid w:val="0"/>
              <w:spacing w:after="0" w:line="240" w:lineRule="auto"/>
              <w:ind w:left="7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Освоение формул речевого этикета.</w:t>
            </w:r>
          </w:p>
          <w:p w:rsidR="003C5703" w:rsidRDefault="003C5703" w:rsidP="00153CCD">
            <w:pPr>
              <w:snapToGrid w:val="0"/>
              <w:spacing w:after="0" w:line="240" w:lineRule="auto"/>
              <w:ind w:left="7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Наблюдение  за  объектами   живой   природы,</w:t>
            </w:r>
          </w:p>
          <w:p w:rsidR="003C5703" w:rsidRDefault="003C5703" w:rsidP="00153CCD">
            <w:pPr>
              <w:snapToGrid w:val="0"/>
              <w:spacing w:after="0" w:line="240" w:lineRule="auto"/>
              <w:ind w:left="7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предметным миром.</w:t>
            </w:r>
          </w:p>
          <w:p w:rsidR="003C5703" w:rsidRDefault="003C5703" w:rsidP="00153CCD">
            <w:pPr>
              <w:snapToGrid w:val="0"/>
              <w:spacing w:after="0" w:line="240" w:lineRule="auto"/>
              <w:ind w:left="7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Праздники  и развлечения</w:t>
            </w:r>
          </w:p>
          <w:p w:rsidR="003C5703" w:rsidRDefault="003C5703" w:rsidP="00153CCD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Беседа.</w:t>
            </w:r>
          </w:p>
          <w:p w:rsidR="003C5703" w:rsidRDefault="003C5703" w:rsidP="00153CC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Рассказ.</w:t>
            </w:r>
          </w:p>
          <w:p w:rsidR="003C5703" w:rsidRDefault="003C5703" w:rsidP="00153CC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Чтение.</w:t>
            </w:r>
          </w:p>
          <w:p w:rsidR="003C5703" w:rsidRDefault="003C5703" w:rsidP="00153CC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Дидактические,        на</w:t>
            </w:r>
            <w:r>
              <w:rPr>
                <w:rFonts w:ascii="Times New Roman" w:hAnsi="Times New Roman"/>
                <w:spacing w:val="-4"/>
                <w:sz w:val="26"/>
                <w:szCs w:val="26"/>
              </w:rPr>
              <w:t>стольно-печатные игры.</w:t>
            </w:r>
          </w:p>
          <w:p w:rsidR="003C5703" w:rsidRDefault="003C5703" w:rsidP="00153CCD">
            <w:pPr>
              <w:spacing w:after="0" w:line="240" w:lineRule="auto"/>
              <w:rPr>
                <w:rFonts w:ascii="Times New Roman" w:hAnsi="Times New Roman"/>
                <w:spacing w:val="-2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Досуги.</w:t>
            </w:r>
          </w:p>
          <w:p w:rsidR="003C5703" w:rsidRDefault="003C5703" w:rsidP="00153CC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pacing w:val="-2"/>
                <w:sz w:val="26"/>
                <w:szCs w:val="26"/>
              </w:rPr>
              <w:t>Игры-драматизации.</w:t>
            </w:r>
          </w:p>
          <w:p w:rsidR="003C5703" w:rsidRDefault="003C5703" w:rsidP="00153CCD">
            <w:pPr>
              <w:spacing w:after="0" w:line="240" w:lineRule="auto"/>
              <w:rPr>
                <w:rFonts w:ascii="Times New Roman" w:hAnsi="Times New Roman"/>
                <w:spacing w:val="-1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Выставка   в   книжном уголке.</w:t>
            </w:r>
          </w:p>
          <w:p w:rsidR="003C5703" w:rsidRDefault="003C5703" w:rsidP="00153CC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pacing w:val="-1"/>
                <w:sz w:val="26"/>
                <w:szCs w:val="26"/>
              </w:rPr>
              <w:t>Литературные праздни</w:t>
            </w:r>
            <w:r>
              <w:rPr>
                <w:rFonts w:ascii="Times New Roman" w:hAnsi="Times New Roman"/>
                <w:spacing w:val="-1"/>
                <w:sz w:val="26"/>
                <w:szCs w:val="26"/>
              </w:rPr>
              <w:softHyphen/>
            </w:r>
            <w:r>
              <w:rPr>
                <w:rFonts w:ascii="Times New Roman" w:hAnsi="Times New Roman"/>
                <w:sz w:val="26"/>
                <w:szCs w:val="26"/>
              </w:rPr>
              <w:t>ки.</w:t>
            </w:r>
          </w:p>
          <w:p w:rsidR="003C5703" w:rsidRDefault="003C5703" w:rsidP="00153CCD">
            <w:pPr>
              <w:spacing w:after="0" w:line="240" w:lineRule="auto"/>
              <w:rPr>
                <w:rFonts w:ascii="Times New Roman" w:hAnsi="Times New Roman"/>
                <w:spacing w:val="-1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Викторины, КВН.</w:t>
            </w:r>
          </w:p>
          <w:p w:rsidR="003C5703" w:rsidRDefault="003C5703" w:rsidP="00153CCD">
            <w:pPr>
              <w:snapToGrid w:val="0"/>
              <w:spacing w:after="0" w:line="240" w:lineRule="auto"/>
              <w:ind w:left="7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pacing w:val="-1"/>
                <w:sz w:val="26"/>
                <w:szCs w:val="26"/>
              </w:rPr>
              <w:t>Презентации проектов</w:t>
            </w:r>
          </w:p>
          <w:p w:rsidR="003C5703" w:rsidRDefault="003C5703" w:rsidP="00153CCD">
            <w:pPr>
              <w:snapToGrid w:val="0"/>
              <w:spacing w:after="0" w:line="240" w:lineRule="auto"/>
              <w:ind w:left="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C5703" w:rsidRDefault="003C5703" w:rsidP="00153CCD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Коллективный</w:t>
            </w:r>
          </w:p>
          <w:p w:rsidR="003C5703" w:rsidRDefault="003C5703" w:rsidP="00153CCD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монолог.</w:t>
            </w:r>
          </w:p>
          <w:p w:rsidR="003C5703" w:rsidRDefault="003C5703" w:rsidP="00153CCD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Игра-</w:t>
            </w:r>
          </w:p>
          <w:p w:rsidR="003C5703" w:rsidRDefault="003C5703" w:rsidP="00153CCD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драматизация       с использованием</w:t>
            </w:r>
          </w:p>
          <w:p w:rsidR="003C5703" w:rsidRDefault="003C5703" w:rsidP="00153CCD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разных видов театра  (театр    на банках, ложках и т. п.).</w:t>
            </w:r>
          </w:p>
          <w:p w:rsidR="003C5703" w:rsidRDefault="003C5703" w:rsidP="00153CCD">
            <w:pPr>
              <w:snapToGrid w:val="0"/>
              <w:spacing w:after="0" w:line="240" w:lineRule="auto"/>
              <w:ind w:left="7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Игры   в   парах   и</w:t>
            </w:r>
          </w:p>
          <w:p w:rsidR="003C5703" w:rsidRDefault="003C5703" w:rsidP="00153CCD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совместные   игры</w:t>
            </w:r>
          </w:p>
          <w:p w:rsidR="003C5703" w:rsidRDefault="003C5703" w:rsidP="00153CCD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(коллективный</w:t>
            </w:r>
          </w:p>
          <w:p w:rsidR="003C5703" w:rsidRDefault="003C5703" w:rsidP="00153CCD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монолог).</w:t>
            </w:r>
          </w:p>
          <w:p w:rsidR="003C5703" w:rsidRDefault="003C5703" w:rsidP="00153CCD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Самостоятельная</w:t>
            </w:r>
          </w:p>
          <w:p w:rsidR="003C5703" w:rsidRDefault="003C5703" w:rsidP="00153CCD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художественно-</w:t>
            </w:r>
          </w:p>
          <w:p w:rsidR="003C5703" w:rsidRDefault="003C5703" w:rsidP="00153CCD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речевая    деятельность детей.</w:t>
            </w:r>
          </w:p>
          <w:p w:rsidR="003C5703" w:rsidRDefault="003C5703" w:rsidP="00153CCD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Сюжетно-ролевые</w:t>
            </w:r>
          </w:p>
          <w:p w:rsidR="003C5703" w:rsidRDefault="003C5703" w:rsidP="00153CCD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игры.</w:t>
            </w:r>
          </w:p>
          <w:p w:rsidR="003C5703" w:rsidRDefault="003C5703" w:rsidP="00153CCD">
            <w:pPr>
              <w:snapToGrid w:val="0"/>
              <w:spacing w:after="0" w:line="240" w:lineRule="auto"/>
              <w:ind w:left="7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Игра-</w:t>
            </w:r>
          </w:p>
          <w:p w:rsidR="003C5703" w:rsidRDefault="003C5703" w:rsidP="00153CCD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импровизация   по</w:t>
            </w:r>
          </w:p>
          <w:p w:rsidR="003C5703" w:rsidRDefault="003C5703" w:rsidP="00153CCD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мотивам сказок.</w:t>
            </w:r>
          </w:p>
          <w:p w:rsidR="003C5703" w:rsidRDefault="003C5703" w:rsidP="00153CCD">
            <w:pPr>
              <w:snapToGrid w:val="0"/>
              <w:spacing w:after="0" w:line="240" w:lineRule="auto"/>
              <w:ind w:left="7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Театрализованные</w:t>
            </w:r>
          </w:p>
          <w:p w:rsidR="003C5703" w:rsidRDefault="003C5703" w:rsidP="00153CCD">
            <w:pPr>
              <w:snapToGrid w:val="0"/>
              <w:spacing w:after="0" w:line="240" w:lineRule="auto"/>
              <w:ind w:left="7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игры.</w:t>
            </w:r>
          </w:p>
          <w:p w:rsidR="003C5703" w:rsidRDefault="003C5703" w:rsidP="00153CCD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Дидактические</w:t>
            </w:r>
          </w:p>
          <w:p w:rsidR="003C5703" w:rsidRDefault="003C5703" w:rsidP="00153CCD">
            <w:pPr>
              <w:snapToGrid w:val="0"/>
              <w:spacing w:after="0" w:line="240" w:lineRule="auto"/>
              <w:ind w:left="7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игры.</w:t>
            </w:r>
          </w:p>
          <w:p w:rsidR="003C5703" w:rsidRDefault="003C5703" w:rsidP="00153CCD">
            <w:pPr>
              <w:snapToGrid w:val="0"/>
              <w:spacing w:after="0" w:line="240" w:lineRule="auto"/>
              <w:ind w:left="7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Игры-</w:t>
            </w:r>
          </w:p>
          <w:p w:rsidR="003C5703" w:rsidRDefault="003C5703" w:rsidP="00153CCD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драматизации.</w:t>
            </w:r>
          </w:p>
          <w:p w:rsidR="003C5703" w:rsidRDefault="003C5703" w:rsidP="00153CCD">
            <w:pPr>
              <w:snapToGrid w:val="0"/>
              <w:spacing w:after="0" w:line="240" w:lineRule="auto"/>
              <w:ind w:left="7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Настольно-</w:t>
            </w:r>
          </w:p>
          <w:p w:rsidR="003C5703" w:rsidRDefault="003C5703" w:rsidP="00153CCD">
            <w:pPr>
              <w:snapToGrid w:val="0"/>
              <w:spacing w:after="0" w:line="240" w:lineRule="auto"/>
              <w:ind w:left="7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печатные игры.</w:t>
            </w:r>
          </w:p>
          <w:p w:rsidR="003C5703" w:rsidRDefault="003C5703" w:rsidP="00153CCD">
            <w:pPr>
              <w:snapToGrid w:val="0"/>
              <w:spacing w:after="0" w:line="240" w:lineRule="auto"/>
              <w:ind w:left="7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Совместная    продуктивная и игровая   деятельность</w:t>
            </w:r>
          </w:p>
          <w:p w:rsidR="003C5703" w:rsidRDefault="003C5703" w:rsidP="00153CCD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детей.</w:t>
            </w:r>
          </w:p>
          <w:p w:rsidR="003C5703" w:rsidRDefault="003C5703" w:rsidP="00153CCD">
            <w:pPr>
              <w:snapToGrid w:val="0"/>
              <w:spacing w:after="0" w:line="240" w:lineRule="auto"/>
              <w:ind w:left="7"/>
              <w:rPr>
                <w:rFonts w:ascii="Times New Roman" w:hAnsi="Times New Roman"/>
                <w:spacing w:val="-2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Словотворчество</w:t>
            </w:r>
          </w:p>
          <w:p w:rsidR="003C5703" w:rsidRDefault="003C5703" w:rsidP="00153CCD">
            <w:pPr>
              <w:snapToGrid w:val="0"/>
              <w:spacing w:after="0" w:line="240" w:lineRule="auto"/>
              <w:rPr>
                <w:rFonts w:ascii="Times New Roman" w:hAnsi="Times New Roman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spacing w:val="-2"/>
                <w:sz w:val="26"/>
                <w:szCs w:val="26"/>
              </w:rPr>
              <w:t>Игровая   деятель</w:t>
            </w:r>
            <w:r>
              <w:rPr>
                <w:rFonts w:ascii="Times New Roman" w:hAnsi="Times New Roman"/>
                <w:spacing w:val="-2"/>
                <w:sz w:val="26"/>
                <w:szCs w:val="26"/>
              </w:rPr>
              <w:softHyphen/>
            </w:r>
            <w:r>
              <w:rPr>
                <w:rFonts w:ascii="Times New Roman" w:hAnsi="Times New Roman"/>
                <w:sz w:val="26"/>
                <w:szCs w:val="26"/>
              </w:rPr>
              <w:t>ность.</w:t>
            </w:r>
          </w:p>
          <w:p w:rsidR="003C5703" w:rsidRDefault="003C5703" w:rsidP="00153CCD">
            <w:pPr>
              <w:spacing w:after="0" w:line="240" w:lineRule="auto"/>
              <w:rPr>
                <w:rFonts w:ascii="Times New Roman" w:hAnsi="Times New Roman"/>
                <w:spacing w:val="-5"/>
                <w:sz w:val="26"/>
                <w:szCs w:val="26"/>
              </w:rPr>
            </w:pPr>
            <w:r>
              <w:rPr>
                <w:rFonts w:ascii="Times New Roman" w:hAnsi="Times New Roman"/>
                <w:spacing w:val="-3"/>
                <w:sz w:val="26"/>
                <w:szCs w:val="26"/>
              </w:rPr>
              <w:t xml:space="preserve">Рассматривание </w:t>
            </w:r>
            <w:r>
              <w:rPr>
                <w:rFonts w:ascii="Times New Roman" w:hAnsi="Times New Roman"/>
                <w:sz w:val="26"/>
                <w:szCs w:val="26"/>
              </w:rPr>
              <w:t>иллюстраций.</w:t>
            </w:r>
          </w:p>
          <w:p w:rsidR="003C5703" w:rsidRDefault="003C5703" w:rsidP="00153CCD">
            <w:pPr>
              <w:spacing w:after="0" w:line="240" w:lineRule="auto"/>
              <w:ind w:firstLine="7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pacing w:val="-5"/>
                <w:sz w:val="26"/>
                <w:szCs w:val="26"/>
              </w:rPr>
              <w:t xml:space="preserve">Театрализованная </w:t>
            </w:r>
            <w:r>
              <w:rPr>
                <w:rFonts w:ascii="Times New Roman" w:hAnsi="Times New Roman"/>
                <w:sz w:val="26"/>
                <w:szCs w:val="26"/>
              </w:rPr>
              <w:t>деятельность.</w:t>
            </w:r>
          </w:p>
          <w:p w:rsidR="003C5703" w:rsidRDefault="003C5703" w:rsidP="00153CC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Игры-драматизации, иг</w:t>
            </w:r>
            <w:r>
              <w:rPr>
                <w:rFonts w:ascii="Times New Roman" w:hAnsi="Times New Roman"/>
                <w:sz w:val="26"/>
                <w:szCs w:val="26"/>
              </w:rPr>
              <w:softHyphen/>
            </w:r>
            <w:r>
              <w:rPr>
                <w:rFonts w:ascii="Times New Roman" w:hAnsi="Times New Roman"/>
                <w:spacing w:val="-5"/>
                <w:sz w:val="26"/>
                <w:szCs w:val="26"/>
              </w:rPr>
              <w:t>ры-инсценировки .</w:t>
            </w:r>
          </w:p>
          <w:p w:rsidR="003C5703" w:rsidRDefault="003C5703" w:rsidP="00153CCD">
            <w:pPr>
              <w:spacing w:after="0" w:line="240" w:lineRule="auto"/>
              <w:rPr>
                <w:rFonts w:ascii="Times New Roman" w:hAnsi="Times New Roman"/>
                <w:spacing w:val="-2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Беседы.</w:t>
            </w:r>
          </w:p>
          <w:p w:rsidR="003C5703" w:rsidRDefault="003C5703" w:rsidP="00153CCD">
            <w:pPr>
              <w:snapToGrid w:val="0"/>
              <w:spacing w:after="0" w:line="240" w:lineRule="auto"/>
              <w:ind w:left="7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pacing w:val="-2"/>
                <w:sz w:val="26"/>
                <w:szCs w:val="26"/>
              </w:rPr>
              <w:t>Словотворчество</w:t>
            </w:r>
          </w:p>
        </w:tc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C5703" w:rsidRDefault="003C5703" w:rsidP="00153CCD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Речевые игры.</w:t>
            </w:r>
          </w:p>
          <w:p w:rsidR="003C5703" w:rsidRDefault="003C5703" w:rsidP="00153CCD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Беседы.</w:t>
            </w:r>
          </w:p>
          <w:p w:rsidR="003C5703" w:rsidRDefault="003C5703" w:rsidP="00153CCD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Пример    коммуникативных кодов.</w:t>
            </w:r>
          </w:p>
          <w:p w:rsidR="003C5703" w:rsidRDefault="003C5703" w:rsidP="00153CCD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Чтение,    рассматривание</w:t>
            </w:r>
          </w:p>
          <w:p w:rsidR="003C5703" w:rsidRDefault="003C5703" w:rsidP="00153CCD">
            <w:pPr>
              <w:snapToGrid w:val="0"/>
              <w:spacing w:after="0" w:line="240" w:lineRule="auto"/>
              <w:ind w:left="7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иллюстраций.</w:t>
            </w:r>
          </w:p>
          <w:p w:rsidR="003C5703" w:rsidRDefault="003C5703" w:rsidP="00153CCD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Игры-драматизации.</w:t>
            </w:r>
          </w:p>
          <w:p w:rsidR="003C5703" w:rsidRDefault="003C5703" w:rsidP="00153CCD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Совместные</w:t>
            </w:r>
          </w:p>
          <w:p w:rsidR="003C5703" w:rsidRDefault="003C5703" w:rsidP="00153CCD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семейные</w:t>
            </w:r>
          </w:p>
          <w:p w:rsidR="003C5703" w:rsidRDefault="003C5703" w:rsidP="00153CCD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проекты.</w:t>
            </w:r>
          </w:p>
          <w:p w:rsidR="003C5703" w:rsidRDefault="003C5703" w:rsidP="00153CCD">
            <w:pPr>
              <w:snapToGrid w:val="0"/>
              <w:spacing w:after="0" w:line="240" w:lineRule="auto"/>
              <w:ind w:left="7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Разучивание</w:t>
            </w:r>
          </w:p>
          <w:p w:rsidR="003C5703" w:rsidRDefault="003C5703" w:rsidP="00153CCD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скороговорок,</w:t>
            </w:r>
          </w:p>
          <w:p w:rsidR="003C5703" w:rsidRDefault="003C5703" w:rsidP="00153CCD">
            <w:pPr>
              <w:snapToGrid w:val="0"/>
              <w:spacing w:after="0" w:line="240" w:lineRule="auto"/>
              <w:ind w:left="7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чистоговорок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3C5703" w:rsidRDefault="003C5703" w:rsidP="00153CCD">
            <w:pPr>
              <w:snapToGrid w:val="0"/>
              <w:spacing w:after="0" w:line="240" w:lineRule="auto"/>
              <w:ind w:right="5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Посещение театра, музея, 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>выставок.</w:t>
            </w:r>
          </w:p>
          <w:p w:rsidR="003C5703" w:rsidRDefault="003C5703" w:rsidP="00153CC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Беседы.</w:t>
            </w:r>
          </w:p>
          <w:p w:rsidR="003C5703" w:rsidRDefault="003C5703" w:rsidP="00153CC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Рассказы.</w:t>
            </w:r>
          </w:p>
          <w:p w:rsidR="003C5703" w:rsidRDefault="003C5703" w:rsidP="00153CCD">
            <w:pPr>
              <w:spacing w:after="0" w:line="240" w:lineRule="auto"/>
              <w:rPr>
                <w:rFonts w:ascii="Times New Roman" w:hAnsi="Times New Roman"/>
                <w:spacing w:val="-4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Чтение.</w:t>
            </w:r>
          </w:p>
          <w:p w:rsidR="003C5703" w:rsidRDefault="003C5703" w:rsidP="00153CCD">
            <w:pPr>
              <w:snapToGrid w:val="0"/>
              <w:spacing w:after="0" w:line="240" w:lineRule="auto"/>
              <w:ind w:right="50" w:firstLine="7"/>
            </w:pPr>
            <w:r>
              <w:rPr>
                <w:rFonts w:ascii="Times New Roman" w:hAnsi="Times New Roman"/>
                <w:spacing w:val="-4"/>
                <w:sz w:val="26"/>
                <w:szCs w:val="26"/>
              </w:rPr>
              <w:t>Прослушива</w:t>
            </w:r>
            <w:r>
              <w:rPr>
                <w:rFonts w:ascii="Times New Roman" w:hAnsi="Times New Roman"/>
                <w:spacing w:val="-4"/>
                <w:sz w:val="26"/>
                <w:szCs w:val="26"/>
              </w:rPr>
              <w:softHyphen/>
            </w:r>
            <w:r>
              <w:rPr>
                <w:rFonts w:ascii="Times New Roman" w:hAnsi="Times New Roman"/>
                <w:spacing w:val="-5"/>
                <w:sz w:val="26"/>
                <w:szCs w:val="26"/>
              </w:rPr>
              <w:t>ние    аудиоза</w:t>
            </w:r>
            <w:r>
              <w:rPr>
                <w:rFonts w:ascii="Times New Roman" w:hAnsi="Times New Roman"/>
                <w:spacing w:val="-5"/>
                <w:sz w:val="26"/>
                <w:szCs w:val="26"/>
              </w:rPr>
              <w:softHyphen/>
            </w:r>
            <w:r>
              <w:rPr>
                <w:rFonts w:ascii="Times New Roman" w:hAnsi="Times New Roman"/>
                <w:sz w:val="26"/>
                <w:szCs w:val="26"/>
              </w:rPr>
              <w:t>писей</w:t>
            </w:r>
          </w:p>
        </w:tc>
      </w:tr>
    </w:tbl>
    <w:p w:rsidR="003C5703" w:rsidRDefault="003C5703" w:rsidP="00483E59">
      <w:pPr>
        <w:spacing w:after="0" w:line="240" w:lineRule="auto"/>
        <w:rPr>
          <w:rFonts w:ascii="Times New Roman" w:hAnsi="Times New Roman"/>
          <w:b/>
          <w:bCs/>
          <w:iCs/>
          <w:sz w:val="26"/>
          <w:szCs w:val="26"/>
        </w:rPr>
      </w:pPr>
    </w:p>
    <w:p w:rsidR="003C5703" w:rsidRDefault="003C5703" w:rsidP="00483E59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6"/>
          <w:szCs w:val="26"/>
        </w:rPr>
      </w:pPr>
    </w:p>
    <w:p w:rsidR="003C5703" w:rsidRDefault="003C5703" w:rsidP="00483E59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6"/>
          <w:szCs w:val="26"/>
        </w:rPr>
      </w:pPr>
    </w:p>
    <w:p w:rsidR="003C5703" w:rsidRDefault="003C5703" w:rsidP="00483E59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6"/>
          <w:szCs w:val="26"/>
        </w:rPr>
      </w:pPr>
    </w:p>
    <w:p w:rsidR="003C5703" w:rsidRDefault="003C5703" w:rsidP="00483E59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6"/>
          <w:szCs w:val="26"/>
        </w:rPr>
      </w:pPr>
    </w:p>
    <w:p w:rsidR="003C5703" w:rsidRDefault="003C5703" w:rsidP="00483E59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6"/>
          <w:szCs w:val="26"/>
        </w:rPr>
      </w:pPr>
    </w:p>
    <w:p w:rsidR="003C5703" w:rsidRDefault="003C5703" w:rsidP="00483E59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6"/>
          <w:szCs w:val="26"/>
        </w:rPr>
      </w:pPr>
    </w:p>
    <w:p w:rsidR="003C5703" w:rsidRDefault="003C5703" w:rsidP="00483E59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6"/>
          <w:szCs w:val="26"/>
        </w:rPr>
      </w:pPr>
    </w:p>
    <w:p w:rsidR="003C5703" w:rsidRDefault="003C5703" w:rsidP="00483E59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6"/>
          <w:szCs w:val="26"/>
        </w:rPr>
      </w:pPr>
    </w:p>
    <w:p w:rsidR="003C5703" w:rsidRDefault="003C5703" w:rsidP="00483E59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6"/>
          <w:szCs w:val="26"/>
        </w:rPr>
      </w:pPr>
    </w:p>
    <w:p w:rsidR="003C5703" w:rsidRDefault="003C5703" w:rsidP="00483E59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6"/>
          <w:szCs w:val="26"/>
        </w:rPr>
      </w:pPr>
    </w:p>
    <w:p w:rsidR="003C5703" w:rsidRDefault="003C5703" w:rsidP="00483E59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6"/>
          <w:szCs w:val="26"/>
        </w:rPr>
      </w:pPr>
    </w:p>
    <w:p w:rsidR="003C5703" w:rsidRDefault="003C5703" w:rsidP="00483E59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6"/>
          <w:szCs w:val="26"/>
        </w:rPr>
      </w:pPr>
    </w:p>
    <w:p w:rsidR="003C5703" w:rsidRDefault="003C5703" w:rsidP="00483E59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6"/>
          <w:szCs w:val="26"/>
        </w:rPr>
      </w:pPr>
    </w:p>
    <w:p w:rsidR="003C5703" w:rsidRDefault="003C5703" w:rsidP="00483E59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6"/>
          <w:szCs w:val="26"/>
        </w:rPr>
      </w:pPr>
    </w:p>
    <w:p w:rsidR="003C5703" w:rsidRDefault="003C5703" w:rsidP="00483E59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6"/>
          <w:szCs w:val="26"/>
        </w:rPr>
      </w:pPr>
    </w:p>
    <w:p w:rsidR="003C5703" w:rsidRDefault="003C5703" w:rsidP="00483E59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6"/>
          <w:szCs w:val="26"/>
        </w:rPr>
      </w:pPr>
    </w:p>
    <w:p w:rsidR="003C5703" w:rsidRDefault="003C5703" w:rsidP="00483E59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6"/>
          <w:szCs w:val="26"/>
        </w:rPr>
      </w:pPr>
    </w:p>
    <w:p w:rsidR="003C5703" w:rsidRDefault="003C5703" w:rsidP="00483E59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6"/>
          <w:szCs w:val="26"/>
        </w:rPr>
      </w:pPr>
    </w:p>
    <w:p w:rsidR="003C5703" w:rsidRDefault="003C5703" w:rsidP="00483E59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6"/>
          <w:szCs w:val="26"/>
        </w:rPr>
      </w:pPr>
    </w:p>
    <w:p w:rsidR="003C5703" w:rsidRDefault="003C5703" w:rsidP="00483E59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6"/>
          <w:szCs w:val="26"/>
        </w:rPr>
      </w:pPr>
    </w:p>
    <w:p w:rsidR="003C5703" w:rsidRDefault="003C5703" w:rsidP="00483E59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6"/>
          <w:szCs w:val="26"/>
        </w:rPr>
      </w:pPr>
    </w:p>
    <w:p w:rsidR="003C5703" w:rsidRDefault="003C5703" w:rsidP="00483E59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6"/>
          <w:szCs w:val="26"/>
        </w:rPr>
      </w:pPr>
    </w:p>
    <w:p w:rsidR="003C5703" w:rsidRDefault="003C5703" w:rsidP="00483E59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6"/>
          <w:szCs w:val="26"/>
        </w:rPr>
      </w:pPr>
    </w:p>
    <w:p w:rsidR="003C5703" w:rsidRDefault="003C5703" w:rsidP="00483E59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6"/>
          <w:szCs w:val="26"/>
        </w:rPr>
      </w:pPr>
    </w:p>
    <w:p w:rsidR="003C5703" w:rsidRDefault="003C5703" w:rsidP="00483E59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6"/>
          <w:szCs w:val="26"/>
        </w:rPr>
      </w:pPr>
    </w:p>
    <w:p w:rsidR="003C5703" w:rsidRDefault="003C5703" w:rsidP="00483E59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6"/>
          <w:szCs w:val="26"/>
        </w:rPr>
      </w:pPr>
    </w:p>
    <w:p w:rsidR="003C5703" w:rsidRDefault="003C5703" w:rsidP="00483E59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6"/>
          <w:szCs w:val="26"/>
        </w:rPr>
      </w:pPr>
    </w:p>
    <w:p w:rsidR="003C5703" w:rsidRDefault="003C5703" w:rsidP="00483E59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6"/>
          <w:szCs w:val="26"/>
        </w:rPr>
      </w:pPr>
    </w:p>
    <w:p w:rsidR="003C5703" w:rsidRDefault="003C5703" w:rsidP="00483E5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iCs/>
          <w:sz w:val="26"/>
          <w:szCs w:val="26"/>
        </w:rPr>
        <w:t>Формы и приемы организации образовательного процесса по образовательной области «Художественно-эстетическое развитие»</w:t>
      </w:r>
    </w:p>
    <w:p w:rsidR="003C5703" w:rsidRDefault="003C5703" w:rsidP="00483E59">
      <w:pPr>
        <w:spacing w:after="0" w:line="240" w:lineRule="auto"/>
        <w:ind w:left="360"/>
        <w:jc w:val="both"/>
        <w:rPr>
          <w:rFonts w:ascii="Times New Roman" w:hAnsi="Times New Roman"/>
          <w:sz w:val="26"/>
          <w:szCs w:val="26"/>
        </w:rPr>
      </w:pPr>
    </w:p>
    <w:tbl>
      <w:tblPr>
        <w:tblW w:w="0" w:type="auto"/>
        <w:tblInd w:w="-15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734"/>
        <w:gridCol w:w="2126"/>
        <w:gridCol w:w="2409"/>
        <w:gridCol w:w="2440"/>
      </w:tblGrid>
      <w:tr w:rsidR="003C5703" w:rsidTr="00153CCD">
        <w:trPr>
          <w:cantSplit/>
          <w:trHeight w:hRule="exact" w:val="320"/>
        </w:trPr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C5703" w:rsidRDefault="003C5703" w:rsidP="00153CCD">
            <w:pPr>
              <w:snapToGrid w:val="0"/>
              <w:spacing w:after="0" w:line="240" w:lineRule="auto"/>
              <w:ind w:left="122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Совместная образовательная деятельность</w:t>
            </w:r>
          </w:p>
          <w:p w:rsidR="003C5703" w:rsidRDefault="003C5703" w:rsidP="00153CCD">
            <w:pPr>
              <w:snapToGrid w:val="0"/>
              <w:spacing w:after="0" w:line="240" w:lineRule="auto"/>
              <w:ind w:left="122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педагогов     и детей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C5703" w:rsidRDefault="003C5703" w:rsidP="00153CCD">
            <w:pPr>
              <w:snapToGrid w:val="0"/>
              <w:spacing w:after="0" w:line="240" w:lineRule="auto"/>
              <w:ind w:left="58" w:right="130" w:firstLine="86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Самостоятельная деятельность детей</w:t>
            </w:r>
          </w:p>
          <w:p w:rsidR="003C5703" w:rsidRDefault="003C5703" w:rsidP="00153CCD">
            <w:pPr>
              <w:snapToGrid w:val="0"/>
              <w:spacing w:after="0" w:line="240" w:lineRule="auto"/>
              <w:ind w:left="94"/>
              <w:rPr>
                <w:rFonts w:ascii="Times New Roman" w:hAnsi="Times New Roman"/>
                <w:sz w:val="26"/>
                <w:szCs w:val="26"/>
              </w:rPr>
            </w:pPr>
          </w:p>
          <w:p w:rsidR="003C5703" w:rsidRDefault="003C5703" w:rsidP="00153CCD">
            <w:pPr>
              <w:spacing w:after="0" w:line="240" w:lineRule="auto"/>
              <w:ind w:left="94"/>
              <w:rPr>
                <w:rFonts w:ascii="Times New Roman" w:hAnsi="Times New Roman"/>
                <w:sz w:val="26"/>
                <w:szCs w:val="26"/>
              </w:rPr>
            </w:pPr>
          </w:p>
          <w:p w:rsidR="003C5703" w:rsidRDefault="003C5703" w:rsidP="00153CCD">
            <w:pPr>
              <w:spacing w:after="0" w:line="240" w:lineRule="auto"/>
              <w:ind w:left="94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C5703" w:rsidRDefault="003C5703" w:rsidP="00153CCD">
            <w:pPr>
              <w:snapToGrid w:val="0"/>
              <w:spacing w:after="0" w:line="240" w:lineRule="auto"/>
              <w:ind w:left="1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Образовательная</w:t>
            </w:r>
          </w:p>
          <w:p w:rsidR="003C5703" w:rsidRDefault="003C5703" w:rsidP="00153CCD">
            <w:pPr>
              <w:spacing w:after="0" w:line="240" w:lineRule="auto"/>
              <w:ind w:left="1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деятельность</w:t>
            </w:r>
          </w:p>
          <w:p w:rsidR="003C5703" w:rsidRDefault="003C5703" w:rsidP="00153CCD">
            <w:pPr>
              <w:spacing w:after="0" w:line="240" w:lineRule="auto"/>
              <w:ind w:left="1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 семье</w:t>
            </w:r>
          </w:p>
          <w:p w:rsidR="003C5703" w:rsidRDefault="003C5703" w:rsidP="00153CCD">
            <w:pPr>
              <w:snapToGrid w:val="0"/>
              <w:spacing w:after="0" w:line="240" w:lineRule="auto"/>
              <w:ind w:left="94"/>
              <w:rPr>
                <w:rFonts w:ascii="Times New Roman" w:hAnsi="Times New Roman"/>
                <w:sz w:val="26"/>
                <w:szCs w:val="26"/>
              </w:rPr>
            </w:pPr>
          </w:p>
          <w:p w:rsidR="003C5703" w:rsidRDefault="003C5703" w:rsidP="00153CCD">
            <w:pPr>
              <w:spacing w:after="0" w:line="240" w:lineRule="auto"/>
              <w:ind w:left="94"/>
              <w:rPr>
                <w:rFonts w:ascii="Times New Roman" w:hAnsi="Times New Roman"/>
                <w:sz w:val="26"/>
                <w:szCs w:val="26"/>
              </w:rPr>
            </w:pPr>
          </w:p>
          <w:p w:rsidR="003C5703" w:rsidRDefault="003C5703" w:rsidP="00153CCD">
            <w:pPr>
              <w:spacing w:after="0" w:line="240" w:lineRule="auto"/>
              <w:ind w:left="94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C5703" w:rsidTr="00483E59">
        <w:trPr>
          <w:cantSplit/>
          <w:trHeight w:hRule="exact" w:val="1202"/>
        </w:trPr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C5703" w:rsidRDefault="003C5703" w:rsidP="00153CCD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непосредственно</w:t>
            </w:r>
          </w:p>
          <w:p w:rsidR="003C5703" w:rsidRDefault="003C5703" w:rsidP="00153CCD">
            <w:pPr>
              <w:spacing w:after="0" w:line="240" w:lineRule="auto"/>
              <w:ind w:hanging="4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образовательная</w:t>
            </w:r>
          </w:p>
          <w:p w:rsidR="003C5703" w:rsidRDefault="003C5703" w:rsidP="00153CCD">
            <w:pPr>
              <w:spacing w:after="0" w:line="240" w:lineRule="auto"/>
              <w:ind w:left="-4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деятельность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C5703" w:rsidRDefault="003C5703" w:rsidP="00153CCD">
            <w:pPr>
              <w:snapToGrid w:val="0"/>
              <w:spacing w:after="0" w:line="240" w:lineRule="auto"/>
              <w:ind w:left="9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образовательная</w:t>
            </w:r>
          </w:p>
          <w:p w:rsidR="003C5703" w:rsidRDefault="003C5703" w:rsidP="00153CCD">
            <w:pPr>
              <w:spacing w:after="0" w:line="240" w:lineRule="auto"/>
              <w:ind w:left="9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деятельность</w:t>
            </w:r>
          </w:p>
          <w:p w:rsidR="003C5703" w:rsidRDefault="003C5703" w:rsidP="00153CCD">
            <w:pPr>
              <w:spacing w:after="0" w:line="240" w:lineRule="auto"/>
              <w:ind w:left="9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 режимных моментах</w:t>
            </w: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C5703" w:rsidRDefault="003C5703" w:rsidP="00153CCD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C5703" w:rsidRDefault="003C5703" w:rsidP="00153CCD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C5703" w:rsidTr="00153CCD">
        <w:trPr>
          <w:trHeight w:hRule="exact" w:val="10215"/>
        </w:trPr>
        <w:tc>
          <w:tcPr>
            <w:tcW w:w="2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C5703" w:rsidRDefault="003C5703" w:rsidP="00153CCD">
            <w:pPr>
              <w:snapToGrid w:val="0"/>
              <w:spacing w:after="0" w:line="240" w:lineRule="auto"/>
              <w:ind w:left="7"/>
              <w:rPr>
                <w:rFonts w:ascii="Times New Roman" w:hAnsi="Times New Roman"/>
                <w:spacing w:val="-1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занятие.</w:t>
            </w:r>
          </w:p>
          <w:p w:rsidR="003C5703" w:rsidRDefault="003C5703" w:rsidP="00153CCD">
            <w:pPr>
              <w:spacing w:after="0" w:line="240" w:lineRule="auto"/>
              <w:ind w:left="7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pacing w:val="-1"/>
                <w:sz w:val="26"/>
                <w:szCs w:val="26"/>
              </w:rPr>
              <w:t xml:space="preserve">Дидактические игры. </w:t>
            </w:r>
            <w:r>
              <w:rPr>
                <w:rFonts w:ascii="Times New Roman" w:hAnsi="Times New Roman"/>
                <w:sz w:val="26"/>
                <w:szCs w:val="26"/>
              </w:rPr>
              <w:t>Наблюдение. Рассматривание. Чтение.</w:t>
            </w:r>
          </w:p>
          <w:p w:rsidR="003C5703" w:rsidRDefault="003C5703" w:rsidP="00153CCD">
            <w:pPr>
              <w:spacing w:after="0" w:line="240" w:lineRule="auto"/>
              <w:ind w:left="7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Обыгрывание      неза</w:t>
            </w:r>
            <w:r>
              <w:rPr>
                <w:rFonts w:ascii="Times New Roman" w:hAnsi="Times New Roman"/>
                <w:sz w:val="26"/>
                <w:szCs w:val="26"/>
              </w:rPr>
              <w:softHyphen/>
              <w:t>вершенного рисунка. Коллективная работа. Обучение.</w:t>
            </w:r>
          </w:p>
          <w:p w:rsidR="003C5703" w:rsidRDefault="003C5703" w:rsidP="00153CCD">
            <w:pPr>
              <w:spacing w:after="0" w:line="240" w:lineRule="auto"/>
              <w:ind w:left="7" w:firstLine="1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Создание условий для выбора. Опытно-экспериментальная деятельность. Беседа. Творческие задания</w:t>
            </w:r>
          </w:p>
          <w:p w:rsidR="003C5703" w:rsidRDefault="003C5703" w:rsidP="00153CCD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Слушание (музыкаль</w:t>
            </w:r>
            <w:r>
              <w:rPr>
                <w:rFonts w:ascii="Times New Roman" w:hAnsi="Times New Roman"/>
                <w:sz w:val="26"/>
                <w:szCs w:val="26"/>
              </w:rPr>
              <w:softHyphen/>
              <w:t>ные   сказки,   инструментальная музыка). Беседы с детьми о му</w:t>
            </w:r>
            <w:r>
              <w:rPr>
                <w:rFonts w:ascii="Times New Roman" w:hAnsi="Times New Roman"/>
                <w:sz w:val="26"/>
                <w:szCs w:val="26"/>
              </w:rPr>
              <w:softHyphen/>
              <w:t>зыке.</w:t>
            </w:r>
          </w:p>
          <w:p w:rsidR="003C5703" w:rsidRDefault="003C5703" w:rsidP="00153CCD">
            <w:pPr>
              <w:spacing w:after="0" w:line="240" w:lineRule="auto"/>
              <w:ind w:firstLine="1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Музыкально-дидактическая игра. Театрализованная деятельность. Рассматривание      ил</w:t>
            </w:r>
            <w:r>
              <w:rPr>
                <w:rFonts w:ascii="Times New Roman" w:hAnsi="Times New Roman"/>
                <w:sz w:val="26"/>
                <w:szCs w:val="26"/>
              </w:rPr>
              <w:softHyphen/>
              <w:t>люстраций  в  детских книгах,   репродукций, предметов    окружаю</w:t>
            </w:r>
            <w:r>
              <w:rPr>
                <w:rFonts w:ascii="Times New Roman" w:hAnsi="Times New Roman"/>
                <w:sz w:val="26"/>
                <w:szCs w:val="26"/>
              </w:rPr>
              <w:softHyphen/>
              <w:t>щей     действительно</w:t>
            </w:r>
            <w:r>
              <w:rPr>
                <w:rFonts w:ascii="Times New Roman" w:hAnsi="Times New Roman"/>
                <w:sz w:val="26"/>
                <w:szCs w:val="26"/>
              </w:rPr>
              <w:softHyphen/>
              <w:t>сти.</w:t>
            </w:r>
          </w:p>
          <w:p w:rsidR="003C5703" w:rsidRDefault="003C5703" w:rsidP="00153CCD">
            <w:pPr>
              <w:spacing w:after="0" w:line="240" w:lineRule="auto"/>
              <w:ind w:left="7" w:firstLine="1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Рассматривание порт</w:t>
            </w:r>
            <w:r>
              <w:rPr>
                <w:rFonts w:ascii="Times New Roman" w:hAnsi="Times New Roman"/>
                <w:sz w:val="26"/>
                <w:szCs w:val="26"/>
              </w:rPr>
              <w:softHyphen/>
              <w:t>ретов композиторов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C5703" w:rsidRDefault="003C5703" w:rsidP="00153CCD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Наблюдение. Рассматривание. Беседа.</w:t>
            </w:r>
          </w:p>
          <w:p w:rsidR="003C5703" w:rsidRDefault="003C5703" w:rsidP="00153CC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Рассматривание   ин</w:t>
            </w:r>
            <w:r>
              <w:rPr>
                <w:rFonts w:ascii="Times New Roman" w:hAnsi="Times New Roman"/>
                <w:sz w:val="26"/>
                <w:szCs w:val="26"/>
              </w:rPr>
              <w:softHyphen/>
              <w:t>терьера.</w:t>
            </w:r>
          </w:p>
          <w:p w:rsidR="003C5703" w:rsidRDefault="003C5703" w:rsidP="00153CC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Проблемные   ситуа</w:t>
            </w:r>
            <w:r>
              <w:rPr>
                <w:rFonts w:ascii="Times New Roman" w:hAnsi="Times New Roman"/>
                <w:sz w:val="26"/>
                <w:szCs w:val="26"/>
              </w:rPr>
              <w:softHyphen/>
              <w:t>ции.</w:t>
            </w:r>
          </w:p>
          <w:p w:rsidR="003C5703" w:rsidRDefault="003C5703" w:rsidP="00153CC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Обсуждение. Проектная    деятель</w:t>
            </w:r>
            <w:r>
              <w:rPr>
                <w:rFonts w:ascii="Times New Roman" w:hAnsi="Times New Roman"/>
                <w:sz w:val="26"/>
                <w:szCs w:val="26"/>
              </w:rPr>
              <w:softHyphen/>
              <w:t>ность. Дизайн.</w:t>
            </w:r>
          </w:p>
          <w:p w:rsidR="003C5703" w:rsidRDefault="003C5703" w:rsidP="00153CC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Занимательные    показы.</w:t>
            </w:r>
          </w:p>
          <w:p w:rsidR="003C5703" w:rsidRDefault="003C5703" w:rsidP="00153CC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Индивидуальная  работа.</w:t>
            </w:r>
          </w:p>
          <w:p w:rsidR="003C5703" w:rsidRDefault="003C5703" w:rsidP="00153CC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Тематические праздники и развлечения</w:t>
            </w:r>
          </w:p>
          <w:p w:rsidR="003C5703" w:rsidRDefault="003C5703" w:rsidP="00153CCD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Использование    музыки:</w:t>
            </w:r>
          </w:p>
          <w:p w:rsidR="003C5703" w:rsidRDefault="003C5703" w:rsidP="00153CCD">
            <w:pPr>
              <w:tabs>
                <w:tab w:val="left" w:pos="389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  <w:r>
              <w:rPr>
                <w:rFonts w:ascii="Times New Roman" w:hAnsi="Times New Roman"/>
                <w:sz w:val="26"/>
                <w:szCs w:val="26"/>
              </w:rPr>
              <w:tab/>
              <w:t>на утренней гимнастике,</w:t>
            </w:r>
          </w:p>
          <w:p w:rsidR="003C5703" w:rsidRDefault="003C5703" w:rsidP="00153CCD">
            <w:pPr>
              <w:tabs>
                <w:tab w:val="left" w:pos="389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  <w:r>
              <w:rPr>
                <w:rFonts w:ascii="Times New Roman" w:hAnsi="Times New Roman"/>
                <w:sz w:val="26"/>
                <w:szCs w:val="26"/>
              </w:rPr>
              <w:tab/>
              <w:t>во   время   умыва</w:t>
            </w:r>
            <w:r>
              <w:rPr>
                <w:rFonts w:ascii="Times New Roman" w:hAnsi="Times New Roman"/>
                <w:sz w:val="26"/>
                <w:szCs w:val="26"/>
              </w:rPr>
              <w:softHyphen/>
              <w:t>ния,</w:t>
            </w:r>
          </w:p>
          <w:p w:rsidR="003C5703" w:rsidRDefault="003C5703" w:rsidP="00153CCD">
            <w:pPr>
              <w:spacing w:after="0" w:line="240" w:lineRule="auto"/>
              <w:ind w:firstLine="605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     сюжетно-ролевых играх,</w:t>
            </w:r>
          </w:p>
          <w:p w:rsidR="003C5703" w:rsidRDefault="003C5703" w:rsidP="00153CCD">
            <w:pPr>
              <w:tabs>
                <w:tab w:val="left" w:pos="389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  <w:r>
              <w:rPr>
                <w:rFonts w:ascii="Times New Roman" w:hAnsi="Times New Roman"/>
                <w:sz w:val="26"/>
                <w:szCs w:val="26"/>
              </w:rPr>
              <w:tab/>
              <w:t>в  компьютерных</w:t>
            </w:r>
            <w:r>
              <w:rPr>
                <w:rFonts w:ascii="Times New Roman" w:hAnsi="Times New Roman"/>
                <w:sz w:val="26"/>
                <w:szCs w:val="26"/>
              </w:rPr>
              <w:br/>
              <w:t>играх,</w:t>
            </w:r>
          </w:p>
          <w:p w:rsidR="003C5703" w:rsidRDefault="003C5703" w:rsidP="00153CCD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  <w:r>
              <w:rPr>
                <w:rFonts w:ascii="Times New Roman" w:hAnsi="Times New Roman"/>
                <w:sz w:val="26"/>
                <w:szCs w:val="26"/>
              </w:rPr>
              <w:tab/>
              <w:t>перед  дневным</w:t>
            </w:r>
            <w:r>
              <w:rPr>
                <w:rFonts w:ascii="Times New Roman" w:hAnsi="Times New Roman"/>
                <w:sz w:val="26"/>
                <w:szCs w:val="26"/>
              </w:rPr>
              <w:br/>
              <w:t>сном,</w:t>
            </w:r>
          </w:p>
          <w:p w:rsidR="003C5703" w:rsidRDefault="003C5703" w:rsidP="00153CCD">
            <w:pPr>
              <w:tabs>
                <w:tab w:val="left" w:pos="31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  <w:r>
              <w:rPr>
                <w:rFonts w:ascii="Times New Roman" w:hAnsi="Times New Roman"/>
                <w:sz w:val="26"/>
                <w:szCs w:val="26"/>
              </w:rPr>
              <w:tab/>
              <w:t>при пробуждении.</w:t>
            </w:r>
            <w:r>
              <w:rPr>
                <w:rFonts w:ascii="Times New Roman" w:hAnsi="Times New Roman"/>
                <w:sz w:val="26"/>
                <w:szCs w:val="26"/>
              </w:rPr>
              <w:br/>
              <w:t>Музыкально-</w:t>
            </w:r>
            <w:r>
              <w:rPr>
                <w:rFonts w:ascii="Times New Roman" w:hAnsi="Times New Roman"/>
                <w:sz w:val="26"/>
                <w:szCs w:val="26"/>
              </w:rPr>
              <w:br/>
              <w:t>дидактическая игра.</w:t>
            </w:r>
            <w:r>
              <w:rPr>
                <w:rFonts w:ascii="Times New Roman" w:hAnsi="Times New Roman"/>
                <w:sz w:val="26"/>
                <w:szCs w:val="26"/>
              </w:rPr>
              <w:br/>
              <w:t>Индивидуальная  ра</w:t>
            </w:r>
            <w:r>
              <w:rPr>
                <w:rFonts w:ascii="Times New Roman" w:hAnsi="Times New Roman"/>
                <w:sz w:val="26"/>
                <w:szCs w:val="26"/>
              </w:rPr>
              <w:softHyphen/>
              <w:t>бота.</w:t>
            </w:r>
          </w:p>
          <w:p w:rsidR="003C5703" w:rsidRDefault="003C5703" w:rsidP="00153CC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Праздники. Развлечения. Просмотр        мульт</w:t>
            </w:r>
            <w:r>
              <w:rPr>
                <w:rFonts w:ascii="Times New Roman" w:hAnsi="Times New Roman"/>
                <w:sz w:val="26"/>
                <w:szCs w:val="26"/>
              </w:rPr>
              <w:softHyphen/>
              <w:t>фильмов,     фрагмен</w:t>
            </w:r>
            <w:r>
              <w:rPr>
                <w:rFonts w:ascii="Times New Roman" w:hAnsi="Times New Roman"/>
                <w:sz w:val="26"/>
                <w:szCs w:val="26"/>
              </w:rPr>
              <w:softHyphen/>
              <w:t>тов   детских   музы</w:t>
            </w:r>
            <w:r>
              <w:rPr>
                <w:rFonts w:ascii="Times New Roman" w:hAnsi="Times New Roman"/>
                <w:sz w:val="26"/>
                <w:szCs w:val="26"/>
              </w:rPr>
              <w:softHyphen/>
              <w:t>кальных фильмов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C5703" w:rsidRDefault="003C5703" w:rsidP="00153CCD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Сюжетно-ролевые игры. Наблюдение. Рассматривание. Сбор    материала для оформления. Экспериментиро</w:t>
            </w:r>
            <w:r>
              <w:rPr>
                <w:rFonts w:ascii="Times New Roman" w:hAnsi="Times New Roman"/>
                <w:sz w:val="26"/>
                <w:szCs w:val="26"/>
              </w:rPr>
              <w:softHyphen/>
              <w:t>вание с материа</w:t>
            </w:r>
            <w:r>
              <w:rPr>
                <w:rFonts w:ascii="Times New Roman" w:hAnsi="Times New Roman"/>
                <w:sz w:val="26"/>
                <w:szCs w:val="26"/>
              </w:rPr>
              <w:softHyphen/>
              <w:t>лами.</w:t>
            </w:r>
          </w:p>
          <w:p w:rsidR="003C5703" w:rsidRDefault="003C5703" w:rsidP="00153CC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Рассматривание, предметов искус</w:t>
            </w:r>
            <w:r>
              <w:rPr>
                <w:rFonts w:ascii="Times New Roman" w:hAnsi="Times New Roman"/>
                <w:sz w:val="26"/>
                <w:szCs w:val="26"/>
              </w:rPr>
              <w:softHyphen/>
              <w:t>ства</w:t>
            </w:r>
          </w:p>
          <w:p w:rsidR="003C5703" w:rsidRDefault="003C5703" w:rsidP="00153CCD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Игры в «праздни</w:t>
            </w:r>
            <w:r>
              <w:rPr>
                <w:rFonts w:ascii="Times New Roman" w:hAnsi="Times New Roman"/>
                <w:sz w:val="26"/>
                <w:szCs w:val="26"/>
              </w:rPr>
              <w:softHyphen/>
              <w:t>ки»,     «концерт», «оркестр»,     «музыкальные    заня</w:t>
            </w:r>
            <w:r>
              <w:rPr>
                <w:rFonts w:ascii="Times New Roman" w:hAnsi="Times New Roman"/>
                <w:sz w:val="26"/>
                <w:szCs w:val="26"/>
              </w:rPr>
              <w:softHyphen/>
              <w:t>тия»,       «телеви</w:t>
            </w:r>
            <w:r>
              <w:rPr>
                <w:rFonts w:ascii="Times New Roman" w:hAnsi="Times New Roman"/>
                <w:sz w:val="26"/>
                <w:szCs w:val="26"/>
              </w:rPr>
              <w:softHyphen/>
              <w:t>зор».</w:t>
            </w:r>
          </w:p>
          <w:p w:rsidR="003C5703" w:rsidRDefault="003C5703" w:rsidP="00153CCD">
            <w:pPr>
              <w:spacing w:after="0" w:line="240" w:lineRule="auto"/>
              <w:ind w:firstLine="7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Сюжетно-ролевые игры. Импровизация мелодий  на собственные    слова, придумывание песенок. Придумывание простейших   танцевальных     дви</w:t>
            </w:r>
            <w:r>
              <w:rPr>
                <w:rFonts w:ascii="Times New Roman" w:hAnsi="Times New Roman"/>
                <w:sz w:val="26"/>
                <w:szCs w:val="26"/>
              </w:rPr>
              <w:softHyphen/>
              <w:t>жений.</w:t>
            </w:r>
          </w:p>
          <w:p w:rsidR="003C5703" w:rsidRDefault="003C5703" w:rsidP="00153CCD">
            <w:pPr>
              <w:spacing w:after="0" w:line="240" w:lineRule="auto"/>
              <w:ind w:firstLine="22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Инсценирование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содержания     пе</w:t>
            </w:r>
            <w:r>
              <w:rPr>
                <w:rFonts w:ascii="Times New Roman" w:hAnsi="Times New Roman"/>
                <w:sz w:val="26"/>
                <w:szCs w:val="26"/>
              </w:rPr>
              <w:softHyphen/>
              <w:t>сен, хороводов. Составление  композиций танца. Импровизация на инструментах. Музыкально-дидактические игры.</w:t>
            </w:r>
          </w:p>
          <w:p w:rsidR="003C5703" w:rsidRDefault="003C5703" w:rsidP="00153CCD">
            <w:pPr>
              <w:snapToGrid w:val="0"/>
              <w:spacing w:after="0" w:line="240" w:lineRule="auto"/>
              <w:ind w:left="7" w:hanging="1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Игры-</w:t>
            </w:r>
            <w:r>
              <w:rPr>
                <w:rFonts w:ascii="Times New Roman" w:hAnsi="Times New Roman"/>
                <w:spacing w:val="-3"/>
                <w:sz w:val="26"/>
                <w:szCs w:val="26"/>
              </w:rPr>
              <w:t>драматизации.</w:t>
            </w:r>
          </w:p>
          <w:p w:rsidR="003C5703" w:rsidRDefault="003C5703" w:rsidP="00153CCD">
            <w:pPr>
              <w:spacing w:after="0" w:line="240" w:lineRule="auto"/>
              <w:ind w:left="7" w:hanging="1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Аккомпанемент в пении,   танце    и др.</w:t>
            </w:r>
          </w:p>
          <w:p w:rsidR="003C5703" w:rsidRDefault="003C5703" w:rsidP="00153CC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Детский           ан</w:t>
            </w:r>
            <w:r>
              <w:rPr>
                <w:rFonts w:ascii="Times New Roman" w:hAnsi="Times New Roman"/>
                <w:sz w:val="26"/>
                <w:szCs w:val="26"/>
              </w:rPr>
              <w:softHyphen/>
            </w:r>
            <w:r>
              <w:rPr>
                <w:rFonts w:ascii="Times New Roman" w:hAnsi="Times New Roman"/>
                <w:spacing w:val="-1"/>
                <w:sz w:val="26"/>
                <w:szCs w:val="26"/>
              </w:rPr>
              <w:t>самбль, оркестр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C5703" w:rsidRDefault="003C5703" w:rsidP="00153CCD">
            <w:pPr>
              <w:snapToGrid w:val="0"/>
              <w:spacing w:after="0" w:line="240" w:lineRule="auto"/>
              <w:ind w:left="29" w:right="187" w:hanging="4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Беседа. Рассматрива</w:t>
            </w:r>
            <w:r>
              <w:rPr>
                <w:rFonts w:ascii="Times New Roman" w:hAnsi="Times New Roman"/>
                <w:sz w:val="26"/>
                <w:szCs w:val="26"/>
              </w:rPr>
              <w:softHyphen/>
              <w:t>ние.</w:t>
            </w:r>
          </w:p>
          <w:p w:rsidR="003C5703" w:rsidRDefault="003C5703" w:rsidP="00153CCD">
            <w:pPr>
              <w:spacing w:after="0" w:line="240" w:lineRule="auto"/>
              <w:ind w:right="187" w:hanging="1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Наблюдение. Рассказы. Экскурсии. Чтение. Детско-родительская проектная деятельность</w:t>
            </w:r>
          </w:p>
          <w:p w:rsidR="003C5703" w:rsidRDefault="003C5703" w:rsidP="00153CCD">
            <w:pPr>
              <w:snapToGrid w:val="0"/>
              <w:spacing w:after="0" w:line="240" w:lineRule="auto"/>
              <w:ind w:left="29" w:right="14" w:firstLine="7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Посещения музеев, выста</w:t>
            </w:r>
            <w:r>
              <w:rPr>
                <w:rFonts w:ascii="Times New Roman" w:hAnsi="Times New Roman"/>
                <w:sz w:val="26"/>
                <w:szCs w:val="26"/>
              </w:rPr>
              <w:softHyphen/>
              <w:t>вок,     детских музыкальных театров. Прослушива</w:t>
            </w:r>
            <w:r>
              <w:rPr>
                <w:rFonts w:ascii="Times New Roman" w:hAnsi="Times New Roman"/>
                <w:sz w:val="26"/>
                <w:szCs w:val="26"/>
              </w:rPr>
              <w:softHyphen/>
              <w:t>ние    аудиоза</w:t>
            </w:r>
            <w:r>
              <w:rPr>
                <w:rFonts w:ascii="Times New Roman" w:hAnsi="Times New Roman"/>
                <w:sz w:val="26"/>
                <w:szCs w:val="26"/>
              </w:rPr>
              <w:softHyphen/>
              <w:t>писей.</w:t>
            </w:r>
          </w:p>
          <w:p w:rsidR="003C5703" w:rsidRDefault="003C5703" w:rsidP="00153CCD">
            <w:pPr>
              <w:spacing w:after="0" w:line="240" w:lineRule="auto"/>
              <w:ind w:right="187" w:hanging="14"/>
            </w:pPr>
            <w:r>
              <w:rPr>
                <w:rFonts w:ascii="Times New Roman" w:hAnsi="Times New Roman"/>
                <w:sz w:val="26"/>
                <w:szCs w:val="26"/>
              </w:rPr>
              <w:t>Просмотр   иллюстраций, репродукций картин,    портретов    компо</w:t>
            </w:r>
            <w:r>
              <w:rPr>
                <w:rFonts w:ascii="Times New Roman" w:hAnsi="Times New Roman"/>
                <w:sz w:val="26"/>
                <w:szCs w:val="26"/>
              </w:rPr>
              <w:softHyphen/>
              <w:t>зиторов. Просмотр   видеофильмов. Обучение игре на    музыкаль</w:t>
            </w:r>
            <w:r>
              <w:rPr>
                <w:rFonts w:ascii="Times New Roman" w:hAnsi="Times New Roman"/>
                <w:sz w:val="26"/>
                <w:szCs w:val="26"/>
              </w:rPr>
              <w:softHyphen/>
              <w:t>ных      инстру</w:t>
            </w:r>
            <w:r>
              <w:rPr>
                <w:rFonts w:ascii="Times New Roman" w:hAnsi="Times New Roman"/>
                <w:sz w:val="26"/>
                <w:szCs w:val="26"/>
              </w:rPr>
              <w:softHyphen/>
              <w:t>ментах</w:t>
            </w:r>
          </w:p>
        </w:tc>
      </w:tr>
    </w:tbl>
    <w:p w:rsidR="003C5703" w:rsidRDefault="003C5703" w:rsidP="00483E59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3C5703" w:rsidRDefault="003C5703" w:rsidP="00483E59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iCs/>
          <w:sz w:val="26"/>
          <w:szCs w:val="26"/>
        </w:rPr>
      </w:pPr>
    </w:p>
    <w:p w:rsidR="003C5703" w:rsidRDefault="003C5703" w:rsidP="00483E59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iCs/>
          <w:sz w:val="26"/>
          <w:szCs w:val="26"/>
        </w:rPr>
      </w:pPr>
    </w:p>
    <w:p w:rsidR="003C5703" w:rsidRDefault="003C5703" w:rsidP="00483E59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iCs/>
          <w:sz w:val="26"/>
          <w:szCs w:val="26"/>
        </w:rPr>
      </w:pPr>
    </w:p>
    <w:p w:rsidR="003C5703" w:rsidRDefault="003C5703" w:rsidP="00483E59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iCs/>
          <w:sz w:val="26"/>
          <w:szCs w:val="26"/>
        </w:rPr>
      </w:pPr>
    </w:p>
    <w:p w:rsidR="003C5703" w:rsidRDefault="003C5703" w:rsidP="00483E59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iCs/>
          <w:sz w:val="26"/>
          <w:szCs w:val="26"/>
        </w:rPr>
      </w:pPr>
    </w:p>
    <w:p w:rsidR="003C5703" w:rsidRDefault="003C5703" w:rsidP="00483E59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iCs/>
          <w:sz w:val="26"/>
          <w:szCs w:val="26"/>
        </w:rPr>
      </w:pPr>
      <w:r>
        <w:rPr>
          <w:rFonts w:ascii="Times New Roman" w:hAnsi="Times New Roman"/>
          <w:b/>
          <w:bCs/>
          <w:iCs/>
          <w:sz w:val="26"/>
          <w:szCs w:val="26"/>
        </w:rPr>
        <w:t xml:space="preserve">Формы и приемы организации образовательного процесса </w:t>
      </w:r>
    </w:p>
    <w:p w:rsidR="003C5703" w:rsidRDefault="003C5703" w:rsidP="00483E59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i/>
          <w:iCs/>
          <w:sz w:val="26"/>
          <w:szCs w:val="26"/>
        </w:rPr>
      </w:pPr>
      <w:r>
        <w:rPr>
          <w:rFonts w:ascii="Times New Roman" w:hAnsi="Times New Roman"/>
          <w:b/>
          <w:bCs/>
          <w:iCs/>
          <w:sz w:val="26"/>
          <w:szCs w:val="26"/>
        </w:rPr>
        <w:t>по образовательной области «Физическое развитие»</w:t>
      </w:r>
    </w:p>
    <w:p w:rsidR="003C5703" w:rsidRDefault="003C5703" w:rsidP="00483E59">
      <w:pPr>
        <w:tabs>
          <w:tab w:val="left" w:pos="1110"/>
        </w:tabs>
        <w:spacing w:after="0" w:line="240" w:lineRule="auto"/>
        <w:ind w:right="922"/>
        <w:rPr>
          <w:rFonts w:ascii="Times New Roman" w:hAnsi="Times New Roman"/>
          <w:bCs/>
          <w:iCs/>
          <w:sz w:val="26"/>
          <w:szCs w:val="26"/>
        </w:rPr>
      </w:pPr>
      <w:r>
        <w:rPr>
          <w:rFonts w:ascii="Times New Roman" w:hAnsi="Times New Roman"/>
          <w:b/>
          <w:bCs/>
          <w:i/>
          <w:iCs/>
          <w:sz w:val="26"/>
          <w:szCs w:val="26"/>
        </w:rPr>
        <w:tab/>
      </w: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2376"/>
        <w:gridCol w:w="2552"/>
        <w:gridCol w:w="2410"/>
        <w:gridCol w:w="2723"/>
      </w:tblGrid>
      <w:tr w:rsidR="003C5703" w:rsidTr="00153CCD">
        <w:trPr>
          <w:cantSplit/>
          <w:trHeight w:val="121"/>
        </w:trPr>
        <w:tc>
          <w:tcPr>
            <w:tcW w:w="49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5703" w:rsidRDefault="003C5703" w:rsidP="00153CCD">
            <w:pPr>
              <w:spacing w:after="0" w:line="240" w:lineRule="auto"/>
              <w:ind w:right="-108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iCs/>
                <w:sz w:val="26"/>
                <w:szCs w:val="26"/>
              </w:rPr>
              <w:t>Совместная образовательная деятельность педагогов и детей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5703" w:rsidRDefault="003C5703" w:rsidP="00153CCD">
            <w:pPr>
              <w:spacing w:after="0" w:line="240" w:lineRule="auto"/>
              <w:ind w:right="-108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iCs/>
                <w:sz w:val="26"/>
                <w:szCs w:val="26"/>
              </w:rPr>
              <w:t>Самостоятельная деятельность детей</w:t>
            </w:r>
          </w:p>
        </w:tc>
        <w:tc>
          <w:tcPr>
            <w:tcW w:w="27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703" w:rsidRDefault="003C5703" w:rsidP="00153CCD">
            <w:pPr>
              <w:spacing w:after="0" w:line="240" w:lineRule="auto"/>
              <w:ind w:right="-143"/>
            </w:pPr>
            <w:r>
              <w:rPr>
                <w:rFonts w:ascii="Times New Roman" w:hAnsi="Times New Roman"/>
                <w:bCs/>
                <w:iCs/>
                <w:sz w:val="26"/>
                <w:szCs w:val="26"/>
              </w:rPr>
              <w:t>Образовательная деятельность в семье</w:t>
            </w:r>
          </w:p>
        </w:tc>
      </w:tr>
      <w:tr w:rsidR="003C5703" w:rsidTr="00153CCD">
        <w:trPr>
          <w:cantSplit/>
          <w:trHeight w:val="121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5703" w:rsidRDefault="003C5703" w:rsidP="00153CCD">
            <w:pPr>
              <w:spacing w:after="0" w:line="240" w:lineRule="auto"/>
              <w:ind w:right="-108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iCs/>
                <w:sz w:val="26"/>
                <w:szCs w:val="26"/>
              </w:rPr>
              <w:t>Непосредственно образовательная деятельность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5703" w:rsidRDefault="003C5703" w:rsidP="00153CCD">
            <w:pPr>
              <w:spacing w:after="0" w:line="240" w:lineRule="auto"/>
              <w:ind w:right="-108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iCs/>
                <w:sz w:val="26"/>
                <w:szCs w:val="26"/>
              </w:rPr>
              <w:t>Образовательная деятельность в режимных моментах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5703" w:rsidRDefault="003C5703" w:rsidP="00153CCD">
            <w:pPr>
              <w:snapToGrid w:val="0"/>
              <w:spacing w:after="0" w:line="240" w:lineRule="auto"/>
              <w:ind w:right="922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27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703" w:rsidRDefault="003C5703" w:rsidP="00153CCD">
            <w:pPr>
              <w:snapToGrid w:val="0"/>
              <w:spacing w:after="0" w:line="240" w:lineRule="auto"/>
              <w:ind w:right="922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</w:pPr>
          </w:p>
        </w:tc>
      </w:tr>
      <w:tr w:rsidR="003C5703" w:rsidTr="00153CCD">
        <w:trPr>
          <w:trHeight w:val="121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5703" w:rsidRDefault="003C5703" w:rsidP="00153CCD">
            <w:pPr>
              <w:snapToGrid w:val="0"/>
              <w:spacing w:after="0" w:line="240" w:lineRule="auto"/>
              <w:ind w:left="1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pacing w:val="-6"/>
                <w:sz w:val="26"/>
                <w:szCs w:val="26"/>
              </w:rPr>
              <w:t>Физкультурные</w:t>
            </w:r>
          </w:p>
          <w:p w:rsidR="003C5703" w:rsidRDefault="003C5703" w:rsidP="00153CCD">
            <w:pPr>
              <w:snapToGrid w:val="0"/>
              <w:spacing w:after="0" w:line="240" w:lineRule="auto"/>
              <w:rPr>
                <w:rFonts w:ascii="Times New Roman" w:hAnsi="Times New Roman"/>
                <w:spacing w:val="-7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занятия:</w:t>
            </w:r>
          </w:p>
          <w:p w:rsidR="003C5703" w:rsidRDefault="003C5703" w:rsidP="00153CCD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pacing w:val="-7"/>
                <w:sz w:val="26"/>
                <w:szCs w:val="26"/>
              </w:rPr>
              <w:t xml:space="preserve"> -   сюжетно-</w:t>
            </w:r>
            <w:r>
              <w:rPr>
                <w:rFonts w:ascii="Times New Roman" w:hAnsi="Times New Roman"/>
                <w:sz w:val="26"/>
                <w:szCs w:val="26"/>
              </w:rPr>
              <w:t>игровые,</w:t>
            </w:r>
          </w:p>
          <w:p w:rsidR="003C5703" w:rsidRDefault="003C5703" w:rsidP="00153CCD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      тематические,</w:t>
            </w:r>
          </w:p>
          <w:p w:rsidR="003C5703" w:rsidRDefault="003C5703" w:rsidP="00153CCD">
            <w:pPr>
              <w:snapToGrid w:val="0"/>
              <w:spacing w:after="0" w:line="240" w:lineRule="auto"/>
              <w:rPr>
                <w:rFonts w:ascii="Times New Roman" w:hAnsi="Times New Roman"/>
                <w:spacing w:val="-7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классические,</w:t>
            </w:r>
          </w:p>
          <w:p w:rsidR="003C5703" w:rsidRDefault="003C5703" w:rsidP="00153CCD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pacing w:val="-7"/>
                <w:sz w:val="26"/>
                <w:szCs w:val="26"/>
              </w:rPr>
              <w:t xml:space="preserve">   - тренирую</w:t>
            </w:r>
            <w:r>
              <w:rPr>
                <w:rFonts w:ascii="Times New Roman" w:hAnsi="Times New Roman"/>
                <w:sz w:val="26"/>
                <w:szCs w:val="26"/>
              </w:rPr>
              <w:t>щие,</w:t>
            </w:r>
          </w:p>
          <w:p w:rsidR="003C5703" w:rsidRDefault="003C5703" w:rsidP="00153CCD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 на  тренажерах,</w:t>
            </w:r>
          </w:p>
          <w:p w:rsidR="003C5703" w:rsidRDefault="003C5703" w:rsidP="00153CCD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на улице,</w:t>
            </w:r>
          </w:p>
          <w:p w:rsidR="003C5703" w:rsidRDefault="003C5703" w:rsidP="00153CCD">
            <w:pPr>
              <w:snapToGrid w:val="0"/>
              <w:spacing w:after="0" w:line="240" w:lineRule="auto"/>
              <w:ind w:left="7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походы.</w:t>
            </w:r>
          </w:p>
          <w:p w:rsidR="003C5703" w:rsidRDefault="003C5703" w:rsidP="00153CCD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Общеразвивающие       упражнения:</w:t>
            </w:r>
          </w:p>
          <w:p w:rsidR="003C5703" w:rsidRDefault="003C5703" w:rsidP="00153CCD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 с  предметами,</w:t>
            </w:r>
          </w:p>
          <w:p w:rsidR="003C5703" w:rsidRDefault="003C5703" w:rsidP="00153CCD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 без  предметов,</w:t>
            </w:r>
          </w:p>
          <w:p w:rsidR="003C5703" w:rsidRDefault="003C5703" w:rsidP="00153CCD">
            <w:pPr>
              <w:snapToGrid w:val="0"/>
              <w:spacing w:after="0" w:line="240" w:lineRule="auto"/>
              <w:ind w:left="1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сюжетные,</w:t>
            </w:r>
          </w:p>
          <w:p w:rsidR="003C5703" w:rsidRDefault="003C5703" w:rsidP="00153CCD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   имитационные.</w:t>
            </w:r>
          </w:p>
          <w:p w:rsidR="003C5703" w:rsidRDefault="003C5703" w:rsidP="00153CCD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Игры с элементами спорта.</w:t>
            </w:r>
          </w:p>
          <w:p w:rsidR="003C5703" w:rsidRDefault="003C5703" w:rsidP="00153CCD">
            <w:pPr>
              <w:snapToGrid w:val="0"/>
              <w:spacing w:after="0" w:line="240" w:lineRule="auto"/>
              <w:ind w:left="29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Спортивные упражнения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5703" w:rsidRDefault="003C5703" w:rsidP="00153CCD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Индивидуальная   работа</w:t>
            </w:r>
          </w:p>
          <w:p w:rsidR="003C5703" w:rsidRDefault="003C5703" w:rsidP="00153CCD">
            <w:pPr>
              <w:snapToGrid w:val="0"/>
              <w:spacing w:after="0" w:line="240" w:lineRule="auto"/>
              <w:rPr>
                <w:rFonts w:ascii="Times New Roman" w:hAnsi="Times New Roman"/>
                <w:spacing w:val="-4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 детьми.</w:t>
            </w:r>
          </w:p>
          <w:p w:rsidR="003C5703" w:rsidRDefault="003C5703" w:rsidP="00153CCD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pacing w:val="-4"/>
                <w:sz w:val="26"/>
                <w:szCs w:val="26"/>
              </w:rPr>
              <w:t>Игровые упражнения.</w:t>
            </w:r>
          </w:p>
          <w:p w:rsidR="003C5703" w:rsidRDefault="003C5703" w:rsidP="00153CCD">
            <w:pPr>
              <w:snapToGrid w:val="0"/>
              <w:spacing w:after="0" w:line="240" w:lineRule="auto"/>
              <w:rPr>
                <w:rFonts w:ascii="Times New Roman" w:hAnsi="Times New Roman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Игровые ситуации.</w:t>
            </w:r>
          </w:p>
          <w:p w:rsidR="003C5703" w:rsidRDefault="003C5703" w:rsidP="00153CCD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pacing w:val="-3"/>
                <w:sz w:val="26"/>
                <w:szCs w:val="26"/>
              </w:rPr>
              <w:t>Утренняя гимнастика:</w:t>
            </w:r>
          </w:p>
          <w:p w:rsidR="003C5703" w:rsidRDefault="003C5703" w:rsidP="00153CCD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классическая,</w:t>
            </w:r>
          </w:p>
          <w:p w:rsidR="003C5703" w:rsidRDefault="003C5703" w:rsidP="00153CCD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игровая,</w:t>
            </w:r>
          </w:p>
          <w:p w:rsidR="003C5703" w:rsidRDefault="003C5703" w:rsidP="00153CCD">
            <w:pPr>
              <w:snapToGrid w:val="0"/>
              <w:spacing w:after="0" w:line="240" w:lineRule="auto"/>
              <w:rPr>
                <w:rFonts w:ascii="Times New Roman" w:hAnsi="Times New Roman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полоса препятствий,</w:t>
            </w:r>
          </w:p>
          <w:p w:rsidR="003C5703" w:rsidRDefault="003C5703" w:rsidP="00153CCD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pacing w:val="-3"/>
                <w:sz w:val="26"/>
                <w:szCs w:val="26"/>
              </w:rPr>
              <w:t>- музыкально-ритми</w:t>
            </w:r>
            <w:r>
              <w:rPr>
                <w:rFonts w:ascii="Times New Roman" w:hAnsi="Times New Roman"/>
                <w:sz w:val="26"/>
                <w:szCs w:val="26"/>
              </w:rPr>
              <w:t>ческая,</w:t>
            </w:r>
          </w:p>
          <w:p w:rsidR="003C5703" w:rsidRDefault="003C5703" w:rsidP="00153CCD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аэробика,</w:t>
            </w:r>
          </w:p>
          <w:p w:rsidR="003C5703" w:rsidRDefault="003C5703" w:rsidP="00153CCD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имитационные движения.</w:t>
            </w:r>
          </w:p>
          <w:p w:rsidR="003C5703" w:rsidRDefault="003C5703" w:rsidP="00153CCD">
            <w:pPr>
              <w:snapToGrid w:val="0"/>
              <w:spacing w:after="0" w:line="240" w:lineRule="auto"/>
              <w:rPr>
                <w:rFonts w:ascii="Times New Roman" w:hAnsi="Times New Roman"/>
                <w:spacing w:val="-3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Физкультминутки.</w:t>
            </w:r>
          </w:p>
          <w:p w:rsidR="003C5703" w:rsidRDefault="003C5703" w:rsidP="00153CCD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pacing w:val="-3"/>
                <w:sz w:val="26"/>
                <w:szCs w:val="26"/>
              </w:rPr>
              <w:t>Динамические паузы.</w:t>
            </w:r>
          </w:p>
          <w:p w:rsidR="003C5703" w:rsidRDefault="003C5703" w:rsidP="00153CCD">
            <w:pPr>
              <w:snapToGrid w:val="0"/>
              <w:spacing w:after="0" w:line="240" w:lineRule="auto"/>
              <w:rPr>
                <w:rFonts w:ascii="Times New Roman" w:hAnsi="Times New Roman"/>
                <w:spacing w:val="-4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Подвижные игры.</w:t>
            </w:r>
          </w:p>
          <w:p w:rsidR="003C5703" w:rsidRDefault="003C5703" w:rsidP="00153CCD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pacing w:val="-4"/>
                <w:sz w:val="26"/>
                <w:szCs w:val="26"/>
              </w:rPr>
              <w:t>Игровые упражнения.</w:t>
            </w:r>
          </w:p>
          <w:p w:rsidR="003C5703" w:rsidRDefault="003C5703" w:rsidP="00153CCD">
            <w:pPr>
              <w:snapToGrid w:val="0"/>
              <w:spacing w:after="0" w:line="240" w:lineRule="auto"/>
              <w:rPr>
                <w:rFonts w:ascii="Times New Roman" w:hAnsi="Times New Roman"/>
                <w:spacing w:val="-4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Игровые ситуации.</w:t>
            </w:r>
          </w:p>
          <w:p w:rsidR="003C5703" w:rsidRDefault="003C5703" w:rsidP="00153CCD">
            <w:pPr>
              <w:snapToGrid w:val="0"/>
              <w:spacing w:after="0" w:line="240" w:lineRule="auto"/>
              <w:rPr>
                <w:rFonts w:ascii="Times New Roman" w:hAnsi="Times New Roman"/>
                <w:spacing w:val="-2"/>
                <w:sz w:val="26"/>
                <w:szCs w:val="26"/>
              </w:rPr>
            </w:pPr>
            <w:r>
              <w:rPr>
                <w:rFonts w:ascii="Times New Roman" w:hAnsi="Times New Roman"/>
                <w:spacing w:val="-4"/>
                <w:sz w:val="26"/>
                <w:szCs w:val="26"/>
              </w:rPr>
              <w:t>Проблемные ситуации.</w:t>
            </w:r>
          </w:p>
          <w:p w:rsidR="003C5703" w:rsidRDefault="003C5703" w:rsidP="00153CCD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spacing w:val="-2"/>
                <w:sz w:val="26"/>
                <w:szCs w:val="26"/>
              </w:rPr>
              <w:t>Имитационные     движе</w:t>
            </w:r>
            <w:r>
              <w:rPr>
                <w:rFonts w:ascii="Times New Roman" w:hAnsi="Times New Roman"/>
                <w:sz w:val="26"/>
                <w:szCs w:val="26"/>
              </w:rPr>
              <w:t>ния.</w:t>
            </w:r>
          </w:p>
          <w:p w:rsidR="003C5703" w:rsidRDefault="003C5703" w:rsidP="00153CCD">
            <w:pPr>
              <w:spacing w:after="0" w:line="240" w:lineRule="auto"/>
              <w:ind w:right="922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5703" w:rsidRDefault="003C5703" w:rsidP="00153CCD">
            <w:pPr>
              <w:spacing w:after="0" w:line="240" w:lineRule="auto"/>
              <w:ind w:right="922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iCs/>
                <w:sz w:val="26"/>
                <w:szCs w:val="26"/>
              </w:rPr>
              <w:t>Подвижные игры.</w:t>
            </w:r>
          </w:p>
          <w:p w:rsidR="003C5703" w:rsidRDefault="003C5703" w:rsidP="00153CCD">
            <w:pPr>
              <w:spacing w:after="0" w:line="240" w:lineRule="auto"/>
              <w:ind w:right="-108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iCs/>
                <w:sz w:val="26"/>
                <w:szCs w:val="26"/>
              </w:rPr>
              <w:t>Игровые упражнения.</w:t>
            </w:r>
          </w:p>
          <w:p w:rsidR="003C5703" w:rsidRDefault="003C5703" w:rsidP="00153CCD">
            <w:pPr>
              <w:spacing w:after="0" w:line="240" w:lineRule="auto"/>
              <w:ind w:right="-108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iCs/>
                <w:sz w:val="26"/>
                <w:szCs w:val="26"/>
              </w:rPr>
              <w:t>Имитационные движения.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703" w:rsidRDefault="003C5703" w:rsidP="00153CCD">
            <w:pPr>
              <w:spacing w:after="0" w:line="240" w:lineRule="auto"/>
              <w:ind w:right="922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iCs/>
                <w:sz w:val="26"/>
                <w:szCs w:val="26"/>
              </w:rPr>
              <w:t>Беседа.</w:t>
            </w:r>
          </w:p>
          <w:p w:rsidR="003C5703" w:rsidRDefault="003C5703" w:rsidP="00153CCD">
            <w:pPr>
              <w:spacing w:after="0" w:line="240" w:lineRule="auto"/>
              <w:ind w:right="-143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iCs/>
                <w:sz w:val="26"/>
                <w:szCs w:val="26"/>
              </w:rPr>
              <w:t>Совместные игры.</w:t>
            </w:r>
          </w:p>
          <w:p w:rsidR="003C5703" w:rsidRDefault="003C5703" w:rsidP="00153CCD">
            <w:pPr>
              <w:spacing w:after="0" w:line="240" w:lineRule="auto"/>
              <w:ind w:right="922"/>
            </w:pPr>
            <w:r>
              <w:rPr>
                <w:rFonts w:ascii="Times New Roman" w:hAnsi="Times New Roman"/>
                <w:bCs/>
                <w:iCs/>
                <w:sz w:val="26"/>
                <w:szCs w:val="26"/>
              </w:rPr>
              <w:t>Походы</w:t>
            </w:r>
          </w:p>
        </w:tc>
      </w:tr>
      <w:tr w:rsidR="003C5703" w:rsidTr="00153CCD">
        <w:trPr>
          <w:trHeight w:val="4048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5703" w:rsidRDefault="003C5703" w:rsidP="00153CCD">
            <w:pPr>
              <w:snapToGrid w:val="0"/>
              <w:spacing w:after="0" w:line="240" w:lineRule="auto"/>
              <w:ind w:left="14"/>
              <w:rPr>
                <w:rFonts w:ascii="Times New Roman" w:hAnsi="Times New Roman"/>
                <w:spacing w:val="-6"/>
                <w:sz w:val="26"/>
                <w:szCs w:val="26"/>
              </w:rPr>
            </w:pPr>
            <w:r>
              <w:rPr>
                <w:rFonts w:ascii="Times New Roman" w:hAnsi="Times New Roman"/>
                <w:spacing w:val="-6"/>
                <w:sz w:val="26"/>
                <w:szCs w:val="26"/>
              </w:rPr>
              <w:lastRenderedPageBreak/>
              <w:t>Занятия –развлечения.</w:t>
            </w:r>
          </w:p>
          <w:p w:rsidR="003C5703" w:rsidRDefault="003C5703" w:rsidP="00153CCD">
            <w:pPr>
              <w:snapToGrid w:val="0"/>
              <w:spacing w:after="0" w:line="240" w:lineRule="auto"/>
              <w:ind w:left="1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pacing w:val="-6"/>
                <w:sz w:val="26"/>
                <w:szCs w:val="26"/>
              </w:rPr>
              <w:t>Занятия.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5703" w:rsidRDefault="003C5703" w:rsidP="00153CCD">
            <w:pPr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 оздоровительная,</w:t>
            </w:r>
          </w:p>
          <w:p w:rsidR="003C5703" w:rsidRDefault="003C5703" w:rsidP="00153CCD">
            <w:pPr>
              <w:tabs>
                <w:tab w:val="left" w:pos="310"/>
              </w:tabs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  <w:r>
              <w:rPr>
                <w:rFonts w:ascii="Times New Roman" w:hAnsi="Times New Roman"/>
                <w:sz w:val="26"/>
                <w:szCs w:val="26"/>
              </w:rPr>
              <w:tab/>
              <w:t>коррекционная,</w:t>
            </w:r>
          </w:p>
          <w:p w:rsidR="003C5703" w:rsidRDefault="003C5703" w:rsidP="00153CCD">
            <w:pPr>
              <w:tabs>
                <w:tab w:val="left" w:pos="310"/>
              </w:tabs>
              <w:spacing w:after="0" w:line="240" w:lineRule="auto"/>
              <w:ind w:right="324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  <w:r>
              <w:rPr>
                <w:rFonts w:ascii="Times New Roman" w:hAnsi="Times New Roman"/>
                <w:sz w:val="26"/>
                <w:szCs w:val="26"/>
              </w:rPr>
              <w:tab/>
            </w:r>
            <w:r>
              <w:rPr>
                <w:rFonts w:ascii="Times New Roman" w:hAnsi="Times New Roman"/>
                <w:spacing w:val="-3"/>
                <w:sz w:val="26"/>
                <w:szCs w:val="26"/>
              </w:rPr>
              <w:t>полоса препятствий.</w:t>
            </w:r>
            <w:r>
              <w:rPr>
                <w:rFonts w:ascii="Times New Roman" w:hAnsi="Times New Roman"/>
                <w:spacing w:val="-3"/>
                <w:sz w:val="26"/>
                <w:szCs w:val="26"/>
              </w:rPr>
              <w:br/>
            </w:r>
            <w:r>
              <w:rPr>
                <w:rFonts w:ascii="Times New Roman" w:hAnsi="Times New Roman"/>
                <w:sz w:val="26"/>
                <w:szCs w:val="26"/>
              </w:rPr>
              <w:t>Упражнения:</w:t>
            </w:r>
          </w:p>
          <w:p w:rsidR="003C5703" w:rsidRDefault="003C5703" w:rsidP="00153CCD">
            <w:pPr>
              <w:tabs>
                <w:tab w:val="left" w:pos="31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  <w:r>
              <w:rPr>
                <w:rFonts w:ascii="Times New Roman" w:hAnsi="Times New Roman"/>
                <w:sz w:val="26"/>
                <w:szCs w:val="26"/>
              </w:rPr>
              <w:tab/>
              <w:t xml:space="preserve">корригирующие, </w:t>
            </w:r>
            <w:r>
              <w:rPr>
                <w:rFonts w:ascii="Times New Roman" w:hAnsi="Times New Roman"/>
                <w:sz w:val="26"/>
                <w:szCs w:val="26"/>
              </w:rPr>
              <w:tab/>
              <w:t>классические,</w:t>
            </w:r>
          </w:p>
          <w:p w:rsidR="003C5703" w:rsidRDefault="003C5703" w:rsidP="00153CCD">
            <w:pPr>
              <w:tabs>
                <w:tab w:val="left" w:pos="31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  <w:r>
              <w:rPr>
                <w:rFonts w:ascii="Times New Roman" w:hAnsi="Times New Roman"/>
                <w:sz w:val="26"/>
                <w:szCs w:val="26"/>
              </w:rPr>
              <w:tab/>
              <w:t>коррекционные</w:t>
            </w:r>
          </w:p>
          <w:p w:rsidR="003C5703" w:rsidRDefault="003C5703" w:rsidP="00153CCD">
            <w:pPr>
              <w:tabs>
                <w:tab w:val="left" w:pos="310"/>
              </w:tabs>
              <w:spacing w:after="0" w:line="240" w:lineRule="auto"/>
              <w:rPr>
                <w:rFonts w:ascii="Times New Roman" w:hAnsi="Times New Roman"/>
                <w:spacing w:val="-1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Объяснение. Показ.</w:t>
            </w:r>
          </w:p>
          <w:p w:rsidR="003C5703" w:rsidRDefault="003C5703" w:rsidP="00153CCD">
            <w:pPr>
              <w:spacing w:after="0" w:line="240" w:lineRule="auto"/>
              <w:rPr>
                <w:rFonts w:ascii="Times New Roman" w:hAnsi="Times New Roman"/>
                <w:spacing w:val="-4"/>
                <w:sz w:val="26"/>
                <w:szCs w:val="26"/>
              </w:rPr>
            </w:pPr>
            <w:r>
              <w:rPr>
                <w:rFonts w:ascii="Times New Roman" w:hAnsi="Times New Roman"/>
                <w:spacing w:val="-1"/>
                <w:sz w:val="26"/>
                <w:szCs w:val="26"/>
              </w:rPr>
              <w:t>Дидактические игры</w:t>
            </w:r>
          </w:p>
          <w:p w:rsidR="003C5703" w:rsidRDefault="003C5703" w:rsidP="00153CC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pacing w:val="-4"/>
                <w:sz w:val="26"/>
                <w:szCs w:val="26"/>
              </w:rPr>
              <w:t xml:space="preserve">Чтение   художественных </w:t>
            </w:r>
            <w:r>
              <w:rPr>
                <w:rFonts w:ascii="Times New Roman" w:hAnsi="Times New Roman"/>
                <w:sz w:val="26"/>
                <w:szCs w:val="26"/>
              </w:rPr>
              <w:t>произведений.</w:t>
            </w:r>
          </w:p>
          <w:p w:rsidR="003C5703" w:rsidRDefault="003C5703" w:rsidP="00153CCD">
            <w:pPr>
              <w:pStyle w:val="body"/>
              <w:spacing w:before="0" w:after="0"/>
              <w:rPr>
                <w:bCs/>
                <w:iCs/>
                <w:sz w:val="26"/>
                <w:szCs w:val="26"/>
              </w:rPr>
            </w:pPr>
            <w:r>
              <w:rPr>
                <w:sz w:val="26"/>
                <w:szCs w:val="26"/>
              </w:rPr>
              <w:t>Личный пример. Иллюстративный    материал. Досуг. Театрализованные игры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5703" w:rsidRDefault="003C5703" w:rsidP="00153CCD">
            <w:pPr>
              <w:spacing w:after="0" w:line="240" w:lineRule="auto"/>
              <w:ind w:right="-108"/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iCs/>
                <w:sz w:val="26"/>
                <w:szCs w:val="26"/>
              </w:rPr>
              <w:t>Сюжетно-ролевые игры.</w:t>
            </w:r>
          </w:p>
          <w:p w:rsidR="003C5703" w:rsidRDefault="003C5703" w:rsidP="00153CCD">
            <w:pPr>
              <w:spacing w:after="0" w:line="240" w:lineRule="auto"/>
              <w:ind w:right="922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iCs/>
                <w:sz w:val="26"/>
                <w:szCs w:val="26"/>
              </w:rPr>
              <w:t>Подвижные игры.</w:t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703" w:rsidRDefault="003C5703" w:rsidP="00153CCD">
            <w:pPr>
              <w:spacing w:after="0" w:line="240" w:lineRule="auto"/>
              <w:ind w:right="-143"/>
            </w:pPr>
            <w:r>
              <w:rPr>
                <w:rFonts w:ascii="Times New Roman" w:hAnsi="Times New Roman"/>
                <w:sz w:val="26"/>
                <w:szCs w:val="26"/>
              </w:rPr>
              <w:t>Беседа. Совместные игры. Чтение художественных произведений.</w:t>
            </w:r>
          </w:p>
        </w:tc>
      </w:tr>
    </w:tbl>
    <w:p w:rsidR="003C5703" w:rsidRDefault="003C5703" w:rsidP="00483E59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3C5703" w:rsidRDefault="003C5703" w:rsidP="00483E59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3C5703" w:rsidRDefault="003C5703" w:rsidP="00483E59">
      <w:pPr>
        <w:widowControl w:val="0"/>
        <w:numPr>
          <w:ilvl w:val="1"/>
          <w:numId w:val="1"/>
        </w:numPr>
        <w:overflowPunct w:val="0"/>
        <w:autoSpaceDE w:val="0"/>
        <w:spacing w:after="0" w:line="240" w:lineRule="auto"/>
        <w:ind w:left="426" w:hanging="568"/>
        <w:jc w:val="center"/>
        <w:textAlignment w:val="baseline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Тематическое планирование</w:t>
      </w:r>
    </w:p>
    <w:p w:rsidR="003C5703" w:rsidRDefault="003C5703" w:rsidP="00483E59">
      <w:pPr>
        <w:widowControl w:val="0"/>
        <w:overflowPunct w:val="0"/>
        <w:autoSpaceDE w:val="0"/>
        <w:spacing w:after="0" w:line="240" w:lineRule="auto"/>
        <w:ind w:firstLine="709"/>
        <w:jc w:val="center"/>
        <w:textAlignment w:val="baseline"/>
        <w:rPr>
          <w:rFonts w:ascii="Times New Roman" w:hAnsi="Times New Roman"/>
          <w:b/>
          <w:sz w:val="26"/>
          <w:szCs w:val="26"/>
        </w:rPr>
      </w:pPr>
    </w:p>
    <w:p w:rsidR="003C5703" w:rsidRDefault="003C5703" w:rsidP="00483E59">
      <w:pPr>
        <w:widowControl w:val="0"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Учебно-тематическое планирование базируется на комплексно-тематическом принципе построения образовательного процесса, в основу которого положена идея интеграции содержания всех образовательных областей вокруг единой, общей темы, что соответствует современным требованиям, предъявляемым к образовательному процессу в ДОО.</w:t>
      </w:r>
    </w:p>
    <w:p w:rsidR="003C5703" w:rsidRDefault="003C5703" w:rsidP="00483E59">
      <w:pPr>
        <w:pStyle w:val="aa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Образование, развитие  и воспитание (на основе интеграции образовательных областей), осуществляется во время </w:t>
      </w:r>
      <w:proofErr w:type="spellStart"/>
      <w:r>
        <w:rPr>
          <w:rFonts w:ascii="Times New Roman" w:hAnsi="Times New Roman"/>
          <w:sz w:val="26"/>
          <w:szCs w:val="26"/>
        </w:rPr>
        <w:t>воспитательно</w:t>
      </w:r>
      <w:proofErr w:type="spellEnd"/>
      <w:r>
        <w:rPr>
          <w:rFonts w:ascii="Times New Roman" w:hAnsi="Times New Roman"/>
          <w:sz w:val="26"/>
          <w:szCs w:val="26"/>
        </w:rPr>
        <w:t>-образовательной работы в течение дня (организация утреннего приема, питания, непосредственно образовательной деятельности, сна, прогулок, самостоятельной деятельности детей, взаимодействия с родителями и социумом).</w:t>
      </w:r>
    </w:p>
    <w:p w:rsidR="003C5703" w:rsidRDefault="003C5703" w:rsidP="00483E59">
      <w:pPr>
        <w:pStyle w:val="aa"/>
        <w:ind w:firstLine="709"/>
        <w:rPr>
          <w:rFonts w:ascii="Times New Roman" w:hAnsi="Times New Roman"/>
          <w:sz w:val="26"/>
          <w:szCs w:val="26"/>
        </w:rPr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1728"/>
        <w:gridCol w:w="1647"/>
        <w:gridCol w:w="6395"/>
      </w:tblGrid>
      <w:tr w:rsidR="003C5703" w:rsidTr="00153CCD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5703" w:rsidRDefault="003C5703" w:rsidP="00153CC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Месяц 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5703" w:rsidRDefault="003C5703" w:rsidP="00153CC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Неделя </w:t>
            </w:r>
          </w:p>
        </w:tc>
        <w:tc>
          <w:tcPr>
            <w:tcW w:w="6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703" w:rsidRDefault="003C5703" w:rsidP="00153CCD">
            <w:pPr>
              <w:jc w:val="both"/>
            </w:pPr>
            <w:r>
              <w:rPr>
                <w:rFonts w:ascii="Times New Roman" w:hAnsi="Times New Roman"/>
                <w:sz w:val="26"/>
                <w:szCs w:val="26"/>
              </w:rPr>
              <w:t>Тема, цель</w:t>
            </w:r>
          </w:p>
        </w:tc>
      </w:tr>
      <w:tr w:rsidR="003C5703" w:rsidTr="00153CCD">
        <w:tc>
          <w:tcPr>
            <w:tcW w:w="17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5703" w:rsidRDefault="003C5703" w:rsidP="00153CC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Сентябрь 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5703" w:rsidRDefault="003C5703" w:rsidP="007B1F96">
            <w:pPr>
              <w:ind w:right="-108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01.09.1</w:t>
            </w:r>
            <w:r w:rsidR="000C2AE8">
              <w:rPr>
                <w:rFonts w:ascii="Times New Roman" w:hAnsi="Times New Roman"/>
                <w:sz w:val="26"/>
                <w:szCs w:val="26"/>
              </w:rPr>
              <w:t>9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- 04.09.1</w:t>
            </w:r>
            <w:r w:rsidR="000C2AE8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6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703" w:rsidRDefault="003C5703" w:rsidP="00153CC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Здоровые дети – в здоровой семье.</w:t>
            </w:r>
          </w:p>
          <w:p w:rsidR="003C5703" w:rsidRDefault="003C5703" w:rsidP="00153CCD">
            <w:pPr>
              <w:jc w:val="both"/>
            </w:pPr>
            <w:r>
              <w:rPr>
                <w:rFonts w:ascii="Times New Roman" w:hAnsi="Times New Roman"/>
                <w:sz w:val="26"/>
                <w:szCs w:val="26"/>
              </w:rPr>
              <w:t>Цель: формировать представления о том, как устроен наш организм, части тела, чем больной человек отличается от здорового; для чего принимаются лекарства и когда; формировать культурно-гигиенические навыки в режимных моментах, обучать детей основам безопасности: улица – переходы – транспорт, соблюдение правил безопасности при занятиях спортом: коньки, санки и т.п.</w:t>
            </w:r>
          </w:p>
        </w:tc>
      </w:tr>
      <w:tr w:rsidR="003C5703" w:rsidTr="00153CCD">
        <w:tc>
          <w:tcPr>
            <w:tcW w:w="1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5703" w:rsidRDefault="003C5703" w:rsidP="00153CCD">
            <w:pPr>
              <w:snapToGrid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5703" w:rsidRDefault="003C5703" w:rsidP="007B1F96">
            <w:pPr>
              <w:ind w:right="-108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07.09.1</w:t>
            </w:r>
            <w:r w:rsidR="000C2AE8">
              <w:rPr>
                <w:rFonts w:ascii="Times New Roman" w:hAnsi="Times New Roman"/>
                <w:sz w:val="26"/>
                <w:szCs w:val="26"/>
              </w:rPr>
              <w:t>9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- 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>14.09.1</w:t>
            </w:r>
            <w:r w:rsidR="000C2AE8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6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703" w:rsidRDefault="003C5703" w:rsidP="00153CC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Дети на улицах города.</w:t>
            </w:r>
          </w:p>
          <w:p w:rsidR="003C5703" w:rsidRDefault="003C5703" w:rsidP="00153CCD">
            <w:pPr>
              <w:jc w:val="both"/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Цель: формировать у детей навыки безопасного поведения на улице города, знания о правилах дорожного движения, о назначении дорожных знаков, знания о видах транспорта, о правилах поведения пассажиров и пешеходов, развитие у детей внимания, ловкости, памяти, умение ориентироваться в пространстве.</w:t>
            </w:r>
          </w:p>
        </w:tc>
      </w:tr>
      <w:tr w:rsidR="003C5703" w:rsidTr="00153CCD">
        <w:tc>
          <w:tcPr>
            <w:tcW w:w="1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5703" w:rsidRDefault="003C5703" w:rsidP="00153CCD">
            <w:pPr>
              <w:snapToGrid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5703" w:rsidRDefault="003C5703" w:rsidP="007B1F96">
            <w:pPr>
              <w:ind w:right="-108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17.09.1</w:t>
            </w:r>
            <w:r w:rsidR="000C2AE8">
              <w:rPr>
                <w:rFonts w:ascii="Times New Roman" w:hAnsi="Times New Roman"/>
                <w:sz w:val="26"/>
                <w:szCs w:val="26"/>
              </w:rPr>
              <w:t>9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- 22.09.1</w:t>
            </w:r>
            <w:r w:rsidR="000C2AE8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6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703" w:rsidRDefault="003C5703" w:rsidP="00153CC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Осень золотая. Встреча осени.</w:t>
            </w:r>
          </w:p>
          <w:p w:rsidR="003C5703" w:rsidRDefault="003C5703" w:rsidP="00153CCD">
            <w:pPr>
              <w:jc w:val="both"/>
            </w:pPr>
            <w:r>
              <w:rPr>
                <w:rFonts w:ascii="Times New Roman" w:hAnsi="Times New Roman"/>
                <w:sz w:val="26"/>
                <w:szCs w:val="26"/>
              </w:rPr>
              <w:t>Цель: формировать интерес к разнообразным явлениям природы осенью  – моросящий дождь, туман, ливень, листопад. Расширять знания детей о приспособлении растений и животных к изменяющимся условиям среды: осенью становится холодно, увядают растения, прячутся насекомые. Развивать интерес детей к окружающей природе, удовлетворять детскую любознательность.</w:t>
            </w:r>
          </w:p>
        </w:tc>
      </w:tr>
      <w:tr w:rsidR="003C5703" w:rsidTr="00153CCD">
        <w:tc>
          <w:tcPr>
            <w:tcW w:w="1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5703" w:rsidRDefault="003C5703" w:rsidP="00153CCD">
            <w:pPr>
              <w:snapToGrid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5703" w:rsidRDefault="003C5703" w:rsidP="007B1F96">
            <w:pPr>
              <w:ind w:right="-108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25.09.1</w:t>
            </w:r>
            <w:r w:rsidR="000C2AE8">
              <w:rPr>
                <w:rFonts w:ascii="Times New Roman" w:hAnsi="Times New Roman"/>
                <w:sz w:val="26"/>
                <w:szCs w:val="26"/>
              </w:rPr>
              <w:t>9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- 30.09.1</w:t>
            </w:r>
            <w:r w:rsidR="000C2AE8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6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703" w:rsidRDefault="003C5703" w:rsidP="00153CC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Мой детский сад. День дошкольного  работника.</w:t>
            </w:r>
          </w:p>
          <w:p w:rsidR="003C5703" w:rsidRDefault="003C5703" w:rsidP="00153CCD">
            <w:pPr>
              <w:jc w:val="both"/>
            </w:pPr>
            <w:r>
              <w:rPr>
                <w:rFonts w:ascii="Times New Roman" w:hAnsi="Times New Roman"/>
                <w:sz w:val="26"/>
                <w:szCs w:val="26"/>
              </w:rPr>
              <w:t>Цель: прививать любовь к детскому саду, уважение к сотрудникам детского сада, показать, что детский сад похож на семью; как и в семье, здесь есть взрослые, которые заботятся о детях, развивать умение детей эмоционально реагировать на окружающий мир, различать эмоциональные состояния (веселый, сердитый). формировать дружеские взаимоотношения, развивать навыки общения у детей младшего дошкольного возраста.</w:t>
            </w:r>
          </w:p>
        </w:tc>
      </w:tr>
      <w:tr w:rsidR="003C5703" w:rsidTr="00153CCD">
        <w:tc>
          <w:tcPr>
            <w:tcW w:w="17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5703" w:rsidRDefault="003C5703" w:rsidP="00153CC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Октябрь 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5703" w:rsidRDefault="003C5703" w:rsidP="007B1F96">
            <w:pPr>
              <w:ind w:right="-108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2.10.1</w:t>
            </w:r>
            <w:r w:rsidR="000C2AE8">
              <w:rPr>
                <w:rFonts w:ascii="Times New Roman" w:hAnsi="Times New Roman"/>
                <w:sz w:val="26"/>
                <w:szCs w:val="26"/>
              </w:rPr>
              <w:t>9</w:t>
            </w:r>
            <w:r>
              <w:rPr>
                <w:rFonts w:ascii="Times New Roman" w:hAnsi="Times New Roman"/>
                <w:sz w:val="26"/>
                <w:szCs w:val="26"/>
              </w:rPr>
              <w:t>– 07.10.1</w:t>
            </w:r>
            <w:r w:rsidR="000C2AE8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6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703" w:rsidRDefault="003C5703" w:rsidP="00153CC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Царство лешего – лес.</w:t>
            </w:r>
          </w:p>
          <w:p w:rsidR="003C5703" w:rsidRDefault="003C5703" w:rsidP="00153CCD">
            <w:pPr>
              <w:jc w:val="both"/>
            </w:pPr>
            <w:r>
              <w:rPr>
                <w:rFonts w:ascii="Times New Roman" w:hAnsi="Times New Roman"/>
                <w:sz w:val="26"/>
                <w:szCs w:val="26"/>
              </w:rPr>
              <w:t>Цель: обучать детей умению замечать сезонные изменения в природе; прививать  бережное отношение к ней, знакомить с лесными обитателями, формировать знания о влиянии растений и животных друг на друга, формировать знания о  грибах, как отличать съедобные грибы от ядовитых, как правильно вести себя в лесу, а также узнать полезные свойства лесных растений.</w:t>
            </w:r>
          </w:p>
        </w:tc>
      </w:tr>
      <w:tr w:rsidR="003C5703" w:rsidTr="00153CCD">
        <w:tc>
          <w:tcPr>
            <w:tcW w:w="1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5703" w:rsidRDefault="003C5703" w:rsidP="00153CCD">
            <w:pPr>
              <w:snapToGrid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5703" w:rsidRDefault="003C5703" w:rsidP="007B1F96">
            <w:pPr>
              <w:ind w:right="-108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10.10.1</w:t>
            </w:r>
            <w:r w:rsidR="000C2AE8">
              <w:rPr>
                <w:rFonts w:ascii="Times New Roman" w:hAnsi="Times New Roman"/>
                <w:sz w:val="26"/>
                <w:szCs w:val="26"/>
              </w:rPr>
              <w:t>9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– 15.10.1</w:t>
            </w:r>
            <w:r w:rsidR="000C2AE8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6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703" w:rsidRDefault="003C5703" w:rsidP="00153CC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Хлеб - всему голова.</w:t>
            </w:r>
          </w:p>
          <w:p w:rsidR="003C5703" w:rsidRDefault="003C5703" w:rsidP="00153CCD">
            <w:pPr>
              <w:jc w:val="both"/>
            </w:pPr>
            <w:r>
              <w:rPr>
                <w:rFonts w:ascii="Times New Roman" w:hAnsi="Times New Roman"/>
                <w:sz w:val="26"/>
                <w:szCs w:val="26"/>
              </w:rPr>
              <w:t xml:space="preserve">Цель: прививать детям уважение к людям труда (хлеборобам, хлебопёкам, бережное отношение к 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>хлебу; вызывать интерес к коллективному труду; обобщить и систематизировать знания детей о хлебе, процессе выращивания и приготовления хлеба, о разнообразии хлебобулочных изделий.</w:t>
            </w:r>
          </w:p>
        </w:tc>
      </w:tr>
      <w:tr w:rsidR="003C5703" w:rsidTr="00153CCD">
        <w:tc>
          <w:tcPr>
            <w:tcW w:w="1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5703" w:rsidRDefault="003C5703" w:rsidP="00153CCD">
            <w:pPr>
              <w:snapToGrid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5703" w:rsidRDefault="003C5703" w:rsidP="007B1F96">
            <w:pPr>
              <w:ind w:right="-108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18.10.1</w:t>
            </w:r>
            <w:r w:rsidR="000C2AE8">
              <w:rPr>
                <w:rFonts w:ascii="Times New Roman" w:hAnsi="Times New Roman"/>
                <w:sz w:val="26"/>
                <w:szCs w:val="26"/>
              </w:rPr>
              <w:t>9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– 23.10.1</w:t>
            </w:r>
            <w:r w:rsidR="000C2AE8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6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703" w:rsidRDefault="003C5703" w:rsidP="00153CC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Транспорт. Веселое путешествие.</w:t>
            </w:r>
          </w:p>
          <w:p w:rsidR="003C5703" w:rsidRDefault="003C5703" w:rsidP="00153CCD">
            <w:pPr>
              <w:jc w:val="both"/>
            </w:pPr>
            <w:r>
              <w:rPr>
                <w:rFonts w:ascii="Times New Roman" w:hAnsi="Times New Roman"/>
                <w:sz w:val="26"/>
                <w:szCs w:val="26"/>
              </w:rPr>
              <w:t>Цель: формировать представление о грузовом, легковом, общественном и специализированном транспорте, закрепить понятие «транспорт», развивать умение различать виды городского транспорта по назначению, выделять их существенные признаки, развивать умение оформлять речевое высказывание, используя словарь, накопленный по теме.</w:t>
            </w:r>
          </w:p>
        </w:tc>
      </w:tr>
      <w:tr w:rsidR="003C5703" w:rsidTr="00153CCD">
        <w:tc>
          <w:tcPr>
            <w:tcW w:w="1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5703" w:rsidRDefault="003C5703" w:rsidP="00153CCD">
            <w:pPr>
              <w:snapToGrid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5703" w:rsidRDefault="003C5703" w:rsidP="007B1F96">
            <w:pPr>
              <w:ind w:right="-108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26.10.1</w:t>
            </w:r>
            <w:r w:rsidR="000C2AE8">
              <w:rPr>
                <w:rFonts w:ascii="Times New Roman" w:hAnsi="Times New Roman"/>
                <w:sz w:val="26"/>
                <w:szCs w:val="26"/>
              </w:rPr>
              <w:t>9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– 30.10.1</w:t>
            </w:r>
            <w:r w:rsidR="000C2AE8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6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703" w:rsidRDefault="003C5703" w:rsidP="00153CC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Во саду ли в огороде.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Осенины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3C5703" w:rsidRDefault="003C5703" w:rsidP="00153CCD">
            <w:pPr>
              <w:jc w:val="both"/>
            </w:pPr>
            <w:r>
              <w:rPr>
                <w:rFonts w:ascii="Times New Roman" w:hAnsi="Times New Roman"/>
                <w:sz w:val="26"/>
                <w:szCs w:val="26"/>
              </w:rPr>
              <w:t xml:space="preserve">Цель: формировать  основу экологической культуры у детей дошкольного возраста, развивать  личностно-значимого отношения к природе, закреплять знания детей об овощах, фруктах, цвета,  понятия: «овощи», «фрукты»,                 «цветы», уточнить понятие «Полезные продукты»,           прививать интерес к здоровому  образу жизни, вызвать у детей интерес к окружающему миру.  </w:t>
            </w:r>
          </w:p>
        </w:tc>
      </w:tr>
      <w:tr w:rsidR="003C5703" w:rsidTr="00153CCD">
        <w:tc>
          <w:tcPr>
            <w:tcW w:w="1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5703" w:rsidRDefault="003C5703" w:rsidP="00153CCD">
            <w:pPr>
              <w:snapToGrid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5703" w:rsidRDefault="003C5703" w:rsidP="007B1F96">
            <w:pPr>
              <w:ind w:right="-108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03.11.1</w:t>
            </w:r>
            <w:r w:rsidR="000C2AE8">
              <w:rPr>
                <w:rFonts w:ascii="Times New Roman" w:hAnsi="Times New Roman"/>
                <w:sz w:val="26"/>
                <w:szCs w:val="26"/>
              </w:rPr>
              <w:t>9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– 08.11.1</w:t>
            </w:r>
            <w:r w:rsidR="000C2AE8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6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703" w:rsidRDefault="003C5703" w:rsidP="00153CC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Неделя игры и игрушки. </w:t>
            </w:r>
          </w:p>
          <w:p w:rsidR="003C5703" w:rsidRDefault="003C5703" w:rsidP="00153CCD">
            <w:pPr>
              <w:jc w:val="both"/>
            </w:pPr>
            <w:r>
              <w:rPr>
                <w:rFonts w:ascii="Times New Roman" w:hAnsi="Times New Roman"/>
                <w:sz w:val="26"/>
                <w:szCs w:val="26"/>
              </w:rPr>
              <w:t>Цель: развивать игровые умения детей, обучать умению вести игровой диалог сообразно роли, взаимодействовать в игре в соответствии с сюжетом, договариваться, следовать  игровым правилам, осуществлять социальное развитие детей в игре, прививать интерес к совместным играм, прививать бережное отношение к игрушкам.</w:t>
            </w:r>
          </w:p>
        </w:tc>
      </w:tr>
      <w:tr w:rsidR="003C5703" w:rsidTr="00153CCD">
        <w:tc>
          <w:tcPr>
            <w:tcW w:w="17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5703" w:rsidRDefault="003C5703" w:rsidP="00153CC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Ноябрь 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5703" w:rsidRDefault="003C5703" w:rsidP="00F66BB1">
            <w:pPr>
              <w:ind w:right="-108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11.11.1</w:t>
            </w:r>
            <w:r w:rsidR="000C2AE8">
              <w:rPr>
                <w:rFonts w:ascii="Times New Roman" w:hAnsi="Times New Roman"/>
                <w:sz w:val="26"/>
                <w:szCs w:val="26"/>
              </w:rPr>
              <w:t>9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– 16.11.1</w:t>
            </w:r>
            <w:r w:rsidR="000C2AE8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6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703" w:rsidRDefault="003C5703" w:rsidP="00153CC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Россия – Родина моя. День народного единства.</w:t>
            </w:r>
          </w:p>
          <w:p w:rsidR="003C5703" w:rsidRDefault="003C5703" w:rsidP="00153CCD">
            <w:pPr>
              <w:jc w:val="both"/>
            </w:pPr>
            <w:r>
              <w:rPr>
                <w:rFonts w:ascii="Times New Roman" w:hAnsi="Times New Roman"/>
                <w:sz w:val="26"/>
                <w:szCs w:val="26"/>
              </w:rPr>
              <w:t>Цель: формировать представление детей о родине – России, её столице, развивать любознательность, прививать любовь к своей Родине, чувство гордости за свою страну, формировать патриотические чувства у детей.; познакомит с праздником – День народного единства, его историей и значением для народа.</w:t>
            </w:r>
          </w:p>
        </w:tc>
      </w:tr>
      <w:tr w:rsidR="003C5703" w:rsidTr="00153CCD">
        <w:tc>
          <w:tcPr>
            <w:tcW w:w="1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5703" w:rsidRDefault="003C5703" w:rsidP="00153CCD">
            <w:pPr>
              <w:snapToGrid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5703" w:rsidRDefault="003C5703" w:rsidP="00F66BB1">
            <w:pPr>
              <w:ind w:right="-108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19.11.1</w:t>
            </w:r>
            <w:r w:rsidR="000C2AE8">
              <w:rPr>
                <w:rFonts w:ascii="Times New Roman" w:hAnsi="Times New Roman"/>
                <w:sz w:val="26"/>
                <w:szCs w:val="26"/>
              </w:rPr>
              <w:t>9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– 24.11.1</w:t>
            </w:r>
            <w:r w:rsidR="000C2AE8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6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703" w:rsidRDefault="003C5703" w:rsidP="00153CC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Домашние животные и птицы.</w:t>
            </w:r>
          </w:p>
          <w:p w:rsidR="003C5703" w:rsidRDefault="003C5703" w:rsidP="00153CCD">
            <w:pPr>
              <w:jc w:val="both"/>
            </w:pPr>
            <w:r>
              <w:rPr>
                <w:rFonts w:ascii="Times New Roman" w:hAnsi="Times New Roman"/>
                <w:sz w:val="26"/>
                <w:szCs w:val="26"/>
              </w:rPr>
              <w:t>Цель: формировать знания детей о домашних животных и птицах, особенностях их строения, средой обитания, формировать у детей осознанно – правильное отношение к представителям животного мира, прививать  интерес, любознательность детей в познании окружающего мира.</w:t>
            </w:r>
          </w:p>
        </w:tc>
      </w:tr>
      <w:tr w:rsidR="003C5703" w:rsidTr="00153CCD">
        <w:tc>
          <w:tcPr>
            <w:tcW w:w="1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5703" w:rsidRDefault="003C5703" w:rsidP="00153CCD">
            <w:pPr>
              <w:snapToGrid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5703" w:rsidRDefault="003C5703" w:rsidP="00F66BB1">
            <w:pPr>
              <w:ind w:right="-108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27.11.1</w:t>
            </w:r>
            <w:r w:rsidR="000C2AE8">
              <w:rPr>
                <w:rFonts w:ascii="Times New Roman" w:hAnsi="Times New Roman"/>
                <w:sz w:val="26"/>
                <w:szCs w:val="26"/>
              </w:rPr>
              <w:t>9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– 31.11.1</w:t>
            </w:r>
            <w:r w:rsidR="000C2AE8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6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703" w:rsidRDefault="003C5703" w:rsidP="00153CC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Экологическая неделя.</w:t>
            </w:r>
          </w:p>
          <w:p w:rsidR="003C5703" w:rsidRDefault="003C5703" w:rsidP="00153CC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Цель: Формировать экологическое сознание дошкольников,</w:t>
            </w:r>
          </w:p>
          <w:p w:rsidR="003C5703" w:rsidRDefault="003C5703" w:rsidP="00153CCD">
            <w:pPr>
              <w:jc w:val="both"/>
            </w:pPr>
            <w:r>
              <w:rPr>
                <w:rFonts w:ascii="Times New Roman" w:hAnsi="Times New Roman"/>
                <w:sz w:val="26"/>
                <w:szCs w:val="26"/>
              </w:rPr>
              <w:t>вызвать потребность в познании нового, расширении кругозора, совместных действиях и переживаниях из мира природы, прививать чувство благодарности природе за ее дары и бережное отношение к ней, углублять  представления детей о том, что планета Земля - это наш дом, воспитывать экологическую культуру.</w:t>
            </w:r>
          </w:p>
        </w:tc>
      </w:tr>
      <w:tr w:rsidR="003C5703" w:rsidTr="00153CCD">
        <w:tc>
          <w:tcPr>
            <w:tcW w:w="1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5703" w:rsidRDefault="003C5703" w:rsidP="00153CCD">
            <w:pPr>
              <w:snapToGrid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5703" w:rsidRDefault="003C5703" w:rsidP="00F66BB1">
            <w:pPr>
              <w:ind w:right="-108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27.11.1</w:t>
            </w:r>
            <w:r w:rsidR="000C2AE8">
              <w:rPr>
                <w:rFonts w:ascii="Times New Roman" w:hAnsi="Times New Roman"/>
                <w:sz w:val="26"/>
                <w:szCs w:val="26"/>
              </w:rPr>
              <w:t>9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– 31.11.1</w:t>
            </w:r>
            <w:r w:rsidR="000C2AE8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6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703" w:rsidRDefault="003C5703" w:rsidP="00153CC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День матери. Мама и я.</w:t>
            </w:r>
          </w:p>
          <w:p w:rsidR="003C5703" w:rsidRDefault="003C5703" w:rsidP="00153CCD">
            <w:pPr>
              <w:jc w:val="both"/>
            </w:pPr>
            <w:r>
              <w:rPr>
                <w:rFonts w:ascii="Times New Roman" w:hAnsi="Times New Roman"/>
                <w:sz w:val="26"/>
                <w:szCs w:val="26"/>
              </w:rPr>
              <w:t>Цель: воспитывать доброжелательное,   заботливое отношение к маме, желание помогать ей. Уточнять и расширять понятие – семья, развивать эмоциональную отзывчивость: способность понимать ярко выраженное эмоциональное состояние, видеть его проявление в мимике, жестах, интонации, закреплять культуру общения со взрослыми.</w:t>
            </w:r>
          </w:p>
        </w:tc>
      </w:tr>
      <w:tr w:rsidR="003C5703" w:rsidTr="00153CCD">
        <w:tc>
          <w:tcPr>
            <w:tcW w:w="17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5703" w:rsidRDefault="003C5703" w:rsidP="00153CC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Декабрь 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5703" w:rsidRDefault="003C5703" w:rsidP="00F66BB1">
            <w:pPr>
              <w:ind w:right="-108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03.12.1</w:t>
            </w:r>
            <w:r w:rsidR="000C2AE8">
              <w:rPr>
                <w:rFonts w:ascii="Times New Roman" w:hAnsi="Times New Roman"/>
                <w:sz w:val="26"/>
                <w:szCs w:val="26"/>
              </w:rPr>
              <w:t>9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– 07.12.1</w:t>
            </w:r>
            <w:r w:rsidR="000C2AE8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6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703" w:rsidRDefault="003C5703" w:rsidP="00153CC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 медведя во бору. Дикие животные.</w:t>
            </w:r>
          </w:p>
          <w:p w:rsidR="003C5703" w:rsidRDefault="003C5703" w:rsidP="00153CCD">
            <w:pPr>
              <w:jc w:val="both"/>
            </w:pPr>
            <w:r>
              <w:rPr>
                <w:rFonts w:ascii="Times New Roman" w:hAnsi="Times New Roman"/>
                <w:sz w:val="26"/>
                <w:szCs w:val="26"/>
              </w:rPr>
              <w:t>Цель: формировать знания о диких животных, живущих в лесах России, закрепить знания об их внешнем виде, среде обитания, условиях жизни, прививать познавательный интерес к окружающему миру.</w:t>
            </w:r>
          </w:p>
        </w:tc>
      </w:tr>
      <w:tr w:rsidR="003C5703" w:rsidTr="00153CCD">
        <w:tc>
          <w:tcPr>
            <w:tcW w:w="1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5703" w:rsidRDefault="003C5703" w:rsidP="00153CCD">
            <w:pPr>
              <w:snapToGrid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5703" w:rsidRDefault="003C5703" w:rsidP="00F66BB1">
            <w:pPr>
              <w:ind w:right="-108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10.12.1</w:t>
            </w:r>
            <w:r w:rsidR="000C2AE8">
              <w:rPr>
                <w:rFonts w:ascii="Times New Roman" w:hAnsi="Times New Roman"/>
                <w:sz w:val="26"/>
                <w:szCs w:val="26"/>
              </w:rPr>
              <w:t>9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– 14.12.1</w:t>
            </w:r>
            <w:r w:rsidR="000C2AE8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6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703" w:rsidRDefault="003C5703" w:rsidP="00153CC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Крылатые друзья – птицы.</w:t>
            </w:r>
          </w:p>
          <w:p w:rsidR="003C5703" w:rsidRDefault="003C5703" w:rsidP="00153CCD">
            <w:pPr>
              <w:jc w:val="both"/>
            </w:pPr>
            <w:r>
              <w:rPr>
                <w:rFonts w:ascii="Times New Roman" w:hAnsi="Times New Roman"/>
                <w:sz w:val="26"/>
                <w:szCs w:val="26"/>
              </w:rPr>
              <w:t xml:space="preserve">Цель: прививать интерес к окружающему миру, формировать реалистичные представления о природе, расширять у детей знания об особенностях внешнего вида, жизненных проявлениях, повадках птиц и 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>приспособлении их к среде обитания, роли человека в жизни птиц, прививать желание заботиться о них в зимний период.</w:t>
            </w:r>
          </w:p>
        </w:tc>
      </w:tr>
      <w:tr w:rsidR="003C5703" w:rsidTr="00153CCD">
        <w:tc>
          <w:tcPr>
            <w:tcW w:w="1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5703" w:rsidRDefault="003C5703" w:rsidP="00153CCD">
            <w:pPr>
              <w:snapToGrid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5703" w:rsidRDefault="003C5703" w:rsidP="00F66BB1">
            <w:pPr>
              <w:ind w:right="-108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17.12.1</w:t>
            </w:r>
            <w:r w:rsidR="000C2AE8">
              <w:rPr>
                <w:rFonts w:ascii="Times New Roman" w:hAnsi="Times New Roman"/>
                <w:sz w:val="26"/>
                <w:szCs w:val="26"/>
              </w:rPr>
              <w:t>9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– 21.12.1</w:t>
            </w:r>
            <w:r w:rsidR="000C2AE8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6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703" w:rsidRDefault="003C5703" w:rsidP="00153CC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Зимушка-зима. Зимние забавы.</w:t>
            </w:r>
          </w:p>
          <w:p w:rsidR="003C5703" w:rsidRDefault="003C5703" w:rsidP="00153CCD">
            <w:pPr>
              <w:jc w:val="both"/>
            </w:pPr>
            <w:r>
              <w:rPr>
                <w:rFonts w:ascii="Times New Roman" w:hAnsi="Times New Roman"/>
                <w:sz w:val="26"/>
                <w:szCs w:val="26"/>
              </w:rPr>
              <w:t>Цель: формировать представление о зиме, её признаках, о явлениях неживой природы в окружающем, расширять кругозор детей о свойствах и качествах снега, развивать способность наблюдать, устанавливать простейшие причинно – следственные связи, упражнять в составлении предложений, коротких рассказов о зиме, согласовании существительных с прилагательными, о зимних забавах, о зимних видах спорта, воспитывать любознательность, включать детей в подготовку к зимним развлечениям.</w:t>
            </w:r>
          </w:p>
        </w:tc>
      </w:tr>
      <w:tr w:rsidR="003C5703" w:rsidTr="00153CCD">
        <w:tc>
          <w:tcPr>
            <w:tcW w:w="1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5703" w:rsidRDefault="003C5703" w:rsidP="00153CCD">
            <w:pPr>
              <w:snapToGrid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5703" w:rsidRDefault="003C5703" w:rsidP="00F66BB1">
            <w:pPr>
              <w:ind w:right="-108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24.12.1</w:t>
            </w:r>
            <w:r w:rsidR="000C2AE8">
              <w:rPr>
                <w:rFonts w:ascii="Times New Roman" w:hAnsi="Times New Roman"/>
                <w:sz w:val="26"/>
                <w:szCs w:val="26"/>
              </w:rPr>
              <w:t>9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– 28.12.1</w:t>
            </w:r>
            <w:r w:rsidR="000C2AE8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6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703" w:rsidRDefault="003C5703" w:rsidP="00153CC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Зимушка-зима. Новогоднее чудо.</w:t>
            </w:r>
          </w:p>
          <w:p w:rsidR="003C5703" w:rsidRDefault="003C5703" w:rsidP="00153CCD">
            <w:pPr>
              <w:jc w:val="both"/>
            </w:pPr>
            <w:r>
              <w:rPr>
                <w:rFonts w:ascii="Times New Roman" w:hAnsi="Times New Roman"/>
                <w:sz w:val="26"/>
                <w:szCs w:val="26"/>
              </w:rPr>
              <w:t>Цель: Формировать у детей представление  о традициях празднования  Нового года. Познакомить с новогодними атрибутами. Развивать желание подготавливаться к новогоднему празднику (открытки, подарки), доставить родным и близким радость.</w:t>
            </w:r>
          </w:p>
        </w:tc>
      </w:tr>
      <w:tr w:rsidR="003C5703" w:rsidTr="00153CCD">
        <w:tc>
          <w:tcPr>
            <w:tcW w:w="17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5703" w:rsidRDefault="003C5703" w:rsidP="00153CC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Январь 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5703" w:rsidRDefault="003C5703" w:rsidP="00F66BB1">
            <w:pPr>
              <w:ind w:right="-108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12.01.</w:t>
            </w:r>
            <w:r w:rsidR="000C2AE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– 16.01.</w:t>
            </w:r>
            <w:r w:rsidR="000C2AE8"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  <w:tc>
          <w:tcPr>
            <w:tcW w:w="6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703" w:rsidRDefault="003C5703" w:rsidP="00153CC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Неделя зимних забав. ПДД зимой.</w:t>
            </w:r>
          </w:p>
          <w:p w:rsidR="003C5703" w:rsidRDefault="003C5703" w:rsidP="00153CCD">
            <w:pPr>
              <w:jc w:val="both"/>
            </w:pPr>
            <w:r>
              <w:rPr>
                <w:rFonts w:ascii="Times New Roman" w:hAnsi="Times New Roman"/>
                <w:sz w:val="26"/>
                <w:szCs w:val="26"/>
              </w:rPr>
              <w:t>Цель: закрепить знания о зимних забавах, уточнить признаки зимы, прививать  эстетическое отношение к русским народным обычаям, прививать интерес  к занятиям физкультурой и спортом; развитие чувства коллективизма, ответственности, сплоченности, формировать основу здорового образа жизни, обеспечивать охрану жизни и здоровья детей, предупреждение заболеваемости и детского травматизма, закреплять знания детей о правилах дорожного движения в зимний период, о возможности избежать травм на льду и на снегу.</w:t>
            </w:r>
          </w:p>
        </w:tc>
      </w:tr>
      <w:tr w:rsidR="003C5703" w:rsidTr="00153CCD">
        <w:tc>
          <w:tcPr>
            <w:tcW w:w="1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5703" w:rsidRDefault="003C5703" w:rsidP="00153CCD">
            <w:pPr>
              <w:snapToGrid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5703" w:rsidRDefault="003C5703" w:rsidP="00F66BB1">
            <w:pPr>
              <w:ind w:right="-108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19.01.</w:t>
            </w:r>
            <w:r w:rsidR="000C2AE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– 23.01.</w:t>
            </w:r>
            <w:r w:rsidR="000C2AE8"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  <w:tc>
          <w:tcPr>
            <w:tcW w:w="6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703" w:rsidRDefault="003C5703" w:rsidP="00153CC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Деревья. </w:t>
            </w:r>
          </w:p>
          <w:p w:rsidR="003C5703" w:rsidRDefault="003C5703" w:rsidP="00153CC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Цель: формировать знания детей о деревьях наших лесов и парков, обучать умению  различать и узнавать деревья по внешним признакам, плодам и листьям; 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>закреплять знания о строении деревьев и их значении в жизни человека.</w:t>
            </w:r>
          </w:p>
          <w:p w:rsidR="003C5703" w:rsidRDefault="003C5703" w:rsidP="00153CCD">
            <w:pPr>
              <w:jc w:val="both"/>
            </w:pPr>
            <w:r>
              <w:rPr>
                <w:rFonts w:ascii="Times New Roman" w:hAnsi="Times New Roman"/>
                <w:sz w:val="26"/>
                <w:szCs w:val="26"/>
              </w:rPr>
              <w:t>Прививать интерес к окружающему миру и бережное отношение к деревьям.</w:t>
            </w:r>
          </w:p>
        </w:tc>
      </w:tr>
      <w:tr w:rsidR="003C5703" w:rsidTr="00153CCD">
        <w:tc>
          <w:tcPr>
            <w:tcW w:w="1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5703" w:rsidRDefault="003C5703" w:rsidP="00153CCD">
            <w:pPr>
              <w:snapToGrid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5703" w:rsidRDefault="003C5703" w:rsidP="00F66BB1">
            <w:pPr>
              <w:ind w:right="-108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26.01.</w:t>
            </w:r>
            <w:r w:rsidR="000C2AE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– 30.01.</w:t>
            </w:r>
            <w:r w:rsidR="000C2AE8"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  <w:tc>
          <w:tcPr>
            <w:tcW w:w="6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703" w:rsidRDefault="003C5703" w:rsidP="00153CC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Наш дом. Мебель.</w:t>
            </w:r>
          </w:p>
          <w:p w:rsidR="003C5703" w:rsidRDefault="003C5703" w:rsidP="00153CC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Цель: продолжать знакомить  детей с предметами мебели, обучать умению правильно называть обобщающее понятие «мебель», знакомить с назначением мебели, материалами,</w:t>
            </w:r>
          </w:p>
          <w:p w:rsidR="003C5703" w:rsidRDefault="003C5703" w:rsidP="00153CCD">
            <w:pPr>
              <w:jc w:val="both"/>
            </w:pPr>
            <w:r>
              <w:rPr>
                <w:rFonts w:ascii="Times New Roman" w:hAnsi="Times New Roman"/>
                <w:sz w:val="26"/>
                <w:szCs w:val="26"/>
              </w:rPr>
              <w:t>развивать  пространственную ориентировку, прививать бережное отношение к предметам мебели, уходу за мебелью, закрепить  название предметов мебели, дать представления о частях, из которых состоит мебель.</w:t>
            </w:r>
          </w:p>
        </w:tc>
      </w:tr>
      <w:tr w:rsidR="003C5703" w:rsidTr="00153CCD">
        <w:tc>
          <w:tcPr>
            <w:tcW w:w="17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5703" w:rsidRDefault="003C5703" w:rsidP="00153CC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Февраль 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5703" w:rsidRDefault="003C5703" w:rsidP="00F66BB1">
            <w:pPr>
              <w:ind w:right="-108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02.02.</w:t>
            </w:r>
            <w:r w:rsidR="000C2AE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– 06.02.</w:t>
            </w:r>
            <w:r w:rsidR="000C2AE8"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  <w:tc>
          <w:tcPr>
            <w:tcW w:w="6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703" w:rsidRDefault="003C5703" w:rsidP="00153CC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Посуда.</w:t>
            </w:r>
          </w:p>
          <w:p w:rsidR="003C5703" w:rsidRDefault="003C5703" w:rsidP="00153CCD">
            <w:pPr>
              <w:jc w:val="both"/>
            </w:pPr>
            <w:r>
              <w:rPr>
                <w:rFonts w:ascii="Times New Roman" w:hAnsi="Times New Roman"/>
                <w:sz w:val="26"/>
                <w:szCs w:val="26"/>
              </w:rPr>
              <w:t>Цель: расширять представления детей об окружающих предметах, представлений о посуде, её назначении, частей, из которых она состоит.</w:t>
            </w:r>
          </w:p>
        </w:tc>
      </w:tr>
      <w:tr w:rsidR="003C5703" w:rsidTr="00153CCD">
        <w:tc>
          <w:tcPr>
            <w:tcW w:w="1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5703" w:rsidRDefault="003C5703" w:rsidP="00153CCD">
            <w:pPr>
              <w:snapToGrid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5703" w:rsidRDefault="003C5703" w:rsidP="00F66BB1">
            <w:pPr>
              <w:ind w:right="-108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09.02.</w:t>
            </w:r>
            <w:r w:rsidR="000C2AE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– 13.02.</w:t>
            </w:r>
            <w:r w:rsidR="000C2AE8"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  <w:tc>
          <w:tcPr>
            <w:tcW w:w="6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703" w:rsidRDefault="003C5703" w:rsidP="00153CC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Мои дедушка и бабушка.</w:t>
            </w:r>
          </w:p>
          <w:p w:rsidR="003C5703" w:rsidRDefault="003C5703" w:rsidP="00153CCD">
            <w:pPr>
              <w:jc w:val="both"/>
            </w:pPr>
            <w:r>
              <w:rPr>
                <w:rFonts w:ascii="Times New Roman" w:hAnsi="Times New Roman"/>
                <w:sz w:val="26"/>
                <w:szCs w:val="26"/>
              </w:rPr>
              <w:t>Цель: прививать  чуткость, внимательное отношение к пожилым людям, чувство уважения к пожилым людям, формировать усвоение этических норм поведения с людьми старшего возраста.</w:t>
            </w:r>
          </w:p>
        </w:tc>
      </w:tr>
      <w:tr w:rsidR="003C5703" w:rsidTr="00153CCD">
        <w:tc>
          <w:tcPr>
            <w:tcW w:w="1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5703" w:rsidRDefault="003C5703" w:rsidP="00153CCD">
            <w:pPr>
              <w:snapToGrid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5703" w:rsidRDefault="003C5703" w:rsidP="00153CCD">
            <w:pPr>
              <w:ind w:right="-108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16.02.</w:t>
            </w:r>
            <w:r w:rsidR="000C2AE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- 20.02.</w:t>
            </w:r>
            <w:r w:rsidR="000C2AE8">
              <w:rPr>
                <w:rFonts w:ascii="Times New Roman" w:hAnsi="Times New Roman"/>
                <w:sz w:val="26"/>
                <w:szCs w:val="26"/>
              </w:rPr>
              <w:t>20</w:t>
            </w:r>
          </w:p>
          <w:p w:rsidR="003C5703" w:rsidRDefault="003C5703" w:rsidP="00153CCD">
            <w:pPr>
              <w:ind w:right="-108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703" w:rsidRDefault="003C5703" w:rsidP="00153CC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Мое отечество – Россия. День защитника Отечества.</w:t>
            </w:r>
          </w:p>
          <w:p w:rsidR="003C5703" w:rsidRDefault="003C5703" w:rsidP="00153CCD">
            <w:pPr>
              <w:jc w:val="both"/>
            </w:pPr>
            <w:r>
              <w:rPr>
                <w:rFonts w:ascii="Times New Roman" w:hAnsi="Times New Roman"/>
                <w:sz w:val="26"/>
                <w:szCs w:val="26"/>
              </w:rPr>
              <w:t>Цель: расширить представление  о празднике – День защитника Отечества, формировать представление о том, что в мирное время нашу  страну охраняет Российская армия, познакомить с родами войск, с военными профессиями, с техникой, которая помогает служить,  прививать мальчикам желание стать защитниками Родины, чувство гордости за Российскую армию.</w:t>
            </w:r>
          </w:p>
        </w:tc>
      </w:tr>
      <w:tr w:rsidR="003C5703" w:rsidTr="00153CCD">
        <w:tc>
          <w:tcPr>
            <w:tcW w:w="1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5703" w:rsidRDefault="003C5703" w:rsidP="00153CCD">
            <w:pPr>
              <w:snapToGrid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5703" w:rsidRDefault="003C5703" w:rsidP="00F66BB1">
            <w:pPr>
              <w:ind w:right="-108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24.02.</w:t>
            </w:r>
            <w:r w:rsidR="000C2AE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– 27.02.</w:t>
            </w:r>
            <w:r w:rsidR="000C2AE8"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  <w:tc>
          <w:tcPr>
            <w:tcW w:w="6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703" w:rsidRDefault="003C5703" w:rsidP="00153CC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Масленица.</w:t>
            </w:r>
          </w:p>
          <w:p w:rsidR="003C5703" w:rsidRDefault="003C5703" w:rsidP="00153CCD">
            <w:pPr>
              <w:jc w:val="both"/>
            </w:pPr>
            <w:r>
              <w:rPr>
                <w:rFonts w:ascii="Times New Roman" w:hAnsi="Times New Roman"/>
                <w:sz w:val="26"/>
                <w:szCs w:val="26"/>
              </w:rPr>
              <w:t xml:space="preserve">Цель: формировать представление о празднике Масленица, знакомить детей с масленичными обрядами и традициями, прививать познавательный 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>интерес к культуре нашего народа.</w:t>
            </w:r>
          </w:p>
        </w:tc>
      </w:tr>
      <w:tr w:rsidR="003C5703" w:rsidTr="00153CCD">
        <w:tc>
          <w:tcPr>
            <w:tcW w:w="17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5703" w:rsidRDefault="003C5703" w:rsidP="00153CC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Март 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5703" w:rsidRDefault="003C5703" w:rsidP="00F66BB1">
            <w:pPr>
              <w:ind w:right="-108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02.03.</w:t>
            </w:r>
            <w:r w:rsidR="000C2AE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– 06.03.</w:t>
            </w:r>
            <w:r w:rsidR="000C2AE8"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  <w:tc>
          <w:tcPr>
            <w:tcW w:w="6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703" w:rsidRDefault="003C5703" w:rsidP="00153CC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Мамин день. </w:t>
            </w:r>
          </w:p>
          <w:p w:rsidR="003C5703" w:rsidRDefault="003C5703" w:rsidP="00153CCD">
            <w:pPr>
              <w:jc w:val="both"/>
            </w:pPr>
            <w:r>
              <w:rPr>
                <w:rFonts w:ascii="Times New Roman" w:hAnsi="Times New Roman"/>
                <w:sz w:val="26"/>
                <w:szCs w:val="26"/>
              </w:rPr>
              <w:t>Цель: расширять представления детей о весеннем празднике – 8 Марта, прививать уважительное отношение ко всем женщинам, желание помогать маме, бабушке, заботится о них, радовать их добрыми делами.</w:t>
            </w:r>
          </w:p>
        </w:tc>
      </w:tr>
      <w:tr w:rsidR="003C5703" w:rsidTr="00153CCD">
        <w:tc>
          <w:tcPr>
            <w:tcW w:w="1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5703" w:rsidRDefault="003C5703" w:rsidP="00153CCD">
            <w:pPr>
              <w:snapToGrid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5703" w:rsidRDefault="003C5703" w:rsidP="00F66BB1">
            <w:pPr>
              <w:ind w:right="-108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09.03.</w:t>
            </w:r>
            <w:r w:rsidR="000C2AE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– 13.03.</w:t>
            </w:r>
            <w:r w:rsidR="000C2AE8"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  <w:tc>
          <w:tcPr>
            <w:tcW w:w="6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703" w:rsidRDefault="003C5703" w:rsidP="00153CC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Весна.</w:t>
            </w:r>
          </w:p>
          <w:p w:rsidR="003C5703" w:rsidRDefault="003C5703" w:rsidP="00153CCD">
            <w:pPr>
              <w:jc w:val="both"/>
            </w:pPr>
            <w:r>
              <w:rPr>
                <w:rFonts w:ascii="Times New Roman" w:hAnsi="Times New Roman"/>
                <w:sz w:val="26"/>
                <w:szCs w:val="26"/>
              </w:rPr>
              <w:t>Цель: закреплять знания детей о весенних явлениях природы, формировать знания детей о первоцветах, развивать эстетическое восприятие,  расширять представления об изменениях животного и растительного мира с приходом весны,  воспитывать бережное отношение и любовь к природе, умение чувствовать её красоту.</w:t>
            </w:r>
          </w:p>
        </w:tc>
      </w:tr>
      <w:tr w:rsidR="003C5703" w:rsidTr="00153CCD">
        <w:tc>
          <w:tcPr>
            <w:tcW w:w="1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5703" w:rsidRDefault="003C5703" w:rsidP="00153CCD">
            <w:pPr>
              <w:snapToGrid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5703" w:rsidRDefault="003C5703" w:rsidP="00F66BB1">
            <w:pPr>
              <w:ind w:right="-108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16.03.</w:t>
            </w:r>
            <w:r w:rsidR="000C2AE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– 20.03.</w:t>
            </w:r>
            <w:r w:rsidR="000C2AE8"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  <w:tc>
          <w:tcPr>
            <w:tcW w:w="6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703" w:rsidRDefault="003C5703" w:rsidP="00153CC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Вода. Правила пожарной безопасности. Игры с водой и песком.</w:t>
            </w:r>
          </w:p>
          <w:p w:rsidR="003C5703" w:rsidRDefault="003C5703" w:rsidP="00153CCD">
            <w:pPr>
              <w:jc w:val="both"/>
            </w:pPr>
            <w:r>
              <w:rPr>
                <w:rFonts w:ascii="Times New Roman" w:hAnsi="Times New Roman"/>
                <w:sz w:val="26"/>
                <w:szCs w:val="26"/>
              </w:rPr>
              <w:t>Цель: создать целостное представление о воде, как природном явлении: познакомить со свойствами воды, дать понятие значимости воды в жизни человека, в природе, развивать познавательную активность, расширять кругозор детей, воспитывать бережное отношение к воде; формировать у детей понятие «пожарная опасность», дать общее представление назначения (функций) огня, дать знания о причинах возникновения пожара, знакомить с современными техническими помощниками (пожарные машины, пожарные вертолёты, пожарные катера, огнетушители, формировать элементарные умения и навыки в поведении при возникновении пожара, закреплять и расширять представления о пожарной безопасности посредством чтения произведения, изобразительной и игровой деятельности.</w:t>
            </w:r>
          </w:p>
        </w:tc>
      </w:tr>
      <w:tr w:rsidR="003C5703" w:rsidTr="00153CCD">
        <w:tc>
          <w:tcPr>
            <w:tcW w:w="1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5703" w:rsidRDefault="003C5703" w:rsidP="00153CCD">
            <w:pPr>
              <w:snapToGrid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5703" w:rsidRDefault="003C5703" w:rsidP="00F66BB1">
            <w:pPr>
              <w:ind w:right="-108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23.03.</w:t>
            </w:r>
            <w:r w:rsidR="000C2AE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– 27.03.</w:t>
            </w:r>
            <w:r w:rsidR="000C2AE8"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  <w:tc>
          <w:tcPr>
            <w:tcW w:w="6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703" w:rsidRDefault="003C5703" w:rsidP="00153CC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Народная культура и традиции.</w:t>
            </w:r>
          </w:p>
          <w:p w:rsidR="003C5703" w:rsidRDefault="003C5703" w:rsidP="00153CCD">
            <w:pPr>
              <w:jc w:val="both"/>
            </w:pPr>
            <w:r>
              <w:rPr>
                <w:rFonts w:ascii="Times New Roman" w:hAnsi="Times New Roman"/>
                <w:sz w:val="26"/>
                <w:szCs w:val="26"/>
              </w:rPr>
              <w:t xml:space="preserve">Цель: пробудить интерес к истории и культуре России, показать детям красоту русского языка через устное народное творчество, знакомить детей с народными 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>традициями и включать их в детскую жизнь, формировать чувство национального достоинства.</w:t>
            </w:r>
          </w:p>
        </w:tc>
      </w:tr>
      <w:tr w:rsidR="003C5703" w:rsidTr="00153CCD">
        <w:tc>
          <w:tcPr>
            <w:tcW w:w="17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5703" w:rsidRDefault="003C5703" w:rsidP="00153CC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Апрель 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5703" w:rsidRDefault="003C5703" w:rsidP="00F66BB1">
            <w:pPr>
              <w:ind w:right="-108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30.03.</w:t>
            </w:r>
            <w:r w:rsidR="000C2AE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– 03.04.</w:t>
            </w:r>
            <w:r w:rsidR="000C2AE8"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  <w:tc>
          <w:tcPr>
            <w:tcW w:w="6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703" w:rsidRDefault="003C5703" w:rsidP="00153CC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Я и мое тело. Профессии.</w:t>
            </w:r>
          </w:p>
          <w:p w:rsidR="003C5703" w:rsidRDefault="003C5703" w:rsidP="00153CCD">
            <w:pPr>
              <w:jc w:val="both"/>
            </w:pPr>
            <w:r>
              <w:rPr>
                <w:rFonts w:ascii="Times New Roman" w:hAnsi="Times New Roman"/>
                <w:sz w:val="26"/>
                <w:szCs w:val="26"/>
              </w:rPr>
              <w:t>Цель: формировать представление о самом себе, потребность строительства образа своего Я, умение пользоваться приёмами самопознания, восприятия образа своего я, самонаблюдения, формировать навыки дифференциации полового самосознания; формировать представление о профессиях: врач, строитель, пожарный, музыкант, водитель, развивать наблюдательность, желание трудиться, помогать взрослым и сверстникам, воспитывать положительное отношение к труду взрослых.</w:t>
            </w:r>
          </w:p>
        </w:tc>
      </w:tr>
      <w:tr w:rsidR="003C5703" w:rsidTr="00153CCD">
        <w:tc>
          <w:tcPr>
            <w:tcW w:w="1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5703" w:rsidRDefault="003C5703" w:rsidP="00153CCD">
            <w:pPr>
              <w:snapToGrid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5703" w:rsidRDefault="003C5703" w:rsidP="00F66BB1">
            <w:pPr>
              <w:ind w:right="-108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06.04.</w:t>
            </w:r>
            <w:r w:rsidR="000C2AE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– 10.04.</w:t>
            </w:r>
            <w:r w:rsidR="000C2AE8"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  <w:tc>
          <w:tcPr>
            <w:tcW w:w="6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703" w:rsidRDefault="003C5703" w:rsidP="00153CC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Космос. Планета Земля.</w:t>
            </w:r>
          </w:p>
          <w:p w:rsidR="003C5703" w:rsidRDefault="003C5703" w:rsidP="00153CCD">
            <w:pPr>
              <w:jc w:val="both"/>
            </w:pPr>
            <w:r>
              <w:rPr>
                <w:rFonts w:ascii="Times New Roman" w:hAnsi="Times New Roman"/>
                <w:sz w:val="26"/>
                <w:szCs w:val="26"/>
              </w:rPr>
              <w:t>Цель: приобщать детей к современным знаниям о вселенной, познакомить детей с такой профессией, как космонавт, познакомить с макетом – глобусом «Наша Земля», прививать интерес к космосу,  чувство гордости за достижения отечественных ученых и космонавтов.</w:t>
            </w:r>
          </w:p>
        </w:tc>
      </w:tr>
      <w:tr w:rsidR="003C5703" w:rsidTr="00153CCD">
        <w:tc>
          <w:tcPr>
            <w:tcW w:w="1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5703" w:rsidRDefault="003C5703" w:rsidP="00153CCD">
            <w:pPr>
              <w:snapToGrid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5703" w:rsidRDefault="003C5703" w:rsidP="00153CCD">
            <w:pPr>
              <w:ind w:right="-108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13.04.</w:t>
            </w:r>
            <w:r w:rsidR="000C2AE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– 17.04.</w:t>
            </w:r>
            <w:r w:rsidR="000C2AE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3C5703" w:rsidRDefault="003C5703" w:rsidP="00153CCD">
            <w:pPr>
              <w:ind w:right="-108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703" w:rsidRDefault="003C5703" w:rsidP="00153CC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Насекомые. Пресмыкающиеся.</w:t>
            </w:r>
          </w:p>
          <w:p w:rsidR="003C5703" w:rsidRDefault="003C5703" w:rsidP="00153CCD">
            <w:pPr>
              <w:jc w:val="both"/>
            </w:pPr>
            <w:r>
              <w:rPr>
                <w:rFonts w:ascii="Times New Roman" w:hAnsi="Times New Roman"/>
                <w:sz w:val="26"/>
                <w:szCs w:val="26"/>
              </w:rPr>
              <w:t>Цель: обобщать знания детей о насекомых, развивать умение выделять  существенные признаки насекомых, воспитывать интерес   и  бережное отношение к миру живой природы; знакомить детей со строением и образом жизни пресмыкающихся,  обучать умению соотносить особенности их строения с условиями обитания.</w:t>
            </w:r>
          </w:p>
        </w:tc>
      </w:tr>
      <w:tr w:rsidR="003C5703" w:rsidTr="00153CCD">
        <w:tc>
          <w:tcPr>
            <w:tcW w:w="1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5703" w:rsidRDefault="003C5703" w:rsidP="00153CCD">
            <w:pPr>
              <w:snapToGrid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5703" w:rsidRDefault="003C5703" w:rsidP="002B4A42">
            <w:pPr>
              <w:ind w:right="-108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20.04.</w:t>
            </w:r>
            <w:r w:rsidR="000C2AE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–   24 04.</w:t>
            </w:r>
            <w:r w:rsidR="000C2AE8"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  <w:tc>
          <w:tcPr>
            <w:tcW w:w="6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703" w:rsidRDefault="003C5703" w:rsidP="00153CC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Экологическая неделя.</w:t>
            </w:r>
          </w:p>
          <w:p w:rsidR="003C5703" w:rsidRDefault="003C5703" w:rsidP="00153CCD">
            <w:pPr>
              <w:jc w:val="both"/>
            </w:pPr>
            <w:r>
              <w:rPr>
                <w:rFonts w:ascii="Times New Roman" w:hAnsi="Times New Roman"/>
                <w:sz w:val="26"/>
                <w:szCs w:val="26"/>
              </w:rPr>
              <w:t xml:space="preserve">Цель: формировать у детей основу экологической культуры, пробуждать у детей живой интерес и любознательность к окружающему миру, формировать систему элементарных экологических знаний, доступных для детей дошкольного возраста, прививать эмоционально-положительное, бережное, заботливое отношение к миру природы и окружающему миру в целом, формировать умения и навыки наблюдений за 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>природными явлениями и объектами.</w:t>
            </w:r>
          </w:p>
        </w:tc>
      </w:tr>
      <w:tr w:rsidR="003C5703" w:rsidTr="00153CCD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5703" w:rsidRDefault="003C5703" w:rsidP="00153CCD">
            <w:pPr>
              <w:snapToGrid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5703" w:rsidRDefault="003C5703" w:rsidP="002B4A42">
            <w:pPr>
              <w:ind w:right="-108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27.04.</w:t>
            </w:r>
            <w:r w:rsidR="000C2AE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– 30.04.</w:t>
            </w:r>
            <w:r w:rsidR="000C2AE8"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  <w:tc>
          <w:tcPr>
            <w:tcW w:w="6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703" w:rsidRDefault="003C5703" w:rsidP="00153CC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Рыбы. Мир морей и океанов.</w:t>
            </w:r>
          </w:p>
          <w:p w:rsidR="003C5703" w:rsidRDefault="003C5703" w:rsidP="00153CCD">
            <w:pPr>
              <w:spacing w:line="198" w:lineRule="atLeast"/>
              <w:jc w:val="both"/>
            </w:pPr>
            <w:r>
              <w:rPr>
                <w:rFonts w:ascii="Times New Roman" w:hAnsi="Times New Roman"/>
                <w:sz w:val="26"/>
                <w:szCs w:val="26"/>
              </w:rPr>
              <w:t xml:space="preserve">Цель: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познакомить детей с различными водоемами - озеро, пруд, река, море, болото; систематизировать представления детей  об обитателях водоемов; формировать обобщающее понятие </w:t>
            </w:r>
            <w:r>
              <w:rPr>
                <w:rFonts w:ascii="Times New Roman" w:hAnsi="Times New Roman"/>
                <w:bCs/>
                <w:i/>
                <w:color w:val="000000"/>
                <w:sz w:val="26"/>
                <w:szCs w:val="26"/>
              </w:rPr>
              <w:t>рыбы</w:t>
            </w:r>
            <w:r>
              <w:rPr>
                <w:rFonts w:ascii="Times New Roman" w:hAnsi="Times New Roman"/>
                <w:i/>
                <w:color w:val="000000"/>
                <w:sz w:val="26"/>
                <w:szCs w:val="26"/>
              </w:rPr>
              <w:t>;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познакомить с классификацией рыб (речная, озерная, морская), строением тела; обучать умению сравнивать и описывать рыб (внешний вид, отличительные признаки, чем питаются), прививать  бережное отношение к природе.</w:t>
            </w:r>
          </w:p>
        </w:tc>
      </w:tr>
      <w:tr w:rsidR="003C5703" w:rsidTr="00153CCD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5703" w:rsidRDefault="003C5703" w:rsidP="00153CC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Май 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5703" w:rsidRDefault="003C5703" w:rsidP="002B4A42">
            <w:pPr>
              <w:ind w:right="-108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05.05.</w:t>
            </w:r>
            <w:r w:rsidR="000C2AE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– 08.05.</w:t>
            </w:r>
            <w:r w:rsidR="000C2AE8"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  <w:tc>
          <w:tcPr>
            <w:tcW w:w="6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703" w:rsidRDefault="003C5703" w:rsidP="00153CC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Цветы и травы. День победы.</w:t>
            </w:r>
          </w:p>
          <w:p w:rsidR="003C5703" w:rsidRDefault="003C5703" w:rsidP="00153CCD">
            <w:pPr>
              <w:jc w:val="both"/>
            </w:pPr>
            <w:r>
              <w:rPr>
                <w:rFonts w:ascii="Times New Roman" w:hAnsi="Times New Roman"/>
                <w:sz w:val="26"/>
                <w:szCs w:val="26"/>
              </w:rPr>
              <w:t>Цель: уточнить и расширить представление детей о цветах и травах, об их целебных свойствах, закреплять знания детей о признаках весны (изменение цвета неба, солнечные лучи, появление травы, цветущих растений)  и  праздником весны и труда; дать представления детям о празднике День победы,  об истории родной страны, об окончании Великой отечественной войны, знаменательном событии «День победы», познакомить детей с понятием «День победы», 9 мая, ветераны, герои войны, памятники, посвящённые погибшим героям, вызвать эмоциональный отклик от событий давно минувших дней, умение сопереживать ветеранам, гордится их подвигами, воспитывать  патриотические чувства, гордости за свою страну, героев-победителей.</w:t>
            </w:r>
          </w:p>
        </w:tc>
      </w:tr>
      <w:tr w:rsidR="003C5703" w:rsidTr="00153CCD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5703" w:rsidRDefault="003C5703" w:rsidP="00153CCD">
            <w:pPr>
              <w:snapToGrid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5703" w:rsidRDefault="003C5703" w:rsidP="002B4A42">
            <w:pPr>
              <w:ind w:right="-108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11.05.</w:t>
            </w:r>
            <w:r w:rsidR="000C2AE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– 15.05.</w:t>
            </w:r>
            <w:r w:rsidR="000C2AE8"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  <w:tc>
          <w:tcPr>
            <w:tcW w:w="6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703" w:rsidRDefault="003C5703" w:rsidP="00153CC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Наш город. День города.</w:t>
            </w:r>
          </w:p>
          <w:p w:rsidR="003C5703" w:rsidRDefault="003C5703" w:rsidP="00153CCD">
            <w:pPr>
              <w:jc w:val="both"/>
            </w:pPr>
            <w:r>
              <w:rPr>
                <w:rFonts w:ascii="Times New Roman" w:hAnsi="Times New Roman"/>
                <w:sz w:val="26"/>
                <w:szCs w:val="26"/>
              </w:rPr>
              <w:t>Цель: познакомить детей с самыми главными  городскими достопримечательностями, символикой города, расширить понятия «улица, город, дом, транспортные средства», развивать любознательность, вызвать у детей чувство восхищения красотой родного города, воспитывать любовь к родному городу и чувство гордости за него.</w:t>
            </w:r>
          </w:p>
        </w:tc>
      </w:tr>
      <w:tr w:rsidR="003C5703" w:rsidTr="00153CCD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5703" w:rsidRDefault="003C5703" w:rsidP="00153CCD">
            <w:pPr>
              <w:snapToGrid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5703" w:rsidRDefault="003C5703" w:rsidP="002B4A42">
            <w:pPr>
              <w:ind w:right="-108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18.05.</w:t>
            </w:r>
            <w:r w:rsidR="000C2AE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– 22.05.</w:t>
            </w:r>
            <w:r w:rsidR="000C2AE8"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  <w:tc>
          <w:tcPr>
            <w:tcW w:w="6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703" w:rsidRDefault="003C5703" w:rsidP="00153CC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Правила дорожного движения. У школьного порога.</w:t>
            </w:r>
          </w:p>
          <w:p w:rsidR="003C5703" w:rsidRDefault="003C5703" w:rsidP="00153CCD">
            <w:pPr>
              <w:jc w:val="both"/>
            </w:pPr>
            <w:r>
              <w:rPr>
                <w:rFonts w:ascii="Times New Roman" w:hAnsi="Times New Roman"/>
                <w:sz w:val="26"/>
                <w:szCs w:val="26"/>
              </w:rPr>
              <w:t xml:space="preserve">Цель: закрепить  и уточнить знания детей по правилам дорожного движения, умение детей различать и 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>называть дорожные знаки: сервиса, разрешающие, запрещающие, предупреждающие, закреплять знания детей о светофоре, о правилах поведения на улицах города, о правилах поведения на дороге, воспитывать у детей навыки осознанного безопасного поведения на улице города, обеспечивая тем самым здоровый образ жизни.</w:t>
            </w:r>
          </w:p>
        </w:tc>
      </w:tr>
      <w:tr w:rsidR="003C5703" w:rsidTr="00153CCD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5703" w:rsidRDefault="003C5703" w:rsidP="00153CCD">
            <w:pPr>
              <w:snapToGrid w:val="0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5703" w:rsidRDefault="003C5703" w:rsidP="002B4A42">
            <w:pPr>
              <w:ind w:right="-108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25.05.</w:t>
            </w:r>
            <w:r w:rsidR="000C2AE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– 29.05.</w:t>
            </w:r>
            <w:r w:rsidR="000C2AE8"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  <w:tc>
          <w:tcPr>
            <w:tcW w:w="6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703" w:rsidRDefault="003C5703" w:rsidP="00153CC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Скоро лето красное. Праздник детства.</w:t>
            </w:r>
          </w:p>
          <w:p w:rsidR="003C5703" w:rsidRDefault="003C5703" w:rsidP="00153CCD">
            <w:pPr>
              <w:jc w:val="both"/>
            </w:pPr>
            <w:r>
              <w:rPr>
                <w:rFonts w:ascii="Times New Roman" w:hAnsi="Times New Roman"/>
                <w:sz w:val="26"/>
                <w:szCs w:val="26"/>
              </w:rPr>
              <w:t>Цель: систематизировать знания детей о лете и летних изменениях в природе, формировать  навыки  безопасного времяпровождения на солнце и на воде; организовать досуговые мероприятия к празднику, вызвать положительные эмоциональные  переживания у детей  от совместного проведённого времени.</w:t>
            </w:r>
          </w:p>
        </w:tc>
      </w:tr>
    </w:tbl>
    <w:p w:rsidR="003C5703" w:rsidRDefault="003C5703" w:rsidP="00483E59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3C5703" w:rsidRDefault="003C5703" w:rsidP="00483E59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3C5703" w:rsidRDefault="003C5703" w:rsidP="00483E59">
      <w:pPr>
        <w:numPr>
          <w:ilvl w:val="1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Взаимодействие с родителями</w:t>
      </w:r>
    </w:p>
    <w:p w:rsidR="003C5703" w:rsidRDefault="003C5703" w:rsidP="00483E59">
      <w:pPr>
        <w:spacing w:after="0" w:line="240" w:lineRule="auto"/>
        <w:ind w:left="720"/>
        <w:rPr>
          <w:rFonts w:ascii="Times New Roman" w:hAnsi="Times New Roman"/>
          <w:b/>
          <w:sz w:val="26"/>
          <w:szCs w:val="26"/>
        </w:rPr>
      </w:pPr>
    </w:p>
    <w:p w:rsidR="003C5703" w:rsidRPr="00B352A5" w:rsidRDefault="003C5703" w:rsidP="00483E59">
      <w:pPr>
        <w:tabs>
          <w:tab w:val="left" w:pos="8730"/>
        </w:tabs>
        <w:spacing w:after="0" w:line="240" w:lineRule="auto"/>
        <w:ind w:firstLine="426"/>
        <w:jc w:val="both"/>
        <w:rPr>
          <w:rFonts w:ascii="Times New Roman" w:hAnsi="Times New Roman"/>
          <w:b/>
          <w:i/>
          <w:color w:val="FF0000"/>
          <w:sz w:val="26"/>
          <w:szCs w:val="26"/>
        </w:rPr>
      </w:pPr>
      <w:r w:rsidRPr="00B352A5">
        <w:rPr>
          <w:rFonts w:ascii="Times New Roman" w:hAnsi="Times New Roman"/>
          <w:color w:val="FF0000"/>
          <w:sz w:val="26"/>
          <w:szCs w:val="26"/>
        </w:rPr>
        <w:t>В   средней группе «Пчёлки» 23 ребёнка  в возрасте от  4   до 5 лет</w:t>
      </w:r>
      <w:r w:rsidRPr="00B352A5">
        <w:rPr>
          <w:rFonts w:ascii="Times New Roman" w:hAnsi="Times New Roman"/>
          <w:bCs/>
          <w:color w:val="FF0000"/>
          <w:sz w:val="26"/>
          <w:szCs w:val="26"/>
        </w:rPr>
        <w:t>.</w:t>
      </w:r>
      <w:r w:rsidRPr="00B352A5">
        <w:rPr>
          <w:rFonts w:ascii="Times New Roman" w:hAnsi="Times New Roman"/>
          <w:color w:val="FF0000"/>
          <w:sz w:val="26"/>
          <w:szCs w:val="26"/>
        </w:rPr>
        <w:t xml:space="preserve"> Из них – 12 -  мальчиков (52%), 11 – девочек (48%).</w:t>
      </w:r>
      <w:r w:rsidRPr="00B352A5">
        <w:rPr>
          <w:rFonts w:ascii="Times New Roman" w:hAnsi="Times New Roman"/>
          <w:bCs/>
          <w:color w:val="FF0000"/>
          <w:sz w:val="26"/>
          <w:szCs w:val="26"/>
        </w:rPr>
        <w:t xml:space="preserve">    Весь контингент воспитанников проживает в условиях села. Обучение и воспитание осуществляется на русском языке.  </w:t>
      </w:r>
    </w:p>
    <w:p w:rsidR="003C5703" w:rsidRPr="00B352A5" w:rsidRDefault="003C5703" w:rsidP="00483E59">
      <w:pPr>
        <w:spacing w:after="0" w:line="240" w:lineRule="auto"/>
        <w:ind w:firstLine="426"/>
        <w:jc w:val="both"/>
        <w:rPr>
          <w:rFonts w:ascii="Times New Roman" w:hAnsi="Times New Roman"/>
          <w:color w:val="FF0000"/>
          <w:sz w:val="26"/>
          <w:szCs w:val="26"/>
        </w:rPr>
      </w:pPr>
      <w:r w:rsidRPr="00B352A5">
        <w:rPr>
          <w:rFonts w:ascii="Times New Roman" w:hAnsi="Times New Roman"/>
          <w:b/>
          <w:i/>
          <w:color w:val="FF0000"/>
          <w:sz w:val="26"/>
          <w:szCs w:val="26"/>
        </w:rPr>
        <w:t>Социальный состав</w:t>
      </w:r>
      <w:r w:rsidRPr="00B352A5">
        <w:rPr>
          <w:rFonts w:ascii="Times New Roman" w:hAnsi="Times New Roman"/>
          <w:color w:val="FF0000"/>
          <w:sz w:val="26"/>
          <w:szCs w:val="26"/>
        </w:rPr>
        <w:t xml:space="preserve"> семей воспитанников представлен различными категориями. Из них:</w:t>
      </w:r>
    </w:p>
    <w:p w:rsidR="003C5703" w:rsidRPr="00B352A5" w:rsidRDefault="003C5703" w:rsidP="00483E59">
      <w:pPr>
        <w:tabs>
          <w:tab w:val="left" w:pos="3000"/>
        </w:tabs>
        <w:spacing w:after="0" w:line="240" w:lineRule="auto"/>
        <w:jc w:val="both"/>
        <w:rPr>
          <w:rFonts w:ascii="Times New Roman" w:hAnsi="Times New Roman"/>
          <w:color w:val="FF0000"/>
          <w:sz w:val="26"/>
          <w:szCs w:val="26"/>
        </w:rPr>
      </w:pPr>
      <w:r w:rsidRPr="00B352A5">
        <w:rPr>
          <w:rFonts w:ascii="Times New Roman" w:hAnsi="Times New Roman"/>
          <w:color w:val="FF0000"/>
          <w:sz w:val="26"/>
          <w:szCs w:val="26"/>
        </w:rPr>
        <w:t xml:space="preserve">- </w:t>
      </w:r>
      <w:proofErr w:type="gramStart"/>
      <w:r w:rsidRPr="00B352A5">
        <w:rPr>
          <w:rFonts w:ascii="Times New Roman" w:hAnsi="Times New Roman"/>
          <w:color w:val="FF0000"/>
          <w:sz w:val="26"/>
          <w:szCs w:val="26"/>
        </w:rPr>
        <w:t>полных</w:t>
      </w:r>
      <w:proofErr w:type="gramEnd"/>
      <w:r w:rsidRPr="00B352A5">
        <w:rPr>
          <w:rFonts w:ascii="Times New Roman" w:hAnsi="Times New Roman"/>
          <w:color w:val="FF0000"/>
          <w:sz w:val="26"/>
          <w:szCs w:val="26"/>
        </w:rPr>
        <w:t xml:space="preserve"> – 87%; неполных –9%; мамы-одиночки 4%.</w:t>
      </w:r>
    </w:p>
    <w:p w:rsidR="003C5703" w:rsidRPr="00B352A5" w:rsidRDefault="003C5703" w:rsidP="00483E59">
      <w:pPr>
        <w:autoSpaceDE w:val="0"/>
        <w:spacing w:after="0" w:line="240" w:lineRule="auto"/>
        <w:ind w:firstLine="426"/>
        <w:jc w:val="both"/>
        <w:rPr>
          <w:rFonts w:ascii="Times New Roman" w:hAnsi="Times New Roman"/>
          <w:color w:val="FF0000"/>
          <w:sz w:val="26"/>
          <w:szCs w:val="26"/>
        </w:rPr>
      </w:pPr>
      <w:r w:rsidRPr="00B352A5">
        <w:rPr>
          <w:rFonts w:ascii="Times New Roman" w:hAnsi="Times New Roman"/>
          <w:color w:val="FF0000"/>
          <w:sz w:val="26"/>
          <w:szCs w:val="26"/>
        </w:rPr>
        <w:t>87% детей воспитываются в полных благополучных семьях,  что определяет высокий уровень образовательных запросов родителей и приоритеты качества образования.</w:t>
      </w:r>
    </w:p>
    <w:p w:rsidR="003C5703" w:rsidRPr="00B352A5" w:rsidRDefault="003C5703" w:rsidP="00483E59">
      <w:pPr>
        <w:tabs>
          <w:tab w:val="left" w:pos="8730"/>
        </w:tabs>
        <w:spacing w:after="0" w:line="240" w:lineRule="auto"/>
        <w:ind w:firstLine="426"/>
        <w:jc w:val="both"/>
        <w:rPr>
          <w:rFonts w:ascii="Times New Roman" w:hAnsi="Times New Roman"/>
          <w:bCs/>
          <w:color w:val="FF0000"/>
          <w:sz w:val="26"/>
          <w:szCs w:val="26"/>
        </w:rPr>
      </w:pPr>
    </w:p>
    <w:p w:rsidR="003C5703" w:rsidRPr="00B352A5" w:rsidRDefault="003C5703" w:rsidP="00483E59">
      <w:pPr>
        <w:spacing w:after="0"/>
        <w:jc w:val="both"/>
        <w:rPr>
          <w:rFonts w:ascii="Times New Roman" w:hAnsi="Times New Roman"/>
          <w:color w:val="FF0000"/>
          <w:sz w:val="26"/>
          <w:szCs w:val="26"/>
        </w:rPr>
      </w:pPr>
      <w:r w:rsidRPr="00B352A5">
        <w:rPr>
          <w:rFonts w:ascii="Times New Roman" w:hAnsi="Times New Roman"/>
          <w:color w:val="FF0000"/>
          <w:sz w:val="26"/>
          <w:szCs w:val="26"/>
        </w:rPr>
        <w:t xml:space="preserve">       За тысячелетнюю историю человечества сложились две ветви воспитания и обучения подрастающего поколения. Это семейное и общественное воспитание. Каждая из этих ветвей, представляя социальный институт воспитания, обладает своими специфическими возможностями в формировании личности ребёнка.</w:t>
      </w:r>
    </w:p>
    <w:p w:rsidR="003C5703" w:rsidRDefault="003C5703" w:rsidP="00483E59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B352A5">
        <w:rPr>
          <w:rFonts w:ascii="Times New Roman" w:hAnsi="Times New Roman"/>
          <w:color w:val="FF0000"/>
          <w:sz w:val="26"/>
          <w:szCs w:val="26"/>
        </w:rPr>
        <w:t xml:space="preserve">      Одной из важных задач в период посещения ДОО ребёнком является организация взаимодействия и сотрудничества педагогов дошкольной образовательной организации и родителей воспитанника или законных</w:t>
      </w:r>
      <w:r>
        <w:rPr>
          <w:rFonts w:ascii="Times New Roman" w:hAnsi="Times New Roman"/>
          <w:sz w:val="26"/>
          <w:szCs w:val="26"/>
        </w:rPr>
        <w:t xml:space="preserve"> его представителей, опекунов. Хорошо и добросовестно налаженное сотрудничество с семьёй необходимо для оперативного решения текущих административных, воспитательных и иных вопросов и проблем, для выработки индивидуального подхода в образовательном маршруте, необходимом для того или иного ребёнка.</w:t>
      </w:r>
    </w:p>
    <w:p w:rsidR="003C5703" w:rsidRDefault="003C5703" w:rsidP="00483E59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Семья и дошкольные образовательные организации – два важных и необходимых  института социализации и </w:t>
      </w:r>
      <w:proofErr w:type="spellStart"/>
      <w:r>
        <w:rPr>
          <w:rFonts w:ascii="Times New Roman" w:hAnsi="Times New Roman"/>
          <w:sz w:val="26"/>
          <w:szCs w:val="26"/>
        </w:rPr>
        <w:t>коммуникативности</w:t>
      </w:r>
      <w:proofErr w:type="spellEnd"/>
      <w:r>
        <w:rPr>
          <w:rFonts w:ascii="Times New Roman" w:hAnsi="Times New Roman"/>
          <w:sz w:val="26"/>
          <w:szCs w:val="26"/>
        </w:rPr>
        <w:t xml:space="preserve"> детей дошкольного </w:t>
      </w:r>
      <w:r>
        <w:rPr>
          <w:rFonts w:ascii="Times New Roman" w:hAnsi="Times New Roman"/>
          <w:sz w:val="26"/>
          <w:szCs w:val="26"/>
        </w:rPr>
        <w:lastRenderedPageBreak/>
        <w:t>возраста. Их воспитательные функции различны, но для всестороннего развития ребёнка необходимо их взаимодействие. Дошкольная образовательная организация играет важную роль в развитии и становлении личности дошкольника. Здесь он получает образование, физически развивается, приобретает умение взаимодействовать со сверстниками и взрослыми, развиваются коммуникативные качества, обучается организовывать собственную деятельность.</w:t>
      </w:r>
    </w:p>
    <w:p w:rsidR="003C5703" w:rsidRDefault="003C5703" w:rsidP="00483E59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В ходе взаимодействия ДОО и семьи дошкольника, посещающего данное учреждение, реализуются следующие цели:</w:t>
      </w:r>
    </w:p>
    <w:p w:rsidR="003C5703" w:rsidRDefault="003C5703" w:rsidP="00483E59">
      <w:pPr>
        <w:numPr>
          <w:ilvl w:val="0"/>
          <w:numId w:val="17"/>
        </w:num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создание условий для всестороннего физического и психического развития ребёнка;</w:t>
      </w:r>
    </w:p>
    <w:p w:rsidR="003C5703" w:rsidRDefault="003C5703" w:rsidP="00483E59">
      <w:pPr>
        <w:numPr>
          <w:ilvl w:val="0"/>
          <w:numId w:val="17"/>
        </w:num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создание условий для комфортного, благополучного посещения ребёнком дошкольной образовательной организации.</w:t>
      </w:r>
    </w:p>
    <w:p w:rsidR="003C5703" w:rsidRDefault="003C5703" w:rsidP="00483E59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3C5703" w:rsidRDefault="003C5703" w:rsidP="00483E59">
      <w:p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Задачи:</w:t>
      </w:r>
    </w:p>
    <w:p w:rsidR="003C5703" w:rsidRDefault="003C5703" w:rsidP="00483E59">
      <w:pPr>
        <w:numPr>
          <w:ilvl w:val="0"/>
          <w:numId w:val="14"/>
        </w:num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повышение педагогической компетенции родителей, законных представителей ребёнка, опекунов;</w:t>
      </w:r>
    </w:p>
    <w:p w:rsidR="003C5703" w:rsidRDefault="003C5703" w:rsidP="00483E59">
      <w:pPr>
        <w:numPr>
          <w:ilvl w:val="0"/>
          <w:numId w:val="14"/>
        </w:num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привлечение родителей, законных представителей ребёнка, опекунов к активному участию в жизни детского учреждения, мотивация на конструктивное сотрудничество, укрепление связей с семьёй;</w:t>
      </w:r>
    </w:p>
    <w:p w:rsidR="003C5703" w:rsidRDefault="003C5703" w:rsidP="00483E59">
      <w:pPr>
        <w:numPr>
          <w:ilvl w:val="0"/>
          <w:numId w:val="14"/>
        </w:num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укрепление доверительных отношений между детьми и родителями, законными представителями, опекунами путём использования общих интересов и совместной деятельности;</w:t>
      </w:r>
    </w:p>
    <w:p w:rsidR="003C5703" w:rsidRDefault="003C5703" w:rsidP="00483E59">
      <w:pPr>
        <w:numPr>
          <w:ilvl w:val="0"/>
          <w:numId w:val="14"/>
        </w:num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взаимодействие с семьями дошкольников на основе преемственности  в решении актуальных задач обучения, воспитания и развития личности ребёнка;</w:t>
      </w:r>
    </w:p>
    <w:p w:rsidR="003C5703" w:rsidRDefault="003C5703" w:rsidP="00483E59">
      <w:pPr>
        <w:numPr>
          <w:ilvl w:val="0"/>
          <w:numId w:val="14"/>
        </w:numPr>
        <w:spacing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поддержка и стимулирование творческой самореализации семьи.</w:t>
      </w:r>
    </w:p>
    <w:p w:rsidR="003C5703" w:rsidRDefault="003C5703" w:rsidP="00483E59">
      <w:pPr>
        <w:spacing w:after="0"/>
        <w:jc w:val="both"/>
        <w:rPr>
          <w:rFonts w:ascii="Times New Roman" w:hAnsi="Times New Roman"/>
          <w:sz w:val="26"/>
          <w:szCs w:val="26"/>
        </w:rPr>
      </w:pPr>
    </w:p>
    <w:p w:rsidR="003C5703" w:rsidRDefault="003C5703" w:rsidP="00B352A5">
      <w:pPr>
        <w:spacing w:after="0" w:line="20" w:lineRule="atLeast"/>
        <w:jc w:val="center"/>
        <w:rPr>
          <w:rFonts w:ascii="Times New Roman" w:hAnsi="Times New Roman"/>
          <w:b/>
          <w:i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Формы организации взаимодействия и сотрудничества с семьёй</w:t>
      </w:r>
    </w:p>
    <w:p w:rsidR="003C5703" w:rsidRDefault="003C5703" w:rsidP="00B352A5">
      <w:pPr>
        <w:spacing w:after="0" w:line="20" w:lineRule="atLeast"/>
        <w:jc w:val="center"/>
        <w:rPr>
          <w:rFonts w:ascii="Times New Roman" w:hAnsi="Times New Roman"/>
          <w:b/>
          <w:i/>
          <w:sz w:val="26"/>
          <w:szCs w:val="26"/>
        </w:rPr>
      </w:pPr>
    </w:p>
    <w:p w:rsidR="003C5703" w:rsidRDefault="003C5703" w:rsidP="00B352A5">
      <w:pPr>
        <w:numPr>
          <w:ilvl w:val="0"/>
          <w:numId w:val="7"/>
        </w:numPr>
        <w:spacing w:after="0" w:line="20" w:lineRule="atLeast"/>
        <w:ind w:left="714" w:hanging="35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консультации, семинары, практикумы, тренинги, игры;</w:t>
      </w:r>
    </w:p>
    <w:p w:rsidR="003C5703" w:rsidRDefault="003C5703" w:rsidP="00B352A5">
      <w:pPr>
        <w:numPr>
          <w:ilvl w:val="0"/>
          <w:numId w:val="7"/>
        </w:numPr>
        <w:spacing w:after="0" w:line="20" w:lineRule="atLeast"/>
        <w:ind w:left="714" w:hanging="35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родительские собрания;</w:t>
      </w:r>
    </w:p>
    <w:p w:rsidR="003C5703" w:rsidRDefault="003C5703" w:rsidP="00B352A5">
      <w:pPr>
        <w:numPr>
          <w:ilvl w:val="0"/>
          <w:numId w:val="7"/>
        </w:numPr>
        <w:spacing w:after="0" w:line="20" w:lineRule="atLeast"/>
        <w:ind w:left="714" w:hanging="35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оформление наглядности, реклама деятельности ДОО;</w:t>
      </w:r>
    </w:p>
    <w:p w:rsidR="003C5703" w:rsidRDefault="003C5703" w:rsidP="00B352A5">
      <w:pPr>
        <w:numPr>
          <w:ilvl w:val="0"/>
          <w:numId w:val="7"/>
        </w:numPr>
        <w:spacing w:after="0" w:line="20" w:lineRule="atLeast"/>
        <w:ind w:left="714" w:hanging="35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совместная творческая деятельность, выставки, конкурсы, проекты;</w:t>
      </w:r>
    </w:p>
    <w:p w:rsidR="003C5703" w:rsidRDefault="003C5703" w:rsidP="00B352A5">
      <w:pPr>
        <w:numPr>
          <w:ilvl w:val="0"/>
          <w:numId w:val="7"/>
        </w:numPr>
        <w:spacing w:after="0" w:line="20" w:lineRule="atLeast"/>
        <w:ind w:left="714" w:hanging="35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педагогические гостиные;</w:t>
      </w:r>
    </w:p>
    <w:p w:rsidR="003C5703" w:rsidRDefault="003C5703" w:rsidP="00B352A5">
      <w:pPr>
        <w:numPr>
          <w:ilvl w:val="0"/>
          <w:numId w:val="7"/>
        </w:numPr>
        <w:spacing w:after="0" w:line="20" w:lineRule="atLeast"/>
        <w:ind w:left="714" w:hanging="35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анкетирование;</w:t>
      </w:r>
    </w:p>
    <w:p w:rsidR="003C5703" w:rsidRDefault="003C5703" w:rsidP="00B352A5">
      <w:pPr>
        <w:numPr>
          <w:ilvl w:val="0"/>
          <w:numId w:val="7"/>
        </w:numPr>
        <w:spacing w:after="0" w:line="20" w:lineRule="atLeast"/>
        <w:ind w:left="714" w:hanging="35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фотовыставки, стенгазеты, выпуски тематических журналов;</w:t>
      </w:r>
    </w:p>
    <w:p w:rsidR="003C5703" w:rsidRDefault="003C5703" w:rsidP="00B352A5">
      <w:pPr>
        <w:numPr>
          <w:ilvl w:val="0"/>
          <w:numId w:val="7"/>
        </w:numPr>
        <w:spacing w:after="0" w:line="20" w:lineRule="atLeast"/>
        <w:ind w:left="714" w:hanging="35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выставки литературы, домашняя библиотека;</w:t>
      </w:r>
    </w:p>
    <w:p w:rsidR="003C5703" w:rsidRDefault="003C5703" w:rsidP="00B352A5">
      <w:pPr>
        <w:numPr>
          <w:ilvl w:val="0"/>
          <w:numId w:val="7"/>
        </w:numPr>
        <w:spacing w:after="0" w:line="20" w:lineRule="atLeast"/>
        <w:ind w:left="714" w:hanging="35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культурно-досуговые мероприятия, дни открытых дверей;</w:t>
      </w:r>
    </w:p>
    <w:p w:rsidR="003C5703" w:rsidRDefault="003C5703" w:rsidP="00B352A5">
      <w:pPr>
        <w:numPr>
          <w:ilvl w:val="0"/>
          <w:numId w:val="7"/>
        </w:numPr>
        <w:spacing w:after="0" w:line="20" w:lineRule="atLeast"/>
        <w:ind w:left="714" w:hanging="35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беседы с родителями о достижениях воспитанников.</w:t>
      </w:r>
    </w:p>
    <w:p w:rsidR="003C5703" w:rsidRDefault="003C5703" w:rsidP="00483E59">
      <w:pPr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Активное участие родителей, законных представителей ребёнка в жизни ДОО, которую посещает ребёнок, формирует у них чувство принадлежности, общности с другими семьями и коллективом учреждения. Это позволяет им чувствовать себя в учреждении комфортно, эффективно решать возникающие вопросы, принимать на </w:t>
      </w:r>
      <w:r>
        <w:rPr>
          <w:rFonts w:ascii="Times New Roman" w:hAnsi="Times New Roman"/>
          <w:sz w:val="26"/>
          <w:szCs w:val="26"/>
        </w:rPr>
        <w:lastRenderedPageBreak/>
        <w:t>себя часть ответственность за благоустройство и порядок в том месте, где их ребёнок проводит большую часть своего времени.</w:t>
      </w:r>
    </w:p>
    <w:p w:rsidR="003C5703" w:rsidRDefault="003C5703" w:rsidP="00483E59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3C5703" w:rsidRDefault="003C5703" w:rsidP="00483E59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Перспективный план работы с родителями</w:t>
      </w:r>
    </w:p>
    <w:p w:rsidR="003C5703" w:rsidRPr="00B352A5" w:rsidRDefault="003C5703" w:rsidP="00B352A5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на 20</w:t>
      </w:r>
      <w:r w:rsidR="000C2AE8">
        <w:rPr>
          <w:rFonts w:ascii="Times New Roman" w:hAnsi="Times New Roman"/>
          <w:b/>
          <w:sz w:val="26"/>
          <w:szCs w:val="26"/>
        </w:rPr>
        <w:t>19</w:t>
      </w:r>
      <w:r>
        <w:rPr>
          <w:rFonts w:ascii="Times New Roman" w:hAnsi="Times New Roman"/>
          <w:b/>
          <w:sz w:val="26"/>
          <w:szCs w:val="26"/>
        </w:rPr>
        <w:t>-20</w:t>
      </w:r>
      <w:r w:rsidR="000C2AE8">
        <w:rPr>
          <w:rFonts w:ascii="Times New Roman" w:hAnsi="Times New Roman"/>
          <w:b/>
          <w:sz w:val="26"/>
          <w:szCs w:val="26"/>
        </w:rPr>
        <w:t>20</w:t>
      </w:r>
      <w:r w:rsidR="00B352A5">
        <w:rPr>
          <w:rFonts w:ascii="Times New Roman" w:hAnsi="Times New Roman"/>
          <w:b/>
          <w:sz w:val="26"/>
          <w:szCs w:val="26"/>
        </w:rPr>
        <w:t xml:space="preserve"> учебный год</w:t>
      </w:r>
      <w:r>
        <w:rPr>
          <w:rFonts w:ascii="Times New Roman" w:hAnsi="Times New Roman"/>
          <w:color w:val="363636"/>
          <w:sz w:val="28"/>
          <w:szCs w:val="28"/>
          <w:lang w:eastAsia="ru-RU"/>
        </w:rPr>
        <w:tab/>
      </w:r>
    </w:p>
    <w:p w:rsidR="003C5703" w:rsidRPr="006C2069" w:rsidRDefault="003C5703" w:rsidP="00CC4C56">
      <w:pPr>
        <w:spacing w:after="0" w:line="312" w:lineRule="atLeast"/>
        <w:textAlignment w:val="baseline"/>
        <w:rPr>
          <w:rFonts w:ascii="Times New Roman" w:hAnsi="Times New Roman"/>
          <w:color w:val="363636"/>
          <w:sz w:val="28"/>
          <w:szCs w:val="28"/>
          <w:lang w:eastAsia="ru-RU"/>
        </w:rPr>
      </w:pPr>
      <w:r w:rsidRPr="006C2069">
        <w:rPr>
          <w:rFonts w:ascii="Times New Roman" w:hAnsi="Times New Roman"/>
          <w:b/>
          <w:bCs/>
          <w:color w:val="CC1E61"/>
          <w:sz w:val="28"/>
          <w:szCs w:val="28"/>
          <w:bdr w:val="none" w:sz="0" w:space="0" w:color="auto" w:frame="1"/>
          <w:lang w:eastAsia="ru-RU"/>
        </w:rPr>
        <w:t>Сентябрь</w:t>
      </w:r>
    </w:p>
    <w:p w:rsidR="003C5703" w:rsidRPr="006C2069" w:rsidRDefault="003C5703" w:rsidP="00CC4C56">
      <w:pPr>
        <w:spacing w:before="180" w:after="180" w:line="312" w:lineRule="atLeast"/>
        <w:textAlignment w:val="baseline"/>
        <w:rPr>
          <w:rFonts w:ascii="Times New Roman" w:hAnsi="Times New Roman"/>
          <w:color w:val="363636"/>
          <w:sz w:val="28"/>
          <w:szCs w:val="28"/>
          <w:lang w:eastAsia="ru-RU"/>
        </w:rPr>
      </w:pPr>
      <w:r w:rsidRPr="006C2069">
        <w:rPr>
          <w:rFonts w:ascii="Times New Roman" w:hAnsi="Times New Roman"/>
          <w:color w:val="363636"/>
          <w:sz w:val="28"/>
          <w:szCs w:val="28"/>
          <w:lang w:eastAsia="ru-RU"/>
        </w:rPr>
        <w:t>1. Консультация «Игра, как средство воспитания дошкольников». </w:t>
      </w:r>
      <w:r w:rsidRPr="006C2069">
        <w:rPr>
          <w:rFonts w:ascii="Times New Roman" w:hAnsi="Times New Roman"/>
          <w:color w:val="363636"/>
          <w:sz w:val="28"/>
          <w:szCs w:val="28"/>
          <w:lang w:eastAsia="ru-RU"/>
        </w:rPr>
        <w:br/>
        <w:t>2. Беседа с родителями «Одежда детей в разные сезоны». </w:t>
      </w:r>
      <w:r w:rsidRPr="006C2069">
        <w:rPr>
          <w:rFonts w:ascii="Times New Roman" w:hAnsi="Times New Roman"/>
          <w:color w:val="363636"/>
          <w:sz w:val="28"/>
          <w:szCs w:val="28"/>
          <w:lang w:eastAsia="ru-RU"/>
        </w:rPr>
        <w:br/>
        <w:t>3. Консультация для родителей «Осторожно, ядовитые грибы». </w:t>
      </w:r>
      <w:r w:rsidRPr="006C2069">
        <w:rPr>
          <w:rFonts w:ascii="Times New Roman" w:hAnsi="Times New Roman"/>
          <w:color w:val="363636"/>
          <w:sz w:val="28"/>
          <w:szCs w:val="28"/>
          <w:lang w:eastAsia="ru-RU"/>
        </w:rPr>
        <w:br/>
        <w:t>4. Консультация «Ребёнок и дорога». </w:t>
      </w:r>
      <w:r w:rsidRPr="006C2069">
        <w:rPr>
          <w:rFonts w:ascii="Times New Roman" w:hAnsi="Times New Roman"/>
          <w:color w:val="363636"/>
          <w:sz w:val="28"/>
          <w:szCs w:val="28"/>
          <w:lang w:eastAsia="ru-RU"/>
        </w:rPr>
        <w:br/>
        <w:t>5. Памятка для родителей «Возрастные особенности детей среднего дошкольного возраста». </w:t>
      </w:r>
      <w:r w:rsidRPr="006C2069">
        <w:rPr>
          <w:rFonts w:ascii="Times New Roman" w:hAnsi="Times New Roman"/>
          <w:color w:val="363636"/>
          <w:sz w:val="28"/>
          <w:szCs w:val="28"/>
          <w:lang w:eastAsia="ru-RU"/>
        </w:rPr>
        <w:br/>
        <w:t>6. Анкетирование родителей. Тема: «Какой вы родитель?». </w:t>
      </w:r>
      <w:r w:rsidRPr="006C2069">
        <w:rPr>
          <w:rFonts w:ascii="Times New Roman" w:hAnsi="Times New Roman"/>
          <w:color w:val="363636"/>
          <w:sz w:val="28"/>
          <w:szCs w:val="28"/>
          <w:lang w:eastAsia="ru-RU"/>
        </w:rPr>
        <w:br/>
        <w:t>7. Родительское собрание «Цели и задачи воспитания и обучения детей 4-5 лет»</w:t>
      </w:r>
      <w:r w:rsidRPr="006C2069">
        <w:rPr>
          <w:rFonts w:ascii="Times New Roman" w:hAnsi="Times New Roman"/>
          <w:color w:val="363636"/>
          <w:sz w:val="28"/>
          <w:szCs w:val="28"/>
          <w:lang w:eastAsia="ru-RU"/>
        </w:rPr>
        <w:br/>
        <w:t>8. Консультация «Всё о детском питании». </w:t>
      </w:r>
    </w:p>
    <w:p w:rsidR="003C5703" w:rsidRPr="006C2069" w:rsidRDefault="003C5703" w:rsidP="00CC4C56">
      <w:pPr>
        <w:spacing w:before="390" w:after="390" w:line="312" w:lineRule="atLeast"/>
        <w:textAlignment w:val="baseline"/>
        <w:outlineLvl w:val="4"/>
        <w:rPr>
          <w:rFonts w:ascii="Times New Roman" w:hAnsi="Times New Roman"/>
          <w:b/>
          <w:bCs/>
          <w:color w:val="CC1E61"/>
          <w:sz w:val="28"/>
          <w:szCs w:val="28"/>
          <w:lang w:eastAsia="ru-RU"/>
        </w:rPr>
      </w:pPr>
      <w:r w:rsidRPr="006C2069">
        <w:rPr>
          <w:rFonts w:ascii="Times New Roman" w:hAnsi="Times New Roman"/>
          <w:b/>
          <w:bCs/>
          <w:color w:val="CC1E61"/>
          <w:sz w:val="28"/>
          <w:szCs w:val="28"/>
          <w:lang w:eastAsia="ru-RU"/>
        </w:rPr>
        <w:t>Октябрь </w:t>
      </w:r>
    </w:p>
    <w:p w:rsidR="003C5703" w:rsidRPr="006C2069" w:rsidRDefault="003C5703" w:rsidP="00CC4C56">
      <w:pPr>
        <w:spacing w:before="180" w:after="180" w:line="312" w:lineRule="atLeast"/>
        <w:textAlignment w:val="baseline"/>
        <w:rPr>
          <w:rFonts w:ascii="Times New Roman" w:hAnsi="Times New Roman"/>
          <w:color w:val="363636"/>
          <w:sz w:val="28"/>
          <w:szCs w:val="28"/>
          <w:lang w:eastAsia="ru-RU"/>
        </w:rPr>
      </w:pPr>
      <w:r w:rsidRPr="006C2069">
        <w:rPr>
          <w:rFonts w:ascii="Times New Roman" w:hAnsi="Times New Roman"/>
          <w:color w:val="363636"/>
          <w:sz w:val="28"/>
          <w:szCs w:val="28"/>
          <w:lang w:eastAsia="ru-RU"/>
        </w:rPr>
        <w:t>1. Индивидуальные беседы с родителями о необходимости проводить вакцинацию против гриппа и ОРВИ. </w:t>
      </w:r>
      <w:r w:rsidRPr="006C2069">
        <w:rPr>
          <w:rFonts w:ascii="Times New Roman" w:hAnsi="Times New Roman"/>
          <w:color w:val="363636"/>
          <w:sz w:val="28"/>
          <w:szCs w:val="28"/>
          <w:lang w:eastAsia="ru-RU"/>
        </w:rPr>
        <w:br/>
        <w:t>2. Педагогическая мастерская «Что надо знать о своём ребёнке». </w:t>
      </w:r>
      <w:r w:rsidRPr="006C2069">
        <w:rPr>
          <w:rFonts w:ascii="Times New Roman" w:hAnsi="Times New Roman"/>
          <w:color w:val="363636"/>
          <w:sz w:val="28"/>
          <w:szCs w:val="28"/>
          <w:lang w:eastAsia="ru-RU"/>
        </w:rPr>
        <w:br/>
        <w:t>3. Анкетирование родителей. Тема: «Знаете ли вы своего ребёнка?». </w:t>
      </w:r>
      <w:r w:rsidRPr="006C2069">
        <w:rPr>
          <w:rFonts w:ascii="Times New Roman" w:hAnsi="Times New Roman"/>
          <w:color w:val="363636"/>
          <w:sz w:val="28"/>
          <w:szCs w:val="28"/>
          <w:lang w:eastAsia="ru-RU"/>
        </w:rPr>
        <w:br/>
        <w:t>4. Коллаж для родителей «Познакомьтесь, это я!». Рисунки родителей и детей. </w:t>
      </w:r>
      <w:r w:rsidRPr="006C2069">
        <w:rPr>
          <w:rFonts w:ascii="Times New Roman" w:hAnsi="Times New Roman"/>
          <w:color w:val="363636"/>
          <w:sz w:val="28"/>
          <w:szCs w:val="28"/>
          <w:lang w:eastAsia="ru-RU"/>
        </w:rPr>
        <w:br/>
        <w:t>5. Памятка для родителей «Роль семьи в воспитании ребенка»</w:t>
      </w:r>
      <w:r w:rsidRPr="006C2069">
        <w:rPr>
          <w:rFonts w:ascii="Times New Roman" w:hAnsi="Times New Roman"/>
          <w:color w:val="363636"/>
          <w:sz w:val="28"/>
          <w:szCs w:val="28"/>
          <w:lang w:eastAsia="ru-RU"/>
        </w:rPr>
        <w:br/>
        <w:t>7. Консультация «Азбука дорожного движения». </w:t>
      </w:r>
      <w:r w:rsidRPr="006C2069">
        <w:rPr>
          <w:rFonts w:ascii="Times New Roman" w:hAnsi="Times New Roman"/>
          <w:color w:val="363636"/>
          <w:sz w:val="28"/>
          <w:szCs w:val="28"/>
          <w:lang w:eastAsia="ru-RU"/>
        </w:rPr>
        <w:br/>
        <w:t>8. Выставка поделок из природного материала «В гостях у Осени»</w:t>
      </w:r>
    </w:p>
    <w:p w:rsidR="003C5703" w:rsidRPr="006C2069" w:rsidRDefault="003C5703" w:rsidP="00CC4C56">
      <w:pPr>
        <w:spacing w:before="390" w:after="390" w:line="312" w:lineRule="atLeast"/>
        <w:textAlignment w:val="baseline"/>
        <w:outlineLvl w:val="4"/>
        <w:rPr>
          <w:rFonts w:ascii="Times New Roman" w:hAnsi="Times New Roman"/>
          <w:b/>
          <w:bCs/>
          <w:color w:val="CC1E61"/>
          <w:sz w:val="28"/>
          <w:szCs w:val="28"/>
          <w:lang w:eastAsia="ru-RU"/>
        </w:rPr>
      </w:pPr>
      <w:r w:rsidRPr="006C2069">
        <w:rPr>
          <w:rFonts w:ascii="Times New Roman" w:hAnsi="Times New Roman"/>
          <w:b/>
          <w:bCs/>
          <w:color w:val="CC1E61"/>
          <w:sz w:val="28"/>
          <w:szCs w:val="28"/>
          <w:lang w:eastAsia="ru-RU"/>
        </w:rPr>
        <w:t>Ноябрь </w:t>
      </w:r>
    </w:p>
    <w:p w:rsidR="003C5703" w:rsidRPr="006C2069" w:rsidRDefault="003C5703" w:rsidP="00CC4C56">
      <w:pPr>
        <w:spacing w:before="180" w:after="180" w:line="312" w:lineRule="atLeast"/>
        <w:textAlignment w:val="baseline"/>
        <w:rPr>
          <w:rFonts w:ascii="Times New Roman" w:hAnsi="Times New Roman"/>
          <w:color w:val="363636"/>
          <w:sz w:val="28"/>
          <w:szCs w:val="28"/>
          <w:lang w:eastAsia="ru-RU"/>
        </w:rPr>
      </w:pPr>
      <w:r w:rsidRPr="006C2069">
        <w:rPr>
          <w:rFonts w:ascii="Times New Roman" w:hAnsi="Times New Roman"/>
          <w:color w:val="363636"/>
          <w:sz w:val="28"/>
          <w:szCs w:val="28"/>
          <w:lang w:eastAsia="ru-RU"/>
        </w:rPr>
        <w:t>1. Консультация «Как провести выходной день с ребёнком?». </w:t>
      </w:r>
      <w:r w:rsidRPr="006C2069">
        <w:rPr>
          <w:rFonts w:ascii="Times New Roman" w:hAnsi="Times New Roman"/>
          <w:color w:val="363636"/>
          <w:sz w:val="28"/>
          <w:szCs w:val="28"/>
          <w:lang w:eastAsia="ru-RU"/>
        </w:rPr>
        <w:br/>
        <w:t>2. Консультация «Одежда детей в группе». </w:t>
      </w:r>
      <w:r w:rsidRPr="006C2069">
        <w:rPr>
          <w:rFonts w:ascii="Times New Roman" w:hAnsi="Times New Roman"/>
          <w:color w:val="363636"/>
          <w:sz w:val="28"/>
          <w:szCs w:val="28"/>
          <w:lang w:eastAsia="ru-RU"/>
        </w:rPr>
        <w:br/>
        <w:t>3. Памятка для родителей «Помогите детям запомнить правила пожарной безопасности». </w:t>
      </w:r>
      <w:r w:rsidRPr="006C2069">
        <w:rPr>
          <w:rFonts w:ascii="Times New Roman" w:hAnsi="Times New Roman"/>
          <w:color w:val="363636"/>
          <w:sz w:val="28"/>
          <w:szCs w:val="28"/>
          <w:lang w:eastAsia="ru-RU"/>
        </w:rPr>
        <w:br/>
        <w:t>4. Консультация «Главные направления в развитии речи детей дошкольного возраста». </w:t>
      </w:r>
      <w:r w:rsidRPr="006C2069">
        <w:rPr>
          <w:rFonts w:ascii="Times New Roman" w:hAnsi="Times New Roman"/>
          <w:color w:val="363636"/>
          <w:sz w:val="28"/>
          <w:szCs w:val="28"/>
          <w:lang w:eastAsia="ru-RU"/>
        </w:rPr>
        <w:br/>
        <w:t>5. «Мой папа»- праздник ко дню отца. </w:t>
      </w:r>
      <w:r w:rsidRPr="006C2069">
        <w:rPr>
          <w:rFonts w:ascii="Times New Roman" w:hAnsi="Times New Roman"/>
          <w:color w:val="363636"/>
          <w:sz w:val="28"/>
          <w:szCs w:val="28"/>
          <w:lang w:eastAsia="ru-RU"/>
        </w:rPr>
        <w:br/>
        <w:t xml:space="preserve">6. Родительское собрание «Физкультурно-оздоровительная работа с детьми в </w:t>
      </w:r>
      <w:r w:rsidR="00B352A5">
        <w:rPr>
          <w:rFonts w:ascii="Times New Roman" w:hAnsi="Times New Roman"/>
          <w:color w:val="363636"/>
          <w:sz w:val="28"/>
          <w:szCs w:val="28"/>
          <w:lang w:eastAsia="ru-RU"/>
        </w:rPr>
        <w:t>ДОУ</w:t>
      </w:r>
      <w:r w:rsidRPr="006C2069">
        <w:rPr>
          <w:rFonts w:ascii="Times New Roman" w:hAnsi="Times New Roman"/>
          <w:color w:val="363636"/>
          <w:sz w:val="28"/>
          <w:szCs w:val="28"/>
          <w:lang w:eastAsia="ru-RU"/>
        </w:rPr>
        <w:t>, меры профилактики заболеваний в домашних условиях». </w:t>
      </w:r>
      <w:r w:rsidRPr="006C2069">
        <w:rPr>
          <w:rFonts w:ascii="Times New Roman" w:hAnsi="Times New Roman"/>
          <w:color w:val="363636"/>
          <w:sz w:val="28"/>
          <w:szCs w:val="28"/>
          <w:lang w:eastAsia="ru-RU"/>
        </w:rPr>
        <w:br/>
        <w:t>7. Конкурс родительских эссе "Как я прививаю своему ребенку привычку к здоровому образу жизни"</w:t>
      </w:r>
    </w:p>
    <w:p w:rsidR="003C5703" w:rsidRPr="006C2069" w:rsidRDefault="003C5703" w:rsidP="00CC4C56">
      <w:pPr>
        <w:spacing w:before="390" w:after="390" w:line="312" w:lineRule="atLeast"/>
        <w:textAlignment w:val="baseline"/>
        <w:outlineLvl w:val="4"/>
        <w:rPr>
          <w:rFonts w:ascii="Times New Roman" w:hAnsi="Times New Roman"/>
          <w:b/>
          <w:bCs/>
          <w:color w:val="CC1E61"/>
          <w:sz w:val="28"/>
          <w:szCs w:val="28"/>
          <w:lang w:eastAsia="ru-RU"/>
        </w:rPr>
      </w:pPr>
      <w:r w:rsidRPr="006C2069">
        <w:rPr>
          <w:rFonts w:ascii="Times New Roman" w:hAnsi="Times New Roman"/>
          <w:b/>
          <w:bCs/>
          <w:color w:val="CC1E61"/>
          <w:sz w:val="28"/>
          <w:szCs w:val="28"/>
          <w:lang w:eastAsia="ru-RU"/>
        </w:rPr>
        <w:lastRenderedPageBreak/>
        <w:t>Декабрь</w:t>
      </w:r>
    </w:p>
    <w:p w:rsidR="003C5703" w:rsidRPr="006C2069" w:rsidRDefault="003C5703" w:rsidP="00CC4C56">
      <w:pPr>
        <w:spacing w:before="180" w:after="180" w:line="312" w:lineRule="atLeast"/>
        <w:textAlignment w:val="baseline"/>
        <w:rPr>
          <w:rFonts w:ascii="Times New Roman" w:hAnsi="Times New Roman"/>
          <w:color w:val="363636"/>
          <w:sz w:val="28"/>
          <w:szCs w:val="28"/>
          <w:lang w:eastAsia="ru-RU"/>
        </w:rPr>
      </w:pPr>
      <w:r w:rsidRPr="006C2069">
        <w:rPr>
          <w:rFonts w:ascii="Times New Roman" w:hAnsi="Times New Roman"/>
          <w:color w:val="363636"/>
          <w:sz w:val="28"/>
          <w:szCs w:val="28"/>
          <w:lang w:eastAsia="ru-RU"/>
        </w:rPr>
        <w:t>1. Консультация «Грипп. Меры профилактик. Симптомы данного заболевания». </w:t>
      </w:r>
      <w:r w:rsidRPr="006C2069">
        <w:rPr>
          <w:rFonts w:ascii="Times New Roman" w:hAnsi="Times New Roman"/>
          <w:color w:val="363636"/>
          <w:sz w:val="28"/>
          <w:szCs w:val="28"/>
          <w:lang w:eastAsia="ru-RU"/>
        </w:rPr>
        <w:br/>
        <w:t>2. Беседа «Чесночницы – одна из мер профилактики вирусных инфекций». </w:t>
      </w:r>
      <w:r w:rsidRPr="006C2069">
        <w:rPr>
          <w:rFonts w:ascii="Times New Roman" w:hAnsi="Times New Roman"/>
          <w:color w:val="363636"/>
          <w:sz w:val="28"/>
          <w:szCs w:val="28"/>
          <w:lang w:eastAsia="ru-RU"/>
        </w:rPr>
        <w:br/>
        <w:t>3. Педагогическая  мастерская  «Здоровье ребёнка в наших руках». </w:t>
      </w:r>
      <w:r w:rsidRPr="006C2069">
        <w:rPr>
          <w:rFonts w:ascii="Times New Roman" w:hAnsi="Times New Roman"/>
          <w:color w:val="363636"/>
          <w:sz w:val="28"/>
          <w:szCs w:val="28"/>
          <w:lang w:eastAsia="ru-RU"/>
        </w:rPr>
        <w:br/>
        <w:t>4. Памятка для родителей «Кодекс здоровья». </w:t>
      </w:r>
      <w:r w:rsidRPr="006C2069">
        <w:rPr>
          <w:rFonts w:ascii="Times New Roman" w:hAnsi="Times New Roman"/>
          <w:color w:val="363636"/>
          <w:sz w:val="28"/>
          <w:szCs w:val="28"/>
          <w:lang w:eastAsia="ru-RU"/>
        </w:rPr>
        <w:br/>
        <w:t>6. Консультация «Жизнь по правилам: с добрым утром». </w:t>
      </w:r>
      <w:r w:rsidRPr="006C2069">
        <w:rPr>
          <w:rFonts w:ascii="Times New Roman" w:hAnsi="Times New Roman"/>
          <w:color w:val="363636"/>
          <w:sz w:val="28"/>
          <w:szCs w:val="28"/>
          <w:lang w:eastAsia="ru-RU"/>
        </w:rPr>
        <w:br/>
        <w:t>7. Анкетирование родителей «Условия здорового образа жизни в семье». </w:t>
      </w:r>
      <w:r w:rsidRPr="006C2069">
        <w:rPr>
          <w:rFonts w:ascii="Times New Roman" w:hAnsi="Times New Roman"/>
          <w:color w:val="363636"/>
          <w:sz w:val="28"/>
          <w:szCs w:val="28"/>
          <w:lang w:eastAsia="ru-RU"/>
        </w:rPr>
        <w:br/>
        <w:t>8. Памятка для родителей «Как отвечать на детские вопросы?». </w:t>
      </w:r>
      <w:r w:rsidRPr="006C2069">
        <w:rPr>
          <w:rFonts w:ascii="Times New Roman" w:hAnsi="Times New Roman"/>
          <w:color w:val="363636"/>
          <w:sz w:val="28"/>
          <w:szCs w:val="28"/>
          <w:lang w:eastAsia="ru-RU"/>
        </w:rPr>
        <w:br/>
        <w:t>9. Новогодний утренник. </w:t>
      </w:r>
    </w:p>
    <w:p w:rsidR="003C5703" w:rsidRPr="006C2069" w:rsidRDefault="003C5703" w:rsidP="00CC4C56">
      <w:pPr>
        <w:spacing w:before="390" w:after="390" w:line="312" w:lineRule="atLeast"/>
        <w:textAlignment w:val="baseline"/>
        <w:outlineLvl w:val="4"/>
        <w:rPr>
          <w:rFonts w:ascii="Times New Roman" w:hAnsi="Times New Roman"/>
          <w:b/>
          <w:bCs/>
          <w:color w:val="CC1E61"/>
          <w:sz w:val="28"/>
          <w:szCs w:val="28"/>
          <w:lang w:eastAsia="ru-RU"/>
        </w:rPr>
      </w:pPr>
      <w:r w:rsidRPr="006C2069">
        <w:rPr>
          <w:rFonts w:ascii="Times New Roman" w:hAnsi="Times New Roman"/>
          <w:b/>
          <w:bCs/>
          <w:color w:val="CC1E61"/>
          <w:sz w:val="28"/>
          <w:szCs w:val="28"/>
          <w:lang w:eastAsia="ru-RU"/>
        </w:rPr>
        <w:t>Январь </w:t>
      </w:r>
    </w:p>
    <w:p w:rsidR="003C5703" w:rsidRPr="006C2069" w:rsidRDefault="003C5703" w:rsidP="00CC4C56">
      <w:pPr>
        <w:spacing w:before="180" w:after="180" w:line="312" w:lineRule="atLeast"/>
        <w:textAlignment w:val="baseline"/>
        <w:rPr>
          <w:rFonts w:ascii="Times New Roman" w:hAnsi="Times New Roman"/>
          <w:color w:val="363636"/>
          <w:sz w:val="28"/>
          <w:szCs w:val="28"/>
          <w:lang w:eastAsia="ru-RU"/>
        </w:rPr>
      </w:pPr>
      <w:r w:rsidRPr="006C2069">
        <w:rPr>
          <w:rFonts w:ascii="Times New Roman" w:hAnsi="Times New Roman"/>
          <w:color w:val="363636"/>
          <w:sz w:val="28"/>
          <w:szCs w:val="28"/>
          <w:lang w:eastAsia="ru-RU"/>
        </w:rPr>
        <w:t>1. Консультация «Самостоятельность ребёнка. Её границы». </w:t>
      </w:r>
      <w:r w:rsidRPr="006C2069">
        <w:rPr>
          <w:rFonts w:ascii="Times New Roman" w:hAnsi="Times New Roman"/>
          <w:color w:val="363636"/>
          <w:sz w:val="28"/>
          <w:szCs w:val="28"/>
          <w:lang w:eastAsia="ru-RU"/>
        </w:rPr>
        <w:br/>
        <w:t>2. Памятка для родителей «Приглашаем к сотрудничеству». </w:t>
      </w:r>
      <w:r w:rsidRPr="006C2069">
        <w:rPr>
          <w:rFonts w:ascii="Times New Roman" w:hAnsi="Times New Roman"/>
          <w:color w:val="363636"/>
          <w:sz w:val="28"/>
          <w:szCs w:val="28"/>
          <w:lang w:eastAsia="ru-RU"/>
        </w:rPr>
        <w:br/>
        <w:t>3. Индивидуальные беседы  «Закаливание – одна из форм профилактики простудных заболеваний детей». </w:t>
      </w:r>
      <w:r w:rsidRPr="006C2069">
        <w:rPr>
          <w:rFonts w:ascii="Times New Roman" w:hAnsi="Times New Roman"/>
          <w:color w:val="363636"/>
          <w:sz w:val="28"/>
          <w:szCs w:val="28"/>
          <w:lang w:eastAsia="ru-RU"/>
        </w:rPr>
        <w:br/>
        <w:t>4. Педагогическая  мастерская «Методы, повышающие познавательную активность дошкольников». </w:t>
      </w:r>
      <w:r w:rsidRPr="006C2069">
        <w:rPr>
          <w:rFonts w:ascii="Times New Roman" w:hAnsi="Times New Roman"/>
          <w:color w:val="363636"/>
          <w:sz w:val="28"/>
          <w:szCs w:val="28"/>
          <w:lang w:eastAsia="ru-RU"/>
        </w:rPr>
        <w:br/>
        <w:t>5. Памятка для родителей «Три основных способа познания окружающего мира». </w:t>
      </w:r>
      <w:r w:rsidRPr="006C2069">
        <w:rPr>
          <w:rFonts w:ascii="Times New Roman" w:hAnsi="Times New Roman"/>
          <w:color w:val="363636"/>
          <w:sz w:val="28"/>
          <w:szCs w:val="28"/>
          <w:lang w:eastAsia="ru-RU"/>
        </w:rPr>
        <w:br/>
        <w:t>6. Консультация «Как сделать зимнюю прогулку с малышом приятной и полезной?».</w:t>
      </w:r>
    </w:p>
    <w:p w:rsidR="003C5703" w:rsidRPr="006C2069" w:rsidRDefault="003C5703" w:rsidP="00CC4C56">
      <w:pPr>
        <w:spacing w:before="390" w:after="390" w:line="312" w:lineRule="atLeast"/>
        <w:textAlignment w:val="baseline"/>
        <w:outlineLvl w:val="4"/>
        <w:rPr>
          <w:rFonts w:ascii="Times New Roman" w:hAnsi="Times New Roman"/>
          <w:b/>
          <w:bCs/>
          <w:color w:val="CC1E61"/>
          <w:sz w:val="28"/>
          <w:szCs w:val="28"/>
          <w:lang w:eastAsia="ru-RU"/>
        </w:rPr>
      </w:pPr>
      <w:r w:rsidRPr="006C2069">
        <w:rPr>
          <w:rFonts w:ascii="Times New Roman" w:hAnsi="Times New Roman"/>
          <w:b/>
          <w:bCs/>
          <w:color w:val="CC1E61"/>
          <w:sz w:val="28"/>
          <w:szCs w:val="28"/>
          <w:lang w:eastAsia="ru-RU"/>
        </w:rPr>
        <w:t>Февраль </w:t>
      </w:r>
    </w:p>
    <w:p w:rsidR="003C5703" w:rsidRPr="006C2069" w:rsidRDefault="003C5703" w:rsidP="00CC4C56">
      <w:pPr>
        <w:spacing w:before="180" w:after="180" w:line="312" w:lineRule="atLeast"/>
        <w:textAlignment w:val="baseline"/>
        <w:rPr>
          <w:rFonts w:ascii="Times New Roman" w:hAnsi="Times New Roman"/>
          <w:color w:val="363636"/>
          <w:sz w:val="28"/>
          <w:szCs w:val="28"/>
          <w:lang w:eastAsia="ru-RU"/>
        </w:rPr>
      </w:pPr>
      <w:r w:rsidRPr="006C2069">
        <w:rPr>
          <w:rFonts w:ascii="Times New Roman" w:hAnsi="Times New Roman"/>
          <w:color w:val="363636"/>
          <w:sz w:val="28"/>
          <w:szCs w:val="28"/>
          <w:lang w:eastAsia="ru-RU"/>
        </w:rPr>
        <w:t>1. Выставка детских рисунков  «Мой папа». </w:t>
      </w:r>
      <w:r w:rsidRPr="006C2069">
        <w:rPr>
          <w:rFonts w:ascii="Times New Roman" w:hAnsi="Times New Roman"/>
          <w:color w:val="363636"/>
          <w:sz w:val="28"/>
          <w:szCs w:val="28"/>
          <w:lang w:eastAsia="ru-RU"/>
        </w:rPr>
        <w:br/>
        <w:t>2. Анкетирование отцов и дедушек  «Каковы вы мужчины?». </w:t>
      </w:r>
      <w:r w:rsidRPr="006C2069">
        <w:rPr>
          <w:rFonts w:ascii="Times New Roman" w:hAnsi="Times New Roman"/>
          <w:color w:val="363636"/>
          <w:sz w:val="28"/>
          <w:szCs w:val="28"/>
          <w:lang w:eastAsia="ru-RU"/>
        </w:rPr>
        <w:br/>
        <w:t>3. Индивидуальные беседы с папами «Кого вы считаете главным в воспитании ребенка?». </w:t>
      </w:r>
      <w:r w:rsidRPr="006C2069">
        <w:rPr>
          <w:rFonts w:ascii="Times New Roman" w:hAnsi="Times New Roman"/>
          <w:color w:val="363636"/>
          <w:sz w:val="28"/>
          <w:szCs w:val="28"/>
          <w:lang w:eastAsia="ru-RU"/>
        </w:rPr>
        <w:br/>
        <w:t>4. Беседа «Возможные формы совместного отдыха родителей и детей». </w:t>
      </w:r>
      <w:r w:rsidRPr="006C2069">
        <w:rPr>
          <w:rFonts w:ascii="Times New Roman" w:hAnsi="Times New Roman"/>
          <w:color w:val="363636"/>
          <w:sz w:val="28"/>
          <w:szCs w:val="28"/>
          <w:lang w:eastAsia="ru-RU"/>
        </w:rPr>
        <w:br/>
        <w:t>5. Выставка рисунков «Папа, мама, я – очень дружная семья». </w:t>
      </w:r>
      <w:r w:rsidRPr="006C2069">
        <w:rPr>
          <w:rFonts w:ascii="Times New Roman" w:hAnsi="Times New Roman"/>
          <w:color w:val="363636"/>
          <w:sz w:val="28"/>
          <w:szCs w:val="28"/>
          <w:lang w:eastAsia="ru-RU"/>
        </w:rPr>
        <w:br/>
        <w:t>6. Поделки родителей и детей «Наши увлечения». </w:t>
      </w:r>
      <w:r w:rsidRPr="006C2069">
        <w:rPr>
          <w:rFonts w:ascii="Times New Roman" w:hAnsi="Times New Roman"/>
          <w:color w:val="363636"/>
          <w:sz w:val="28"/>
          <w:szCs w:val="28"/>
          <w:lang w:eastAsia="ru-RU"/>
        </w:rPr>
        <w:br/>
        <w:t>7. Памятка для родителей «Основы нравственных отношений в семье». </w:t>
      </w:r>
      <w:r w:rsidRPr="006C2069">
        <w:rPr>
          <w:rFonts w:ascii="Times New Roman" w:hAnsi="Times New Roman"/>
          <w:color w:val="363636"/>
          <w:sz w:val="28"/>
          <w:szCs w:val="28"/>
          <w:lang w:eastAsia="ru-RU"/>
        </w:rPr>
        <w:br/>
        <w:t>8. Праздник для пап к 23 февраля.</w:t>
      </w:r>
    </w:p>
    <w:p w:rsidR="003C5703" w:rsidRPr="006C2069" w:rsidRDefault="003C5703" w:rsidP="00CC4C56">
      <w:pPr>
        <w:spacing w:before="390" w:after="390" w:line="312" w:lineRule="atLeast"/>
        <w:textAlignment w:val="baseline"/>
        <w:outlineLvl w:val="4"/>
        <w:rPr>
          <w:rFonts w:ascii="Times New Roman" w:hAnsi="Times New Roman"/>
          <w:b/>
          <w:bCs/>
          <w:color w:val="CC1E61"/>
          <w:sz w:val="28"/>
          <w:szCs w:val="28"/>
          <w:lang w:eastAsia="ru-RU"/>
        </w:rPr>
      </w:pPr>
      <w:r w:rsidRPr="006C2069">
        <w:rPr>
          <w:rFonts w:ascii="Times New Roman" w:hAnsi="Times New Roman"/>
          <w:b/>
          <w:bCs/>
          <w:color w:val="CC1E61"/>
          <w:sz w:val="28"/>
          <w:szCs w:val="28"/>
          <w:lang w:eastAsia="ru-RU"/>
        </w:rPr>
        <w:t>Март</w:t>
      </w:r>
    </w:p>
    <w:p w:rsidR="003C5703" w:rsidRPr="006C2069" w:rsidRDefault="003C5703" w:rsidP="00CC4C56">
      <w:pPr>
        <w:spacing w:before="180" w:after="180" w:line="312" w:lineRule="atLeast"/>
        <w:textAlignment w:val="baseline"/>
        <w:rPr>
          <w:rFonts w:ascii="Times New Roman" w:hAnsi="Times New Roman"/>
          <w:color w:val="363636"/>
          <w:sz w:val="28"/>
          <w:szCs w:val="28"/>
          <w:lang w:eastAsia="ru-RU"/>
        </w:rPr>
      </w:pPr>
      <w:r w:rsidRPr="006C2069">
        <w:rPr>
          <w:rFonts w:ascii="Times New Roman" w:hAnsi="Times New Roman"/>
          <w:color w:val="363636"/>
          <w:sz w:val="28"/>
          <w:szCs w:val="28"/>
          <w:lang w:eastAsia="ru-RU"/>
        </w:rPr>
        <w:t>1. Плакат для родителей «Дорога не терпит шалости – наказывает без жалости!». </w:t>
      </w:r>
      <w:r w:rsidRPr="006C2069">
        <w:rPr>
          <w:rFonts w:ascii="Times New Roman" w:hAnsi="Times New Roman"/>
          <w:color w:val="363636"/>
          <w:sz w:val="28"/>
          <w:szCs w:val="28"/>
          <w:lang w:eastAsia="ru-RU"/>
        </w:rPr>
        <w:br/>
        <w:t>2. Выставка детских работ «Мы едим, едим, едим». </w:t>
      </w:r>
      <w:r w:rsidRPr="006C2069">
        <w:rPr>
          <w:rFonts w:ascii="Times New Roman" w:hAnsi="Times New Roman"/>
          <w:color w:val="363636"/>
          <w:sz w:val="28"/>
          <w:szCs w:val="28"/>
          <w:lang w:eastAsia="ru-RU"/>
        </w:rPr>
        <w:br/>
        <w:t>3. Папка – передвижка «осторожно – красный свет». </w:t>
      </w:r>
      <w:r w:rsidRPr="006C2069">
        <w:rPr>
          <w:rFonts w:ascii="Times New Roman" w:hAnsi="Times New Roman"/>
          <w:color w:val="363636"/>
          <w:sz w:val="28"/>
          <w:szCs w:val="28"/>
          <w:lang w:eastAsia="ru-RU"/>
        </w:rPr>
        <w:br/>
      </w:r>
      <w:r w:rsidRPr="006C2069">
        <w:rPr>
          <w:rFonts w:ascii="Times New Roman" w:hAnsi="Times New Roman"/>
          <w:color w:val="363636"/>
          <w:sz w:val="28"/>
          <w:szCs w:val="28"/>
          <w:lang w:eastAsia="ru-RU"/>
        </w:rPr>
        <w:lastRenderedPageBreak/>
        <w:t>4. Памятка для родителей «Безопасные шаги на пути к безопасности на дороге». </w:t>
      </w:r>
      <w:r w:rsidRPr="006C2069">
        <w:rPr>
          <w:rFonts w:ascii="Times New Roman" w:hAnsi="Times New Roman"/>
          <w:color w:val="363636"/>
          <w:sz w:val="28"/>
          <w:szCs w:val="28"/>
          <w:lang w:eastAsia="ru-RU"/>
        </w:rPr>
        <w:br/>
        <w:t>5. Тематическая выставка «Внимание улица!» книги, дидактические пособия, игры. </w:t>
      </w:r>
      <w:r w:rsidRPr="006C2069">
        <w:rPr>
          <w:rFonts w:ascii="Times New Roman" w:hAnsi="Times New Roman"/>
          <w:color w:val="363636"/>
          <w:sz w:val="28"/>
          <w:szCs w:val="28"/>
          <w:lang w:eastAsia="ru-RU"/>
        </w:rPr>
        <w:br/>
        <w:t>6. Консультация «Ребенок и дорога. Правила поведения на улицах города». </w:t>
      </w:r>
      <w:r w:rsidRPr="006C2069">
        <w:rPr>
          <w:rFonts w:ascii="Times New Roman" w:hAnsi="Times New Roman"/>
          <w:color w:val="363636"/>
          <w:sz w:val="28"/>
          <w:szCs w:val="28"/>
          <w:lang w:eastAsia="ru-RU"/>
        </w:rPr>
        <w:br/>
        <w:t>7. Праздник «Для милых мам».</w:t>
      </w:r>
    </w:p>
    <w:p w:rsidR="003C5703" w:rsidRPr="006C2069" w:rsidRDefault="003C5703" w:rsidP="00CC4C56">
      <w:pPr>
        <w:spacing w:before="390" w:after="390" w:line="312" w:lineRule="atLeast"/>
        <w:textAlignment w:val="baseline"/>
        <w:outlineLvl w:val="4"/>
        <w:rPr>
          <w:rFonts w:ascii="Times New Roman" w:hAnsi="Times New Roman"/>
          <w:b/>
          <w:bCs/>
          <w:color w:val="CC1E61"/>
          <w:sz w:val="28"/>
          <w:szCs w:val="28"/>
          <w:lang w:eastAsia="ru-RU"/>
        </w:rPr>
      </w:pPr>
      <w:r w:rsidRPr="006C2069">
        <w:rPr>
          <w:rFonts w:ascii="Times New Roman" w:hAnsi="Times New Roman"/>
          <w:b/>
          <w:bCs/>
          <w:color w:val="CC1E61"/>
          <w:sz w:val="28"/>
          <w:szCs w:val="28"/>
          <w:lang w:eastAsia="ru-RU"/>
        </w:rPr>
        <w:t>Апрель</w:t>
      </w:r>
    </w:p>
    <w:p w:rsidR="003C5703" w:rsidRPr="006C2069" w:rsidRDefault="003C5703" w:rsidP="00CC4C56">
      <w:pPr>
        <w:spacing w:before="180" w:after="180" w:line="312" w:lineRule="atLeast"/>
        <w:textAlignment w:val="baseline"/>
        <w:rPr>
          <w:rFonts w:ascii="Times New Roman" w:hAnsi="Times New Roman"/>
          <w:color w:val="363636"/>
          <w:sz w:val="28"/>
          <w:szCs w:val="28"/>
          <w:lang w:eastAsia="ru-RU"/>
        </w:rPr>
      </w:pPr>
      <w:r w:rsidRPr="006C2069">
        <w:rPr>
          <w:rFonts w:ascii="Times New Roman" w:hAnsi="Times New Roman"/>
          <w:color w:val="363636"/>
          <w:sz w:val="28"/>
          <w:szCs w:val="28"/>
          <w:lang w:eastAsia="ru-RU"/>
        </w:rPr>
        <w:t>1. Беседа «Детский рисунок – ключ к внутреннему миру ребенка». </w:t>
      </w:r>
      <w:r w:rsidRPr="006C2069">
        <w:rPr>
          <w:rFonts w:ascii="Times New Roman" w:hAnsi="Times New Roman"/>
          <w:color w:val="363636"/>
          <w:sz w:val="28"/>
          <w:szCs w:val="28"/>
          <w:lang w:eastAsia="ru-RU"/>
        </w:rPr>
        <w:br/>
        <w:t>2. Консультация «Изобразительная деятельность ребенка в домашних условиях».</w:t>
      </w:r>
      <w:r w:rsidRPr="006C2069">
        <w:rPr>
          <w:rFonts w:ascii="Times New Roman" w:hAnsi="Times New Roman"/>
          <w:color w:val="363636"/>
          <w:sz w:val="28"/>
          <w:szCs w:val="28"/>
          <w:lang w:eastAsia="ru-RU"/>
        </w:rPr>
        <w:br/>
        <w:t>3. Родительское собрание «Развитие творческих способностей ребенка посредством предметного рисования».</w:t>
      </w:r>
      <w:r w:rsidRPr="006C2069">
        <w:rPr>
          <w:rFonts w:ascii="Times New Roman" w:hAnsi="Times New Roman"/>
          <w:color w:val="363636"/>
          <w:sz w:val="28"/>
          <w:szCs w:val="28"/>
          <w:lang w:eastAsia="ru-RU"/>
        </w:rPr>
        <w:br/>
        <w:t>4. Памятка для родителей «Как измерить талант?». </w:t>
      </w:r>
      <w:r w:rsidRPr="006C2069">
        <w:rPr>
          <w:rFonts w:ascii="Times New Roman" w:hAnsi="Times New Roman"/>
          <w:color w:val="363636"/>
          <w:sz w:val="28"/>
          <w:szCs w:val="28"/>
          <w:lang w:eastAsia="ru-RU"/>
        </w:rPr>
        <w:br/>
        <w:t>5. Педагогическая мастерская «Музыка и дети». </w:t>
      </w:r>
      <w:r w:rsidRPr="006C2069">
        <w:rPr>
          <w:rFonts w:ascii="Times New Roman" w:hAnsi="Times New Roman"/>
          <w:color w:val="363636"/>
          <w:sz w:val="28"/>
          <w:szCs w:val="28"/>
          <w:lang w:eastAsia="ru-RU"/>
        </w:rPr>
        <w:br/>
        <w:t>6. Консультация «Развитие творческих способностей ребенка». </w:t>
      </w:r>
      <w:r w:rsidRPr="006C2069">
        <w:rPr>
          <w:rFonts w:ascii="Times New Roman" w:hAnsi="Times New Roman"/>
          <w:color w:val="363636"/>
          <w:sz w:val="28"/>
          <w:szCs w:val="28"/>
          <w:lang w:eastAsia="ru-RU"/>
        </w:rPr>
        <w:br/>
        <w:t>7. Памятка для родителей «Пойте ребенку песни». </w:t>
      </w:r>
    </w:p>
    <w:p w:rsidR="003C5703" w:rsidRPr="006C2069" w:rsidRDefault="003C5703" w:rsidP="00CC4C56">
      <w:pPr>
        <w:spacing w:after="0" w:line="312" w:lineRule="atLeast"/>
        <w:textAlignment w:val="baseline"/>
        <w:rPr>
          <w:rFonts w:ascii="Times New Roman" w:hAnsi="Times New Roman"/>
          <w:color w:val="363636"/>
          <w:sz w:val="28"/>
          <w:szCs w:val="28"/>
          <w:lang w:eastAsia="ru-RU"/>
        </w:rPr>
      </w:pPr>
      <w:r w:rsidRPr="006C2069">
        <w:rPr>
          <w:rFonts w:ascii="Times New Roman" w:hAnsi="Times New Roman"/>
          <w:color w:val="363636"/>
          <w:sz w:val="28"/>
          <w:szCs w:val="28"/>
          <w:lang w:eastAsia="ru-RU"/>
        </w:rPr>
        <w:t> </w:t>
      </w:r>
      <w:r w:rsidRPr="006C2069">
        <w:rPr>
          <w:rFonts w:ascii="Times New Roman" w:hAnsi="Times New Roman"/>
          <w:b/>
          <w:bCs/>
          <w:color w:val="CC1E61"/>
          <w:sz w:val="28"/>
          <w:szCs w:val="28"/>
          <w:bdr w:val="none" w:sz="0" w:space="0" w:color="auto" w:frame="1"/>
          <w:lang w:eastAsia="ru-RU"/>
        </w:rPr>
        <w:t>Май </w:t>
      </w:r>
    </w:p>
    <w:p w:rsidR="003C5703" w:rsidRPr="006C2069" w:rsidRDefault="003C5703" w:rsidP="00CC4C56">
      <w:pPr>
        <w:spacing w:before="180" w:after="180" w:line="312" w:lineRule="atLeast"/>
        <w:textAlignment w:val="baseline"/>
        <w:rPr>
          <w:rFonts w:ascii="Times New Roman" w:hAnsi="Times New Roman"/>
          <w:color w:val="363636"/>
          <w:sz w:val="28"/>
          <w:szCs w:val="28"/>
          <w:lang w:eastAsia="ru-RU"/>
        </w:rPr>
      </w:pPr>
      <w:r w:rsidRPr="006C2069">
        <w:rPr>
          <w:rFonts w:ascii="Times New Roman" w:hAnsi="Times New Roman"/>
          <w:color w:val="363636"/>
          <w:sz w:val="28"/>
          <w:szCs w:val="28"/>
          <w:lang w:eastAsia="ru-RU"/>
        </w:rPr>
        <w:t>1. Беседа о правильном поведении ребёнка за столом </w:t>
      </w:r>
      <w:r w:rsidRPr="006C2069">
        <w:rPr>
          <w:rFonts w:ascii="Times New Roman" w:hAnsi="Times New Roman"/>
          <w:color w:val="363636"/>
          <w:sz w:val="28"/>
          <w:szCs w:val="28"/>
          <w:lang w:eastAsia="ru-RU"/>
        </w:rPr>
        <w:br/>
        <w:t>2. Консультация «Увезите ребенка в даль светлую». </w:t>
      </w:r>
      <w:r w:rsidRPr="006C2069">
        <w:rPr>
          <w:rFonts w:ascii="Times New Roman" w:hAnsi="Times New Roman"/>
          <w:color w:val="363636"/>
          <w:sz w:val="28"/>
          <w:szCs w:val="28"/>
          <w:lang w:eastAsia="ru-RU"/>
        </w:rPr>
        <w:br/>
        <w:t>3. Памятка для родителей «Изобразительная деятельность дошкольников». </w:t>
      </w:r>
      <w:r w:rsidRPr="006C2069">
        <w:rPr>
          <w:rFonts w:ascii="Times New Roman" w:hAnsi="Times New Roman"/>
          <w:color w:val="363636"/>
          <w:sz w:val="28"/>
          <w:szCs w:val="28"/>
          <w:lang w:eastAsia="ru-RU"/>
        </w:rPr>
        <w:br/>
        <w:t>4. Консультация «Как сделать путешествие в автомобиле интересным?</w:t>
      </w:r>
      <w:r w:rsidRPr="006C2069">
        <w:rPr>
          <w:rFonts w:ascii="Times New Roman" w:hAnsi="Times New Roman"/>
          <w:color w:val="363636"/>
          <w:sz w:val="28"/>
          <w:szCs w:val="28"/>
          <w:lang w:eastAsia="ru-RU"/>
        </w:rPr>
        <w:br/>
        <w:t>5. Поиграйте с малышом!». </w:t>
      </w:r>
      <w:r w:rsidRPr="006C2069">
        <w:rPr>
          <w:rFonts w:ascii="Times New Roman" w:hAnsi="Times New Roman"/>
          <w:color w:val="363636"/>
          <w:sz w:val="28"/>
          <w:szCs w:val="28"/>
          <w:lang w:eastAsia="ru-RU"/>
        </w:rPr>
        <w:br/>
        <w:t>6. Консультация «Роль совместного летнего отдыха родителей и детей» </w:t>
      </w:r>
      <w:r w:rsidRPr="006C2069">
        <w:rPr>
          <w:rFonts w:ascii="Times New Roman" w:hAnsi="Times New Roman"/>
          <w:color w:val="363636"/>
          <w:sz w:val="28"/>
          <w:szCs w:val="28"/>
          <w:lang w:eastAsia="ru-RU"/>
        </w:rPr>
        <w:br/>
        <w:t>7. Консультация «Все о компьютерных играх». </w:t>
      </w:r>
    </w:p>
    <w:p w:rsidR="003C5703" w:rsidRDefault="003C5703" w:rsidP="00CC4C5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3.ОРГАНИЗАЦИОННЫЙ РАЗДЕЛ</w:t>
      </w:r>
    </w:p>
    <w:p w:rsidR="003C5703" w:rsidRDefault="003C5703" w:rsidP="00483E59">
      <w:pPr>
        <w:spacing w:after="0" w:line="240" w:lineRule="auto"/>
        <w:ind w:left="450"/>
        <w:rPr>
          <w:rFonts w:ascii="Times New Roman" w:hAnsi="Times New Roman"/>
          <w:b/>
          <w:sz w:val="26"/>
          <w:szCs w:val="26"/>
        </w:rPr>
      </w:pPr>
    </w:p>
    <w:p w:rsidR="003C5703" w:rsidRDefault="003C5703" w:rsidP="00483E59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3.1. Проектирование  предметно развивающей среды</w:t>
      </w:r>
    </w:p>
    <w:p w:rsidR="003C5703" w:rsidRDefault="003C5703" w:rsidP="00483E59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3C5703" w:rsidRDefault="003C5703" w:rsidP="00483E59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Актуальность:</w:t>
      </w:r>
    </w:p>
    <w:p w:rsidR="003C5703" w:rsidRDefault="003C5703" w:rsidP="00483E59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Осуществление полноценного развития, эмоционального комфорта детей, учитывая их индивидуальность, с помощью современных инновационных технологий и разнообразных форм деятельности при взаимодействии с окружающей средой:</w:t>
      </w:r>
    </w:p>
    <w:p w:rsidR="003C5703" w:rsidRDefault="003C5703" w:rsidP="00483E59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- обеспечение духовно-нравственного развития и воспитания детей; </w:t>
      </w:r>
    </w:p>
    <w:p w:rsidR="003C5703" w:rsidRDefault="003C5703" w:rsidP="00483E59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- как результат высокого качества дошкольного образования, его доступности, открытости и привлекательности для детей и их родителей (законных представителей) и всего общества;</w:t>
      </w:r>
    </w:p>
    <w:p w:rsidR="003C5703" w:rsidRDefault="003C5703" w:rsidP="00483E59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- гарантия охраны и укрепление физического и психологического здоровья воспитанников.</w:t>
      </w:r>
    </w:p>
    <w:p w:rsidR="003C5703" w:rsidRDefault="003C5703" w:rsidP="00483E59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3C5703" w:rsidRDefault="003C5703" w:rsidP="00483E5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Значимость: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3C5703" w:rsidRDefault="003C5703" w:rsidP="00483E59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Необходимость создания предметно-развивающей среды для полноценного и всестороннего развития личности ребенка.</w:t>
      </w:r>
    </w:p>
    <w:p w:rsidR="003C5703" w:rsidRDefault="003C5703" w:rsidP="00483E5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Цель:</w:t>
      </w:r>
    </w:p>
    <w:p w:rsidR="003C5703" w:rsidRDefault="003C5703" w:rsidP="00483E59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Разработка предметно-развивающей среды, способствующей гармоничному развитию и саморазвитию детей в современных условиях.</w:t>
      </w:r>
    </w:p>
    <w:p w:rsidR="003C5703" w:rsidRDefault="003C5703" w:rsidP="00483E5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Задачи:</w:t>
      </w:r>
    </w:p>
    <w:p w:rsidR="003C5703" w:rsidRDefault="003C5703" w:rsidP="00483E59">
      <w:pPr>
        <w:pStyle w:val="ad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Обеспечение оптимальных условий  (двигательной активности, психологического комфорта, практической деятельности) для всестороннего развития детей.</w:t>
      </w:r>
    </w:p>
    <w:p w:rsidR="003C5703" w:rsidRDefault="003C5703" w:rsidP="00483E59">
      <w:pPr>
        <w:pStyle w:val="ad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Развитие навыков взаимодействия с игровым материалом и друг с другом.</w:t>
      </w:r>
    </w:p>
    <w:p w:rsidR="003C5703" w:rsidRDefault="003C5703" w:rsidP="00483E59">
      <w:pPr>
        <w:pStyle w:val="ad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Обогащение творческого потенциала и познавательных способностей. </w:t>
      </w:r>
    </w:p>
    <w:p w:rsidR="003C5703" w:rsidRDefault="003C5703" w:rsidP="00483E5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Предметно – развивающая среда</w:t>
      </w:r>
      <w:r>
        <w:rPr>
          <w:rFonts w:ascii="Times New Roman" w:hAnsi="Times New Roman"/>
          <w:sz w:val="26"/>
          <w:szCs w:val="26"/>
        </w:rPr>
        <w:t xml:space="preserve"> – составная часть развивающей среды дошкольного детства, она предполагает развитие широкого круга детских интересов и форм деятельности. </w:t>
      </w:r>
    </w:p>
    <w:p w:rsidR="003C5703" w:rsidRDefault="003C5703" w:rsidP="00483E5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Предметно – развивающая среда в каждой возрастной группе имеет свои отличительные признаки, но во всех группах она выполняет информативную, развивающую и стимулирующую функции. Со средней группы предметно – </w:t>
      </w:r>
    </w:p>
    <w:p w:rsidR="003C5703" w:rsidRDefault="003C5703" w:rsidP="00483E59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развивающую среду в группе, необходимо гибко и вариативно использовать пространство, отказались от жёсткой закреплённостью зон и уголков. Все компоненты развивающей среды должны сочетаться между собой по содержанию, художественному решению, обеспечивать содержательное общение взрослых и детей. </w:t>
      </w:r>
    </w:p>
    <w:p w:rsidR="003C5703" w:rsidRDefault="003C5703" w:rsidP="00483E5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Центр творчества. </w:t>
      </w:r>
    </w:p>
    <w:p w:rsidR="003C5703" w:rsidRDefault="003C5703" w:rsidP="00483E5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Целью центра творчества является формирование творческого потенциала детей, развитие интереса к </w:t>
      </w:r>
      <w:proofErr w:type="spellStart"/>
      <w:r>
        <w:rPr>
          <w:rFonts w:ascii="Times New Roman" w:hAnsi="Times New Roman"/>
          <w:sz w:val="26"/>
          <w:szCs w:val="26"/>
        </w:rPr>
        <w:t>изодеятельности</w:t>
      </w:r>
      <w:proofErr w:type="spellEnd"/>
      <w:r>
        <w:rPr>
          <w:rFonts w:ascii="Times New Roman" w:hAnsi="Times New Roman"/>
          <w:sz w:val="26"/>
          <w:szCs w:val="26"/>
        </w:rPr>
        <w:t xml:space="preserve">, формирование эстетического восприятия, воображения, художественно-творческих способностей, самостоятельности, активности. В этом центре дети обычно проводят много времени, рисуя, создавая поделки из пластилина, вырезая из бумаги и т. д. </w:t>
      </w:r>
    </w:p>
    <w:p w:rsidR="003C5703" w:rsidRDefault="003C5703" w:rsidP="00483E59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данной зоне имеются краски, карандаши, фломастеры, мелки, кисточки, салфетки, трафареты для печатанья, ножницы, цветная бумага, картон и др. Здесь имеются книжки-раскраски, а также разнообразный материал для нетрадиционного рисования. </w:t>
      </w:r>
    </w:p>
    <w:p w:rsidR="003C5703" w:rsidRDefault="003C5703" w:rsidP="00483E59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Экологический уголок</w:t>
      </w:r>
      <w:r>
        <w:rPr>
          <w:rFonts w:ascii="Times New Roman" w:hAnsi="Times New Roman"/>
          <w:sz w:val="26"/>
          <w:szCs w:val="26"/>
        </w:rPr>
        <w:t>.</w:t>
      </w:r>
      <w:r w:rsidR="00B352A5">
        <w:rPr>
          <w:rFonts w:ascii="Times New Roman" w:hAnsi="Times New Roman"/>
          <w:sz w:val="26"/>
          <w:szCs w:val="26"/>
        </w:rPr>
        <w:t xml:space="preserve"> Ц</w:t>
      </w:r>
      <w:r>
        <w:rPr>
          <w:rFonts w:ascii="Times New Roman" w:hAnsi="Times New Roman"/>
          <w:sz w:val="26"/>
          <w:szCs w:val="26"/>
        </w:rPr>
        <w:t xml:space="preserve">ель: обогащение представления детей о многообразии природного мира, воспитания любви и бережного отношения к природе, приобщение детей к уходу за растениями, формирование начал экологической культуры. Здесь создаются условия для наблюдения за комнатными растениями, у детей развиваются навыки правильного ухода за ними. Здесь же хранится оборудование для ухода за растениями: фартуки, палочки для рыхления почвы, опрыскиватель, мерные стаканчики для полива, салфетки. Рядом расположен центр экспериментирования, где проводятся  простейшие опыты, развивается  мышление детей, любознательность, познавательная  активность. Предметное наполнение центра экспериментирования в данном уголке, не стеклянное, безопасное для детей. </w:t>
      </w:r>
    </w:p>
    <w:p w:rsidR="003C5703" w:rsidRDefault="003C5703" w:rsidP="00483E5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Центр строительства. </w:t>
      </w:r>
    </w:p>
    <w:p w:rsidR="003C5703" w:rsidRDefault="003C5703" w:rsidP="00483E59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Наличие  крупногабаритного  конструктора «</w:t>
      </w:r>
      <w:proofErr w:type="spellStart"/>
      <w:r>
        <w:rPr>
          <w:rFonts w:ascii="Times New Roman" w:hAnsi="Times New Roman"/>
          <w:sz w:val="26"/>
          <w:szCs w:val="26"/>
        </w:rPr>
        <w:t>Лего</w:t>
      </w:r>
      <w:proofErr w:type="spellEnd"/>
      <w:r>
        <w:rPr>
          <w:rFonts w:ascii="Times New Roman" w:hAnsi="Times New Roman"/>
          <w:sz w:val="26"/>
          <w:szCs w:val="26"/>
        </w:rPr>
        <w:t xml:space="preserve">». Он яркий, красочный и многофункциональный. В центре строительства имеются различные виды конструктора. </w:t>
      </w:r>
    </w:p>
    <w:p w:rsidR="003C5703" w:rsidRDefault="003C5703" w:rsidP="00483E5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lastRenderedPageBreak/>
        <w:t>Центр сюжетно-ролевых игр</w:t>
      </w:r>
      <w:r>
        <w:rPr>
          <w:rFonts w:ascii="Times New Roman" w:hAnsi="Times New Roman"/>
          <w:sz w:val="26"/>
          <w:szCs w:val="26"/>
        </w:rPr>
        <w:t xml:space="preserve"> в средней группы имеет ряд особенностей, как и сам период развития детей 5-го года жизни, когда игра уже перестраивается и от режиссерской и образной,  ее развитие движется к сюжетно-ролевой. В группе используются атрибуты к  сюжетным  играм, они подобранных с учётом возрастных и индивидуальных особенностей детей. </w:t>
      </w:r>
    </w:p>
    <w:p w:rsidR="003C5703" w:rsidRDefault="003C5703" w:rsidP="00483E59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Со второй половины года атрибуты для игр не выставляются, а хранятся в специальных контейнерах. На каждом контейнере наклеена картинка - маркировка. Дети самостоятельно подбирают атрибуты. </w:t>
      </w:r>
    </w:p>
    <w:p w:rsidR="003C5703" w:rsidRDefault="003C5703" w:rsidP="00483E5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Книжный уголок.</w:t>
      </w:r>
    </w:p>
    <w:p w:rsidR="003C5703" w:rsidRDefault="003C5703" w:rsidP="00483E59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Представляет собой угловой стеллаж с полочками для книг и иллюстраций к сказкам, произведениям. Все книги и иллюстрации обновляются по мере прохождения материала. Новые книги выставляются в соответствии с программой по чтению. Здесь же прослеживается комплексно-тематическое планирование. Один раз в 3 месяца проводится тематическая выставка произведений, какого либо автора, вывешивается его портрет, детей знакомят с его творчеством. </w:t>
      </w:r>
    </w:p>
    <w:p w:rsidR="003C5703" w:rsidRDefault="003C5703" w:rsidP="00483E5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Центр дидактических игр и интеллектуальной активности. </w:t>
      </w:r>
    </w:p>
    <w:p w:rsidR="003C5703" w:rsidRDefault="003C5703" w:rsidP="00483E5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Игры разложены по разделам, промаркированы, имеется картотека игр с целями и ходом игры. Каждый раздел имеет свой символ. </w:t>
      </w:r>
    </w:p>
    <w:p w:rsidR="003C5703" w:rsidRDefault="003C5703" w:rsidP="00483E5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Содержание центра дидактических  игр и интеллектуальной активности периодически обогащается новыми играми, пособиями, красочным материалом и подается детям с учетом:</w:t>
      </w:r>
    </w:p>
    <w:p w:rsidR="003C5703" w:rsidRDefault="003C5703" w:rsidP="00483E5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-пройденного программного материала. (этим я уже овладел, но с удовольствием еще раз выполню и порадуюсь успеху);</w:t>
      </w:r>
    </w:p>
    <w:p w:rsidR="003C5703" w:rsidRDefault="003C5703" w:rsidP="00483E5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-индивидуальных возможностей детей (я способен на более, вы предоставили мне эту возможность, спасибо);</w:t>
      </w:r>
    </w:p>
    <w:p w:rsidR="003C5703" w:rsidRDefault="003C5703" w:rsidP="00483E5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-обеспечения зоны ближайшего развития (это мне пока еще не доступно, но очень хочется разобраться, я попробую);</w:t>
      </w:r>
    </w:p>
    <w:p w:rsidR="003C5703" w:rsidRDefault="003C5703" w:rsidP="00483E59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-неисчерпаемой информативности (я хочу ходить в детский сад, меня там всегда ждет что-нибудь новое и интересное).</w:t>
      </w:r>
    </w:p>
    <w:p w:rsidR="003C5703" w:rsidRDefault="003C5703" w:rsidP="00483E5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Центр сенсорного развития.</w:t>
      </w:r>
    </w:p>
    <w:p w:rsidR="003C5703" w:rsidRDefault="003C5703" w:rsidP="00483E5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Для обеспечения богатства сенсорных впечатлений создан центр сенсомоторного развития, предназначенный также для развития мелкой моторики, тактильных ощущений. </w:t>
      </w:r>
    </w:p>
    <w:p w:rsidR="003C5703" w:rsidRDefault="003C5703" w:rsidP="00483E59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Здесь представлены игры с цветными прищепками, всевозможные шнуровки, «тактильная гусеница», шумовые бочонки, тактильные дощечки и др. </w:t>
      </w:r>
    </w:p>
    <w:p w:rsidR="003C5703" w:rsidRDefault="003C5703" w:rsidP="00483E59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Патриотический уголок</w:t>
      </w:r>
      <w:r>
        <w:rPr>
          <w:rFonts w:ascii="Times New Roman" w:hAnsi="Times New Roman"/>
          <w:sz w:val="26"/>
          <w:szCs w:val="26"/>
        </w:rPr>
        <w:t xml:space="preserve"> (со второго полугодия) способствует формированию патриотических чувств. В среднем возрасте уже начинают формироваться нравственные привычки и умения, обогащается опыт нравственно-патриотических ценностей, задача - отобрать из массы впечатлений, получаемых ребенком, наиболее доступные ему: это образ я, семья и ближайшее окружение, детский сад, красивые места родного города, знакомые объекты - магазин, больница, улица.</w:t>
      </w:r>
    </w:p>
    <w:p w:rsidR="003C5703" w:rsidRDefault="003C5703" w:rsidP="00483E5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Уголок уединения.</w:t>
      </w:r>
    </w:p>
    <w:p w:rsidR="003C5703" w:rsidRDefault="003C5703" w:rsidP="00483E59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развивающей среде также важно иметь  уютное место для отдыха - уголок уединения и релаксации. Здесь ребёнок может отдохнуть, расслабиться, помечтать.</w:t>
      </w:r>
    </w:p>
    <w:p w:rsidR="003C5703" w:rsidRDefault="003C5703" w:rsidP="00483E5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Речевой уголок.</w:t>
      </w:r>
    </w:p>
    <w:p w:rsidR="003C5703" w:rsidRDefault="003C5703" w:rsidP="00483E59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Речевой уголок оснащён комплексами артикуляционной гимнастики в картинках, играми на развитие дыхания, предметными и сюжетными картинками для </w:t>
      </w:r>
      <w:r>
        <w:rPr>
          <w:rFonts w:ascii="Times New Roman" w:hAnsi="Times New Roman"/>
          <w:sz w:val="26"/>
          <w:szCs w:val="26"/>
        </w:rPr>
        <w:lastRenderedPageBreak/>
        <w:t>составления описательных рассказов, играми на развитие мелкой моторики, слухового внимания.</w:t>
      </w:r>
    </w:p>
    <w:p w:rsidR="003C5703" w:rsidRDefault="003C5703" w:rsidP="00483E5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Уголок двигательной активности.</w:t>
      </w:r>
    </w:p>
    <w:p w:rsidR="003C5703" w:rsidRDefault="003C5703" w:rsidP="00483E59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Целью создания спортивного уголка является преодоление последствий гиподинамии и предотвращение развития заболеваний опорно-двигательной системы и всех неприятностей, которые связаны с недостатком двигательной активности. </w:t>
      </w:r>
    </w:p>
    <w:p w:rsidR="003C5703" w:rsidRDefault="003C5703" w:rsidP="00483E5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Уголок музыкально-творческой деятельности.</w:t>
      </w:r>
    </w:p>
    <w:p w:rsidR="003C5703" w:rsidRDefault="003C5703" w:rsidP="00483E59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результате организации музыкально-театрализованной деятельности происходит постепенное освоение детьми эстетической культуры общества, формирование художественно-эстетического восприятия, а также представлений, понятий, суждений, интересов, эмоций, чувств и творческих способностей детей.</w:t>
      </w:r>
    </w:p>
    <w:p w:rsidR="003C5703" w:rsidRDefault="003C5703" w:rsidP="00483E5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Ожидаемый результат:</w:t>
      </w:r>
    </w:p>
    <w:p w:rsidR="003C5703" w:rsidRDefault="003C5703" w:rsidP="00483E59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Умение ребенка решать задачи не только в практическом действии с окружающей средой, но  и в уме, опираясь на свои образные представления о предметах, а также развитие самостоятельности, мобильной деятельности, доброжелательных взаимоотношений.</w:t>
      </w:r>
    </w:p>
    <w:p w:rsidR="003C5703" w:rsidRDefault="003C5703" w:rsidP="00483E59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3C5703" w:rsidRPr="00B352A5" w:rsidRDefault="003C5703" w:rsidP="00B352A5">
      <w:pPr>
        <w:numPr>
          <w:ilvl w:val="1"/>
          <w:numId w:val="27"/>
        </w:numPr>
        <w:spacing w:after="0" w:line="20" w:lineRule="atLeast"/>
        <w:ind w:hanging="862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Организация режима пребывания детей в ДОУ в средней группе.</w:t>
      </w:r>
    </w:p>
    <w:p w:rsidR="003C5703" w:rsidRDefault="003C5703" w:rsidP="00B352A5">
      <w:pPr>
        <w:spacing w:after="0" w:line="20" w:lineRule="atLeast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Холодный период года (сентябрь-май)</w:t>
      </w:r>
    </w:p>
    <w:p w:rsidR="003C5703" w:rsidRDefault="003C5703" w:rsidP="00483E59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7686"/>
        <w:gridCol w:w="1786"/>
      </w:tblGrid>
      <w:tr w:rsidR="003C5703" w:rsidTr="00153CCD">
        <w:trPr>
          <w:trHeight w:val="397"/>
        </w:trPr>
        <w:tc>
          <w:tcPr>
            <w:tcW w:w="7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5703" w:rsidRDefault="003C5703" w:rsidP="00153CCD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Режимные моменты                                                        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                                                                           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703" w:rsidRDefault="003C5703" w:rsidP="00153CCD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Время</w:t>
            </w:r>
          </w:p>
        </w:tc>
      </w:tr>
      <w:tr w:rsidR="003C5703" w:rsidTr="00153CCD">
        <w:trPr>
          <w:trHeight w:val="617"/>
        </w:trPr>
        <w:tc>
          <w:tcPr>
            <w:tcW w:w="7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5703" w:rsidRDefault="003C5703" w:rsidP="00153CC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Утренний приём, осмотр детей, игры, индивидуальная работа, </w:t>
            </w:r>
          </w:p>
          <w:p w:rsidR="003C5703" w:rsidRDefault="003C5703" w:rsidP="00153CC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самостоятельная деятельность  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703" w:rsidRDefault="003C5703" w:rsidP="009D1933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6"/>
                <w:szCs w:val="26"/>
              </w:rPr>
              <w:t xml:space="preserve">7.30-8.00  </w:t>
            </w:r>
          </w:p>
        </w:tc>
      </w:tr>
      <w:tr w:rsidR="003C5703" w:rsidTr="00153CCD">
        <w:trPr>
          <w:trHeight w:val="400"/>
        </w:trPr>
        <w:tc>
          <w:tcPr>
            <w:tcW w:w="7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5703" w:rsidRDefault="003C5703" w:rsidP="00153CC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Утренняя гимнастика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703" w:rsidRDefault="003C5703" w:rsidP="00153CCD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6"/>
                <w:szCs w:val="26"/>
              </w:rPr>
              <w:t>8.00-8.10</w:t>
            </w:r>
          </w:p>
        </w:tc>
      </w:tr>
      <w:tr w:rsidR="003C5703" w:rsidTr="00153CCD">
        <w:trPr>
          <w:trHeight w:val="416"/>
        </w:trPr>
        <w:tc>
          <w:tcPr>
            <w:tcW w:w="7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5703" w:rsidRDefault="003C5703" w:rsidP="00153CC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Игры, подготовка к завтраку, завтрак                                                                              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703" w:rsidRDefault="003C5703" w:rsidP="00153CCD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6"/>
                <w:szCs w:val="26"/>
              </w:rPr>
              <w:t xml:space="preserve">8.10-8.50  </w:t>
            </w:r>
          </w:p>
        </w:tc>
      </w:tr>
      <w:tr w:rsidR="003C5703" w:rsidTr="00153CCD">
        <w:trPr>
          <w:trHeight w:val="422"/>
        </w:trPr>
        <w:tc>
          <w:tcPr>
            <w:tcW w:w="7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5703" w:rsidRDefault="003C5703" w:rsidP="00153CC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Игры, подготовка к НОД                                                    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703" w:rsidRDefault="003C5703" w:rsidP="00153CCD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6"/>
                <w:szCs w:val="26"/>
              </w:rPr>
              <w:t>8.50-9.00</w:t>
            </w:r>
          </w:p>
        </w:tc>
      </w:tr>
      <w:tr w:rsidR="003C5703" w:rsidTr="00153CCD">
        <w:trPr>
          <w:trHeight w:val="403"/>
        </w:trPr>
        <w:tc>
          <w:tcPr>
            <w:tcW w:w="7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5703" w:rsidRDefault="003C5703" w:rsidP="00153CC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Непосредственно образовательная деятельность      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703" w:rsidRDefault="003C5703" w:rsidP="00153CCD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6"/>
                <w:szCs w:val="26"/>
              </w:rPr>
              <w:t>9.00-10.20</w:t>
            </w:r>
          </w:p>
        </w:tc>
      </w:tr>
      <w:tr w:rsidR="003C5703" w:rsidTr="00153CCD">
        <w:trPr>
          <w:trHeight w:val="424"/>
        </w:trPr>
        <w:tc>
          <w:tcPr>
            <w:tcW w:w="7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5703" w:rsidRDefault="003C5703" w:rsidP="00153CC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Подготовка к прогулке, прогулка, возвращение с прогулки                                   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703" w:rsidRDefault="003C5703" w:rsidP="00153CCD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6"/>
                <w:szCs w:val="26"/>
              </w:rPr>
              <w:t>10.20-.11.45</w:t>
            </w:r>
          </w:p>
        </w:tc>
      </w:tr>
      <w:tr w:rsidR="003C5703" w:rsidTr="00153CCD">
        <w:trPr>
          <w:trHeight w:val="416"/>
        </w:trPr>
        <w:tc>
          <w:tcPr>
            <w:tcW w:w="7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5703" w:rsidRDefault="003C5703" w:rsidP="00153CC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Подготовка к обеду, обед                                                  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703" w:rsidRDefault="003C5703" w:rsidP="00153CCD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6"/>
                <w:szCs w:val="26"/>
              </w:rPr>
              <w:t xml:space="preserve">12.10-12.50  </w:t>
            </w:r>
          </w:p>
        </w:tc>
      </w:tr>
      <w:tr w:rsidR="003C5703" w:rsidTr="00153CCD">
        <w:trPr>
          <w:trHeight w:val="678"/>
        </w:trPr>
        <w:tc>
          <w:tcPr>
            <w:tcW w:w="7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5703" w:rsidRDefault="003C5703" w:rsidP="00153CC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Закаливающие мероприятия,                                            </w:t>
            </w:r>
          </w:p>
          <w:p w:rsidR="003C5703" w:rsidRDefault="003C5703" w:rsidP="00153CC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релаксирующая гимнастика перед сном 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703" w:rsidRDefault="003C5703" w:rsidP="00153CCD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6"/>
                <w:szCs w:val="26"/>
              </w:rPr>
              <w:t>12.40-13.00</w:t>
            </w:r>
          </w:p>
        </w:tc>
      </w:tr>
      <w:tr w:rsidR="003C5703" w:rsidTr="00153CCD">
        <w:trPr>
          <w:trHeight w:val="419"/>
        </w:trPr>
        <w:tc>
          <w:tcPr>
            <w:tcW w:w="7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5703" w:rsidRDefault="003C5703" w:rsidP="00153CC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Подготовка ко сну, сон                                                      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703" w:rsidRDefault="003C5703" w:rsidP="00153CCD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6"/>
                <w:szCs w:val="26"/>
              </w:rPr>
              <w:t>13.00-15.00</w:t>
            </w:r>
          </w:p>
        </w:tc>
      </w:tr>
      <w:tr w:rsidR="003C5703" w:rsidTr="00153CCD">
        <w:trPr>
          <w:trHeight w:val="707"/>
        </w:trPr>
        <w:tc>
          <w:tcPr>
            <w:tcW w:w="7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5703" w:rsidRDefault="003C5703" w:rsidP="00153CC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Постепенный подъём, пробуждающая гимнастика          </w:t>
            </w:r>
          </w:p>
          <w:p w:rsidR="003C5703" w:rsidRDefault="003C5703" w:rsidP="00153CC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после сна, воздушные, водные процедуры 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703" w:rsidRDefault="003C5703" w:rsidP="00153CCD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6"/>
                <w:szCs w:val="26"/>
              </w:rPr>
              <w:t>15.00-15.20</w:t>
            </w:r>
          </w:p>
        </w:tc>
      </w:tr>
      <w:tr w:rsidR="003C5703" w:rsidTr="00153CCD">
        <w:trPr>
          <w:trHeight w:val="420"/>
        </w:trPr>
        <w:tc>
          <w:tcPr>
            <w:tcW w:w="7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5703" w:rsidRDefault="003C5703" w:rsidP="00153CC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Подготовка к полднику, полдник                                      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703" w:rsidRDefault="003C5703" w:rsidP="00153CCD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6"/>
                <w:szCs w:val="26"/>
              </w:rPr>
              <w:t>15.20-15.40</w:t>
            </w:r>
          </w:p>
        </w:tc>
      </w:tr>
      <w:tr w:rsidR="003C5703" w:rsidTr="00153CCD">
        <w:trPr>
          <w:trHeight w:val="682"/>
        </w:trPr>
        <w:tc>
          <w:tcPr>
            <w:tcW w:w="7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5703" w:rsidRDefault="003C5703" w:rsidP="00153CC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Игры, досуги, общение по интересам, выбор                  </w:t>
            </w:r>
          </w:p>
          <w:p w:rsidR="003C5703" w:rsidRDefault="003C5703" w:rsidP="00153CC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самостоятельной деятельности в центрах активности     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703" w:rsidRDefault="003C5703" w:rsidP="00153CCD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6"/>
                <w:szCs w:val="26"/>
              </w:rPr>
              <w:t>15.40 – 16.30</w:t>
            </w:r>
          </w:p>
        </w:tc>
      </w:tr>
      <w:tr w:rsidR="003C5703" w:rsidTr="00153CCD">
        <w:trPr>
          <w:trHeight w:val="682"/>
        </w:trPr>
        <w:tc>
          <w:tcPr>
            <w:tcW w:w="7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5703" w:rsidRDefault="003C5703" w:rsidP="00153CCD">
            <w:pPr>
              <w:tabs>
                <w:tab w:val="left" w:pos="5160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Уход домой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703" w:rsidRPr="009D1933" w:rsidRDefault="003C5703" w:rsidP="00153C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933">
              <w:rPr>
                <w:rFonts w:ascii="Times New Roman" w:hAnsi="Times New Roman"/>
                <w:sz w:val="24"/>
                <w:szCs w:val="24"/>
              </w:rPr>
              <w:t>17.10-18.00</w:t>
            </w:r>
          </w:p>
        </w:tc>
      </w:tr>
    </w:tbl>
    <w:p w:rsidR="003C5703" w:rsidRDefault="003C5703" w:rsidP="00483E59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3C5703" w:rsidRDefault="003C5703" w:rsidP="00483E59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3C5703" w:rsidRDefault="003C5703" w:rsidP="00483E59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3C5703" w:rsidRDefault="003C5703" w:rsidP="00483E59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3C5703" w:rsidRDefault="003C5703" w:rsidP="00483E59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Теплый период года (июнь-август)</w:t>
      </w:r>
    </w:p>
    <w:p w:rsidR="003C5703" w:rsidRDefault="003C5703" w:rsidP="00483E59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7621"/>
        <w:gridCol w:w="1873"/>
      </w:tblGrid>
      <w:tr w:rsidR="003C5703" w:rsidTr="00153CCD">
        <w:trPr>
          <w:trHeight w:val="434"/>
        </w:trPr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5703" w:rsidRDefault="003C5703" w:rsidP="00153CCD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Режимные моменты                                                            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703" w:rsidRDefault="003C5703" w:rsidP="00153CCD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Время</w:t>
            </w:r>
          </w:p>
        </w:tc>
      </w:tr>
      <w:tr w:rsidR="003C5703" w:rsidTr="00153CCD">
        <w:trPr>
          <w:trHeight w:val="911"/>
        </w:trPr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5703" w:rsidRDefault="003C5703" w:rsidP="00153CC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Утренний приём, игры, утренняя гимнастика,                  </w:t>
            </w:r>
          </w:p>
          <w:p w:rsidR="003C5703" w:rsidRDefault="003C5703" w:rsidP="00153CC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индивидуальное общение воспитателя с детьми, </w:t>
            </w:r>
          </w:p>
          <w:p w:rsidR="003C5703" w:rsidRDefault="003C5703" w:rsidP="00153CC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самостоятельная деятельность   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703" w:rsidRDefault="003C5703" w:rsidP="009D1933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6"/>
                <w:szCs w:val="26"/>
              </w:rPr>
              <w:t xml:space="preserve">7.30-8.20  </w:t>
            </w:r>
          </w:p>
        </w:tc>
      </w:tr>
      <w:tr w:rsidR="003C5703" w:rsidTr="00153CCD">
        <w:trPr>
          <w:trHeight w:val="358"/>
        </w:trPr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5703" w:rsidRDefault="003C5703" w:rsidP="00153CC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Завтрак                                                                                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703" w:rsidRDefault="003C5703" w:rsidP="00153CCD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6"/>
                <w:szCs w:val="26"/>
              </w:rPr>
              <w:t xml:space="preserve">8.20-8.50  </w:t>
            </w:r>
          </w:p>
        </w:tc>
      </w:tr>
      <w:tr w:rsidR="003C5703" w:rsidTr="00153CCD">
        <w:trPr>
          <w:trHeight w:val="265"/>
        </w:trPr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5703" w:rsidRDefault="003C5703" w:rsidP="00153CC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Самостоятельные игры                                                        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703" w:rsidRDefault="003C5703" w:rsidP="00153CCD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6"/>
                <w:szCs w:val="26"/>
              </w:rPr>
              <w:t>8.50-9.15</w:t>
            </w:r>
          </w:p>
        </w:tc>
      </w:tr>
      <w:tr w:rsidR="003C5703" w:rsidTr="00153CCD">
        <w:trPr>
          <w:trHeight w:val="652"/>
        </w:trPr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5703" w:rsidRDefault="003C5703" w:rsidP="00153CC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Подготовка к прогулке, прогулка, образовательная         </w:t>
            </w:r>
          </w:p>
          <w:p w:rsidR="003C5703" w:rsidRDefault="003C5703" w:rsidP="00153CC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деятельность на прогулке  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703" w:rsidRDefault="003C5703" w:rsidP="00153CCD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6"/>
                <w:szCs w:val="26"/>
              </w:rPr>
              <w:t>9.15-11.50</w:t>
            </w:r>
          </w:p>
        </w:tc>
      </w:tr>
      <w:tr w:rsidR="003C5703" w:rsidTr="00153CCD">
        <w:trPr>
          <w:trHeight w:val="406"/>
        </w:trPr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5703" w:rsidRDefault="003C5703" w:rsidP="00153CC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Подготовка к обеду, обед                                                   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703" w:rsidRDefault="003C5703" w:rsidP="00153CCD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6"/>
                <w:szCs w:val="26"/>
              </w:rPr>
              <w:t>12.10-12.50</w:t>
            </w:r>
          </w:p>
        </w:tc>
      </w:tr>
      <w:tr w:rsidR="003C5703" w:rsidTr="00153CCD">
        <w:trPr>
          <w:trHeight w:val="696"/>
        </w:trPr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5703" w:rsidRDefault="003C5703" w:rsidP="00153CC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Закаливающие мероприятия,                                               </w:t>
            </w:r>
          </w:p>
          <w:p w:rsidR="003C5703" w:rsidRDefault="003C5703" w:rsidP="00153CC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релаксирующая гимнастика перед сном 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703" w:rsidRDefault="003C5703" w:rsidP="00153CCD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6"/>
                <w:szCs w:val="26"/>
              </w:rPr>
              <w:t>12.40-13.00</w:t>
            </w:r>
          </w:p>
        </w:tc>
      </w:tr>
      <w:tr w:rsidR="003C5703" w:rsidTr="00153CCD">
        <w:trPr>
          <w:trHeight w:val="422"/>
        </w:trPr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5703" w:rsidRDefault="003C5703" w:rsidP="00153CC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Подготовка ко сну, сон                                                         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703" w:rsidRDefault="003C5703" w:rsidP="00153CCD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6"/>
                <w:szCs w:val="26"/>
              </w:rPr>
              <w:t>13.00-15.00</w:t>
            </w:r>
          </w:p>
        </w:tc>
      </w:tr>
      <w:tr w:rsidR="003C5703" w:rsidTr="00153CCD">
        <w:trPr>
          <w:trHeight w:val="691"/>
        </w:trPr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5703" w:rsidRDefault="003C5703" w:rsidP="00153CC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Постепенный подъём, пробуждающая гимнастика             </w:t>
            </w:r>
          </w:p>
          <w:p w:rsidR="003C5703" w:rsidRDefault="003C5703" w:rsidP="00153CC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после сна, воздушные, водные процедуры 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703" w:rsidRDefault="003C5703" w:rsidP="00153CCD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6"/>
                <w:szCs w:val="26"/>
              </w:rPr>
              <w:t>15.00-15.30</w:t>
            </w:r>
          </w:p>
        </w:tc>
      </w:tr>
      <w:tr w:rsidR="003C5703" w:rsidTr="00153CCD">
        <w:trPr>
          <w:trHeight w:val="417"/>
        </w:trPr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5703" w:rsidRDefault="003C5703" w:rsidP="00153CC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Подготовка к полднику, полдник                                         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703" w:rsidRDefault="003C5703" w:rsidP="00153CCD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6"/>
                <w:szCs w:val="26"/>
              </w:rPr>
              <w:t>15.20-15.40</w:t>
            </w:r>
          </w:p>
        </w:tc>
      </w:tr>
      <w:tr w:rsidR="003C5703" w:rsidTr="00153CCD">
        <w:trPr>
          <w:trHeight w:val="705"/>
        </w:trPr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5703" w:rsidRDefault="003C5703" w:rsidP="00153CC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Игры, досуги, общение по интересам, выбор                      </w:t>
            </w:r>
          </w:p>
          <w:p w:rsidR="003C5703" w:rsidRDefault="003C5703" w:rsidP="00153CC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самостоятельной деятельности в центрах активности 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703" w:rsidRDefault="003C5703" w:rsidP="00153CCD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6"/>
                <w:szCs w:val="26"/>
              </w:rPr>
              <w:t>15.40 – 16.30</w:t>
            </w:r>
          </w:p>
        </w:tc>
      </w:tr>
      <w:tr w:rsidR="003C5703" w:rsidRPr="009D1933" w:rsidTr="00153CCD">
        <w:trPr>
          <w:trHeight w:val="438"/>
        </w:trPr>
        <w:tc>
          <w:tcPr>
            <w:tcW w:w="7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5703" w:rsidRDefault="003C5703" w:rsidP="00153CC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Уход домой                                                                            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703" w:rsidRPr="009D1933" w:rsidRDefault="003C5703" w:rsidP="00153C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1933">
              <w:rPr>
                <w:rFonts w:ascii="Times New Roman" w:hAnsi="Times New Roman"/>
                <w:sz w:val="24"/>
                <w:szCs w:val="24"/>
              </w:rPr>
              <w:t>17.10-18.00</w:t>
            </w:r>
          </w:p>
        </w:tc>
      </w:tr>
    </w:tbl>
    <w:p w:rsidR="003C5703" w:rsidRDefault="003C5703" w:rsidP="00483E59">
      <w:pPr>
        <w:pStyle w:val="14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3C5703" w:rsidRDefault="003C5703" w:rsidP="00483E59">
      <w:pPr>
        <w:pStyle w:val="14"/>
        <w:numPr>
          <w:ilvl w:val="1"/>
          <w:numId w:val="27"/>
        </w:numPr>
        <w:spacing w:after="0" w:line="240" w:lineRule="auto"/>
        <w:ind w:hanging="862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Расписание организованной образовательной деятельности</w:t>
      </w:r>
    </w:p>
    <w:p w:rsidR="003C5703" w:rsidRDefault="003C5703" w:rsidP="00483E59">
      <w:pPr>
        <w:pStyle w:val="14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2302"/>
        <w:gridCol w:w="5497"/>
        <w:gridCol w:w="2086"/>
      </w:tblGrid>
      <w:tr w:rsidR="003C5703" w:rsidTr="00153CCD"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5703" w:rsidRDefault="003C5703" w:rsidP="00153C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Утренняя гимнастика</w:t>
            </w:r>
          </w:p>
        </w:tc>
        <w:tc>
          <w:tcPr>
            <w:tcW w:w="5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5703" w:rsidRDefault="003C5703" w:rsidP="00153CCD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703" w:rsidRDefault="003C5703" w:rsidP="00153CCD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8.20 - 8.30</w:t>
            </w:r>
          </w:p>
          <w:p w:rsidR="003C5703" w:rsidRDefault="003C5703" w:rsidP="00153CCD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3C5703" w:rsidTr="00153CCD">
        <w:trPr>
          <w:trHeight w:val="1087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5703" w:rsidRDefault="003C5703" w:rsidP="00153CC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Понедельник</w:t>
            </w:r>
          </w:p>
        </w:tc>
        <w:tc>
          <w:tcPr>
            <w:tcW w:w="5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5703" w:rsidRDefault="003C5703" w:rsidP="00153CC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Социальный мир</w:t>
            </w:r>
          </w:p>
          <w:p w:rsidR="003C5703" w:rsidRDefault="003C5703" w:rsidP="00153CC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Конструирование</w:t>
            </w:r>
          </w:p>
          <w:p w:rsidR="003C5703" w:rsidRDefault="003C5703" w:rsidP="00153CC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Физкультура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703" w:rsidRDefault="003C5703" w:rsidP="00153CC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9.00 - 9.20</w:t>
            </w:r>
          </w:p>
          <w:p w:rsidR="003C5703" w:rsidRDefault="003C5703" w:rsidP="00E53108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9.25-9.45</w:t>
            </w:r>
          </w:p>
          <w:p w:rsidR="003C5703" w:rsidRDefault="003C5703" w:rsidP="00E53108">
            <w:r>
              <w:rPr>
                <w:rFonts w:ascii="Times New Roman" w:hAnsi="Times New Roman"/>
                <w:sz w:val="26"/>
                <w:szCs w:val="26"/>
              </w:rPr>
              <w:t>9.50 - 10.10</w:t>
            </w:r>
          </w:p>
        </w:tc>
      </w:tr>
      <w:tr w:rsidR="003C5703" w:rsidTr="00153CCD">
        <w:trPr>
          <w:trHeight w:val="881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5703" w:rsidRDefault="003C5703" w:rsidP="00153CC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Вторник</w:t>
            </w:r>
          </w:p>
        </w:tc>
        <w:tc>
          <w:tcPr>
            <w:tcW w:w="5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5703" w:rsidRDefault="003C5703" w:rsidP="00153CC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Развитие речи</w:t>
            </w:r>
          </w:p>
          <w:p w:rsidR="003C5703" w:rsidRDefault="003C5703" w:rsidP="00153CC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Изо</w:t>
            </w:r>
          </w:p>
          <w:p w:rsidR="003C5703" w:rsidRDefault="003C5703" w:rsidP="00153CC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Музыкально-художественная (музыка)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703" w:rsidRDefault="003C5703" w:rsidP="00153CC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9.00 - 9.20</w:t>
            </w:r>
          </w:p>
          <w:p w:rsidR="003C5703" w:rsidRDefault="003C5703" w:rsidP="00153CC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9.25 - 9.45</w:t>
            </w:r>
          </w:p>
          <w:p w:rsidR="003C5703" w:rsidRDefault="003C5703" w:rsidP="00153CCD">
            <w:r>
              <w:rPr>
                <w:rFonts w:ascii="Times New Roman" w:hAnsi="Times New Roman"/>
                <w:sz w:val="26"/>
                <w:szCs w:val="26"/>
              </w:rPr>
              <w:t>10.00 - 10.20</w:t>
            </w:r>
          </w:p>
        </w:tc>
      </w:tr>
      <w:tr w:rsidR="003C5703" w:rsidTr="00153CCD">
        <w:trPr>
          <w:trHeight w:val="874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5703" w:rsidRDefault="003C5703" w:rsidP="00153CC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Среда</w:t>
            </w:r>
          </w:p>
        </w:tc>
        <w:tc>
          <w:tcPr>
            <w:tcW w:w="5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5703" w:rsidRDefault="003C5703" w:rsidP="00153CC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РЭМП</w:t>
            </w:r>
          </w:p>
          <w:p w:rsidR="003C5703" w:rsidRDefault="003C5703" w:rsidP="00153CC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Ребёнок и книга</w:t>
            </w:r>
          </w:p>
          <w:p w:rsidR="003C5703" w:rsidRDefault="003C5703" w:rsidP="00153CC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Физ-ра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на прогулке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703" w:rsidRDefault="003C5703" w:rsidP="00153CC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9.00 - 9.20</w:t>
            </w:r>
          </w:p>
          <w:p w:rsidR="003C5703" w:rsidRDefault="003C5703" w:rsidP="00153CC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9.30 - 9.50</w:t>
            </w:r>
          </w:p>
          <w:p w:rsidR="003C5703" w:rsidRDefault="003C5703" w:rsidP="00153CCD">
            <w:pPr>
              <w:spacing w:after="0" w:line="240" w:lineRule="auto"/>
            </w:pPr>
            <w:r>
              <w:rPr>
                <w:rFonts w:ascii="Times New Roman" w:hAnsi="Times New Roman"/>
                <w:sz w:val="26"/>
                <w:szCs w:val="26"/>
              </w:rPr>
              <w:t>10.20-10.40</w:t>
            </w:r>
          </w:p>
        </w:tc>
      </w:tr>
      <w:tr w:rsidR="003C5703" w:rsidTr="00E53108">
        <w:trPr>
          <w:trHeight w:val="640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5703" w:rsidRDefault="003C5703" w:rsidP="00153CC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Четверг</w:t>
            </w:r>
          </w:p>
        </w:tc>
        <w:tc>
          <w:tcPr>
            <w:tcW w:w="5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5703" w:rsidRDefault="003C5703" w:rsidP="00153CC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ИЗО</w:t>
            </w:r>
          </w:p>
          <w:p w:rsidR="003C5703" w:rsidRDefault="003C5703" w:rsidP="00153CC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Физ-ра</w:t>
            </w:r>
            <w:proofErr w:type="spellEnd"/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703" w:rsidRDefault="003C5703" w:rsidP="00153CC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9.00 - 9.20</w:t>
            </w:r>
          </w:p>
          <w:p w:rsidR="003C5703" w:rsidRDefault="003C5703" w:rsidP="00E53108">
            <w:pPr>
              <w:spacing w:after="0" w:line="240" w:lineRule="auto"/>
            </w:pPr>
            <w:r>
              <w:rPr>
                <w:rFonts w:ascii="Times New Roman" w:hAnsi="Times New Roman"/>
                <w:sz w:val="26"/>
                <w:szCs w:val="26"/>
              </w:rPr>
              <w:t>15.05-15.25</w:t>
            </w:r>
          </w:p>
        </w:tc>
      </w:tr>
      <w:tr w:rsidR="003C5703" w:rsidTr="00153CCD">
        <w:trPr>
          <w:trHeight w:val="630"/>
        </w:trPr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5703" w:rsidRDefault="003C5703" w:rsidP="00153CC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Пятница</w:t>
            </w:r>
          </w:p>
        </w:tc>
        <w:tc>
          <w:tcPr>
            <w:tcW w:w="5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5703" w:rsidRDefault="003C5703" w:rsidP="00153CC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Экология/краеведение(чередование)</w:t>
            </w:r>
          </w:p>
          <w:p w:rsidR="003C5703" w:rsidRDefault="003C5703" w:rsidP="00153CC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Музыкальное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5703" w:rsidRDefault="003C5703" w:rsidP="00153CC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9.00 – 9.20</w:t>
            </w:r>
          </w:p>
          <w:p w:rsidR="003C5703" w:rsidRPr="00E53108" w:rsidRDefault="003C5703" w:rsidP="00153CCD">
            <w:pPr>
              <w:rPr>
                <w:rFonts w:ascii="Times New Roman" w:hAnsi="Times New Roman"/>
                <w:sz w:val="24"/>
                <w:szCs w:val="24"/>
              </w:rPr>
            </w:pPr>
            <w:r w:rsidRPr="00E53108">
              <w:rPr>
                <w:rFonts w:ascii="Times New Roman" w:hAnsi="Times New Roman"/>
                <w:sz w:val="24"/>
                <w:szCs w:val="24"/>
              </w:rPr>
              <w:t xml:space="preserve">9.30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3108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E53108">
              <w:rPr>
                <w:rFonts w:ascii="Times New Roman" w:hAnsi="Times New Roman"/>
                <w:sz w:val="24"/>
                <w:szCs w:val="24"/>
              </w:rPr>
              <w:t>9.50</w:t>
            </w:r>
          </w:p>
        </w:tc>
      </w:tr>
    </w:tbl>
    <w:p w:rsidR="003C5703" w:rsidRDefault="003C5703" w:rsidP="00483E5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3C5703" w:rsidRDefault="003C5703" w:rsidP="00483E5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lastRenderedPageBreak/>
        <w:t>Перечень программ, технологий и пособий, используемых в образовательной деятельности</w:t>
      </w:r>
    </w:p>
    <w:p w:rsidR="003C5703" w:rsidRDefault="003C5703" w:rsidP="00483E59">
      <w:pPr>
        <w:pStyle w:val="14"/>
        <w:widowControl/>
        <w:numPr>
          <w:ilvl w:val="0"/>
          <w:numId w:val="12"/>
        </w:numPr>
        <w:suppressAutoHyphens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Детство: Примерная основная общеобразовательная программа дошкольного образования / </w:t>
      </w:r>
      <w:proofErr w:type="spellStart"/>
      <w:r>
        <w:rPr>
          <w:rFonts w:ascii="Times New Roman" w:hAnsi="Times New Roman" w:cs="Times New Roman"/>
          <w:sz w:val="26"/>
          <w:szCs w:val="26"/>
        </w:rPr>
        <w:t>Т.И.Бабаева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А.Г.Гогоберидзе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О.В.Солнцева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 и др.  –   СПб. : ДЕТСТВО-ПРЕСС, 2014.</w:t>
      </w:r>
    </w:p>
    <w:p w:rsidR="003C5703" w:rsidRDefault="003C5703" w:rsidP="00483E59">
      <w:pPr>
        <w:pStyle w:val="14"/>
        <w:widowControl/>
        <w:numPr>
          <w:ilvl w:val="0"/>
          <w:numId w:val="12"/>
        </w:numPr>
        <w:suppressAutoHyphens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Белкина Л.В «Адаптация детей раннего возраста к условиям ДОУ» ТЦ Учитель Воронеж 2004.</w:t>
      </w:r>
    </w:p>
    <w:p w:rsidR="003C5703" w:rsidRDefault="003C5703" w:rsidP="00483E59">
      <w:pPr>
        <w:pStyle w:val="14"/>
        <w:widowControl/>
        <w:numPr>
          <w:ilvl w:val="0"/>
          <w:numId w:val="12"/>
        </w:numPr>
        <w:suppressAutoHyphens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Бабаева Т.И., Солнцева О.В. Игра и дошкольник. –  СПб.: ДЕТСТВО-ПРЕСС, 2004.</w:t>
      </w:r>
    </w:p>
    <w:p w:rsidR="003C5703" w:rsidRDefault="003C5703" w:rsidP="00483E59">
      <w:pPr>
        <w:pStyle w:val="14"/>
        <w:widowControl/>
        <w:numPr>
          <w:ilvl w:val="0"/>
          <w:numId w:val="12"/>
        </w:numPr>
        <w:suppressAutoHyphens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Воронкевич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О.А. Добро пожаловать в экологию. – СПб.: ДЕТСТВО-ПРЕСС, 2004.</w:t>
      </w:r>
    </w:p>
    <w:p w:rsidR="003C5703" w:rsidRDefault="003C5703" w:rsidP="00483E59">
      <w:pPr>
        <w:pStyle w:val="14"/>
        <w:widowControl/>
        <w:numPr>
          <w:ilvl w:val="0"/>
          <w:numId w:val="12"/>
        </w:numPr>
        <w:suppressAutoHyphens w:val="0"/>
        <w:spacing w:after="0" w:line="240" w:lineRule="auto"/>
        <w:rPr>
          <w:rFonts w:ascii="Times New Roman" w:hAnsi="Times New Roman" w:cs="Times New Roman"/>
          <w:iCs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Воронкевич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О. А. Добро пожаловать в экологию / Перспективные планы работы в младшей, средней, старшей и подготовительной группах детского сада. - СПб.: ДЕТСТВО-ПРЕСС, 2007.</w:t>
      </w:r>
    </w:p>
    <w:p w:rsidR="003C5703" w:rsidRDefault="003C5703" w:rsidP="00483E59">
      <w:pPr>
        <w:pStyle w:val="14"/>
        <w:widowControl/>
        <w:numPr>
          <w:ilvl w:val="0"/>
          <w:numId w:val="12"/>
        </w:numPr>
        <w:suppressAutoHyphens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iCs/>
          <w:sz w:val="26"/>
          <w:szCs w:val="26"/>
        </w:rPr>
        <w:t xml:space="preserve">Гогоберидзе А. Г., </w:t>
      </w:r>
      <w:proofErr w:type="spellStart"/>
      <w:r>
        <w:rPr>
          <w:rFonts w:ascii="Times New Roman" w:hAnsi="Times New Roman" w:cs="Times New Roman"/>
          <w:iCs/>
          <w:sz w:val="26"/>
          <w:szCs w:val="26"/>
        </w:rPr>
        <w:t>Деркунская</w:t>
      </w:r>
      <w:proofErr w:type="spellEnd"/>
      <w:r>
        <w:rPr>
          <w:rFonts w:ascii="Times New Roman" w:hAnsi="Times New Roman" w:cs="Times New Roman"/>
          <w:iCs/>
          <w:sz w:val="26"/>
          <w:szCs w:val="26"/>
        </w:rPr>
        <w:t xml:space="preserve"> В. А</w:t>
      </w:r>
      <w:r>
        <w:rPr>
          <w:rFonts w:ascii="Times New Roman" w:hAnsi="Times New Roman" w:cs="Times New Roman"/>
          <w:i/>
          <w:iCs/>
          <w:sz w:val="26"/>
          <w:szCs w:val="26"/>
        </w:rPr>
        <w:t xml:space="preserve">. </w:t>
      </w:r>
      <w:r>
        <w:rPr>
          <w:rFonts w:ascii="Times New Roman" w:hAnsi="Times New Roman" w:cs="Times New Roman"/>
          <w:iCs/>
          <w:sz w:val="26"/>
          <w:szCs w:val="26"/>
        </w:rPr>
        <w:t xml:space="preserve">Детство с музыкой: современные педагогические технологии музыкального воспитания и развития детей раннего и дошкольного возраста. </w:t>
      </w:r>
      <w:r>
        <w:rPr>
          <w:rFonts w:ascii="Times New Roman" w:hAnsi="Times New Roman" w:cs="Times New Roman"/>
          <w:sz w:val="26"/>
          <w:szCs w:val="26"/>
        </w:rPr>
        <w:t>–</w:t>
      </w:r>
      <w:r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6"/>
          <w:szCs w:val="26"/>
        </w:rPr>
        <w:t>СПб.:ДЕТСТВО-ПРЕСС</w:t>
      </w:r>
      <w:proofErr w:type="spellEnd"/>
      <w:r>
        <w:rPr>
          <w:rFonts w:ascii="Times New Roman" w:hAnsi="Times New Roman" w:cs="Times New Roman"/>
          <w:iCs/>
          <w:sz w:val="26"/>
          <w:szCs w:val="26"/>
        </w:rPr>
        <w:t>, 2009.</w:t>
      </w:r>
    </w:p>
    <w:p w:rsidR="003C5703" w:rsidRDefault="003C5703" w:rsidP="00483E59">
      <w:pPr>
        <w:pStyle w:val="14"/>
        <w:widowControl/>
        <w:numPr>
          <w:ilvl w:val="0"/>
          <w:numId w:val="12"/>
        </w:numPr>
        <w:suppressAutoHyphens w:val="0"/>
        <w:spacing w:after="0" w:line="240" w:lineRule="auto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Здоровьесберегающие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технологии воспитания в детском саду / Под ред. Т.С. Яковлевой. – М.: Школьная пресса,  2006.</w:t>
      </w:r>
    </w:p>
    <w:p w:rsidR="003C5703" w:rsidRDefault="003C5703" w:rsidP="00483E59">
      <w:pPr>
        <w:pStyle w:val="14"/>
        <w:widowControl/>
        <w:numPr>
          <w:ilvl w:val="0"/>
          <w:numId w:val="12"/>
        </w:numPr>
        <w:suppressAutoHyphens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Лыкова И.А. Изобразительная деятельность в детском саду . Средняя группа. -  М.: «КАРАПУЗ - ДИДАКТИКА», 2006.</w:t>
      </w:r>
    </w:p>
    <w:p w:rsidR="003C5703" w:rsidRDefault="003C5703" w:rsidP="00483E59">
      <w:pPr>
        <w:pStyle w:val="14"/>
        <w:widowControl/>
        <w:numPr>
          <w:ilvl w:val="0"/>
          <w:numId w:val="12"/>
        </w:numPr>
        <w:suppressAutoHyphens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Нищева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Н.В. Подвижные и дидактические игры на прогулке. –  СПб.: ДЕТСТВО-ПРЕСС, 2011.</w:t>
      </w:r>
    </w:p>
    <w:p w:rsidR="003C5703" w:rsidRDefault="003C5703" w:rsidP="00483E59">
      <w:pPr>
        <w:pStyle w:val="14"/>
        <w:widowControl/>
        <w:numPr>
          <w:ilvl w:val="0"/>
          <w:numId w:val="12"/>
        </w:numPr>
        <w:suppressAutoHyphens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Носова Е.А. Логика и математика для дошкольников. — СПб.: ДЕТСТВО-ПРЕСС, 2007.</w:t>
      </w:r>
    </w:p>
    <w:p w:rsidR="003C5703" w:rsidRDefault="003C5703" w:rsidP="00483E59">
      <w:pPr>
        <w:pStyle w:val="14"/>
        <w:widowControl/>
        <w:numPr>
          <w:ilvl w:val="0"/>
          <w:numId w:val="12"/>
        </w:numPr>
        <w:suppressAutoHyphens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Основы безопасности жизнедеятельности детей дошкольного возраста.           Планирование работы. Беседы. Игры. –  СПб.: ДЕТСТВО-ПРЕСС, 2010.</w:t>
      </w:r>
    </w:p>
    <w:p w:rsidR="003C5703" w:rsidRDefault="003C5703" w:rsidP="00483E59">
      <w:pPr>
        <w:pStyle w:val="14"/>
        <w:widowControl/>
        <w:numPr>
          <w:ilvl w:val="0"/>
          <w:numId w:val="12"/>
        </w:numPr>
        <w:suppressAutoHyphens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Сивачева Л.Н. Физкультура – это радость! –  СПб.: ДЕТСТВО-ПРЕСС, 2001.</w:t>
      </w:r>
    </w:p>
    <w:p w:rsidR="003C5703" w:rsidRDefault="003C5703" w:rsidP="00483E59">
      <w:pPr>
        <w:pStyle w:val="14"/>
        <w:widowControl/>
        <w:numPr>
          <w:ilvl w:val="0"/>
          <w:numId w:val="12"/>
        </w:numPr>
        <w:suppressAutoHyphens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Ушакова О.С. « Занятия по развитию речи в детском саду» «Издательство «Совершенство» Москва 1999.</w:t>
      </w:r>
    </w:p>
    <w:p w:rsidR="003C5703" w:rsidRDefault="003C5703" w:rsidP="00483E59">
      <w:pPr>
        <w:pStyle w:val="14"/>
        <w:widowControl/>
        <w:numPr>
          <w:ilvl w:val="0"/>
          <w:numId w:val="12"/>
        </w:numPr>
        <w:suppressAutoHyphens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Харченко Т.Е. Организация двигательной деятельности детей в детском саду. –  СПб.: ДЕТСТВО-ПРЕСС, 2009.</w:t>
      </w:r>
    </w:p>
    <w:p w:rsidR="003C5703" w:rsidRDefault="003C5703" w:rsidP="00483E59">
      <w:pPr>
        <w:pStyle w:val="14"/>
        <w:widowControl/>
        <w:numPr>
          <w:ilvl w:val="0"/>
          <w:numId w:val="12"/>
        </w:numPr>
        <w:suppressAutoHyphens w:val="0"/>
        <w:spacing w:after="0" w:line="240" w:lineRule="auto"/>
        <w:rPr>
          <w:rFonts w:ascii="Times New Roman" w:hAnsi="Times New Roman" w:cs="Times New Roman"/>
          <w:iCs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Шипицина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Л.М. Азбука общения. –  СПб.: ДЕТСТВО-ПРЕСС, 2000.</w:t>
      </w:r>
    </w:p>
    <w:p w:rsidR="003C5703" w:rsidRDefault="003C5703" w:rsidP="00483E59">
      <w:pPr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iCs/>
          <w:sz w:val="26"/>
          <w:szCs w:val="26"/>
        </w:rPr>
        <w:t>Хромцова</w:t>
      </w:r>
      <w:proofErr w:type="spellEnd"/>
      <w:r>
        <w:rPr>
          <w:rFonts w:ascii="Times New Roman" w:hAnsi="Times New Roman"/>
          <w:iCs/>
          <w:sz w:val="26"/>
          <w:szCs w:val="26"/>
        </w:rPr>
        <w:t xml:space="preserve"> Т. А.</w:t>
      </w:r>
      <w:r>
        <w:rPr>
          <w:rFonts w:ascii="Times New Roman" w:hAnsi="Times New Roman"/>
          <w:sz w:val="26"/>
          <w:szCs w:val="26"/>
        </w:rPr>
        <w:t xml:space="preserve"> Воспитание безопасного поведения в быту детей дошкольного возраста. - М.: Педагогическое общество России, 2007</w:t>
      </w:r>
    </w:p>
    <w:p w:rsidR="003C5703" w:rsidRDefault="003C5703" w:rsidP="00483E59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16.</w:t>
      </w:r>
      <w:r w:rsidRPr="00FD36D2">
        <w:rPr>
          <w:rFonts w:ascii="Times New Roman" w:hAnsi="Times New Roman"/>
          <w:sz w:val="28"/>
          <w:szCs w:val="28"/>
        </w:rPr>
        <w:t>Петерсон «</w:t>
      </w:r>
      <w:proofErr w:type="spellStart"/>
      <w:r w:rsidRPr="00FD36D2">
        <w:rPr>
          <w:rFonts w:ascii="Times New Roman" w:hAnsi="Times New Roman"/>
          <w:sz w:val="28"/>
          <w:szCs w:val="28"/>
        </w:rPr>
        <w:t>Игралочка</w:t>
      </w:r>
      <w:proofErr w:type="spellEnd"/>
      <w:r>
        <w:rPr>
          <w:rFonts w:ascii="Times New Roman" w:hAnsi="Times New Roman"/>
          <w:sz w:val="26"/>
          <w:szCs w:val="26"/>
        </w:rPr>
        <w:t>» -  средняя группа, «Карапуз- дидактика», 2015г.</w:t>
      </w:r>
    </w:p>
    <w:p w:rsidR="003C5703" w:rsidRDefault="003C5703" w:rsidP="00483E59"/>
    <w:sectPr w:rsidR="003C5703" w:rsidSect="003618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font569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Lohit Hind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2"/>
      <w:numFmt w:val="decimal"/>
      <w:lvlText w:val="%1."/>
      <w:lvlJc w:val="left"/>
      <w:pPr>
        <w:tabs>
          <w:tab w:val="num" w:pos="2694"/>
        </w:tabs>
        <w:ind w:left="3144" w:hanging="450"/>
      </w:pPr>
      <w:rPr>
        <w:rFonts w:ascii="Times New Roman" w:hAnsi="Times New Roman" w:cs="Times New Roman" w:hint="default"/>
        <w:b/>
        <w:bCs/>
        <w:iCs/>
        <w:sz w:val="28"/>
        <w:szCs w:val="28"/>
      </w:rPr>
    </w:lvl>
    <w:lvl w:ilvl="1">
      <w:start w:val="6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 w:hint="default"/>
        <w:b/>
        <w:bCs/>
        <w:iCs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 w:hint="default"/>
        <w:b/>
        <w:bCs/>
        <w:iCs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ascii="Times New Roman" w:hAnsi="Times New Roman" w:cs="Times New Roman" w:hint="default"/>
        <w:b/>
        <w:bCs/>
        <w:iCs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Times New Roman" w:hAnsi="Times New Roman" w:cs="Times New Roman" w:hint="default"/>
        <w:b/>
        <w:bCs/>
        <w:iCs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ascii="Times New Roman" w:hAnsi="Times New Roman" w:cs="Times New Roman" w:hint="default"/>
        <w:b/>
        <w:bCs/>
        <w:iCs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rFonts w:ascii="Times New Roman" w:hAnsi="Times New Roman" w:cs="Times New Roman" w:hint="default"/>
        <w:b/>
        <w:bCs/>
        <w:iCs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ascii="Times New Roman" w:hAnsi="Times New Roman" w:cs="Times New Roman" w:hint="default"/>
        <w:b/>
        <w:bCs/>
        <w:iCs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ascii="Times New Roman" w:hAnsi="Times New Roman" w:cs="Times New Roman" w:hint="default"/>
        <w:b/>
        <w:bCs/>
        <w:iCs/>
        <w:sz w:val="28"/>
        <w:szCs w:val="28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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  <w:sz w:val="28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"/>
      <w:lvlJc w:val="left"/>
      <w:pPr>
        <w:tabs>
          <w:tab w:val="num" w:pos="0"/>
        </w:tabs>
        <w:ind w:left="780" w:hanging="360"/>
      </w:pPr>
      <w:rPr>
        <w:rFonts w:ascii="Wingdings" w:hAnsi="Wingdings" w:hint="default"/>
        <w:sz w:val="28"/>
      </w:rPr>
    </w:lvl>
  </w:abstractNum>
  <w:abstractNum w:abstractNumId="3">
    <w:nsid w:val="00000004"/>
    <w:multiLevelType w:val="multilevel"/>
    <w:tmpl w:val="00000004"/>
    <w:name w:val="WW8Num4"/>
    <w:lvl w:ilvl="0">
      <w:start w:val="2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ascii="Times New Roman" w:hAnsi="Times New Roman" w:cs="Times New Roman" w:hint="default"/>
        <w:b/>
        <w:sz w:val="28"/>
        <w:szCs w:val="28"/>
      </w:rPr>
    </w:lvl>
    <w:lvl w:ilvl="1">
      <w:start w:val="7"/>
      <w:numFmt w:val="decimal"/>
      <w:lvlText w:val="%1.%2."/>
      <w:lvlJc w:val="left"/>
      <w:pPr>
        <w:tabs>
          <w:tab w:val="num" w:pos="708"/>
        </w:tabs>
        <w:ind w:left="1942" w:hanging="720"/>
      </w:pPr>
      <w:rPr>
        <w:rFonts w:ascii="Times New Roman" w:hAnsi="Times New Roman" w:cs="Times New Roman" w:hint="default"/>
        <w:b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164" w:hanging="720"/>
      </w:pPr>
      <w:rPr>
        <w:rFonts w:ascii="Times New Roman" w:hAnsi="Times New Roman" w:cs="Times New Roman" w:hint="default"/>
        <w:b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4746" w:hanging="1080"/>
      </w:pPr>
      <w:rPr>
        <w:rFonts w:ascii="Times New Roman" w:hAnsi="Times New Roman" w:cs="Times New Roman" w:hint="default"/>
        <w:b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968" w:hanging="1080"/>
      </w:pPr>
      <w:rPr>
        <w:rFonts w:ascii="Times New Roman" w:hAnsi="Times New Roman" w:cs="Times New Roman" w:hint="default"/>
        <w:b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550" w:hanging="1440"/>
      </w:pPr>
      <w:rPr>
        <w:rFonts w:ascii="Times New Roman" w:hAnsi="Times New Roman" w:cs="Times New Roman" w:hint="default"/>
        <w:b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132" w:hanging="1800"/>
      </w:pPr>
      <w:rPr>
        <w:rFonts w:ascii="Times New Roman" w:hAnsi="Times New Roman" w:cs="Times New Roman" w:hint="default"/>
        <w:b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354" w:hanging="1800"/>
      </w:pPr>
      <w:rPr>
        <w:rFonts w:ascii="Times New Roman" w:hAnsi="Times New Roman" w:cs="Times New Roman" w:hint="default"/>
        <w:b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1936" w:hanging="2160"/>
      </w:pPr>
      <w:rPr>
        <w:rFonts w:ascii="Times New Roman" w:hAnsi="Times New Roman" w:cs="Times New Roman" w:hint="default"/>
        <w:b/>
        <w:sz w:val="28"/>
        <w:szCs w:val="28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bullet"/>
      <w:lvlText w:val="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  <w:sz w:val="28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bullet"/>
      <w:lvlText w:val="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  <w:sz w:val="28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bullet"/>
      <w:lvlText w:val="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bullet"/>
      <w:lvlText w:val="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bullet"/>
      <w:lvlText w:val="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  <w:sz w:val="28"/>
      </w:rPr>
    </w:lvl>
  </w:abstractNum>
  <w:abstractNum w:abstractNumId="9">
    <w:nsid w:val="0000000A"/>
    <w:multiLevelType w:val="multilevel"/>
    <w:tmpl w:val="0000000A"/>
    <w:name w:val="WW8Num10"/>
    <w:lvl w:ilvl="0">
      <w:start w:val="3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1942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164" w:hanging="720"/>
      </w:pPr>
      <w:rPr>
        <w:rFonts w:ascii="Times New Roman" w:hAnsi="Times New Roman" w:cs="Times New Roman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4746" w:hanging="1080"/>
      </w:pPr>
      <w:rPr>
        <w:rFonts w:ascii="Times New Roman" w:hAnsi="Times New Roman" w:cs="Times New Roman" w:hint="default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968" w:hanging="1080"/>
      </w:pPr>
      <w:rPr>
        <w:rFonts w:ascii="Times New Roman" w:hAnsi="Times New Roman" w:cs="Times New Roman" w:hint="default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550" w:hanging="1440"/>
      </w:pPr>
      <w:rPr>
        <w:rFonts w:ascii="Times New Roman" w:hAnsi="Times New Roman" w:cs="Times New Roman" w:hint="default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132" w:hanging="1800"/>
      </w:pPr>
      <w:rPr>
        <w:rFonts w:ascii="Times New Roman" w:hAnsi="Times New Roman" w:cs="Times New Roman" w:hint="default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354" w:hanging="1800"/>
      </w:pPr>
      <w:rPr>
        <w:rFonts w:ascii="Times New Roman" w:hAnsi="Times New Roman" w:cs="Times New Roman" w:hint="default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1936" w:hanging="21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10">
    <w:nsid w:val="0000000B"/>
    <w:multiLevelType w:val="singleLevel"/>
    <w:tmpl w:val="0000000B"/>
    <w:name w:val="WW8Num11"/>
    <w:lvl w:ilvl="0">
      <w:start w:val="1"/>
      <w:numFmt w:val="bullet"/>
      <w:lvlText w:val="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  <w:sz w:val="28"/>
      </w:rPr>
    </w:lvl>
  </w:abstractNum>
  <w:abstractNum w:abstractNumId="11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iCs/>
        <w:sz w:val="28"/>
        <w:szCs w:val="28"/>
      </w:rPr>
    </w:lvl>
  </w:abstractNum>
  <w:abstractNum w:abstractNumId="12">
    <w:nsid w:val="0000000D"/>
    <w:multiLevelType w:val="singleLevel"/>
    <w:tmpl w:val="0000000D"/>
    <w:name w:val="WW8Num13"/>
    <w:lvl w:ilvl="0">
      <w:start w:val="1"/>
      <w:numFmt w:val="bullet"/>
      <w:lvlText w:val="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  <w:sz w:val="28"/>
      </w:rPr>
    </w:lvl>
  </w:abstractNum>
  <w:abstractNum w:abstractNumId="13">
    <w:nsid w:val="0000000E"/>
    <w:multiLevelType w:val="singleLevel"/>
    <w:tmpl w:val="0000000E"/>
    <w:name w:val="WW8Num14"/>
    <w:lvl w:ilvl="0">
      <w:start w:val="1"/>
      <w:numFmt w:val="bullet"/>
      <w:lvlText w:val="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</w:abstractNum>
  <w:abstractNum w:abstractNumId="14">
    <w:nsid w:val="0000000F"/>
    <w:multiLevelType w:val="singleLevel"/>
    <w:tmpl w:val="0000000F"/>
    <w:name w:val="WW8Num15"/>
    <w:lvl w:ilvl="0">
      <w:start w:val="1"/>
      <w:numFmt w:val="bullet"/>
      <w:lvlText w:val="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  <w:sz w:val="28"/>
      </w:rPr>
    </w:lvl>
  </w:abstractNum>
  <w:abstractNum w:abstractNumId="15">
    <w:nsid w:val="00000010"/>
    <w:multiLevelType w:val="singleLevel"/>
    <w:tmpl w:val="00000010"/>
    <w:name w:val="WW8Num16"/>
    <w:lvl w:ilvl="0">
      <w:start w:val="1"/>
      <w:numFmt w:val="bullet"/>
      <w:lvlText w:val="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</w:abstractNum>
  <w:abstractNum w:abstractNumId="16">
    <w:nsid w:val="00000011"/>
    <w:multiLevelType w:val="singleLevel"/>
    <w:tmpl w:val="00000011"/>
    <w:name w:val="WW8Num17"/>
    <w:lvl w:ilvl="0">
      <w:start w:val="1"/>
      <w:numFmt w:val="bullet"/>
      <w:lvlText w:val="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</w:abstractNum>
  <w:abstractNum w:abstractNumId="17">
    <w:nsid w:val="00000012"/>
    <w:multiLevelType w:val="singleLevel"/>
    <w:tmpl w:val="00000012"/>
    <w:name w:val="WW8Num18"/>
    <w:lvl w:ilvl="0">
      <w:start w:val="1"/>
      <w:numFmt w:val="bullet"/>
      <w:lvlText w:val="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</w:abstractNum>
  <w:abstractNum w:abstractNumId="18">
    <w:nsid w:val="00000013"/>
    <w:multiLevelType w:val="singleLevel"/>
    <w:tmpl w:val="00000013"/>
    <w:name w:val="WW8Num19"/>
    <w:lvl w:ilvl="0">
      <w:start w:val="1"/>
      <w:numFmt w:val="bullet"/>
      <w:lvlText w:val="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  <w:sz w:val="28"/>
      </w:rPr>
    </w:lvl>
  </w:abstractNum>
  <w:abstractNum w:abstractNumId="19">
    <w:nsid w:val="00000014"/>
    <w:multiLevelType w:val="singleLevel"/>
    <w:tmpl w:val="00000014"/>
    <w:name w:val="WW8Num20"/>
    <w:lvl w:ilvl="0">
      <w:start w:val="1"/>
      <w:numFmt w:val="bullet"/>
      <w:lvlText w:val="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  <w:sz w:val="28"/>
      </w:rPr>
    </w:lvl>
  </w:abstractNum>
  <w:abstractNum w:abstractNumId="20">
    <w:nsid w:val="00000015"/>
    <w:multiLevelType w:val="singleLevel"/>
    <w:tmpl w:val="00000015"/>
    <w:name w:val="WW8Num21"/>
    <w:lvl w:ilvl="0">
      <w:start w:val="1"/>
      <w:numFmt w:val="bullet"/>
      <w:lvlText w:val="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  <w:color w:val="000000"/>
        <w:sz w:val="28"/>
      </w:rPr>
    </w:lvl>
  </w:abstractNum>
  <w:abstractNum w:abstractNumId="21">
    <w:nsid w:val="00000016"/>
    <w:multiLevelType w:val="singleLevel"/>
    <w:tmpl w:val="00000016"/>
    <w:name w:val="WW8Num22"/>
    <w:lvl w:ilvl="0">
      <w:start w:val="1"/>
      <w:numFmt w:val="bullet"/>
      <w:lvlText w:val="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  <w:sz w:val="28"/>
      </w:rPr>
    </w:lvl>
  </w:abstractNum>
  <w:abstractNum w:abstractNumId="22">
    <w:nsid w:val="00000017"/>
    <w:multiLevelType w:val="multilevel"/>
    <w:tmpl w:val="00000017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1430" w:hanging="720"/>
      </w:pPr>
      <w:rPr>
        <w:rFonts w:ascii="Times New Roman" w:eastAsia="Times New Roman" w:hAnsi="Times New Roman" w:cs="Times New Roman"/>
        <w:b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1942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662" w:hanging="720"/>
      </w:pPr>
      <w:rPr>
        <w:rFonts w:ascii="Times New Roman" w:hAnsi="Times New Roman" w:cs="Times New Roman"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742" w:hanging="1080"/>
      </w:pPr>
      <w:rPr>
        <w:rFonts w:ascii="Times New Roman" w:hAnsi="Times New Roman" w:cs="Times New Roman" w:hint="default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462" w:hanging="1080"/>
      </w:pPr>
      <w:rPr>
        <w:rFonts w:ascii="Times New Roman" w:hAnsi="Times New Roman" w:cs="Times New Roman" w:hint="default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542" w:hanging="1440"/>
      </w:pPr>
      <w:rPr>
        <w:rFonts w:ascii="Times New Roman" w:hAnsi="Times New Roman" w:cs="Times New Roman" w:hint="default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622" w:hanging="1800"/>
      </w:pPr>
      <w:rPr>
        <w:rFonts w:ascii="Times New Roman" w:hAnsi="Times New Roman" w:cs="Times New Roman" w:hint="default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7342" w:hanging="1800"/>
      </w:pPr>
      <w:rPr>
        <w:rFonts w:ascii="Times New Roman" w:hAnsi="Times New Roman" w:cs="Times New Roman" w:hint="default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8422" w:hanging="21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23">
    <w:nsid w:val="00000018"/>
    <w:multiLevelType w:val="singleLevel"/>
    <w:tmpl w:val="00000018"/>
    <w:name w:val="WW8Num24"/>
    <w:lvl w:ilvl="0">
      <w:start w:val="1"/>
      <w:numFmt w:val="bullet"/>
      <w:lvlText w:val="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  <w:sz w:val="28"/>
      </w:rPr>
    </w:lvl>
  </w:abstractNum>
  <w:abstractNum w:abstractNumId="24">
    <w:nsid w:val="00000019"/>
    <w:multiLevelType w:val="singleLevel"/>
    <w:tmpl w:val="00000019"/>
    <w:name w:val="WW8Num25"/>
    <w:lvl w:ilvl="0">
      <w:start w:val="1"/>
      <w:numFmt w:val="bullet"/>
      <w:lvlText w:val="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  <w:sz w:val="28"/>
      </w:rPr>
    </w:lvl>
  </w:abstractNum>
  <w:abstractNum w:abstractNumId="25">
    <w:nsid w:val="0000001A"/>
    <w:multiLevelType w:val="multi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862" w:hanging="720"/>
      </w:pPr>
      <w:rPr>
        <w:rFonts w:ascii="Times New Roman" w:hAnsi="Times New Roman" w:cs="Times New Roman" w:hint="default"/>
        <w:b/>
        <w:sz w:val="26"/>
        <w:szCs w:val="26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7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57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6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02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43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47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80" w:hanging="2160"/>
      </w:pPr>
      <w:rPr>
        <w:rFonts w:cs="Times New Roman" w:hint="default"/>
      </w:rPr>
    </w:lvl>
  </w:abstractNum>
  <w:abstractNum w:abstractNumId="26">
    <w:nsid w:val="0000001B"/>
    <w:multiLevelType w:val="multi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>
      <w:start w:val="2"/>
      <w:numFmt w:val="decimal"/>
      <w:lvlText w:val="%1.%2."/>
      <w:lvlJc w:val="left"/>
      <w:pPr>
        <w:tabs>
          <w:tab w:val="num" w:pos="708"/>
        </w:tabs>
        <w:ind w:left="720" w:hanging="720"/>
      </w:pPr>
      <w:rPr>
        <w:rFonts w:ascii="Times New Roman" w:hAnsi="Times New Roman" w:cs="Times New Roman" w:hint="default"/>
        <w:b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ascii="Times New Roman" w:hAnsi="Times New Roman" w:cs="Times New Roman" w:hint="default"/>
        <w:b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  <w:rPr>
        <w:rFonts w:ascii="Times New Roman" w:hAnsi="Times New Roman" w:cs="Times New Roman" w:hint="default"/>
        <w:b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ascii="Times New Roman" w:hAnsi="Times New Roman" w:cs="Times New Roman" w:hint="default"/>
        <w:b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  <w:rPr>
        <w:rFonts w:ascii="Times New Roman" w:hAnsi="Times New Roman" w:cs="Times New Roman" w:hint="default"/>
        <w:b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  <w:rPr>
        <w:rFonts w:ascii="Times New Roman" w:hAnsi="Times New Roman" w:cs="Times New Roman" w:hint="default"/>
        <w:b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  <w:rPr>
        <w:rFonts w:ascii="Times New Roman" w:hAnsi="Times New Roman" w:cs="Times New Roman" w:hint="default"/>
        <w:b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  <w:rPr>
        <w:rFonts w:ascii="Times New Roman" w:hAnsi="Times New Roman" w:cs="Times New Roman" w:hint="default"/>
        <w:b/>
        <w:sz w:val="28"/>
        <w:szCs w:val="28"/>
      </w:rPr>
    </w:lvl>
  </w:abstractNum>
  <w:abstractNum w:abstractNumId="27">
    <w:nsid w:val="0000001C"/>
    <w:multiLevelType w:val="multilevel"/>
    <w:tmpl w:val="0000001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83E59"/>
    <w:rsid w:val="0000078B"/>
    <w:rsid w:val="000012A7"/>
    <w:rsid w:val="000013AE"/>
    <w:rsid w:val="00001D8B"/>
    <w:rsid w:val="000024B2"/>
    <w:rsid w:val="00002D57"/>
    <w:rsid w:val="000038D6"/>
    <w:rsid w:val="00004DC9"/>
    <w:rsid w:val="00005E0D"/>
    <w:rsid w:val="00007631"/>
    <w:rsid w:val="00007DAA"/>
    <w:rsid w:val="000120F3"/>
    <w:rsid w:val="00013184"/>
    <w:rsid w:val="00013A64"/>
    <w:rsid w:val="00014EB4"/>
    <w:rsid w:val="00015672"/>
    <w:rsid w:val="0001574A"/>
    <w:rsid w:val="00015C6D"/>
    <w:rsid w:val="00016346"/>
    <w:rsid w:val="0001795D"/>
    <w:rsid w:val="00017BAA"/>
    <w:rsid w:val="0002075E"/>
    <w:rsid w:val="00020AFD"/>
    <w:rsid w:val="0002156D"/>
    <w:rsid w:val="000220DB"/>
    <w:rsid w:val="000226E3"/>
    <w:rsid w:val="00023D21"/>
    <w:rsid w:val="00024D16"/>
    <w:rsid w:val="00025AAF"/>
    <w:rsid w:val="0002646F"/>
    <w:rsid w:val="00026974"/>
    <w:rsid w:val="00026E16"/>
    <w:rsid w:val="00027BB9"/>
    <w:rsid w:val="00030F01"/>
    <w:rsid w:val="00031185"/>
    <w:rsid w:val="00032081"/>
    <w:rsid w:val="0003369E"/>
    <w:rsid w:val="0003480D"/>
    <w:rsid w:val="00034B3B"/>
    <w:rsid w:val="00036F6E"/>
    <w:rsid w:val="00037CF9"/>
    <w:rsid w:val="00041AD1"/>
    <w:rsid w:val="00041DF0"/>
    <w:rsid w:val="00042643"/>
    <w:rsid w:val="00042DD5"/>
    <w:rsid w:val="000447CA"/>
    <w:rsid w:val="000449AF"/>
    <w:rsid w:val="0004593C"/>
    <w:rsid w:val="00045FC8"/>
    <w:rsid w:val="000463E9"/>
    <w:rsid w:val="00046D72"/>
    <w:rsid w:val="00047220"/>
    <w:rsid w:val="00047A23"/>
    <w:rsid w:val="000506EF"/>
    <w:rsid w:val="0005086E"/>
    <w:rsid w:val="00051488"/>
    <w:rsid w:val="00053384"/>
    <w:rsid w:val="0005386B"/>
    <w:rsid w:val="00056FC3"/>
    <w:rsid w:val="00057456"/>
    <w:rsid w:val="00057B7D"/>
    <w:rsid w:val="00060CA1"/>
    <w:rsid w:val="0006103F"/>
    <w:rsid w:val="000619C8"/>
    <w:rsid w:val="00062029"/>
    <w:rsid w:val="00063DB5"/>
    <w:rsid w:val="00065F1A"/>
    <w:rsid w:val="00066D8A"/>
    <w:rsid w:val="000671CF"/>
    <w:rsid w:val="00067570"/>
    <w:rsid w:val="00067EAA"/>
    <w:rsid w:val="00067ECA"/>
    <w:rsid w:val="00067FB9"/>
    <w:rsid w:val="00070138"/>
    <w:rsid w:val="000711C4"/>
    <w:rsid w:val="000742C4"/>
    <w:rsid w:val="00074461"/>
    <w:rsid w:val="00075B9F"/>
    <w:rsid w:val="00075F01"/>
    <w:rsid w:val="000761EB"/>
    <w:rsid w:val="00076481"/>
    <w:rsid w:val="00077514"/>
    <w:rsid w:val="00080BC7"/>
    <w:rsid w:val="00081427"/>
    <w:rsid w:val="000828D5"/>
    <w:rsid w:val="0008299D"/>
    <w:rsid w:val="00083F4B"/>
    <w:rsid w:val="000843C0"/>
    <w:rsid w:val="00086079"/>
    <w:rsid w:val="000871AE"/>
    <w:rsid w:val="00087352"/>
    <w:rsid w:val="00091F26"/>
    <w:rsid w:val="00093B95"/>
    <w:rsid w:val="000945F9"/>
    <w:rsid w:val="00094CCA"/>
    <w:rsid w:val="0009604A"/>
    <w:rsid w:val="00096E3A"/>
    <w:rsid w:val="00096EBC"/>
    <w:rsid w:val="000A199B"/>
    <w:rsid w:val="000A2193"/>
    <w:rsid w:val="000A3495"/>
    <w:rsid w:val="000A3796"/>
    <w:rsid w:val="000A504C"/>
    <w:rsid w:val="000A5BB3"/>
    <w:rsid w:val="000A726F"/>
    <w:rsid w:val="000B2F39"/>
    <w:rsid w:val="000B49C0"/>
    <w:rsid w:val="000B6169"/>
    <w:rsid w:val="000B643D"/>
    <w:rsid w:val="000B765D"/>
    <w:rsid w:val="000C02C8"/>
    <w:rsid w:val="000C165F"/>
    <w:rsid w:val="000C1CB9"/>
    <w:rsid w:val="000C2AE8"/>
    <w:rsid w:val="000C4103"/>
    <w:rsid w:val="000C7AAD"/>
    <w:rsid w:val="000D2ACC"/>
    <w:rsid w:val="000D333F"/>
    <w:rsid w:val="000D7F6F"/>
    <w:rsid w:val="000E0962"/>
    <w:rsid w:val="000E15F7"/>
    <w:rsid w:val="000E47D4"/>
    <w:rsid w:val="000E49AF"/>
    <w:rsid w:val="000E4B5C"/>
    <w:rsid w:val="000E590E"/>
    <w:rsid w:val="000E5FE6"/>
    <w:rsid w:val="000E6033"/>
    <w:rsid w:val="000E60CD"/>
    <w:rsid w:val="000E62FC"/>
    <w:rsid w:val="000E661E"/>
    <w:rsid w:val="000E6AD7"/>
    <w:rsid w:val="000E77AB"/>
    <w:rsid w:val="000F0DB4"/>
    <w:rsid w:val="000F255D"/>
    <w:rsid w:val="000F3874"/>
    <w:rsid w:val="000F3A26"/>
    <w:rsid w:val="000F4756"/>
    <w:rsid w:val="000F492E"/>
    <w:rsid w:val="000F50AF"/>
    <w:rsid w:val="000F539E"/>
    <w:rsid w:val="0010052F"/>
    <w:rsid w:val="00100BDD"/>
    <w:rsid w:val="00102D31"/>
    <w:rsid w:val="00103965"/>
    <w:rsid w:val="00103994"/>
    <w:rsid w:val="00103A56"/>
    <w:rsid w:val="00104D90"/>
    <w:rsid w:val="00105039"/>
    <w:rsid w:val="00105376"/>
    <w:rsid w:val="00107C94"/>
    <w:rsid w:val="00107F2A"/>
    <w:rsid w:val="0011023B"/>
    <w:rsid w:val="0011149C"/>
    <w:rsid w:val="00111883"/>
    <w:rsid w:val="00111889"/>
    <w:rsid w:val="00113540"/>
    <w:rsid w:val="0011422D"/>
    <w:rsid w:val="00114DA3"/>
    <w:rsid w:val="0011595B"/>
    <w:rsid w:val="00116F46"/>
    <w:rsid w:val="00120BF4"/>
    <w:rsid w:val="00120F69"/>
    <w:rsid w:val="0012134D"/>
    <w:rsid w:val="00121A9C"/>
    <w:rsid w:val="00122A74"/>
    <w:rsid w:val="0012547E"/>
    <w:rsid w:val="00125885"/>
    <w:rsid w:val="00125A66"/>
    <w:rsid w:val="0012626C"/>
    <w:rsid w:val="00126D51"/>
    <w:rsid w:val="00126F5F"/>
    <w:rsid w:val="001270A6"/>
    <w:rsid w:val="00127362"/>
    <w:rsid w:val="00127941"/>
    <w:rsid w:val="00130B9C"/>
    <w:rsid w:val="0013120A"/>
    <w:rsid w:val="00133031"/>
    <w:rsid w:val="00133B7A"/>
    <w:rsid w:val="00133E8F"/>
    <w:rsid w:val="00134E34"/>
    <w:rsid w:val="001352E2"/>
    <w:rsid w:val="001359D2"/>
    <w:rsid w:val="00135D43"/>
    <w:rsid w:val="00136132"/>
    <w:rsid w:val="001373B8"/>
    <w:rsid w:val="001414BA"/>
    <w:rsid w:val="00142141"/>
    <w:rsid w:val="00143775"/>
    <w:rsid w:val="0014399C"/>
    <w:rsid w:val="00144C6F"/>
    <w:rsid w:val="00145BB3"/>
    <w:rsid w:val="001461C7"/>
    <w:rsid w:val="0015017E"/>
    <w:rsid w:val="00150467"/>
    <w:rsid w:val="00151086"/>
    <w:rsid w:val="00151D7D"/>
    <w:rsid w:val="00152984"/>
    <w:rsid w:val="001532B5"/>
    <w:rsid w:val="00153CCD"/>
    <w:rsid w:val="00154A62"/>
    <w:rsid w:val="00160A5B"/>
    <w:rsid w:val="00162DBA"/>
    <w:rsid w:val="001630F7"/>
    <w:rsid w:val="00164164"/>
    <w:rsid w:val="001651F6"/>
    <w:rsid w:val="0016577F"/>
    <w:rsid w:val="001659D0"/>
    <w:rsid w:val="00165F55"/>
    <w:rsid w:val="00167394"/>
    <w:rsid w:val="00167C3B"/>
    <w:rsid w:val="00167DBE"/>
    <w:rsid w:val="0017045C"/>
    <w:rsid w:val="00171041"/>
    <w:rsid w:val="00171E2A"/>
    <w:rsid w:val="001724E1"/>
    <w:rsid w:val="001726A7"/>
    <w:rsid w:val="00172B84"/>
    <w:rsid w:val="0017321B"/>
    <w:rsid w:val="001735BA"/>
    <w:rsid w:val="00174C9E"/>
    <w:rsid w:val="00174E59"/>
    <w:rsid w:val="0017632C"/>
    <w:rsid w:val="00177A53"/>
    <w:rsid w:val="0018023C"/>
    <w:rsid w:val="00184232"/>
    <w:rsid w:val="0018565D"/>
    <w:rsid w:val="00185F61"/>
    <w:rsid w:val="00186259"/>
    <w:rsid w:val="001908A2"/>
    <w:rsid w:val="00191664"/>
    <w:rsid w:val="00191ACB"/>
    <w:rsid w:val="00192642"/>
    <w:rsid w:val="001951B0"/>
    <w:rsid w:val="00195759"/>
    <w:rsid w:val="00197360"/>
    <w:rsid w:val="001A0019"/>
    <w:rsid w:val="001A47C4"/>
    <w:rsid w:val="001A4F53"/>
    <w:rsid w:val="001A5649"/>
    <w:rsid w:val="001A6B17"/>
    <w:rsid w:val="001A6F86"/>
    <w:rsid w:val="001B0D37"/>
    <w:rsid w:val="001B11FF"/>
    <w:rsid w:val="001B13AF"/>
    <w:rsid w:val="001B2085"/>
    <w:rsid w:val="001B2777"/>
    <w:rsid w:val="001B2C4F"/>
    <w:rsid w:val="001B31F6"/>
    <w:rsid w:val="001B456E"/>
    <w:rsid w:val="001B48E6"/>
    <w:rsid w:val="001B6E61"/>
    <w:rsid w:val="001B75E8"/>
    <w:rsid w:val="001C116B"/>
    <w:rsid w:val="001C1A75"/>
    <w:rsid w:val="001C325E"/>
    <w:rsid w:val="001C5983"/>
    <w:rsid w:val="001C5EB9"/>
    <w:rsid w:val="001C6CD5"/>
    <w:rsid w:val="001C7158"/>
    <w:rsid w:val="001D010F"/>
    <w:rsid w:val="001D18DB"/>
    <w:rsid w:val="001D2DE9"/>
    <w:rsid w:val="001D4BD9"/>
    <w:rsid w:val="001D686B"/>
    <w:rsid w:val="001D798A"/>
    <w:rsid w:val="001E0037"/>
    <w:rsid w:val="001E0EA0"/>
    <w:rsid w:val="001E28C8"/>
    <w:rsid w:val="001E40CB"/>
    <w:rsid w:val="001E4154"/>
    <w:rsid w:val="001E4FB5"/>
    <w:rsid w:val="001E6880"/>
    <w:rsid w:val="001E6A9D"/>
    <w:rsid w:val="001E71F3"/>
    <w:rsid w:val="001F072C"/>
    <w:rsid w:val="001F1123"/>
    <w:rsid w:val="001F16D7"/>
    <w:rsid w:val="001F19AE"/>
    <w:rsid w:val="001F2448"/>
    <w:rsid w:val="001F2B7A"/>
    <w:rsid w:val="001F32B7"/>
    <w:rsid w:val="001F41C4"/>
    <w:rsid w:val="001F4329"/>
    <w:rsid w:val="001F497A"/>
    <w:rsid w:val="001F5DB9"/>
    <w:rsid w:val="001F68C9"/>
    <w:rsid w:val="001F7565"/>
    <w:rsid w:val="001F7632"/>
    <w:rsid w:val="00201BC5"/>
    <w:rsid w:val="00201FF5"/>
    <w:rsid w:val="00202AB7"/>
    <w:rsid w:val="00203928"/>
    <w:rsid w:val="00203AA7"/>
    <w:rsid w:val="00203EC4"/>
    <w:rsid w:val="00203ED5"/>
    <w:rsid w:val="00203FE5"/>
    <w:rsid w:val="00204230"/>
    <w:rsid w:val="00204B06"/>
    <w:rsid w:val="00210825"/>
    <w:rsid w:val="00216ED5"/>
    <w:rsid w:val="00220A39"/>
    <w:rsid w:val="002219F9"/>
    <w:rsid w:val="00221D55"/>
    <w:rsid w:val="002236AB"/>
    <w:rsid w:val="002254D4"/>
    <w:rsid w:val="002256FE"/>
    <w:rsid w:val="00225E72"/>
    <w:rsid w:val="00226524"/>
    <w:rsid w:val="0022770F"/>
    <w:rsid w:val="0023143B"/>
    <w:rsid w:val="00233381"/>
    <w:rsid w:val="00233AA5"/>
    <w:rsid w:val="00234953"/>
    <w:rsid w:val="0023584C"/>
    <w:rsid w:val="00240EC2"/>
    <w:rsid w:val="002422BD"/>
    <w:rsid w:val="002422D1"/>
    <w:rsid w:val="0024236A"/>
    <w:rsid w:val="00242859"/>
    <w:rsid w:val="00242BD5"/>
    <w:rsid w:val="00242C2D"/>
    <w:rsid w:val="00242E2D"/>
    <w:rsid w:val="00243D7D"/>
    <w:rsid w:val="00244305"/>
    <w:rsid w:val="002466EF"/>
    <w:rsid w:val="00246D94"/>
    <w:rsid w:val="002470DD"/>
    <w:rsid w:val="002504F0"/>
    <w:rsid w:val="002510D0"/>
    <w:rsid w:val="002518A1"/>
    <w:rsid w:val="0025316C"/>
    <w:rsid w:val="002546BB"/>
    <w:rsid w:val="002553E9"/>
    <w:rsid w:val="00255E80"/>
    <w:rsid w:val="00256985"/>
    <w:rsid w:val="00257ACC"/>
    <w:rsid w:val="002623A4"/>
    <w:rsid w:val="00263BD9"/>
    <w:rsid w:val="0026587D"/>
    <w:rsid w:val="00266185"/>
    <w:rsid w:val="002702CB"/>
    <w:rsid w:val="00270D73"/>
    <w:rsid w:val="002713C1"/>
    <w:rsid w:val="002717E7"/>
    <w:rsid w:val="00273789"/>
    <w:rsid w:val="0027462C"/>
    <w:rsid w:val="002760CE"/>
    <w:rsid w:val="002764DD"/>
    <w:rsid w:val="0028088B"/>
    <w:rsid w:val="002820DD"/>
    <w:rsid w:val="002820FD"/>
    <w:rsid w:val="00282A4F"/>
    <w:rsid w:val="002841AB"/>
    <w:rsid w:val="00284659"/>
    <w:rsid w:val="00284ACB"/>
    <w:rsid w:val="00285B09"/>
    <w:rsid w:val="002860E8"/>
    <w:rsid w:val="0028611E"/>
    <w:rsid w:val="00290F84"/>
    <w:rsid w:val="0029141B"/>
    <w:rsid w:val="002914A4"/>
    <w:rsid w:val="002921E2"/>
    <w:rsid w:val="002932AC"/>
    <w:rsid w:val="002933B7"/>
    <w:rsid w:val="002934D3"/>
    <w:rsid w:val="00293758"/>
    <w:rsid w:val="00294444"/>
    <w:rsid w:val="00295F7D"/>
    <w:rsid w:val="00296A35"/>
    <w:rsid w:val="002A2BC8"/>
    <w:rsid w:val="002A309E"/>
    <w:rsid w:val="002A34FE"/>
    <w:rsid w:val="002A378F"/>
    <w:rsid w:val="002A5117"/>
    <w:rsid w:val="002A56F2"/>
    <w:rsid w:val="002A6EED"/>
    <w:rsid w:val="002A74F3"/>
    <w:rsid w:val="002B11D7"/>
    <w:rsid w:val="002B1EB6"/>
    <w:rsid w:val="002B2A00"/>
    <w:rsid w:val="002B37A5"/>
    <w:rsid w:val="002B3C76"/>
    <w:rsid w:val="002B3D75"/>
    <w:rsid w:val="002B4A42"/>
    <w:rsid w:val="002B65DE"/>
    <w:rsid w:val="002B6BEE"/>
    <w:rsid w:val="002B6E65"/>
    <w:rsid w:val="002B7365"/>
    <w:rsid w:val="002B7DB0"/>
    <w:rsid w:val="002C0347"/>
    <w:rsid w:val="002C07B9"/>
    <w:rsid w:val="002C3D73"/>
    <w:rsid w:val="002C4476"/>
    <w:rsid w:val="002C5BD4"/>
    <w:rsid w:val="002C5F39"/>
    <w:rsid w:val="002C6287"/>
    <w:rsid w:val="002C726B"/>
    <w:rsid w:val="002C7A04"/>
    <w:rsid w:val="002D03C5"/>
    <w:rsid w:val="002D1685"/>
    <w:rsid w:val="002D3336"/>
    <w:rsid w:val="002D44DB"/>
    <w:rsid w:val="002D541E"/>
    <w:rsid w:val="002E031B"/>
    <w:rsid w:val="002E04E5"/>
    <w:rsid w:val="002E0F6B"/>
    <w:rsid w:val="002E345F"/>
    <w:rsid w:val="002E43FD"/>
    <w:rsid w:val="002E76A9"/>
    <w:rsid w:val="002E7CA9"/>
    <w:rsid w:val="002F09CF"/>
    <w:rsid w:val="002F11FA"/>
    <w:rsid w:val="002F351C"/>
    <w:rsid w:val="002F5423"/>
    <w:rsid w:val="002F5B0D"/>
    <w:rsid w:val="002F6B1F"/>
    <w:rsid w:val="002F6D73"/>
    <w:rsid w:val="003002C2"/>
    <w:rsid w:val="00301380"/>
    <w:rsid w:val="003037F7"/>
    <w:rsid w:val="00303AF0"/>
    <w:rsid w:val="0030450C"/>
    <w:rsid w:val="0030510B"/>
    <w:rsid w:val="0030634A"/>
    <w:rsid w:val="003067EF"/>
    <w:rsid w:val="003074FA"/>
    <w:rsid w:val="00307694"/>
    <w:rsid w:val="00310C5E"/>
    <w:rsid w:val="003112CC"/>
    <w:rsid w:val="00314102"/>
    <w:rsid w:val="00315CEA"/>
    <w:rsid w:val="00315E39"/>
    <w:rsid w:val="00315FD8"/>
    <w:rsid w:val="00316D95"/>
    <w:rsid w:val="003173E9"/>
    <w:rsid w:val="0032023F"/>
    <w:rsid w:val="00320733"/>
    <w:rsid w:val="00320F9A"/>
    <w:rsid w:val="003212EA"/>
    <w:rsid w:val="00322525"/>
    <w:rsid w:val="0032294F"/>
    <w:rsid w:val="00322C11"/>
    <w:rsid w:val="0032303F"/>
    <w:rsid w:val="0032453A"/>
    <w:rsid w:val="00324553"/>
    <w:rsid w:val="00324CE8"/>
    <w:rsid w:val="003255B0"/>
    <w:rsid w:val="0032578F"/>
    <w:rsid w:val="00326876"/>
    <w:rsid w:val="003273F3"/>
    <w:rsid w:val="003274DD"/>
    <w:rsid w:val="00330045"/>
    <w:rsid w:val="00330BD3"/>
    <w:rsid w:val="00330DF6"/>
    <w:rsid w:val="00331886"/>
    <w:rsid w:val="003318A6"/>
    <w:rsid w:val="00331F4D"/>
    <w:rsid w:val="00332156"/>
    <w:rsid w:val="0033291A"/>
    <w:rsid w:val="003346C5"/>
    <w:rsid w:val="00335179"/>
    <w:rsid w:val="00337F94"/>
    <w:rsid w:val="00341F51"/>
    <w:rsid w:val="00342438"/>
    <w:rsid w:val="0034324F"/>
    <w:rsid w:val="00344015"/>
    <w:rsid w:val="00344285"/>
    <w:rsid w:val="00344636"/>
    <w:rsid w:val="0034633C"/>
    <w:rsid w:val="00346376"/>
    <w:rsid w:val="0034668D"/>
    <w:rsid w:val="00346DBD"/>
    <w:rsid w:val="00347634"/>
    <w:rsid w:val="003514B6"/>
    <w:rsid w:val="003526C9"/>
    <w:rsid w:val="00352936"/>
    <w:rsid w:val="00352F81"/>
    <w:rsid w:val="00355009"/>
    <w:rsid w:val="003562FA"/>
    <w:rsid w:val="00357BDC"/>
    <w:rsid w:val="0036183B"/>
    <w:rsid w:val="00362083"/>
    <w:rsid w:val="00363D04"/>
    <w:rsid w:val="00364382"/>
    <w:rsid w:val="00365102"/>
    <w:rsid w:val="00365DAF"/>
    <w:rsid w:val="003660AC"/>
    <w:rsid w:val="003662BE"/>
    <w:rsid w:val="00366B17"/>
    <w:rsid w:val="003714D0"/>
    <w:rsid w:val="00371825"/>
    <w:rsid w:val="00371FA0"/>
    <w:rsid w:val="00373827"/>
    <w:rsid w:val="0037402F"/>
    <w:rsid w:val="003740DD"/>
    <w:rsid w:val="0037588E"/>
    <w:rsid w:val="00375A91"/>
    <w:rsid w:val="00381401"/>
    <w:rsid w:val="00381A10"/>
    <w:rsid w:val="003822F9"/>
    <w:rsid w:val="00382FFB"/>
    <w:rsid w:val="0038385A"/>
    <w:rsid w:val="003841AA"/>
    <w:rsid w:val="00384329"/>
    <w:rsid w:val="00384EA2"/>
    <w:rsid w:val="00392693"/>
    <w:rsid w:val="0039282F"/>
    <w:rsid w:val="003931D2"/>
    <w:rsid w:val="00393B88"/>
    <w:rsid w:val="0039529F"/>
    <w:rsid w:val="0039591F"/>
    <w:rsid w:val="00395CDB"/>
    <w:rsid w:val="00395EDB"/>
    <w:rsid w:val="00395EF2"/>
    <w:rsid w:val="00397CA4"/>
    <w:rsid w:val="003A364B"/>
    <w:rsid w:val="003A3658"/>
    <w:rsid w:val="003A57A0"/>
    <w:rsid w:val="003A72FF"/>
    <w:rsid w:val="003B029C"/>
    <w:rsid w:val="003B3770"/>
    <w:rsid w:val="003B3CEF"/>
    <w:rsid w:val="003B3F30"/>
    <w:rsid w:val="003B41DA"/>
    <w:rsid w:val="003B5B72"/>
    <w:rsid w:val="003B61E8"/>
    <w:rsid w:val="003B64B4"/>
    <w:rsid w:val="003B6EBE"/>
    <w:rsid w:val="003C0F40"/>
    <w:rsid w:val="003C0F4D"/>
    <w:rsid w:val="003C1262"/>
    <w:rsid w:val="003C2403"/>
    <w:rsid w:val="003C24A2"/>
    <w:rsid w:val="003C47F7"/>
    <w:rsid w:val="003C4D91"/>
    <w:rsid w:val="003C54E9"/>
    <w:rsid w:val="003C55D9"/>
    <w:rsid w:val="003C5703"/>
    <w:rsid w:val="003C57CF"/>
    <w:rsid w:val="003C5FE8"/>
    <w:rsid w:val="003C6225"/>
    <w:rsid w:val="003D21F6"/>
    <w:rsid w:val="003D23F7"/>
    <w:rsid w:val="003D3006"/>
    <w:rsid w:val="003D30AE"/>
    <w:rsid w:val="003D3678"/>
    <w:rsid w:val="003D45BA"/>
    <w:rsid w:val="003D54A2"/>
    <w:rsid w:val="003D57C5"/>
    <w:rsid w:val="003D66FD"/>
    <w:rsid w:val="003D6FB1"/>
    <w:rsid w:val="003D789C"/>
    <w:rsid w:val="003E1C4D"/>
    <w:rsid w:val="003E3654"/>
    <w:rsid w:val="003E3DAB"/>
    <w:rsid w:val="003E4828"/>
    <w:rsid w:val="003E6C49"/>
    <w:rsid w:val="003E6E98"/>
    <w:rsid w:val="003E726B"/>
    <w:rsid w:val="003E789E"/>
    <w:rsid w:val="003F06AF"/>
    <w:rsid w:val="003F0F02"/>
    <w:rsid w:val="003F0FB0"/>
    <w:rsid w:val="003F26F7"/>
    <w:rsid w:val="003F4591"/>
    <w:rsid w:val="003F4B9C"/>
    <w:rsid w:val="003F4CF8"/>
    <w:rsid w:val="003F660A"/>
    <w:rsid w:val="003F66D1"/>
    <w:rsid w:val="003F69C9"/>
    <w:rsid w:val="003F6D47"/>
    <w:rsid w:val="0040161F"/>
    <w:rsid w:val="00402849"/>
    <w:rsid w:val="00404EF2"/>
    <w:rsid w:val="00405AA4"/>
    <w:rsid w:val="00405AC7"/>
    <w:rsid w:val="004066B0"/>
    <w:rsid w:val="004067CE"/>
    <w:rsid w:val="00406CF2"/>
    <w:rsid w:val="004075F9"/>
    <w:rsid w:val="004078ED"/>
    <w:rsid w:val="0041117B"/>
    <w:rsid w:val="004114AC"/>
    <w:rsid w:val="00411733"/>
    <w:rsid w:val="00412611"/>
    <w:rsid w:val="00412E5C"/>
    <w:rsid w:val="00413874"/>
    <w:rsid w:val="00414166"/>
    <w:rsid w:val="004141EE"/>
    <w:rsid w:val="00414769"/>
    <w:rsid w:val="00414987"/>
    <w:rsid w:val="00415377"/>
    <w:rsid w:val="0041574F"/>
    <w:rsid w:val="00415AD4"/>
    <w:rsid w:val="00415EE4"/>
    <w:rsid w:val="004166E4"/>
    <w:rsid w:val="00416E6D"/>
    <w:rsid w:val="00417889"/>
    <w:rsid w:val="00421234"/>
    <w:rsid w:val="00421BC3"/>
    <w:rsid w:val="00424390"/>
    <w:rsid w:val="00427291"/>
    <w:rsid w:val="004302E6"/>
    <w:rsid w:val="00434AFB"/>
    <w:rsid w:val="00435ADC"/>
    <w:rsid w:val="00436DA5"/>
    <w:rsid w:val="0043764C"/>
    <w:rsid w:val="004379D3"/>
    <w:rsid w:val="004404D3"/>
    <w:rsid w:val="00440A90"/>
    <w:rsid w:val="00442366"/>
    <w:rsid w:val="00442E99"/>
    <w:rsid w:val="00442EA8"/>
    <w:rsid w:val="004438C3"/>
    <w:rsid w:val="00443C02"/>
    <w:rsid w:val="00443DE4"/>
    <w:rsid w:val="00444C7F"/>
    <w:rsid w:val="004454CA"/>
    <w:rsid w:val="00445B65"/>
    <w:rsid w:val="00446DC4"/>
    <w:rsid w:val="00450957"/>
    <w:rsid w:val="00450C92"/>
    <w:rsid w:val="00451D8F"/>
    <w:rsid w:val="0045357E"/>
    <w:rsid w:val="00453D42"/>
    <w:rsid w:val="00455A24"/>
    <w:rsid w:val="00456DD4"/>
    <w:rsid w:val="00456FBA"/>
    <w:rsid w:val="00457110"/>
    <w:rsid w:val="0045729F"/>
    <w:rsid w:val="00457773"/>
    <w:rsid w:val="00461E92"/>
    <w:rsid w:val="004621D5"/>
    <w:rsid w:val="00463E5B"/>
    <w:rsid w:val="00463E91"/>
    <w:rsid w:val="004648FE"/>
    <w:rsid w:val="00464BC4"/>
    <w:rsid w:val="00466506"/>
    <w:rsid w:val="00466B37"/>
    <w:rsid w:val="00467F33"/>
    <w:rsid w:val="0047020F"/>
    <w:rsid w:val="00470E44"/>
    <w:rsid w:val="00471BF8"/>
    <w:rsid w:val="0047375A"/>
    <w:rsid w:val="00473918"/>
    <w:rsid w:val="004775AD"/>
    <w:rsid w:val="00480671"/>
    <w:rsid w:val="0048122D"/>
    <w:rsid w:val="00481668"/>
    <w:rsid w:val="00481FBB"/>
    <w:rsid w:val="00483197"/>
    <w:rsid w:val="00483677"/>
    <w:rsid w:val="00483E59"/>
    <w:rsid w:val="00483FCE"/>
    <w:rsid w:val="0048473F"/>
    <w:rsid w:val="00484E5B"/>
    <w:rsid w:val="00486224"/>
    <w:rsid w:val="00487FF5"/>
    <w:rsid w:val="00490746"/>
    <w:rsid w:val="004912E9"/>
    <w:rsid w:val="004955C2"/>
    <w:rsid w:val="00495B44"/>
    <w:rsid w:val="004979E6"/>
    <w:rsid w:val="00497FCE"/>
    <w:rsid w:val="004A1F73"/>
    <w:rsid w:val="004A211D"/>
    <w:rsid w:val="004A2598"/>
    <w:rsid w:val="004A25E2"/>
    <w:rsid w:val="004A27F1"/>
    <w:rsid w:val="004A4E12"/>
    <w:rsid w:val="004A5235"/>
    <w:rsid w:val="004B02DE"/>
    <w:rsid w:val="004B0372"/>
    <w:rsid w:val="004B2348"/>
    <w:rsid w:val="004B3AEA"/>
    <w:rsid w:val="004B4094"/>
    <w:rsid w:val="004B544D"/>
    <w:rsid w:val="004B6A66"/>
    <w:rsid w:val="004B6E78"/>
    <w:rsid w:val="004B705D"/>
    <w:rsid w:val="004C1959"/>
    <w:rsid w:val="004C4663"/>
    <w:rsid w:val="004C5E4B"/>
    <w:rsid w:val="004C65C3"/>
    <w:rsid w:val="004C6696"/>
    <w:rsid w:val="004C72F9"/>
    <w:rsid w:val="004C73FC"/>
    <w:rsid w:val="004C7B07"/>
    <w:rsid w:val="004D1F3A"/>
    <w:rsid w:val="004D2106"/>
    <w:rsid w:val="004D239E"/>
    <w:rsid w:val="004D2AB7"/>
    <w:rsid w:val="004D3291"/>
    <w:rsid w:val="004D435F"/>
    <w:rsid w:val="004D52C1"/>
    <w:rsid w:val="004D5DB5"/>
    <w:rsid w:val="004D6FED"/>
    <w:rsid w:val="004D70A8"/>
    <w:rsid w:val="004D76D9"/>
    <w:rsid w:val="004E1929"/>
    <w:rsid w:val="004E37C3"/>
    <w:rsid w:val="004E3B6D"/>
    <w:rsid w:val="004E3C57"/>
    <w:rsid w:val="004E3F25"/>
    <w:rsid w:val="004E589C"/>
    <w:rsid w:val="004E5BD0"/>
    <w:rsid w:val="004F0EC5"/>
    <w:rsid w:val="004F4A58"/>
    <w:rsid w:val="004F4B99"/>
    <w:rsid w:val="004F4C36"/>
    <w:rsid w:val="004F4EEE"/>
    <w:rsid w:val="004F62BC"/>
    <w:rsid w:val="004F6782"/>
    <w:rsid w:val="004F76CC"/>
    <w:rsid w:val="004F7868"/>
    <w:rsid w:val="00500A40"/>
    <w:rsid w:val="0050115F"/>
    <w:rsid w:val="0050123B"/>
    <w:rsid w:val="00503011"/>
    <w:rsid w:val="005042AD"/>
    <w:rsid w:val="00504842"/>
    <w:rsid w:val="005054FC"/>
    <w:rsid w:val="00505E06"/>
    <w:rsid w:val="005066C9"/>
    <w:rsid w:val="00506E9D"/>
    <w:rsid w:val="005071B9"/>
    <w:rsid w:val="0051048C"/>
    <w:rsid w:val="00510F57"/>
    <w:rsid w:val="00511592"/>
    <w:rsid w:val="00511BA0"/>
    <w:rsid w:val="00511D88"/>
    <w:rsid w:val="00512B9F"/>
    <w:rsid w:val="00514526"/>
    <w:rsid w:val="0051506E"/>
    <w:rsid w:val="0051688B"/>
    <w:rsid w:val="00517234"/>
    <w:rsid w:val="00517248"/>
    <w:rsid w:val="00522E42"/>
    <w:rsid w:val="0052642B"/>
    <w:rsid w:val="00526E8A"/>
    <w:rsid w:val="0053204E"/>
    <w:rsid w:val="00532ADF"/>
    <w:rsid w:val="00532EC4"/>
    <w:rsid w:val="0053394E"/>
    <w:rsid w:val="00533964"/>
    <w:rsid w:val="00533E24"/>
    <w:rsid w:val="00534487"/>
    <w:rsid w:val="005376C4"/>
    <w:rsid w:val="005415FF"/>
    <w:rsid w:val="00541BD9"/>
    <w:rsid w:val="005434F4"/>
    <w:rsid w:val="00543994"/>
    <w:rsid w:val="00543A3C"/>
    <w:rsid w:val="00543E53"/>
    <w:rsid w:val="00544373"/>
    <w:rsid w:val="005446EA"/>
    <w:rsid w:val="00544B04"/>
    <w:rsid w:val="00545029"/>
    <w:rsid w:val="00547A58"/>
    <w:rsid w:val="00547FC6"/>
    <w:rsid w:val="0055593E"/>
    <w:rsid w:val="0055608A"/>
    <w:rsid w:val="005561E8"/>
    <w:rsid w:val="00556587"/>
    <w:rsid w:val="00556D10"/>
    <w:rsid w:val="00557DA3"/>
    <w:rsid w:val="00560F02"/>
    <w:rsid w:val="00560FB4"/>
    <w:rsid w:val="005611CB"/>
    <w:rsid w:val="005612FF"/>
    <w:rsid w:val="00561E8E"/>
    <w:rsid w:val="00562003"/>
    <w:rsid w:val="00562377"/>
    <w:rsid w:val="00563D78"/>
    <w:rsid w:val="00566BA8"/>
    <w:rsid w:val="005674BA"/>
    <w:rsid w:val="00570A41"/>
    <w:rsid w:val="00570E1B"/>
    <w:rsid w:val="005736BB"/>
    <w:rsid w:val="005740FF"/>
    <w:rsid w:val="00575597"/>
    <w:rsid w:val="005768E3"/>
    <w:rsid w:val="00577CB7"/>
    <w:rsid w:val="005802B2"/>
    <w:rsid w:val="00580332"/>
    <w:rsid w:val="00580B0D"/>
    <w:rsid w:val="00581106"/>
    <w:rsid w:val="00581242"/>
    <w:rsid w:val="00581252"/>
    <w:rsid w:val="005815B5"/>
    <w:rsid w:val="00581BB3"/>
    <w:rsid w:val="00583C6D"/>
    <w:rsid w:val="005849AA"/>
    <w:rsid w:val="0058559A"/>
    <w:rsid w:val="00586461"/>
    <w:rsid w:val="00586E24"/>
    <w:rsid w:val="00586FCA"/>
    <w:rsid w:val="005871F9"/>
    <w:rsid w:val="005873E0"/>
    <w:rsid w:val="005874B0"/>
    <w:rsid w:val="005905EC"/>
    <w:rsid w:val="00591028"/>
    <w:rsid w:val="005924EC"/>
    <w:rsid w:val="00592F84"/>
    <w:rsid w:val="00595039"/>
    <w:rsid w:val="00596F91"/>
    <w:rsid w:val="005A0F10"/>
    <w:rsid w:val="005A16EA"/>
    <w:rsid w:val="005A28E5"/>
    <w:rsid w:val="005A28E8"/>
    <w:rsid w:val="005A2D62"/>
    <w:rsid w:val="005A31C0"/>
    <w:rsid w:val="005A3628"/>
    <w:rsid w:val="005A3784"/>
    <w:rsid w:val="005A42C1"/>
    <w:rsid w:val="005A4D76"/>
    <w:rsid w:val="005A6826"/>
    <w:rsid w:val="005A72FA"/>
    <w:rsid w:val="005A74B5"/>
    <w:rsid w:val="005A74C9"/>
    <w:rsid w:val="005A7DF3"/>
    <w:rsid w:val="005B0445"/>
    <w:rsid w:val="005B073C"/>
    <w:rsid w:val="005B0D30"/>
    <w:rsid w:val="005B1013"/>
    <w:rsid w:val="005B152F"/>
    <w:rsid w:val="005B189D"/>
    <w:rsid w:val="005B1957"/>
    <w:rsid w:val="005B24A9"/>
    <w:rsid w:val="005B24D1"/>
    <w:rsid w:val="005B3D6D"/>
    <w:rsid w:val="005B4A38"/>
    <w:rsid w:val="005B583E"/>
    <w:rsid w:val="005B586A"/>
    <w:rsid w:val="005B5C26"/>
    <w:rsid w:val="005C154F"/>
    <w:rsid w:val="005C198E"/>
    <w:rsid w:val="005C4FDD"/>
    <w:rsid w:val="005C4FDE"/>
    <w:rsid w:val="005C545B"/>
    <w:rsid w:val="005C5A44"/>
    <w:rsid w:val="005C6573"/>
    <w:rsid w:val="005C7D0A"/>
    <w:rsid w:val="005D1DFE"/>
    <w:rsid w:val="005D6D4F"/>
    <w:rsid w:val="005D744C"/>
    <w:rsid w:val="005D7586"/>
    <w:rsid w:val="005D75E6"/>
    <w:rsid w:val="005D7C89"/>
    <w:rsid w:val="005E18EE"/>
    <w:rsid w:val="005E299A"/>
    <w:rsid w:val="005E487A"/>
    <w:rsid w:val="005E69C4"/>
    <w:rsid w:val="005E7118"/>
    <w:rsid w:val="005E751C"/>
    <w:rsid w:val="005F0A57"/>
    <w:rsid w:val="005F177E"/>
    <w:rsid w:val="005F21A7"/>
    <w:rsid w:val="005F2CFA"/>
    <w:rsid w:val="005F3CEB"/>
    <w:rsid w:val="005F447F"/>
    <w:rsid w:val="005F520A"/>
    <w:rsid w:val="005F6198"/>
    <w:rsid w:val="005F6405"/>
    <w:rsid w:val="005F66C2"/>
    <w:rsid w:val="005F6993"/>
    <w:rsid w:val="005F75FA"/>
    <w:rsid w:val="005F78D1"/>
    <w:rsid w:val="006005F5"/>
    <w:rsid w:val="00600D23"/>
    <w:rsid w:val="006023FE"/>
    <w:rsid w:val="006045FF"/>
    <w:rsid w:val="0060488A"/>
    <w:rsid w:val="0060523E"/>
    <w:rsid w:val="006056DC"/>
    <w:rsid w:val="00606BBF"/>
    <w:rsid w:val="006103A2"/>
    <w:rsid w:val="006106B7"/>
    <w:rsid w:val="00611217"/>
    <w:rsid w:val="006135C4"/>
    <w:rsid w:val="0061461D"/>
    <w:rsid w:val="00614C18"/>
    <w:rsid w:val="00614F08"/>
    <w:rsid w:val="00615206"/>
    <w:rsid w:val="00616B48"/>
    <w:rsid w:val="0062025D"/>
    <w:rsid w:val="00620E8E"/>
    <w:rsid w:val="00621320"/>
    <w:rsid w:val="00621E83"/>
    <w:rsid w:val="00623781"/>
    <w:rsid w:val="00626631"/>
    <w:rsid w:val="00630729"/>
    <w:rsid w:val="006311A8"/>
    <w:rsid w:val="00631375"/>
    <w:rsid w:val="0063138D"/>
    <w:rsid w:val="0063179E"/>
    <w:rsid w:val="00631809"/>
    <w:rsid w:val="00631F5C"/>
    <w:rsid w:val="00632410"/>
    <w:rsid w:val="00632592"/>
    <w:rsid w:val="00632BC6"/>
    <w:rsid w:val="00634425"/>
    <w:rsid w:val="006374ED"/>
    <w:rsid w:val="00640368"/>
    <w:rsid w:val="00640EC3"/>
    <w:rsid w:val="00642AE8"/>
    <w:rsid w:val="006457A8"/>
    <w:rsid w:val="00646B43"/>
    <w:rsid w:val="00650D61"/>
    <w:rsid w:val="00651FD1"/>
    <w:rsid w:val="00652883"/>
    <w:rsid w:val="00653259"/>
    <w:rsid w:val="006535B4"/>
    <w:rsid w:val="00655D97"/>
    <w:rsid w:val="006600DB"/>
    <w:rsid w:val="00661641"/>
    <w:rsid w:val="00661AA4"/>
    <w:rsid w:val="00663A50"/>
    <w:rsid w:val="006642E3"/>
    <w:rsid w:val="00664DB2"/>
    <w:rsid w:val="0066642D"/>
    <w:rsid w:val="0066679E"/>
    <w:rsid w:val="00667190"/>
    <w:rsid w:val="00671892"/>
    <w:rsid w:val="0067247D"/>
    <w:rsid w:val="00673A18"/>
    <w:rsid w:val="006740B6"/>
    <w:rsid w:val="00674A7A"/>
    <w:rsid w:val="00675AED"/>
    <w:rsid w:val="00677028"/>
    <w:rsid w:val="00677DC3"/>
    <w:rsid w:val="0068014D"/>
    <w:rsid w:val="006809F8"/>
    <w:rsid w:val="00681505"/>
    <w:rsid w:val="00681A03"/>
    <w:rsid w:val="00683F82"/>
    <w:rsid w:val="00684054"/>
    <w:rsid w:val="00684E02"/>
    <w:rsid w:val="00685674"/>
    <w:rsid w:val="00686900"/>
    <w:rsid w:val="00686E82"/>
    <w:rsid w:val="00687DD2"/>
    <w:rsid w:val="00690D8E"/>
    <w:rsid w:val="006946F8"/>
    <w:rsid w:val="006961D7"/>
    <w:rsid w:val="006967BB"/>
    <w:rsid w:val="00697B24"/>
    <w:rsid w:val="006A2B4F"/>
    <w:rsid w:val="006A3ED5"/>
    <w:rsid w:val="006A632D"/>
    <w:rsid w:val="006A699C"/>
    <w:rsid w:val="006B02F9"/>
    <w:rsid w:val="006B0512"/>
    <w:rsid w:val="006B20DB"/>
    <w:rsid w:val="006B23E5"/>
    <w:rsid w:val="006B3303"/>
    <w:rsid w:val="006B4DCF"/>
    <w:rsid w:val="006B6E7D"/>
    <w:rsid w:val="006B6F62"/>
    <w:rsid w:val="006B7263"/>
    <w:rsid w:val="006B76B8"/>
    <w:rsid w:val="006C078D"/>
    <w:rsid w:val="006C1320"/>
    <w:rsid w:val="006C2069"/>
    <w:rsid w:val="006C38AB"/>
    <w:rsid w:val="006C455E"/>
    <w:rsid w:val="006C4981"/>
    <w:rsid w:val="006C49B1"/>
    <w:rsid w:val="006C50A5"/>
    <w:rsid w:val="006C532D"/>
    <w:rsid w:val="006D301C"/>
    <w:rsid w:val="006D3A85"/>
    <w:rsid w:val="006D3DBF"/>
    <w:rsid w:val="006D583A"/>
    <w:rsid w:val="006D5993"/>
    <w:rsid w:val="006D66ED"/>
    <w:rsid w:val="006D7E21"/>
    <w:rsid w:val="006E1813"/>
    <w:rsid w:val="006E20CA"/>
    <w:rsid w:val="006E3342"/>
    <w:rsid w:val="006E38BB"/>
    <w:rsid w:val="006E7317"/>
    <w:rsid w:val="006E7F62"/>
    <w:rsid w:val="006F0BE7"/>
    <w:rsid w:val="006F11FC"/>
    <w:rsid w:val="006F161D"/>
    <w:rsid w:val="006F26BD"/>
    <w:rsid w:val="006F42BE"/>
    <w:rsid w:val="006F4521"/>
    <w:rsid w:val="006F4B81"/>
    <w:rsid w:val="006F5FC7"/>
    <w:rsid w:val="006F622F"/>
    <w:rsid w:val="006F68D9"/>
    <w:rsid w:val="006F7B8F"/>
    <w:rsid w:val="0070009D"/>
    <w:rsid w:val="00701266"/>
    <w:rsid w:val="007041FF"/>
    <w:rsid w:val="00704580"/>
    <w:rsid w:val="00705609"/>
    <w:rsid w:val="00710116"/>
    <w:rsid w:val="007105AA"/>
    <w:rsid w:val="007117D3"/>
    <w:rsid w:val="00711838"/>
    <w:rsid w:val="00711F37"/>
    <w:rsid w:val="00713FF7"/>
    <w:rsid w:val="007143D4"/>
    <w:rsid w:val="007154C4"/>
    <w:rsid w:val="00715C68"/>
    <w:rsid w:val="00715DE1"/>
    <w:rsid w:val="00716298"/>
    <w:rsid w:val="00716E71"/>
    <w:rsid w:val="00717A70"/>
    <w:rsid w:val="00720AE2"/>
    <w:rsid w:val="00721AA4"/>
    <w:rsid w:val="00721EE9"/>
    <w:rsid w:val="00722A9E"/>
    <w:rsid w:val="00722D47"/>
    <w:rsid w:val="0072350C"/>
    <w:rsid w:val="00723ED4"/>
    <w:rsid w:val="0072549A"/>
    <w:rsid w:val="00726213"/>
    <w:rsid w:val="007310A7"/>
    <w:rsid w:val="007318F4"/>
    <w:rsid w:val="0073222F"/>
    <w:rsid w:val="0073225E"/>
    <w:rsid w:val="00732507"/>
    <w:rsid w:val="0073322A"/>
    <w:rsid w:val="0073474B"/>
    <w:rsid w:val="00734E5E"/>
    <w:rsid w:val="007363F4"/>
    <w:rsid w:val="007366A1"/>
    <w:rsid w:val="00736C17"/>
    <w:rsid w:val="00737140"/>
    <w:rsid w:val="00737976"/>
    <w:rsid w:val="007379D8"/>
    <w:rsid w:val="00740998"/>
    <w:rsid w:val="00740E83"/>
    <w:rsid w:val="007423FC"/>
    <w:rsid w:val="00743300"/>
    <w:rsid w:val="007445C9"/>
    <w:rsid w:val="007452B4"/>
    <w:rsid w:val="00746883"/>
    <w:rsid w:val="00747038"/>
    <w:rsid w:val="007474A2"/>
    <w:rsid w:val="0074759F"/>
    <w:rsid w:val="0074789B"/>
    <w:rsid w:val="00751F4F"/>
    <w:rsid w:val="00752178"/>
    <w:rsid w:val="00754058"/>
    <w:rsid w:val="00754A48"/>
    <w:rsid w:val="007550F0"/>
    <w:rsid w:val="00756CBE"/>
    <w:rsid w:val="00756EDB"/>
    <w:rsid w:val="007576ED"/>
    <w:rsid w:val="00757D81"/>
    <w:rsid w:val="00761FD5"/>
    <w:rsid w:val="0076664E"/>
    <w:rsid w:val="0076783F"/>
    <w:rsid w:val="007711A8"/>
    <w:rsid w:val="00771B70"/>
    <w:rsid w:val="00771DA5"/>
    <w:rsid w:val="00772780"/>
    <w:rsid w:val="00772A25"/>
    <w:rsid w:val="00773039"/>
    <w:rsid w:val="007743F2"/>
    <w:rsid w:val="00774630"/>
    <w:rsid w:val="00774A39"/>
    <w:rsid w:val="0077500F"/>
    <w:rsid w:val="00776007"/>
    <w:rsid w:val="007801A6"/>
    <w:rsid w:val="0078268C"/>
    <w:rsid w:val="00782B01"/>
    <w:rsid w:val="0078520D"/>
    <w:rsid w:val="00785734"/>
    <w:rsid w:val="00785A65"/>
    <w:rsid w:val="00785FA6"/>
    <w:rsid w:val="00786952"/>
    <w:rsid w:val="00786DC0"/>
    <w:rsid w:val="007907AE"/>
    <w:rsid w:val="0079146F"/>
    <w:rsid w:val="0079159F"/>
    <w:rsid w:val="00792582"/>
    <w:rsid w:val="00793F25"/>
    <w:rsid w:val="00793FD0"/>
    <w:rsid w:val="0079479F"/>
    <w:rsid w:val="00795652"/>
    <w:rsid w:val="00795B13"/>
    <w:rsid w:val="00795CF8"/>
    <w:rsid w:val="007A0CBF"/>
    <w:rsid w:val="007A11F9"/>
    <w:rsid w:val="007A1865"/>
    <w:rsid w:val="007A3457"/>
    <w:rsid w:val="007A3E5E"/>
    <w:rsid w:val="007A432A"/>
    <w:rsid w:val="007A4EC2"/>
    <w:rsid w:val="007A6C08"/>
    <w:rsid w:val="007B0226"/>
    <w:rsid w:val="007B1976"/>
    <w:rsid w:val="007B1DCA"/>
    <w:rsid w:val="007B1F96"/>
    <w:rsid w:val="007B2438"/>
    <w:rsid w:val="007B2EED"/>
    <w:rsid w:val="007B3F92"/>
    <w:rsid w:val="007B5A7C"/>
    <w:rsid w:val="007B64B1"/>
    <w:rsid w:val="007B6D29"/>
    <w:rsid w:val="007B7574"/>
    <w:rsid w:val="007B7B56"/>
    <w:rsid w:val="007C06C3"/>
    <w:rsid w:val="007C1712"/>
    <w:rsid w:val="007C1848"/>
    <w:rsid w:val="007C1D33"/>
    <w:rsid w:val="007C4C0D"/>
    <w:rsid w:val="007C52DC"/>
    <w:rsid w:val="007C6204"/>
    <w:rsid w:val="007C62EC"/>
    <w:rsid w:val="007C7077"/>
    <w:rsid w:val="007C778C"/>
    <w:rsid w:val="007C7DE4"/>
    <w:rsid w:val="007D0259"/>
    <w:rsid w:val="007D0274"/>
    <w:rsid w:val="007D1ECF"/>
    <w:rsid w:val="007D4386"/>
    <w:rsid w:val="007D465A"/>
    <w:rsid w:val="007D4BD6"/>
    <w:rsid w:val="007D6A56"/>
    <w:rsid w:val="007D6B13"/>
    <w:rsid w:val="007D744A"/>
    <w:rsid w:val="007E0EEA"/>
    <w:rsid w:val="007E12F3"/>
    <w:rsid w:val="007E1BA1"/>
    <w:rsid w:val="007E2271"/>
    <w:rsid w:val="007E412A"/>
    <w:rsid w:val="007E5BC5"/>
    <w:rsid w:val="007E71DE"/>
    <w:rsid w:val="007E7D3C"/>
    <w:rsid w:val="007E7EF8"/>
    <w:rsid w:val="007F143F"/>
    <w:rsid w:val="007F1FD8"/>
    <w:rsid w:val="007F3ED1"/>
    <w:rsid w:val="007F47A9"/>
    <w:rsid w:val="007F487D"/>
    <w:rsid w:val="007F5730"/>
    <w:rsid w:val="007F5AFF"/>
    <w:rsid w:val="007F5CD4"/>
    <w:rsid w:val="007F5FCC"/>
    <w:rsid w:val="007F6311"/>
    <w:rsid w:val="007F6B68"/>
    <w:rsid w:val="007F77DC"/>
    <w:rsid w:val="007F7AD1"/>
    <w:rsid w:val="00800236"/>
    <w:rsid w:val="00801343"/>
    <w:rsid w:val="00801EEA"/>
    <w:rsid w:val="008023BE"/>
    <w:rsid w:val="0080378B"/>
    <w:rsid w:val="00804175"/>
    <w:rsid w:val="00804488"/>
    <w:rsid w:val="0080478F"/>
    <w:rsid w:val="00804B9C"/>
    <w:rsid w:val="00806841"/>
    <w:rsid w:val="0080720B"/>
    <w:rsid w:val="008103F9"/>
    <w:rsid w:val="008116BC"/>
    <w:rsid w:val="008118A0"/>
    <w:rsid w:val="0081314E"/>
    <w:rsid w:val="00813281"/>
    <w:rsid w:val="008149D4"/>
    <w:rsid w:val="00815F14"/>
    <w:rsid w:val="008160E7"/>
    <w:rsid w:val="00816D8F"/>
    <w:rsid w:val="00817A30"/>
    <w:rsid w:val="0082142C"/>
    <w:rsid w:val="008217BC"/>
    <w:rsid w:val="00821B5E"/>
    <w:rsid w:val="0082280B"/>
    <w:rsid w:val="00822A14"/>
    <w:rsid w:val="00823470"/>
    <w:rsid w:val="00824451"/>
    <w:rsid w:val="008248CE"/>
    <w:rsid w:val="00824A6D"/>
    <w:rsid w:val="008252AC"/>
    <w:rsid w:val="008257B3"/>
    <w:rsid w:val="00827A82"/>
    <w:rsid w:val="0083140F"/>
    <w:rsid w:val="008317A8"/>
    <w:rsid w:val="008332A6"/>
    <w:rsid w:val="00835644"/>
    <w:rsid w:val="008376A6"/>
    <w:rsid w:val="00837D5D"/>
    <w:rsid w:val="00840F27"/>
    <w:rsid w:val="00841186"/>
    <w:rsid w:val="00842317"/>
    <w:rsid w:val="00842344"/>
    <w:rsid w:val="00842CDC"/>
    <w:rsid w:val="00842E8C"/>
    <w:rsid w:val="00843F81"/>
    <w:rsid w:val="008448A3"/>
    <w:rsid w:val="008449BA"/>
    <w:rsid w:val="008458A8"/>
    <w:rsid w:val="008468A8"/>
    <w:rsid w:val="00846DF1"/>
    <w:rsid w:val="0084714B"/>
    <w:rsid w:val="00851BB0"/>
    <w:rsid w:val="00851DB5"/>
    <w:rsid w:val="00851E17"/>
    <w:rsid w:val="0085297D"/>
    <w:rsid w:val="00852FDD"/>
    <w:rsid w:val="008563B0"/>
    <w:rsid w:val="008573A2"/>
    <w:rsid w:val="0086056F"/>
    <w:rsid w:val="00861C69"/>
    <w:rsid w:val="00862373"/>
    <w:rsid w:val="00862D68"/>
    <w:rsid w:val="008636D8"/>
    <w:rsid w:val="00863BE0"/>
    <w:rsid w:val="008658EE"/>
    <w:rsid w:val="00865F23"/>
    <w:rsid w:val="008662E4"/>
    <w:rsid w:val="00866726"/>
    <w:rsid w:val="00867CDE"/>
    <w:rsid w:val="008704A3"/>
    <w:rsid w:val="00870D54"/>
    <w:rsid w:val="00874529"/>
    <w:rsid w:val="0087662D"/>
    <w:rsid w:val="00877929"/>
    <w:rsid w:val="00877BDF"/>
    <w:rsid w:val="00877C79"/>
    <w:rsid w:val="00880593"/>
    <w:rsid w:val="00882936"/>
    <w:rsid w:val="0088354D"/>
    <w:rsid w:val="00885271"/>
    <w:rsid w:val="00885A6B"/>
    <w:rsid w:val="0088662A"/>
    <w:rsid w:val="00886B53"/>
    <w:rsid w:val="00887D30"/>
    <w:rsid w:val="00887E18"/>
    <w:rsid w:val="008911B7"/>
    <w:rsid w:val="00891E6F"/>
    <w:rsid w:val="00891F8D"/>
    <w:rsid w:val="00892F22"/>
    <w:rsid w:val="00893243"/>
    <w:rsid w:val="0089381A"/>
    <w:rsid w:val="0089389C"/>
    <w:rsid w:val="008961E3"/>
    <w:rsid w:val="00896391"/>
    <w:rsid w:val="00897531"/>
    <w:rsid w:val="00897737"/>
    <w:rsid w:val="008979AE"/>
    <w:rsid w:val="00897AA5"/>
    <w:rsid w:val="008A0725"/>
    <w:rsid w:val="008A19DB"/>
    <w:rsid w:val="008A24A5"/>
    <w:rsid w:val="008A348C"/>
    <w:rsid w:val="008A36C8"/>
    <w:rsid w:val="008A4636"/>
    <w:rsid w:val="008A5F18"/>
    <w:rsid w:val="008A5FCE"/>
    <w:rsid w:val="008A76EC"/>
    <w:rsid w:val="008A7DFD"/>
    <w:rsid w:val="008B0363"/>
    <w:rsid w:val="008B1A49"/>
    <w:rsid w:val="008B204C"/>
    <w:rsid w:val="008B3FC5"/>
    <w:rsid w:val="008B41BA"/>
    <w:rsid w:val="008B42DD"/>
    <w:rsid w:val="008B4F12"/>
    <w:rsid w:val="008B533C"/>
    <w:rsid w:val="008B6808"/>
    <w:rsid w:val="008B6B0C"/>
    <w:rsid w:val="008B6BDA"/>
    <w:rsid w:val="008B7740"/>
    <w:rsid w:val="008B78F2"/>
    <w:rsid w:val="008C06E7"/>
    <w:rsid w:val="008C0BC4"/>
    <w:rsid w:val="008C36D8"/>
    <w:rsid w:val="008C3D00"/>
    <w:rsid w:val="008C3E88"/>
    <w:rsid w:val="008C4791"/>
    <w:rsid w:val="008C5721"/>
    <w:rsid w:val="008D04D0"/>
    <w:rsid w:val="008D0910"/>
    <w:rsid w:val="008D16AC"/>
    <w:rsid w:val="008D1838"/>
    <w:rsid w:val="008D2F87"/>
    <w:rsid w:val="008D33AB"/>
    <w:rsid w:val="008D3B86"/>
    <w:rsid w:val="008D4250"/>
    <w:rsid w:val="008D49D7"/>
    <w:rsid w:val="008D50F2"/>
    <w:rsid w:val="008D6DC1"/>
    <w:rsid w:val="008D7D63"/>
    <w:rsid w:val="008E00F5"/>
    <w:rsid w:val="008E1034"/>
    <w:rsid w:val="008E1F67"/>
    <w:rsid w:val="008E2A13"/>
    <w:rsid w:val="008E6202"/>
    <w:rsid w:val="008E63D9"/>
    <w:rsid w:val="008E68B3"/>
    <w:rsid w:val="008F0842"/>
    <w:rsid w:val="008F0A53"/>
    <w:rsid w:val="008F1327"/>
    <w:rsid w:val="008F209F"/>
    <w:rsid w:val="008F49B8"/>
    <w:rsid w:val="008F50AF"/>
    <w:rsid w:val="008F543D"/>
    <w:rsid w:val="008F5532"/>
    <w:rsid w:val="008F5F26"/>
    <w:rsid w:val="008F6515"/>
    <w:rsid w:val="008F66D1"/>
    <w:rsid w:val="008F68BC"/>
    <w:rsid w:val="009008FB"/>
    <w:rsid w:val="00901040"/>
    <w:rsid w:val="00901506"/>
    <w:rsid w:val="00901A70"/>
    <w:rsid w:val="00903C09"/>
    <w:rsid w:val="0090522A"/>
    <w:rsid w:val="00906729"/>
    <w:rsid w:val="009072CB"/>
    <w:rsid w:val="009074DD"/>
    <w:rsid w:val="00912EEC"/>
    <w:rsid w:val="009153CA"/>
    <w:rsid w:val="00915976"/>
    <w:rsid w:val="009164DB"/>
    <w:rsid w:val="0092027D"/>
    <w:rsid w:val="0092102B"/>
    <w:rsid w:val="009220BF"/>
    <w:rsid w:val="009228F9"/>
    <w:rsid w:val="00922E32"/>
    <w:rsid w:val="00923D50"/>
    <w:rsid w:val="0093017A"/>
    <w:rsid w:val="00930227"/>
    <w:rsid w:val="009311C5"/>
    <w:rsid w:val="009320AD"/>
    <w:rsid w:val="009320D6"/>
    <w:rsid w:val="009335D2"/>
    <w:rsid w:val="00934687"/>
    <w:rsid w:val="00936416"/>
    <w:rsid w:val="009364B9"/>
    <w:rsid w:val="00937738"/>
    <w:rsid w:val="009378EE"/>
    <w:rsid w:val="0093794C"/>
    <w:rsid w:val="00937C65"/>
    <w:rsid w:val="00940A8D"/>
    <w:rsid w:val="0094132F"/>
    <w:rsid w:val="00941656"/>
    <w:rsid w:val="009426D2"/>
    <w:rsid w:val="00942C1E"/>
    <w:rsid w:val="00943788"/>
    <w:rsid w:val="00943D66"/>
    <w:rsid w:val="00944D6D"/>
    <w:rsid w:val="0094543A"/>
    <w:rsid w:val="009455E7"/>
    <w:rsid w:val="00945A1A"/>
    <w:rsid w:val="00945BA5"/>
    <w:rsid w:val="00946598"/>
    <w:rsid w:val="00952404"/>
    <w:rsid w:val="00952835"/>
    <w:rsid w:val="00953BF5"/>
    <w:rsid w:val="00953DAF"/>
    <w:rsid w:val="00954458"/>
    <w:rsid w:val="0095503B"/>
    <w:rsid w:val="00956DD6"/>
    <w:rsid w:val="0096080E"/>
    <w:rsid w:val="009617C3"/>
    <w:rsid w:val="00963169"/>
    <w:rsid w:val="0096346C"/>
    <w:rsid w:val="009642D9"/>
    <w:rsid w:val="009647FE"/>
    <w:rsid w:val="00967411"/>
    <w:rsid w:val="00970512"/>
    <w:rsid w:val="009723E7"/>
    <w:rsid w:val="00972487"/>
    <w:rsid w:val="00972853"/>
    <w:rsid w:val="00973B45"/>
    <w:rsid w:val="00974E06"/>
    <w:rsid w:val="00974F23"/>
    <w:rsid w:val="00975676"/>
    <w:rsid w:val="00976170"/>
    <w:rsid w:val="009764C3"/>
    <w:rsid w:val="00976E54"/>
    <w:rsid w:val="00977718"/>
    <w:rsid w:val="00977B57"/>
    <w:rsid w:val="00980C7A"/>
    <w:rsid w:val="00980E50"/>
    <w:rsid w:val="00980EF4"/>
    <w:rsid w:val="009812D7"/>
    <w:rsid w:val="00981526"/>
    <w:rsid w:val="00981A89"/>
    <w:rsid w:val="00981EE6"/>
    <w:rsid w:val="00981FC4"/>
    <w:rsid w:val="009823ED"/>
    <w:rsid w:val="00982B83"/>
    <w:rsid w:val="00983A34"/>
    <w:rsid w:val="00983DF5"/>
    <w:rsid w:val="00984171"/>
    <w:rsid w:val="00986E22"/>
    <w:rsid w:val="00986F26"/>
    <w:rsid w:val="00986FD2"/>
    <w:rsid w:val="00987DDB"/>
    <w:rsid w:val="00990727"/>
    <w:rsid w:val="00991C96"/>
    <w:rsid w:val="00993556"/>
    <w:rsid w:val="00993BEF"/>
    <w:rsid w:val="009940AD"/>
    <w:rsid w:val="009943BA"/>
    <w:rsid w:val="00994E31"/>
    <w:rsid w:val="00995CA1"/>
    <w:rsid w:val="00996418"/>
    <w:rsid w:val="00997F5A"/>
    <w:rsid w:val="009A13BD"/>
    <w:rsid w:val="009A221D"/>
    <w:rsid w:val="009A2742"/>
    <w:rsid w:val="009A4533"/>
    <w:rsid w:val="009A5E47"/>
    <w:rsid w:val="009A6920"/>
    <w:rsid w:val="009A6FDA"/>
    <w:rsid w:val="009A712B"/>
    <w:rsid w:val="009B0CE9"/>
    <w:rsid w:val="009B204E"/>
    <w:rsid w:val="009B3A98"/>
    <w:rsid w:val="009B4AD3"/>
    <w:rsid w:val="009B510B"/>
    <w:rsid w:val="009B5245"/>
    <w:rsid w:val="009B5380"/>
    <w:rsid w:val="009B67A2"/>
    <w:rsid w:val="009B78BB"/>
    <w:rsid w:val="009B7DF1"/>
    <w:rsid w:val="009B7EC2"/>
    <w:rsid w:val="009C0B62"/>
    <w:rsid w:val="009C14F5"/>
    <w:rsid w:val="009C1862"/>
    <w:rsid w:val="009C1EF3"/>
    <w:rsid w:val="009C4610"/>
    <w:rsid w:val="009C55FD"/>
    <w:rsid w:val="009C5C92"/>
    <w:rsid w:val="009C71ED"/>
    <w:rsid w:val="009C78E4"/>
    <w:rsid w:val="009C7AA0"/>
    <w:rsid w:val="009C7DBD"/>
    <w:rsid w:val="009C7DC3"/>
    <w:rsid w:val="009D05E2"/>
    <w:rsid w:val="009D065A"/>
    <w:rsid w:val="009D0C06"/>
    <w:rsid w:val="009D0DA7"/>
    <w:rsid w:val="009D1933"/>
    <w:rsid w:val="009D1DFB"/>
    <w:rsid w:val="009D23AB"/>
    <w:rsid w:val="009D2823"/>
    <w:rsid w:val="009D35EF"/>
    <w:rsid w:val="009D467A"/>
    <w:rsid w:val="009D5C0B"/>
    <w:rsid w:val="009D68D6"/>
    <w:rsid w:val="009E0A0C"/>
    <w:rsid w:val="009E152C"/>
    <w:rsid w:val="009E19AB"/>
    <w:rsid w:val="009E1EE2"/>
    <w:rsid w:val="009E22AA"/>
    <w:rsid w:val="009E3565"/>
    <w:rsid w:val="009E4E04"/>
    <w:rsid w:val="009E6B5F"/>
    <w:rsid w:val="009F0438"/>
    <w:rsid w:val="009F0C0F"/>
    <w:rsid w:val="009F0CF1"/>
    <w:rsid w:val="009F1C1E"/>
    <w:rsid w:val="009F1DBC"/>
    <w:rsid w:val="009F1E44"/>
    <w:rsid w:val="009F30A7"/>
    <w:rsid w:val="009F3AE9"/>
    <w:rsid w:val="009F5BFE"/>
    <w:rsid w:val="009F695A"/>
    <w:rsid w:val="009F7192"/>
    <w:rsid w:val="009F7538"/>
    <w:rsid w:val="00A000CC"/>
    <w:rsid w:val="00A00414"/>
    <w:rsid w:val="00A00DA3"/>
    <w:rsid w:val="00A020F2"/>
    <w:rsid w:val="00A02835"/>
    <w:rsid w:val="00A032F5"/>
    <w:rsid w:val="00A039A4"/>
    <w:rsid w:val="00A0557B"/>
    <w:rsid w:val="00A0607E"/>
    <w:rsid w:val="00A06646"/>
    <w:rsid w:val="00A06893"/>
    <w:rsid w:val="00A1009D"/>
    <w:rsid w:val="00A1069F"/>
    <w:rsid w:val="00A11012"/>
    <w:rsid w:val="00A11055"/>
    <w:rsid w:val="00A1228E"/>
    <w:rsid w:val="00A12953"/>
    <w:rsid w:val="00A13547"/>
    <w:rsid w:val="00A138C7"/>
    <w:rsid w:val="00A14912"/>
    <w:rsid w:val="00A15D4A"/>
    <w:rsid w:val="00A15DD9"/>
    <w:rsid w:val="00A17060"/>
    <w:rsid w:val="00A1715E"/>
    <w:rsid w:val="00A17973"/>
    <w:rsid w:val="00A2157D"/>
    <w:rsid w:val="00A21B3A"/>
    <w:rsid w:val="00A21E4B"/>
    <w:rsid w:val="00A21FD8"/>
    <w:rsid w:val="00A22CFC"/>
    <w:rsid w:val="00A23322"/>
    <w:rsid w:val="00A23713"/>
    <w:rsid w:val="00A23D58"/>
    <w:rsid w:val="00A24629"/>
    <w:rsid w:val="00A24EB5"/>
    <w:rsid w:val="00A259DC"/>
    <w:rsid w:val="00A266D0"/>
    <w:rsid w:val="00A2740C"/>
    <w:rsid w:val="00A27B7B"/>
    <w:rsid w:val="00A30D85"/>
    <w:rsid w:val="00A316F7"/>
    <w:rsid w:val="00A31815"/>
    <w:rsid w:val="00A32456"/>
    <w:rsid w:val="00A339FF"/>
    <w:rsid w:val="00A340CE"/>
    <w:rsid w:val="00A358F1"/>
    <w:rsid w:val="00A36F30"/>
    <w:rsid w:val="00A37051"/>
    <w:rsid w:val="00A378DD"/>
    <w:rsid w:val="00A40797"/>
    <w:rsid w:val="00A4200F"/>
    <w:rsid w:val="00A42BB4"/>
    <w:rsid w:val="00A4439A"/>
    <w:rsid w:val="00A443F5"/>
    <w:rsid w:val="00A4465D"/>
    <w:rsid w:val="00A46478"/>
    <w:rsid w:val="00A46D92"/>
    <w:rsid w:val="00A510A5"/>
    <w:rsid w:val="00A5232E"/>
    <w:rsid w:val="00A5242D"/>
    <w:rsid w:val="00A52B2C"/>
    <w:rsid w:val="00A538C8"/>
    <w:rsid w:val="00A556CB"/>
    <w:rsid w:val="00A568D3"/>
    <w:rsid w:val="00A57B57"/>
    <w:rsid w:val="00A6052B"/>
    <w:rsid w:val="00A60D16"/>
    <w:rsid w:val="00A61EDA"/>
    <w:rsid w:val="00A6513D"/>
    <w:rsid w:val="00A67F23"/>
    <w:rsid w:val="00A7153E"/>
    <w:rsid w:val="00A72999"/>
    <w:rsid w:val="00A733AB"/>
    <w:rsid w:val="00A73CBC"/>
    <w:rsid w:val="00A74595"/>
    <w:rsid w:val="00A7476F"/>
    <w:rsid w:val="00A75E3E"/>
    <w:rsid w:val="00A76D8A"/>
    <w:rsid w:val="00A772E6"/>
    <w:rsid w:val="00A8244B"/>
    <w:rsid w:val="00A82775"/>
    <w:rsid w:val="00A8327D"/>
    <w:rsid w:val="00A84D76"/>
    <w:rsid w:val="00A856F7"/>
    <w:rsid w:val="00A86DD9"/>
    <w:rsid w:val="00A86EF6"/>
    <w:rsid w:val="00A875BC"/>
    <w:rsid w:val="00A878F7"/>
    <w:rsid w:val="00A90FE4"/>
    <w:rsid w:val="00A92574"/>
    <w:rsid w:val="00A928AC"/>
    <w:rsid w:val="00A931DD"/>
    <w:rsid w:val="00A933B6"/>
    <w:rsid w:val="00A93BB5"/>
    <w:rsid w:val="00A97DB1"/>
    <w:rsid w:val="00AA007B"/>
    <w:rsid w:val="00AA1623"/>
    <w:rsid w:val="00AA2745"/>
    <w:rsid w:val="00AA316D"/>
    <w:rsid w:val="00AA3ECD"/>
    <w:rsid w:val="00AA443A"/>
    <w:rsid w:val="00AA46C7"/>
    <w:rsid w:val="00AA645E"/>
    <w:rsid w:val="00AA701E"/>
    <w:rsid w:val="00AB00EF"/>
    <w:rsid w:val="00AB0C51"/>
    <w:rsid w:val="00AB2B08"/>
    <w:rsid w:val="00AB48E3"/>
    <w:rsid w:val="00AB4B4D"/>
    <w:rsid w:val="00AB5096"/>
    <w:rsid w:val="00AB6BE0"/>
    <w:rsid w:val="00AB75DF"/>
    <w:rsid w:val="00AB7CDB"/>
    <w:rsid w:val="00AC02A1"/>
    <w:rsid w:val="00AC082D"/>
    <w:rsid w:val="00AC12F1"/>
    <w:rsid w:val="00AC2546"/>
    <w:rsid w:val="00AC277F"/>
    <w:rsid w:val="00AC2E8D"/>
    <w:rsid w:val="00AC2EF3"/>
    <w:rsid w:val="00AC33E3"/>
    <w:rsid w:val="00AC43B0"/>
    <w:rsid w:val="00AC4506"/>
    <w:rsid w:val="00AD0DA4"/>
    <w:rsid w:val="00AD1F81"/>
    <w:rsid w:val="00AD1FC4"/>
    <w:rsid w:val="00AD331B"/>
    <w:rsid w:val="00AD3470"/>
    <w:rsid w:val="00AD3F59"/>
    <w:rsid w:val="00AD422F"/>
    <w:rsid w:val="00AD5471"/>
    <w:rsid w:val="00AD616D"/>
    <w:rsid w:val="00AD7BFA"/>
    <w:rsid w:val="00AE013D"/>
    <w:rsid w:val="00AE0AD6"/>
    <w:rsid w:val="00AE1503"/>
    <w:rsid w:val="00AE1CC7"/>
    <w:rsid w:val="00AE2396"/>
    <w:rsid w:val="00AE2CAD"/>
    <w:rsid w:val="00AE33FE"/>
    <w:rsid w:val="00AE3637"/>
    <w:rsid w:val="00AE5A63"/>
    <w:rsid w:val="00AE705E"/>
    <w:rsid w:val="00AE7443"/>
    <w:rsid w:val="00AF100A"/>
    <w:rsid w:val="00AF1F1B"/>
    <w:rsid w:val="00AF3559"/>
    <w:rsid w:val="00AF413A"/>
    <w:rsid w:val="00AF5B9F"/>
    <w:rsid w:val="00AF5F7E"/>
    <w:rsid w:val="00AF638B"/>
    <w:rsid w:val="00AF6E4F"/>
    <w:rsid w:val="00B0397C"/>
    <w:rsid w:val="00B05FFE"/>
    <w:rsid w:val="00B06140"/>
    <w:rsid w:val="00B078B5"/>
    <w:rsid w:val="00B119B6"/>
    <w:rsid w:val="00B1249B"/>
    <w:rsid w:val="00B132BD"/>
    <w:rsid w:val="00B13345"/>
    <w:rsid w:val="00B13462"/>
    <w:rsid w:val="00B14603"/>
    <w:rsid w:val="00B14D6A"/>
    <w:rsid w:val="00B15571"/>
    <w:rsid w:val="00B159B6"/>
    <w:rsid w:val="00B1683A"/>
    <w:rsid w:val="00B16AB4"/>
    <w:rsid w:val="00B23D19"/>
    <w:rsid w:val="00B23DBF"/>
    <w:rsid w:val="00B2413F"/>
    <w:rsid w:val="00B24AEF"/>
    <w:rsid w:val="00B26BFD"/>
    <w:rsid w:val="00B26F93"/>
    <w:rsid w:val="00B26FD0"/>
    <w:rsid w:val="00B30805"/>
    <w:rsid w:val="00B31A59"/>
    <w:rsid w:val="00B31BB8"/>
    <w:rsid w:val="00B3214C"/>
    <w:rsid w:val="00B347DD"/>
    <w:rsid w:val="00B352A5"/>
    <w:rsid w:val="00B352B0"/>
    <w:rsid w:val="00B364A9"/>
    <w:rsid w:val="00B36A2D"/>
    <w:rsid w:val="00B376B9"/>
    <w:rsid w:val="00B37F8E"/>
    <w:rsid w:val="00B4143B"/>
    <w:rsid w:val="00B4363E"/>
    <w:rsid w:val="00B44FF6"/>
    <w:rsid w:val="00B468BF"/>
    <w:rsid w:val="00B50BE3"/>
    <w:rsid w:val="00B50F35"/>
    <w:rsid w:val="00B51238"/>
    <w:rsid w:val="00B51899"/>
    <w:rsid w:val="00B5325D"/>
    <w:rsid w:val="00B5374B"/>
    <w:rsid w:val="00B5677D"/>
    <w:rsid w:val="00B56823"/>
    <w:rsid w:val="00B60BD0"/>
    <w:rsid w:val="00B610FB"/>
    <w:rsid w:val="00B612A0"/>
    <w:rsid w:val="00B61BDE"/>
    <w:rsid w:val="00B64724"/>
    <w:rsid w:val="00B6585B"/>
    <w:rsid w:val="00B66317"/>
    <w:rsid w:val="00B6676A"/>
    <w:rsid w:val="00B67EFE"/>
    <w:rsid w:val="00B70374"/>
    <w:rsid w:val="00B71185"/>
    <w:rsid w:val="00B7145D"/>
    <w:rsid w:val="00B717AF"/>
    <w:rsid w:val="00B72EF4"/>
    <w:rsid w:val="00B72FB2"/>
    <w:rsid w:val="00B76AF1"/>
    <w:rsid w:val="00B775E2"/>
    <w:rsid w:val="00B77E12"/>
    <w:rsid w:val="00B80A3A"/>
    <w:rsid w:val="00B8106A"/>
    <w:rsid w:val="00B82104"/>
    <w:rsid w:val="00B82D36"/>
    <w:rsid w:val="00B830DA"/>
    <w:rsid w:val="00B8365C"/>
    <w:rsid w:val="00B83C89"/>
    <w:rsid w:val="00B83EC2"/>
    <w:rsid w:val="00B8479D"/>
    <w:rsid w:val="00B85F86"/>
    <w:rsid w:val="00B91AB5"/>
    <w:rsid w:val="00B93B5E"/>
    <w:rsid w:val="00B93E5E"/>
    <w:rsid w:val="00B94020"/>
    <w:rsid w:val="00B94A34"/>
    <w:rsid w:val="00B94B86"/>
    <w:rsid w:val="00B94DCE"/>
    <w:rsid w:val="00B94EC7"/>
    <w:rsid w:val="00B94F1E"/>
    <w:rsid w:val="00B9535F"/>
    <w:rsid w:val="00B95B25"/>
    <w:rsid w:val="00B96046"/>
    <w:rsid w:val="00B96888"/>
    <w:rsid w:val="00B96ADB"/>
    <w:rsid w:val="00B96C83"/>
    <w:rsid w:val="00B978C3"/>
    <w:rsid w:val="00BA16B3"/>
    <w:rsid w:val="00BA21D0"/>
    <w:rsid w:val="00BA29D8"/>
    <w:rsid w:val="00BA52FA"/>
    <w:rsid w:val="00BA6F31"/>
    <w:rsid w:val="00BA7791"/>
    <w:rsid w:val="00BB0A7A"/>
    <w:rsid w:val="00BB2B7F"/>
    <w:rsid w:val="00BB3B87"/>
    <w:rsid w:val="00BB5147"/>
    <w:rsid w:val="00BB53E3"/>
    <w:rsid w:val="00BB5B96"/>
    <w:rsid w:val="00BB7811"/>
    <w:rsid w:val="00BC048C"/>
    <w:rsid w:val="00BC15DE"/>
    <w:rsid w:val="00BC3AC2"/>
    <w:rsid w:val="00BC3C02"/>
    <w:rsid w:val="00BC4107"/>
    <w:rsid w:val="00BC47A1"/>
    <w:rsid w:val="00BC5A74"/>
    <w:rsid w:val="00BC6565"/>
    <w:rsid w:val="00BC7465"/>
    <w:rsid w:val="00BC778E"/>
    <w:rsid w:val="00BD0585"/>
    <w:rsid w:val="00BD1A38"/>
    <w:rsid w:val="00BD3025"/>
    <w:rsid w:val="00BD3302"/>
    <w:rsid w:val="00BD3948"/>
    <w:rsid w:val="00BD396D"/>
    <w:rsid w:val="00BD536D"/>
    <w:rsid w:val="00BD689D"/>
    <w:rsid w:val="00BE0CDC"/>
    <w:rsid w:val="00BE13DC"/>
    <w:rsid w:val="00BE3107"/>
    <w:rsid w:val="00BE33F5"/>
    <w:rsid w:val="00BE3A7A"/>
    <w:rsid w:val="00BE4735"/>
    <w:rsid w:val="00BE6534"/>
    <w:rsid w:val="00BE755F"/>
    <w:rsid w:val="00BE7C39"/>
    <w:rsid w:val="00BE7E5B"/>
    <w:rsid w:val="00BF19B2"/>
    <w:rsid w:val="00BF1DE9"/>
    <w:rsid w:val="00BF1E44"/>
    <w:rsid w:val="00BF2E65"/>
    <w:rsid w:val="00BF2F16"/>
    <w:rsid w:val="00BF4F8F"/>
    <w:rsid w:val="00BF548D"/>
    <w:rsid w:val="00BF5F17"/>
    <w:rsid w:val="00BF6674"/>
    <w:rsid w:val="00BF7651"/>
    <w:rsid w:val="00C002AF"/>
    <w:rsid w:val="00C00C7C"/>
    <w:rsid w:val="00C0331A"/>
    <w:rsid w:val="00C03612"/>
    <w:rsid w:val="00C048D4"/>
    <w:rsid w:val="00C04A9B"/>
    <w:rsid w:val="00C053F3"/>
    <w:rsid w:val="00C06CBB"/>
    <w:rsid w:val="00C11618"/>
    <w:rsid w:val="00C119D9"/>
    <w:rsid w:val="00C11C4F"/>
    <w:rsid w:val="00C11E66"/>
    <w:rsid w:val="00C12AF9"/>
    <w:rsid w:val="00C14FED"/>
    <w:rsid w:val="00C16CCC"/>
    <w:rsid w:val="00C17656"/>
    <w:rsid w:val="00C176AC"/>
    <w:rsid w:val="00C17A4F"/>
    <w:rsid w:val="00C20B41"/>
    <w:rsid w:val="00C20D80"/>
    <w:rsid w:val="00C24B0C"/>
    <w:rsid w:val="00C25AE9"/>
    <w:rsid w:val="00C26696"/>
    <w:rsid w:val="00C26DF4"/>
    <w:rsid w:val="00C27E4C"/>
    <w:rsid w:val="00C30905"/>
    <w:rsid w:val="00C3091F"/>
    <w:rsid w:val="00C30A6A"/>
    <w:rsid w:val="00C379D9"/>
    <w:rsid w:val="00C40294"/>
    <w:rsid w:val="00C40536"/>
    <w:rsid w:val="00C41845"/>
    <w:rsid w:val="00C42D02"/>
    <w:rsid w:val="00C43E3F"/>
    <w:rsid w:val="00C44D8E"/>
    <w:rsid w:val="00C458AA"/>
    <w:rsid w:val="00C46399"/>
    <w:rsid w:val="00C47643"/>
    <w:rsid w:val="00C4767E"/>
    <w:rsid w:val="00C477D2"/>
    <w:rsid w:val="00C508E3"/>
    <w:rsid w:val="00C50C5C"/>
    <w:rsid w:val="00C52EA3"/>
    <w:rsid w:val="00C532C2"/>
    <w:rsid w:val="00C5484B"/>
    <w:rsid w:val="00C569AE"/>
    <w:rsid w:val="00C577E0"/>
    <w:rsid w:val="00C57A4A"/>
    <w:rsid w:val="00C6055C"/>
    <w:rsid w:val="00C60EF2"/>
    <w:rsid w:val="00C64367"/>
    <w:rsid w:val="00C64796"/>
    <w:rsid w:val="00C64EC6"/>
    <w:rsid w:val="00C65810"/>
    <w:rsid w:val="00C65B0C"/>
    <w:rsid w:val="00C71240"/>
    <w:rsid w:val="00C7143C"/>
    <w:rsid w:val="00C71BFE"/>
    <w:rsid w:val="00C7212B"/>
    <w:rsid w:val="00C727D0"/>
    <w:rsid w:val="00C741B4"/>
    <w:rsid w:val="00C75E4D"/>
    <w:rsid w:val="00C77143"/>
    <w:rsid w:val="00C77C14"/>
    <w:rsid w:val="00C77D62"/>
    <w:rsid w:val="00C77F3F"/>
    <w:rsid w:val="00C80B01"/>
    <w:rsid w:val="00C819A5"/>
    <w:rsid w:val="00C8230E"/>
    <w:rsid w:val="00C82D08"/>
    <w:rsid w:val="00C8409A"/>
    <w:rsid w:val="00C8504C"/>
    <w:rsid w:val="00C861D0"/>
    <w:rsid w:val="00C8767A"/>
    <w:rsid w:val="00C90EC6"/>
    <w:rsid w:val="00C913AB"/>
    <w:rsid w:val="00C9177C"/>
    <w:rsid w:val="00C91D11"/>
    <w:rsid w:val="00C91D22"/>
    <w:rsid w:val="00C954FD"/>
    <w:rsid w:val="00C9638D"/>
    <w:rsid w:val="00C96B48"/>
    <w:rsid w:val="00C97CEE"/>
    <w:rsid w:val="00CA002D"/>
    <w:rsid w:val="00CA11FB"/>
    <w:rsid w:val="00CA2D4D"/>
    <w:rsid w:val="00CA30D8"/>
    <w:rsid w:val="00CA364B"/>
    <w:rsid w:val="00CA3A66"/>
    <w:rsid w:val="00CA49BB"/>
    <w:rsid w:val="00CA4B74"/>
    <w:rsid w:val="00CA4CAF"/>
    <w:rsid w:val="00CA6EA8"/>
    <w:rsid w:val="00CA73A6"/>
    <w:rsid w:val="00CA78D5"/>
    <w:rsid w:val="00CA7E77"/>
    <w:rsid w:val="00CB01EE"/>
    <w:rsid w:val="00CB0B97"/>
    <w:rsid w:val="00CB4F78"/>
    <w:rsid w:val="00CB538D"/>
    <w:rsid w:val="00CB5CF5"/>
    <w:rsid w:val="00CB6248"/>
    <w:rsid w:val="00CB6BB2"/>
    <w:rsid w:val="00CC0270"/>
    <w:rsid w:val="00CC13C5"/>
    <w:rsid w:val="00CC2299"/>
    <w:rsid w:val="00CC39FD"/>
    <w:rsid w:val="00CC4C56"/>
    <w:rsid w:val="00CC53B9"/>
    <w:rsid w:val="00CC5755"/>
    <w:rsid w:val="00CC5AA0"/>
    <w:rsid w:val="00CC7B0A"/>
    <w:rsid w:val="00CD054C"/>
    <w:rsid w:val="00CD1345"/>
    <w:rsid w:val="00CD223E"/>
    <w:rsid w:val="00CD367D"/>
    <w:rsid w:val="00CD5051"/>
    <w:rsid w:val="00CD5E31"/>
    <w:rsid w:val="00CD627F"/>
    <w:rsid w:val="00CD6CFB"/>
    <w:rsid w:val="00CE1132"/>
    <w:rsid w:val="00CE24D0"/>
    <w:rsid w:val="00CE3124"/>
    <w:rsid w:val="00CE3893"/>
    <w:rsid w:val="00CE517B"/>
    <w:rsid w:val="00CE533E"/>
    <w:rsid w:val="00CE5B0C"/>
    <w:rsid w:val="00CE7760"/>
    <w:rsid w:val="00CF15E6"/>
    <w:rsid w:val="00CF2C79"/>
    <w:rsid w:val="00CF38CB"/>
    <w:rsid w:val="00CF463B"/>
    <w:rsid w:val="00CF4E77"/>
    <w:rsid w:val="00CF5291"/>
    <w:rsid w:val="00CF5AD5"/>
    <w:rsid w:val="00CF61AE"/>
    <w:rsid w:val="00CF715A"/>
    <w:rsid w:val="00D07032"/>
    <w:rsid w:val="00D10493"/>
    <w:rsid w:val="00D124CA"/>
    <w:rsid w:val="00D1346B"/>
    <w:rsid w:val="00D138DD"/>
    <w:rsid w:val="00D13C4A"/>
    <w:rsid w:val="00D14791"/>
    <w:rsid w:val="00D14D04"/>
    <w:rsid w:val="00D160D9"/>
    <w:rsid w:val="00D1693A"/>
    <w:rsid w:val="00D20B5D"/>
    <w:rsid w:val="00D21425"/>
    <w:rsid w:val="00D21F3F"/>
    <w:rsid w:val="00D2349E"/>
    <w:rsid w:val="00D25986"/>
    <w:rsid w:val="00D26BB6"/>
    <w:rsid w:val="00D26C70"/>
    <w:rsid w:val="00D274C5"/>
    <w:rsid w:val="00D27E60"/>
    <w:rsid w:val="00D3040F"/>
    <w:rsid w:val="00D30E92"/>
    <w:rsid w:val="00D3142B"/>
    <w:rsid w:val="00D332DC"/>
    <w:rsid w:val="00D33EE6"/>
    <w:rsid w:val="00D40671"/>
    <w:rsid w:val="00D411CC"/>
    <w:rsid w:val="00D414A3"/>
    <w:rsid w:val="00D41C0A"/>
    <w:rsid w:val="00D41D41"/>
    <w:rsid w:val="00D421DB"/>
    <w:rsid w:val="00D43DFB"/>
    <w:rsid w:val="00D4446D"/>
    <w:rsid w:val="00D44E67"/>
    <w:rsid w:val="00D4601A"/>
    <w:rsid w:val="00D46A20"/>
    <w:rsid w:val="00D46EDA"/>
    <w:rsid w:val="00D472E4"/>
    <w:rsid w:val="00D510CA"/>
    <w:rsid w:val="00D5135C"/>
    <w:rsid w:val="00D5142A"/>
    <w:rsid w:val="00D51FE6"/>
    <w:rsid w:val="00D56A25"/>
    <w:rsid w:val="00D579ED"/>
    <w:rsid w:val="00D57A7D"/>
    <w:rsid w:val="00D60BAF"/>
    <w:rsid w:val="00D648A7"/>
    <w:rsid w:val="00D6570D"/>
    <w:rsid w:val="00D661B6"/>
    <w:rsid w:val="00D670D7"/>
    <w:rsid w:val="00D671AE"/>
    <w:rsid w:val="00D70A34"/>
    <w:rsid w:val="00D72252"/>
    <w:rsid w:val="00D72534"/>
    <w:rsid w:val="00D7286D"/>
    <w:rsid w:val="00D72C5F"/>
    <w:rsid w:val="00D72F4B"/>
    <w:rsid w:val="00D77C62"/>
    <w:rsid w:val="00D82008"/>
    <w:rsid w:val="00D83054"/>
    <w:rsid w:val="00D83424"/>
    <w:rsid w:val="00D835DD"/>
    <w:rsid w:val="00D8382E"/>
    <w:rsid w:val="00D84F62"/>
    <w:rsid w:val="00D85281"/>
    <w:rsid w:val="00D8593C"/>
    <w:rsid w:val="00D8732D"/>
    <w:rsid w:val="00D91074"/>
    <w:rsid w:val="00D91A0D"/>
    <w:rsid w:val="00D92C58"/>
    <w:rsid w:val="00D92D91"/>
    <w:rsid w:val="00D933F7"/>
    <w:rsid w:val="00D94045"/>
    <w:rsid w:val="00D956AA"/>
    <w:rsid w:val="00D96217"/>
    <w:rsid w:val="00D96C56"/>
    <w:rsid w:val="00D97265"/>
    <w:rsid w:val="00D9786D"/>
    <w:rsid w:val="00DA15A4"/>
    <w:rsid w:val="00DA1B22"/>
    <w:rsid w:val="00DA2BBD"/>
    <w:rsid w:val="00DA4EB0"/>
    <w:rsid w:val="00DA5993"/>
    <w:rsid w:val="00DA5BE3"/>
    <w:rsid w:val="00DA5E59"/>
    <w:rsid w:val="00DA6B6F"/>
    <w:rsid w:val="00DA6B86"/>
    <w:rsid w:val="00DB036F"/>
    <w:rsid w:val="00DB0861"/>
    <w:rsid w:val="00DB0BA9"/>
    <w:rsid w:val="00DB0E72"/>
    <w:rsid w:val="00DB13E1"/>
    <w:rsid w:val="00DB27F2"/>
    <w:rsid w:val="00DB28EC"/>
    <w:rsid w:val="00DB3213"/>
    <w:rsid w:val="00DB5333"/>
    <w:rsid w:val="00DB5492"/>
    <w:rsid w:val="00DB5A84"/>
    <w:rsid w:val="00DB6653"/>
    <w:rsid w:val="00DB6779"/>
    <w:rsid w:val="00DC0C97"/>
    <w:rsid w:val="00DC11D8"/>
    <w:rsid w:val="00DC389D"/>
    <w:rsid w:val="00DC3946"/>
    <w:rsid w:val="00DC3A84"/>
    <w:rsid w:val="00DC3A8E"/>
    <w:rsid w:val="00DC47D5"/>
    <w:rsid w:val="00DC54F8"/>
    <w:rsid w:val="00DC599E"/>
    <w:rsid w:val="00DC6166"/>
    <w:rsid w:val="00DC66B0"/>
    <w:rsid w:val="00DC6DF5"/>
    <w:rsid w:val="00DC7188"/>
    <w:rsid w:val="00DD191D"/>
    <w:rsid w:val="00DD1C2D"/>
    <w:rsid w:val="00DD28E2"/>
    <w:rsid w:val="00DD2ED9"/>
    <w:rsid w:val="00DD384E"/>
    <w:rsid w:val="00DD3D60"/>
    <w:rsid w:val="00DD40BB"/>
    <w:rsid w:val="00DD439F"/>
    <w:rsid w:val="00DD4D16"/>
    <w:rsid w:val="00DD7281"/>
    <w:rsid w:val="00DE010C"/>
    <w:rsid w:val="00DE0FFB"/>
    <w:rsid w:val="00DE1073"/>
    <w:rsid w:val="00DE11DC"/>
    <w:rsid w:val="00DE2B23"/>
    <w:rsid w:val="00DE32AB"/>
    <w:rsid w:val="00DE5B09"/>
    <w:rsid w:val="00DE5D6A"/>
    <w:rsid w:val="00DE6B7D"/>
    <w:rsid w:val="00DE70EB"/>
    <w:rsid w:val="00DE7CDC"/>
    <w:rsid w:val="00DE7E63"/>
    <w:rsid w:val="00DF02AE"/>
    <w:rsid w:val="00DF331E"/>
    <w:rsid w:val="00DF4CF4"/>
    <w:rsid w:val="00DF538E"/>
    <w:rsid w:val="00DF71EF"/>
    <w:rsid w:val="00DF7217"/>
    <w:rsid w:val="00DF7348"/>
    <w:rsid w:val="00E00B4B"/>
    <w:rsid w:val="00E01351"/>
    <w:rsid w:val="00E0165C"/>
    <w:rsid w:val="00E01B08"/>
    <w:rsid w:val="00E02424"/>
    <w:rsid w:val="00E02BEE"/>
    <w:rsid w:val="00E0382D"/>
    <w:rsid w:val="00E03C74"/>
    <w:rsid w:val="00E0490D"/>
    <w:rsid w:val="00E055DE"/>
    <w:rsid w:val="00E064B4"/>
    <w:rsid w:val="00E064FC"/>
    <w:rsid w:val="00E06A2A"/>
    <w:rsid w:val="00E077F7"/>
    <w:rsid w:val="00E07DF2"/>
    <w:rsid w:val="00E103C6"/>
    <w:rsid w:val="00E11FD3"/>
    <w:rsid w:val="00E12007"/>
    <w:rsid w:val="00E13FF1"/>
    <w:rsid w:val="00E15404"/>
    <w:rsid w:val="00E15660"/>
    <w:rsid w:val="00E16AA4"/>
    <w:rsid w:val="00E16F77"/>
    <w:rsid w:val="00E17615"/>
    <w:rsid w:val="00E17858"/>
    <w:rsid w:val="00E226AF"/>
    <w:rsid w:val="00E24228"/>
    <w:rsid w:val="00E25369"/>
    <w:rsid w:val="00E25A73"/>
    <w:rsid w:val="00E262AA"/>
    <w:rsid w:val="00E26968"/>
    <w:rsid w:val="00E27794"/>
    <w:rsid w:val="00E303EF"/>
    <w:rsid w:val="00E308FA"/>
    <w:rsid w:val="00E317B5"/>
    <w:rsid w:val="00E32CD8"/>
    <w:rsid w:val="00E33ABC"/>
    <w:rsid w:val="00E33D93"/>
    <w:rsid w:val="00E34193"/>
    <w:rsid w:val="00E35BA6"/>
    <w:rsid w:val="00E361F5"/>
    <w:rsid w:val="00E3770A"/>
    <w:rsid w:val="00E37FE5"/>
    <w:rsid w:val="00E40FBD"/>
    <w:rsid w:val="00E418A2"/>
    <w:rsid w:val="00E41973"/>
    <w:rsid w:val="00E440F1"/>
    <w:rsid w:val="00E445CC"/>
    <w:rsid w:val="00E44862"/>
    <w:rsid w:val="00E44E27"/>
    <w:rsid w:val="00E4606D"/>
    <w:rsid w:val="00E47426"/>
    <w:rsid w:val="00E479E6"/>
    <w:rsid w:val="00E506D2"/>
    <w:rsid w:val="00E50A98"/>
    <w:rsid w:val="00E52DE2"/>
    <w:rsid w:val="00E53108"/>
    <w:rsid w:val="00E5375D"/>
    <w:rsid w:val="00E53A05"/>
    <w:rsid w:val="00E53A99"/>
    <w:rsid w:val="00E55033"/>
    <w:rsid w:val="00E60318"/>
    <w:rsid w:val="00E6281C"/>
    <w:rsid w:val="00E62984"/>
    <w:rsid w:val="00E642FF"/>
    <w:rsid w:val="00E66520"/>
    <w:rsid w:val="00E67FD3"/>
    <w:rsid w:val="00E70859"/>
    <w:rsid w:val="00E70BCC"/>
    <w:rsid w:val="00E70BE8"/>
    <w:rsid w:val="00E71155"/>
    <w:rsid w:val="00E73007"/>
    <w:rsid w:val="00E7346D"/>
    <w:rsid w:val="00E73965"/>
    <w:rsid w:val="00E73BBF"/>
    <w:rsid w:val="00E7424C"/>
    <w:rsid w:val="00E75462"/>
    <w:rsid w:val="00E766D8"/>
    <w:rsid w:val="00E76D01"/>
    <w:rsid w:val="00E77BB7"/>
    <w:rsid w:val="00E8153E"/>
    <w:rsid w:val="00E8236F"/>
    <w:rsid w:val="00E82617"/>
    <w:rsid w:val="00E827BE"/>
    <w:rsid w:val="00E836EB"/>
    <w:rsid w:val="00E85918"/>
    <w:rsid w:val="00E87BE2"/>
    <w:rsid w:val="00E87D0F"/>
    <w:rsid w:val="00E90788"/>
    <w:rsid w:val="00E91335"/>
    <w:rsid w:val="00E92E90"/>
    <w:rsid w:val="00E94033"/>
    <w:rsid w:val="00E96246"/>
    <w:rsid w:val="00E96823"/>
    <w:rsid w:val="00E97EF4"/>
    <w:rsid w:val="00EA0E2F"/>
    <w:rsid w:val="00EA386A"/>
    <w:rsid w:val="00EA407C"/>
    <w:rsid w:val="00EA4325"/>
    <w:rsid w:val="00EA48CF"/>
    <w:rsid w:val="00EA6EAC"/>
    <w:rsid w:val="00EB1D29"/>
    <w:rsid w:val="00EB29C4"/>
    <w:rsid w:val="00EB34F5"/>
    <w:rsid w:val="00EB5C1B"/>
    <w:rsid w:val="00EB7FB9"/>
    <w:rsid w:val="00EB7FDB"/>
    <w:rsid w:val="00EC1654"/>
    <w:rsid w:val="00EC1942"/>
    <w:rsid w:val="00EC196E"/>
    <w:rsid w:val="00EC364D"/>
    <w:rsid w:val="00EC635E"/>
    <w:rsid w:val="00EC7557"/>
    <w:rsid w:val="00ED15B6"/>
    <w:rsid w:val="00ED1711"/>
    <w:rsid w:val="00ED3D7B"/>
    <w:rsid w:val="00ED467F"/>
    <w:rsid w:val="00ED5363"/>
    <w:rsid w:val="00ED6028"/>
    <w:rsid w:val="00ED72F5"/>
    <w:rsid w:val="00ED7CD2"/>
    <w:rsid w:val="00EE07C3"/>
    <w:rsid w:val="00EE21B1"/>
    <w:rsid w:val="00EE53FE"/>
    <w:rsid w:val="00EE5540"/>
    <w:rsid w:val="00EE75AE"/>
    <w:rsid w:val="00EE7CD7"/>
    <w:rsid w:val="00EF0E89"/>
    <w:rsid w:val="00EF10B1"/>
    <w:rsid w:val="00EF180C"/>
    <w:rsid w:val="00EF4115"/>
    <w:rsid w:val="00EF4DB9"/>
    <w:rsid w:val="00EF59EB"/>
    <w:rsid w:val="00EF63F8"/>
    <w:rsid w:val="00EF7357"/>
    <w:rsid w:val="00F0142C"/>
    <w:rsid w:val="00F02A15"/>
    <w:rsid w:val="00F04016"/>
    <w:rsid w:val="00F04A7B"/>
    <w:rsid w:val="00F06850"/>
    <w:rsid w:val="00F076E7"/>
    <w:rsid w:val="00F10CA3"/>
    <w:rsid w:val="00F116EE"/>
    <w:rsid w:val="00F16B4E"/>
    <w:rsid w:val="00F175D8"/>
    <w:rsid w:val="00F212FD"/>
    <w:rsid w:val="00F2163D"/>
    <w:rsid w:val="00F217F6"/>
    <w:rsid w:val="00F22C83"/>
    <w:rsid w:val="00F2301D"/>
    <w:rsid w:val="00F23D02"/>
    <w:rsid w:val="00F24178"/>
    <w:rsid w:val="00F248DE"/>
    <w:rsid w:val="00F2532A"/>
    <w:rsid w:val="00F254F4"/>
    <w:rsid w:val="00F2552A"/>
    <w:rsid w:val="00F25EBF"/>
    <w:rsid w:val="00F26BEA"/>
    <w:rsid w:val="00F270EE"/>
    <w:rsid w:val="00F31FD5"/>
    <w:rsid w:val="00F3279F"/>
    <w:rsid w:val="00F339CA"/>
    <w:rsid w:val="00F340A9"/>
    <w:rsid w:val="00F34311"/>
    <w:rsid w:val="00F350BD"/>
    <w:rsid w:val="00F35AF2"/>
    <w:rsid w:val="00F36B71"/>
    <w:rsid w:val="00F36E3A"/>
    <w:rsid w:val="00F371F7"/>
    <w:rsid w:val="00F37271"/>
    <w:rsid w:val="00F3740D"/>
    <w:rsid w:val="00F37561"/>
    <w:rsid w:val="00F377F5"/>
    <w:rsid w:val="00F40719"/>
    <w:rsid w:val="00F40A52"/>
    <w:rsid w:val="00F40F70"/>
    <w:rsid w:val="00F41761"/>
    <w:rsid w:val="00F41E37"/>
    <w:rsid w:val="00F43995"/>
    <w:rsid w:val="00F43F02"/>
    <w:rsid w:val="00F454A3"/>
    <w:rsid w:val="00F463B1"/>
    <w:rsid w:val="00F47832"/>
    <w:rsid w:val="00F500FC"/>
    <w:rsid w:val="00F5110A"/>
    <w:rsid w:val="00F51197"/>
    <w:rsid w:val="00F51320"/>
    <w:rsid w:val="00F51FA0"/>
    <w:rsid w:val="00F52D1C"/>
    <w:rsid w:val="00F553BF"/>
    <w:rsid w:val="00F56292"/>
    <w:rsid w:val="00F56895"/>
    <w:rsid w:val="00F57A73"/>
    <w:rsid w:val="00F60E38"/>
    <w:rsid w:val="00F60FFB"/>
    <w:rsid w:val="00F61149"/>
    <w:rsid w:val="00F62C8D"/>
    <w:rsid w:val="00F65834"/>
    <w:rsid w:val="00F66BB1"/>
    <w:rsid w:val="00F67363"/>
    <w:rsid w:val="00F67645"/>
    <w:rsid w:val="00F709C8"/>
    <w:rsid w:val="00F71EBF"/>
    <w:rsid w:val="00F71EC3"/>
    <w:rsid w:val="00F72AAD"/>
    <w:rsid w:val="00F72C79"/>
    <w:rsid w:val="00F739D1"/>
    <w:rsid w:val="00F7409A"/>
    <w:rsid w:val="00F741AE"/>
    <w:rsid w:val="00F74ADA"/>
    <w:rsid w:val="00F74BD9"/>
    <w:rsid w:val="00F75CDE"/>
    <w:rsid w:val="00F75F06"/>
    <w:rsid w:val="00F76594"/>
    <w:rsid w:val="00F77EFC"/>
    <w:rsid w:val="00F8093D"/>
    <w:rsid w:val="00F82DB5"/>
    <w:rsid w:val="00F82DEF"/>
    <w:rsid w:val="00F82E23"/>
    <w:rsid w:val="00F85AED"/>
    <w:rsid w:val="00F867CD"/>
    <w:rsid w:val="00F86FB0"/>
    <w:rsid w:val="00F86FF4"/>
    <w:rsid w:val="00F87558"/>
    <w:rsid w:val="00F90441"/>
    <w:rsid w:val="00F912DE"/>
    <w:rsid w:val="00F91537"/>
    <w:rsid w:val="00F91826"/>
    <w:rsid w:val="00F93252"/>
    <w:rsid w:val="00F94CF7"/>
    <w:rsid w:val="00F97423"/>
    <w:rsid w:val="00F97466"/>
    <w:rsid w:val="00F97528"/>
    <w:rsid w:val="00F97C47"/>
    <w:rsid w:val="00F97C65"/>
    <w:rsid w:val="00FA0365"/>
    <w:rsid w:val="00FA0C73"/>
    <w:rsid w:val="00FA0EE4"/>
    <w:rsid w:val="00FA3DBA"/>
    <w:rsid w:val="00FA4808"/>
    <w:rsid w:val="00FA69AE"/>
    <w:rsid w:val="00FB0094"/>
    <w:rsid w:val="00FB0F00"/>
    <w:rsid w:val="00FB0F08"/>
    <w:rsid w:val="00FB17D6"/>
    <w:rsid w:val="00FB2FFC"/>
    <w:rsid w:val="00FB3DC6"/>
    <w:rsid w:val="00FB3E06"/>
    <w:rsid w:val="00FB5922"/>
    <w:rsid w:val="00FB6850"/>
    <w:rsid w:val="00FB6D54"/>
    <w:rsid w:val="00FB722A"/>
    <w:rsid w:val="00FB735E"/>
    <w:rsid w:val="00FB7B6B"/>
    <w:rsid w:val="00FC0316"/>
    <w:rsid w:val="00FC0411"/>
    <w:rsid w:val="00FC0E60"/>
    <w:rsid w:val="00FC1708"/>
    <w:rsid w:val="00FD057E"/>
    <w:rsid w:val="00FD105C"/>
    <w:rsid w:val="00FD177A"/>
    <w:rsid w:val="00FD288F"/>
    <w:rsid w:val="00FD3108"/>
    <w:rsid w:val="00FD36D2"/>
    <w:rsid w:val="00FD4678"/>
    <w:rsid w:val="00FD6467"/>
    <w:rsid w:val="00FD6CE6"/>
    <w:rsid w:val="00FD7979"/>
    <w:rsid w:val="00FE0343"/>
    <w:rsid w:val="00FE034B"/>
    <w:rsid w:val="00FE0977"/>
    <w:rsid w:val="00FE1BD2"/>
    <w:rsid w:val="00FE2643"/>
    <w:rsid w:val="00FE3C0E"/>
    <w:rsid w:val="00FE3DA5"/>
    <w:rsid w:val="00FE575B"/>
    <w:rsid w:val="00FE621A"/>
    <w:rsid w:val="00FF021E"/>
    <w:rsid w:val="00FF0737"/>
    <w:rsid w:val="00FF1052"/>
    <w:rsid w:val="00FF11D4"/>
    <w:rsid w:val="00FF1619"/>
    <w:rsid w:val="00FF171E"/>
    <w:rsid w:val="00FF25C2"/>
    <w:rsid w:val="00FF2EAC"/>
    <w:rsid w:val="00FF6045"/>
    <w:rsid w:val="00FF6724"/>
    <w:rsid w:val="00FF680A"/>
    <w:rsid w:val="00FF6CF7"/>
    <w:rsid w:val="00FF72CB"/>
    <w:rsid w:val="00FF7DDE"/>
    <w:rsid w:val="00FF7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Lis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E59"/>
    <w:pPr>
      <w:suppressAutoHyphens/>
      <w:spacing w:after="200" w:line="276" w:lineRule="auto"/>
    </w:pPr>
    <w:rPr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uiPriority w:val="99"/>
    <w:rsid w:val="00483E59"/>
    <w:rPr>
      <w:rFonts w:ascii="Times New Roman" w:hAnsi="Times New Roman"/>
      <w:b/>
      <w:sz w:val="28"/>
    </w:rPr>
  </w:style>
  <w:style w:type="character" w:customStyle="1" w:styleId="WW8Num2z0">
    <w:name w:val="WW8Num2z0"/>
    <w:uiPriority w:val="99"/>
    <w:rsid w:val="00483E59"/>
    <w:rPr>
      <w:rFonts w:ascii="Wingdings" w:hAnsi="Wingdings"/>
      <w:sz w:val="28"/>
    </w:rPr>
  </w:style>
  <w:style w:type="character" w:customStyle="1" w:styleId="WW8Num3z0">
    <w:name w:val="WW8Num3z0"/>
    <w:uiPriority w:val="99"/>
    <w:rsid w:val="00483E59"/>
    <w:rPr>
      <w:rFonts w:ascii="Wingdings" w:hAnsi="Wingdings"/>
      <w:sz w:val="28"/>
    </w:rPr>
  </w:style>
  <w:style w:type="character" w:customStyle="1" w:styleId="WW8Num4z0">
    <w:name w:val="WW8Num4z0"/>
    <w:uiPriority w:val="99"/>
    <w:rsid w:val="00483E59"/>
    <w:rPr>
      <w:rFonts w:ascii="Times New Roman" w:hAnsi="Times New Roman"/>
      <w:b/>
      <w:sz w:val="28"/>
    </w:rPr>
  </w:style>
  <w:style w:type="character" w:customStyle="1" w:styleId="WW8Num5z0">
    <w:name w:val="WW8Num5z0"/>
    <w:uiPriority w:val="99"/>
    <w:rsid w:val="00483E59"/>
    <w:rPr>
      <w:rFonts w:ascii="Wingdings" w:hAnsi="Wingdings"/>
      <w:sz w:val="28"/>
    </w:rPr>
  </w:style>
  <w:style w:type="character" w:customStyle="1" w:styleId="WW8Num6z0">
    <w:name w:val="WW8Num6z0"/>
    <w:uiPriority w:val="99"/>
    <w:rsid w:val="00483E59"/>
    <w:rPr>
      <w:rFonts w:ascii="Wingdings" w:hAnsi="Wingdings"/>
      <w:sz w:val="28"/>
    </w:rPr>
  </w:style>
  <w:style w:type="character" w:customStyle="1" w:styleId="WW8Num7z0">
    <w:name w:val="WW8Num7z0"/>
    <w:uiPriority w:val="99"/>
    <w:rsid w:val="00483E59"/>
    <w:rPr>
      <w:rFonts w:ascii="Wingdings" w:hAnsi="Wingdings"/>
    </w:rPr>
  </w:style>
  <w:style w:type="character" w:customStyle="1" w:styleId="WW8Num8z0">
    <w:name w:val="WW8Num8z0"/>
    <w:uiPriority w:val="99"/>
    <w:rsid w:val="00483E59"/>
    <w:rPr>
      <w:rFonts w:ascii="Wingdings" w:hAnsi="Wingdings"/>
    </w:rPr>
  </w:style>
  <w:style w:type="character" w:customStyle="1" w:styleId="WW8Num9z0">
    <w:name w:val="WW8Num9z0"/>
    <w:uiPriority w:val="99"/>
    <w:rsid w:val="00483E59"/>
    <w:rPr>
      <w:rFonts w:ascii="Wingdings" w:hAnsi="Wingdings"/>
      <w:sz w:val="28"/>
    </w:rPr>
  </w:style>
  <w:style w:type="character" w:customStyle="1" w:styleId="WW8Num10z0">
    <w:name w:val="WW8Num10z0"/>
    <w:uiPriority w:val="99"/>
    <w:rsid w:val="00483E59"/>
    <w:rPr>
      <w:rFonts w:ascii="Times New Roman" w:hAnsi="Times New Roman"/>
      <w:sz w:val="28"/>
    </w:rPr>
  </w:style>
  <w:style w:type="character" w:customStyle="1" w:styleId="WW8Num11z0">
    <w:name w:val="WW8Num11z0"/>
    <w:uiPriority w:val="99"/>
    <w:rsid w:val="00483E59"/>
    <w:rPr>
      <w:rFonts w:ascii="Wingdings" w:hAnsi="Wingdings"/>
      <w:sz w:val="28"/>
    </w:rPr>
  </w:style>
  <w:style w:type="character" w:customStyle="1" w:styleId="WW8Num12z0">
    <w:name w:val="WW8Num12z0"/>
    <w:uiPriority w:val="99"/>
    <w:rsid w:val="00483E59"/>
    <w:rPr>
      <w:rFonts w:ascii="Times New Roman" w:hAnsi="Times New Roman"/>
      <w:sz w:val="28"/>
    </w:rPr>
  </w:style>
  <w:style w:type="character" w:customStyle="1" w:styleId="WW8Num13z0">
    <w:name w:val="WW8Num13z0"/>
    <w:uiPriority w:val="99"/>
    <w:rsid w:val="00483E59"/>
    <w:rPr>
      <w:rFonts w:ascii="Wingdings" w:hAnsi="Wingdings"/>
      <w:sz w:val="28"/>
    </w:rPr>
  </w:style>
  <w:style w:type="character" w:customStyle="1" w:styleId="WW8Num14z0">
    <w:name w:val="WW8Num14z0"/>
    <w:uiPriority w:val="99"/>
    <w:rsid w:val="00483E59"/>
    <w:rPr>
      <w:rFonts w:ascii="Wingdings" w:hAnsi="Wingdings"/>
    </w:rPr>
  </w:style>
  <w:style w:type="character" w:customStyle="1" w:styleId="WW8Num15z0">
    <w:name w:val="WW8Num15z0"/>
    <w:uiPriority w:val="99"/>
    <w:rsid w:val="00483E59"/>
    <w:rPr>
      <w:rFonts w:ascii="Wingdings" w:hAnsi="Wingdings"/>
      <w:sz w:val="28"/>
    </w:rPr>
  </w:style>
  <w:style w:type="character" w:customStyle="1" w:styleId="WW8Num16z0">
    <w:name w:val="WW8Num16z0"/>
    <w:uiPriority w:val="99"/>
    <w:rsid w:val="00483E59"/>
    <w:rPr>
      <w:rFonts w:ascii="Wingdings" w:hAnsi="Wingdings"/>
    </w:rPr>
  </w:style>
  <w:style w:type="character" w:customStyle="1" w:styleId="WW8Num17z0">
    <w:name w:val="WW8Num17z0"/>
    <w:uiPriority w:val="99"/>
    <w:rsid w:val="00483E59"/>
    <w:rPr>
      <w:rFonts w:ascii="Wingdings" w:hAnsi="Wingdings"/>
    </w:rPr>
  </w:style>
  <w:style w:type="character" w:customStyle="1" w:styleId="WW8Num18z0">
    <w:name w:val="WW8Num18z0"/>
    <w:uiPriority w:val="99"/>
    <w:rsid w:val="00483E59"/>
    <w:rPr>
      <w:rFonts w:ascii="Wingdings" w:hAnsi="Wingdings"/>
    </w:rPr>
  </w:style>
  <w:style w:type="character" w:customStyle="1" w:styleId="WW8Num19z0">
    <w:name w:val="WW8Num19z0"/>
    <w:uiPriority w:val="99"/>
    <w:rsid w:val="00483E59"/>
    <w:rPr>
      <w:rFonts w:ascii="Wingdings" w:hAnsi="Wingdings"/>
      <w:sz w:val="28"/>
    </w:rPr>
  </w:style>
  <w:style w:type="character" w:customStyle="1" w:styleId="WW8Num20z0">
    <w:name w:val="WW8Num20z0"/>
    <w:uiPriority w:val="99"/>
    <w:rsid w:val="00483E59"/>
    <w:rPr>
      <w:rFonts w:ascii="Wingdings" w:hAnsi="Wingdings"/>
      <w:sz w:val="28"/>
    </w:rPr>
  </w:style>
  <w:style w:type="character" w:customStyle="1" w:styleId="WW8Num21z0">
    <w:name w:val="WW8Num21z0"/>
    <w:uiPriority w:val="99"/>
    <w:rsid w:val="00483E59"/>
    <w:rPr>
      <w:rFonts w:ascii="Wingdings" w:hAnsi="Wingdings"/>
      <w:color w:val="000000"/>
      <w:sz w:val="28"/>
    </w:rPr>
  </w:style>
  <w:style w:type="character" w:customStyle="1" w:styleId="WW8Num22z0">
    <w:name w:val="WW8Num22z0"/>
    <w:uiPriority w:val="99"/>
    <w:rsid w:val="00483E59"/>
    <w:rPr>
      <w:rFonts w:ascii="Wingdings" w:hAnsi="Wingdings"/>
      <w:sz w:val="28"/>
    </w:rPr>
  </w:style>
  <w:style w:type="character" w:customStyle="1" w:styleId="WW8Num23z0">
    <w:name w:val="WW8Num23z0"/>
    <w:uiPriority w:val="99"/>
    <w:rsid w:val="00483E59"/>
    <w:rPr>
      <w:rFonts w:ascii="Times New Roman" w:hAnsi="Times New Roman"/>
      <w:b/>
      <w:sz w:val="28"/>
    </w:rPr>
  </w:style>
  <w:style w:type="character" w:customStyle="1" w:styleId="WW8Num23z1">
    <w:name w:val="WW8Num23z1"/>
    <w:uiPriority w:val="99"/>
    <w:rsid w:val="00483E59"/>
    <w:rPr>
      <w:rFonts w:ascii="Times New Roman" w:hAnsi="Times New Roman"/>
      <w:sz w:val="28"/>
    </w:rPr>
  </w:style>
  <w:style w:type="character" w:customStyle="1" w:styleId="WW8Num24z0">
    <w:name w:val="WW8Num24z0"/>
    <w:uiPriority w:val="99"/>
    <w:rsid w:val="00483E59"/>
    <w:rPr>
      <w:rFonts w:ascii="Wingdings" w:hAnsi="Wingdings"/>
      <w:sz w:val="28"/>
    </w:rPr>
  </w:style>
  <w:style w:type="character" w:customStyle="1" w:styleId="WW8Num25z0">
    <w:name w:val="WW8Num25z0"/>
    <w:uiPriority w:val="99"/>
    <w:rsid w:val="00483E59"/>
    <w:rPr>
      <w:rFonts w:ascii="Wingdings" w:hAnsi="Wingdings"/>
      <w:sz w:val="28"/>
    </w:rPr>
  </w:style>
  <w:style w:type="character" w:customStyle="1" w:styleId="WW8Num26z0">
    <w:name w:val="WW8Num26z0"/>
    <w:uiPriority w:val="99"/>
    <w:rsid w:val="00483E59"/>
    <w:rPr>
      <w:rFonts w:eastAsia="Times New Roman"/>
    </w:rPr>
  </w:style>
  <w:style w:type="character" w:customStyle="1" w:styleId="WW8Num26z1">
    <w:name w:val="WW8Num26z1"/>
    <w:uiPriority w:val="99"/>
    <w:rsid w:val="00483E59"/>
    <w:rPr>
      <w:rFonts w:ascii="Times New Roman" w:hAnsi="Times New Roman"/>
      <w:b/>
      <w:sz w:val="26"/>
    </w:rPr>
  </w:style>
  <w:style w:type="character" w:customStyle="1" w:styleId="WW8Num26z2">
    <w:name w:val="WW8Num26z2"/>
    <w:uiPriority w:val="99"/>
    <w:rsid w:val="00483E59"/>
  </w:style>
  <w:style w:type="character" w:customStyle="1" w:styleId="WW8Num27z0">
    <w:name w:val="WW8Num27z0"/>
    <w:uiPriority w:val="99"/>
    <w:rsid w:val="00483E59"/>
    <w:rPr>
      <w:rFonts w:ascii="Times New Roman" w:hAnsi="Times New Roman"/>
      <w:b/>
      <w:sz w:val="28"/>
    </w:rPr>
  </w:style>
  <w:style w:type="character" w:customStyle="1" w:styleId="WW8Num28z0">
    <w:name w:val="WW8Num28z0"/>
    <w:uiPriority w:val="99"/>
    <w:rsid w:val="00483E59"/>
  </w:style>
  <w:style w:type="character" w:customStyle="1" w:styleId="WW8Num28z1">
    <w:name w:val="WW8Num28z1"/>
    <w:uiPriority w:val="99"/>
    <w:rsid w:val="00483E59"/>
  </w:style>
  <w:style w:type="character" w:customStyle="1" w:styleId="WW8Num28z2">
    <w:name w:val="WW8Num28z2"/>
    <w:uiPriority w:val="99"/>
    <w:rsid w:val="00483E59"/>
  </w:style>
  <w:style w:type="character" w:customStyle="1" w:styleId="WW8Num28z3">
    <w:name w:val="WW8Num28z3"/>
    <w:uiPriority w:val="99"/>
    <w:rsid w:val="00483E59"/>
  </w:style>
  <w:style w:type="character" w:customStyle="1" w:styleId="WW8Num28z4">
    <w:name w:val="WW8Num28z4"/>
    <w:uiPriority w:val="99"/>
    <w:rsid w:val="00483E59"/>
  </w:style>
  <w:style w:type="character" w:customStyle="1" w:styleId="WW8Num28z5">
    <w:name w:val="WW8Num28z5"/>
    <w:uiPriority w:val="99"/>
    <w:rsid w:val="00483E59"/>
  </w:style>
  <w:style w:type="character" w:customStyle="1" w:styleId="WW8Num28z6">
    <w:name w:val="WW8Num28z6"/>
    <w:uiPriority w:val="99"/>
    <w:rsid w:val="00483E59"/>
  </w:style>
  <w:style w:type="character" w:customStyle="1" w:styleId="WW8Num28z7">
    <w:name w:val="WW8Num28z7"/>
    <w:uiPriority w:val="99"/>
    <w:rsid w:val="00483E59"/>
  </w:style>
  <w:style w:type="character" w:customStyle="1" w:styleId="WW8Num28z8">
    <w:name w:val="WW8Num28z8"/>
    <w:uiPriority w:val="99"/>
    <w:rsid w:val="00483E59"/>
  </w:style>
  <w:style w:type="character" w:customStyle="1" w:styleId="WW8Num2z1">
    <w:name w:val="WW8Num2z1"/>
    <w:uiPriority w:val="99"/>
    <w:rsid w:val="00483E59"/>
  </w:style>
  <w:style w:type="character" w:customStyle="1" w:styleId="WW8Num3z1">
    <w:name w:val="WW8Num3z1"/>
    <w:uiPriority w:val="99"/>
    <w:rsid w:val="00483E59"/>
  </w:style>
  <w:style w:type="character" w:customStyle="1" w:styleId="WW8Num4z1">
    <w:name w:val="WW8Num4z1"/>
    <w:uiPriority w:val="99"/>
    <w:rsid w:val="00483E59"/>
    <w:rPr>
      <w:rFonts w:ascii="Courier New" w:hAnsi="Courier New"/>
    </w:rPr>
  </w:style>
  <w:style w:type="character" w:customStyle="1" w:styleId="WW8Num4z3">
    <w:name w:val="WW8Num4z3"/>
    <w:uiPriority w:val="99"/>
    <w:rsid w:val="00483E59"/>
    <w:rPr>
      <w:rFonts w:ascii="Symbol" w:hAnsi="Symbol"/>
    </w:rPr>
  </w:style>
  <w:style w:type="character" w:customStyle="1" w:styleId="WW8Num5z1">
    <w:name w:val="WW8Num5z1"/>
    <w:uiPriority w:val="99"/>
    <w:rsid w:val="00483E59"/>
    <w:rPr>
      <w:rFonts w:ascii="Courier New" w:hAnsi="Courier New"/>
    </w:rPr>
  </w:style>
  <w:style w:type="character" w:customStyle="1" w:styleId="WW8Num5z3">
    <w:name w:val="WW8Num5z3"/>
    <w:uiPriority w:val="99"/>
    <w:rsid w:val="00483E59"/>
    <w:rPr>
      <w:rFonts w:ascii="Symbol" w:hAnsi="Symbol"/>
    </w:rPr>
  </w:style>
  <w:style w:type="character" w:customStyle="1" w:styleId="WW8Num7z1">
    <w:name w:val="WW8Num7z1"/>
    <w:uiPriority w:val="99"/>
    <w:rsid w:val="00483E59"/>
  </w:style>
  <w:style w:type="character" w:customStyle="1" w:styleId="WW8Num8z1">
    <w:name w:val="WW8Num8z1"/>
    <w:uiPriority w:val="99"/>
    <w:rsid w:val="00483E59"/>
    <w:rPr>
      <w:rFonts w:ascii="Courier New" w:hAnsi="Courier New"/>
    </w:rPr>
  </w:style>
  <w:style w:type="character" w:customStyle="1" w:styleId="WW8Num8z3">
    <w:name w:val="WW8Num8z3"/>
    <w:uiPriority w:val="99"/>
    <w:rsid w:val="00483E59"/>
    <w:rPr>
      <w:rFonts w:ascii="Symbol" w:hAnsi="Symbol"/>
    </w:rPr>
  </w:style>
  <w:style w:type="character" w:customStyle="1" w:styleId="WW8Num9z1">
    <w:name w:val="WW8Num9z1"/>
    <w:uiPriority w:val="99"/>
    <w:rsid w:val="00483E59"/>
    <w:rPr>
      <w:rFonts w:ascii="Courier New" w:hAnsi="Courier New"/>
    </w:rPr>
  </w:style>
  <w:style w:type="character" w:customStyle="1" w:styleId="WW8Num9z3">
    <w:name w:val="WW8Num9z3"/>
    <w:uiPriority w:val="99"/>
    <w:rsid w:val="00483E59"/>
    <w:rPr>
      <w:rFonts w:ascii="Symbol" w:hAnsi="Symbol"/>
    </w:rPr>
  </w:style>
  <w:style w:type="character" w:customStyle="1" w:styleId="WW8Num10z1">
    <w:name w:val="WW8Num10z1"/>
    <w:uiPriority w:val="99"/>
    <w:rsid w:val="00483E59"/>
    <w:rPr>
      <w:rFonts w:ascii="Courier New" w:hAnsi="Courier New"/>
    </w:rPr>
  </w:style>
  <w:style w:type="character" w:customStyle="1" w:styleId="WW8Num10z3">
    <w:name w:val="WW8Num10z3"/>
    <w:uiPriority w:val="99"/>
    <w:rsid w:val="00483E59"/>
    <w:rPr>
      <w:rFonts w:ascii="Symbol" w:hAnsi="Symbol"/>
    </w:rPr>
  </w:style>
  <w:style w:type="character" w:customStyle="1" w:styleId="WW8Num11z1">
    <w:name w:val="WW8Num11z1"/>
    <w:uiPriority w:val="99"/>
    <w:rsid w:val="00483E59"/>
    <w:rPr>
      <w:rFonts w:ascii="Courier New" w:hAnsi="Courier New"/>
    </w:rPr>
  </w:style>
  <w:style w:type="character" w:customStyle="1" w:styleId="WW8Num11z3">
    <w:name w:val="WW8Num11z3"/>
    <w:uiPriority w:val="99"/>
    <w:rsid w:val="00483E59"/>
    <w:rPr>
      <w:rFonts w:ascii="Symbol" w:hAnsi="Symbol"/>
    </w:rPr>
  </w:style>
  <w:style w:type="character" w:customStyle="1" w:styleId="WW8Num13z1">
    <w:name w:val="WW8Num13z1"/>
    <w:uiPriority w:val="99"/>
    <w:rsid w:val="00483E59"/>
  </w:style>
  <w:style w:type="character" w:customStyle="1" w:styleId="WW8Num14z1">
    <w:name w:val="WW8Num14z1"/>
    <w:uiPriority w:val="99"/>
    <w:rsid w:val="00483E59"/>
  </w:style>
  <w:style w:type="character" w:customStyle="1" w:styleId="WW8Num14z2">
    <w:name w:val="WW8Num14z2"/>
    <w:uiPriority w:val="99"/>
    <w:rsid w:val="00483E59"/>
  </w:style>
  <w:style w:type="character" w:customStyle="1" w:styleId="WW8Num14z3">
    <w:name w:val="WW8Num14z3"/>
    <w:uiPriority w:val="99"/>
    <w:rsid w:val="00483E59"/>
  </w:style>
  <w:style w:type="character" w:customStyle="1" w:styleId="WW8Num14z4">
    <w:name w:val="WW8Num14z4"/>
    <w:uiPriority w:val="99"/>
    <w:rsid w:val="00483E59"/>
  </w:style>
  <w:style w:type="character" w:customStyle="1" w:styleId="WW8Num14z5">
    <w:name w:val="WW8Num14z5"/>
    <w:uiPriority w:val="99"/>
    <w:rsid w:val="00483E59"/>
  </w:style>
  <w:style w:type="character" w:customStyle="1" w:styleId="WW8Num14z6">
    <w:name w:val="WW8Num14z6"/>
    <w:uiPriority w:val="99"/>
    <w:rsid w:val="00483E59"/>
  </w:style>
  <w:style w:type="character" w:customStyle="1" w:styleId="WW8Num14z7">
    <w:name w:val="WW8Num14z7"/>
    <w:uiPriority w:val="99"/>
    <w:rsid w:val="00483E59"/>
  </w:style>
  <w:style w:type="character" w:customStyle="1" w:styleId="WW8Num14z8">
    <w:name w:val="WW8Num14z8"/>
    <w:uiPriority w:val="99"/>
    <w:rsid w:val="00483E59"/>
  </w:style>
  <w:style w:type="character" w:customStyle="1" w:styleId="WW8Num15z1">
    <w:name w:val="WW8Num15z1"/>
    <w:uiPriority w:val="99"/>
    <w:rsid w:val="00483E59"/>
    <w:rPr>
      <w:rFonts w:ascii="Courier New" w:hAnsi="Courier New"/>
    </w:rPr>
  </w:style>
  <w:style w:type="character" w:customStyle="1" w:styleId="WW8Num15z3">
    <w:name w:val="WW8Num15z3"/>
    <w:uiPriority w:val="99"/>
    <w:rsid w:val="00483E59"/>
    <w:rPr>
      <w:rFonts w:ascii="Symbol" w:hAnsi="Symbol"/>
    </w:rPr>
  </w:style>
  <w:style w:type="character" w:customStyle="1" w:styleId="WW8Num16z1">
    <w:name w:val="WW8Num16z1"/>
    <w:uiPriority w:val="99"/>
    <w:rsid w:val="00483E59"/>
    <w:rPr>
      <w:rFonts w:ascii="Courier New" w:hAnsi="Courier New"/>
    </w:rPr>
  </w:style>
  <w:style w:type="character" w:customStyle="1" w:styleId="WW8Num16z2">
    <w:name w:val="WW8Num16z2"/>
    <w:uiPriority w:val="99"/>
    <w:rsid w:val="00483E59"/>
    <w:rPr>
      <w:rFonts w:ascii="Wingdings" w:hAnsi="Wingdings"/>
    </w:rPr>
  </w:style>
  <w:style w:type="character" w:customStyle="1" w:styleId="WW8Num18z1">
    <w:name w:val="WW8Num18z1"/>
    <w:uiPriority w:val="99"/>
    <w:rsid w:val="00483E59"/>
    <w:rPr>
      <w:rFonts w:ascii="Courier New" w:hAnsi="Courier New"/>
    </w:rPr>
  </w:style>
  <w:style w:type="character" w:customStyle="1" w:styleId="WW8Num18z3">
    <w:name w:val="WW8Num18z3"/>
    <w:uiPriority w:val="99"/>
    <w:rsid w:val="00483E59"/>
    <w:rPr>
      <w:rFonts w:ascii="Symbol" w:hAnsi="Symbol"/>
    </w:rPr>
  </w:style>
  <w:style w:type="character" w:customStyle="1" w:styleId="WW8Num20z1">
    <w:name w:val="WW8Num20z1"/>
    <w:uiPriority w:val="99"/>
    <w:rsid w:val="00483E59"/>
  </w:style>
  <w:style w:type="character" w:customStyle="1" w:styleId="WW8Num21z1">
    <w:name w:val="WW8Num21z1"/>
    <w:uiPriority w:val="99"/>
    <w:rsid w:val="00483E59"/>
    <w:rPr>
      <w:rFonts w:ascii="Courier New" w:hAnsi="Courier New"/>
    </w:rPr>
  </w:style>
  <w:style w:type="character" w:customStyle="1" w:styleId="WW8Num21z3">
    <w:name w:val="WW8Num21z3"/>
    <w:uiPriority w:val="99"/>
    <w:rsid w:val="00483E59"/>
    <w:rPr>
      <w:rFonts w:ascii="Symbol" w:hAnsi="Symbol"/>
    </w:rPr>
  </w:style>
  <w:style w:type="character" w:customStyle="1" w:styleId="WW8Num22z1">
    <w:name w:val="WW8Num22z1"/>
    <w:uiPriority w:val="99"/>
    <w:rsid w:val="00483E59"/>
    <w:rPr>
      <w:rFonts w:ascii="Courier New" w:hAnsi="Courier New"/>
    </w:rPr>
  </w:style>
  <w:style w:type="character" w:customStyle="1" w:styleId="WW8Num22z3">
    <w:name w:val="WW8Num22z3"/>
    <w:uiPriority w:val="99"/>
    <w:rsid w:val="00483E59"/>
    <w:rPr>
      <w:rFonts w:ascii="Symbol" w:hAnsi="Symbol"/>
    </w:rPr>
  </w:style>
  <w:style w:type="character" w:customStyle="1" w:styleId="WW8Num23z2">
    <w:name w:val="WW8Num23z2"/>
    <w:uiPriority w:val="99"/>
    <w:rsid w:val="00483E59"/>
    <w:rPr>
      <w:rFonts w:ascii="Wingdings" w:hAnsi="Wingdings"/>
    </w:rPr>
  </w:style>
  <w:style w:type="character" w:customStyle="1" w:styleId="WW8Num24z1">
    <w:name w:val="WW8Num24z1"/>
    <w:uiPriority w:val="99"/>
    <w:rsid w:val="00483E59"/>
    <w:rPr>
      <w:rFonts w:ascii="Courier New" w:hAnsi="Courier New"/>
    </w:rPr>
  </w:style>
  <w:style w:type="character" w:customStyle="1" w:styleId="WW8Num24z3">
    <w:name w:val="WW8Num24z3"/>
    <w:uiPriority w:val="99"/>
    <w:rsid w:val="00483E59"/>
    <w:rPr>
      <w:rFonts w:ascii="Symbol" w:hAnsi="Symbol"/>
    </w:rPr>
  </w:style>
  <w:style w:type="character" w:customStyle="1" w:styleId="WW8Num25z1">
    <w:name w:val="WW8Num25z1"/>
    <w:uiPriority w:val="99"/>
    <w:rsid w:val="00483E59"/>
    <w:rPr>
      <w:rFonts w:ascii="Courier New" w:hAnsi="Courier New"/>
    </w:rPr>
  </w:style>
  <w:style w:type="character" w:customStyle="1" w:styleId="WW8Num25z3">
    <w:name w:val="WW8Num25z3"/>
    <w:uiPriority w:val="99"/>
    <w:rsid w:val="00483E59"/>
    <w:rPr>
      <w:rFonts w:ascii="Symbol" w:hAnsi="Symbol"/>
    </w:rPr>
  </w:style>
  <w:style w:type="character" w:customStyle="1" w:styleId="WW8Num27z1">
    <w:name w:val="WW8Num27z1"/>
    <w:uiPriority w:val="99"/>
    <w:rsid w:val="00483E59"/>
    <w:rPr>
      <w:rFonts w:ascii="Courier New" w:hAnsi="Courier New"/>
    </w:rPr>
  </w:style>
  <w:style w:type="character" w:customStyle="1" w:styleId="WW8Num27z3">
    <w:name w:val="WW8Num27z3"/>
    <w:uiPriority w:val="99"/>
    <w:rsid w:val="00483E59"/>
    <w:rPr>
      <w:rFonts w:ascii="Symbol" w:hAnsi="Symbol"/>
    </w:rPr>
  </w:style>
  <w:style w:type="character" w:customStyle="1" w:styleId="WW8Num29z0">
    <w:name w:val="WW8Num29z0"/>
    <w:uiPriority w:val="99"/>
    <w:rsid w:val="00483E59"/>
    <w:rPr>
      <w:rFonts w:ascii="Times New Roman" w:hAnsi="Times New Roman"/>
      <w:b/>
    </w:rPr>
  </w:style>
  <w:style w:type="character" w:customStyle="1" w:styleId="WW8Num29z1">
    <w:name w:val="WW8Num29z1"/>
    <w:uiPriority w:val="99"/>
    <w:rsid w:val="00483E59"/>
  </w:style>
  <w:style w:type="character" w:customStyle="1" w:styleId="WW8Num30z0">
    <w:name w:val="WW8Num30z0"/>
    <w:uiPriority w:val="99"/>
    <w:rsid w:val="00483E59"/>
  </w:style>
  <w:style w:type="character" w:customStyle="1" w:styleId="WW8Num30z1">
    <w:name w:val="WW8Num30z1"/>
    <w:uiPriority w:val="99"/>
    <w:rsid w:val="00483E59"/>
  </w:style>
  <w:style w:type="character" w:customStyle="1" w:styleId="WW8Num30z2">
    <w:name w:val="WW8Num30z2"/>
    <w:uiPriority w:val="99"/>
    <w:rsid w:val="00483E59"/>
  </w:style>
  <w:style w:type="character" w:customStyle="1" w:styleId="WW8Num30z3">
    <w:name w:val="WW8Num30z3"/>
    <w:uiPriority w:val="99"/>
    <w:rsid w:val="00483E59"/>
  </w:style>
  <w:style w:type="character" w:customStyle="1" w:styleId="WW8Num30z4">
    <w:name w:val="WW8Num30z4"/>
    <w:uiPriority w:val="99"/>
    <w:rsid w:val="00483E59"/>
  </w:style>
  <w:style w:type="character" w:customStyle="1" w:styleId="WW8Num30z5">
    <w:name w:val="WW8Num30z5"/>
    <w:uiPriority w:val="99"/>
    <w:rsid w:val="00483E59"/>
  </w:style>
  <w:style w:type="character" w:customStyle="1" w:styleId="WW8Num30z6">
    <w:name w:val="WW8Num30z6"/>
    <w:uiPriority w:val="99"/>
    <w:rsid w:val="00483E59"/>
  </w:style>
  <w:style w:type="character" w:customStyle="1" w:styleId="WW8Num30z7">
    <w:name w:val="WW8Num30z7"/>
    <w:uiPriority w:val="99"/>
    <w:rsid w:val="00483E59"/>
  </w:style>
  <w:style w:type="character" w:customStyle="1" w:styleId="WW8Num30z8">
    <w:name w:val="WW8Num30z8"/>
    <w:uiPriority w:val="99"/>
    <w:rsid w:val="00483E59"/>
  </w:style>
  <w:style w:type="character" w:customStyle="1" w:styleId="WW8Num31z0">
    <w:name w:val="WW8Num31z0"/>
    <w:uiPriority w:val="99"/>
    <w:rsid w:val="00483E59"/>
    <w:rPr>
      <w:rFonts w:ascii="Wingdings" w:hAnsi="Wingdings"/>
    </w:rPr>
  </w:style>
  <w:style w:type="character" w:customStyle="1" w:styleId="WW8Num31z1">
    <w:name w:val="WW8Num31z1"/>
    <w:uiPriority w:val="99"/>
    <w:rsid w:val="00483E59"/>
    <w:rPr>
      <w:rFonts w:ascii="Courier New" w:hAnsi="Courier New"/>
    </w:rPr>
  </w:style>
  <w:style w:type="character" w:customStyle="1" w:styleId="WW8Num31z3">
    <w:name w:val="WW8Num31z3"/>
    <w:uiPriority w:val="99"/>
    <w:rsid w:val="00483E59"/>
    <w:rPr>
      <w:rFonts w:ascii="Symbol" w:hAnsi="Symbol"/>
    </w:rPr>
  </w:style>
  <w:style w:type="character" w:customStyle="1" w:styleId="WW8Num32z0">
    <w:name w:val="WW8Num32z0"/>
    <w:uiPriority w:val="99"/>
    <w:rsid w:val="00483E59"/>
  </w:style>
  <w:style w:type="character" w:customStyle="1" w:styleId="WW8Num32z1">
    <w:name w:val="WW8Num32z1"/>
    <w:uiPriority w:val="99"/>
    <w:rsid w:val="00483E59"/>
  </w:style>
  <w:style w:type="character" w:customStyle="1" w:styleId="WW8Num32z2">
    <w:name w:val="WW8Num32z2"/>
    <w:uiPriority w:val="99"/>
    <w:rsid w:val="00483E59"/>
  </w:style>
  <w:style w:type="character" w:customStyle="1" w:styleId="WW8Num32z3">
    <w:name w:val="WW8Num32z3"/>
    <w:uiPriority w:val="99"/>
    <w:rsid w:val="00483E59"/>
  </w:style>
  <w:style w:type="character" w:customStyle="1" w:styleId="WW8Num32z4">
    <w:name w:val="WW8Num32z4"/>
    <w:uiPriority w:val="99"/>
    <w:rsid w:val="00483E59"/>
  </w:style>
  <w:style w:type="character" w:customStyle="1" w:styleId="WW8Num32z5">
    <w:name w:val="WW8Num32z5"/>
    <w:uiPriority w:val="99"/>
    <w:rsid w:val="00483E59"/>
  </w:style>
  <w:style w:type="character" w:customStyle="1" w:styleId="WW8Num32z6">
    <w:name w:val="WW8Num32z6"/>
    <w:uiPriority w:val="99"/>
    <w:rsid w:val="00483E59"/>
  </w:style>
  <w:style w:type="character" w:customStyle="1" w:styleId="WW8Num32z7">
    <w:name w:val="WW8Num32z7"/>
    <w:uiPriority w:val="99"/>
    <w:rsid w:val="00483E59"/>
  </w:style>
  <w:style w:type="character" w:customStyle="1" w:styleId="WW8Num32z8">
    <w:name w:val="WW8Num32z8"/>
    <w:uiPriority w:val="99"/>
    <w:rsid w:val="00483E59"/>
  </w:style>
  <w:style w:type="character" w:customStyle="1" w:styleId="WW8Num33z0">
    <w:name w:val="WW8Num33z0"/>
    <w:uiPriority w:val="99"/>
    <w:rsid w:val="00483E59"/>
  </w:style>
  <w:style w:type="character" w:customStyle="1" w:styleId="WW8Num33z1">
    <w:name w:val="WW8Num33z1"/>
    <w:uiPriority w:val="99"/>
    <w:rsid w:val="00483E59"/>
  </w:style>
  <w:style w:type="character" w:customStyle="1" w:styleId="WW8Num33z2">
    <w:name w:val="WW8Num33z2"/>
    <w:uiPriority w:val="99"/>
    <w:rsid w:val="00483E59"/>
  </w:style>
  <w:style w:type="character" w:customStyle="1" w:styleId="WW8Num33z3">
    <w:name w:val="WW8Num33z3"/>
    <w:uiPriority w:val="99"/>
    <w:rsid w:val="00483E59"/>
  </w:style>
  <w:style w:type="character" w:customStyle="1" w:styleId="WW8Num33z4">
    <w:name w:val="WW8Num33z4"/>
    <w:uiPriority w:val="99"/>
    <w:rsid w:val="00483E59"/>
  </w:style>
  <w:style w:type="character" w:customStyle="1" w:styleId="WW8Num33z5">
    <w:name w:val="WW8Num33z5"/>
    <w:uiPriority w:val="99"/>
    <w:rsid w:val="00483E59"/>
  </w:style>
  <w:style w:type="character" w:customStyle="1" w:styleId="WW8Num33z6">
    <w:name w:val="WW8Num33z6"/>
    <w:uiPriority w:val="99"/>
    <w:rsid w:val="00483E59"/>
  </w:style>
  <w:style w:type="character" w:customStyle="1" w:styleId="WW8Num33z7">
    <w:name w:val="WW8Num33z7"/>
    <w:uiPriority w:val="99"/>
    <w:rsid w:val="00483E59"/>
  </w:style>
  <w:style w:type="character" w:customStyle="1" w:styleId="WW8Num33z8">
    <w:name w:val="WW8Num33z8"/>
    <w:uiPriority w:val="99"/>
    <w:rsid w:val="00483E59"/>
  </w:style>
  <w:style w:type="character" w:customStyle="1" w:styleId="WW8Num34z0">
    <w:name w:val="WW8Num34z0"/>
    <w:uiPriority w:val="99"/>
    <w:rsid w:val="00483E59"/>
    <w:rPr>
      <w:rFonts w:ascii="Wingdings" w:hAnsi="Wingdings"/>
      <w:sz w:val="28"/>
    </w:rPr>
  </w:style>
  <w:style w:type="character" w:customStyle="1" w:styleId="WW8Num34z1">
    <w:name w:val="WW8Num34z1"/>
    <w:uiPriority w:val="99"/>
    <w:rsid w:val="00483E59"/>
    <w:rPr>
      <w:rFonts w:ascii="Courier New" w:hAnsi="Courier New"/>
    </w:rPr>
  </w:style>
  <w:style w:type="character" w:customStyle="1" w:styleId="WW8Num34z3">
    <w:name w:val="WW8Num34z3"/>
    <w:uiPriority w:val="99"/>
    <w:rsid w:val="00483E59"/>
    <w:rPr>
      <w:rFonts w:ascii="Symbol" w:hAnsi="Symbol"/>
    </w:rPr>
  </w:style>
  <w:style w:type="character" w:customStyle="1" w:styleId="WW8Num35z0">
    <w:name w:val="WW8Num35z0"/>
    <w:uiPriority w:val="99"/>
    <w:rsid w:val="00483E59"/>
    <w:rPr>
      <w:rFonts w:ascii="Wingdings" w:hAnsi="Wingdings"/>
      <w:sz w:val="28"/>
    </w:rPr>
  </w:style>
  <w:style w:type="character" w:customStyle="1" w:styleId="WW8Num35z1">
    <w:name w:val="WW8Num35z1"/>
    <w:uiPriority w:val="99"/>
    <w:rsid w:val="00483E59"/>
    <w:rPr>
      <w:rFonts w:ascii="Courier New" w:hAnsi="Courier New"/>
    </w:rPr>
  </w:style>
  <w:style w:type="character" w:customStyle="1" w:styleId="WW8Num35z3">
    <w:name w:val="WW8Num35z3"/>
    <w:uiPriority w:val="99"/>
    <w:rsid w:val="00483E59"/>
    <w:rPr>
      <w:rFonts w:ascii="Symbol" w:hAnsi="Symbol"/>
    </w:rPr>
  </w:style>
  <w:style w:type="character" w:customStyle="1" w:styleId="WW8Num36z0">
    <w:name w:val="WW8Num36z0"/>
    <w:uiPriority w:val="99"/>
    <w:rsid w:val="00483E59"/>
    <w:rPr>
      <w:rFonts w:ascii="Wingdings" w:hAnsi="Wingdings"/>
      <w:color w:val="000000"/>
      <w:sz w:val="28"/>
    </w:rPr>
  </w:style>
  <w:style w:type="character" w:customStyle="1" w:styleId="WW8Num36z1">
    <w:name w:val="WW8Num36z1"/>
    <w:uiPriority w:val="99"/>
    <w:rsid w:val="00483E59"/>
    <w:rPr>
      <w:rFonts w:ascii="Courier New" w:hAnsi="Courier New"/>
    </w:rPr>
  </w:style>
  <w:style w:type="character" w:customStyle="1" w:styleId="WW8Num36z3">
    <w:name w:val="WW8Num36z3"/>
    <w:uiPriority w:val="99"/>
    <w:rsid w:val="00483E59"/>
    <w:rPr>
      <w:rFonts w:ascii="Symbol" w:hAnsi="Symbol"/>
    </w:rPr>
  </w:style>
  <w:style w:type="character" w:customStyle="1" w:styleId="WW8Num37z0">
    <w:name w:val="WW8Num37z0"/>
    <w:uiPriority w:val="99"/>
    <w:rsid w:val="00483E59"/>
    <w:rPr>
      <w:rFonts w:ascii="Wingdings" w:hAnsi="Wingdings"/>
      <w:sz w:val="28"/>
    </w:rPr>
  </w:style>
  <w:style w:type="character" w:customStyle="1" w:styleId="WW8Num37z1">
    <w:name w:val="WW8Num37z1"/>
    <w:uiPriority w:val="99"/>
    <w:rsid w:val="00483E59"/>
    <w:rPr>
      <w:rFonts w:ascii="Courier New" w:hAnsi="Courier New"/>
    </w:rPr>
  </w:style>
  <w:style w:type="character" w:customStyle="1" w:styleId="WW8Num37z3">
    <w:name w:val="WW8Num37z3"/>
    <w:uiPriority w:val="99"/>
    <w:rsid w:val="00483E59"/>
    <w:rPr>
      <w:rFonts w:ascii="Symbol" w:hAnsi="Symbol"/>
    </w:rPr>
  </w:style>
  <w:style w:type="character" w:customStyle="1" w:styleId="WW8Num38z0">
    <w:name w:val="WW8Num38z0"/>
    <w:uiPriority w:val="99"/>
    <w:rsid w:val="00483E59"/>
    <w:rPr>
      <w:rFonts w:ascii="Times New Roman" w:hAnsi="Times New Roman"/>
      <w:b/>
      <w:sz w:val="28"/>
    </w:rPr>
  </w:style>
  <w:style w:type="character" w:customStyle="1" w:styleId="WW8Num38z1">
    <w:name w:val="WW8Num38z1"/>
    <w:uiPriority w:val="99"/>
    <w:rsid w:val="00483E59"/>
    <w:rPr>
      <w:rFonts w:ascii="Times New Roman" w:hAnsi="Times New Roman"/>
      <w:sz w:val="28"/>
    </w:rPr>
  </w:style>
  <w:style w:type="character" w:customStyle="1" w:styleId="WW8Num39z0">
    <w:name w:val="WW8Num39z0"/>
    <w:uiPriority w:val="99"/>
    <w:rsid w:val="00483E59"/>
  </w:style>
  <w:style w:type="character" w:customStyle="1" w:styleId="WW8Num39z1">
    <w:name w:val="WW8Num39z1"/>
    <w:uiPriority w:val="99"/>
    <w:rsid w:val="00483E59"/>
  </w:style>
  <w:style w:type="character" w:customStyle="1" w:styleId="WW8Num39z2">
    <w:name w:val="WW8Num39z2"/>
    <w:uiPriority w:val="99"/>
    <w:rsid w:val="00483E59"/>
  </w:style>
  <w:style w:type="character" w:customStyle="1" w:styleId="WW8Num39z3">
    <w:name w:val="WW8Num39z3"/>
    <w:uiPriority w:val="99"/>
    <w:rsid w:val="00483E59"/>
  </w:style>
  <w:style w:type="character" w:customStyle="1" w:styleId="WW8Num39z4">
    <w:name w:val="WW8Num39z4"/>
    <w:uiPriority w:val="99"/>
    <w:rsid w:val="00483E59"/>
  </w:style>
  <w:style w:type="character" w:customStyle="1" w:styleId="WW8Num39z5">
    <w:name w:val="WW8Num39z5"/>
    <w:uiPriority w:val="99"/>
    <w:rsid w:val="00483E59"/>
  </w:style>
  <w:style w:type="character" w:customStyle="1" w:styleId="WW8Num39z6">
    <w:name w:val="WW8Num39z6"/>
    <w:uiPriority w:val="99"/>
    <w:rsid w:val="00483E59"/>
  </w:style>
  <w:style w:type="character" w:customStyle="1" w:styleId="WW8Num39z7">
    <w:name w:val="WW8Num39z7"/>
    <w:uiPriority w:val="99"/>
    <w:rsid w:val="00483E59"/>
  </w:style>
  <w:style w:type="character" w:customStyle="1" w:styleId="WW8Num39z8">
    <w:name w:val="WW8Num39z8"/>
    <w:uiPriority w:val="99"/>
    <w:rsid w:val="00483E59"/>
  </w:style>
  <w:style w:type="character" w:customStyle="1" w:styleId="WW8Num40z0">
    <w:name w:val="WW8Num40z0"/>
    <w:uiPriority w:val="99"/>
    <w:rsid w:val="00483E59"/>
    <w:rPr>
      <w:rFonts w:ascii="Wingdings" w:hAnsi="Wingdings"/>
      <w:sz w:val="28"/>
    </w:rPr>
  </w:style>
  <w:style w:type="character" w:customStyle="1" w:styleId="WW8Num40z1">
    <w:name w:val="WW8Num40z1"/>
    <w:uiPriority w:val="99"/>
    <w:rsid w:val="00483E59"/>
    <w:rPr>
      <w:rFonts w:ascii="Courier New" w:hAnsi="Courier New"/>
    </w:rPr>
  </w:style>
  <w:style w:type="character" w:customStyle="1" w:styleId="WW8Num40z3">
    <w:name w:val="WW8Num40z3"/>
    <w:uiPriority w:val="99"/>
    <w:rsid w:val="00483E59"/>
    <w:rPr>
      <w:rFonts w:ascii="Symbol" w:hAnsi="Symbol"/>
    </w:rPr>
  </w:style>
  <w:style w:type="character" w:customStyle="1" w:styleId="WW8Num41z0">
    <w:name w:val="WW8Num41z0"/>
    <w:uiPriority w:val="99"/>
    <w:rsid w:val="00483E59"/>
  </w:style>
  <w:style w:type="character" w:customStyle="1" w:styleId="WW8Num42z0">
    <w:name w:val="WW8Num42z0"/>
    <w:uiPriority w:val="99"/>
    <w:rsid w:val="00483E59"/>
  </w:style>
  <w:style w:type="character" w:customStyle="1" w:styleId="WW8Num43z0">
    <w:name w:val="WW8Num43z0"/>
    <w:uiPriority w:val="99"/>
    <w:rsid w:val="00483E59"/>
    <w:rPr>
      <w:rFonts w:ascii="Wingdings" w:hAnsi="Wingdings"/>
    </w:rPr>
  </w:style>
  <w:style w:type="character" w:customStyle="1" w:styleId="WW8Num43z1">
    <w:name w:val="WW8Num43z1"/>
    <w:uiPriority w:val="99"/>
    <w:rsid w:val="00483E59"/>
    <w:rPr>
      <w:rFonts w:ascii="Courier New" w:hAnsi="Courier New"/>
    </w:rPr>
  </w:style>
  <w:style w:type="character" w:customStyle="1" w:styleId="WW8Num43z3">
    <w:name w:val="WW8Num43z3"/>
    <w:uiPriority w:val="99"/>
    <w:rsid w:val="00483E59"/>
    <w:rPr>
      <w:rFonts w:ascii="Symbol" w:hAnsi="Symbol"/>
    </w:rPr>
  </w:style>
  <w:style w:type="character" w:customStyle="1" w:styleId="WW8Num44z0">
    <w:name w:val="WW8Num44z0"/>
    <w:uiPriority w:val="99"/>
    <w:rsid w:val="00483E59"/>
    <w:rPr>
      <w:rFonts w:ascii="Wingdings" w:hAnsi="Wingdings"/>
    </w:rPr>
  </w:style>
  <w:style w:type="character" w:customStyle="1" w:styleId="WW8Num44z1">
    <w:name w:val="WW8Num44z1"/>
    <w:uiPriority w:val="99"/>
    <w:rsid w:val="00483E59"/>
    <w:rPr>
      <w:rFonts w:ascii="Courier New" w:hAnsi="Courier New"/>
    </w:rPr>
  </w:style>
  <w:style w:type="character" w:customStyle="1" w:styleId="WW8Num44z3">
    <w:name w:val="WW8Num44z3"/>
    <w:uiPriority w:val="99"/>
    <w:rsid w:val="00483E59"/>
    <w:rPr>
      <w:rFonts w:ascii="Symbol" w:hAnsi="Symbol"/>
    </w:rPr>
  </w:style>
  <w:style w:type="character" w:customStyle="1" w:styleId="WW8Num45z0">
    <w:name w:val="WW8Num45z0"/>
    <w:uiPriority w:val="99"/>
    <w:rsid w:val="00483E59"/>
    <w:rPr>
      <w:rFonts w:ascii="Wingdings" w:hAnsi="Wingdings"/>
      <w:sz w:val="28"/>
    </w:rPr>
  </w:style>
  <w:style w:type="character" w:customStyle="1" w:styleId="WW8Num45z1">
    <w:name w:val="WW8Num45z1"/>
    <w:uiPriority w:val="99"/>
    <w:rsid w:val="00483E59"/>
    <w:rPr>
      <w:rFonts w:ascii="Courier New" w:hAnsi="Courier New"/>
    </w:rPr>
  </w:style>
  <w:style w:type="character" w:customStyle="1" w:styleId="WW8Num45z3">
    <w:name w:val="WW8Num45z3"/>
    <w:uiPriority w:val="99"/>
    <w:rsid w:val="00483E59"/>
    <w:rPr>
      <w:rFonts w:ascii="Symbol" w:hAnsi="Symbol"/>
    </w:rPr>
  </w:style>
  <w:style w:type="character" w:customStyle="1" w:styleId="WW8Num46z0">
    <w:name w:val="WW8Num46z0"/>
    <w:uiPriority w:val="99"/>
    <w:rsid w:val="00483E59"/>
    <w:rPr>
      <w:rFonts w:eastAsia="Times New Roman"/>
    </w:rPr>
  </w:style>
  <w:style w:type="character" w:customStyle="1" w:styleId="WW8Num46z1">
    <w:name w:val="WW8Num46z1"/>
    <w:uiPriority w:val="99"/>
    <w:rsid w:val="00483E59"/>
    <w:rPr>
      <w:rFonts w:ascii="Times New Roman" w:hAnsi="Times New Roman"/>
      <w:b/>
      <w:sz w:val="26"/>
    </w:rPr>
  </w:style>
  <w:style w:type="character" w:customStyle="1" w:styleId="WW8Num46z2">
    <w:name w:val="WW8Num46z2"/>
    <w:uiPriority w:val="99"/>
    <w:rsid w:val="00483E59"/>
  </w:style>
  <w:style w:type="character" w:customStyle="1" w:styleId="WW8Num47z0">
    <w:name w:val="WW8Num47z0"/>
    <w:uiPriority w:val="99"/>
    <w:rsid w:val="00483E59"/>
    <w:rPr>
      <w:rFonts w:ascii="Symbol" w:hAnsi="Symbol"/>
    </w:rPr>
  </w:style>
  <w:style w:type="character" w:customStyle="1" w:styleId="WW8Num47z1">
    <w:name w:val="WW8Num47z1"/>
    <w:uiPriority w:val="99"/>
    <w:rsid w:val="00483E59"/>
    <w:rPr>
      <w:rFonts w:ascii="Courier New" w:hAnsi="Courier New"/>
    </w:rPr>
  </w:style>
  <w:style w:type="character" w:customStyle="1" w:styleId="WW8Num47z2">
    <w:name w:val="WW8Num47z2"/>
    <w:uiPriority w:val="99"/>
    <w:rsid w:val="00483E59"/>
    <w:rPr>
      <w:rFonts w:ascii="Wingdings" w:hAnsi="Wingdings"/>
    </w:rPr>
  </w:style>
  <w:style w:type="character" w:customStyle="1" w:styleId="WW8Num48z0">
    <w:name w:val="WW8Num48z0"/>
    <w:uiPriority w:val="99"/>
    <w:rsid w:val="00483E59"/>
    <w:rPr>
      <w:rFonts w:ascii="Times New Roman" w:hAnsi="Times New Roman"/>
      <w:b/>
      <w:sz w:val="28"/>
    </w:rPr>
  </w:style>
  <w:style w:type="character" w:customStyle="1" w:styleId="1">
    <w:name w:val="Основной шрифт абзаца1"/>
    <w:uiPriority w:val="99"/>
    <w:rsid w:val="00483E59"/>
  </w:style>
  <w:style w:type="character" w:customStyle="1" w:styleId="a3">
    <w:name w:val="Название Знак"/>
    <w:uiPriority w:val="99"/>
    <w:rsid w:val="00483E59"/>
    <w:rPr>
      <w:rFonts w:ascii="Cambria" w:hAnsi="Cambria" w:cs="Cambria"/>
      <w:b/>
      <w:kern w:val="1"/>
      <w:sz w:val="32"/>
    </w:rPr>
  </w:style>
  <w:style w:type="character" w:customStyle="1" w:styleId="a4">
    <w:name w:val="Основной текст Знак"/>
    <w:uiPriority w:val="99"/>
    <w:rsid w:val="00483E59"/>
    <w:rPr>
      <w:rFonts w:ascii="Times New Roman" w:hAnsi="Times New Roman" w:cs="Times New Roman"/>
      <w:kern w:val="1"/>
      <w:sz w:val="24"/>
      <w:szCs w:val="24"/>
    </w:rPr>
  </w:style>
  <w:style w:type="character" w:styleId="a5">
    <w:name w:val="Strong"/>
    <w:uiPriority w:val="99"/>
    <w:qFormat/>
    <w:rsid w:val="00483E59"/>
    <w:rPr>
      <w:rFonts w:cs="Times New Roman"/>
      <w:b/>
    </w:rPr>
  </w:style>
  <w:style w:type="character" w:customStyle="1" w:styleId="a6">
    <w:name w:val="Верхний колонтитул Знак"/>
    <w:uiPriority w:val="99"/>
    <w:rsid w:val="00483E59"/>
    <w:rPr>
      <w:rFonts w:cs="Times New Roman"/>
      <w:sz w:val="22"/>
      <w:szCs w:val="22"/>
    </w:rPr>
  </w:style>
  <w:style w:type="character" w:customStyle="1" w:styleId="a7">
    <w:name w:val="Нижний колонтитул Знак"/>
    <w:uiPriority w:val="99"/>
    <w:rsid w:val="00483E59"/>
    <w:rPr>
      <w:rFonts w:cs="Times New Roman"/>
      <w:sz w:val="22"/>
      <w:szCs w:val="22"/>
    </w:rPr>
  </w:style>
  <w:style w:type="character" w:customStyle="1" w:styleId="apple-converted-space">
    <w:name w:val="apple-converted-space"/>
    <w:uiPriority w:val="99"/>
    <w:rsid w:val="00483E59"/>
    <w:rPr>
      <w:rFonts w:cs="Times New Roman"/>
    </w:rPr>
  </w:style>
  <w:style w:type="paragraph" w:customStyle="1" w:styleId="10">
    <w:name w:val="Заголовок1"/>
    <w:basedOn w:val="a"/>
    <w:next w:val="a"/>
    <w:uiPriority w:val="99"/>
    <w:rsid w:val="00483E59"/>
    <w:pPr>
      <w:spacing w:before="240" w:after="60" w:line="240" w:lineRule="auto"/>
      <w:jc w:val="center"/>
    </w:pPr>
    <w:rPr>
      <w:rFonts w:ascii="Cambria" w:eastAsia="Times New Roman" w:hAnsi="Cambria" w:cs="Cambria"/>
      <w:b/>
      <w:kern w:val="1"/>
      <w:sz w:val="32"/>
      <w:szCs w:val="20"/>
    </w:rPr>
  </w:style>
  <w:style w:type="paragraph" w:styleId="a8">
    <w:name w:val="Body Text"/>
    <w:basedOn w:val="a"/>
    <w:link w:val="11"/>
    <w:uiPriority w:val="99"/>
    <w:rsid w:val="00483E59"/>
    <w:pPr>
      <w:widowControl w:val="0"/>
      <w:spacing w:after="120" w:line="240" w:lineRule="auto"/>
    </w:pPr>
    <w:rPr>
      <w:rFonts w:ascii="Times New Roman" w:eastAsia="Times New Roman" w:hAnsi="Times New Roman"/>
      <w:kern w:val="1"/>
      <w:sz w:val="24"/>
      <w:szCs w:val="24"/>
    </w:rPr>
  </w:style>
  <w:style w:type="character" w:customStyle="1" w:styleId="11">
    <w:name w:val="Основной текст Знак1"/>
    <w:link w:val="a8"/>
    <w:uiPriority w:val="99"/>
    <w:locked/>
    <w:rsid w:val="00483E59"/>
    <w:rPr>
      <w:rFonts w:ascii="Times New Roman" w:hAnsi="Times New Roman" w:cs="Times New Roman"/>
      <w:kern w:val="1"/>
      <w:sz w:val="24"/>
      <w:szCs w:val="24"/>
      <w:lang w:eastAsia="ar-SA" w:bidi="ar-SA"/>
    </w:rPr>
  </w:style>
  <w:style w:type="paragraph" w:styleId="a9">
    <w:name w:val="List"/>
    <w:basedOn w:val="a8"/>
    <w:uiPriority w:val="99"/>
    <w:rsid w:val="00483E59"/>
    <w:rPr>
      <w:rFonts w:cs="Mangal"/>
    </w:rPr>
  </w:style>
  <w:style w:type="paragraph" w:customStyle="1" w:styleId="12">
    <w:name w:val="Название1"/>
    <w:basedOn w:val="a"/>
    <w:uiPriority w:val="99"/>
    <w:rsid w:val="00483E5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uiPriority w:val="99"/>
    <w:rsid w:val="00483E59"/>
    <w:pPr>
      <w:suppressLineNumbers/>
    </w:pPr>
    <w:rPr>
      <w:rFonts w:cs="Mangal"/>
    </w:rPr>
  </w:style>
  <w:style w:type="paragraph" w:customStyle="1" w:styleId="14">
    <w:name w:val="Без интервала1"/>
    <w:uiPriority w:val="99"/>
    <w:rsid w:val="00483E59"/>
    <w:pPr>
      <w:widowControl w:val="0"/>
      <w:suppressAutoHyphens/>
      <w:spacing w:after="160" w:line="252" w:lineRule="auto"/>
    </w:pPr>
    <w:rPr>
      <w:rFonts w:eastAsia="Times New Roman" w:cs="font569"/>
      <w:kern w:val="1"/>
      <w:sz w:val="22"/>
      <w:szCs w:val="22"/>
      <w:lang w:eastAsia="ar-SA"/>
    </w:rPr>
  </w:style>
  <w:style w:type="paragraph" w:customStyle="1" w:styleId="default">
    <w:name w:val="default"/>
    <w:basedOn w:val="a"/>
    <w:uiPriority w:val="99"/>
    <w:rsid w:val="00483E59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aa">
    <w:name w:val="No Spacing"/>
    <w:uiPriority w:val="99"/>
    <w:qFormat/>
    <w:rsid w:val="00483E59"/>
    <w:pPr>
      <w:suppressAutoHyphens/>
    </w:pPr>
    <w:rPr>
      <w:rFonts w:eastAsia="Times New Roman"/>
      <w:sz w:val="22"/>
      <w:szCs w:val="22"/>
      <w:lang w:eastAsia="ar-SA"/>
    </w:rPr>
  </w:style>
  <w:style w:type="paragraph" w:styleId="ab">
    <w:name w:val="header"/>
    <w:basedOn w:val="a"/>
    <w:link w:val="15"/>
    <w:uiPriority w:val="99"/>
    <w:rsid w:val="00483E59"/>
    <w:pPr>
      <w:tabs>
        <w:tab w:val="center" w:pos="4677"/>
        <w:tab w:val="right" w:pos="9355"/>
      </w:tabs>
    </w:pPr>
  </w:style>
  <w:style w:type="character" w:customStyle="1" w:styleId="15">
    <w:name w:val="Верхний колонтитул Знак1"/>
    <w:link w:val="ab"/>
    <w:uiPriority w:val="99"/>
    <w:locked/>
    <w:rsid w:val="00483E59"/>
    <w:rPr>
      <w:rFonts w:ascii="Calibri" w:hAnsi="Calibri" w:cs="Times New Roman"/>
      <w:lang w:eastAsia="ar-SA" w:bidi="ar-SA"/>
    </w:rPr>
  </w:style>
  <w:style w:type="paragraph" w:styleId="ac">
    <w:name w:val="footer"/>
    <w:basedOn w:val="a"/>
    <w:link w:val="16"/>
    <w:uiPriority w:val="99"/>
    <w:rsid w:val="00483E59"/>
    <w:pPr>
      <w:tabs>
        <w:tab w:val="center" w:pos="4677"/>
        <w:tab w:val="right" w:pos="9355"/>
      </w:tabs>
    </w:pPr>
  </w:style>
  <w:style w:type="character" w:customStyle="1" w:styleId="16">
    <w:name w:val="Нижний колонтитул Знак1"/>
    <w:link w:val="ac"/>
    <w:uiPriority w:val="99"/>
    <w:locked/>
    <w:rsid w:val="00483E59"/>
    <w:rPr>
      <w:rFonts w:ascii="Calibri" w:hAnsi="Calibri" w:cs="Times New Roman"/>
      <w:lang w:eastAsia="ar-SA" w:bidi="ar-SA"/>
    </w:rPr>
  </w:style>
  <w:style w:type="paragraph" w:customStyle="1" w:styleId="17">
    <w:name w:val="Абзац списка1"/>
    <w:basedOn w:val="a"/>
    <w:uiPriority w:val="99"/>
    <w:rsid w:val="00483E59"/>
    <w:pPr>
      <w:ind w:left="720"/>
    </w:pPr>
    <w:rPr>
      <w:rFonts w:eastAsia="Times New Roman"/>
    </w:rPr>
  </w:style>
  <w:style w:type="paragraph" w:styleId="ad">
    <w:name w:val="List Paragraph"/>
    <w:basedOn w:val="a"/>
    <w:uiPriority w:val="99"/>
    <w:qFormat/>
    <w:rsid w:val="00483E59"/>
    <w:pPr>
      <w:ind w:left="720"/>
    </w:pPr>
  </w:style>
  <w:style w:type="paragraph" w:styleId="ae">
    <w:name w:val="Normal (Web)"/>
    <w:basedOn w:val="a"/>
    <w:uiPriority w:val="99"/>
    <w:rsid w:val="00483E59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body">
    <w:name w:val="body"/>
    <w:basedOn w:val="a"/>
    <w:uiPriority w:val="99"/>
    <w:rsid w:val="00483E59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TimesNewRoman12002014">
    <w:name w:val="Стиль Times New Roman 12 пт Выступ:  002 см Справа:  014 см М..."/>
    <w:basedOn w:val="a"/>
    <w:uiPriority w:val="99"/>
    <w:rsid w:val="00483E59"/>
    <w:pPr>
      <w:widowControl w:val="0"/>
      <w:shd w:val="clear" w:color="auto" w:fill="FFFFFF"/>
      <w:spacing w:after="0" w:line="100" w:lineRule="atLeast"/>
      <w:ind w:right="79" w:hanging="14"/>
    </w:pPr>
    <w:rPr>
      <w:rFonts w:ascii="Times New Roman" w:hAnsi="Times New Roman" w:cs="Lohit Hindi"/>
      <w:kern w:val="1"/>
      <w:sz w:val="24"/>
      <w:szCs w:val="20"/>
      <w:lang w:eastAsia="hi-IN" w:bidi="hi-IN"/>
    </w:rPr>
  </w:style>
  <w:style w:type="paragraph" w:customStyle="1" w:styleId="110">
    <w:name w:val="Абзац списка11"/>
    <w:basedOn w:val="a"/>
    <w:uiPriority w:val="99"/>
    <w:rsid w:val="00483E59"/>
    <w:pPr>
      <w:widowControl w:val="0"/>
      <w:spacing w:after="0" w:line="100" w:lineRule="atLeast"/>
      <w:ind w:left="720"/>
    </w:pPr>
    <w:rPr>
      <w:rFonts w:ascii="Liberation Serif" w:hAnsi="Liberation Serif" w:cs="Lohit Hindi"/>
      <w:kern w:val="1"/>
      <w:sz w:val="24"/>
      <w:szCs w:val="24"/>
      <w:lang w:eastAsia="hi-IN" w:bidi="hi-IN"/>
    </w:rPr>
  </w:style>
  <w:style w:type="paragraph" w:customStyle="1" w:styleId="af">
    <w:name w:val="Содержимое таблицы"/>
    <w:basedOn w:val="a"/>
    <w:uiPriority w:val="99"/>
    <w:rsid w:val="00483E59"/>
    <w:pPr>
      <w:suppressLineNumbers/>
    </w:pPr>
  </w:style>
  <w:style w:type="paragraph" w:customStyle="1" w:styleId="af0">
    <w:name w:val="Заголовок таблицы"/>
    <w:basedOn w:val="af"/>
    <w:uiPriority w:val="99"/>
    <w:rsid w:val="00483E59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16271</Words>
  <Characters>92751</Characters>
  <Application>Microsoft Office Word</Application>
  <DocSecurity>0</DocSecurity>
  <Lines>772</Lines>
  <Paragraphs>217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Admin</cp:lastModifiedBy>
  <cp:revision>14</cp:revision>
  <dcterms:created xsi:type="dcterms:W3CDTF">2015-09-02T18:22:00Z</dcterms:created>
  <dcterms:modified xsi:type="dcterms:W3CDTF">2019-10-07T09:10:00Z</dcterms:modified>
</cp:coreProperties>
</file>