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5C" w:rsidRDefault="00803C52">
      <w:r>
        <w:t>Контрольная работа по теме тепловые явления</w:t>
      </w:r>
    </w:p>
    <w:p w:rsidR="00803C52" w:rsidRDefault="00803C52">
      <w:r>
        <w:t>Вариант 1</w:t>
      </w:r>
    </w:p>
    <w:p w:rsidR="00803C52" w:rsidRDefault="00803C52" w:rsidP="00803C5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1.</w:t>
      </w:r>
      <w:r w:rsidRPr="00803C52">
        <w:t xml:space="preserve"> </w:t>
      </w:r>
      <w:r>
        <w:t>Какую массу бензина надо сжечь, чтобы получить 2,3·10³ Дж/кг энергии</w:t>
      </w:r>
      <w:proofErr w:type="gramStart"/>
      <w:r>
        <w:t xml:space="preserve"> ?</w:t>
      </w:r>
      <w:proofErr w:type="gramEnd"/>
      <w:r>
        <w:t xml:space="preserve"> Удельная теплота сгорания бензина 4,6·10  Дж/кг.</w:t>
      </w:r>
    </w:p>
    <w:p w:rsidR="00803C52" w:rsidRDefault="00803C52" w:rsidP="00803C5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Какая энергия требуется для плавления алюминия массой 200кг, имеющего температуру 20ºC</w:t>
      </w:r>
      <w:proofErr w:type="gramStart"/>
      <w:r>
        <w:t xml:space="preserve"> ?</w:t>
      </w:r>
      <w:proofErr w:type="gramEnd"/>
      <w:r>
        <w:t xml:space="preserve"> Температура плавления алюминия 660ºC, удельная теплоемкость алюминия 920 Дж/(кг·</w:t>
      </w:r>
      <w:proofErr w:type="spellStart"/>
      <w:r>
        <w:t>ºC</w:t>
      </w:r>
      <w:proofErr w:type="spellEnd"/>
      <w:r>
        <w:t>), удельная теплота плавления алюминия 390 кДж/кг.</w:t>
      </w:r>
    </w:p>
    <w:p w:rsidR="00803C52" w:rsidRDefault="00803C52" w:rsidP="00803C5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</w:pPr>
      <w:r>
        <w:t xml:space="preserve">Какое количество энергии необходимо для превращения в пар спирта массой </w:t>
      </w:r>
      <w:smartTag w:uri="urn:schemas-microsoft-com:office:smarttags" w:element="metricconverter">
        <w:smartTagPr>
          <w:attr w:name="ProductID" w:val="0,5 кг"/>
        </w:smartTagPr>
        <w:r>
          <w:t>0,5 кг</w:t>
        </w:r>
      </w:smartTag>
      <w:r>
        <w:t>, взятого при температуре 10ºC</w:t>
      </w:r>
      <w:proofErr w:type="gramStart"/>
      <w:r>
        <w:t xml:space="preserve"> ?</w:t>
      </w:r>
      <w:proofErr w:type="gramEnd"/>
      <w:r>
        <w:t xml:space="preserve">  Удельная теплоемкость спирта 2500 Дж/(кг·</w:t>
      </w:r>
      <w:proofErr w:type="spellStart"/>
      <w:r>
        <w:t>ºC</w:t>
      </w:r>
      <w:proofErr w:type="spellEnd"/>
      <w:r>
        <w:t>), температура кипения спирта 78ºC,  удельная теплота преобразования спирта 0,9·10 Дж/кг.</w:t>
      </w:r>
    </w:p>
    <w:p w:rsidR="00803C52" w:rsidRDefault="00803C52" w:rsidP="00803C52">
      <w:pPr>
        <w:pStyle w:val="a3"/>
        <w:numPr>
          <w:ilvl w:val="0"/>
          <w:numId w:val="1"/>
        </w:numPr>
      </w:pPr>
      <w:r>
        <w:t xml:space="preserve"> Сколько воды можно нагреть на 5 </w:t>
      </w:r>
      <w:proofErr w:type="spellStart"/>
      <w:r w:rsidRPr="00803C52">
        <w:rPr>
          <w:vertAlign w:val="superscript"/>
        </w:rPr>
        <w:t>о</w:t>
      </w:r>
      <w:r>
        <w:t>С</w:t>
      </w:r>
      <w:proofErr w:type="spellEnd"/>
      <w:r>
        <w:t xml:space="preserve">, если ей передать всю энергию, выделившуюся при сгорании керосина массой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>? Удельная теплота сгорания керосина 46 МДж.</w:t>
      </w:r>
    </w:p>
    <w:p w:rsidR="00803C52" w:rsidRDefault="00803C52" w:rsidP="00803C5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</w:pPr>
      <w:r>
        <w:t>1. Тепловой двигатель совершает за цикл работу 800 Дж. При этом холодильнику передается количество теплоты 1000 Дж. Определите количество теплоты, получаемое от нагревателя за один цикл и КПД двигателя.</w:t>
      </w:r>
    </w:p>
    <w:p w:rsidR="00803C52" w:rsidRDefault="00803C52">
      <w:r>
        <w:t>Вариант 2</w:t>
      </w:r>
    </w:p>
    <w:p w:rsidR="00803C52" w:rsidRDefault="00803C52" w:rsidP="00803C52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</w:pPr>
      <w:r>
        <w:t>Какое количество теплоты выделится при полном сгорании 500кг торфа? Удельная теплота сгорания торфа 1,4·10 Дж/кг.</w:t>
      </w:r>
    </w:p>
    <w:p w:rsidR="00803C52" w:rsidRDefault="00803C52" w:rsidP="00803C52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</w:pPr>
      <w:r>
        <w:t>Определите энергию, необходимую для превращения 2кг льда при температуре 0ºC в воду с температурой 40ºC. Удельная теплота плавления льда 3,4·10³ Дж/кг, удельная теплоемкость воды 4200 Дж/(кг·</w:t>
      </w:r>
      <w:proofErr w:type="spellStart"/>
      <w:r>
        <w:t>ºC</w:t>
      </w:r>
      <w:proofErr w:type="spellEnd"/>
      <w:r>
        <w:t>) .</w:t>
      </w:r>
    </w:p>
    <w:p w:rsidR="00803C52" w:rsidRDefault="00803C52" w:rsidP="00803C52">
      <w:pPr>
        <w:widowControl w:val="0"/>
        <w:tabs>
          <w:tab w:val="left" w:pos="720"/>
        </w:tabs>
        <w:suppressAutoHyphens/>
        <w:spacing w:after="0" w:line="240" w:lineRule="auto"/>
        <w:ind w:left="360"/>
        <w:rPr>
          <w:rFonts w:cs="Tahoma"/>
        </w:rPr>
      </w:pPr>
      <w:r>
        <w:t>3.</w:t>
      </w:r>
      <w:r w:rsidRPr="00803C52">
        <w:t xml:space="preserve"> </w:t>
      </w:r>
      <w:r>
        <w:t>В банке находится 1л горячей воды при температуре 80</w:t>
      </w:r>
      <w:r>
        <w:rPr>
          <w:rFonts w:cs="Tahoma"/>
        </w:rPr>
        <w:t>ºC</w:t>
      </w:r>
      <w:r>
        <w:t>. Какой станет температура воды, если в нее бросить 100г льда, имеющего температуру 0</w:t>
      </w:r>
      <w:r>
        <w:rPr>
          <w:rFonts w:cs="Tahoma"/>
        </w:rPr>
        <w:t>ºC</w:t>
      </w:r>
      <w:proofErr w:type="gramStart"/>
      <w:r>
        <w:rPr>
          <w:rFonts w:cs="Tahoma"/>
        </w:rPr>
        <w:t xml:space="preserve"> ?</w:t>
      </w:r>
      <w:proofErr w:type="gramEnd"/>
      <w:r>
        <w:rPr>
          <w:rFonts w:cs="Tahoma"/>
        </w:rPr>
        <w:t xml:space="preserve"> Плотность воды 1000кг/м³, удельная теплоемкость воды 4200 Дж/(кг·</w:t>
      </w:r>
      <w:proofErr w:type="spellStart"/>
      <w:r>
        <w:rPr>
          <w:rFonts w:cs="Tahoma"/>
        </w:rPr>
        <w:t>ºC</w:t>
      </w:r>
      <w:proofErr w:type="spellEnd"/>
      <w:r>
        <w:rPr>
          <w:rFonts w:cs="Tahoma"/>
        </w:rPr>
        <w:t>), удельная теплоемкость льда 2100 Дж/(кг·</w:t>
      </w:r>
      <w:proofErr w:type="spellStart"/>
      <w:r>
        <w:rPr>
          <w:rFonts w:cs="Tahoma"/>
        </w:rPr>
        <w:t>ºC</w:t>
      </w:r>
      <w:proofErr w:type="spellEnd"/>
      <w:r>
        <w:rPr>
          <w:rFonts w:cs="Tahoma"/>
        </w:rPr>
        <w:t xml:space="preserve">), удельная теплота плавления льда </w:t>
      </w:r>
      <w:r>
        <w:t>3,4·10³ Дж/кг</w:t>
      </w:r>
      <w:proofErr w:type="gramStart"/>
      <w:r>
        <w:rPr>
          <w:rFonts w:cs="Tahoma"/>
        </w:rPr>
        <w:t xml:space="preserve">  .</w:t>
      </w:r>
      <w:proofErr w:type="gramEnd"/>
    </w:p>
    <w:p w:rsidR="00803C52" w:rsidRDefault="00803C52" w:rsidP="00803C52">
      <w:r>
        <w:rPr>
          <w:b/>
        </w:rPr>
        <w:t>4</w:t>
      </w:r>
      <w:r w:rsidRPr="0019082D">
        <w:rPr>
          <w:b/>
        </w:rPr>
        <w:t>.</w:t>
      </w:r>
      <w:r>
        <w:t xml:space="preserve"> Какое количество теплоты потребуется для обращения в пар спирта массой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, находящегося при температуре 28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?   Удельная теплота  парообразования спирта </w:t>
      </w:r>
    </w:p>
    <w:p w:rsidR="00803C52" w:rsidRDefault="00803C52" w:rsidP="00803C52">
      <w:r>
        <w:t>0,9 МДж/</w:t>
      </w:r>
      <w:proofErr w:type="gramStart"/>
      <w:r>
        <w:t>кг</w:t>
      </w:r>
      <w:proofErr w:type="gramEnd"/>
      <w:r>
        <w:t xml:space="preserve">, удельная теплоемкость спирта 2500 Дж/ кг ·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</w:t>
      </w:r>
    </w:p>
    <w:p w:rsidR="00803C52" w:rsidRDefault="00803C52" w:rsidP="00803C52">
      <w:r>
        <w:t>5. КПД теплового двигателя равно 40 %. Какое количество теплоты получает этот двигатель от нагревателя за один цикл, если холодильнику при этом передается количество теплоты 400 Дж</w:t>
      </w:r>
      <w:proofErr w:type="gramStart"/>
      <w:r>
        <w:t xml:space="preserve"> ?</w:t>
      </w:r>
      <w:proofErr w:type="gramEnd"/>
      <w:r>
        <w:t xml:space="preserve"> Какую работу совершает двигатель за цикл?</w:t>
      </w:r>
    </w:p>
    <w:p w:rsidR="00803C52" w:rsidRDefault="00803C52"/>
    <w:sectPr w:rsidR="00803C52" w:rsidSect="006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C52"/>
    <w:rsid w:val="00000B29"/>
    <w:rsid w:val="00000BAC"/>
    <w:rsid w:val="00000BFC"/>
    <w:rsid w:val="00001D06"/>
    <w:rsid w:val="00001DF3"/>
    <w:rsid w:val="00002945"/>
    <w:rsid w:val="00002989"/>
    <w:rsid w:val="000035DE"/>
    <w:rsid w:val="00003B76"/>
    <w:rsid w:val="00003E85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EDB"/>
    <w:rsid w:val="0001502D"/>
    <w:rsid w:val="00015437"/>
    <w:rsid w:val="00015A1B"/>
    <w:rsid w:val="00015FBC"/>
    <w:rsid w:val="0001656E"/>
    <w:rsid w:val="000168D2"/>
    <w:rsid w:val="000168DA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B48"/>
    <w:rsid w:val="0002442F"/>
    <w:rsid w:val="00024F29"/>
    <w:rsid w:val="00025008"/>
    <w:rsid w:val="00025A77"/>
    <w:rsid w:val="00025AE6"/>
    <w:rsid w:val="000270A8"/>
    <w:rsid w:val="000270D2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EE6"/>
    <w:rsid w:val="00033F23"/>
    <w:rsid w:val="00034937"/>
    <w:rsid w:val="000349FA"/>
    <w:rsid w:val="0003670C"/>
    <w:rsid w:val="00036FEC"/>
    <w:rsid w:val="00037AB1"/>
    <w:rsid w:val="00037C20"/>
    <w:rsid w:val="00040660"/>
    <w:rsid w:val="00040F57"/>
    <w:rsid w:val="0004113C"/>
    <w:rsid w:val="0004194C"/>
    <w:rsid w:val="00043F9E"/>
    <w:rsid w:val="00044818"/>
    <w:rsid w:val="000455B4"/>
    <w:rsid w:val="000456AA"/>
    <w:rsid w:val="00046854"/>
    <w:rsid w:val="00046AE1"/>
    <w:rsid w:val="000475D2"/>
    <w:rsid w:val="00050BC4"/>
    <w:rsid w:val="000528FF"/>
    <w:rsid w:val="00052C51"/>
    <w:rsid w:val="00052FCE"/>
    <w:rsid w:val="00053582"/>
    <w:rsid w:val="0005436D"/>
    <w:rsid w:val="000555AE"/>
    <w:rsid w:val="000560D1"/>
    <w:rsid w:val="00056FE2"/>
    <w:rsid w:val="0005796C"/>
    <w:rsid w:val="00057AD7"/>
    <w:rsid w:val="00057B98"/>
    <w:rsid w:val="000619B7"/>
    <w:rsid w:val="00062159"/>
    <w:rsid w:val="00062278"/>
    <w:rsid w:val="00062614"/>
    <w:rsid w:val="000632A1"/>
    <w:rsid w:val="000642BB"/>
    <w:rsid w:val="00064525"/>
    <w:rsid w:val="00064877"/>
    <w:rsid w:val="00064E1B"/>
    <w:rsid w:val="00065375"/>
    <w:rsid w:val="00065D84"/>
    <w:rsid w:val="000668A5"/>
    <w:rsid w:val="00066B73"/>
    <w:rsid w:val="00066B82"/>
    <w:rsid w:val="00067D9D"/>
    <w:rsid w:val="00067DCD"/>
    <w:rsid w:val="000703BD"/>
    <w:rsid w:val="00070B04"/>
    <w:rsid w:val="00070C32"/>
    <w:rsid w:val="00071E70"/>
    <w:rsid w:val="00072729"/>
    <w:rsid w:val="00072B01"/>
    <w:rsid w:val="000739DD"/>
    <w:rsid w:val="00073B27"/>
    <w:rsid w:val="000752BE"/>
    <w:rsid w:val="00075AD6"/>
    <w:rsid w:val="00076C9D"/>
    <w:rsid w:val="000775D2"/>
    <w:rsid w:val="00082038"/>
    <w:rsid w:val="00083615"/>
    <w:rsid w:val="00083D63"/>
    <w:rsid w:val="00084286"/>
    <w:rsid w:val="00085330"/>
    <w:rsid w:val="00085A01"/>
    <w:rsid w:val="0008644E"/>
    <w:rsid w:val="0008732F"/>
    <w:rsid w:val="00087B23"/>
    <w:rsid w:val="00087D44"/>
    <w:rsid w:val="00090380"/>
    <w:rsid w:val="000905D9"/>
    <w:rsid w:val="00090A65"/>
    <w:rsid w:val="00090D84"/>
    <w:rsid w:val="00093307"/>
    <w:rsid w:val="000935ED"/>
    <w:rsid w:val="00093AEA"/>
    <w:rsid w:val="00093F9B"/>
    <w:rsid w:val="0009484A"/>
    <w:rsid w:val="0009489B"/>
    <w:rsid w:val="00094ABE"/>
    <w:rsid w:val="00094C52"/>
    <w:rsid w:val="00095357"/>
    <w:rsid w:val="00096532"/>
    <w:rsid w:val="00096770"/>
    <w:rsid w:val="0009680E"/>
    <w:rsid w:val="0009684B"/>
    <w:rsid w:val="000A0190"/>
    <w:rsid w:val="000A0BCB"/>
    <w:rsid w:val="000A10F7"/>
    <w:rsid w:val="000A17BD"/>
    <w:rsid w:val="000A1BEE"/>
    <w:rsid w:val="000A1C98"/>
    <w:rsid w:val="000A2881"/>
    <w:rsid w:val="000A330E"/>
    <w:rsid w:val="000A37C1"/>
    <w:rsid w:val="000A4298"/>
    <w:rsid w:val="000A4718"/>
    <w:rsid w:val="000A57D6"/>
    <w:rsid w:val="000A5CDC"/>
    <w:rsid w:val="000A60D9"/>
    <w:rsid w:val="000A6ABE"/>
    <w:rsid w:val="000A6C9B"/>
    <w:rsid w:val="000A7088"/>
    <w:rsid w:val="000A7839"/>
    <w:rsid w:val="000A7DA5"/>
    <w:rsid w:val="000A7F0D"/>
    <w:rsid w:val="000B00F4"/>
    <w:rsid w:val="000B0944"/>
    <w:rsid w:val="000B0B1D"/>
    <w:rsid w:val="000B2CB5"/>
    <w:rsid w:val="000B2DA7"/>
    <w:rsid w:val="000B2E2C"/>
    <w:rsid w:val="000B347A"/>
    <w:rsid w:val="000B4931"/>
    <w:rsid w:val="000B4C1D"/>
    <w:rsid w:val="000B5C29"/>
    <w:rsid w:val="000B5C90"/>
    <w:rsid w:val="000B5D8E"/>
    <w:rsid w:val="000B6BA2"/>
    <w:rsid w:val="000B6E8C"/>
    <w:rsid w:val="000B704B"/>
    <w:rsid w:val="000B7A04"/>
    <w:rsid w:val="000B7FE8"/>
    <w:rsid w:val="000C0C03"/>
    <w:rsid w:val="000C1243"/>
    <w:rsid w:val="000C140F"/>
    <w:rsid w:val="000C153B"/>
    <w:rsid w:val="000C1835"/>
    <w:rsid w:val="000C18E7"/>
    <w:rsid w:val="000C24B3"/>
    <w:rsid w:val="000C4610"/>
    <w:rsid w:val="000C5DD9"/>
    <w:rsid w:val="000C609B"/>
    <w:rsid w:val="000C6466"/>
    <w:rsid w:val="000C73E7"/>
    <w:rsid w:val="000C75D9"/>
    <w:rsid w:val="000D0178"/>
    <w:rsid w:val="000D149D"/>
    <w:rsid w:val="000D2321"/>
    <w:rsid w:val="000D2AFE"/>
    <w:rsid w:val="000D2E4B"/>
    <w:rsid w:val="000D3D86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B2F"/>
    <w:rsid w:val="000E27B8"/>
    <w:rsid w:val="000E27DA"/>
    <w:rsid w:val="000E2E14"/>
    <w:rsid w:val="000E39E9"/>
    <w:rsid w:val="000E45FC"/>
    <w:rsid w:val="000E4718"/>
    <w:rsid w:val="000E491F"/>
    <w:rsid w:val="000E4C15"/>
    <w:rsid w:val="000E5039"/>
    <w:rsid w:val="000E50E7"/>
    <w:rsid w:val="000E68A1"/>
    <w:rsid w:val="000E7D4A"/>
    <w:rsid w:val="000F125E"/>
    <w:rsid w:val="000F16A6"/>
    <w:rsid w:val="000F19B1"/>
    <w:rsid w:val="000F25FF"/>
    <w:rsid w:val="000F2F2C"/>
    <w:rsid w:val="000F2FB7"/>
    <w:rsid w:val="000F3B18"/>
    <w:rsid w:val="000F405A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10042C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438B"/>
    <w:rsid w:val="0011477E"/>
    <w:rsid w:val="00114C90"/>
    <w:rsid w:val="00115C85"/>
    <w:rsid w:val="001160BD"/>
    <w:rsid w:val="00116D75"/>
    <w:rsid w:val="00117205"/>
    <w:rsid w:val="00117D1D"/>
    <w:rsid w:val="00120249"/>
    <w:rsid w:val="001203A5"/>
    <w:rsid w:val="00120BF6"/>
    <w:rsid w:val="001220F5"/>
    <w:rsid w:val="00122662"/>
    <w:rsid w:val="00122A43"/>
    <w:rsid w:val="00122DCE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C6F"/>
    <w:rsid w:val="00130D83"/>
    <w:rsid w:val="00131089"/>
    <w:rsid w:val="0013135B"/>
    <w:rsid w:val="00131D6D"/>
    <w:rsid w:val="001339A3"/>
    <w:rsid w:val="00133A75"/>
    <w:rsid w:val="0013412F"/>
    <w:rsid w:val="00134B32"/>
    <w:rsid w:val="00134C7A"/>
    <w:rsid w:val="0013629F"/>
    <w:rsid w:val="0013731B"/>
    <w:rsid w:val="0013799D"/>
    <w:rsid w:val="001401F3"/>
    <w:rsid w:val="00141403"/>
    <w:rsid w:val="00141991"/>
    <w:rsid w:val="00142C73"/>
    <w:rsid w:val="001439AC"/>
    <w:rsid w:val="00144AD9"/>
    <w:rsid w:val="00144C01"/>
    <w:rsid w:val="00144EB8"/>
    <w:rsid w:val="001454DC"/>
    <w:rsid w:val="00145878"/>
    <w:rsid w:val="001458CB"/>
    <w:rsid w:val="00145F79"/>
    <w:rsid w:val="0014633D"/>
    <w:rsid w:val="001464F5"/>
    <w:rsid w:val="00147244"/>
    <w:rsid w:val="00147D7E"/>
    <w:rsid w:val="00150C9C"/>
    <w:rsid w:val="00150EE2"/>
    <w:rsid w:val="0015151A"/>
    <w:rsid w:val="00151FC2"/>
    <w:rsid w:val="001522AA"/>
    <w:rsid w:val="0015231B"/>
    <w:rsid w:val="001524F8"/>
    <w:rsid w:val="001527C8"/>
    <w:rsid w:val="0015384F"/>
    <w:rsid w:val="001539DC"/>
    <w:rsid w:val="001539F3"/>
    <w:rsid w:val="00153BE1"/>
    <w:rsid w:val="0015513F"/>
    <w:rsid w:val="00155740"/>
    <w:rsid w:val="00155745"/>
    <w:rsid w:val="00156DAF"/>
    <w:rsid w:val="001570BE"/>
    <w:rsid w:val="00157642"/>
    <w:rsid w:val="001576F1"/>
    <w:rsid w:val="00161013"/>
    <w:rsid w:val="0016184D"/>
    <w:rsid w:val="00162364"/>
    <w:rsid w:val="0016293A"/>
    <w:rsid w:val="00163606"/>
    <w:rsid w:val="00163D72"/>
    <w:rsid w:val="001643B1"/>
    <w:rsid w:val="00164E81"/>
    <w:rsid w:val="001654DD"/>
    <w:rsid w:val="001654F3"/>
    <w:rsid w:val="00165868"/>
    <w:rsid w:val="001664A0"/>
    <w:rsid w:val="001669ED"/>
    <w:rsid w:val="001672E3"/>
    <w:rsid w:val="0017052B"/>
    <w:rsid w:val="00170A03"/>
    <w:rsid w:val="00170EE7"/>
    <w:rsid w:val="001721FF"/>
    <w:rsid w:val="0017225E"/>
    <w:rsid w:val="00172FB3"/>
    <w:rsid w:val="0017357C"/>
    <w:rsid w:val="00173724"/>
    <w:rsid w:val="00173F95"/>
    <w:rsid w:val="001746BE"/>
    <w:rsid w:val="00176235"/>
    <w:rsid w:val="00176BB9"/>
    <w:rsid w:val="00176C13"/>
    <w:rsid w:val="00176D61"/>
    <w:rsid w:val="00176E3C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8DD"/>
    <w:rsid w:val="0018400B"/>
    <w:rsid w:val="00184928"/>
    <w:rsid w:val="00185CAA"/>
    <w:rsid w:val="00187EF0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A48"/>
    <w:rsid w:val="00195713"/>
    <w:rsid w:val="00195906"/>
    <w:rsid w:val="00196943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60BE"/>
    <w:rsid w:val="001A6118"/>
    <w:rsid w:val="001A618C"/>
    <w:rsid w:val="001A62BB"/>
    <w:rsid w:val="001A6B5C"/>
    <w:rsid w:val="001A702C"/>
    <w:rsid w:val="001A71B9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6620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5246"/>
    <w:rsid w:val="001C5578"/>
    <w:rsid w:val="001C64EE"/>
    <w:rsid w:val="001C66D6"/>
    <w:rsid w:val="001C7D8F"/>
    <w:rsid w:val="001D1118"/>
    <w:rsid w:val="001D1F05"/>
    <w:rsid w:val="001D2439"/>
    <w:rsid w:val="001D2CE1"/>
    <w:rsid w:val="001D33A7"/>
    <w:rsid w:val="001D35D2"/>
    <w:rsid w:val="001D35EB"/>
    <w:rsid w:val="001D4138"/>
    <w:rsid w:val="001D42AD"/>
    <w:rsid w:val="001D4E00"/>
    <w:rsid w:val="001D4FB6"/>
    <w:rsid w:val="001D517D"/>
    <w:rsid w:val="001D51C3"/>
    <w:rsid w:val="001D54AE"/>
    <w:rsid w:val="001D568E"/>
    <w:rsid w:val="001D56C7"/>
    <w:rsid w:val="001D6434"/>
    <w:rsid w:val="001D7803"/>
    <w:rsid w:val="001E0F96"/>
    <w:rsid w:val="001E1002"/>
    <w:rsid w:val="001E102D"/>
    <w:rsid w:val="001E19F6"/>
    <w:rsid w:val="001E1CC1"/>
    <w:rsid w:val="001E2148"/>
    <w:rsid w:val="001E2334"/>
    <w:rsid w:val="001E322A"/>
    <w:rsid w:val="001E394C"/>
    <w:rsid w:val="001E7815"/>
    <w:rsid w:val="001F0527"/>
    <w:rsid w:val="001F05B9"/>
    <w:rsid w:val="001F1004"/>
    <w:rsid w:val="001F224C"/>
    <w:rsid w:val="001F22BF"/>
    <w:rsid w:val="001F23D5"/>
    <w:rsid w:val="001F25DC"/>
    <w:rsid w:val="001F306E"/>
    <w:rsid w:val="001F333B"/>
    <w:rsid w:val="001F3E4D"/>
    <w:rsid w:val="001F4024"/>
    <w:rsid w:val="001F55DA"/>
    <w:rsid w:val="001F5740"/>
    <w:rsid w:val="001F5944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C5"/>
    <w:rsid w:val="0020261D"/>
    <w:rsid w:val="00202F3D"/>
    <w:rsid w:val="00203158"/>
    <w:rsid w:val="002039F4"/>
    <w:rsid w:val="00203B6E"/>
    <w:rsid w:val="0020405C"/>
    <w:rsid w:val="00206939"/>
    <w:rsid w:val="00207F93"/>
    <w:rsid w:val="00211A45"/>
    <w:rsid w:val="0021224D"/>
    <w:rsid w:val="00213870"/>
    <w:rsid w:val="002147CF"/>
    <w:rsid w:val="00215AA1"/>
    <w:rsid w:val="00215D73"/>
    <w:rsid w:val="00216C35"/>
    <w:rsid w:val="0021759C"/>
    <w:rsid w:val="002175BD"/>
    <w:rsid w:val="00217C76"/>
    <w:rsid w:val="002205D2"/>
    <w:rsid w:val="002205DA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FFF"/>
    <w:rsid w:val="002250D0"/>
    <w:rsid w:val="0022513A"/>
    <w:rsid w:val="002252E1"/>
    <w:rsid w:val="002255E4"/>
    <w:rsid w:val="00225AF7"/>
    <w:rsid w:val="002262F9"/>
    <w:rsid w:val="002265CB"/>
    <w:rsid w:val="002272AC"/>
    <w:rsid w:val="00227372"/>
    <w:rsid w:val="00227BED"/>
    <w:rsid w:val="00227CA5"/>
    <w:rsid w:val="00227E2D"/>
    <w:rsid w:val="00227E35"/>
    <w:rsid w:val="00227F5A"/>
    <w:rsid w:val="002301AA"/>
    <w:rsid w:val="0023039B"/>
    <w:rsid w:val="00230B29"/>
    <w:rsid w:val="00230B2B"/>
    <w:rsid w:val="00231E88"/>
    <w:rsid w:val="002320E0"/>
    <w:rsid w:val="00232967"/>
    <w:rsid w:val="0023342F"/>
    <w:rsid w:val="00235EA6"/>
    <w:rsid w:val="00236842"/>
    <w:rsid w:val="00237548"/>
    <w:rsid w:val="0024002B"/>
    <w:rsid w:val="0024019E"/>
    <w:rsid w:val="002401E9"/>
    <w:rsid w:val="00240317"/>
    <w:rsid w:val="00241B04"/>
    <w:rsid w:val="0024225E"/>
    <w:rsid w:val="0024390A"/>
    <w:rsid w:val="00243B55"/>
    <w:rsid w:val="002441BE"/>
    <w:rsid w:val="002449EB"/>
    <w:rsid w:val="00244BE9"/>
    <w:rsid w:val="00244C71"/>
    <w:rsid w:val="00245CA6"/>
    <w:rsid w:val="0024613B"/>
    <w:rsid w:val="00250FCC"/>
    <w:rsid w:val="00251FED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583"/>
    <w:rsid w:val="0026074F"/>
    <w:rsid w:val="00260A4D"/>
    <w:rsid w:val="002617E7"/>
    <w:rsid w:val="00261CC1"/>
    <w:rsid w:val="002626F0"/>
    <w:rsid w:val="002630A8"/>
    <w:rsid w:val="002631E1"/>
    <w:rsid w:val="00263328"/>
    <w:rsid w:val="00263776"/>
    <w:rsid w:val="00263A8F"/>
    <w:rsid w:val="00263ECA"/>
    <w:rsid w:val="00263F52"/>
    <w:rsid w:val="00264217"/>
    <w:rsid w:val="002645D1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3EE4"/>
    <w:rsid w:val="00273FDE"/>
    <w:rsid w:val="002747C7"/>
    <w:rsid w:val="00274D86"/>
    <w:rsid w:val="002750D9"/>
    <w:rsid w:val="00275317"/>
    <w:rsid w:val="0027667A"/>
    <w:rsid w:val="0027786B"/>
    <w:rsid w:val="002778FE"/>
    <w:rsid w:val="0027797A"/>
    <w:rsid w:val="0028102C"/>
    <w:rsid w:val="0028131F"/>
    <w:rsid w:val="00281554"/>
    <w:rsid w:val="00282187"/>
    <w:rsid w:val="00282C79"/>
    <w:rsid w:val="002839B6"/>
    <w:rsid w:val="00283E3B"/>
    <w:rsid w:val="00284C4C"/>
    <w:rsid w:val="00286857"/>
    <w:rsid w:val="00286E91"/>
    <w:rsid w:val="00286F78"/>
    <w:rsid w:val="002875B6"/>
    <w:rsid w:val="0028791D"/>
    <w:rsid w:val="00287B74"/>
    <w:rsid w:val="002920B9"/>
    <w:rsid w:val="00292D2E"/>
    <w:rsid w:val="002939C2"/>
    <w:rsid w:val="00293C2E"/>
    <w:rsid w:val="002940A8"/>
    <w:rsid w:val="002942A3"/>
    <w:rsid w:val="00294562"/>
    <w:rsid w:val="00294E3B"/>
    <w:rsid w:val="002950A5"/>
    <w:rsid w:val="00295238"/>
    <w:rsid w:val="00295296"/>
    <w:rsid w:val="00295FD7"/>
    <w:rsid w:val="00296E02"/>
    <w:rsid w:val="002974DA"/>
    <w:rsid w:val="002A006A"/>
    <w:rsid w:val="002A0822"/>
    <w:rsid w:val="002A16E4"/>
    <w:rsid w:val="002A35F5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BF4"/>
    <w:rsid w:val="002B5820"/>
    <w:rsid w:val="002B6FC6"/>
    <w:rsid w:val="002B6FE9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C68"/>
    <w:rsid w:val="002C469E"/>
    <w:rsid w:val="002C5AB8"/>
    <w:rsid w:val="002C5B06"/>
    <w:rsid w:val="002C6F8F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E15"/>
    <w:rsid w:val="002D6E23"/>
    <w:rsid w:val="002D77C8"/>
    <w:rsid w:val="002E07CE"/>
    <w:rsid w:val="002E1756"/>
    <w:rsid w:val="002E1AC4"/>
    <w:rsid w:val="002E2103"/>
    <w:rsid w:val="002E238B"/>
    <w:rsid w:val="002E2466"/>
    <w:rsid w:val="002E32A0"/>
    <w:rsid w:val="002E3490"/>
    <w:rsid w:val="002E45D3"/>
    <w:rsid w:val="002E5322"/>
    <w:rsid w:val="002E7284"/>
    <w:rsid w:val="002F05FE"/>
    <w:rsid w:val="002F077F"/>
    <w:rsid w:val="002F1606"/>
    <w:rsid w:val="002F26CB"/>
    <w:rsid w:val="002F2F3E"/>
    <w:rsid w:val="002F30A9"/>
    <w:rsid w:val="002F4E25"/>
    <w:rsid w:val="002F686C"/>
    <w:rsid w:val="00301403"/>
    <w:rsid w:val="00301C91"/>
    <w:rsid w:val="0030302F"/>
    <w:rsid w:val="00303222"/>
    <w:rsid w:val="0030350E"/>
    <w:rsid w:val="00303CD0"/>
    <w:rsid w:val="00304313"/>
    <w:rsid w:val="00304889"/>
    <w:rsid w:val="00304A5E"/>
    <w:rsid w:val="00305E17"/>
    <w:rsid w:val="00305E34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484"/>
    <w:rsid w:val="00320E9D"/>
    <w:rsid w:val="00321D7D"/>
    <w:rsid w:val="003222E8"/>
    <w:rsid w:val="003226D7"/>
    <w:rsid w:val="0032271A"/>
    <w:rsid w:val="003238BE"/>
    <w:rsid w:val="00323BB1"/>
    <w:rsid w:val="00323C71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DCF"/>
    <w:rsid w:val="0033107F"/>
    <w:rsid w:val="003310FA"/>
    <w:rsid w:val="003312BA"/>
    <w:rsid w:val="003314E0"/>
    <w:rsid w:val="0033190F"/>
    <w:rsid w:val="0033268F"/>
    <w:rsid w:val="0033284A"/>
    <w:rsid w:val="0033521B"/>
    <w:rsid w:val="00335359"/>
    <w:rsid w:val="0033608B"/>
    <w:rsid w:val="0033616C"/>
    <w:rsid w:val="00337381"/>
    <w:rsid w:val="00337847"/>
    <w:rsid w:val="00340803"/>
    <w:rsid w:val="00340B48"/>
    <w:rsid w:val="00340CD2"/>
    <w:rsid w:val="003411AE"/>
    <w:rsid w:val="00341C45"/>
    <w:rsid w:val="0034279E"/>
    <w:rsid w:val="00343927"/>
    <w:rsid w:val="00344288"/>
    <w:rsid w:val="00345C6C"/>
    <w:rsid w:val="003461C5"/>
    <w:rsid w:val="00346A14"/>
    <w:rsid w:val="0034711D"/>
    <w:rsid w:val="0034731A"/>
    <w:rsid w:val="003474DE"/>
    <w:rsid w:val="003502AB"/>
    <w:rsid w:val="00350606"/>
    <w:rsid w:val="00350645"/>
    <w:rsid w:val="00351B9F"/>
    <w:rsid w:val="00351BA3"/>
    <w:rsid w:val="00351BBF"/>
    <w:rsid w:val="00351E0A"/>
    <w:rsid w:val="00351FC2"/>
    <w:rsid w:val="0035262D"/>
    <w:rsid w:val="00353EF5"/>
    <w:rsid w:val="003546B6"/>
    <w:rsid w:val="003547D9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E6C"/>
    <w:rsid w:val="0037015E"/>
    <w:rsid w:val="0037067E"/>
    <w:rsid w:val="00370A22"/>
    <w:rsid w:val="00370C48"/>
    <w:rsid w:val="00370F56"/>
    <w:rsid w:val="0037247D"/>
    <w:rsid w:val="003729E7"/>
    <w:rsid w:val="00372EC2"/>
    <w:rsid w:val="003737D7"/>
    <w:rsid w:val="003739EF"/>
    <w:rsid w:val="00375967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4D01"/>
    <w:rsid w:val="00385591"/>
    <w:rsid w:val="003862C3"/>
    <w:rsid w:val="003873CC"/>
    <w:rsid w:val="00390243"/>
    <w:rsid w:val="0039063A"/>
    <w:rsid w:val="003910EA"/>
    <w:rsid w:val="00391792"/>
    <w:rsid w:val="0039216C"/>
    <w:rsid w:val="00392619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1F05"/>
    <w:rsid w:val="003A31CD"/>
    <w:rsid w:val="003A325E"/>
    <w:rsid w:val="003A33C6"/>
    <w:rsid w:val="003A50D2"/>
    <w:rsid w:val="003A536B"/>
    <w:rsid w:val="003A566B"/>
    <w:rsid w:val="003A58C2"/>
    <w:rsid w:val="003A5A47"/>
    <w:rsid w:val="003A6665"/>
    <w:rsid w:val="003A6911"/>
    <w:rsid w:val="003A7C2F"/>
    <w:rsid w:val="003B0C99"/>
    <w:rsid w:val="003B0CDA"/>
    <w:rsid w:val="003B1F04"/>
    <w:rsid w:val="003B242F"/>
    <w:rsid w:val="003B25F1"/>
    <w:rsid w:val="003B2EE5"/>
    <w:rsid w:val="003B2FB4"/>
    <w:rsid w:val="003B32A4"/>
    <w:rsid w:val="003B3667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5D5"/>
    <w:rsid w:val="003B7903"/>
    <w:rsid w:val="003C0695"/>
    <w:rsid w:val="003C08AA"/>
    <w:rsid w:val="003C0A1A"/>
    <w:rsid w:val="003C1306"/>
    <w:rsid w:val="003C1434"/>
    <w:rsid w:val="003C259D"/>
    <w:rsid w:val="003C2872"/>
    <w:rsid w:val="003C2D03"/>
    <w:rsid w:val="003C470A"/>
    <w:rsid w:val="003C48AD"/>
    <w:rsid w:val="003C5223"/>
    <w:rsid w:val="003C53A5"/>
    <w:rsid w:val="003C671F"/>
    <w:rsid w:val="003C6D37"/>
    <w:rsid w:val="003C740D"/>
    <w:rsid w:val="003D04CE"/>
    <w:rsid w:val="003D0798"/>
    <w:rsid w:val="003D0B1F"/>
    <w:rsid w:val="003D154D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710B"/>
    <w:rsid w:val="003D71AD"/>
    <w:rsid w:val="003D7556"/>
    <w:rsid w:val="003E0CF4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15E1"/>
    <w:rsid w:val="003F195E"/>
    <w:rsid w:val="003F2AAA"/>
    <w:rsid w:val="003F306C"/>
    <w:rsid w:val="003F4F13"/>
    <w:rsid w:val="003F55C7"/>
    <w:rsid w:val="003F5EF0"/>
    <w:rsid w:val="003F6365"/>
    <w:rsid w:val="003F6830"/>
    <w:rsid w:val="003F6CE4"/>
    <w:rsid w:val="003F7712"/>
    <w:rsid w:val="003F7866"/>
    <w:rsid w:val="004003C5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30FE"/>
    <w:rsid w:val="00413910"/>
    <w:rsid w:val="00414126"/>
    <w:rsid w:val="00415A27"/>
    <w:rsid w:val="00415B9B"/>
    <w:rsid w:val="00415F40"/>
    <w:rsid w:val="004163B9"/>
    <w:rsid w:val="00416D80"/>
    <w:rsid w:val="00416EC3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F64"/>
    <w:rsid w:val="00427040"/>
    <w:rsid w:val="00427668"/>
    <w:rsid w:val="00430046"/>
    <w:rsid w:val="00430AE0"/>
    <w:rsid w:val="00430D38"/>
    <w:rsid w:val="00430F5D"/>
    <w:rsid w:val="00430F68"/>
    <w:rsid w:val="0043192E"/>
    <w:rsid w:val="004322D4"/>
    <w:rsid w:val="00432899"/>
    <w:rsid w:val="00434B23"/>
    <w:rsid w:val="00434D5B"/>
    <w:rsid w:val="004356FA"/>
    <w:rsid w:val="00435DC7"/>
    <w:rsid w:val="00440749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43D0"/>
    <w:rsid w:val="004444DB"/>
    <w:rsid w:val="00444B33"/>
    <w:rsid w:val="00446192"/>
    <w:rsid w:val="00447FA5"/>
    <w:rsid w:val="004502AF"/>
    <w:rsid w:val="00450FB4"/>
    <w:rsid w:val="004515C0"/>
    <w:rsid w:val="00451CAB"/>
    <w:rsid w:val="00453946"/>
    <w:rsid w:val="00453F7F"/>
    <w:rsid w:val="0045740E"/>
    <w:rsid w:val="00457620"/>
    <w:rsid w:val="00460778"/>
    <w:rsid w:val="00460883"/>
    <w:rsid w:val="00460E3A"/>
    <w:rsid w:val="00460F53"/>
    <w:rsid w:val="00461499"/>
    <w:rsid w:val="004614EA"/>
    <w:rsid w:val="004615C1"/>
    <w:rsid w:val="00461BE9"/>
    <w:rsid w:val="00462544"/>
    <w:rsid w:val="0046301F"/>
    <w:rsid w:val="00463278"/>
    <w:rsid w:val="004636AE"/>
    <w:rsid w:val="00463D24"/>
    <w:rsid w:val="00463E7C"/>
    <w:rsid w:val="00464E4A"/>
    <w:rsid w:val="004650BF"/>
    <w:rsid w:val="00465410"/>
    <w:rsid w:val="00465CAF"/>
    <w:rsid w:val="00466F18"/>
    <w:rsid w:val="004674B7"/>
    <w:rsid w:val="004678D9"/>
    <w:rsid w:val="00467EB3"/>
    <w:rsid w:val="00470117"/>
    <w:rsid w:val="00471270"/>
    <w:rsid w:val="00471D0E"/>
    <w:rsid w:val="00471EFB"/>
    <w:rsid w:val="00472620"/>
    <w:rsid w:val="00472B97"/>
    <w:rsid w:val="0047306B"/>
    <w:rsid w:val="004740B4"/>
    <w:rsid w:val="0047416A"/>
    <w:rsid w:val="00475352"/>
    <w:rsid w:val="00475528"/>
    <w:rsid w:val="00475E48"/>
    <w:rsid w:val="00475E81"/>
    <w:rsid w:val="00476CD0"/>
    <w:rsid w:val="00476D39"/>
    <w:rsid w:val="004771FA"/>
    <w:rsid w:val="004776E9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70D"/>
    <w:rsid w:val="0048370E"/>
    <w:rsid w:val="00484A05"/>
    <w:rsid w:val="00484B39"/>
    <w:rsid w:val="00486C16"/>
    <w:rsid w:val="00486D0B"/>
    <w:rsid w:val="00487148"/>
    <w:rsid w:val="00487505"/>
    <w:rsid w:val="00487C26"/>
    <w:rsid w:val="00487CA4"/>
    <w:rsid w:val="00490590"/>
    <w:rsid w:val="00490EE2"/>
    <w:rsid w:val="00491415"/>
    <w:rsid w:val="00491A53"/>
    <w:rsid w:val="004928E2"/>
    <w:rsid w:val="00492CE9"/>
    <w:rsid w:val="00492F7B"/>
    <w:rsid w:val="00493913"/>
    <w:rsid w:val="00493C9B"/>
    <w:rsid w:val="0049406B"/>
    <w:rsid w:val="00494275"/>
    <w:rsid w:val="00494388"/>
    <w:rsid w:val="00494849"/>
    <w:rsid w:val="00494C17"/>
    <w:rsid w:val="004959D3"/>
    <w:rsid w:val="004A1E5D"/>
    <w:rsid w:val="004A21A7"/>
    <w:rsid w:val="004A23A7"/>
    <w:rsid w:val="004A3403"/>
    <w:rsid w:val="004A3F70"/>
    <w:rsid w:val="004A4295"/>
    <w:rsid w:val="004A7240"/>
    <w:rsid w:val="004B1D9A"/>
    <w:rsid w:val="004B28CC"/>
    <w:rsid w:val="004B35F2"/>
    <w:rsid w:val="004B453F"/>
    <w:rsid w:val="004B52B0"/>
    <w:rsid w:val="004B53FC"/>
    <w:rsid w:val="004B55ED"/>
    <w:rsid w:val="004B5DDE"/>
    <w:rsid w:val="004B6A82"/>
    <w:rsid w:val="004B6AB2"/>
    <w:rsid w:val="004B762D"/>
    <w:rsid w:val="004C00F2"/>
    <w:rsid w:val="004C1245"/>
    <w:rsid w:val="004C1542"/>
    <w:rsid w:val="004C1611"/>
    <w:rsid w:val="004C1837"/>
    <w:rsid w:val="004C1CDF"/>
    <w:rsid w:val="004C2BE3"/>
    <w:rsid w:val="004C2FD7"/>
    <w:rsid w:val="004C30D3"/>
    <w:rsid w:val="004C3982"/>
    <w:rsid w:val="004C4808"/>
    <w:rsid w:val="004C4830"/>
    <w:rsid w:val="004C4F58"/>
    <w:rsid w:val="004C4F8B"/>
    <w:rsid w:val="004C5241"/>
    <w:rsid w:val="004C5C46"/>
    <w:rsid w:val="004C6ADD"/>
    <w:rsid w:val="004C6C8D"/>
    <w:rsid w:val="004C6CA5"/>
    <w:rsid w:val="004C7E72"/>
    <w:rsid w:val="004C7EE3"/>
    <w:rsid w:val="004D0F2B"/>
    <w:rsid w:val="004D34B5"/>
    <w:rsid w:val="004D3686"/>
    <w:rsid w:val="004D3C21"/>
    <w:rsid w:val="004D44B9"/>
    <w:rsid w:val="004D488D"/>
    <w:rsid w:val="004D5BAB"/>
    <w:rsid w:val="004D5F2D"/>
    <w:rsid w:val="004D6A3E"/>
    <w:rsid w:val="004D7288"/>
    <w:rsid w:val="004D75DE"/>
    <w:rsid w:val="004D78A5"/>
    <w:rsid w:val="004D79DF"/>
    <w:rsid w:val="004E0A2C"/>
    <w:rsid w:val="004E0CF8"/>
    <w:rsid w:val="004E0DF8"/>
    <w:rsid w:val="004E0FAA"/>
    <w:rsid w:val="004E1884"/>
    <w:rsid w:val="004E18FA"/>
    <w:rsid w:val="004E247A"/>
    <w:rsid w:val="004E36EF"/>
    <w:rsid w:val="004E5120"/>
    <w:rsid w:val="004E5B63"/>
    <w:rsid w:val="004E67F5"/>
    <w:rsid w:val="004E68F5"/>
    <w:rsid w:val="004F0ADB"/>
    <w:rsid w:val="004F1145"/>
    <w:rsid w:val="004F1640"/>
    <w:rsid w:val="004F2149"/>
    <w:rsid w:val="004F27FA"/>
    <w:rsid w:val="004F34BA"/>
    <w:rsid w:val="004F3C05"/>
    <w:rsid w:val="004F3F2C"/>
    <w:rsid w:val="004F4C3A"/>
    <w:rsid w:val="004F5067"/>
    <w:rsid w:val="004F56C2"/>
    <w:rsid w:val="004F6101"/>
    <w:rsid w:val="004F6806"/>
    <w:rsid w:val="004F7D5A"/>
    <w:rsid w:val="00500C92"/>
    <w:rsid w:val="005024CB"/>
    <w:rsid w:val="00502A33"/>
    <w:rsid w:val="00502C9E"/>
    <w:rsid w:val="00502CD6"/>
    <w:rsid w:val="005036BA"/>
    <w:rsid w:val="00503B10"/>
    <w:rsid w:val="0050415C"/>
    <w:rsid w:val="00505070"/>
    <w:rsid w:val="00505568"/>
    <w:rsid w:val="005060C1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5881"/>
    <w:rsid w:val="00515DB6"/>
    <w:rsid w:val="0051665E"/>
    <w:rsid w:val="00517A13"/>
    <w:rsid w:val="00517C79"/>
    <w:rsid w:val="00520D9E"/>
    <w:rsid w:val="0052114A"/>
    <w:rsid w:val="005214C9"/>
    <w:rsid w:val="005218F9"/>
    <w:rsid w:val="00522144"/>
    <w:rsid w:val="005229E9"/>
    <w:rsid w:val="00522D08"/>
    <w:rsid w:val="00522D43"/>
    <w:rsid w:val="00522FE6"/>
    <w:rsid w:val="005236BC"/>
    <w:rsid w:val="00523D03"/>
    <w:rsid w:val="00524F18"/>
    <w:rsid w:val="00525DC8"/>
    <w:rsid w:val="00526362"/>
    <w:rsid w:val="00526715"/>
    <w:rsid w:val="00526A74"/>
    <w:rsid w:val="0052720D"/>
    <w:rsid w:val="005306ED"/>
    <w:rsid w:val="00530C15"/>
    <w:rsid w:val="00530E04"/>
    <w:rsid w:val="005327F8"/>
    <w:rsid w:val="005331C9"/>
    <w:rsid w:val="0053553A"/>
    <w:rsid w:val="005361F8"/>
    <w:rsid w:val="00536435"/>
    <w:rsid w:val="005371A9"/>
    <w:rsid w:val="00537E76"/>
    <w:rsid w:val="00540511"/>
    <w:rsid w:val="00540DBC"/>
    <w:rsid w:val="00541DC7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3BC0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6E24"/>
    <w:rsid w:val="00567938"/>
    <w:rsid w:val="00570164"/>
    <w:rsid w:val="00570677"/>
    <w:rsid w:val="00572C40"/>
    <w:rsid w:val="00573244"/>
    <w:rsid w:val="00573A09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111B"/>
    <w:rsid w:val="00581A76"/>
    <w:rsid w:val="00581DD4"/>
    <w:rsid w:val="00581E76"/>
    <w:rsid w:val="00582EF4"/>
    <w:rsid w:val="005836C6"/>
    <w:rsid w:val="0058406C"/>
    <w:rsid w:val="0058616E"/>
    <w:rsid w:val="00586E34"/>
    <w:rsid w:val="0058703E"/>
    <w:rsid w:val="00587B2D"/>
    <w:rsid w:val="00587C85"/>
    <w:rsid w:val="00590E15"/>
    <w:rsid w:val="00591EFB"/>
    <w:rsid w:val="0059202C"/>
    <w:rsid w:val="0059236F"/>
    <w:rsid w:val="00592D33"/>
    <w:rsid w:val="00592D70"/>
    <w:rsid w:val="00592EC3"/>
    <w:rsid w:val="005930ED"/>
    <w:rsid w:val="005932E4"/>
    <w:rsid w:val="00594C27"/>
    <w:rsid w:val="00595512"/>
    <w:rsid w:val="005956AC"/>
    <w:rsid w:val="00595A25"/>
    <w:rsid w:val="005966EA"/>
    <w:rsid w:val="00597CBF"/>
    <w:rsid w:val="00597F26"/>
    <w:rsid w:val="005A0AE2"/>
    <w:rsid w:val="005A0E76"/>
    <w:rsid w:val="005A1DB3"/>
    <w:rsid w:val="005A3308"/>
    <w:rsid w:val="005A33B8"/>
    <w:rsid w:val="005A3656"/>
    <w:rsid w:val="005A3C59"/>
    <w:rsid w:val="005A400F"/>
    <w:rsid w:val="005A442B"/>
    <w:rsid w:val="005A5943"/>
    <w:rsid w:val="005A73E2"/>
    <w:rsid w:val="005A76D4"/>
    <w:rsid w:val="005B064F"/>
    <w:rsid w:val="005B0D50"/>
    <w:rsid w:val="005B107C"/>
    <w:rsid w:val="005B27DD"/>
    <w:rsid w:val="005B32AB"/>
    <w:rsid w:val="005B382C"/>
    <w:rsid w:val="005B4C68"/>
    <w:rsid w:val="005B4D81"/>
    <w:rsid w:val="005B5038"/>
    <w:rsid w:val="005B51BB"/>
    <w:rsid w:val="005B550B"/>
    <w:rsid w:val="005C071E"/>
    <w:rsid w:val="005C0C0D"/>
    <w:rsid w:val="005C0D1D"/>
    <w:rsid w:val="005C0E94"/>
    <w:rsid w:val="005C16FE"/>
    <w:rsid w:val="005C1814"/>
    <w:rsid w:val="005C1858"/>
    <w:rsid w:val="005C1AFE"/>
    <w:rsid w:val="005C1F8C"/>
    <w:rsid w:val="005C2C9F"/>
    <w:rsid w:val="005C3374"/>
    <w:rsid w:val="005C41A8"/>
    <w:rsid w:val="005C4B59"/>
    <w:rsid w:val="005C5350"/>
    <w:rsid w:val="005C5BA7"/>
    <w:rsid w:val="005C693F"/>
    <w:rsid w:val="005D24A9"/>
    <w:rsid w:val="005D326A"/>
    <w:rsid w:val="005D3F6A"/>
    <w:rsid w:val="005D57F8"/>
    <w:rsid w:val="005D5848"/>
    <w:rsid w:val="005D5D1D"/>
    <w:rsid w:val="005D5D52"/>
    <w:rsid w:val="005D6568"/>
    <w:rsid w:val="005D692B"/>
    <w:rsid w:val="005D6AF2"/>
    <w:rsid w:val="005D6DFA"/>
    <w:rsid w:val="005D7576"/>
    <w:rsid w:val="005D7896"/>
    <w:rsid w:val="005E1864"/>
    <w:rsid w:val="005E2846"/>
    <w:rsid w:val="005E427B"/>
    <w:rsid w:val="005E45D6"/>
    <w:rsid w:val="005E4AE9"/>
    <w:rsid w:val="005E57D7"/>
    <w:rsid w:val="005E5B7C"/>
    <w:rsid w:val="005E5F25"/>
    <w:rsid w:val="005E66D0"/>
    <w:rsid w:val="005E6C12"/>
    <w:rsid w:val="005E71D0"/>
    <w:rsid w:val="005E7AF5"/>
    <w:rsid w:val="005E7D6C"/>
    <w:rsid w:val="005F1C3B"/>
    <w:rsid w:val="005F22DF"/>
    <w:rsid w:val="005F3338"/>
    <w:rsid w:val="005F3449"/>
    <w:rsid w:val="005F3638"/>
    <w:rsid w:val="005F3773"/>
    <w:rsid w:val="005F3F8A"/>
    <w:rsid w:val="005F42F1"/>
    <w:rsid w:val="005F5B15"/>
    <w:rsid w:val="005F64CC"/>
    <w:rsid w:val="005F67B7"/>
    <w:rsid w:val="00600397"/>
    <w:rsid w:val="0060039E"/>
    <w:rsid w:val="006004BC"/>
    <w:rsid w:val="00602130"/>
    <w:rsid w:val="00602691"/>
    <w:rsid w:val="00602C0C"/>
    <w:rsid w:val="00602F67"/>
    <w:rsid w:val="006030AF"/>
    <w:rsid w:val="00603348"/>
    <w:rsid w:val="00603958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DC9"/>
    <w:rsid w:val="0061270B"/>
    <w:rsid w:val="00612D6F"/>
    <w:rsid w:val="00612DD4"/>
    <w:rsid w:val="00613023"/>
    <w:rsid w:val="0061435D"/>
    <w:rsid w:val="006144CE"/>
    <w:rsid w:val="006146E6"/>
    <w:rsid w:val="00614CC0"/>
    <w:rsid w:val="006160CB"/>
    <w:rsid w:val="00616C6A"/>
    <w:rsid w:val="00616FD6"/>
    <w:rsid w:val="006176F0"/>
    <w:rsid w:val="00617A0C"/>
    <w:rsid w:val="00617B6D"/>
    <w:rsid w:val="0062017A"/>
    <w:rsid w:val="00620776"/>
    <w:rsid w:val="00622422"/>
    <w:rsid w:val="00622643"/>
    <w:rsid w:val="00623261"/>
    <w:rsid w:val="00623E87"/>
    <w:rsid w:val="006247AA"/>
    <w:rsid w:val="006248F7"/>
    <w:rsid w:val="006253AE"/>
    <w:rsid w:val="00625AB9"/>
    <w:rsid w:val="006263DE"/>
    <w:rsid w:val="0062647F"/>
    <w:rsid w:val="00626496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222"/>
    <w:rsid w:val="0063225C"/>
    <w:rsid w:val="006323D4"/>
    <w:rsid w:val="00632D7A"/>
    <w:rsid w:val="00632DCB"/>
    <w:rsid w:val="006340B3"/>
    <w:rsid w:val="0063414B"/>
    <w:rsid w:val="00634E04"/>
    <w:rsid w:val="006353E8"/>
    <w:rsid w:val="00635928"/>
    <w:rsid w:val="00635E64"/>
    <w:rsid w:val="00635F17"/>
    <w:rsid w:val="00636310"/>
    <w:rsid w:val="006366D6"/>
    <w:rsid w:val="006367BC"/>
    <w:rsid w:val="00636DFD"/>
    <w:rsid w:val="00637FD1"/>
    <w:rsid w:val="00640048"/>
    <w:rsid w:val="006405BA"/>
    <w:rsid w:val="00640D32"/>
    <w:rsid w:val="00640E12"/>
    <w:rsid w:val="00641B83"/>
    <w:rsid w:val="00641D5F"/>
    <w:rsid w:val="00642115"/>
    <w:rsid w:val="00642946"/>
    <w:rsid w:val="006429BD"/>
    <w:rsid w:val="006432BB"/>
    <w:rsid w:val="0064334E"/>
    <w:rsid w:val="0064491A"/>
    <w:rsid w:val="006450E4"/>
    <w:rsid w:val="00645CE9"/>
    <w:rsid w:val="006466A9"/>
    <w:rsid w:val="00646A0C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46E1"/>
    <w:rsid w:val="0065487C"/>
    <w:rsid w:val="006553DA"/>
    <w:rsid w:val="00655D14"/>
    <w:rsid w:val="00655DBE"/>
    <w:rsid w:val="006561E2"/>
    <w:rsid w:val="00656563"/>
    <w:rsid w:val="006576D1"/>
    <w:rsid w:val="00657CAB"/>
    <w:rsid w:val="00660178"/>
    <w:rsid w:val="00660F1A"/>
    <w:rsid w:val="00661410"/>
    <w:rsid w:val="0066189E"/>
    <w:rsid w:val="0066262E"/>
    <w:rsid w:val="0066279A"/>
    <w:rsid w:val="00662FC3"/>
    <w:rsid w:val="00663E5A"/>
    <w:rsid w:val="006644B1"/>
    <w:rsid w:val="00665BEC"/>
    <w:rsid w:val="006660C4"/>
    <w:rsid w:val="0066638B"/>
    <w:rsid w:val="006676D1"/>
    <w:rsid w:val="00670F11"/>
    <w:rsid w:val="0067100A"/>
    <w:rsid w:val="00671659"/>
    <w:rsid w:val="00671F8B"/>
    <w:rsid w:val="006725CE"/>
    <w:rsid w:val="006725DE"/>
    <w:rsid w:val="006728FF"/>
    <w:rsid w:val="00673E80"/>
    <w:rsid w:val="00673F98"/>
    <w:rsid w:val="00674BEB"/>
    <w:rsid w:val="00675AC6"/>
    <w:rsid w:val="00676900"/>
    <w:rsid w:val="00676A08"/>
    <w:rsid w:val="00676AE4"/>
    <w:rsid w:val="006776BC"/>
    <w:rsid w:val="00677723"/>
    <w:rsid w:val="00677AF6"/>
    <w:rsid w:val="00677F77"/>
    <w:rsid w:val="00680080"/>
    <w:rsid w:val="006808AD"/>
    <w:rsid w:val="00680BDC"/>
    <w:rsid w:val="0068171D"/>
    <w:rsid w:val="00681E00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9199C"/>
    <w:rsid w:val="00691D2C"/>
    <w:rsid w:val="00692EBA"/>
    <w:rsid w:val="0069448D"/>
    <w:rsid w:val="006948DA"/>
    <w:rsid w:val="00695ABD"/>
    <w:rsid w:val="00695D5E"/>
    <w:rsid w:val="00697298"/>
    <w:rsid w:val="00697BA7"/>
    <w:rsid w:val="00697E7D"/>
    <w:rsid w:val="006A0AE8"/>
    <w:rsid w:val="006A0CB3"/>
    <w:rsid w:val="006A0CD8"/>
    <w:rsid w:val="006A102E"/>
    <w:rsid w:val="006A16CA"/>
    <w:rsid w:val="006A26F4"/>
    <w:rsid w:val="006A32F3"/>
    <w:rsid w:val="006A3689"/>
    <w:rsid w:val="006A422C"/>
    <w:rsid w:val="006A43F8"/>
    <w:rsid w:val="006A4F3B"/>
    <w:rsid w:val="006A5D52"/>
    <w:rsid w:val="006B19F6"/>
    <w:rsid w:val="006B1BF3"/>
    <w:rsid w:val="006B2255"/>
    <w:rsid w:val="006B252B"/>
    <w:rsid w:val="006B2727"/>
    <w:rsid w:val="006B2C8B"/>
    <w:rsid w:val="006B2DC7"/>
    <w:rsid w:val="006B3710"/>
    <w:rsid w:val="006B395C"/>
    <w:rsid w:val="006B401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419C"/>
    <w:rsid w:val="006D44A6"/>
    <w:rsid w:val="006D473A"/>
    <w:rsid w:val="006D4764"/>
    <w:rsid w:val="006D4E5E"/>
    <w:rsid w:val="006D5C11"/>
    <w:rsid w:val="006D6348"/>
    <w:rsid w:val="006D63ED"/>
    <w:rsid w:val="006D6B13"/>
    <w:rsid w:val="006D70F2"/>
    <w:rsid w:val="006D750B"/>
    <w:rsid w:val="006D7CB1"/>
    <w:rsid w:val="006E1422"/>
    <w:rsid w:val="006E18DC"/>
    <w:rsid w:val="006E26F4"/>
    <w:rsid w:val="006E291C"/>
    <w:rsid w:val="006E2BCB"/>
    <w:rsid w:val="006E37B7"/>
    <w:rsid w:val="006E38A4"/>
    <w:rsid w:val="006E39B1"/>
    <w:rsid w:val="006E4368"/>
    <w:rsid w:val="006E4639"/>
    <w:rsid w:val="006E4B1A"/>
    <w:rsid w:val="006E4C07"/>
    <w:rsid w:val="006E5F2B"/>
    <w:rsid w:val="006E679C"/>
    <w:rsid w:val="006E6B9A"/>
    <w:rsid w:val="006E7616"/>
    <w:rsid w:val="006E7C28"/>
    <w:rsid w:val="006F1EB4"/>
    <w:rsid w:val="006F2579"/>
    <w:rsid w:val="006F2B71"/>
    <w:rsid w:val="006F3F0B"/>
    <w:rsid w:val="006F4704"/>
    <w:rsid w:val="006F4BB7"/>
    <w:rsid w:val="006F715E"/>
    <w:rsid w:val="006F7ED0"/>
    <w:rsid w:val="007004FB"/>
    <w:rsid w:val="00700B35"/>
    <w:rsid w:val="007016E4"/>
    <w:rsid w:val="007019E4"/>
    <w:rsid w:val="00701CA0"/>
    <w:rsid w:val="007046A9"/>
    <w:rsid w:val="00704CE8"/>
    <w:rsid w:val="0070556F"/>
    <w:rsid w:val="00705D54"/>
    <w:rsid w:val="007075B6"/>
    <w:rsid w:val="007079AA"/>
    <w:rsid w:val="00711B3B"/>
    <w:rsid w:val="00711C9B"/>
    <w:rsid w:val="00712156"/>
    <w:rsid w:val="00712E46"/>
    <w:rsid w:val="007146AB"/>
    <w:rsid w:val="0071544D"/>
    <w:rsid w:val="00716004"/>
    <w:rsid w:val="00716197"/>
    <w:rsid w:val="00716A0C"/>
    <w:rsid w:val="00716F32"/>
    <w:rsid w:val="007170C5"/>
    <w:rsid w:val="0071784E"/>
    <w:rsid w:val="00720F4B"/>
    <w:rsid w:val="00722112"/>
    <w:rsid w:val="00722D05"/>
    <w:rsid w:val="007234CD"/>
    <w:rsid w:val="00723721"/>
    <w:rsid w:val="0072438E"/>
    <w:rsid w:val="0072468F"/>
    <w:rsid w:val="007248DB"/>
    <w:rsid w:val="007260C9"/>
    <w:rsid w:val="00726359"/>
    <w:rsid w:val="00727877"/>
    <w:rsid w:val="00727A27"/>
    <w:rsid w:val="00727E45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11E8"/>
    <w:rsid w:val="007415BC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5532"/>
    <w:rsid w:val="007455DE"/>
    <w:rsid w:val="007461BC"/>
    <w:rsid w:val="00747212"/>
    <w:rsid w:val="00747533"/>
    <w:rsid w:val="00747D16"/>
    <w:rsid w:val="00750102"/>
    <w:rsid w:val="00750767"/>
    <w:rsid w:val="00750C89"/>
    <w:rsid w:val="007527F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368F"/>
    <w:rsid w:val="00763761"/>
    <w:rsid w:val="007638E0"/>
    <w:rsid w:val="00764A12"/>
    <w:rsid w:val="00765C45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52A8"/>
    <w:rsid w:val="0077597C"/>
    <w:rsid w:val="00775E86"/>
    <w:rsid w:val="00776E31"/>
    <w:rsid w:val="00780819"/>
    <w:rsid w:val="00781848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900C4"/>
    <w:rsid w:val="00791B48"/>
    <w:rsid w:val="00792D91"/>
    <w:rsid w:val="007931F0"/>
    <w:rsid w:val="00794198"/>
    <w:rsid w:val="007942D8"/>
    <w:rsid w:val="007944CB"/>
    <w:rsid w:val="00794AF1"/>
    <w:rsid w:val="00794B3E"/>
    <w:rsid w:val="0079520E"/>
    <w:rsid w:val="00795760"/>
    <w:rsid w:val="00796478"/>
    <w:rsid w:val="007967DC"/>
    <w:rsid w:val="00797076"/>
    <w:rsid w:val="00797F3F"/>
    <w:rsid w:val="007A0600"/>
    <w:rsid w:val="007A34A4"/>
    <w:rsid w:val="007A39F4"/>
    <w:rsid w:val="007A3D3A"/>
    <w:rsid w:val="007A3D77"/>
    <w:rsid w:val="007A4358"/>
    <w:rsid w:val="007A571B"/>
    <w:rsid w:val="007A5769"/>
    <w:rsid w:val="007B096F"/>
    <w:rsid w:val="007B1663"/>
    <w:rsid w:val="007B1D54"/>
    <w:rsid w:val="007B241E"/>
    <w:rsid w:val="007B38F3"/>
    <w:rsid w:val="007B3C69"/>
    <w:rsid w:val="007B436C"/>
    <w:rsid w:val="007B4C97"/>
    <w:rsid w:val="007B77BA"/>
    <w:rsid w:val="007B77C6"/>
    <w:rsid w:val="007C01A4"/>
    <w:rsid w:val="007C0F19"/>
    <w:rsid w:val="007C17F6"/>
    <w:rsid w:val="007C238A"/>
    <w:rsid w:val="007C2659"/>
    <w:rsid w:val="007C369D"/>
    <w:rsid w:val="007C3DD9"/>
    <w:rsid w:val="007C4A25"/>
    <w:rsid w:val="007C4B8E"/>
    <w:rsid w:val="007C4F3D"/>
    <w:rsid w:val="007C527F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605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C39"/>
    <w:rsid w:val="007E01F2"/>
    <w:rsid w:val="007E183B"/>
    <w:rsid w:val="007E28CC"/>
    <w:rsid w:val="007E311F"/>
    <w:rsid w:val="007E3558"/>
    <w:rsid w:val="007E41C0"/>
    <w:rsid w:val="007E421C"/>
    <w:rsid w:val="007E46A1"/>
    <w:rsid w:val="007E4BAB"/>
    <w:rsid w:val="007E5070"/>
    <w:rsid w:val="007E6A19"/>
    <w:rsid w:val="007E6C05"/>
    <w:rsid w:val="007E6F67"/>
    <w:rsid w:val="007F03B4"/>
    <w:rsid w:val="007F04D7"/>
    <w:rsid w:val="007F12A7"/>
    <w:rsid w:val="007F1D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247B"/>
    <w:rsid w:val="00802A1B"/>
    <w:rsid w:val="00802E49"/>
    <w:rsid w:val="008031BF"/>
    <w:rsid w:val="00803C52"/>
    <w:rsid w:val="00803E23"/>
    <w:rsid w:val="008047D8"/>
    <w:rsid w:val="00804B59"/>
    <w:rsid w:val="00804EBB"/>
    <w:rsid w:val="00804F79"/>
    <w:rsid w:val="0080531C"/>
    <w:rsid w:val="00805605"/>
    <w:rsid w:val="00805B2E"/>
    <w:rsid w:val="00805DEE"/>
    <w:rsid w:val="00806376"/>
    <w:rsid w:val="00807187"/>
    <w:rsid w:val="00807828"/>
    <w:rsid w:val="00807A89"/>
    <w:rsid w:val="0081004D"/>
    <w:rsid w:val="00810D08"/>
    <w:rsid w:val="00811733"/>
    <w:rsid w:val="008117DC"/>
    <w:rsid w:val="00811A8D"/>
    <w:rsid w:val="00811B79"/>
    <w:rsid w:val="00813B16"/>
    <w:rsid w:val="008144A5"/>
    <w:rsid w:val="00814F2E"/>
    <w:rsid w:val="0081502E"/>
    <w:rsid w:val="008159D3"/>
    <w:rsid w:val="00815D38"/>
    <w:rsid w:val="00817586"/>
    <w:rsid w:val="00817967"/>
    <w:rsid w:val="008207C1"/>
    <w:rsid w:val="00820B4B"/>
    <w:rsid w:val="00820B6F"/>
    <w:rsid w:val="00820DF0"/>
    <w:rsid w:val="00821A5C"/>
    <w:rsid w:val="00821E38"/>
    <w:rsid w:val="008226DF"/>
    <w:rsid w:val="008226FB"/>
    <w:rsid w:val="00822744"/>
    <w:rsid w:val="0082291A"/>
    <w:rsid w:val="00823341"/>
    <w:rsid w:val="00823642"/>
    <w:rsid w:val="00823733"/>
    <w:rsid w:val="00823BDE"/>
    <w:rsid w:val="00824A7D"/>
    <w:rsid w:val="00824B4F"/>
    <w:rsid w:val="0082564C"/>
    <w:rsid w:val="008274F0"/>
    <w:rsid w:val="00827F1F"/>
    <w:rsid w:val="008302C4"/>
    <w:rsid w:val="00831DC3"/>
    <w:rsid w:val="00832982"/>
    <w:rsid w:val="00832FEA"/>
    <w:rsid w:val="00833643"/>
    <w:rsid w:val="00833D40"/>
    <w:rsid w:val="00834AA6"/>
    <w:rsid w:val="00834C79"/>
    <w:rsid w:val="00836282"/>
    <w:rsid w:val="00836D87"/>
    <w:rsid w:val="008370C8"/>
    <w:rsid w:val="00837CBD"/>
    <w:rsid w:val="00837EA4"/>
    <w:rsid w:val="008408E8"/>
    <w:rsid w:val="00841825"/>
    <w:rsid w:val="00841FA2"/>
    <w:rsid w:val="00842140"/>
    <w:rsid w:val="008421B0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11B1"/>
    <w:rsid w:val="008516D8"/>
    <w:rsid w:val="008519BB"/>
    <w:rsid w:val="00851F0E"/>
    <w:rsid w:val="0085218A"/>
    <w:rsid w:val="0085275A"/>
    <w:rsid w:val="008528BD"/>
    <w:rsid w:val="008530AA"/>
    <w:rsid w:val="0085495D"/>
    <w:rsid w:val="0085508C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EF2"/>
    <w:rsid w:val="008622F1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70631"/>
    <w:rsid w:val="00870974"/>
    <w:rsid w:val="00870DAB"/>
    <w:rsid w:val="0087164A"/>
    <w:rsid w:val="008734A7"/>
    <w:rsid w:val="0087358E"/>
    <w:rsid w:val="00874181"/>
    <w:rsid w:val="00874E3A"/>
    <w:rsid w:val="00874F7E"/>
    <w:rsid w:val="008754CE"/>
    <w:rsid w:val="00875658"/>
    <w:rsid w:val="00876071"/>
    <w:rsid w:val="00876182"/>
    <w:rsid w:val="0087706B"/>
    <w:rsid w:val="00880C29"/>
    <w:rsid w:val="008812C6"/>
    <w:rsid w:val="00882058"/>
    <w:rsid w:val="00882426"/>
    <w:rsid w:val="00884201"/>
    <w:rsid w:val="00884CF9"/>
    <w:rsid w:val="00884ED1"/>
    <w:rsid w:val="0088523A"/>
    <w:rsid w:val="00885288"/>
    <w:rsid w:val="00885C60"/>
    <w:rsid w:val="008866F5"/>
    <w:rsid w:val="00890871"/>
    <w:rsid w:val="00890F9C"/>
    <w:rsid w:val="00891142"/>
    <w:rsid w:val="00891E8B"/>
    <w:rsid w:val="008920BA"/>
    <w:rsid w:val="008927F4"/>
    <w:rsid w:val="008939F0"/>
    <w:rsid w:val="00893EDE"/>
    <w:rsid w:val="00894D7C"/>
    <w:rsid w:val="008958B7"/>
    <w:rsid w:val="008968E3"/>
    <w:rsid w:val="00896F15"/>
    <w:rsid w:val="0089786F"/>
    <w:rsid w:val="00897A8E"/>
    <w:rsid w:val="00897C81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2451"/>
    <w:rsid w:val="008B4239"/>
    <w:rsid w:val="008B4E79"/>
    <w:rsid w:val="008B5076"/>
    <w:rsid w:val="008B7010"/>
    <w:rsid w:val="008B7791"/>
    <w:rsid w:val="008B7973"/>
    <w:rsid w:val="008B7FB1"/>
    <w:rsid w:val="008C02DF"/>
    <w:rsid w:val="008C0301"/>
    <w:rsid w:val="008C086C"/>
    <w:rsid w:val="008C1415"/>
    <w:rsid w:val="008C1A6E"/>
    <w:rsid w:val="008C2986"/>
    <w:rsid w:val="008C2CDB"/>
    <w:rsid w:val="008C32B2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A61"/>
    <w:rsid w:val="008D296B"/>
    <w:rsid w:val="008D361F"/>
    <w:rsid w:val="008D3767"/>
    <w:rsid w:val="008D4D7E"/>
    <w:rsid w:val="008D57ED"/>
    <w:rsid w:val="008D5872"/>
    <w:rsid w:val="008D6125"/>
    <w:rsid w:val="008D6628"/>
    <w:rsid w:val="008D7328"/>
    <w:rsid w:val="008D73EF"/>
    <w:rsid w:val="008D74A8"/>
    <w:rsid w:val="008D75B9"/>
    <w:rsid w:val="008E0E82"/>
    <w:rsid w:val="008E11EE"/>
    <w:rsid w:val="008E12ED"/>
    <w:rsid w:val="008E14E5"/>
    <w:rsid w:val="008E1C46"/>
    <w:rsid w:val="008E29AB"/>
    <w:rsid w:val="008E336F"/>
    <w:rsid w:val="008E37E8"/>
    <w:rsid w:val="008E3CF2"/>
    <w:rsid w:val="008E4E3A"/>
    <w:rsid w:val="008E5055"/>
    <w:rsid w:val="008E5701"/>
    <w:rsid w:val="008E58A9"/>
    <w:rsid w:val="008E5C5C"/>
    <w:rsid w:val="008E5D57"/>
    <w:rsid w:val="008E69C1"/>
    <w:rsid w:val="008E6C4C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6018"/>
    <w:rsid w:val="008F6B5E"/>
    <w:rsid w:val="008F7697"/>
    <w:rsid w:val="008F7976"/>
    <w:rsid w:val="0090042F"/>
    <w:rsid w:val="00900B13"/>
    <w:rsid w:val="00901330"/>
    <w:rsid w:val="009017FA"/>
    <w:rsid w:val="00901E7B"/>
    <w:rsid w:val="00901E92"/>
    <w:rsid w:val="009026DD"/>
    <w:rsid w:val="00903882"/>
    <w:rsid w:val="00903B0B"/>
    <w:rsid w:val="00903BDD"/>
    <w:rsid w:val="00904423"/>
    <w:rsid w:val="00905039"/>
    <w:rsid w:val="00906D20"/>
    <w:rsid w:val="00906EA5"/>
    <w:rsid w:val="009070E7"/>
    <w:rsid w:val="0090795B"/>
    <w:rsid w:val="00907F7A"/>
    <w:rsid w:val="00911AE5"/>
    <w:rsid w:val="009124CA"/>
    <w:rsid w:val="00912768"/>
    <w:rsid w:val="00912B3C"/>
    <w:rsid w:val="00914B2A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F06"/>
    <w:rsid w:val="0092510A"/>
    <w:rsid w:val="009254C2"/>
    <w:rsid w:val="00925566"/>
    <w:rsid w:val="00925904"/>
    <w:rsid w:val="00925B39"/>
    <w:rsid w:val="009273AA"/>
    <w:rsid w:val="009302A5"/>
    <w:rsid w:val="00930C5C"/>
    <w:rsid w:val="0093162E"/>
    <w:rsid w:val="00931BF1"/>
    <w:rsid w:val="009321E9"/>
    <w:rsid w:val="0093239E"/>
    <w:rsid w:val="009331F3"/>
    <w:rsid w:val="00933867"/>
    <w:rsid w:val="00933A9D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43CB"/>
    <w:rsid w:val="0094446D"/>
    <w:rsid w:val="00944F96"/>
    <w:rsid w:val="009454CC"/>
    <w:rsid w:val="00945724"/>
    <w:rsid w:val="0094582A"/>
    <w:rsid w:val="00946312"/>
    <w:rsid w:val="00947295"/>
    <w:rsid w:val="009473A6"/>
    <w:rsid w:val="00947409"/>
    <w:rsid w:val="009478CD"/>
    <w:rsid w:val="00947BD2"/>
    <w:rsid w:val="00947E6E"/>
    <w:rsid w:val="009505DC"/>
    <w:rsid w:val="00950BBE"/>
    <w:rsid w:val="0095126D"/>
    <w:rsid w:val="009521E0"/>
    <w:rsid w:val="0095270A"/>
    <w:rsid w:val="00952F94"/>
    <w:rsid w:val="009555FF"/>
    <w:rsid w:val="00955F93"/>
    <w:rsid w:val="009572D0"/>
    <w:rsid w:val="0096002B"/>
    <w:rsid w:val="009601D8"/>
    <w:rsid w:val="00960C1F"/>
    <w:rsid w:val="00960EBD"/>
    <w:rsid w:val="00960F97"/>
    <w:rsid w:val="00961714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5CCF"/>
    <w:rsid w:val="00966BFB"/>
    <w:rsid w:val="00967150"/>
    <w:rsid w:val="009679FC"/>
    <w:rsid w:val="00970401"/>
    <w:rsid w:val="0097061F"/>
    <w:rsid w:val="00970D2D"/>
    <w:rsid w:val="00971F4E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E7"/>
    <w:rsid w:val="00976B39"/>
    <w:rsid w:val="00976F93"/>
    <w:rsid w:val="00981847"/>
    <w:rsid w:val="009818E8"/>
    <w:rsid w:val="00981B0A"/>
    <w:rsid w:val="00981F19"/>
    <w:rsid w:val="00983108"/>
    <w:rsid w:val="00985707"/>
    <w:rsid w:val="0098583F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7D0F"/>
    <w:rsid w:val="009A1C05"/>
    <w:rsid w:val="009A1FDA"/>
    <w:rsid w:val="009A2363"/>
    <w:rsid w:val="009A23D9"/>
    <w:rsid w:val="009A3345"/>
    <w:rsid w:val="009A363D"/>
    <w:rsid w:val="009A364A"/>
    <w:rsid w:val="009A3A0B"/>
    <w:rsid w:val="009A405F"/>
    <w:rsid w:val="009A4997"/>
    <w:rsid w:val="009A4A6C"/>
    <w:rsid w:val="009A5609"/>
    <w:rsid w:val="009A5C22"/>
    <w:rsid w:val="009A63AF"/>
    <w:rsid w:val="009A67EE"/>
    <w:rsid w:val="009A7434"/>
    <w:rsid w:val="009A7B99"/>
    <w:rsid w:val="009B0288"/>
    <w:rsid w:val="009B0773"/>
    <w:rsid w:val="009B21E5"/>
    <w:rsid w:val="009B2481"/>
    <w:rsid w:val="009B35D6"/>
    <w:rsid w:val="009B3E0B"/>
    <w:rsid w:val="009B4055"/>
    <w:rsid w:val="009B42B7"/>
    <w:rsid w:val="009B43A2"/>
    <w:rsid w:val="009B4597"/>
    <w:rsid w:val="009B4BF2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19D7"/>
    <w:rsid w:val="009C2773"/>
    <w:rsid w:val="009C2853"/>
    <w:rsid w:val="009C29C7"/>
    <w:rsid w:val="009C305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A02"/>
    <w:rsid w:val="009D0E73"/>
    <w:rsid w:val="009D1328"/>
    <w:rsid w:val="009D1527"/>
    <w:rsid w:val="009D2394"/>
    <w:rsid w:val="009D2502"/>
    <w:rsid w:val="009D279E"/>
    <w:rsid w:val="009D2981"/>
    <w:rsid w:val="009D29EA"/>
    <w:rsid w:val="009D4E7E"/>
    <w:rsid w:val="009D5A61"/>
    <w:rsid w:val="009D5E50"/>
    <w:rsid w:val="009D6FA3"/>
    <w:rsid w:val="009D7174"/>
    <w:rsid w:val="009D7386"/>
    <w:rsid w:val="009E038D"/>
    <w:rsid w:val="009E03E0"/>
    <w:rsid w:val="009E06A0"/>
    <w:rsid w:val="009E0701"/>
    <w:rsid w:val="009E0A2E"/>
    <w:rsid w:val="009E0CD5"/>
    <w:rsid w:val="009E0E76"/>
    <w:rsid w:val="009E0FC3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93B"/>
    <w:rsid w:val="009E7AA3"/>
    <w:rsid w:val="009F0BD0"/>
    <w:rsid w:val="009F0E91"/>
    <w:rsid w:val="009F0FEE"/>
    <w:rsid w:val="009F1EB2"/>
    <w:rsid w:val="009F2A34"/>
    <w:rsid w:val="009F34DD"/>
    <w:rsid w:val="009F3767"/>
    <w:rsid w:val="009F3B42"/>
    <w:rsid w:val="009F41B0"/>
    <w:rsid w:val="009F48A5"/>
    <w:rsid w:val="009F4985"/>
    <w:rsid w:val="009F55D4"/>
    <w:rsid w:val="009F587C"/>
    <w:rsid w:val="009F6351"/>
    <w:rsid w:val="009F68A3"/>
    <w:rsid w:val="009F6EC5"/>
    <w:rsid w:val="009F7988"/>
    <w:rsid w:val="009F7AFD"/>
    <w:rsid w:val="009F7FA2"/>
    <w:rsid w:val="00A00F99"/>
    <w:rsid w:val="00A013CE"/>
    <w:rsid w:val="00A0146C"/>
    <w:rsid w:val="00A01542"/>
    <w:rsid w:val="00A020CE"/>
    <w:rsid w:val="00A02B16"/>
    <w:rsid w:val="00A02EE7"/>
    <w:rsid w:val="00A04742"/>
    <w:rsid w:val="00A06114"/>
    <w:rsid w:val="00A064DC"/>
    <w:rsid w:val="00A06C06"/>
    <w:rsid w:val="00A07BB8"/>
    <w:rsid w:val="00A10429"/>
    <w:rsid w:val="00A10B45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BA8"/>
    <w:rsid w:val="00A14E6A"/>
    <w:rsid w:val="00A157D6"/>
    <w:rsid w:val="00A164FD"/>
    <w:rsid w:val="00A16C9F"/>
    <w:rsid w:val="00A16E01"/>
    <w:rsid w:val="00A172E2"/>
    <w:rsid w:val="00A174B1"/>
    <w:rsid w:val="00A17BD0"/>
    <w:rsid w:val="00A200D3"/>
    <w:rsid w:val="00A201AD"/>
    <w:rsid w:val="00A2029A"/>
    <w:rsid w:val="00A20EA7"/>
    <w:rsid w:val="00A211F8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A4F"/>
    <w:rsid w:val="00A24D2D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62C0"/>
    <w:rsid w:val="00A36A55"/>
    <w:rsid w:val="00A36CFA"/>
    <w:rsid w:val="00A4053D"/>
    <w:rsid w:val="00A41758"/>
    <w:rsid w:val="00A42365"/>
    <w:rsid w:val="00A42B45"/>
    <w:rsid w:val="00A43D82"/>
    <w:rsid w:val="00A44582"/>
    <w:rsid w:val="00A44E1A"/>
    <w:rsid w:val="00A463C9"/>
    <w:rsid w:val="00A4664B"/>
    <w:rsid w:val="00A46926"/>
    <w:rsid w:val="00A46E65"/>
    <w:rsid w:val="00A475FC"/>
    <w:rsid w:val="00A520F2"/>
    <w:rsid w:val="00A521B1"/>
    <w:rsid w:val="00A52759"/>
    <w:rsid w:val="00A528A1"/>
    <w:rsid w:val="00A52A0E"/>
    <w:rsid w:val="00A52E6E"/>
    <w:rsid w:val="00A5412B"/>
    <w:rsid w:val="00A54521"/>
    <w:rsid w:val="00A55331"/>
    <w:rsid w:val="00A5543B"/>
    <w:rsid w:val="00A55995"/>
    <w:rsid w:val="00A55F9C"/>
    <w:rsid w:val="00A56C73"/>
    <w:rsid w:val="00A56FE1"/>
    <w:rsid w:val="00A57286"/>
    <w:rsid w:val="00A57443"/>
    <w:rsid w:val="00A607C1"/>
    <w:rsid w:val="00A61204"/>
    <w:rsid w:val="00A62617"/>
    <w:rsid w:val="00A63C22"/>
    <w:rsid w:val="00A64967"/>
    <w:rsid w:val="00A64B44"/>
    <w:rsid w:val="00A64DE5"/>
    <w:rsid w:val="00A65822"/>
    <w:rsid w:val="00A66172"/>
    <w:rsid w:val="00A66203"/>
    <w:rsid w:val="00A66A3B"/>
    <w:rsid w:val="00A66F98"/>
    <w:rsid w:val="00A675FC"/>
    <w:rsid w:val="00A70DA6"/>
    <w:rsid w:val="00A71C59"/>
    <w:rsid w:val="00A71C9E"/>
    <w:rsid w:val="00A72445"/>
    <w:rsid w:val="00A73A54"/>
    <w:rsid w:val="00A74A43"/>
    <w:rsid w:val="00A74AC7"/>
    <w:rsid w:val="00A753A6"/>
    <w:rsid w:val="00A77A1D"/>
    <w:rsid w:val="00A77AAA"/>
    <w:rsid w:val="00A805AA"/>
    <w:rsid w:val="00A811EF"/>
    <w:rsid w:val="00A81EA0"/>
    <w:rsid w:val="00A82D68"/>
    <w:rsid w:val="00A836D4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FAA"/>
    <w:rsid w:val="00A90252"/>
    <w:rsid w:val="00A90A58"/>
    <w:rsid w:val="00A90B39"/>
    <w:rsid w:val="00A912FB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7D1E"/>
    <w:rsid w:val="00AA027B"/>
    <w:rsid w:val="00AA1229"/>
    <w:rsid w:val="00AA3C54"/>
    <w:rsid w:val="00AA4A35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195A"/>
    <w:rsid w:val="00AB1D28"/>
    <w:rsid w:val="00AB2054"/>
    <w:rsid w:val="00AB2688"/>
    <w:rsid w:val="00AB2E7F"/>
    <w:rsid w:val="00AB332B"/>
    <w:rsid w:val="00AB3B1A"/>
    <w:rsid w:val="00AB3DAF"/>
    <w:rsid w:val="00AB4178"/>
    <w:rsid w:val="00AB4BCB"/>
    <w:rsid w:val="00AB665D"/>
    <w:rsid w:val="00AB66D5"/>
    <w:rsid w:val="00AC01C9"/>
    <w:rsid w:val="00AC10BF"/>
    <w:rsid w:val="00AC12C9"/>
    <w:rsid w:val="00AC18A3"/>
    <w:rsid w:val="00AC1E37"/>
    <w:rsid w:val="00AC28A4"/>
    <w:rsid w:val="00AC2E81"/>
    <w:rsid w:val="00AC401B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384"/>
    <w:rsid w:val="00AD36E1"/>
    <w:rsid w:val="00AD37E0"/>
    <w:rsid w:val="00AD4C7D"/>
    <w:rsid w:val="00AD4CB8"/>
    <w:rsid w:val="00AD676A"/>
    <w:rsid w:val="00AD6B7C"/>
    <w:rsid w:val="00AD7180"/>
    <w:rsid w:val="00AD7EE9"/>
    <w:rsid w:val="00AE042D"/>
    <w:rsid w:val="00AE12E2"/>
    <w:rsid w:val="00AE2DA1"/>
    <w:rsid w:val="00AE3899"/>
    <w:rsid w:val="00AE3B92"/>
    <w:rsid w:val="00AE420F"/>
    <w:rsid w:val="00AE43E8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DF5"/>
    <w:rsid w:val="00AF0F95"/>
    <w:rsid w:val="00AF13D0"/>
    <w:rsid w:val="00AF1EB4"/>
    <w:rsid w:val="00AF24B1"/>
    <w:rsid w:val="00AF25BC"/>
    <w:rsid w:val="00AF3A64"/>
    <w:rsid w:val="00AF5444"/>
    <w:rsid w:val="00AF5E7C"/>
    <w:rsid w:val="00AF6198"/>
    <w:rsid w:val="00AF61F5"/>
    <w:rsid w:val="00AF669F"/>
    <w:rsid w:val="00AF6708"/>
    <w:rsid w:val="00AF68D6"/>
    <w:rsid w:val="00AF6ED1"/>
    <w:rsid w:val="00AF753A"/>
    <w:rsid w:val="00AF7BAF"/>
    <w:rsid w:val="00B00318"/>
    <w:rsid w:val="00B01F2B"/>
    <w:rsid w:val="00B0212B"/>
    <w:rsid w:val="00B028F8"/>
    <w:rsid w:val="00B02BB8"/>
    <w:rsid w:val="00B02D24"/>
    <w:rsid w:val="00B03BDF"/>
    <w:rsid w:val="00B045E6"/>
    <w:rsid w:val="00B047B9"/>
    <w:rsid w:val="00B05CCF"/>
    <w:rsid w:val="00B0645D"/>
    <w:rsid w:val="00B068DD"/>
    <w:rsid w:val="00B105B3"/>
    <w:rsid w:val="00B107E2"/>
    <w:rsid w:val="00B10CD3"/>
    <w:rsid w:val="00B10F84"/>
    <w:rsid w:val="00B11290"/>
    <w:rsid w:val="00B11ADC"/>
    <w:rsid w:val="00B11D1B"/>
    <w:rsid w:val="00B11DAC"/>
    <w:rsid w:val="00B1359D"/>
    <w:rsid w:val="00B13952"/>
    <w:rsid w:val="00B14BA2"/>
    <w:rsid w:val="00B14DFB"/>
    <w:rsid w:val="00B16865"/>
    <w:rsid w:val="00B1697E"/>
    <w:rsid w:val="00B16E6B"/>
    <w:rsid w:val="00B17A60"/>
    <w:rsid w:val="00B17B4E"/>
    <w:rsid w:val="00B2048D"/>
    <w:rsid w:val="00B20652"/>
    <w:rsid w:val="00B20D50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56FA"/>
    <w:rsid w:val="00B25D89"/>
    <w:rsid w:val="00B26398"/>
    <w:rsid w:val="00B26B38"/>
    <w:rsid w:val="00B26DCC"/>
    <w:rsid w:val="00B27D3C"/>
    <w:rsid w:val="00B30873"/>
    <w:rsid w:val="00B30B67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252D"/>
    <w:rsid w:val="00B4277C"/>
    <w:rsid w:val="00B4411F"/>
    <w:rsid w:val="00B44C2D"/>
    <w:rsid w:val="00B44C41"/>
    <w:rsid w:val="00B453C5"/>
    <w:rsid w:val="00B45BA9"/>
    <w:rsid w:val="00B461D6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E89"/>
    <w:rsid w:val="00B61AE5"/>
    <w:rsid w:val="00B61D95"/>
    <w:rsid w:val="00B62930"/>
    <w:rsid w:val="00B63621"/>
    <w:rsid w:val="00B63775"/>
    <w:rsid w:val="00B63ED0"/>
    <w:rsid w:val="00B64517"/>
    <w:rsid w:val="00B64E0C"/>
    <w:rsid w:val="00B6626E"/>
    <w:rsid w:val="00B66FE4"/>
    <w:rsid w:val="00B6707B"/>
    <w:rsid w:val="00B6719A"/>
    <w:rsid w:val="00B67DF5"/>
    <w:rsid w:val="00B715F9"/>
    <w:rsid w:val="00B7199D"/>
    <w:rsid w:val="00B72084"/>
    <w:rsid w:val="00B721E7"/>
    <w:rsid w:val="00B72D3C"/>
    <w:rsid w:val="00B748F0"/>
    <w:rsid w:val="00B749DC"/>
    <w:rsid w:val="00B75678"/>
    <w:rsid w:val="00B76196"/>
    <w:rsid w:val="00B76CF0"/>
    <w:rsid w:val="00B80015"/>
    <w:rsid w:val="00B80280"/>
    <w:rsid w:val="00B80409"/>
    <w:rsid w:val="00B806F1"/>
    <w:rsid w:val="00B80E1E"/>
    <w:rsid w:val="00B817ED"/>
    <w:rsid w:val="00B8235E"/>
    <w:rsid w:val="00B82521"/>
    <w:rsid w:val="00B8263C"/>
    <w:rsid w:val="00B82739"/>
    <w:rsid w:val="00B82FBA"/>
    <w:rsid w:val="00B8416D"/>
    <w:rsid w:val="00B84E41"/>
    <w:rsid w:val="00B85CD9"/>
    <w:rsid w:val="00B86285"/>
    <w:rsid w:val="00B863B5"/>
    <w:rsid w:val="00B86C6C"/>
    <w:rsid w:val="00B86CD4"/>
    <w:rsid w:val="00B86EE4"/>
    <w:rsid w:val="00B87779"/>
    <w:rsid w:val="00B8778C"/>
    <w:rsid w:val="00B87E49"/>
    <w:rsid w:val="00B901AE"/>
    <w:rsid w:val="00B901C9"/>
    <w:rsid w:val="00B902C3"/>
    <w:rsid w:val="00B91189"/>
    <w:rsid w:val="00B91605"/>
    <w:rsid w:val="00B9204E"/>
    <w:rsid w:val="00B925CB"/>
    <w:rsid w:val="00B9281A"/>
    <w:rsid w:val="00B92966"/>
    <w:rsid w:val="00B92B0D"/>
    <w:rsid w:val="00B92C2D"/>
    <w:rsid w:val="00B92F87"/>
    <w:rsid w:val="00B930AE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54BA"/>
    <w:rsid w:val="00BA5671"/>
    <w:rsid w:val="00BA58A6"/>
    <w:rsid w:val="00BA60F8"/>
    <w:rsid w:val="00BA616E"/>
    <w:rsid w:val="00BA65A2"/>
    <w:rsid w:val="00BA6BBC"/>
    <w:rsid w:val="00BA72EE"/>
    <w:rsid w:val="00BA7A8C"/>
    <w:rsid w:val="00BA7B24"/>
    <w:rsid w:val="00BA7F6C"/>
    <w:rsid w:val="00BB019E"/>
    <w:rsid w:val="00BB0A7A"/>
    <w:rsid w:val="00BB0D02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FAA"/>
    <w:rsid w:val="00BB6175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7AE0"/>
    <w:rsid w:val="00BD036D"/>
    <w:rsid w:val="00BD0C4D"/>
    <w:rsid w:val="00BD0DD7"/>
    <w:rsid w:val="00BD11C7"/>
    <w:rsid w:val="00BD20A3"/>
    <w:rsid w:val="00BD3047"/>
    <w:rsid w:val="00BD4EDE"/>
    <w:rsid w:val="00BD50A8"/>
    <w:rsid w:val="00BD553D"/>
    <w:rsid w:val="00BD6192"/>
    <w:rsid w:val="00BD7BC4"/>
    <w:rsid w:val="00BD7DF5"/>
    <w:rsid w:val="00BD7F13"/>
    <w:rsid w:val="00BE050E"/>
    <w:rsid w:val="00BE0AAD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5FA"/>
    <w:rsid w:val="00C0015F"/>
    <w:rsid w:val="00C002F8"/>
    <w:rsid w:val="00C00948"/>
    <w:rsid w:val="00C00B7B"/>
    <w:rsid w:val="00C0174B"/>
    <w:rsid w:val="00C022F8"/>
    <w:rsid w:val="00C02399"/>
    <w:rsid w:val="00C027B9"/>
    <w:rsid w:val="00C03E6E"/>
    <w:rsid w:val="00C03ECE"/>
    <w:rsid w:val="00C04993"/>
    <w:rsid w:val="00C04E9B"/>
    <w:rsid w:val="00C05C30"/>
    <w:rsid w:val="00C06892"/>
    <w:rsid w:val="00C069E9"/>
    <w:rsid w:val="00C07E87"/>
    <w:rsid w:val="00C1057D"/>
    <w:rsid w:val="00C10914"/>
    <w:rsid w:val="00C1121F"/>
    <w:rsid w:val="00C1159F"/>
    <w:rsid w:val="00C12044"/>
    <w:rsid w:val="00C12832"/>
    <w:rsid w:val="00C1380F"/>
    <w:rsid w:val="00C13CDC"/>
    <w:rsid w:val="00C13E58"/>
    <w:rsid w:val="00C145CF"/>
    <w:rsid w:val="00C1461E"/>
    <w:rsid w:val="00C14BDA"/>
    <w:rsid w:val="00C14F50"/>
    <w:rsid w:val="00C14F80"/>
    <w:rsid w:val="00C1687B"/>
    <w:rsid w:val="00C168FF"/>
    <w:rsid w:val="00C17BF9"/>
    <w:rsid w:val="00C17E70"/>
    <w:rsid w:val="00C17E89"/>
    <w:rsid w:val="00C20783"/>
    <w:rsid w:val="00C20842"/>
    <w:rsid w:val="00C20912"/>
    <w:rsid w:val="00C213C5"/>
    <w:rsid w:val="00C2151B"/>
    <w:rsid w:val="00C21A3F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E28"/>
    <w:rsid w:val="00C308BE"/>
    <w:rsid w:val="00C30F1B"/>
    <w:rsid w:val="00C31283"/>
    <w:rsid w:val="00C313FF"/>
    <w:rsid w:val="00C31F99"/>
    <w:rsid w:val="00C322E6"/>
    <w:rsid w:val="00C32373"/>
    <w:rsid w:val="00C32A8C"/>
    <w:rsid w:val="00C32DD4"/>
    <w:rsid w:val="00C32E40"/>
    <w:rsid w:val="00C330DA"/>
    <w:rsid w:val="00C33195"/>
    <w:rsid w:val="00C33617"/>
    <w:rsid w:val="00C340F8"/>
    <w:rsid w:val="00C34128"/>
    <w:rsid w:val="00C34912"/>
    <w:rsid w:val="00C34929"/>
    <w:rsid w:val="00C3611D"/>
    <w:rsid w:val="00C41063"/>
    <w:rsid w:val="00C4219D"/>
    <w:rsid w:val="00C43F98"/>
    <w:rsid w:val="00C44639"/>
    <w:rsid w:val="00C44DA2"/>
    <w:rsid w:val="00C47A0D"/>
    <w:rsid w:val="00C47CD4"/>
    <w:rsid w:val="00C50B22"/>
    <w:rsid w:val="00C514D1"/>
    <w:rsid w:val="00C51B5E"/>
    <w:rsid w:val="00C527EE"/>
    <w:rsid w:val="00C52B1B"/>
    <w:rsid w:val="00C531C5"/>
    <w:rsid w:val="00C5497B"/>
    <w:rsid w:val="00C55271"/>
    <w:rsid w:val="00C5554A"/>
    <w:rsid w:val="00C557F3"/>
    <w:rsid w:val="00C561C0"/>
    <w:rsid w:val="00C56B6D"/>
    <w:rsid w:val="00C56DF3"/>
    <w:rsid w:val="00C57369"/>
    <w:rsid w:val="00C57C7B"/>
    <w:rsid w:val="00C61CC7"/>
    <w:rsid w:val="00C6205E"/>
    <w:rsid w:val="00C6252E"/>
    <w:rsid w:val="00C62C05"/>
    <w:rsid w:val="00C62C50"/>
    <w:rsid w:val="00C62CBF"/>
    <w:rsid w:val="00C64B0D"/>
    <w:rsid w:val="00C64F75"/>
    <w:rsid w:val="00C65526"/>
    <w:rsid w:val="00C65701"/>
    <w:rsid w:val="00C677E0"/>
    <w:rsid w:val="00C678FD"/>
    <w:rsid w:val="00C67F8E"/>
    <w:rsid w:val="00C701FA"/>
    <w:rsid w:val="00C70E53"/>
    <w:rsid w:val="00C71467"/>
    <w:rsid w:val="00C71647"/>
    <w:rsid w:val="00C73E21"/>
    <w:rsid w:val="00C741D7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75C4"/>
    <w:rsid w:val="00C77652"/>
    <w:rsid w:val="00C80149"/>
    <w:rsid w:val="00C80591"/>
    <w:rsid w:val="00C80661"/>
    <w:rsid w:val="00C817F1"/>
    <w:rsid w:val="00C81C37"/>
    <w:rsid w:val="00C821C6"/>
    <w:rsid w:val="00C825A0"/>
    <w:rsid w:val="00C828B0"/>
    <w:rsid w:val="00C828EF"/>
    <w:rsid w:val="00C83532"/>
    <w:rsid w:val="00C83DAB"/>
    <w:rsid w:val="00C84207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909AA"/>
    <w:rsid w:val="00C91389"/>
    <w:rsid w:val="00C91746"/>
    <w:rsid w:val="00C92D3F"/>
    <w:rsid w:val="00C94742"/>
    <w:rsid w:val="00C94C7C"/>
    <w:rsid w:val="00C95F06"/>
    <w:rsid w:val="00C96574"/>
    <w:rsid w:val="00C967FC"/>
    <w:rsid w:val="00C97717"/>
    <w:rsid w:val="00C978C4"/>
    <w:rsid w:val="00C97EB4"/>
    <w:rsid w:val="00C97F05"/>
    <w:rsid w:val="00CA063B"/>
    <w:rsid w:val="00CA0790"/>
    <w:rsid w:val="00CA0838"/>
    <w:rsid w:val="00CA0B99"/>
    <w:rsid w:val="00CA0C58"/>
    <w:rsid w:val="00CA223A"/>
    <w:rsid w:val="00CA2818"/>
    <w:rsid w:val="00CA335A"/>
    <w:rsid w:val="00CA3D6F"/>
    <w:rsid w:val="00CA4188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F54"/>
    <w:rsid w:val="00CB4146"/>
    <w:rsid w:val="00CB4E86"/>
    <w:rsid w:val="00CB5222"/>
    <w:rsid w:val="00CB63D0"/>
    <w:rsid w:val="00CB6791"/>
    <w:rsid w:val="00CB6E88"/>
    <w:rsid w:val="00CB7375"/>
    <w:rsid w:val="00CB7A18"/>
    <w:rsid w:val="00CB7CC2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62BC"/>
    <w:rsid w:val="00CC6F78"/>
    <w:rsid w:val="00CC7543"/>
    <w:rsid w:val="00CC7572"/>
    <w:rsid w:val="00CC7B65"/>
    <w:rsid w:val="00CC7B99"/>
    <w:rsid w:val="00CD0363"/>
    <w:rsid w:val="00CD061F"/>
    <w:rsid w:val="00CD1CF3"/>
    <w:rsid w:val="00CD1FBC"/>
    <w:rsid w:val="00CD2013"/>
    <w:rsid w:val="00CD2023"/>
    <w:rsid w:val="00CD22B0"/>
    <w:rsid w:val="00CD245E"/>
    <w:rsid w:val="00CD2518"/>
    <w:rsid w:val="00CD26B8"/>
    <w:rsid w:val="00CD2C5F"/>
    <w:rsid w:val="00CD2D13"/>
    <w:rsid w:val="00CD3111"/>
    <w:rsid w:val="00CD3AED"/>
    <w:rsid w:val="00CD4C65"/>
    <w:rsid w:val="00CD5215"/>
    <w:rsid w:val="00CD52D7"/>
    <w:rsid w:val="00CD5BF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621"/>
    <w:rsid w:val="00CF067C"/>
    <w:rsid w:val="00CF0708"/>
    <w:rsid w:val="00CF0B72"/>
    <w:rsid w:val="00CF0C84"/>
    <w:rsid w:val="00CF2571"/>
    <w:rsid w:val="00CF2F9B"/>
    <w:rsid w:val="00CF2FEF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BCB"/>
    <w:rsid w:val="00D05CCC"/>
    <w:rsid w:val="00D06029"/>
    <w:rsid w:val="00D06A74"/>
    <w:rsid w:val="00D0753E"/>
    <w:rsid w:val="00D07589"/>
    <w:rsid w:val="00D07C38"/>
    <w:rsid w:val="00D07E35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C9C"/>
    <w:rsid w:val="00D32C9E"/>
    <w:rsid w:val="00D32E12"/>
    <w:rsid w:val="00D344F8"/>
    <w:rsid w:val="00D355CF"/>
    <w:rsid w:val="00D35C5F"/>
    <w:rsid w:val="00D35CC6"/>
    <w:rsid w:val="00D3603F"/>
    <w:rsid w:val="00D36776"/>
    <w:rsid w:val="00D40758"/>
    <w:rsid w:val="00D41B38"/>
    <w:rsid w:val="00D429FF"/>
    <w:rsid w:val="00D439BD"/>
    <w:rsid w:val="00D44A6D"/>
    <w:rsid w:val="00D45299"/>
    <w:rsid w:val="00D46152"/>
    <w:rsid w:val="00D46215"/>
    <w:rsid w:val="00D46B63"/>
    <w:rsid w:val="00D46FA5"/>
    <w:rsid w:val="00D47092"/>
    <w:rsid w:val="00D50563"/>
    <w:rsid w:val="00D505C3"/>
    <w:rsid w:val="00D50E59"/>
    <w:rsid w:val="00D522D2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21F6"/>
    <w:rsid w:val="00D635C3"/>
    <w:rsid w:val="00D63661"/>
    <w:rsid w:val="00D639AE"/>
    <w:rsid w:val="00D64118"/>
    <w:rsid w:val="00D643BA"/>
    <w:rsid w:val="00D65487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2DC"/>
    <w:rsid w:val="00D7348F"/>
    <w:rsid w:val="00D73599"/>
    <w:rsid w:val="00D738DE"/>
    <w:rsid w:val="00D73B61"/>
    <w:rsid w:val="00D73C2E"/>
    <w:rsid w:val="00D73D84"/>
    <w:rsid w:val="00D740D7"/>
    <w:rsid w:val="00D741ED"/>
    <w:rsid w:val="00D744A0"/>
    <w:rsid w:val="00D74D80"/>
    <w:rsid w:val="00D7548B"/>
    <w:rsid w:val="00D75C56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8B1"/>
    <w:rsid w:val="00D82C97"/>
    <w:rsid w:val="00D83A3E"/>
    <w:rsid w:val="00D83DFF"/>
    <w:rsid w:val="00D84ACF"/>
    <w:rsid w:val="00D85A28"/>
    <w:rsid w:val="00D85E03"/>
    <w:rsid w:val="00D8609A"/>
    <w:rsid w:val="00D86821"/>
    <w:rsid w:val="00D86F9E"/>
    <w:rsid w:val="00D8709F"/>
    <w:rsid w:val="00D87944"/>
    <w:rsid w:val="00D87A90"/>
    <w:rsid w:val="00D87E7A"/>
    <w:rsid w:val="00D90D12"/>
    <w:rsid w:val="00D90D94"/>
    <w:rsid w:val="00D91077"/>
    <w:rsid w:val="00D91169"/>
    <w:rsid w:val="00D91340"/>
    <w:rsid w:val="00D92AF6"/>
    <w:rsid w:val="00D92F6C"/>
    <w:rsid w:val="00D93DE2"/>
    <w:rsid w:val="00D94156"/>
    <w:rsid w:val="00D943A7"/>
    <w:rsid w:val="00D969EC"/>
    <w:rsid w:val="00D96C15"/>
    <w:rsid w:val="00DA0199"/>
    <w:rsid w:val="00DA064D"/>
    <w:rsid w:val="00DA0C2C"/>
    <w:rsid w:val="00DA119B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C3B"/>
    <w:rsid w:val="00DA5CEB"/>
    <w:rsid w:val="00DA77F9"/>
    <w:rsid w:val="00DA7B32"/>
    <w:rsid w:val="00DB0C53"/>
    <w:rsid w:val="00DB0D5C"/>
    <w:rsid w:val="00DB0DC9"/>
    <w:rsid w:val="00DB1063"/>
    <w:rsid w:val="00DB1449"/>
    <w:rsid w:val="00DB17EB"/>
    <w:rsid w:val="00DB1BF1"/>
    <w:rsid w:val="00DB2526"/>
    <w:rsid w:val="00DB299F"/>
    <w:rsid w:val="00DB2F26"/>
    <w:rsid w:val="00DB3020"/>
    <w:rsid w:val="00DB3668"/>
    <w:rsid w:val="00DB3DA3"/>
    <w:rsid w:val="00DB48E7"/>
    <w:rsid w:val="00DB4A2A"/>
    <w:rsid w:val="00DB522E"/>
    <w:rsid w:val="00DB5DFA"/>
    <w:rsid w:val="00DB601A"/>
    <w:rsid w:val="00DB6794"/>
    <w:rsid w:val="00DB6E7F"/>
    <w:rsid w:val="00DB713B"/>
    <w:rsid w:val="00DB7490"/>
    <w:rsid w:val="00DB76F8"/>
    <w:rsid w:val="00DB781D"/>
    <w:rsid w:val="00DB787A"/>
    <w:rsid w:val="00DC0AC2"/>
    <w:rsid w:val="00DC108C"/>
    <w:rsid w:val="00DC222F"/>
    <w:rsid w:val="00DC3A99"/>
    <w:rsid w:val="00DC437B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3CF8"/>
    <w:rsid w:val="00DD42C8"/>
    <w:rsid w:val="00DD4473"/>
    <w:rsid w:val="00DD5983"/>
    <w:rsid w:val="00DD5A67"/>
    <w:rsid w:val="00DD6084"/>
    <w:rsid w:val="00DD6350"/>
    <w:rsid w:val="00DD6384"/>
    <w:rsid w:val="00DD67EE"/>
    <w:rsid w:val="00DE0E69"/>
    <w:rsid w:val="00DE13E3"/>
    <w:rsid w:val="00DE15BC"/>
    <w:rsid w:val="00DE1C9D"/>
    <w:rsid w:val="00DE2174"/>
    <w:rsid w:val="00DE24BF"/>
    <w:rsid w:val="00DE2D77"/>
    <w:rsid w:val="00DE405C"/>
    <w:rsid w:val="00DE5C9D"/>
    <w:rsid w:val="00DE62D6"/>
    <w:rsid w:val="00DE6CE8"/>
    <w:rsid w:val="00DE706B"/>
    <w:rsid w:val="00DE7617"/>
    <w:rsid w:val="00DE7DBD"/>
    <w:rsid w:val="00DF1439"/>
    <w:rsid w:val="00DF1A75"/>
    <w:rsid w:val="00DF1F3C"/>
    <w:rsid w:val="00DF2CC9"/>
    <w:rsid w:val="00DF3C91"/>
    <w:rsid w:val="00DF3EA4"/>
    <w:rsid w:val="00DF44B6"/>
    <w:rsid w:val="00DF4A22"/>
    <w:rsid w:val="00DF51B8"/>
    <w:rsid w:val="00DF62B5"/>
    <w:rsid w:val="00DF6E61"/>
    <w:rsid w:val="00DF6F3C"/>
    <w:rsid w:val="00DF7991"/>
    <w:rsid w:val="00E00781"/>
    <w:rsid w:val="00E01353"/>
    <w:rsid w:val="00E017D3"/>
    <w:rsid w:val="00E022B0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785"/>
    <w:rsid w:val="00E067A1"/>
    <w:rsid w:val="00E06923"/>
    <w:rsid w:val="00E06952"/>
    <w:rsid w:val="00E06DFD"/>
    <w:rsid w:val="00E06E82"/>
    <w:rsid w:val="00E07239"/>
    <w:rsid w:val="00E07574"/>
    <w:rsid w:val="00E10C14"/>
    <w:rsid w:val="00E10F14"/>
    <w:rsid w:val="00E1119B"/>
    <w:rsid w:val="00E11D51"/>
    <w:rsid w:val="00E120B0"/>
    <w:rsid w:val="00E122D8"/>
    <w:rsid w:val="00E12EFF"/>
    <w:rsid w:val="00E13AE3"/>
    <w:rsid w:val="00E14791"/>
    <w:rsid w:val="00E15477"/>
    <w:rsid w:val="00E15E66"/>
    <w:rsid w:val="00E167DE"/>
    <w:rsid w:val="00E1688D"/>
    <w:rsid w:val="00E16A68"/>
    <w:rsid w:val="00E1762B"/>
    <w:rsid w:val="00E206AE"/>
    <w:rsid w:val="00E20D55"/>
    <w:rsid w:val="00E223D2"/>
    <w:rsid w:val="00E22F12"/>
    <w:rsid w:val="00E239C0"/>
    <w:rsid w:val="00E24E41"/>
    <w:rsid w:val="00E256FE"/>
    <w:rsid w:val="00E266F2"/>
    <w:rsid w:val="00E27755"/>
    <w:rsid w:val="00E3027E"/>
    <w:rsid w:val="00E30958"/>
    <w:rsid w:val="00E32435"/>
    <w:rsid w:val="00E32902"/>
    <w:rsid w:val="00E3383E"/>
    <w:rsid w:val="00E33EAA"/>
    <w:rsid w:val="00E33F7B"/>
    <w:rsid w:val="00E345BF"/>
    <w:rsid w:val="00E34CB4"/>
    <w:rsid w:val="00E35332"/>
    <w:rsid w:val="00E36FEA"/>
    <w:rsid w:val="00E37107"/>
    <w:rsid w:val="00E37F14"/>
    <w:rsid w:val="00E37F15"/>
    <w:rsid w:val="00E41045"/>
    <w:rsid w:val="00E41438"/>
    <w:rsid w:val="00E41B36"/>
    <w:rsid w:val="00E42A3E"/>
    <w:rsid w:val="00E4476B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691"/>
    <w:rsid w:val="00E527D6"/>
    <w:rsid w:val="00E5380A"/>
    <w:rsid w:val="00E5393F"/>
    <w:rsid w:val="00E540E3"/>
    <w:rsid w:val="00E54846"/>
    <w:rsid w:val="00E54A37"/>
    <w:rsid w:val="00E54EDF"/>
    <w:rsid w:val="00E54F25"/>
    <w:rsid w:val="00E55D8D"/>
    <w:rsid w:val="00E56BB4"/>
    <w:rsid w:val="00E56D3F"/>
    <w:rsid w:val="00E57C37"/>
    <w:rsid w:val="00E57D84"/>
    <w:rsid w:val="00E57DE0"/>
    <w:rsid w:val="00E57F41"/>
    <w:rsid w:val="00E60810"/>
    <w:rsid w:val="00E60E48"/>
    <w:rsid w:val="00E623E9"/>
    <w:rsid w:val="00E62632"/>
    <w:rsid w:val="00E641CF"/>
    <w:rsid w:val="00E642CE"/>
    <w:rsid w:val="00E6785E"/>
    <w:rsid w:val="00E6786B"/>
    <w:rsid w:val="00E67CFD"/>
    <w:rsid w:val="00E735D0"/>
    <w:rsid w:val="00E73665"/>
    <w:rsid w:val="00E73E11"/>
    <w:rsid w:val="00E7474D"/>
    <w:rsid w:val="00E7563D"/>
    <w:rsid w:val="00E760F7"/>
    <w:rsid w:val="00E76BD4"/>
    <w:rsid w:val="00E77EB4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74C"/>
    <w:rsid w:val="00E86B0D"/>
    <w:rsid w:val="00E86B75"/>
    <w:rsid w:val="00E87140"/>
    <w:rsid w:val="00E90953"/>
    <w:rsid w:val="00E90ADB"/>
    <w:rsid w:val="00E90F85"/>
    <w:rsid w:val="00E916F8"/>
    <w:rsid w:val="00E926F1"/>
    <w:rsid w:val="00E930D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C3"/>
    <w:rsid w:val="00EA0993"/>
    <w:rsid w:val="00EA12B9"/>
    <w:rsid w:val="00EA135E"/>
    <w:rsid w:val="00EA1787"/>
    <w:rsid w:val="00EA1893"/>
    <w:rsid w:val="00EA31A5"/>
    <w:rsid w:val="00EA3387"/>
    <w:rsid w:val="00EA3526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E9F"/>
    <w:rsid w:val="00EB2035"/>
    <w:rsid w:val="00EB312D"/>
    <w:rsid w:val="00EB31BA"/>
    <w:rsid w:val="00EB36CA"/>
    <w:rsid w:val="00EB5905"/>
    <w:rsid w:val="00EB5D0A"/>
    <w:rsid w:val="00EB6B1B"/>
    <w:rsid w:val="00EB750C"/>
    <w:rsid w:val="00EB75C1"/>
    <w:rsid w:val="00EB7707"/>
    <w:rsid w:val="00EB7A3C"/>
    <w:rsid w:val="00EC029B"/>
    <w:rsid w:val="00EC0EA5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C6A"/>
    <w:rsid w:val="00ED12BE"/>
    <w:rsid w:val="00ED15D7"/>
    <w:rsid w:val="00ED1698"/>
    <w:rsid w:val="00ED1767"/>
    <w:rsid w:val="00ED2248"/>
    <w:rsid w:val="00ED225E"/>
    <w:rsid w:val="00ED29C5"/>
    <w:rsid w:val="00ED2CD1"/>
    <w:rsid w:val="00ED303D"/>
    <w:rsid w:val="00ED44F5"/>
    <w:rsid w:val="00ED5067"/>
    <w:rsid w:val="00ED608B"/>
    <w:rsid w:val="00ED6984"/>
    <w:rsid w:val="00ED6A7D"/>
    <w:rsid w:val="00ED7076"/>
    <w:rsid w:val="00ED78FC"/>
    <w:rsid w:val="00EE1405"/>
    <w:rsid w:val="00EE3866"/>
    <w:rsid w:val="00EE410E"/>
    <w:rsid w:val="00EE52E9"/>
    <w:rsid w:val="00EE681D"/>
    <w:rsid w:val="00EE6DBE"/>
    <w:rsid w:val="00EE6EFB"/>
    <w:rsid w:val="00EE7A02"/>
    <w:rsid w:val="00EE7B52"/>
    <w:rsid w:val="00EF017E"/>
    <w:rsid w:val="00EF13A4"/>
    <w:rsid w:val="00EF1ADF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DB1"/>
    <w:rsid w:val="00F00B52"/>
    <w:rsid w:val="00F017E4"/>
    <w:rsid w:val="00F01E05"/>
    <w:rsid w:val="00F021B8"/>
    <w:rsid w:val="00F02F7F"/>
    <w:rsid w:val="00F03FB4"/>
    <w:rsid w:val="00F04390"/>
    <w:rsid w:val="00F05B1D"/>
    <w:rsid w:val="00F05D49"/>
    <w:rsid w:val="00F0673F"/>
    <w:rsid w:val="00F07807"/>
    <w:rsid w:val="00F07975"/>
    <w:rsid w:val="00F1150C"/>
    <w:rsid w:val="00F11559"/>
    <w:rsid w:val="00F122C4"/>
    <w:rsid w:val="00F138A0"/>
    <w:rsid w:val="00F13C7F"/>
    <w:rsid w:val="00F14547"/>
    <w:rsid w:val="00F14B4B"/>
    <w:rsid w:val="00F157E4"/>
    <w:rsid w:val="00F15C28"/>
    <w:rsid w:val="00F15E19"/>
    <w:rsid w:val="00F15E69"/>
    <w:rsid w:val="00F15FB8"/>
    <w:rsid w:val="00F16436"/>
    <w:rsid w:val="00F169BE"/>
    <w:rsid w:val="00F17128"/>
    <w:rsid w:val="00F1739A"/>
    <w:rsid w:val="00F20AA2"/>
    <w:rsid w:val="00F213C1"/>
    <w:rsid w:val="00F216B3"/>
    <w:rsid w:val="00F216E0"/>
    <w:rsid w:val="00F21FB5"/>
    <w:rsid w:val="00F2273F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12DA"/>
    <w:rsid w:val="00F320A6"/>
    <w:rsid w:val="00F324AD"/>
    <w:rsid w:val="00F327FF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D99"/>
    <w:rsid w:val="00F413F2"/>
    <w:rsid w:val="00F42451"/>
    <w:rsid w:val="00F4247D"/>
    <w:rsid w:val="00F426C7"/>
    <w:rsid w:val="00F42A92"/>
    <w:rsid w:val="00F434A4"/>
    <w:rsid w:val="00F435B0"/>
    <w:rsid w:val="00F438B5"/>
    <w:rsid w:val="00F43AAE"/>
    <w:rsid w:val="00F446CC"/>
    <w:rsid w:val="00F44946"/>
    <w:rsid w:val="00F44FED"/>
    <w:rsid w:val="00F45420"/>
    <w:rsid w:val="00F45A96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845"/>
    <w:rsid w:val="00F55A66"/>
    <w:rsid w:val="00F560F2"/>
    <w:rsid w:val="00F56611"/>
    <w:rsid w:val="00F5700F"/>
    <w:rsid w:val="00F60F5F"/>
    <w:rsid w:val="00F62675"/>
    <w:rsid w:val="00F62858"/>
    <w:rsid w:val="00F63B0B"/>
    <w:rsid w:val="00F6401B"/>
    <w:rsid w:val="00F64109"/>
    <w:rsid w:val="00F65A8C"/>
    <w:rsid w:val="00F65CDE"/>
    <w:rsid w:val="00F666CF"/>
    <w:rsid w:val="00F6696B"/>
    <w:rsid w:val="00F6799E"/>
    <w:rsid w:val="00F70400"/>
    <w:rsid w:val="00F7066F"/>
    <w:rsid w:val="00F70C6D"/>
    <w:rsid w:val="00F711DA"/>
    <w:rsid w:val="00F7132F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72C9"/>
    <w:rsid w:val="00F77376"/>
    <w:rsid w:val="00F80727"/>
    <w:rsid w:val="00F808C0"/>
    <w:rsid w:val="00F81CF4"/>
    <w:rsid w:val="00F82A7B"/>
    <w:rsid w:val="00F8310B"/>
    <w:rsid w:val="00F84716"/>
    <w:rsid w:val="00F848CA"/>
    <w:rsid w:val="00F86142"/>
    <w:rsid w:val="00F86400"/>
    <w:rsid w:val="00F8649C"/>
    <w:rsid w:val="00F868DD"/>
    <w:rsid w:val="00F86F96"/>
    <w:rsid w:val="00F87B71"/>
    <w:rsid w:val="00F87D5C"/>
    <w:rsid w:val="00F90102"/>
    <w:rsid w:val="00F90288"/>
    <w:rsid w:val="00F904A3"/>
    <w:rsid w:val="00F9246E"/>
    <w:rsid w:val="00F924B1"/>
    <w:rsid w:val="00F925D4"/>
    <w:rsid w:val="00F9331C"/>
    <w:rsid w:val="00F9359B"/>
    <w:rsid w:val="00F93B68"/>
    <w:rsid w:val="00F93FF8"/>
    <w:rsid w:val="00F94110"/>
    <w:rsid w:val="00F9581C"/>
    <w:rsid w:val="00F95AE5"/>
    <w:rsid w:val="00F95D9C"/>
    <w:rsid w:val="00F95DA9"/>
    <w:rsid w:val="00F95E6C"/>
    <w:rsid w:val="00F95F04"/>
    <w:rsid w:val="00F96296"/>
    <w:rsid w:val="00F96CB7"/>
    <w:rsid w:val="00F972A0"/>
    <w:rsid w:val="00F979B3"/>
    <w:rsid w:val="00FA0557"/>
    <w:rsid w:val="00FA0C35"/>
    <w:rsid w:val="00FA175E"/>
    <w:rsid w:val="00FA1A41"/>
    <w:rsid w:val="00FA1AE4"/>
    <w:rsid w:val="00FA24A0"/>
    <w:rsid w:val="00FA2862"/>
    <w:rsid w:val="00FA4F16"/>
    <w:rsid w:val="00FA58CC"/>
    <w:rsid w:val="00FA5BCE"/>
    <w:rsid w:val="00FA65DC"/>
    <w:rsid w:val="00FA718C"/>
    <w:rsid w:val="00FB001B"/>
    <w:rsid w:val="00FB006A"/>
    <w:rsid w:val="00FB08F3"/>
    <w:rsid w:val="00FB1523"/>
    <w:rsid w:val="00FB1795"/>
    <w:rsid w:val="00FB1860"/>
    <w:rsid w:val="00FB1BD4"/>
    <w:rsid w:val="00FB33EF"/>
    <w:rsid w:val="00FB4011"/>
    <w:rsid w:val="00FB42BF"/>
    <w:rsid w:val="00FB4328"/>
    <w:rsid w:val="00FB4436"/>
    <w:rsid w:val="00FB61D6"/>
    <w:rsid w:val="00FB6424"/>
    <w:rsid w:val="00FB6A27"/>
    <w:rsid w:val="00FB71B4"/>
    <w:rsid w:val="00FB7617"/>
    <w:rsid w:val="00FB7CAE"/>
    <w:rsid w:val="00FB7F95"/>
    <w:rsid w:val="00FC00AD"/>
    <w:rsid w:val="00FC03D5"/>
    <w:rsid w:val="00FC123F"/>
    <w:rsid w:val="00FC197F"/>
    <w:rsid w:val="00FC2827"/>
    <w:rsid w:val="00FC342A"/>
    <w:rsid w:val="00FC3A9A"/>
    <w:rsid w:val="00FC4918"/>
    <w:rsid w:val="00FC5EA4"/>
    <w:rsid w:val="00FC6643"/>
    <w:rsid w:val="00FC7448"/>
    <w:rsid w:val="00FC7946"/>
    <w:rsid w:val="00FD087C"/>
    <w:rsid w:val="00FD12A1"/>
    <w:rsid w:val="00FD21C9"/>
    <w:rsid w:val="00FD2D8C"/>
    <w:rsid w:val="00FD2F4A"/>
    <w:rsid w:val="00FD3035"/>
    <w:rsid w:val="00FD3235"/>
    <w:rsid w:val="00FD38CA"/>
    <w:rsid w:val="00FD3CF3"/>
    <w:rsid w:val="00FD3D38"/>
    <w:rsid w:val="00FD3EF5"/>
    <w:rsid w:val="00FD45B9"/>
    <w:rsid w:val="00FD4876"/>
    <w:rsid w:val="00FD54BD"/>
    <w:rsid w:val="00FD58C3"/>
    <w:rsid w:val="00FD6E5A"/>
    <w:rsid w:val="00FD7040"/>
    <w:rsid w:val="00FD71D1"/>
    <w:rsid w:val="00FD77A1"/>
    <w:rsid w:val="00FD7BB2"/>
    <w:rsid w:val="00FD7BFF"/>
    <w:rsid w:val="00FE0B56"/>
    <w:rsid w:val="00FE1203"/>
    <w:rsid w:val="00FE24C2"/>
    <w:rsid w:val="00FE2A6C"/>
    <w:rsid w:val="00FE2CA9"/>
    <w:rsid w:val="00FE302A"/>
    <w:rsid w:val="00FE3B76"/>
    <w:rsid w:val="00FE40D3"/>
    <w:rsid w:val="00FE4571"/>
    <w:rsid w:val="00FE4C12"/>
    <w:rsid w:val="00FE4C73"/>
    <w:rsid w:val="00FE5894"/>
    <w:rsid w:val="00FE6030"/>
    <w:rsid w:val="00FE68DC"/>
    <w:rsid w:val="00FF00DF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1772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2016-11-28T03:53:00Z</dcterms:created>
  <dcterms:modified xsi:type="dcterms:W3CDTF">2016-11-28T04:02:00Z</dcterms:modified>
</cp:coreProperties>
</file>