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851" w:rsidRDefault="00395851" w:rsidP="00395851">
      <w:pPr>
        <w:shd w:val="clear" w:color="auto" w:fill="FFFFFF"/>
        <w:spacing w:line="269" w:lineRule="exact"/>
        <w:ind w:left="1368" w:right="883" w:firstLine="50"/>
        <w:jc w:val="center"/>
        <w:rPr>
          <w:color w:val="000000"/>
          <w:spacing w:val="-3"/>
          <w:sz w:val="28"/>
          <w:szCs w:val="28"/>
        </w:rPr>
      </w:pPr>
      <w:r w:rsidRPr="002F6CB0">
        <w:rPr>
          <w:color w:val="000000"/>
          <w:spacing w:val="-3"/>
          <w:sz w:val="28"/>
          <w:szCs w:val="28"/>
        </w:rPr>
        <w:t>УПРАВЛЕНИЕ ОБРАЗОВАНИЯ</w:t>
      </w:r>
    </w:p>
    <w:p w:rsidR="003C70E2" w:rsidRPr="002F6CB0" w:rsidRDefault="003C70E2" w:rsidP="003C70E2">
      <w:pPr>
        <w:shd w:val="clear" w:color="auto" w:fill="FFFFFF"/>
        <w:spacing w:line="269" w:lineRule="exact"/>
        <w:ind w:left="1368" w:right="883" w:firstLine="50"/>
        <w:jc w:val="center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Администрации</w:t>
      </w:r>
      <w:r w:rsidRPr="002F6CB0">
        <w:rPr>
          <w:color w:val="000000"/>
          <w:spacing w:val="-3"/>
          <w:sz w:val="28"/>
          <w:szCs w:val="28"/>
        </w:rPr>
        <w:t xml:space="preserve"> Аксайского района Ростовской области</w:t>
      </w:r>
    </w:p>
    <w:p w:rsidR="003C70E2" w:rsidRPr="002F6CB0" w:rsidRDefault="003C70E2" w:rsidP="00395851">
      <w:pPr>
        <w:shd w:val="clear" w:color="auto" w:fill="FFFFFF"/>
        <w:spacing w:line="269" w:lineRule="exact"/>
        <w:ind w:left="1368" w:right="883" w:firstLine="50"/>
        <w:jc w:val="center"/>
        <w:rPr>
          <w:color w:val="000000"/>
          <w:spacing w:val="-3"/>
          <w:sz w:val="28"/>
          <w:szCs w:val="28"/>
        </w:rPr>
      </w:pPr>
    </w:p>
    <w:p w:rsidR="00395851" w:rsidRPr="002F6CB0" w:rsidRDefault="00395851" w:rsidP="00395851">
      <w:pPr>
        <w:shd w:val="clear" w:color="auto" w:fill="FFFFFF"/>
        <w:spacing w:line="269" w:lineRule="exact"/>
        <w:ind w:left="1368" w:right="883" w:firstLine="50"/>
        <w:jc w:val="center"/>
        <w:rPr>
          <w:color w:val="000000"/>
          <w:spacing w:val="-3"/>
          <w:sz w:val="28"/>
          <w:szCs w:val="28"/>
        </w:rPr>
      </w:pPr>
      <w:r w:rsidRPr="002F6CB0">
        <w:rPr>
          <w:color w:val="000000"/>
          <w:spacing w:val="-3"/>
          <w:sz w:val="28"/>
          <w:szCs w:val="28"/>
        </w:rPr>
        <w:t>ПРИКАЗ</w:t>
      </w:r>
    </w:p>
    <w:p w:rsidR="00395851" w:rsidRPr="002F6CB0" w:rsidRDefault="00597216" w:rsidP="00395851">
      <w:pPr>
        <w:shd w:val="clear" w:color="auto" w:fill="FFFFFF"/>
        <w:tabs>
          <w:tab w:val="left" w:pos="8098"/>
        </w:tabs>
        <w:spacing w:before="283"/>
        <w:ind w:left="10" w:firstLine="50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  <w:u w:val="single"/>
        </w:rPr>
        <w:t>28.01.2026</w:t>
      </w:r>
      <w:r w:rsidR="009D5BC7">
        <w:rPr>
          <w:color w:val="000000"/>
          <w:spacing w:val="-1"/>
          <w:sz w:val="28"/>
          <w:szCs w:val="28"/>
          <w:u w:val="single"/>
        </w:rPr>
        <w:t xml:space="preserve"> г.</w:t>
      </w:r>
      <w:r w:rsidR="00395851" w:rsidRPr="002F6CB0">
        <w:rPr>
          <w:color w:val="000000"/>
          <w:spacing w:val="-1"/>
          <w:sz w:val="28"/>
          <w:szCs w:val="28"/>
        </w:rPr>
        <w:t xml:space="preserve">  № </w:t>
      </w:r>
      <w:r>
        <w:rPr>
          <w:color w:val="000000"/>
          <w:spacing w:val="-1"/>
          <w:sz w:val="28"/>
          <w:szCs w:val="28"/>
        </w:rPr>
        <w:t>54</w:t>
      </w:r>
    </w:p>
    <w:p w:rsidR="00395851" w:rsidRPr="002F6CB0" w:rsidRDefault="00395851" w:rsidP="00395851">
      <w:pPr>
        <w:shd w:val="clear" w:color="auto" w:fill="FFFFFF"/>
        <w:ind w:left="178"/>
        <w:jc w:val="center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г. </w:t>
      </w:r>
      <w:r w:rsidRPr="002F6CB0">
        <w:rPr>
          <w:color w:val="000000"/>
          <w:spacing w:val="-2"/>
          <w:sz w:val="28"/>
          <w:szCs w:val="28"/>
        </w:rPr>
        <w:t>Аксай</w:t>
      </w:r>
    </w:p>
    <w:p w:rsidR="00395851" w:rsidRPr="00CF24D4" w:rsidRDefault="00395851" w:rsidP="00395851">
      <w:pPr>
        <w:shd w:val="clear" w:color="auto" w:fill="FFFFFF"/>
        <w:jc w:val="both"/>
        <w:rPr>
          <w:sz w:val="28"/>
        </w:rPr>
      </w:pPr>
    </w:p>
    <w:p w:rsidR="00873BEB" w:rsidRDefault="00042FA7" w:rsidP="000D50EA">
      <w:pPr>
        <w:shd w:val="clear" w:color="auto" w:fill="FFFFFF"/>
        <w:jc w:val="both"/>
        <w:rPr>
          <w:sz w:val="28"/>
        </w:rPr>
      </w:pPr>
      <w:r>
        <w:rPr>
          <w:sz w:val="28"/>
        </w:rPr>
        <w:t xml:space="preserve">Об организации и </w:t>
      </w:r>
    </w:p>
    <w:p w:rsidR="000D50EA" w:rsidRDefault="00042FA7" w:rsidP="000D50EA">
      <w:pPr>
        <w:shd w:val="clear" w:color="auto" w:fill="FFFFFF"/>
        <w:jc w:val="both"/>
        <w:rPr>
          <w:sz w:val="28"/>
        </w:rPr>
      </w:pPr>
      <w:r>
        <w:rPr>
          <w:sz w:val="28"/>
        </w:rPr>
        <w:t>проведении</w:t>
      </w:r>
      <w:r w:rsidR="000D50EA">
        <w:rPr>
          <w:sz w:val="28"/>
        </w:rPr>
        <w:t xml:space="preserve"> итогового</w:t>
      </w:r>
    </w:p>
    <w:p w:rsidR="000D50EA" w:rsidRDefault="000D50EA" w:rsidP="000D50EA">
      <w:pPr>
        <w:shd w:val="clear" w:color="auto" w:fill="FFFFFF"/>
        <w:jc w:val="both"/>
        <w:rPr>
          <w:sz w:val="28"/>
        </w:rPr>
      </w:pPr>
      <w:r>
        <w:rPr>
          <w:sz w:val="28"/>
        </w:rPr>
        <w:t xml:space="preserve">собеседования </w:t>
      </w:r>
      <w:r w:rsidR="00597216">
        <w:rPr>
          <w:color w:val="000000"/>
          <w:spacing w:val="-3"/>
          <w:sz w:val="28"/>
          <w:szCs w:val="28"/>
        </w:rPr>
        <w:t>11</w:t>
      </w:r>
      <w:r w:rsidR="001A364C">
        <w:rPr>
          <w:color w:val="000000"/>
          <w:spacing w:val="-3"/>
          <w:sz w:val="28"/>
          <w:szCs w:val="28"/>
        </w:rPr>
        <w:t xml:space="preserve"> февраля 202</w:t>
      </w:r>
      <w:r w:rsidR="00597216">
        <w:rPr>
          <w:color w:val="000000"/>
          <w:spacing w:val="-3"/>
          <w:sz w:val="28"/>
          <w:szCs w:val="28"/>
        </w:rPr>
        <w:t>6</w:t>
      </w:r>
      <w:r w:rsidR="004E19B3" w:rsidRPr="00E50B50">
        <w:rPr>
          <w:color w:val="000000"/>
          <w:spacing w:val="-3"/>
          <w:sz w:val="28"/>
          <w:szCs w:val="28"/>
        </w:rPr>
        <w:t xml:space="preserve"> го</w:t>
      </w:r>
      <w:r w:rsidR="004E19B3">
        <w:rPr>
          <w:color w:val="000000"/>
          <w:spacing w:val="-3"/>
          <w:sz w:val="28"/>
          <w:szCs w:val="28"/>
        </w:rPr>
        <w:t xml:space="preserve">да </w:t>
      </w:r>
    </w:p>
    <w:p w:rsidR="00254DA7" w:rsidRDefault="00254DA7" w:rsidP="000D50EA">
      <w:pPr>
        <w:shd w:val="clear" w:color="auto" w:fill="FFFFFF"/>
        <w:jc w:val="both"/>
        <w:rPr>
          <w:sz w:val="28"/>
        </w:rPr>
      </w:pPr>
      <w:r>
        <w:rPr>
          <w:sz w:val="28"/>
        </w:rPr>
        <w:t>на территории Аксайского</w:t>
      </w:r>
    </w:p>
    <w:p w:rsidR="00254DA7" w:rsidRPr="00CF24D4" w:rsidRDefault="00254DA7" w:rsidP="000D50EA">
      <w:pPr>
        <w:shd w:val="clear" w:color="auto" w:fill="FFFFFF"/>
        <w:jc w:val="both"/>
        <w:rPr>
          <w:sz w:val="28"/>
        </w:rPr>
      </w:pPr>
      <w:r>
        <w:rPr>
          <w:sz w:val="28"/>
        </w:rPr>
        <w:t>района</w:t>
      </w:r>
    </w:p>
    <w:p w:rsidR="00A731B7" w:rsidRPr="00CF24D4" w:rsidRDefault="00A731B7" w:rsidP="00A731B7">
      <w:pPr>
        <w:shd w:val="clear" w:color="auto" w:fill="FFFFFF"/>
        <w:jc w:val="both"/>
        <w:rPr>
          <w:sz w:val="28"/>
        </w:rPr>
      </w:pPr>
    </w:p>
    <w:p w:rsidR="008255F1" w:rsidRPr="00AF18B0" w:rsidRDefault="001A364C" w:rsidP="001A364C">
      <w:pPr>
        <w:pStyle w:val="a8"/>
        <w:spacing w:after="240"/>
        <w:ind w:firstLine="567"/>
        <w:jc w:val="both"/>
      </w:pPr>
      <w:r>
        <w:t xml:space="preserve">В соответствии с </w:t>
      </w:r>
      <w:r>
        <w:rPr>
          <w:color w:val="000000"/>
          <w:lang w:eastAsia="en-US"/>
        </w:rPr>
        <w:t xml:space="preserve">Федеральным законом от 29.12.2012 № 273-ФЗ «Об образовании в Российской Федерации», </w:t>
      </w:r>
      <w:r>
        <w:t xml:space="preserve">Порядком проведения государственной итоговой аттестации по образовательным программам основного общего образования, утвержденным приказом от 04.04.2023 № 232/551 Министерства просвещения Российской Федерации и Федеральной службы по надзору в сфере образования и науки, </w:t>
      </w:r>
      <w:r>
        <w:rPr>
          <w:color w:val="000000"/>
          <w:lang w:eastAsia="en-US"/>
        </w:rPr>
        <w:t>методическими рекомендациями Рособрнадзора по организации и проведению</w:t>
      </w:r>
      <w:r>
        <w:t xml:space="preserve"> итогового собеседования по русскому языку</w:t>
      </w:r>
      <w:r w:rsidR="00597216">
        <w:t xml:space="preserve"> 2026 году</w:t>
      </w:r>
      <w:r>
        <w:t>,</w:t>
      </w:r>
      <w:r w:rsidRPr="001A364C">
        <w:t xml:space="preserve"> </w:t>
      </w:r>
      <w:r>
        <w:t>п</w:t>
      </w:r>
      <w:r w:rsidRPr="00D762FF">
        <w:t xml:space="preserve">риказом минобразования Ростовской области от </w:t>
      </w:r>
      <w:r>
        <w:t>27.12.2024</w:t>
      </w:r>
      <w:r w:rsidRPr="00D762FF">
        <w:t xml:space="preserve"> № 1</w:t>
      </w:r>
      <w:r>
        <w:t>250</w:t>
      </w:r>
      <w:r w:rsidRPr="00D762FF">
        <w:t xml:space="preserve"> «Об утверждении порядка проведения и проверки итогового собеседования по русскому языку на территории Ростовской области</w:t>
      </w:r>
      <w:r w:rsidRPr="00AF18B0">
        <w:rPr>
          <w:rStyle w:val="fontstyle16mailrucssattributepostfix"/>
          <w:color w:val="333333"/>
        </w:rPr>
        <w:t>»</w:t>
      </w:r>
      <w:r>
        <w:rPr>
          <w:rStyle w:val="fontstyle16mailrucssattributepostfix"/>
          <w:color w:val="333333"/>
        </w:rPr>
        <w:t>,</w:t>
      </w:r>
      <w:r>
        <w:t xml:space="preserve"> в целях организованного проведения итогового собеседования по русскому языку </w:t>
      </w:r>
      <w:r>
        <w:br/>
        <w:t>в образовательных организациях, расположенных на территории Аксайского района</w:t>
      </w:r>
      <w:r w:rsidR="00F679C1" w:rsidRPr="00AF18B0">
        <w:t xml:space="preserve">, </w:t>
      </w:r>
    </w:p>
    <w:p w:rsidR="00395851" w:rsidRPr="002F6CB0" w:rsidRDefault="00395851" w:rsidP="009E614A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F41744" w:rsidRDefault="004D3512" w:rsidP="009E614A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                                       </w:t>
      </w:r>
      <w:r w:rsidR="00395851" w:rsidRPr="002F6CB0">
        <w:rPr>
          <w:color w:val="000000"/>
          <w:spacing w:val="-3"/>
          <w:sz w:val="28"/>
          <w:szCs w:val="28"/>
        </w:rPr>
        <w:t>ПРИКАЗЫВАЮ:</w:t>
      </w:r>
    </w:p>
    <w:p w:rsidR="00A731B7" w:rsidRPr="002F6CB0" w:rsidRDefault="00A731B7" w:rsidP="009E614A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E50B50" w:rsidRDefault="00254DA7" w:rsidP="009E614A">
      <w:pPr>
        <w:pStyle w:val="a3"/>
        <w:numPr>
          <w:ilvl w:val="0"/>
          <w:numId w:val="6"/>
        </w:numPr>
        <w:shd w:val="clear" w:color="auto" w:fill="FFFFFF"/>
        <w:ind w:left="426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Руководителям ОО Аксайского района</w:t>
      </w:r>
      <w:r w:rsidR="00847598" w:rsidRPr="00E50B50">
        <w:rPr>
          <w:color w:val="000000"/>
          <w:spacing w:val="-3"/>
          <w:sz w:val="28"/>
          <w:szCs w:val="28"/>
        </w:rPr>
        <w:t xml:space="preserve"> </w:t>
      </w:r>
      <w:r w:rsidR="00D748D8">
        <w:rPr>
          <w:color w:val="000000"/>
          <w:spacing w:val="-3"/>
          <w:sz w:val="28"/>
          <w:szCs w:val="28"/>
        </w:rPr>
        <w:t>организовать и провести  итоговое  собеседование</w:t>
      </w:r>
      <w:r w:rsidR="000D50EA" w:rsidRPr="00E50B50">
        <w:rPr>
          <w:color w:val="000000"/>
          <w:spacing w:val="-3"/>
          <w:sz w:val="28"/>
          <w:szCs w:val="28"/>
        </w:rPr>
        <w:t xml:space="preserve"> </w:t>
      </w:r>
      <w:r w:rsidR="00597216">
        <w:rPr>
          <w:color w:val="000000"/>
          <w:spacing w:val="-3"/>
          <w:sz w:val="28"/>
          <w:szCs w:val="28"/>
        </w:rPr>
        <w:t>11 февраля 2026</w:t>
      </w:r>
      <w:r w:rsidR="00597216" w:rsidRPr="00E50B50">
        <w:rPr>
          <w:color w:val="000000"/>
          <w:spacing w:val="-3"/>
          <w:sz w:val="28"/>
          <w:szCs w:val="28"/>
        </w:rPr>
        <w:t xml:space="preserve"> го</w:t>
      </w:r>
      <w:r w:rsidR="00597216">
        <w:rPr>
          <w:color w:val="000000"/>
          <w:spacing w:val="-3"/>
          <w:sz w:val="28"/>
          <w:szCs w:val="28"/>
        </w:rPr>
        <w:t xml:space="preserve">да </w:t>
      </w:r>
      <w:r w:rsidR="00CE3192">
        <w:rPr>
          <w:color w:val="000000"/>
          <w:spacing w:val="-3"/>
          <w:sz w:val="28"/>
          <w:szCs w:val="28"/>
        </w:rPr>
        <w:t>для обучающихся 9-х классов</w:t>
      </w:r>
      <w:r w:rsidR="00975C7A">
        <w:rPr>
          <w:color w:val="000000"/>
          <w:spacing w:val="-3"/>
          <w:sz w:val="28"/>
          <w:szCs w:val="28"/>
        </w:rPr>
        <w:t xml:space="preserve"> </w:t>
      </w:r>
      <w:r w:rsidR="0060740E">
        <w:rPr>
          <w:color w:val="000000"/>
          <w:spacing w:val="-3"/>
          <w:sz w:val="28"/>
          <w:szCs w:val="28"/>
        </w:rPr>
        <w:t>в соответствии с Порядком проведения итогового собеседования</w:t>
      </w:r>
      <w:r w:rsidR="00CE3192">
        <w:rPr>
          <w:color w:val="000000"/>
          <w:spacing w:val="-3"/>
          <w:sz w:val="28"/>
          <w:szCs w:val="28"/>
        </w:rPr>
        <w:t>:</w:t>
      </w:r>
    </w:p>
    <w:p w:rsidR="00CE3192" w:rsidRDefault="00CE3192" w:rsidP="009E614A">
      <w:pPr>
        <w:shd w:val="clear" w:color="auto" w:fill="FFFFFF"/>
        <w:ind w:left="426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1.1.Назначить ответственного в ОО за проведение</w:t>
      </w:r>
      <w:r w:rsidRPr="00E50B50">
        <w:rPr>
          <w:color w:val="000000"/>
          <w:spacing w:val="-3"/>
          <w:sz w:val="28"/>
          <w:szCs w:val="28"/>
        </w:rPr>
        <w:t xml:space="preserve"> итогового собеседования </w:t>
      </w:r>
      <w:r w:rsidR="00597216">
        <w:rPr>
          <w:color w:val="000000"/>
          <w:spacing w:val="-3"/>
          <w:sz w:val="28"/>
          <w:szCs w:val="28"/>
        </w:rPr>
        <w:t>11 февраля 2026</w:t>
      </w:r>
      <w:r w:rsidR="00597216" w:rsidRPr="00E50B50">
        <w:rPr>
          <w:color w:val="000000"/>
          <w:spacing w:val="-3"/>
          <w:sz w:val="28"/>
          <w:szCs w:val="28"/>
        </w:rPr>
        <w:t xml:space="preserve"> го</w:t>
      </w:r>
      <w:r w:rsidR="00597216">
        <w:rPr>
          <w:color w:val="000000"/>
          <w:spacing w:val="-3"/>
          <w:sz w:val="28"/>
          <w:szCs w:val="28"/>
        </w:rPr>
        <w:t xml:space="preserve">да </w:t>
      </w:r>
      <w:r>
        <w:rPr>
          <w:color w:val="000000"/>
          <w:spacing w:val="-3"/>
          <w:sz w:val="28"/>
          <w:szCs w:val="28"/>
        </w:rPr>
        <w:t>для обучающихся 9-х классов;</w:t>
      </w:r>
    </w:p>
    <w:p w:rsidR="00CE3192" w:rsidRPr="00B2613A" w:rsidRDefault="00CE3192" w:rsidP="009E614A">
      <w:pPr>
        <w:shd w:val="clear" w:color="auto" w:fill="FFFFFF"/>
        <w:ind w:left="426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1.2.</w:t>
      </w:r>
      <w:r w:rsidR="00B2613A">
        <w:rPr>
          <w:color w:val="000000"/>
          <w:spacing w:val="-3"/>
          <w:sz w:val="28"/>
          <w:szCs w:val="28"/>
        </w:rPr>
        <w:t xml:space="preserve"> </w:t>
      </w:r>
      <w:r w:rsidR="00B2613A" w:rsidRPr="00B2613A">
        <w:rPr>
          <w:color w:val="000000"/>
          <w:spacing w:val="-3"/>
          <w:sz w:val="28"/>
          <w:szCs w:val="28"/>
        </w:rPr>
        <w:t>Назначить технического специалиста,</w:t>
      </w:r>
      <w:r w:rsidR="00B2613A" w:rsidRPr="00B2613A">
        <w:rPr>
          <w:sz w:val="28"/>
          <w:szCs w:val="28"/>
        </w:rPr>
        <w:t xml:space="preserve"> обеспечивающего получение КИМ итогового собеседования от РЦОИ, а также обеспечивающий подготовку технических средств для ведения аудиозаписи в аудиториях проведения итогового собеседования и для внесения информации в специализированную форму</w:t>
      </w:r>
      <w:r w:rsidR="00371A42" w:rsidRPr="00B2613A">
        <w:rPr>
          <w:color w:val="000000"/>
          <w:spacing w:val="-3"/>
          <w:sz w:val="28"/>
          <w:szCs w:val="28"/>
        </w:rPr>
        <w:t>, экзаменаторов-собеседников, экспертов по проверке</w:t>
      </w:r>
      <w:r w:rsidR="00B2613A" w:rsidRPr="00B2613A">
        <w:rPr>
          <w:sz w:val="28"/>
          <w:szCs w:val="28"/>
        </w:rPr>
        <w:t xml:space="preserve"> устных ответов участников итогового собеседования</w:t>
      </w:r>
      <w:r w:rsidR="00371A42" w:rsidRPr="00B2613A">
        <w:rPr>
          <w:color w:val="000000"/>
          <w:spacing w:val="-3"/>
          <w:sz w:val="28"/>
          <w:szCs w:val="28"/>
        </w:rPr>
        <w:t>;</w:t>
      </w:r>
    </w:p>
    <w:p w:rsidR="00DB4D78" w:rsidRDefault="00371A42" w:rsidP="009E614A">
      <w:pPr>
        <w:pStyle w:val="a6"/>
        <w:ind w:left="426"/>
        <w:jc w:val="both"/>
        <w:rPr>
          <w:sz w:val="28"/>
          <w:szCs w:val="28"/>
        </w:rPr>
      </w:pPr>
      <w:r w:rsidRPr="002F06E8">
        <w:rPr>
          <w:color w:val="000000"/>
          <w:spacing w:val="-3"/>
          <w:sz w:val="28"/>
          <w:szCs w:val="28"/>
        </w:rPr>
        <w:t xml:space="preserve">1.3. </w:t>
      </w:r>
      <w:r w:rsidR="00DB4D78" w:rsidRPr="002F06E8">
        <w:rPr>
          <w:color w:val="000000"/>
          <w:spacing w:val="-3"/>
          <w:sz w:val="28"/>
          <w:szCs w:val="28"/>
        </w:rPr>
        <w:t xml:space="preserve">Определить </w:t>
      </w:r>
      <w:r w:rsidR="00DB4D78" w:rsidRPr="002F06E8">
        <w:rPr>
          <w:sz w:val="28"/>
          <w:szCs w:val="28"/>
        </w:rPr>
        <w:t>учебные кабинеты проведения итогового собеседования, в которых участники итогового собеседования проходят процедуру итогового собеседования;</w:t>
      </w:r>
      <w:r w:rsidR="002F06E8" w:rsidRPr="002F06E8">
        <w:rPr>
          <w:sz w:val="28"/>
          <w:szCs w:val="28"/>
        </w:rPr>
        <w:t xml:space="preserve"> </w:t>
      </w:r>
      <w:r w:rsidR="00DB4D78" w:rsidRPr="002F06E8">
        <w:rPr>
          <w:sz w:val="28"/>
          <w:szCs w:val="28"/>
        </w:rPr>
        <w:t>учебные кабинеты, в которых участники итогового собеседования ожидают очереди для уч</w:t>
      </w:r>
      <w:r w:rsidR="002F06E8">
        <w:rPr>
          <w:sz w:val="28"/>
          <w:szCs w:val="28"/>
        </w:rPr>
        <w:t>астия в итоговом собеседовании;</w:t>
      </w:r>
      <w:r w:rsidR="00FB00C1">
        <w:rPr>
          <w:sz w:val="28"/>
          <w:szCs w:val="28"/>
        </w:rPr>
        <w:t xml:space="preserve"> </w:t>
      </w:r>
      <w:r w:rsidR="00DB4D78" w:rsidRPr="002F06E8">
        <w:rPr>
          <w:sz w:val="28"/>
          <w:szCs w:val="28"/>
        </w:rPr>
        <w:t xml:space="preserve">учебные кабинеты для участников, </w:t>
      </w:r>
      <w:r w:rsidR="00DB4D78" w:rsidRPr="002F06E8">
        <w:rPr>
          <w:sz w:val="28"/>
          <w:szCs w:val="28"/>
        </w:rPr>
        <w:lastRenderedPageBreak/>
        <w:t>прошедших итоговое собеседование</w:t>
      </w:r>
      <w:r w:rsidR="00FB00C1">
        <w:rPr>
          <w:sz w:val="28"/>
          <w:szCs w:val="28"/>
        </w:rPr>
        <w:t xml:space="preserve">; </w:t>
      </w:r>
      <w:r w:rsidR="00DB4D78" w:rsidRPr="002F06E8">
        <w:rPr>
          <w:sz w:val="28"/>
          <w:szCs w:val="28"/>
        </w:rPr>
        <w:t xml:space="preserve">помещение для </w:t>
      </w:r>
      <w:r w:rsidR="001F6C32">
        <w:rPr>
          <w:sz w:val="28"/>
          <w:szCs w:val="28"/>
        </w:rPr>
        <w:t>Штаба.</w:t>
      </w:r>
    </w:p>
    <w:p w:rsidR="00367378" w:rsidRDefault="00367378" w:rsidP="009E614A">
      <w:pPr>
        <w:pStyle w:val="a6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1.4.Обеспечить своевременную доставку</w:t>
      </w:r>
      <w:r w:rsidRPr="00367378">
        <w:rPr>
          <w:sz w:val="28"/>
          <w:szCs w:val="28"/>
        </w:rPr>
        <w:t xml:space="preserve"> </w:t>
      </w:r>
      <w:r>
        <w:rPr>
          <w:sz w:val="28"/>
          <w:szCs w:val="28"/>
        </w:rPr>
        <w:t>файлов</w:t>
      </w:r>
      <w:r w:rsidRPr="00CE419A">
        <w:rPr>
          <w:sz w:val="28"/>
          <w:szCs w:val="28"/>
        </w:rPr>
        <w:t xml:space="preserve"> с результатами оценивания ответов участников итогового собеседования из образовательной организации в УО ААР</w:t>
      </w:r>
      <w:r w:rsidR="00604E76">
        <w:rPr>
          <w:sz w:val="28"/>
          <w:szCs w:val="28"/>
        </w:rPr>
        <w:t>;</w:t>
      </w:r>
    </w:p>
    <w:p w:rsidR="00604E76" w:rsidRDefault="00604E76" w:rsidP="009E614A">
      <w:pPr>
        <w:pStyle w:val="a3"/>
        <w:shd w:val="clear" w:color="auto" w:fill="FFFFFF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Pr="00604E76">
        <w:rPr>
          <w:color w:val="000000"/>
          <w:spacing w:val="-3"/>
          <w:sz w:val="28"/>
          <w:szCs w:val="28"/>
        </w:rPr>
        <w:t xml:space="preserve"> </w:t>
      </w:r>
      <w:r w:rsidRPr="001F6C32">
        <w:rPr>
          <w:color w:val="000000"/>
          <w:spacing w:val="-3"/>
          <w:sz w:val="28"/>
          <w:szCs w:val="28"/>
        </w:rPr>
        <w:t>Организовать в</w:t>
      </w:r>
      <w:r w:rsidRPr="001F6C32">
        <w:rPr>
          <w:sz w:val="28"/>
          <w:szCs w:val="28"/>
        </w:rPr>
        <w:t xml:space="preserve"> аудиториях </w:t>
      </w:r>
      <w:r>
        <w:rPr>
          <w:sz w:val="28"/>
          <w:szCs w:val="28"/>
        </w:rPr>
        <w:t xml:space="preserve">в местах </w:t>
      </w:r>
      <w:r w:rsidRPr="001F6C32">
        <w:rPr>
          <w:sz w:val="28"/>
          <w:szCs w:val="28"/>
        </w:rPr>
        <w:t>проведения итогового собеседования аудиозапись по первой схеме (поточная запись).</w:t>
      </w:r>
    </w:p>
    <w:p w:rsidR="00B11429" w:rsidRPr="002F06E8" w:rsidRDefault="00B11429" w:rsidP="009E614A">
      <w:pPr>
        <w:pStyle w:val="a3"/>
        <w:shd w:val="clear" w:color="auto" w:fill="FFFFFF"/>
        <w:ind w:left="426"/>
        <w:jc w:val="both"/>
        <w:rPr>
          <w:color w:val="000000"/>
          <w:spacing w:val="-3"/>
          <w:sz w:val="28"/>
          <w:szCs w:val="28"/>
        </w:rPr>
      </w:pPr>
      <w:r>
        <w:rPr>
          <w:sz w:val="28"/>
          <w:szCs w:val="28"/>
        </w:rPr>
        <w:t xml:space="preserve">1.6.Организовать </w:t>
      </w:r>
      <w:r>
        <w:rPr>
          <w:color w:val="000000"/>
          <w:spacing w:val="-3"/>
          <w:sz w:val="28"/>
          <w:szCs w:val="28"/>
        </w:rPr>
        <w:t>и провести  итоговое  собеседование</w:t>
      </w:r>
      <w:r w:rsidRPr="00E50B50">
        <w:rPr>
          <w:color w:val="000000"/>
          <w:spacing w:val="-3"/>
          <w:sz w:val="28"/>
          <w:szCs w:val="28"/>
        </w:rPr>
        <w:t xml:space="preserve"> </w:t>
      </w:r>
      <w:r w:rsidR="005D5E39">
        <w:rPr>
          <w:color w:val="000000"/>
          <w:spacing w:val="-3"/>
          <w:sz w:val="28"/>
          <w:szCs w:val="28"/>
        </w:rPr>
        <w:t>11</w:t>
      </w:r>
      <w:r>
        <w:rPr>
          <w:color w:val="000000"/>
          <w:spacing w:val="-3"/>
          <w:sz w:val="28"/>
          <w:szCs w:val="28"/>
        </w:rPr>
        <w:t xml:space="preserve"> февраля 202</w:t>
      </w:r>
      <w:r w:rsidR="005D5E39">
        <w:rPr>
          <w:color w:val="000000"/>
          <w:spacing w:val="-3"/>
          <w:sz w:val="28"/>
          <w:szCs w:val="28"/>
        </w:rPr>
        <w:t xml:space="preserve">6 </w:t>
      </w:r>
      <w:bookmarkStart w:id="0" w:name="_GoBack"/>
      <w:bookmarkEnd w:id="0"/>
      <w:r w:rsidRPr="00E50B50">
        <w:rPr>
          <w:color w:val="000000"/>
          <w:spacing w:val="-3"/>
          <w:sz w:val="28"/>
          <w:szCs w:val="28"/>
        </w:rPr>
        <w:t>го</w:t>
      </w:r>
      <w:r>
        <w:rPr>
          <w:color w:val="000000"/>
          <w:spacing w:val="-3"/>
          <w:sz w:val="28"/>
          <w:szCs w:val="28"/>
        </w:rPr>
        <w:t>да для обучающихся 9-х классов в дистанционной форме, находящихся на длительном лечении, реабилитации, диагностики состояния здоровья.</w:t>
      </w:r>
    </w:p>
    <w:p w:rsidR="00B11429" w:rsidRPr="00B11429" w:rsidRDefault="00367378" w:rsidP="00B11429">
      <w:pPr>
        <w:pStyle w:val="a3"/>
        <w:numPr>
          <w:ilvl w:val="0"/>
          <w:numId w:val="6"/>
        </w:numPr>
        <w:shd w:val="clear" w:color="auto" w:fill="FFFFFF"/>
        <w:ind w:left="426"/>
        <w:jc w:val="both"/>
        <w:rPr>
          <w:color w:val="000000"/>
          <w:spacing w:val="-3"/>
          <w:sz w:val="28"/>
          <w:szCs w:val="28"/>
        </w:rPr>
      </w:pPr>
      <w:r w:rsidRPr="00604E76">
        <w:rPr>
          <w:color w:val="000000"/>
          <w:spacing w:val="-3"/>
          <w:sz w:val="28"/>
          <w:szCs w:val="28"/>
        </w:rPr>
        <w:t>Щербань Ж.С., ведущему специалисту УО ААР,</w:t>
      </w:r>
      <w:r w:rsidRPr="00604E76">
        <w:rPr>
          <w:sz w:val="28"/>
          <w:szCs w:val="28"/>
        </w:rPr>
        <w:t xml:space="preserve"> консолидировать файлы с результатами оценивания ответов участников итогового собеседования в РЦОИ.</w:t>
      </w:r>
    </w:p>
    <w:p w:rsidR="00395851" w:rsidRPr="00E50B50" w:rsidRDefault="00395851" w:rsidP="009E614A">
      <w:pPr>
        <w:pStyle w:val="a3"/>
        <w:numPr>
          <w:ilvl w:val="0"/>
          <w:numId w:val="6"/>
        </w:numPr>
        <w:shd w:val="clear" w:color="auto" w:fill="FFFFFF"/>
        <w:ind w:left="426"/>
        <w:jc w:val="both"/>
        <w:rPr>
          <w:color w:val="000000"/>
          <w:spacing w:val="-3"/>
          <w:sz w:val="28"/>
          <w:szCs w:val="28"/>
        </w:rPr>
      </w:pPr>
      <w:r w:rsidRPr="00E50B50">
        <w:rPr>
          <w:color w:val="000000"/>
          <w:spacing w:val="-3"/>
          <w:sz w:val="28"/>
          <w:szCs w:val="28"/>
        </w:rPr>
        <w:t xml:space="preserve">Контроль исполнения настоящего приказа </w:t>
      </w:r>
      <w:r w:rsidR="00CF24D4" w:rsidRPr="00E50B50">
        <w:rPr>
          <w:color w:val="000000"/>
          <w:spacing w:val="-3"/>
          <w:sz w:val="28"/>
          <w:szCs w:val="28"/>
        </w:rPr>
        <w:t xml:space="preserve">возложить на </w:t>
      </w:r>
      <w:r w:rsidR="00942524">
        <w:rPr>
          <w:color w:val="000000"/>
          <w:spacing w:val="-3"/>
          <w:sz w:val="28"/>
          <w:szCs w:val="28"/>
        </w:rPr>
        <w:t xml:space="preserve">заместителя начальника </w:t>
      </w:r>
      <w:r w:rsidR="00CF24D4" w:rsidRPr="00E50B50">
        <w:rPr>
          <w:color w:val="000000"/>
          <w:spacing w:val="-3"/>
          <w:sz w:val="28"/>
          <w:szCs w:val="28"/>
        </w:rPr>
        <w:t xml:space="preserve">УОААР </w:t>
      </w:r>
      <w:r w:rsidR="00717C37" w:rsidRPr="00E50B50">
        <w:rPr>
          <w:color w:val="000000"/>
          <w:spacing w:val="-3"/>
          <w:sz w:val="28"/>
          <w:szCs w:val="28"/>
        </w:rPr>
        <w:t xml:space="preserve"> </w:t>
      </w:r>
      <w:r w:rsidR="00942524">
        <w:rPr>
          <w:color w:val="000000"/>
          <w:spacing w:val="-3"/>
          <w:sz w:val="28"/>
          <w:szCs w:val="28"/>
        </w:rPr>
        <w:t>Н.А.Пастухову.</w:t>
      </w:r>
    </w:p>
    <w:p w:rsidR="00395851" w:rsidRPr="002F6CB0" w:rsidRDefault="00395851" w:rsidP="009E614A">
      <w:pPr>
        <w:shd w:val="clear" w:color="auto" w:fill="FFFFFF"/>
        <w:ind w:left="360"/>
        <w:jc w:val="both"/>
        <w:rPr>
          <w:color w:val="000000"/>
          <w:spacing w:val="-3"/>
          <w:sz w:val="28"/>
          <w:szCs w:val="28"/>
        </w:rPr>
      </w:pPr>
    </w:p>
    <w:p w:rsidR="00F41744" w:rsidRDefault="00F41744" w:rsidP="009E614A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F41744" w:rsidRDefault="00F41744" w:rsidP="009E614A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F41744" w:rsidRDefault="00F41744" w:rsidP="009E614A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F41744" w:rsidRDefault="00F41744" w:rsidP="009E614A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F41744" w:rsidRDefault="00F41744" w:rsidP="009E614A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F41744" w:rsidRDefault="00F41744" w:rsidP="009E614A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F41744" w:rsidRDefault="00F41744" w:rsidP="009E614A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604E76" w:rsidRDefault="00604E76" w:rsidP="009E614A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604E76" w:rsidRDefault="00604E76" w:rsidP="009E614A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604E76" w:rsidRDefault="00604E76" w:rsidP="009E614A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604E76" w:rsidRDefault="00604E76" w:rsidP="009E614A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604E76" w:rsidRDefault="00604E76" w:rsidP="009E614A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604E76" w:rsidRDefault="00604E76" w:rsidP="009E614A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CF24D4" w:rsidRDefault="00395851" w:rsidP="009E614A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2F6CB0">
        <w:rPr>
          <w:color w:val="000000"/>
          <w:spacing w:val="-3"/>
          <w:sz w:val="28"/>
          <w:szCs w:val="28"/>
        </w:rPr>
        <w:t xml:space="preserve">Начальник  </w:t>
      </w:r>
      <w:r w:rsidR="00CF24D4">
        <w:rPr>
          <w:color w:val="000000"/>
          <w:spacing w:val="-3"/>
          <w:sz w:val="28"/>
          <w:szCs w:val="28"/>
        </w:rPr>
        <w:t xml:space="preserve">управления образования </w:t>
      </w:r>
    </w:p>
    <w:p w:rsidR="00395851" w:rsidRDefault="00CF24D4" w:rsidP="009E614A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Администрации Аксайского района</w:t>
      </w:r>
      <w:r w:rsidR="00395851">
        <w:rPr>
          <w:color w:val="000000"/>
          <w:spacing w:val="-3"/>
          <w:sz w:val="28"/>
          <w:szCs w:val="28"/>
        </w:rPr>
        <w:t xml:space="preserve">                                     </w:t>
      </w:r>
      <w:r w:rsidR="00F41744">
        <w:rPr>
          <w:color w:val="000000"/>
          <w:spacing w:val="-3"/>
          <w:sz w:val="28"/>
          <w:szCs w:val="28"/>
        </w:rPr>
        <w:t>А.К.Кучеренко</w:t>
      </w:r>
    </w:p>
    <w:p w:rsidR="00395851" w:rsidRDefault="00395851" w:rsidP="009E614A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395851" w:rsidRDefault="00395851" w:rsidP="009E614A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873BEB" w:rsidRDefault="00873BEB" w:rsidP="009E614A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873BEB" w:rsidRDefault="00873BEB" w:rsidP="009E614A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873BEB" w:rsidRDefault="00873BEB" w:rsidP="00395851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873BEB" w:rsidRDefault="00873BEB" w:rsidP="00395851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873BEB" w:rsidRDefault="00873BEB" w:rsidP="00395851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873BEB" w:rsidRDefault="00873BEB" w:rsidP="00395851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604E76" w:rsidRDefault="00604E76" w:rsidP="00395851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604E76" w:rsidRDefault="00604E76" w:rsidP="00395851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604E76" w:rsidRDefault="00604E76" w:rsidP="00395851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604E76" w:rsidRDefault="00604E76" w:rsidP="00395851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604E76" w:rsidRPr="002F6CB0" w:rsidRDefault="00604E76" w:rsidP="00395851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395851" w:rsidRPr="0090618E" w:rsidRDefault="00395851" w:rsidP="00395851">
      <w:r w:rsidRPr="0090618E">
        <w:t>Проект вносит</w:t>
      </w:r>
    </w:p>
    <w:p w:rsidR="00395851" w:rsidRDefault="00395851" w:rsidP="00395851">
      <w:r w:rsidRPr="0090618E">
        <w:t xml:space="preserve">Специалист УОААР </w:t>
      </w:r>
    </w:p>
    <w:p w:rsidR="00395851" w:rsidRDefault="00C03018" w:rsidP="00395851">
      <w:r>
        <w:t>Щербань Ж.С.</w:t>
      </w:r>
      <w:r w:rsidR="00395851">
        <w:t xml:space="preserve"> </w:t>
      </w:r>
      <w:r w:rsidR="00395851" w:rsidRPr="0090618E">
        <w:t>тел.5-58-46</w:t>
      </w:r>
    </w:p>
    <w:p w:rsidR="00B055DE" w:rsidRPr="00F41744" w:rsidRDefault="00F41744" w:rsidP="00F41744">
      <w:r>
        <w:t xml:space="preserve"> </w:t>
      </w:r>
    </w:p>
    <w:sectPr w:rsidR="00B055DE" w:rsidRPr="00F41744" w:rsidSect="00996CF2">
      <w:pgSz w:w="11909" w:h="16834"/>
      <w:pgMar w:top="709" w:right="1069" w:bottom="720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3476DC5"/>
    <w:multiLevelType w:val="multilevel"/>
    <w:tmpl w:val="22964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72492762"/>
    <w:multiLevelType w:val="hybridMultilevel"/>
    <w:tmpl w:val="18F6E9E0"/>
    <w:lvl w:ilvl="0" w:tplc="3932902A">
      <w:start w:val="2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7D9B6E30"/>
    <w:multiLevelType w:val="hybridMultilevel"/>
    <w:tmpl w:val="8B3C20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2BC"/>
    <w:rsid w:val="00042FA7"/>
    <w:rsid w:val="00083A51"/>
    <w:rsid w:val="000D50EA"/>
    <w:rsid w:val="000E49DC"/>
    <w:rsid w:val="00144924"/>
    <w:rsid w:val="00146EE9"/>
    <w:rsid w:val="001944C0"/>
    <w:rsid w:val="001A364C"/>
    <w:rsid w:val="001E209C"/>
    <w:rsid w:val="001F0BDB"/>
    <w:rsid w:val="001F6C32"/>
    <w:rsid w:val="00254DA7"/>
    <w:rsid w:val="002F06E8"/>
    <w:rsid w:val="0033410C"/>
    <w:rsid w:val="00344B97"/>
    <w:rsid w:val="003459C4"/>
    <w:rsid w:val="00367378"/>
    <w:rsid w:val="003712BC"/>
    <w:rsid w:val="00371A42"/>
    <w:rsid w:val="00395851"/>
    <w:rsid w:val="003C70E2"/>
    <w:rsid w:val="00441BAC"/>
    <w:rsid w:val="004C4F72"/>
    <w:rsid w:val="004D3512"/>
    <w:rsid w:val="004E19B3"/>
    <w:rsid w:val="004F69A5"/>
    <w:rsid w:val="00505967"/>
    <w:rsid w:val="00566E00"/>
    <w:rsid w:val="00571BC7"/>
    <w:rsid w:val="00597216"/>
    <w:rsid w:val="005D5E39"/>
    <w:rsid w:val="00604E76"/>
    <w:rsid w:val="0060740E"/>
    <w:rsid w:val="00651524"/>
    <w:rsid w:val="00670FB8"/>
    <w:rsid w:val="006778CA"/>
    <w:rsid w:val="006803F3"/>
    <w:rsid w:val="006C64F2"/>
    <w:rsid w:val="00717C37"/>
    <w:rsid w:val="00735A21"/>
    <w:rsid w:val="00741092"/>
    <w:rsid w:val="007671EC"/>
    <w:rsid w:val="0078679A"/>
    <w:rsid w:val="00792773"/>
    <w:rsid w:val="008255F1"/>
    <w:rsid w:val="00833A7C"/>
    <w:rsid w:val="00834DBE"/>
    <w:rsid w:val="00847598"/>
    <w:rsid w:val="00861089"/>
    <w:rsid w:val="00873BEB"/>
    <w:rsid w:val="008F323D"/>
    <w:rsid w:val="00927FD5"/>
    <w:rsid w:val="00942524"/>
    <w:rsid w:val="00975C7A"/>
    <w:rsid w:val="00996CF2"/>
    <w:rsid w:val="009B097F"/>
    <w:rsid w:val="009D5BC7"/>
    <w:rsid w:val="009E614A"/>
    <w:rsid w:val="009F0CFB"/>
    <w:rsid w:val="00A731B7"/>
    <w:rsid w:val="00AE755A"/>
    <w:rsid w:val="00AF18B0"/>
    <w:rsid w:val="00B027E3"/>
    <w:rsid w:val="00B055DE"/>
    <w:rsid w:val="00B11429"/>
    <w:rsid w:val="00B2613A"/>
    <w:rsid w:val="00B44E44"/>
    <w:rsid w:val="00B45959"/>
    <w:rsid w:val="00C03018"/>
    <w:rsid w:val="00C32E5D"/>
    <w:rsid w:val="00C342B6"/>
    <w:rsid w:val="00C630C1"/>
    <w:rsid w:val="00C7705D"/>
    <w:rsid w:val="00CA3DED"/>
    <w:rsid w:val="00CC3211"/>
    <w:rsid w:val="00CD02C7"/>
    <w:rsid w:val="00CE3192"/>
    <w:rsid w:val="00CE419A"/>
    <w:rsid w:val="00CF24D4"/>
    <w:rsid w:val="00CF471C"/>
    <w:rsid w:val="00CF72E0"/>
    <w:rsid w:val="00D748D8"/>
    <w:rsid w:val="00D762FF"/>
    <w:rsid w:val="00DB4D78"/>
    <w:rsid w:val="00DE1B06"/>
    <w:rsid w:val="00E30BFE"/>
    <w:rsid w:val="00E50B50"/>
    <w:rsid w:val="00E6782E"/>
    <w:rsid w:val="00E94B31"/>
    <w:rsid w:val="00F41744"/>
    <w:rsid w:val="00F679C1"/>
    <w:rsid w:val="00FB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55F1"/>
    <w:pPr>
      <w:keepNext/>
      <w:widowControl/>
      <w:tabs>
        <w:tab w:val="left" w:pos="6804"/>
      </w:tabs>
      <w:autoSpaceDE/>
      <w:autoSpaceDN/>
      <w:adjustRightInd/>
      <w:spacing w:before="240" w:line="260" w:lineRule="auto"/>
      <w:ind w:firstLine="709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55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qFormat/>
    <w:rsid w:val="008255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3B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BE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441B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B05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mailrucssattributepostfix">
    <w:name w:val="style8_mailru_css_attribute_postfix"/>
    <w:basedOn w:val="a"/>
    <w:rsid w:val="00670FB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6mailrucssattributepostfix">
    <w:name w:val="fontstyle16_mailru_css_attribute_postfix"/>
    <w:basedOn w:val="a0"/>
    <w:rsid w:val="00670FB8"/>
  </w:style>
  <w:style w:type="paragraph" w:customStyle="1" w:styleId="msonormalmailrucssattributepostfix">
    <w:name w:val="msonormal_mailru_css_attribute_postfix"/>
    <w:basedOn w:val="a"/>
    <w:rsid w:val="00670FB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Body Text Indent"/>
    <w:basedOn w:val="a"/>
    <w:link w:val="a9"/>
    <w:uiPriority w:val="99"/>
    <w:unhideWhenUsed/>
    <w:rsid w:val="001A364C"/>
    <w:pPr>
      <w:widowControl/>
      <w:autoSpaceDE/>
      <w:autoSpaceDN/>
      <w:adjustRightInd/>
      <w:ind w:firstLine="709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1A364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55F1"/>
    <w:pPr>
      <w:keepNext/>
      <w:widowControl/>
      <w:tabs>
        <w:tab w:val="left" w:pos="6804"/>
      </w:tabs>
      <w:autoSpaceDE/>
      <w:autoSpaceDN/>
      <w:adjustRightInd/>
      <w:spacing w:before="240" w:line="260" w:lineRule="auto"/>
      <w:ind w:firstLine="709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55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qFormat/>
    <w:rsid w:val="008255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3B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BE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441B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B05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mailrucssattributepostfix">
    <w:name w:val="style8_mailru_css_attribute_postfix"/>
    <w:basedOn w:val="a"/>
    <w:rsid w:val="00670FB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6mailrucssattributepostfix">
    <w:name w:val="fontstyle16_mailru_css_attribute_postfix"/>
    <w:basedOn w:val="a0"/>
    <w:rsid w:val="00670FB8"/>
  </w:style>
  <w:style w:type="paragraph" w:customStyle="1" w:styleId="msonormalmailrucssattributepostfix">
    <w:name w:val="msonormal_mailru_css_attribute_postfix"/>
    <w:basedOn w:val="a"/>
    <w:rsid w:val="00670FB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Body Text Indent"/>
    <w:basedOn w:val="a"/>
    <w:link w:val="a9"/>
    <w:uiPriority w:val="99"/>
    <w:unhideWhenUsed/>
    <w:rsid w:val="001A364C"/>
    <w:pPr>
      <w:widowControl/>
      <w:autoSpaceDE/>
      <w:autoSpaceDN/>
      <w:adjustRightInd/>
      <w:ind w:firstLine="709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1A364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3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76E8C-9F3D-4831-903D-49E605946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User015</dc:creator>
  <cp:keywords/>
  <dc:description/>
  <cp:lastModifiedBy>User30</cp:lastModifiedBy>
  <cp:revision>47</cp:revision>
  <cp:lastPrinted>2025-01-13T06:33:00Z</cp:lastPrinted>
  <dcterms:created xsi:type="dcterms:W3CDTF">2014-05-12T12:25:00Z</dcterms:created>
  <dcterms:modified xsi:type="dcterms:W3CDTF">2026-01-28T11:57:00Z</dcterms:modified>
</cp:coreProperties>
</file>