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03" w:rsidRPr="00F47D03" w:rsidRDefault="00085060" w:rsidP="00F47D03">
      <w:pPr>
        <w:jc w:val="both"/>
        <w:rPr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>
            <wp:extent cx="6883685" cy="10097957"/>
            <wp:effectExtent l="19050" t="0" r="0" b="0"/>
            <wp:docPr id="1" name="Рисунок 1" descr="C:\Users\Директор\Downloads\полити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wnloads\политик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904" cy="1011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7D03" w:rsidRPr="00F47D03">
        <w:rPr>
          <w:sz w:val="28"/>
          <w:szCs w:val="28"/>
        </w:rPr>
        <w:lastRenderedPageBreak/>
        <w:t xml:space="preserve">–  </w:t>
      </w:r>
      <w:r w:rsidR="00F47D03" w:rsidRPr="00F47D03">
        <w:rPr>
          <w:rFonts w:eastAsia="Gabriola"/>
          <w:sz w:val="28"/>
          <w:szCs w:val="28"/>
        </w:rPr>
        <w:t>автоматизированная обработка персональных данных – обработка</w:t>
      </w:r>
      <w:r w:rsidR="00F47D03">
        <w:rPr>
          <w:sz w:val="28"/>
          <w:szCs w:val="28"/>
        </w:rPr>
        <w:t xml:space="preserve"> </w:t>
      </w:r>
      <w:r w:rsidR="00F47D03" w:rsidRPr="00F47D03">
        <w:rPr>
          <w:rFonts w:eastAsia="Gabriola"/>
          <w:sz w:val="28"/>
          <w:szCs w:val="28"/>
        </w:rPr>
        <w:t>персональных данных с помощью средств вычислительной техники;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распространение персональных данных – действия, направленные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на раскрытие персональных данных неопределенному кругу лиц;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предоставление персональных данных – действия, направленные</w:t>
      </w:r>
      <w:r w:rsidRPr="00F47D03">
        <w:rPr>
          <w:sz w:val="28"/>
          <w:szCs w:val="28"/>
        </w:rPr>
        <w:t xml:space="preserve"> </w:t>
      </w:r>
      <w:r w:rsidRPr="00F47D03">
        <w:rPr>
          <w:rFonts w:eastAsia="Gabriola"/>
          <w:sz w:val="28"/>
          <w:szCs w:val="28"/>
        </w:rPr>
        <w:t>на раскрытие персональных данных определенному лицу или определенному кругу лиц;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блокирование персональных да</w:t>
      </w:r>
      <w:r>
        <w:rPr>
          <w:rFonts w:eastAsia="Gabriola"/>
          <w:sz w:val="28"/>
          <w:szCs w:val="28"/>
        </w:rPr>
        <w:t>нных – временное прекращение об</w:t>
      </w:r>
      <w:r w:rsidRPr="00F47D03">
        <w:rPr>
          <w:rFonts w:eastAsia="Gabriola"/>
          <w:sz w:val="28"/>
          <w:szCs w:val="28"/>
        </w:rPr>
        <w:t>работки персональных данных (за исключением случаев, если обработка необходима для уточнения персональных данных);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уничтожение персональных дан</w:t>
      </w:r>
      <w:r>
        <w:rPr>
          <w:rFonts w:eastAsia="Gabriola"/>
          <w:sz w:val="28"/>
          <w:szCs w:val="28"/>
        </w:rPr>
        <w:t>ных – действия, в результате ко</w:t>
      </w:r>
      <w:r w:rsidRPr="00F47D03">
        <w:rPr>
          <w:rFonts w:eastAsia="Gabriola"/>
          <w:sz w:val="28"/>
          <w:szCs w:val="28"/>
        </w:rPr>
        <w:t>торых становится невозможны</w:t>
      </w:r>
      <w:r>
        <w:rPr>
          <w:rFonts w:eastAsia="Gabriola"/>
          <w:sz w:val="28"/>
          <w:szCs w:val="28"/>
        </w:rPr>
        <w:t>м восстановить содержание персо</w:t>
      </w:r>
      <w:r w:rsidRPr="00F47D03">
        <w:rPr>
          <w:rFonts w:eastAsia="Gabriola"/>
          <w:sz w:val="28"/>
          <w:szCs w:val="28"/>
        </w:rPr>
        <w:t>нальных данных в информационной системе персональных данных</w:t>
      </w:r>
      <w:r>
        <w:rPr>
          <w:sz w:val="28"/>
          <w:szCs w:val="28"/>
        </w:rPr>
        <w:t xml:space="preserve"> </w:t>
      </w:r>
      <w:r w:rsidRPr="00F47D03">
        <w:rPr>
          <w:rFonts w:eastAsia="Gabriola"/>
          <w:sz w:val="28"/>
          <w:szCs w:val="28"/>
        </w:rPr>
        <w:t>(или) в результате которых уничтожаются материальные</w:t>
      </w:r>
      <w:r>
        <w:rPr>
          <w:rFonts w:eastAsia="Gabriola"/>
          <w:sz w:val="28"/>
          <w:szCs w:val="28"/>
        </w:rPr>
        <w:t xml:space="preserve"> носите</w:t>
      </w:r>
      <w:r w:rsidRPr="00F47D03">
        <w:rPr>
          <w:rFonts w:eastAsia="Gabriola"/>
          <w:sz w:val="28"/>
          <w:szCs w:val="28"/>
        </w:rPr>
        <w:t>ли персональных данных;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обезличивание персональных дан</w:t>
      </w:r>
      <w:r>
        <w:rPr>
          <w:rFonts w:eastAsia="Gabriola"/>
          <w:sz w:val="28"/>
          <w:szCs w:val="28"/>
        </w:rPr>
        <w:t>ных – действия, в результате ко</w:t>
      </w:r>
      <w:r w:rsidRPr="00F47D03">
        <w:rPr>
          <w:rFonts w:eastAsia="Gabriola"/>
          <w:sz w:val="28"/>
          <w:szCs w:val="28"/>
        </w:rPr>
        <w:t>торых становится невозможны</w:t>
      </w:r>
      <w:r>
        <w:rPr>
          <w:rFonts w:eastAsia="Gabriola"/>
          <w:sz w:val="28"/>
          <w:szCs w:val="28"/>
        </w:rPr>
        <w:t>м без использования дополнитель</w:t>
      </w:r>
      <w:r w:rsidRPr="00F47D03">
        <w:rPr>
          <w:rFonts w:eastAsia="Gabriola"/>
          <w:sz w:val="28"/>
          <w:szCs w:val="28"/>
        </w:rPr>
        <w:t xml:space="preserve">ной информации определить </w:t>
      </w:r>
      <w:r>
        <w:rPr>
          <w:rFonts w:eastAsia="Gabriola"/>
          <w:sz w:val="28"/>
          <w:szCs w:val="28"/>
        </w:rPr>
        <w:t>принадлежность персональных дан</w:t>
      </w:r>
      <w:r w:rsidRPr="00F47D03">
        <w:rPr>
          <w:rFonts w:eastAsia="Gabriola"/>
          <w:sz w:val="28"/>
          <w:szCs w:val="28"/>
        </w:rPr>
        <w:t>ных конкретному субъекту персональных данных;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информационная система персональных данных – совокупность</w:t>
      </w:r>
      <w:r w:rsidRPr="00F47D03">
        <w:rPr>
          <w:sz w:val="28"/>
          <w:szCs w:val="28"/>
        </w:rPr>
        <w:t xml:space="preserve"> </w:t>
      </w:r>
      <w:r w:rsidRPr="00F47D03">
        <w:rPr>
          <w:rFonts w:eastAsia="Gabriola"/>
          <w:sz w:val="28"/>
          <w:szCs w:val="28"/>
        </w:rPr>
        <w:t>содержащихся в базах данн</w:t>
      </w:r>
      <w:r>
        <w:rPr>
          <w:rFonts w:eastAsia="Gabriola"/>
          <w:sz w:val="28"/>
          <w:szCs w:val="28"/>
        </w:rPr>
        <w:t>ых персональных данных и обеспе</w:t>
      </w:r>
      <w:r w:rsidRPr="00F47D03">
        <w:rPr>
          <w:rFonts w:eastAsia="Gabriola"/>
          <w:sz w:val="28"/>
          <w:szCs w:val="28"/>
        </w:rPr>
        <w:t>чивающих их обработку инфо</w:t>
      </w:r>
      <w:r>
        <w:rPr>
          <w:rFonts w:eastAsia="Gabriola"/>
          <w:sz w:val="28"/>
          <w:szCs w:val="28"/>
        </w:rPr>
        <w:t>рмационных технологий и техниче</w:t>
      </w:r>
      <w:r w:rsidRPr="00F47D03">
        <w:rPr>
          <w:rFonts w:eastAsia="Gabriola"/>
          <w:sz w:val="28"/>
          <w:szCs w:val="28"/>
        </w:rPr>
        <w:t>ских средств;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</w:t>
      </w:r>
      <w:r w:rsidRPr="00F47D03">
        <w:rPr>
          <w:rFonts w:eastAsia="Gabriola"/>
          <w:sz w:val="28"/>
          <w:szCs w:val="28"/>
        </w:rPr>
        <w:t xml:space="preserve">трансграничная передача персональных данных – передача </w:t>
      </w:r>
      <w:r>
        <w:rPr>
          <w:rFonts w:eastAsia="Gabriola"/>
          <w:sz w:val="28"/>
          <w:szCs w:val="28"/>
        </w:rPr>
        <w:t>персо</w:t>
      </w:r>
      <w:r w:rsidRPr="00F47D03">
        <w:rPr>
          <w:rFonts w:eastAsia="Gabriola"/>
          <w:sz w:val="28"/>
          <w:szCs w:val="28"/>
        </w:rPr>
        <w:t>нальных данных на территорию иностранного государства органу власти иностранного государст</w:t>
      </w:r>
      <w:r>
        <w:rPr>
          <w:rFonts w:eastAsia="Gabriola"/>
          <w:sz w:val="28"/>
          <w:szCs w:val="28"/>
        </w:rPr>
        <w:t>ва, иностранному физическому ли</w:t>
      </w:r>
      <w:r w:rsidRPr="00F47D03">
        <w:rPr>
          <w:rFonts w:eastAsia="Gabriola"/>
          <w:sz w:val="28"/>
          <w:szCs w:val="28"/>
        </w:rPr>
        <w:t>цу или иностранному юридическому лицу.</w:t>
      </w:r>
    </w:p>
    <w:p w:rsidR="00F47D03" w:rsidRPr="00F47D03" w:rsidRDefault="00F47D03" w:rsidP="00F47D03">
      <w:pPr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1.5. Школа – оператор персональных данных – обязано:</w:t>
      </w:r>
    </w:p>
    <w:p w:rsidR="00F47D03" w:rsidRPr="00F47D03" w:rsidRDefault="00F47D03" w:rsidP="00F47D03">
      <w:pPr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1.5.1. Соблюдать конфиденциальность персональных данных,</w:t>
      </w:r>
    </w:p>
    <w:p w:rsidR="00F47D03" w:rsidRPr="00F47D03" w:rsidRDefault="00F47D03" w:rsidP="00F47D03">
      <w:pPr>
        <w:rPr>
          <w:rFonts w:eastAsia="Gabriola"/>
          <w:sz w:val="28"/>
          <w:szCs w:val="28"/>
        </w:rPr>
      </w:pP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</w:t>
      </w:r>
      <w:r>
        <w:rPr>
          <w:rFonts w:eastAsia="Gabriola"/>
          <w:sz w:val="28"/>
          <w:szCs w:val="28"/>
        </w:rPr>
        <w:t>ли иное не предусмотрено законо</w:t>
      </w:r>
      <w:r w:rsidRPr="00F47D03">
        <w:rPr>
          <w:rFonts w:eastAsia="Gabriola"/>
          <w:sz w:val="28"/>
          <w:szCs w:val="28"/>
        </w:rPr>
        <w:t>дательством.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 xml:space="preserve">1.5.2. Обеспечить субъектам персональных данных, их законным </w:t>
      </w:r>
      <w:proofErr w:type="gramStart"/>
      <w:r w:rsidRPr="00F47D03">
        <w:rPr>
          <w:rFonts w:eastAsia="Gabriola"/>
          <w:sz w:val="28"/>
          <w:szCs w:val="28"/>
        </w:rPr>
        <w:t>пред-ставителям</w:t>
      </w:r>
      <w:proofErr w:type="gramEnd"/>
      <w:r w:rsidRPr="00F47D03">
        <w:rPr>
          <w:rFonts w:eastAsia="Gabriola"/>
          <w:sz w:val="28"/>
          <w:szCs w:val="28"/>
        </w:rPr>
        <w:t xml:space="preserve">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 xml:space="preserve">1.5.3. Разъяснять субъектам персональных данных, их законным представителям юридические последствия отказа предоставить </w:t>
      </w:r>
      <w:proofErr w:type="gramStart"/>
      <w:r w:rsidRPr="00F47D03">
        <w:rPr>
          <w:rFonts w:eastAsia="Gabriola"/>
          <w:sz w:val="28"/>
          <w:szCs w:val="28"/>
        </w:rPr>
        <w:t>пер-сональные</w:t>
      </w:r>
      <w:proofErr w:type="gramEnd"/>
      <w:r w:rsidRPr="00F47D03">
        <w:rPr>
          <w:rFonts w:eastAsia="Gabriola"/>
          <w:sz w:val="28"/>
          <w:szCs w:val="28"/>
        </w:rPr>
        <w:t xml:space="preserve"> данные.</w:t>
      </w:r>
    </w:p>
    <w:p w:rsidR="00737E99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1.5.5.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обработки.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1.5.6. Прекратить обработку персональных данных или обеспечить прекращение обработки персональ</w:t>
      </w:r>
      <w:r>
        <w:rPr>
          <w:rFonts w:eastAsia="Gabriola"/>
          <w:sz w:val="28"/>
          <w:szCs w:val="28"/>
        </w:rPr>
        <w:t>ных данных в случае отзыва субъ</w:t>
      </w:r>
      <w:r w:rsidRPr="00F47D03">
        <w:rPr>
          <w:rFonts w:eastAsia="Gabriola"/>
          <w:sz w:val="28"/>
          <w:szCs w:val="28"/>
        </w:rPr>
        <w:t>ектом персональных данных согласия на обработку его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или иным соглашением между школой и суб</w:t>
      </w:r>
      <w:r>
        <w:rPr>
          <w:rFonts w:eastAsia="Gabriola"/>
          <w:sz w:val="28"/>
          <w:szCs w:val="28"/>
        </w:rPr>
        <w:t>ъек</w:t>
      </w:r>
      <w:r w:rsidRPr="00F47D03">
        <w:rPr>
          <w:rFonts w:eastAsia="Gabriola"/>
          <w:sz w:val="28"/>
          <w:szCs w:val="28"/>
        </w:rPr>
        <w:t>том персональных данных.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lastRenderedPageBreak/>
        <w:t>1.6. Школа вправе: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1.6.1.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1.6.2. 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 xml:space="preserve">1.7. Работники, совершеннолетние учащиеся, родители </w:t>
      </w:r>
      <w:proofErr w:type="gramStart"/>
      <w:r w:rsidRPr="00F47D03">
        <w:rPr>
          <w:rFonts w:eastAsia="Gabriola"/>
          <w:sz w:val="28"/>
          <w:szCs w:val="28"/>
        </w:rPr>
        <w:t>несовер-шеннолетних</w:t>
      </w:r>
      <w:proofErr w:type="gramEnd"/>
      <w:r w:rsidRPr="00F47D03">
        <w:rPr>
          <w:rFonts w:eastAsia="Gabriola"/>
          <w:sz w:val="28"/>
          <w:szCs w:val="28"/>
        </w:rPr>
        <w:t xml:space="preserve"> учащихся, иные субъекты персональных данных обязаны: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1.7.1. В случаях, предусмотренных законодательством, предоставлять школе достоверные персональные данные.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1.7.2. При изменении персональных данных, обнаружении ошибок или неточностей в них незамедлительно сообщать об этом школе.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1.8. Субъекты персональных данных вправе: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 xml:space="preserve">1.8.1. Получать информацию, касающуюся обработки своих </w:t>
      </w:r>
      <w:r>
        <w:rPr>
          <w:rFonts w:eastAsia="Gabriola"/>
          <w:sz w:val="28"/>
          <w:szCs w:val="28"/>
        </w:rPr>
        <w:t>персо</w:t>
      </w:r>
      <w:r w:rsidRPr="00F47D03">
        <w:rPr>
          <w:rFonts w:eastAsia="Gabriola"/>
          <w:sz w:val="28"/>
          <w:szCs w:val="28"/>
        </w:rPr>
        <w:t>нальных данных, кроме случаев, ко</w:t>
      </w:r>
      <w:r>
        <w:rPr>
          <w:rFonts w:eastAsia="Gabriola"/>
          <w:sz w:val="28"/>
          <w:szCs w:val="28"/>
        </w:rPr>
        <w:t>гда такой доступ ограничен феде</w:t>
      </w:r>
      <w:r w:rsidRPr="00F47D03">
        <w:rPr>
          <w:rFonts w:eastAsia="Gabriola"/>
          <w:sz w:val="28"/>
          <w:szCs w:val="28"/>
        </w:rPr>
        <w:t>ральными законами.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1.8.2. Требовать от школы 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1.8.3. Дополнить персональные д</w:t>
      </w:r>
      <w:r>
        <w:rPr>
          <w:rFonts w:eastAsia="Gabriola"/>
          <w:sz w:val="28"/>
          <w:szCs w:val="28"/>
        </w:rPr>
        <w:t>анные оценочного характера заяв</w:t>
      </w:r>
      <w:r w:rsidRPr="00F47D03">
        <w:rPr>
          <w:rFonts w:eastAsia="Gabriola"/>
          <w:sz w:val="28"/>
          <w:szCs w:val="28"/>
        </w:rPr>
        <w:t>лением, выражающим собственную точку зрения.</w:t>
      </w:r>
    </w:p>
    <w:p w:rsidR="00F47D03" w:rsidRDefault="00F47D03" w:rsidP="00F47D03">
      <w:pPr>
        <w:jc w:val="both"/>
        <w:rPr>
          <w:rFonts w:eastAsia="Gabriola"/>
          <w:sz w:val="28"/>
          <w:szCs w:val="28"/>
        </w:rPr>
      </w:pPr>
      <w:r w:rsidRPr="00F47D03">
        <w:rPr>
          <w:rFonts w:eastAsia="Gabriola"/>
          <w:sz w:val="28"/>
          <w:szCs w:val="28"/>
        </w:rPr>
        <w:t>1.8.4. Обжаловать действия и</w:t>
      </w:r>
      <w:r>
        <w:rPr>
          <w:rFonts w:eastAsia="Gabriola"/>
          <w:sz w:val="28"/>
          <w:szCs w:val="28"/>
        </w:rPr>
        <w:t>ли бездействие школы в уполномо</w:t>
      </w:r>
      <w:r w:rsidRPr="00F47D03">
        <w:rPr>
          <w:rFonts w:eastAsia="Gabriola"/>
          <w:sz w:val="28"/>
          <w:szCs w:val="28"/>
        </w:rPr>
        <w:t>ченном органе по защите прав субъектов персональных данных или в судебном порядке.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</w:p>
    <w:p w:rsidR="00F47D03" w:rsidRPr="00F47D03" w:rsidRDefault="00F47D03" w:rsidP="00F47D03">
      <w:pPr>
        <w:jc w:val="both"/>
        <w:rPr>
          <w:sz w:val="28"/>
          <w:szCs w:val="28"/>
        </w:rPr>
      </w:pPr>
    </w:p>
    <w:p w:rsidR="00F47D03" w:rsidRDefault="00F47D03" w:rsidP="00F47D03">
      <w:pPr>
        <w:jc w:val="both"/>
        <w:rPr>
          <w:rFonts w:eastAsia="Gabriola"/>
          <w:b/>
          <w:bCs/>
          <w:sz w:val="28"/>
          <w:szCs w:val="28"/>
        </w:rPr>
      </w:pPr>
      <w:r w:rsidRPr="00F47D03">
        <w:rPr>
          <w:rFonts w:eastAsia="Gabriola"/>
          <w:b/>
          <w:bCs/>
          <w:sz w:val="28"/>
          <w:szCs w:val="28"/>
        </w:rPr>
        <w:t>2. Цели сбора персональных данных</w:t>
      </w:r>
    </w:p>
    <w:p w:rsidR="00F47D03" w:rsidRPr="00F47D03" w:rsidRDefault="00F47D03" w:rsidP="00F47D03">
      <w:pPr>
        <w:jc w:val="both"/>
        <w:rPr>
          <w:sz w:val="28"/>
          <w:szCs w:val="28"/>
        </w:rPr>
      </w:pPr>
    </w:p>
    <w:p w:rsidR="00F47D03" w:rsidRPr="00F47D03" w:rsidRDefault="00F47D03" w:rsidP="00F47D03">
      <w:pPr>
        <w:spacing w:line="184" w:lineRule="auto"/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2.1. Целями сбора персональных данных школой являются:</w:t>
      </w:r>
    </w:p>
    <w:p w:rsidR="00F47D03" w:rsidRPr="00F47D03" w:rsidRDefault="00F47D03" w:rsidP="00F47D03">
      <w:pPr>
        <w:spacing w:line="18" w:lineRule="exact"/>
        <w:jc w:val="both"/>
        <w:rPr>
          <w:sz w:val="28"/>
          <w:szCs w:val="28"/>
        </w:rPr>
      </w:pPr>
    </w:p>
    <w:p w:rsidR="00F47D03" w:rsidRPr="00F47D03" w:rsidRDefault="00F47D03" w:rsidP="00F47D03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2.1.1. Организация образовательной деятельности по образовательным программам начального общего, основного общего и среднего общего образования в соответствии с законодательством и уставом школы.</w:t>
      </w:r>
    </w:p>
    <w:p w:rsidR="00F47D03" w:rsidRPr="00F47D03" w:rsidRDefault="00F47D03" w:rsidP="00F47D03">
      <w:pPr>
        <w:spacing w:line="208" w:lineRule="auto"/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2.1.2. Регулирование трудовых отношений с работниками школы.</w:t>
      </w:r>
    </w:p>
    <w:p w:rsidR="00F47D03" w:rsidRPr="00F47D03" w:rsidRDefault="00F47D03" w:rsidP="00F47D03">
      <w:pPr>
        <w:spacing w:line="18" w:lineRule="exact"/>
        <w:jc w:val="both"/>
        <w:rPr>
          <w:sz w:val="28"/>
          <w:szCs w:val="28"/>
        </w:rPr>
      </w:pPr>
    </w:p>
    <w:p w:rsidR="00F47D03" w:rsidRPr="00F47D03" w:rsidRDefault="00F47D03" w:rsidP="00F47D03">
      <w:pPr>
        <w:spacing w:line="225" w:lineRule="auto"/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2.1.3. Реализация гражданско-правовых договоров, стороной, вы-годоприобретателем или получател</w:t>
      </w:r>
      <w:r w:rsidR="00B03172">
        <w:rPr>
          <w:rFonts w:eastAsia="Gabriola"/>
          <w:sz w:val="28"/>
          <w:szCs w:val="28"/>
        </w:rPr>
        <w:t>ем которых является субъект пер</w:t>
      </w:r>
      <w:r w:rsidRPr="00F47D03">
        <w:rPr>
          <w:rFonts w:eastAsia="Gabriola"/>
          <w:sz w:val="28"/>
          <w:szCs w:val="28"/>
        </w:rPr>
        <w:t>сональных данных.</w:t>
      </w:r>
    </w:p>
    <w:p w:rsidR="00F47D03" w:rsidRDefault="00F47D03" w:rsidP="00F47D03">
      <w:pPr>
        <w:jc w:val="both"/>
        <w:rPr>
          <w:rFonts w:eastAsia="Gabriola"/>
          <w:sz w:val="28"/>
          <w:szCs w:val="28"/>
        </w:rPr>
      </w:pPr>
      <w:r w:rsidRPr="00F47D03">
        <w:rPr>
          <w:rFonts w:eastAsia="Gabriola"/>
          <w:sz w:val="28"/>
          <w:szCs w:val="28"/>
        </w:rPr>
        <w:t>2.1.4. Обеспечение безопасности.</w:t>
      </w:r>
    </w:p>
    <w:p w:rsidR="00C73D2C" w:rsidRDefault="00C73D2C" w:rsidP="00F47D03">
      <w:pPr>
        <w:jc w:val="both"/>
        <w:rPr>
          <w:rFonts w:eastAsia="Gabriola"/>
          <w:sz w:val="28"/>
          <w:szCs w:val="28"/>
        </w:rPr>
      </w:pPr>
    </w:p>
    <w:p w:rsidR="00F47D03" w:rsidRDefault="00F47D03" w:rsidP="00F47D03">
      <w:pPr>
        <w:ind w:left="3"/>
        <w:jc w:val="both"/>
        <w:rPr>
          <w:rFonts w:eastAsia="Gabriola"/>
          <w:b/>
          <w:bCs/>
          <w:sz w:val="28"/>
          <w:szCs w:val="28"/>
        </w:rPr>
      </w:pPr>
      <w:r w:rsidRPr="00F47D03">
        <w:rPr>
          <w:rFonts w:eastAsia="Gabriola"/>
          <w:b/>
          <w:bCs/>
          <w:sz w:val="28"/>
          <w:szCs w:val="28"/>
        </w:rPr>
        <w:t>3. Правовые основания обработки персональных данных</w:t>
      </w:r>
    </w:p>
    <w:p w:rsidR="00C73D2C" w:rsidRDefault="00C73D2C" w:rsidP="00C73D2C">
      <w:pPr>
        <w:spacing w:line="184" w:lineRule="auto"/>
        <w:jc w:val="both"/>
        <w:rPr>
          <w:sz w:val="28"/>
          <w:szCs w:val="28"/>
        </w:rPr>
      </w:pPr>
    </w:p>
    <w:p w:rsidR="00F47D03" w:rsidRPr="00F47D03" w:rsidRDefault="00F47D03" w:rsidP="00C73D2C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3.1. Правовыми основаниями обработки персональных данных</w:t>
      </w:r>
      <w:r w:rsidR="00C73D2C">
        <w:rPr>
          <w:sz w:val="28"/>
          <w:szCs w:val="28"/>
        </w:rPr>
        <w:t xml:space="preserve"> в </w:t>
      </w:r>
      <w:r w:rsidRPr="00F47D03">
        <w:rPr>
          <w:rFonts w:eastAsia="Gabriola"/>
          <w:sz w:val="28"/>
          <w:szCs w:val="28"/>
        </w:rPr>
        <w:t>школе являются устав и нормативные правовые акты, для исполнения которых и в соответствии с которыми школа осуществляет обработку</w:t>
      </w:r>
      <w:r w:rsidR="00C73D2C">
        <w:rPr>
          <w:sz w:val="28"/>
          <w:szCs w:val="28"/>
        </w:rPr>
        <w:t xml:space="preserve"> </w:t>
      </w:r>
      <w:r w:rsidRPr="00F47D03">
        <w:rPr>
          <w:rFonts w:eastAsia="Gabriola"/>
          <w:sz w:val="28"/>
          <w:szCs w:val="28"/>
        </w:rPr>
        <w:t>персональных данных, в том числе:</w:t>
      </w:r>
    </w:p>
    <w:p w:rsidR="00F47D03" w:rsidRPr="00F47D03" w:rsidRDefault="00F47D03" w:rsidP="00C73D2C">
      <w:pPr>
        <w:ind w:left="63"/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Трудовой кодекс, иные нормативные правовые акты, содержащие</w:t>
      </w:r>
      <w:r w:rsidR="00C73D2C">
        <w:rPr>
          <w:sz w:val="28"/>
          <w:szCs w:val="28"/>
        </w:rPr>
        <w:t xml:space="preserve"> </w:t>
      </w:r>
      <w:r w:rsidRPr="00F47D03">
        <w:rPr>
          <w:rFonts w:eastAsia="Gabriola"/>
          <w:sz w:val="28"/>
          <w:szCs w:val="28"/>
        </w:rPr>
        <w:t>нормы трудового права;</w:t>
      </w:r>
    </w:p>
    <w:p w:rsidR="00F47D03" w:rsidRPr="00F47D03" w:rsidRDefault="00F47D03" w:rsidP="00C73D2C">
      <w:pPr>
        <w:ind w:left="63"/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Бюджетный кодекс;</w:t>
      </w:r>
    </w:p>
    <w:p w:rsidR="00F47D03" w:rsidRPr="00F47D03" w:rsidRDefault="00F47D03" w:rsidP="00C73D2C">
      <w:pPr>
        <w:ind w:left="63"/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Налоговый кодекс;</w:t>
      </w:r>
    </w:p>
    <w:p w:rsidR="00F47D03" w:rsidRPr="00F47D03" w:rsidRDefault="00F47D03" w:rsidP="00C73D2C">
      <w:pPr>
        <w:ind w:left="63"/>
        <w:jc w:val="both"/>
        <w:rPr>
          <w:sz w:val="28"/>
          <w:szCs w:val="28"/>
        </w:rPr>
      </w:pPr>
      <w:r w:rsidRPr="00F47D03">
        <w:rPr>
          <w:sz w:val="28"/>
          <w:szCs w:val="28"/>
        </w:rPr>
        <w:lastRenderedPageBreak/>
        <w:t xml:space="preserve">–  </w:t>
      </w:r>
      <w:r w:rsidRPr="00F47D03">
        <w:rPr>
          <w:rFonts w:eastAsia="Gabriola"/>
          <w:sz w:val="28"/>
          <w:szCs w:val="28"/>
        </w:rPr>
        <w:t>Гражданский кодекс;</w:t>
      </w:r>
    </w:p>
    <w:p w:rsidR="00F47D03" w:rsidRPr="00F47D03" w:rsidRDefault="00F47D03" w:rsidP="00C73D2C">
      <w:pPr>
        <w:ind w:left="63"/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Семейный кодекс;</w:t>
      </w:r>
    </w:p>
    <w:p w:rsidR="00F47D03" w:rsidRPr="00F47D03" w:rsidRDefault="00F47D03" w:rsidP="00C73D2C">
      <w:pPr>
        <w:ind w:left="63"/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Федеральный закон от 29.12.2012 № 273-ФЗ «Об образовании</w:t>
      </w:r>
    </w:p>
    <w:p w:rsidR="00F47D03" w:rsidRPr="00F47D03" w:rsidRDefault="00F47D03" w:rsidP="00C73D2C">
      <w:pPr>
        <w:ind w:left="283"/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в Российской Федерации».</w:t>
      </w:r>
    </w:p>
    <w:p w:rsidR="00F47D03" w:rsidRPr="00F47D03" w:rsidRDefault="00F47D03" w:rsidP="00C73D2C">
      <w:pPr>
        <w:ind w:left="3"/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 xml:space="preserve">3.2. Правовыми основаниями обработки персональных данных в школе также являются договоры с физическими лицами, заявления (согласия, доверенности) учащихся и родителей (законных представителей) </w:t>
      </w:r>
      <w:proofErr w:type="gramStart"/>
      <w:r w:rsidRPr="00F47D03">
        <w:rPr>
          <w:rFonts w:eastAsia="Gabriola"/>
          <w:sz w:val="28"/>
          <w:szCs w:val="28"/>
        </w:rPr>
        <w:t>несо-вершеннолетних</w:t>
      </w:r>
      <w:proofErr w:type="gramEnd"/>
      <w:r w:rsidRPr="00F47D03">
        <w:rPr>
          <w:rFonts w:eastAsia="Gabriola"/>
          <w:sz w:val="28"/>
          <w:szCs w:val="28"/>
        </w:rPr>
        <w:t xml:space="preserve"> учащихся, согласия на обработку персональных данных.</w:t>
      </w:r>
    </w:p>
    <w:p w:rsidR="00F47D03" w:rsidRPr="00F47D03" w:rsidRDefault="00F47D03" w:rsidP="00C73D2C">
      <w:pPr>
        <w:jc w:val="both"/>
        <w:rPr>
          <w:sz w:val="28"/>
          <w:szCs w:val="28"/>
        </w:rPr>
      </w:pPr>
    </w:p>
    <w:p w:rsidR="00F47D03" w:rsidRPr="00C73D2C" w:rsidRDefault="00F47D03" w:rsidP="00B03172">
      <w:pPr>
        <w:numPr>
          <w:ilvl w:val="0"/>
          <w:numId w:val="3"/>
        </w:numPr>
        <w:tabs>
          <w:tab w:val="left" w:pos="204"/>
        </w:tabs>
        <w:suppressAutoHyphens/>
        <w:ind w:left="3" w:hanging="3"/>
        <w:jc w:val="both"/>
        <w:rPr>
          <w:sz w:val="28"/>
          <w:szCs w:val="28"/>
        </w:rPr>
      </w:pPr>
      <w:r w:rsidRPr="00F47D03">
        <w:rPr>
          <w:rFonts w:eastAsia="Gabriola"/>
          <w:b/>
          <w:bCs/>
          <w:sz w:val="28"/>
          <w:szCs w:val="28"/>
        </w:rPr>
        <w:t>Объем и категории обрабатываемых персональных данных, категории субъектов персональных данных</w:t>
      </w:r>
    </w:p>
    <w:p w:rsidR="00F47D03" w:rsidRPr="00F47D03" w:rsidRDefault="00F47D03" w:rsidP="00B03172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4.1. Школа обрабатывает персональные данные:</w:t>
      </w:r>
    </w:p>
    <w:p w:rsidR="00F47D03" w:rsidRPr="00F47D03" w:rsidRDefault="00F47D03" w:rsidP="00B03172">
      <w:pPr>
        <w:ind w:left="63"/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работников, в том числе бывших;</w:t>
      </w:r>
    </w:p>
    <w:p w:rsidR="00F47D03" w:rsidRPr="00F47D03" w:rsidRDefault="00F47D03" w:rsidP="00B03172">
      <w:pPr>
        <w:ind w:left="63"/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кандидатов на замещение вакантных должностей;</w:t>
      </w:r>
    </w:p>
    <w:p w:rsidR="00F47D03" w:rsidRPr="00F47D03" w:rsidRDefault="00F47D03" w:rsidP="00B03172">
      <w:pPr>
        <w:ind w:left="63"/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родственников работников, в том числе бывших;</w:t>
      </w:r>
    </w:p>
    <w:p w:rsidR="00F47D03" w:rsidRPr="00F47D03" w:rsidRDefault="00F47D03" w:rsidP="00B03172">
      <w:pPr>
        <w:ind w:left="63"/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учащихся;</w:t>
      </w:r>
    </w:p>
    <w:p w:rsidR="00F47D03" w:rsidRPr="00F47D03" w:rsidRDefault="00F47D03" w:rsidP="00B03172">
      <w:pPr>
        <w:ind w:left="63"/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родителей (законных представителей) учащихся;</w:t>
      </w:r>
    </w:p>
    <w:p w:rsidR="00F47D03" w:rsidRPr="00F47D03" w:rsidRDefault="00F47D03" w:rsidP="00B03172">
      <w:pPr>
        <w:ind w:left="63"/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физических лиц по гражданско-правовым договорам;</w:t>
      </w:r>
    </w:p>
    <w:p w:rsidR="00F47D03" w:rsidRPr="00F47D03" w:rsidRDefault="00F47D03" w:rsidP="00B03172">
      <w:pPr>
        <w:ind w:left="283" w:hanging="227"/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физических лиц, указанных в з</w:t>
      </w:r>
      <w:r w:rsidR="00C73D2C">
        <w:rPr>
          <w:rFonts w:eastAsia="Gabriola"/>
          <w:sz w:val="28"/>
          <w:szCs w:val="28"/>
        </w:rPr>
        <w:t>аявлениях (согласиях, доверенно</w:t>
      </w:r>
      <w:r w:rsidRPr="00F47D03">
        <w:rPr>
          <w:rFonts w:eastAsia="Gabriola"/>
          <w:sz w:val="28"/>
          <w:szCs w:val="28"/>
        </w:rPr>
        <w:t>стях) учащихся и родителей (з</w:t>
      </w:r>
      <w:r w:rsidR="00C73D2C">
        <w:rPr>
          <w:rFonts w:eastAsia="Gabriola"/>
          <w:sz w:val="28"/>
          <w:szCs w:val="28"/>
        </w:rPr>
        <w:t>аконных представителей) несовер</w:t>
      </w:r>
      <w:r w:rsidRPr="00F47D03">
        <w:rPr>
          <w:rFonts w:eastAsia="Gabriola"/>
          <w:sz w:val="28"/>
          <w:szCs w:val="28"/>
        </w:rPr>
        <w:t>шеннолетних учащихся;</w:t>
      </w:r>
    </w:p>
    <w:p w:rsidR="00F47D03" w:rsidRPr="00C73D2C" w:rsidRDefault="00F47D03" w:rsidP="00B03172">
      <w:pPr>
        <w:ind w:left="63"/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физических лиц – посетителей школы.</w:t>
      </w:r>
    </w:p>
    <w:p w:rsidR="00F47D03" w:rsidRPr="00F47D03" w:rsidRDefault="00F47D03" w:rsidP="00B03172">
      <w:pPr>
        <w:ind w:left="3"/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4.2. Специальные категории</w:t>
      </w:r>
      <w:r w:rsidR="00C73D2C">
        <w:rPr>
          <w:rFonts w:eastAsia="Gabriola"/>
          <w:sz w:val="28"/>
          <w:szCs w:val="28"/>
        </w:rPr>
        <w:t xml:space="preserve"> персональных данных школа обра</w:t>
      </w:r>
      <w:r w:rsidRPr="00F47D03">
        <w:rPr>
          <w:rFonts w:eastAsia="Gabriola"/>
          <w:sz w:val="28"/>
          <w:szCs w:val="28"/>
        </w:rPr>
        <w:t>батывает только на основании и согласно требованиям федеральных законов.</w:t>
      </w:r>
    </w:p>
    <w:p w:rsidR="00F47D03" w:rsidRPr="00F47D03" w:rsidRDefault="00F47D03" w:rsidP="00B03172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4.3. Биометрические персональные данные школа не обрабатывает.</w:t>
      </w:r>
    </w:p>
    <w:p w:rsidR="00F47D03" w:rsidRPr="00F47D03" w:rsidRDefault="00F47D03" w:rsidP="00B03172">
      <w:pPr>
        <w:jc w:val="both"/>
        <w:rPr>
          <w:sz w:val="28"/>
          <w:szCs w:val="28"/>
        </w:rPr>
      </w:pPr>
      <w:r w:rsidRPr="00F47D03">
        <w:rPr>
          <w:rFonts w:eastAsia="Gabriola"/>
          <w:sz w:val="28"/>
          <w:szCs w:val="28"/>
        </w:rPr>
        <w:t>4.4. Школа обрабатывает персональные данные в объеме, необходимом:</w:t>
      </w:r>
    </w:p>
    <w:p w:rsidR="00F47D03" w:rsidRPr="00F47D03" w:rsidRDefault="00F47D03" w:rsidP="00B03172">
      <w:pPr>
        <w:ind w:left="283" w:hanging="227"/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 </w:t>
      </w:r>
      <w:r w:rsidRPr="00F47D03">
        <w:rPr>
          <w:rFonts w:eastAsia="Gabriola"/>
          <w:sz w:val="28"/>
          <w:szCs w:val="28"/>
        </w:rPr>
        <w:t>для осуществления образовательной деятельности по реализации</w:t>
      </w:r>
      <w:r w:rsidRPr="00F47D03">
        <w:rPr>
          <w:sz w:val="28"/>
          <w:szCs w:val="28"/>
        </w:rPr>
        <w:t xml:space="preserve"> </w:t>
      </w:r>
      <w:r w:rsidRPr="00F47D03">
        <w:rPr>
          <w:rFonts w:eastAsia="Gabriola"/>
          <w:sz w:val="28"/>
          <w:szCs w:val="28"/>
        </w:rPr>
        <w:t>основных и дополнительных обр</w:t>
      </w:r>
      <w:r w:rsidR="00C73D2C">
        <w:rPr>
          <w:rFonts w:eastAsia="Gabriola"/>
          <w:sz w:val="28"/>
          <w:szCs w:val="28"/>
        </w:rPr>
        <w:t>азовательных программ, обеспече</w:t>
      </w:r>
      <w:r w:rsidRPr="00F47D03">
        <w:rPr>
          <w:rFonts w:eastAsia="Gabriola"/>
          <w:sz w:val="28"/>
          <w:szCs w:val="28"/>
        </w:rPr>
        <w:t>ния безопасности, укрепления зд</w:t>
      </w:r>
      <w:r w:rsidR="00C73D2C">
        <w:rPr>
          <w:rFonts w:eastAsia="Gabriola"/>
          <w:sz w:val="28"/>
          <w:szCs w:val="28"/>
        </w:rPr>
        <w:t>оровья учащихся, создания благо</w:t>
      </w:r>
      <w:r w:rsidRPr="00F47D03">
        <w:rPr>
          <w:rFonts w:eastAsia="Gabriola"/>
          <w:sz w:val="28"/>
          <w:szCs w:val="28"/>
        </w:rPr>
        <w:t>приятных условий для разностороннего развития личности, в том</w:t>
      </w:r>
      <w:r w:rsidR="00C73D2C">
        <w:rPr>
          <w:sz w:val="28"/>
          <w:szCs w:val="28"/>
        </w:rPr>
        <w:t xml:space="preserve"> </w:t>
      </w:r>
      <w:r w:rsidRPr="00F47D03">
        <w:rPr>
          <w:rFonts w:eastAsia="Gabriola"/>
          <w:sz w:val="28"/>
          <w:szCs w:val="28"/>
        </w:rPr>
        <w:t>числе обеспечения отдыха и оздоровления учащихся;</w:t>
      </w:r>
    </w:p>
    <w:p w:rsidR="00F47D03" w:rsidRPr="00F47D03" w:rsidRDefault="00F47D03" w:rsidP="00B03172">
      <w:pPr>
        <w:ind w:left="283" w:hanging="227"/>
        <w:jc w:val="both"/>
        <w:rPr>
          <w:sz w:val="28"/>
          <w:szCs w:val="28"/>
        </w:rPr>
      </w:pPr>
      <w:r w:rsidRPr="00F47D03">
        <w:rPr>
          <w:sz w:val="28"/>
          <w:szCs w:val="28"/>
        </w:rPr>
        <w:t xml:space="preserve">– </w:t>
      </w:r>
      <w:r w:rsidRPr="00F47D03">
        <w:rPr>
          <w:rFonts w:eastAsia="Gabriola"/>
          <w:sz w:val="28"/>
          <w:szCs w:val="28"/>
        </w:rPr>
        <w:t xml:space="preserve">выполнения функций и полномочий работодателя </w:t>
      </w:r>
      <w:proofErr w:type="gramStart"/>
      <w:r w:rsidRPr="00F47D03">
        <w:rPr>
          <w:rFonts w:eastAsia="Gabriola"/>
          <w:sz w:val="28"/>
          <w:szCs w:val="28"/>
        </w:rPr>
        <w:t>в</w:t>
      </w:r>
      <w:proofErr w:type="gramEnd"/>
      <w:r w:rsidRPr="00F47D03">
        <w:rPr>
          <w:rFonts w:eastAsia="Gabriola"/>
          <w:sz w:val="28"/>
          <w:szCs w:val="28"/>
        </w:rPr>
        <w:t xml:space="preserve"> трудовых от-ношениях;</w:t>
      </w:r>
    </w:p>
    <w:p w:rsidR="00C73D2C" w:rsidRPr="00C73D2C" w:rsidRDefault="00C73D2C" w:rsidP="00B03172">
      <w:pPr>
        <w:ind w:left="260"/>
        <w:jc w:val="both"/>
        <w:rPr>
          <w:sz w:val="28"/>
          <w:szCs w:val="28"/>
        </w:rPr>
      </w:pPr>
      <w:r>
        <w:rPr>
          <w:rFonts w:eastAsia="Gabriola"/>
          <w:sz w:val="28"/>
          <w:szCs w:val="28"/>
        </w:rPr>
        <w:t xml:space="preserve">- </w:t>
      </w:r>
      <w:r w:rsidRPr="00C73D2C">
        <w:rPr>
          <w:rFonts w:eastAsia="Gabriola"/>
          <w:sz w:val="28"/>
          <w:szCs w:val="28"/>
        </w:rPr>
        <w:t>выполнения функций и полномочий экономического субъекта при</w:t>
      </w:r>
      <w:r w:rsidR="00B03172">
        <w:rPr>
          <w:sz w:val="28"/>
          <w:szCs w:val="28"/>
        </w:rPr>
        <w:t xml:space="preserve"> </w:t>
      </w:r>
      <w:r w:rsidRPr="00C73D2C">
        <w:rPr>
          <w:rFonts w:eastAsia="Gabriola"/>
          <w:sz w:val="28"/>
          <w:szCs w:val="28"/>
        </w:rPr>
        <w:t>осуществлении бухгалтерского и налогового учета;</w:t>
      </w:r>
    </w:p>
    <w:p w:rsidR="00C73D2C" w:rsidRPr="00C73D2C" w:rsidRDefault="00C73D2C" w:rsidP="00B03172">
      <w:pPr>
        <w:ind w:left="480" w:hanging="227"/>
        <w:jc w:val="both"/>
        <w:rPr>
          <w:sz w:val="28"/>
          <w:szCs w:val="28"/>
        </w:rPr>
      </w:pPr>
      <w:r w:rsidRPr="00C73D2C">
        <w:rPr>
          <w:sz w:val="28"/>
          <w:szCs w:val="28"/>
        </w:rPr>
        <w:t xml:space="preserve">– </w:t>
      </w:r>
      <w:r w:rsidRPr="00C73D2C">
        <w:rPr>
          <w:rFonts w:eastAsia="Gabriola"/>
          <w:sz w:val="28"/>
          <w:szCs w:val="28"/>
        </w:rPr>
        <w:t>исполнения сделок и договоров гражданско-правового характера,</w:t>
      </w:r>
      <w:r w:rsidRPr="00C73D2C">
        <w:rPr>
          <w:sz w:val="28"/>
          <w:szCs w:val="28"/>
        </w:rPr>
        <w:t xml:space="preserve"> </w:t>
      </w:r>
      <w:r w:rsidRPr="00C73D2C">
        <w:rPr>
          <w:rFonts w:eastAsia="Gabriola"/>
          <w:sz w:val="28"/>
          <w:szCs w:val="28"/>
        </w:rPr>
        <w:t>в которых школа является стороной, получателем (выгодоприоб-ретателем).</w:t>
      </w:r>
    </w:p>
    <w:p w:rsidR="00C73D2C" w:rsidRPr="00C73D2C" w:rsidRDefault="00C73D2C" w:rsidP="00C73D2C">
      <w:pPr>
        <w:jc w:val="both"/>
        <w:rPr>
          <w:sz w:val="28"/>
          <w:szCs w:val="28"/>
        </w:rPr>
      </w:pPr>
    </w:p>
    <w:p w:rsidR="00C73D2C" w:rsidRPr="00C73D2C" w:rsidRDefault="00C73D2C" w:rsidP="00B03172">
      <w:pPr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>4.5. Содержание и объем обрабатываемых персональных данных</w:t>
      </w:r>
      <w:r w:rsidR="00B03172">
        <w:rPr>
          <w:sz w:val="28"/>
          <w:szCs w:val="28"/>
        </w:rPr>
        <w:t xml:space="preserve"> в </w:t>
      </w:r>
      <w:r w:rsidRPr="00C73D2C">
        <w:rPr>
          <w:rFonts w:eastAsia="Gabriola"/>
          <w:sz w:val="28"/>
          <w:szCs w:val="28"/>
        </w:rPr>
        <w:t>школе соответствуют заявленным целям обработки</w:t>
      </w:r>
    </w:p>
    <w:p w:rsidR="00C73D2C" w:rsidRDefault="00C73D2C" w:rsidP="00C73D2C">
      <w:pPr>
        <w:jc w:val="both"/>
        <w:rPr>
          <w:rFonts w:eastAsia="Gabriola"/>
          <w:b/>
          <w:bCs/>
          <w:sz w:val="28"/>
          <w:szCs w:val="28"/>
        </w:rPr>
      </w:pPr>
    </w:p>
    <w:p w:rsidR="00C73D2C" w:rsidRDefault="00C73D2C" w:rsidP="00C73D2C">
      <w:pPr>
        <w:jc w:val="both"/>
        <w:rPr>
          <w:rFonts w:eastAsia="Gabriola"/>
          <w:b/>
          <w:bCs/>
          <w:sz w:val="28"/>
          <w:szCs w:val="28"/>
        </w:rPr>
      </w:pPr>
      <w:r w:rsidRPr="00C73D2C">
        <w:rPr>
          <w:rFonts w:eastAsia="Gabriola"/>
          <w:b/>
          <w:bCs/>
          <w:sz w:val="28"/>
          <w:szCs w:val="28"/>
        </w:rPr>
        <w:t>5. Порядок и условия обработки персональных данных</w:t>
      </w:r>
    </w:p>
    <w:p w:rsidR="00C73D2C" w:rsidRPr="00C73D2C" w:rsidRDefault="00C73D2C" w:rsidP="00C73D2C">
      <w:pPr>
        <w:ind w:left="200"/>
        <w:jc w:val="both"/>
        <w:rPr>
          <w:sz w:val="28"/>
          <w:szCs w:val="28"/>
        </w:rPr>
      </w:pPr>
    </w:p>
    <w:p w:rsidR="00C73D2C" w:rsidRPr="00C73D2C" w:rsidRDefault="00C73D2C" w:rsidP="00C73D2C">
      <w:pPr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 xml:space="preserve">5.1. </w:t>
      </w:r>
      <w:proofErr w:type="gramStart"/>
      <w:r w:rsidRPr="00C73D2C">
        <w:rPr>
          <w:rFonts w:eastAsia="Gabriola"/>
          <w:sz w:val="28"/>
          <w:szCs w:val="28"/>
        </w:rPr>
        <w:t>Школа осуществляет сбор</w:t>
      </w:r>
      <w:r>
        <w:rPr>
          <w:rFonts w:eastAsia="Gabriola"/>
          <w:sz w:val="28"/>
          <w:szCs w:val="28"/>
        </w:rPr>
        <w:t>, запись, систематизацию, накоп</w:t>
      </w:r>
      <w:r w:rsidRPr="00C73D2C">
        <w:rPr>
          <w:rFonts w:eastAsia="Gabriola"/>
          <w:sz w:val="28"/>
          <w:szCs w:val="28"/>
        </w:rPr>
        <w:t>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proofErr w:type="gramEnd"/>
    </w:p>
    <w:p w:rsidR="00C73D2C" w:rsidRPr="00C73D2C" w:rsidRDefault="00C73D2C" w:rsidP="00C73D2C">
      <w:pPr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lastRenderedPageBreak/>
        <w:t>5.2. Получение персональных данных:</w:t>
      </w:r>
    </w:p>
    <w:p w:rsidR="00C73D2C" w:rsidRPr="00C73D2C" w:rsidRDefault="00C73D2C" w:rsidP="00C73D2C">
      <w:pPr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 xml:space="preserve">5.2.1. Все персональные данные школа получает от субъекта </w:t>
      </w:r>
      <w:proofErr w:type="gramStart"/>
      <w:r w:rsidRPr="00C73D2C">
        <w:rPr>
          <w:rFonts w:eastAsia="Gabriola"/>
          <w:sz w:val="28"/>
          <w:szCs w:val="28"/>
        </w:rPr>
        <w:t>персо-нальных</w:t>
      </w:r>
      <w:proofErr w:type="gramEnd"/>
      <w:r w:rsidRPr="00C73D2C">
        <w:rPr>
          <w:rFonts w:eastAsia="Gabriola"/>
          <w:sz w:val="28"/>
          <w:szCs w:val="28"/>
        </w:rPr>
        <w:t xml:space="preserve"> данных, а в случаях, когда субъект персональных данных несо-вершеннолетний, – от его родителей (законных представителей) либо, если субъект персональных данных достиг возраста 14 лет, с их согласия.</w:t>
      </w:r>
    </w:p>
    <w:p w:rsidR="00C73D2C" w:rsidRPr="00C73D2C" w:rsidRDefault="00C73D2C" w:rsidP="00C73D2C">
      <w:pPr>
        <w:numPr>
          <w:ilvl w:val="1"/>
          <w:numId w:val="5"/>
        </w:numPr>
        <w:tabs>
          <w:tab w:val="left" w:pos="650"/>
        </w:tabs>
        <w:suppressAutoHyphens/>
        <w:jc w:val="both"/>
        <w:rPr>
          <w:sz w:val="28"/>
          <w:szCs w:val="28"/>
        </w:rPr>
      </w:pPr>
      <w:proofErr w:type="gramStart"/>
      <w:r w:rsidRPr="00C73D2C">
        <w:rPr>
          <w:rFonts w:eastAsia="Gabriola"/>
          <w:sz w:val="28"/>
          <w:szCs w:val="28"/>
        </w:rPr>
        <w:t>случае</w:t>
      </w:r>
      <w:proofErr w:type="gramEnd"/>
      <w:r w:rsidRPr="00C73D2C">
        <w:rPr>
          <w:rFonts w:eastAsia="Gabriola"/>
          <w:sz w:val="28"/>
          <w:szCs w:val="28"/>
        </w:rPr>
        <w:t xml:space="preserve"> когда субъект персональных данных – физическое лицо, указанное в заявлениях (согласиях, доверенностях) учащихся и родителей (законных представителей) несовершеннолетних учащихся, школа вправе получить персональные данные такого физического лица от учащихся, их родителей (законных представителей).</w:t>
      </w:r>
    </w:p>
    <w:p w:rsidR="00C73D2C" w:rsidRPr="00C73D2C" w:rsidRDefault="00C73D2C" w:rsidP="00C73D2C">
      <w:pPr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>5.3. Обработка персональных данных:</w:t>
      </w:r>
    </w:p>
    <w:p w:rsidR="00C73D2C" w:rsidRPr="00C73D2C" w:rsidRDefault="00C73D2C" w:rsidP="00C73D2C">
      <w:pPr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>5.3.1. Школа обрабатывает персональные данные в следующихслучаях:</w:t>
      </w:r>
    </w:p>
    <w:p w:rsidR="00C73D2C" w:rsidRPr="00C73D2C" w:rsidRDefault="00C73D2C" w:rsidP="00C73D2C">
      <w:pPr>
        <w:jc w:val="both"/>
        <w:rPr>
          <w:sz w:val="28"/>
          <w:szCs w:val="28"/>
        </w:rPr>
      </w:pPr>
      <w:r w:rsidRPr="00C73D2C">
        <w:rPr>
          <w:sz w:val="28"/>
          <w:szCs w:val="28"/>
        </w:rPr>
        <w:t xml:space="preserve">–  </w:t>
      </w:r>
      <w:r w:rsidRPr="00C73D2C">
        <w:rPr>
          <w:rFonts w:eastAsia="Gabriola"/>
          <w:sz w:val="28"/>
          <w:szCs w:val="28"/>
        </w:rPr>
        <w:t>субъект персональных данных дал согласие на обработку своих</w:t>
      </w:r>
      <w:r w:rsidR="00B03172">
        <w:rPr>
          <w:sz w:val="28"/>
          <w:szCs w:val="28"/>
        </w:rPr>
        <w:t xml:space="preserve"> </w:t>
      </w:r>
      <w:r w:rsidRPr="00C73D2C">
        <w:rPr>
          <w:rFonts w:eastAsia="Gabriola"/>
          <w:sz w:val="28"/>
          <w:szCs w:val="28"/>
        </w:rPr>
        <w:t>персональных данных;</w:t>
      </w:r>
    </w:p>
    <w:p w:rsidR="00C73D2C" w:rsidRPr="00C73D2C" w:rsidRDefault="00C73D2C" w:rsidP="00C73D2C">
      <w:pPr>
        <w:jc w:val="both"/>
        <w:rPr>
          <w:sz w:val="28"/>
          <w:szCs w:val="28"/>
        </w:rPr>
      </w:pPr>
      <w:r w:rsidRPr="00C73D2C">
        <w:rPr>
          <w:sz w:val="28"/>
          <w:szCs w:val="28"/>
        </w:rPr>
        <w:t xml:space="preserve">–  </w:t>
      </w:r>
      <w:r w:rsidRPr="00C73D2C">
        <w:rPr>
          <w:rFonts w:eastAsia="Gabriola"/>
          <w:sz w:val="28"/>
          <w:szCs w:val="28"/>
        </w:rPr>
        <w:t>обработка персональных данных необходима для выполнения МБОУ</w:t>
      </w:r>
      <w:r w:rsidRPr="00C73D2C">
        <w:rPr>
          <w:sz w:val="28"/>
          <w:szCs w:val="28"/>
        </w:rPr>
        <w:t xml:space="preserve"> </w:t>
      </w:r>
      <w:r w:rsidRPr="00C73D2C">
        <w:rPr>
          <w:rFonts w:eastAsia="Gabriola"/>
          <w:sz w:val="28"/>
          <w:szCs w:val="28"/>
        </w:rPr>
        <w:t>«</w:t>
      </w:r>
      <w:r>
        <w:rPr>
          <w:rFonts w:eastAsia="Gabriola"/>
          <w:sz w:val="28"/>
          <w:szCs w:val="28"/>
        </w:rPr>
        <w:t>Грушевской ООШ</w:t>
      </w:r>
      <w:r w:rsidRPr="00C73D2C">
        <w:rPr>
          <w:rFonts w:eastAsia="Gabriola"/>
          <w:sz w:val="28"/>
          <w:szCs w:val="28"/>
        </w:rPr>
        <w:t>» возложенных на него законодательством функций</w:t>
      </w:r>
      <w:r>
        <w:rPr>
          <w:rFonts w:eastAsia="Gabriola"/>
          <w:sz w:val="28"/>
          <w:szCs w:val="28"/>
        </w:rPr>
        <w:t>,</w:t>
      </w:r>
      <w:r w:rsidR="00B03172">
        <w:rPr>
          <w:sz w:val="28"/>
          <w:szCs w:val="28"/>
        </w:rPr>
        <w:t xml:space="preserve"> </w:t>
      </w:r>
      <w:r w:rsidRPr="00C73D2C">
        <w:rPr>
          <w:rFonts w:eastAsia="Gabriola"/>
          <w:sz w:val="28"/>
          <w:szCs w:val="28"/>
        </w:rPr>
        <w:t>полномочий и обязанностей;</w:t>
      </w:r>
    </w:p>
    <w:p w:rsidR="00C73D2C" w:rsidRPr="00C73D2C" w:rsidRDefault="00C73D2C" w:rsidP="00C73D2C">
      <w:pPr>
        <w:jc w:val="both"/>
        <w:rPr>
          <w:sz w:val="28"/>
          <w:szCs w:val="28"/>
        </w:rPr>
      </w:pPr>
      <w:r w:rsidRPr="00C73D2C">
        <w:rPr>
          <w:sz w:val="28"/>
          <w:szCs w:val="28"/>
        </w:rPr>
        <w:t xml:space="preserve">–  </w:t>
      </w:r>
      <w:r w:rsidRPr="00C73D2C">
        <w:rPr>
          <w:rFonts w:eastAsia="Gabriola"/>
          <w:sz w:val="28"/>
          <w:szCs w:val="28"/>
        </w:rPr>
        <w:t>персональные данные являются общедоступными.</w:t>
      </w:r>
    </w:p>
    <w:p w:rsidR="00C73D2C" w:rsidRPr="00C73D2C" w:rsidRDefault="00C73D2C" w:rsidP="00C73D2C">
      <w:pPr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>5.3.2. Школа обрабатывает персональные данные:</w:t>
      </w:r>
    </w:p>
    <w:p w:rsidR="00C73D2C" w:rsidRPr="00C73D2C" w:rsidRDefault="00C73D2C" w:rsidP="00C73D2C">
      <w:pPr>
        <w:jc w:val="both"/>
        <w:rPr>
          <w:sz w:val="28"/>
          <w:szCs w:val="28"/>
        </w:rPr>
      </w:pPr>
      <w:r w:rsidRPr="00C73D2C">
        <w:rPr>
          <w:sz w:val="28"/>
          <w:szCs w:val="28"/>
        </w:rPr>
        <w:t xml:space="preserve">–  </w:t>
      </w:r>
      <w:r w:rsidRPr="00C73D2C">
        <w:rPr>
          <w:rFonts w:eastAsia="Gabriola"/>
          <w:sz w:val="28"/>
          <w:szCs w:val="28"/>
        </w:rPr>
        <w:t>без использования средств автоматизации;</w:t>
      </w:r>
    </w:p>
    <w:p w:rsidR="00C73D2C" w:rsidRPr="00C73D2C" w:rsidRDefault="00C73D2C" w:rsidP="00C73D2C">
      <w:pPr>
        <w:jc w:val="both"/>
        <w:rPr>
          <w:sz w:val="28"/>
          <w:szCs w:val="28"/>
        </w:rPr>
      </w:pPr>
      <w:r w:rsidRPr="00C73D2C">
        <w:rPr>
          <w:sz w:val="28"/>
          <w:szCs w:val="28"/>
        </w:rPr>
        <w:t xml:space="preserve">– </w:t>
      </w:r>
      <w:r w:rsidRPr="00C73D2C">
        <w:rPr>
          <w:rFonts w:eastAsia="Gabriola"/>
          <w:sz w:val="28"/>
          <w:szCs w:val="28"/>
        </w:rPr>
        <w:t>с использованием средств авт</w:t>
      </w:r>
      <w:r w:rsidR="00B03172">
        <w:rPr>
          <w:rFonts w:eastAsia="Gabriola"/>
          <w:sz w:val="28"/>
          <w:szCs w:val="28"/>
        </w:rPr>
        <w:t>оматизации в программах и инфор</w:t>
      </w:r>
      <w:r w:rsidRPr="00C73D2C">
        <w:rPr>
          <w:rFonts w:eastAsia="Gabriola"/>
          <w:sz w:val="28"/>
          <w:szCs w:val="28"/>
        </w:rPr>
        <w:t>мационных системах: «1С: Зарплата и кадры», «1С: Библ</w:t>
      </w:r>
      <w:r>
        <w:rPr>
          <w:rFonts w:eastAsia="Gabriola"/>
          <w:sz w:val="28"/>
          <w:szCs w:val="28"/>
        </w:rPr>
        <w:t xml:space="preserve">иотека», «Электронный дневник». </w:t>
      </w:r>
    </w:p>
    <w:p w:rsidR="00C73D2C" w:rsidRPr="00C73D2C" w:rsidRDefault="00C73D2C" w:rsidP="00C73D2C">
      <w:pPr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>5.3.3. Школа обрабатывает персональные данные в сроки:</w:t>
      </w:r>
    </w:p>
    <w:p w:rsidR="00C73D2C" w:rsidRPr="00C73D2C" w:rsidRDefault="00C73D2C" w:rsidP="00C73D2C">
      <w:pPr>
        <w:ind w:left="260"/>
        <w:jc w:val="both"/>
        <w:rPr>
          <w:sz w:val="28"/>
          <w:szCs w:val="28"/>
        </w:rPr>
      </w:pPr>
      <w:r w:rsidRPr="00C73D2C">
        <w:rPr>
          <w:sz w:val="28"/>
          <w:szCs w:val="28"/>
        </w:rPr>
        <w:t xml:space="preserve">–  </w:t>
      </w:r>
      <w:r w:rsidRPr="00C73D2C">
        <w:rPr>
          <w:rFonts w:eastAsia="Gabriola"/>
          <w:sz w:val="28"/>
          <w:szCs w:val="28"/>
        </w:rPr>
        <w:t>необходимые для достижения целей обработки персональных</w:t>
      </w:r>
      <w:r>
        <w:rPr>
          <w:sz w:val="28"/>
          <w:szCs w:val="28"/>
        </w:rPr>
        <w:t xml:space="preserve"> </w:t>
      </w:r>
      <w:r w:rsidRPr="00C73D2C">
        <w:rPr>
          <w:rFonts w:eastAsia="Gabriola"/>
          <w:sz w:val="28"/>
          <w:szCs w:val="28"/>
        </w:rPr>
        <w:t>данных;</w:t>
      </w:r>
    </w:p>
    <w:p w:rsidR="00C73D2C" w:rsidRPr="00C73D2C" w:rsidRDefault="00C73D2C" w:rsidP="00C73D2C">
      <w:pPr>
        <w:ind w:left="260"/>
        <w:jc w:val="both"/>
        <w:rPr>
          <w:sz w:val="28"/>
          <w:szCs w:val="28"/>
        </w:rPr>
      </w:pPr>
      <w:proofErr w:type="gramStart"/>
      <w:r w:rsidRPr="00C73D2C">
        <w:rPr>
          <w:sz w:val="28"/>
          <w:szCs w:val="28"/>
        </w:rPr>
        <w:t xml:space="preserve">–  </w:t>
      </w:r>
      <w:r w:rsidRPr="00C73D2C">
        <w:rPr>
          <w:rFonts w:eastAsia="Gabriola"/>
          <w:sz w:val="28"/>
          <w:szCs w:val="28"/>
        </w:rPr>
        <w:t>определенные законодательством для обработки отдельных видов</w:t>
      </w:r>
      <w:r>
        <w:rPr>
          <w:sz w:val="28"/>
          <w:szCs w:val="28"/>
        </w:rPr>
        <w:t xml:space="preserve"> </w:t>
      </w:r>
      <w:r w:rsidRPr="00C73D2C">
        <w:rPr>
          <w:rFonts w:eastAsia="Gabriola"/>
          <w:sz w:val="28"/>
          <w:szCs w:val="28"/>
        </w:rPr>
        <w:t>персональных данных;</w:t>
      </w:r>
      <w:proofErr w:type="gramEnd"/>
    </w:p>
    <w:p w:rsidR="00C73D2C" w:rsidRPr="00C73D2C" w:rsidRDefault="00C73D2C" w:rsidP="00C73D2C">
      <w:pPr>
        <w:ind w:left="260"/>
        <w:jc w:val="both"/>
        <w:rPr>
          <w:sz w:val="28"/>
          <w:szCs w:val="28"/>
        </w:rPr>
      </w:pPr>
      <w:r w:rsidRPr="00C73D2C">
        <w:rPr>
          <w:sz w:val="28"/>
          <w:szCs w:val="28"/>
        </w:rPr>
        <w:t xml:space="preserve">–  </w:t>
      </w:r>
      <w:proofErr w:type="gramStart"/>
      <w:r w:rsidRPr="00C73D2C">
        <w:rPr>
          <w:rFonts w:eastAsia="Gabriola"/>
          <w:sz w:val="28"/>
          <w:szCs w:val="28"/>
        </w:rPr>
        <w:t>указанные</w:t>
      </w:r>
      <w:proofErr w:type="gramEnd"/>
      <w:r w:rsidRPr="00C73D2C">
        <w:rPr>
          <w:rFonts w:eastAsia="Gabriola"/>
          <w:sz w:val="28"/>
          <w:szCs w:val="28"/>
        </w:rPr>
        <w:t xml:space="preserve"> в согласии субъекта персональных данных.</w:t>
      </w:r>
    </w:p>
    <w:p w:rsidR="00C73D2C" w:rsidRPr="00C73D2C" w:rsidRDefault="00C73D2C" w:rsidP="00C73D2C">
      <w:pPr>
        <w:jc w:val="both"/>
        <w:rPr>
          <w:rFonts w:eastAsia="Gabriola"/>
          <w:sz w:val="28"/>
          <w:szCs w:val="28"/>
        </w:rPr>
      </w:pPr>
      <w:r w:rsidRPr="00C73D2C">
        <w:rPr>
          <w:rFonts w:eastAsia="Gabriola"/>
          <w:sz w:val="28"/>
          <w:szCs w:val="28"/>
        </w:rPr>
        <w:t>5.4. Хранение персональных данных:</w:t>
      </w:r>
    </w:p>
    <w:p w:rsidR="00C73D2C" w:rsidRPr="00C73D2C" w:rsidRDefault="00C73D2C" w:rsidP="00C73D2C">
      <w:pPr>
        <w:ind w:left="3" w:right="198"/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>5.4.1. Школа хранит персональн</w:t>
      </w:r>
      <w:r w:rsidR="00B03172">
        <w:rPr>
          <w:rFonts w:eastAsia="Gabriola"/>
          <w:sz w:val="28"/>
          <w:szCs w:val="28"/>
        </w:rPr>
        <w:t>ые данные в течение срока, необ</w:t>
      </w:r>
      <w:r w:rsidRPr="00C73D2C">
        <w:rPr>
          <w:rFonts w:eastAsia="Gabriola"/>
          <w:sz w:val="28"/>
          <w:szCs w:val="28"/>
        </w:rPr>
        <w:t xml:space="preserve">ходимого для достижения целей их </w:t>
      </w:r>
      <w:r>
        <w:rPr>
          <w:rFonts w:eastAsia="Gabriola"/>
          <w:sz w:val="28"/>
          <w:szCs w:val="28"/>
        </w:rPr>
        <w:t>обработки, а документы, содержа</w:t>
      </w:r>
      <w:r w:rsidRPr="00C73D2C">
        <w:rPr>
          <w:rFonts w:eastAsia="Gabriola"/>
          <w:sz w:val="28"/>
          <w:szCs w:val="28"/>
        </w:rPr>
        <w:t>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:rsidR="00C73D2C" w:rsidRPr="00C73D2C" w:rsidRDefault="00C73D2C" w:rsidP="00C73D2C">
      <w:pPr>
        <w:ind w:left="3" w:right="198"/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>5.4.2. Персональные данные, з</w:t>
      </w:r>
      <w:r w:rsidR="00B03172">
        <w:rPr>
          <w:rFonts w:eastAsia="Gabriola"/>
          <w:sz w:val="28"/>
          <w:szCs w:val="28"/>
        </w:rPr>
        <w:t>афиксированные на бумажных носи</w:t>
      </w:r>
      <w:r w:rsidRPr="00C73D2C">
        <w:rPr>
          <w:rFonts w:eastAsia="Gabriola"/>
          <w:sz w:val="28"/>
          <w:szCs w:val="28"/>
        </w:rPr>
        <w:t>телях, хранятся в запираемых шкафах либо в запираемых помещениях, доступ к которым ограничен.</w:t>
      </w:r>
    </w:p>
    <w:p w:rsidR="00C73D2C" w:rsidRPr="00C73D2C" w:rsidRDefault="00C73D2C" w:rsidP="00C73D2C">
      <w:pPr>
        <w:ind w:left="3" w:right="198"/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>5.4.3. Персональные данные, обрабатываемые с использованием средств автоматизации, хранятся в порядке и на условиях, которые определяет политика безопасности данных средств автоматизации.</w:t>
      </w:r>
    </w:p>
    <w:p w:rsidR="00C73D2C" w:rsidRPr="00C73D2C" w:rsidRDefault="00C73D2C" w:rsidP="00C73D2C">
      <w:pPr>
        <w:ind w:left="3" w:right="198"/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>5.4.4. При автоматизированной обработке персональных данных не допускается хранение и размещен</w:t>
      </w:r>
      <w:r w:rsidR="00B03172">
        <w:rPr>
          <w:rFonts w:eastAsia="Gabriola"/>
          <w:sz w:val="28"/>
          <w:szCs w:val="28"/>
        </w:rPr>
        <w:t>ие документов, содержащих персо</w:t>
      </w:r>
      <w:r w:rsidRPr="00C73D2C">
        <w:rPr>
          <w:rFonts w:eastAsia="Gabriola"/>
          <w:sz w:val="28"/>
          <w:szCs w:val="28"/>
        </w:rPr>
        <w:t>нальные данные, в открытых электронных каталогах (файлообменниках) информационных систем.</w:t>
      </w:r>
    </w:p>
    <w:p w:rsidR="00C73D2C" w:rsidRPr="00C73D2C" w:rsidRDefault="00C73D2C" w:rsidP="00C73D2C">
      <w:pPr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>5.5. Прекращение обработки персональных данных:</w:t>
      </w:r>
    </w:p>
    <w:p w:rsidR="00C73D2C" w:rsidRPr="00C73D2C" w:rsidRDefault="00C73D2C" w:rsidP="00C73D2C">
      <w:pPr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>5.5.1. Лица, ответственные за обработку персональных данных</w:t>
      </w:r>
      <w:r>
        <w:rPr>
          <w:sz w:val="28"/>
          <w:szCs w:val="28"/>
        </w:rPr>
        <w:t xml:space="preserve"> в </w:t>
      </w:r>
      <w:r w:rsidRPr="00C73D2C">
        <w:rPr>
          <w:rFonts w:eastAsia="Gabriola"/>
          <w:sz w:val="28"/>
          <w:szCs w:val="28"/>
        </w:rPr>
        <w:t>школе, прекращают их обрабатывать в следующих случаях:</w:t>
      </w:r>
    </w:p>
    <w:p w:rsidR="00C73D2C" w:rsidRPr="00C73D2C" w:rsidRDefault="00C73D2C" w:rsidP="00C73D2C">
      <w:pPr>
        <w:ind w:left="63"/>
        <w:jc w:val="both"/>
        <w:rPr>
          <w:sz w:val="28"/>
          <w:szCs w:val="28"/>
        </w:rPr>
      </w:pPr>
      <w:r w:rsidRPr="00C73D2C">
        <w:rPr>
          <w:sz w:val="28"/>
          <w:szCs w:val="28"/>
        </w:rPr>
        <w:lastRenderedPageBreak/>
        <w:t xml:space="preserve">–  </w:t>
      </w:r>
      <w:r w:rsidRPr="00C73D2C">
        <w:rPr>
          <w:rFonts w:eastAsia="Gabriola"/>
          <w:sz w:val="28"/>
          <w:szCs w:val="28"/>
        </w:rPr>
        <w:t>достигнуты цели обработки персональных данных;</w:t>
      </w:r>
    </w:p>
    <w:p w:rsidR="00C73D2C" w:rsidRPr="00C73D2C" w:rsidRDefault="00C73D2C" w:rsidP="00C73D2C">
      <w:pPr>
        <w:ind w:left="63"/>
        <w:jc w:val="both"/>
        <w:rPr>
          <w:sz w:val="28"/>
          <w:szCs w:val="28"/>
        </w:rPr>
      </w:pPr>
      <w:r w:rsidRPr="00C73D2C">
        <w:rPr>
          <w:sz w:val="28"/>
          <w:szCs w:val="28"/>
        </w:rPr>
        <w:t xml:space="preserve">–  </w:t>
      </w:r>
      <w:r w:rsidRPr="00C73D2C">
        <w:rPr>
          <w:rFonts w:eastAsia="Gabriola"/>
          <w:sz w:val="28"/>
          <w:szCs w:val="28"/>
        </w:rPr>
        <w:t>истек срок действия согласия на обработку персональных данных;</w:t>
      </w:r>
    </w:p>
    <w:p w:rsidR="00C73D2C" w:rsidRPr="00C73D2C" w:rsidRDefault="00C73D2C" w:rsidP="00C73D2C">
      <w:pPr>
        <w:ind w:left="63"/>
        <w:jc w:val="both"/>
        <w:rPr>
          <w:sz w:val="28"/>
          <w:szCs w:val="28"/>
        </w:rPr>
      </w:pPr>
      <w:r w:rsidRPr="00C73D2C">
        <w:rPr>
          <w:sz w:val="28"/>
          <w:szCs w:val="28"/>
        </w:rPr>
        <w:t xml:space="preserve">–  </w:t>
      </w:r>
      <w:r w:rsidRPr="00C73D2C">
        <w:rPr>
          <w:rFonts w:eastAsia="Gabriola"/>
          <w:sz w:val="28"/>
          <w:szCs w:val="28"/>
        </w:rPr>
        <w:t>отозвано согласие на обработку персональных данных;</w:t>
      </w:r>
    </w:p>
    <w:p w:rsidR="00C73D2C" w:rsidRPr="00C73D2C" w:rsidRDefault="00C73D2C" w:rsidP="00C73D2C">
      <w:pPr>
        <w:ind w:left="63"/>
        <w:jc w:val="both"/>
        <w:rPr>
          <w:sz w:val="28"/>
          <w:szCs w:val="28"/>
        </w:rPr>
      </w:pPr>
      <w:r w:rsidRPr="00C73D2C">
        <w:rPr>
          <w:sz w:val="28"/>
          <w:szCs w:val="28"/>
        </w:rPr>
        <w:t xml:space="preserve">–  </w:t>
      </w:r>
      <w:r w:rsidRPr="00C73D2C">
        <w:rPr>
          <w:rFonts w:eastAsia="Gabriola"/>
          <w:sz w:val="28"/>
          <w:szCs w:val="28"/>
        </w:rPr>
        <w:t>обработка персональных данных неправомерна.</w:t>
      </w:r>
    </w:p>
    <w:p w:rsidR="00C73D2C" w:rsidRPr="00C73D2C" w:rsidRDefault="00C73D2C" w:rsidP="00C73D2C">
      <w:pPr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>5.6. Передача персональных данных:</w:t>
      </w:r>
    </w:p>
    <w:p w:rsidR="00C73D2C" w:rsidRPr="00C73D2C" w:rsidRDefault="00C73D2C" w:rsidP="00C73D2C">
      <w:pPr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 xml:space="preserve">5.6.1. Школа обеспечивает конфиденциальность </w:t>
      </w:r>
      <w:proofErr w:type="gramStart"/>
      <w:r w:rsidRPr="00C73D2C">
        <w:rPr>
          <w:rFonts w:eastAsia="Gabriola"/>
          <w:sz w:val="28"/>
          <w:szCs w:val="28"/>
        </w:rPr>
        <w:t>персональных</w:t>
      </w:r>
      <w:proofErr w:type="gramEnd"/>
    </w:p>
    <w:p w:rsidR="00C73D2C" w:rsidRPr="00C73D2C" w:rsidRDefault="00C73D2C" w:rsidP="00C73D2C">
      <w:pPr>
        <w:ind w:left="3"/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>данных.</w:t>
      </w:r>
    </w:p>
    <w:p w:rsidR="00C73D2C" w:rsidRPr="00C73D2C" w:rsidRDefault="00C73D2C" w:rsidP="00C73D2C">
      <w:pPr>
        <w:ind w:left="3" w:right="198"/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>5.6.2. Школа передает персонал</w:t>
      </w:r>
      <w:r w:rsidR="00B03172">
        <w:rPr>
          <w:rFonts w:eastAsia="Gabriola"/>
          <w:sz w:val="28"/>
          <w:szCs w:val="28"/>
        </w:rPr>
        <w:t>ьные данные третьим лицам в сле</w:t>
      </w:r>
      <w:r w:rsidRPr="00C73D2C">
        <w:rPr>
          <w:rFonts w:eastAsia="Gabriola"/>
          <w:sz w:val="28"/>
          <w:szCs w:val="28"/>
        </w:rPr>
        <w:t>дующих случаях:</w:t>
      </w:r>
    </w:p>
    <w:p w:rsidR="00C73D2C" w:rsidRPr="00C73D2C" w:rsidRDefault="00C73D2C" w:rsidP="00B03172">
      <w:pPr>
        <w:ind w:left="63"/>
        <w:jc w:val="both"/>
        <w:rPr>
          <w:sz w:val="28"/>
          <w:szCs w:val="28"/>
        </w:rPr>
      </w:pPr>
      <w:r w:rsidRPr="00C73D2C">
        <w:rPr>
          <w:sz w:val="28"/>
          <w:szCs w:val="28"/>
        </w:rPr>
        <w:t xml:space="preserve">–  </w:t>
      </w:r>
      <w:r w:rsidRPr="00C73D2C">
        <w:rPr>
          <w:rFonts w:eastAsia="Gabriola"/>
          <w:sz w:val="28"/>
          <w:szCs w:val="28"/>
        </w:rPr>
        <w:t>субъект персональных данных дал согласие на передачу своих</w:t>
      </w:r>
      <w:r w:rsidR="00B03172">
        <w:rPr>
          <w:sz w:val="28"/>
          <w:szCs w:val="28"/>
        </w:rPr>
        <w:t xml:space="preserve"> </w:t>
      </w:r>
      <w:r w:rsidRPr="00C73D2C">
        <w:rPr>
          <w:rFonts w:eastAsia="Gabriola"/>
          <w:sz w:val="28"/>
          <w:szCs w:val="28"/>
        </w:rPr>
        <w:t>данных;</w:t>
      </w:r>
    </w:p>
    <w:p w:rsidR="00C73D2C" w:rsidRPr="00C73D2C" w:rsidRDefault="00C73D2C" w:rsidP="00B03172">
      <w:pPr>
        <w:ind w:left="283" w:right="-1" w:hanging="227"/>
        <w:jc w:val="both"/>
        <w:rPr>
          <w:sz w:val="28"/>
          <w:szCs w:val="28"/>
        </w:rPr>
      </w:pPr>
      <w:r w:rsidRPr="00C73D2C">
        <w:rPr>
          <w:sz w:val="28"/>
          <w:szCs w:val="28"/>
        </w:rPr>
        <w:t xml:space="preserve">– </w:t>
      </w:r>
      <w:r w:rsidRPr="00C73D2C">
        <w:rPr>
          <w:rFonts w:eastAsia="Gabriola"/>
          <w:sz w:val="28"/>
          <w:szCs w:val="28"/>
        </w:rPr>
        <w:t>передать данные необходимо в с</w:t>
      </w:r>
      <w:r w:rsidR="00B03172">
        <w:rPr>
          <w:rFonts w:eastAsia="Gabriola"/>
          <w:sz w:val="28"/>
          <w:szCs w:val="28"/>
        </w:rPr>
        <w:t>оответствии с требованиями зако</w:t>
      </w:r>
      <w:r w:rsidRPr="00C73D2C">
        <w:rPr>
          <w:rFonts w:eastAsia="Gabriola"/>
          <w:sz w:val="28"/>
          <w:szCs w:val="28"/>
        </w:rPr>
        <w:t>нодательства в рамках установленной процедуры.</w:t>
      </w:r>
    </w:p>
    <w:p w:rsidR="00C73D2C" w:rsidRPr="00C73D2C" w:rsidRDefault="00C73D2C" w:rsidP="00C73D2C">
      <w:pPr>
        <w:ind w:left="3" w:right="198"/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>5.6.3. Школа не осуществляет тр</w:t>
      </w:r>
      <w:r>
        <w:rPr>
          <w:rFonts w:eastAsia="Gabriola"/>
          <w:sz w:val="28"/>
          <w:szCs w:val="28"/>
        </w:rPr>
        <w:t>ансграничную передачу персональ</w:t>
      </w:r>
      <w:r w:rsidRPr="00C73D2C">
        <w:rPr>
          <w:rFonts w:eastAsia="Gabriola"/>
          <w:sz w:val="28"/>
          <w:szCs w:val="28"/>
        </w:rPr>
        <w:t>ных данных.</w:t>
      </w:r>
    </w:p>
    <w:p w:rsidR="00C73D2C" w:rsidRPr="00C73D2C" w:rsidRDefault="00C73D2C" w:rsidP="00C73D2C">
      <w:pPr>
        <w:ind w:left="283"/>
        <w:jc w:val="both"/>
        <w:rPr>
          <w:sz w:val="28"/>
          <w:szCs w:val="28"/>
        </w:rPr>
      </w:pPr>
      <w:r w:rsidRPr="00C73D2C">
        <w:rPr>
          <w:rFonts w:eastAsia="Gabriola"/>
          <w:sz w:val="28"/>
          <w:szCs w:val="28"/>
        </w:rPr>
        <w:t>5.7. Школа принимает необходимые правовые, организационные</w:t>
      </w:r>
      <w:r>
        <w:rPr>
          <w:sz w:val="28"/>
          <w:szCs w:val="28"/>
        </w:rPr>
        <w:t xml:space="preserve"> и </w:t>
      </w:r>
      <w:r>
        <w:rPr>
          <w:rFonts w:eastAsia="Gabriola"/>
          <w:sz w:val="28"/>
          <w:szCs w:val="28"/>
        </w:rPr>
        <w:t xml:space="preserve"> </w:t>
      </w:r>
      <w:r w:rsidRPr="00C73D2C">
        <w:rPr>
          <w:rFonts w:eastAsia="Gabriola"/>
          <w:sz w:val="28"/>
          <w:szCs w:val="28"/>
        </w:rPr>
        <w:t>технические меры для защиты</w:t>
      </w:r>
      <w:r w:rsidR="00B03172">
        <w:rPr>
          <w:rFonts w:eastAsia="Gabriola"/>
          <w:sz w:val="28"/>
          <w:szCs w:val="28"/>
        </w:rPr>
        <w:t xml:space="preserve"> персональных данных от неправо</w:t>
      </w:r>
      <w:r w:rsidRPr="00C73D2C">
        <w:rPr>
          <w:rFonts w:eastAsia="Gabriola"/>
          <w:sz w:val="28"/>
          <w:szCs w:val="28"/>
        </w:rPr>
        <w:t>мерного или случайного доступа к н</w:t>
      </w:r>
      <w:r>
        <w:rPr>
          <w:rFonts w:eastAsia="Gabriola"/>
          <w:sz w:val="28"/>
          <w:szCs w:val="28"/>
        </w:rPr>
        <w:t>им, уничтожения, изменения, бло</w:t>
      </w:r>
      <w:r w:rsidRPr="00C73D2C">
        <w:rPr>
          <w:rFonts w:eastAsia="Gabriola"/>
          <w:sz w:val="28"/>
          <w:szCs w:val="28"/>
        </w:rPr>
        <w:t>кирования, копирования, предоставления, распространения, а также от иных неправомерных действий в отношении персональных данных,</w:t>
      </w:r>
      <w:r>
        <w:rPr>
          <w:sz w:val="28"/>
          <w:szCs w:val="28"/>
        </w:rPr>
        <w:t xml:space="preserve"> </w:t>
      </w:r>
      <w:r w:rsidRPr="00C73D2C">
        <w:rPr>
          <w:rFonts w:eastAsia="Gabriola"/>
          <w:sz w:val="28"/>
          <w:szCs w:val="28"/>
        </w:rPr>
        <w:t>в том числе:</w:t>
      </w:r>
    </w:p>
    <w:p w:rsidR="00C73D2C" w:rsidRPr="00C73D2C" w:rsidRDefault="00C73D2C" w:rsidP="00B03172">
      <w:pPr>
        <w:ind w:left="63"/>
        <w:jc w:val="both"/>
        <w:rPr>
          <w:sz w:val="28"/>
          <w:szCs w:val="28"/>
        </w:rPr>
      </w:pPr>
      <w:r w:rsidRPr="00C73D2C">
        <w:rPr>
          <w:sz w:val="28"/>
          <w:szCs w:val="28"/>
        </w:rPr>
        <w:t xml:space="preserve">–  </w:t>
      </w:r>
      <w:r w:rsidRPr="00C73D2C">
        <w:rPr>
          <w:rFonts w:eastAsia="Gabriola"/>
          <w:sz w:val="28"/>
          <w:szCs w:val="28"/>
        </w:rPr>
        <w:t>издает локальные нормативные акты, регламентирующие обработку</w:t>
      </w:r>
      <w:r w:rsidR="00B03172">
        <w:rPr>
          <w:sz w:val="28"/>
          <w:szCs w:val="28"/>
        </w:rPr>
        <w:t xml:space="preserve"> </w:t>
      </w:r>
      <w:r w:rsidRPr="00C73D2C">
        <w:rPr>
          <w:rFonts w:eastAsia="Gabriola"/>
          <w:sz w:val="28"/>
          <w:szCs w:val="28"/>
        </w:rPr>
        <w:t>персональных данных;</w:t>
      </w:r>
    </w:p>
    <w:p w:rsidR="00C73D2C" w:rsidRPr="00C73D2C" w:rsidRDefault="00C73D2C" w:rsidP="00230BE9">
      <w:pPr>
        <w:ind w:left="63"/>
        <w:jc w:val="both"/>
        <w:rPr>
          <w:sz w:val="28"/>
          <w:szCs w:val="28"/>
        </w:rPr>
      </w:pPr>
      <w:r w:rsidRPr="00C73D2C">
        <w:rPr>
          <w:sz w:val="28"/>
          <w:szCs w:val="28"/>
        </w:rPr>
        <w:t xml:space="preserve">–  </w:t>
      </w:r>
      <w:r w:rsidRPr="00C73D2C">
        <w:rPr>
          <w:rFonts w:eastAsia="Gabriola"/>
          <w:sz w:val="28"/>
          <w:szCs w:val="28"/>
        </w:rPr>
        <w:t xml:space="preserve">назначает </w:t>
      </w:r>
      <w:proofErr w:type="gramStart"/>
      <w:r w:rsidRPr="00C73D2C">
        <w:rPr>
          <w:rFonts w:eastAsia="Gabriola"/>
          <w:sz w:val="28"/>
          <w:szCs w:val="28"/>
        </w:rPr>
        <w:t>ответственного</w:t>
      </w:r>
      <w:proofErr w:type="gramEnd"/>
      <w:r w:rsidRPr="00C73D2C">
        <w:rPr>
          <w:rFonts w:eastAsia="Gabriola"/>
          <w:sz w:val="28"/>
          <w:szCs w:val="28"/>
        </w:rPr>
        <w:t xml:space="preserve"> за </w:t>
      </w:r>
      <w:r w:rsidR="00230BE9">
        <w:rPr>
          <w:rFonts w:eastAsia="Gabriola"/>
          <w:sz w:val="28"/>
          <w:szCs w:val="28"/>
        </w:rPr>
        <w:t>организацию обработки персональ</w:t>
      </w:r>
      <w:r w:rsidRPr="00C73D2C">
        <w:rPr>
          <w:rFonts w:eastAsia="Gabriola"/>
          <w:sz w:val="28"/>
          <w:szCs w:val="28"/>
        </w:rPr>
        <w:t>ных данных;</w:t>
      </w:r>
    </w:p>
    <w:p w:rsidR="00C73D2C" w:rsidRDefault="00C73D2C" w:rsidP="00C73D2C">
      <w:pPr>
        <w:ind w:left="283" w:right="198" w:hanging="227"/>
        <w:jc w:val="both"/>
        <w:rPr>
          <w:rFonts w:eastAsia="Gabriola"/>
          <w:sz w:val="28"/>
          <w:szCs w:val="28"/>
        </w:rPr>
      </w:pPr>
      <w:r w:rsidRPr="00C73D2C">
        <w:rPr>
          <w:sz w:val="28"/>
          <w:szCs w:val="28"/>
        </w:rPr>
        <w:t xml:space="preserve">– </w:t>
      </w:r>
      <w:r w:rsidRPr="00C73D2C">
        <w:rPr>
          <w:rFonts w:eastAsia="Gabriola"/>
          <w:sz w:val="28"/>
          <w:szCs w:val="28"/>
        </w:rPr>
        <w:t>определяет список лиц, допущенных к обработке персональных</w:t>
      </w:r>
      <w:r w:rsidRPr="00C73D2C">
        <w:rPr>
          <w:sz w:val="28"/>
          <w:szCs w:val="28"/>
        </w:rPr>
        <w:t xml:space="preserve"> </w:t>
      </w:r>
      <w:r w:rsidRPr="00C73D2C">
        <w:rPr>
          <w:rFonts w:eastAsia="Gabriola"/>
          <w:sz w:val="28"/>
          <w:szCs w:val="28"/>
        </w:rPr>
        <w:t>данных;</w:t>
      </w:r>
    </w:p>
    <w:p w:rsidR="00230BE9" w:rsidRPr="00230BE9" w:rsidRDefault="00230BE9" w:rsidP="00B03172">
      <w:pPr>
        <w:ind w:left="567" w:right="-1" w:hanging="567"/>
        <w:jc w:val="both"/>
        <w:rPr>
          <w:sz w:val="28"/>
          <w:szCs w:val="28"/>
        </w:rPr>
      </w:pPr>
      <w:r>
        <w:rPr>
          <w:sz w:val="15"/>
          <w:szCs w:val="15"/>
        </w:rPr>
        <w:t xml:space="preserve">– </w:t>
      </w:r>
      <w:r w:rsidRPr="00230BE9">
        <w:rPr>
          <w:rFonts w:eastAsia="Gabriola"/>
          <w:sz w:val="28"/>
          <w:szCs w:val="28"/>
        </w:rPr>
        <w:t>знакомит работников, осуществляющих обработку персональных</w:t>
      </w:r>
      <w:r w:rsidR="00B03172">
        <w:rPr>
          <w:sz w:val="28"/>
          <w:szCs w:val="28"/>
        </w:rPr>
        <w:t xml:space="preserve"> </w:t>
      </w:r>
      <w:r w:rsidRPr="00230BE9">
        <w:rPr>
          <w:rFonts w:eastAsia="Gabriola"/>
          <w:sz w:val="28"/>
          <w:szCs w:val="28"/>
        </w:rPr>
        <w:t>данных, с положениями законодательства о персональных данных, в том числе с требованиями к защите персональных данных.</w:t>
      </w:r>
    </w:p>
    <w:p w:rsidR="00230BE9" w:rsidRPr="00230BE9" w:rsidRDefault="00230BE9" w:rsidP="00230BE9">
      <w:pPr>
        <w:jc w:val="both"/>
        <w:rPr>
          <w:sz w:val="28"/>
          <w:szCs w:val="28"/>
        </w:rPr>
      </w:pPr>
    </w:p>
    <w:p w:rsidR="00230BE9" w:rsidRPr="00230BE9" w:rsidRDefault="00230BE9" w:rsidP="00B03172">
      <w:pPr>
        <w:numPr>
          <w:ilvl w:val="0"/>
          <w:numId w:val="8"/>
        </w:numPr>
        <w:tabs>
          <w:tab w:val="left" w:pos="397"/>
        </w:tabs>
        <w:suppressAutoHyphens/>
        <w:ind w:left="200" w:right="-1" w:firstLine="4"/>
        <w:jc w:val="both"/>
        <w:rPr>
          <w:sz w:val="28"/>
          <w:szCs w:val="28"/>
        </w:rPr>
      </w:pPr>
      <w:r w:rsidRPr="00230BE9">
        <w:rPr>
          <w:rFonts w:eastAsia="Gabriola"/>
          <w:b/>
          <w:bCs/>
          <w:sz w:val="28"/>
          <w:szCs w:val="28"/>
        </w:rPr>
        <w:t>Актуализация, исправление, удаление и уничтожение персональных данных, ответы на запросы субъектов персональных данных</w:t>
      </w:r>
    </w:p>
    <w:p w:rsidR="00230BE9" w:rsidRPr="00230BE9" w:rsidRDefault="00230BE9" w:rsidP="00B03172">
      <w:pPr>
        <w:ind w:right="-1"/>
        <w:jc w:val="both"/>
        <w:rPr>
          <w:rFonts w:eastAsia="Gabriola"/>
          <w:b/>
          <w:bCs/>
          <w:sz w:val="28"/>
          <w:szCs w:val="28"/>
        </w:rPr>
      </w:pPr>
    </w:p>
    <w:p w:rsidR="00230BE9" w:rsidRPr="00230BE9" w:rsidRDefault="00230BE9" w:rsidP="00B03172">
      <w:pPr>
        <w:ind w:left="200" w:right="-1" w:firstLine="284"/>
        <w:jc w:val="both"/>
        <w:rPr>
          <w:sz w:val="28"/>
          <w:szCs w:val="28"/>
        </w:rPr>
      </w:pPr>
      <w:r w:rsidRPr="00230BE9">
        <w:rPr>
          <w:rFonts w:eastAsia="Gabriola"/>
          <w:sz w:val="28"/>
          <w:szCs w:val="28"/>
        </w:rPr>
        <w:t>6.1. В случае предоставления субъек</w:t>
      </w:r>
      <w:r>
        <w:rPr>
          <w:rFonts w:eastAsia="Gabriola"/>
          <w:sz w:val="28"/>
          <w:szCs w:val="28"/>
        </w:rPr>
        <w:t>том персональных данных, его за</w:t>
      </w:r>
      <w:r w:rsidRPr="00230BE9">
        <w:rPr>
          <w:rFonts w:eastAsia="Gabriola"/>
          <w:sz w:val="28"/>
          <w:szCs w:val="28"/>
        </w:rPr>
        <w:t>конным представителем фактов о неполных, устаревших, недостоверных или незаконно полученных персональных данных школа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230BE9" w:rsidRPr="00230BE9" w:rsidRDefault="00230BE9" w:rsidP="00B03172">
      <w:pPr>
        <w:ind w:left="200" w:right="-1" w:firstLine="284"/>
        <w:jc w:val="both"/>
        <w:rPr>
          <w:sz w:val="28"/>
          <w:szCs w:val="28"/>
        </w:rPr>
      </w:pPr>
      <w:r w:rsidRPr="00230BE9">
        <w:rPr>
          <w:rFonts w:eastAsia="Gabriola"/>
          <w:sz w:val="28"/>
          <w:szCs w:val="28"/>
        </w:rPr>
        <w:t>6.2.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</w:t>
      </w:r>
      <w:r>
        <w:rPr>
          <w:rFonts w:eastAsia="Gabriola"/>
          <w:sz w:val="28"/>
          <w:szCs w:val="28"/>
        </w:rPr>
        <w:t>ом, стороной, получателем (выго</w:t>
      </w:r>
      <w:r w:rsidRPr="00230BE9">
        <w:rPr>
          <w:rFonts w:eastAsia="Gabriola"/>
          <w:sz w:val="28"/>
          <w:szCs w:val="28"/>
        </w:rPr>
        <w:t>доприобретателем) по которому является субъект персональных данных.</w:t>
      </w:r>
    </w:p>
    <w:p w:rsidR="00230BE9" w:rsidRPr="00230BE9" w:rsidRDefault="00230BE9" w:rsidP="00B03172">
      <w:pPr>
        <w:ind w:left="200" w:right="-1" w:firstLine="284"/>
        <w:jc w:val="both"/>
        <w:rPr>
          <w:sz w:val="28"/>
          <w:szCs w:val="28"/>
        </w:rPr>
      </w:pPr>
      <w:r w:rsidRPr="00230BE9">
        <w:rPr>
          <w:rFonts w:eastAsia="Gabriola"/>
          <w:sz w:val="28"/>
          <w:szCs w:val="28"/>
        </w:rPr>
        <w:t>6.3. Решение об уничтожении документов (носителей) с персональными данными принимает комиссия, состав которой утверждается приказом руководителя школы.</w:t>
      </w:r>
    </w:p>
    <w:p w:rsidR="00230BE9" w:rsidRPr="00230BE9" w:rsidRDefault="00230BE9" w:rsidP="00B03172">
      <w:pPr>
        <w:ind w:left="200" w:right="-1" w:firstLine="284"/>
        <w:jc w:val="both"/>
        <w:rPr>
          <w:sz w:val="28"/>
          <w:szCs w:val="28"/>
        </w:rPr>
      </w:pPr>
      <w:r w:rsidRPr="00230BE9">
        <w:rPr>
          <w:rFonts w:eastAsia="Gabriola"/>
          <w:sz w:val="28"/>
          <w:szCs w:val="28"/>
        </w:rPr>
        <w:t>6.4. Документы (носители), содержащие персональные данные, уничтожаются по акту о выделении документов к уничтожению. Факт уничтожения персональных данных</w:t>
      </w:r>
      <w:r w:rsidR="00B03172">
        <w:rPr>
          <w:rFonts w:eastAsia="Gabriola"/>
          <w:sz w:val="28"/>
          <w:szCs w:val="28"/>
        </w:rPr>
        <w:t xml:space="preserve"> подтверждается актом об уничто</w:t>
      </w:r>
      <w:r w:rsidRPr="00230BE9">
        <w:rPr>
          <w:rFonts w:eastAsia="Gabriola"/>
          <w:sz w:val="28"/>
          <w:szCs w:val="28"/>
        </w:rPr>
        <w:t>жении документов (носителей), подписанным членами комиссии.</w:t>
      </w:r>
    </w:p>
    <w:p w:rsidR="00230BE9" w:rsidRPr="00230BE9" w:rsidRDefault="00230BE9" w:rsidP="00B03172">
      <w:pPr>
        <w:ind w:right="-1"/>
        <w:jc w:val="both"/>
        <w:rPr>
          <w:rFonts w:eastAsia="Gabriola"/>
          <w:b/>
          <w:bCs/>
          <w:sz w:val="28"/>
          <w:szCs w:val="28"/>
        </w:rPr>
      </w:pPr>
    </w:p>
    <w:p w:rsidR="00230BE9" w:rsidRPr="00230BE9" w:rsidRDefault="00230BE9" w:rsidP="00B03172">
      <w:pPr>
        <w:ind w:left="200" w:right="-1" w:firstLine="284"/>
        <w:jc w:val="both"/>
        <w:rPr>
          <w:sz w:val="28"/>
          <w:szCs w:val="28"/>
        </w:rPr>
      </w:pPr>
      <w:r w:rsidRPr="00230BE9">
        <w:rPr>
          <w:rFonts w:eastAsia="Gabriola"/>
          <w:sz w:val="28"/>
          <w:szCs w:val="28"/>
        </w:rPr>
        <w:t>6.5. Уничтожение документов (н</w:t>
      </w:r>
      <w:r w:rsidR="00B03172">
        <w:rPr>
          <w:rFonts w:eastAsia="Gabriola"/>
          <w:sz w:val="28"/>
          <w:szCs w:val="28"/>
        </w:rPr>
        <w:t>осителей), содержащих персональ</w:t>
      </w:r>
      <w:r w:rsidRPr="00230BE9">
        <w:rPr>
          <w:rFonts w:eastAsia="Gabriola"/>
          <w:sz w:val="28"/>
          <w:szCs w:val="28"/>
        </w:rPr>
        <w:t>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</w:t>
      </w:r>
    </w:p>
    <w:p w:rsidR="00230BE9" w:rsidRPr="00230BE9" w:rsidRDefault="00230BE9" w:rsidP="00B03172">
      <w:pPr>
        <w:ind w:left="200" w:right="-1" w:firstLine="284"/>
        <w:jc w:val="both"/>
        <w:rPr>
          <w:sz w:val="28"/>
          <w:szCs w:val="28"/>
        </w:rPr>
      </w:pPr>
      <w:r w:rsidRPr="00230BE9">
        <w:rPr>
          <w:rFonts w:eastAsia="Gabriola"/>
          <w:sz w:val="28"/>
          <w:szCs w:val="28"/>
        </w:rPr>
        <w:t>6.6. Персональные данные на электронных носителях уничтожаются путем стирания или форматирования носителя.</w:t>
      </w:r>
    </w:p>
    <w:p w:rsidR="00230BE9" w:rsidRPr="00230BE9" w:rsidRDefault="00230BE9" w:rsidP="00B03172">
      <w:pPr>
        <w:ind w:left="200" w:right="-1" w:firstLine="284"/>
        <w:jc w:val="both"/>
        <w:rPr>
          <w:sz w:val="28"/>
          <w:szCs w:val="28"/>
        </w:rPr>
      </w:pPr>
      <w:r w:rsidRPr="00230BE9">
        <w:rPr>
          <w:rFonts w:eastAsia="Gabriola"/>
          <w:sz w:val="28"/>
          <w:szCs w:val="28"/>
        </w:rPr>
        <w:t>6.7. По запросу субъекта персональных данных или его законного представителя школа сообщает ему информацию об обработке его персональных данных.</w:t>
      </w:r>
    </w:p>
    <w:p w:rsidR="00230BE9" w:rsidRPr="00230BE9" w:rsidRDefault="00230BE9" w:rsidP="00B03172">
      <w:pPr>
        <w:ind w:right="-1"/>
        <w:jc w:val="both"/>
        <w:rPr>
          <w:sz w:val="28"/>
          <w:szCs w:val="28"/>
        </w:rPr>
      </w:pPr>
    </w:p>
    <w:p w:rsidR="00230BE9" w:rsidRPr="00230BE9" w:rsidRDefault="00230BE9" w:rsidP="00B03172">
      <w:pPr>
        <w:ind w:right="-1"/>
        <w:jc w:val="both"/>
        <w:rPr>
          <w:sz w:val="28"/>
          <w:szCs w:val="28"/>
        </w:rPr>
      </w:pPr>
    </w:p>
    <w:p w:rsidR="00230BE9" w:rsidRPr="00230BE9" w:rsidRDefault="00230BE9" w:rsidP="00B03172">
      <w:pPr>
        <w:ind w:right="-1"/>
        <w:jc w:val="both"/>
        <w:rPr>
          <w:sz w:val="28"/>
          <w:szCs w:val="28"/>
        </w:rPr>
      </w:pPr>
    </w:p>
    <w:p w:rsidR="00737E99" w:rsidRPr="005579BD" w:rsidRDefault="00737E99" w:rsidP="00B03172">
      <w:pPr>
        <w:spacing w:line="161" w:lineRule="exact"/>
        <w:ind w:right="-1"/>
      </w:pPr>
    </w:p>
    <w:sectPr w:rsidR="00737E99" w:rsidRPr="005579BD" w:rsidSect="0008506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а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1"/>
      <w:numFmt w:val="bullet"/>
      <w:lvlText w:val="\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start w:val="1"/>
      <w:numFmt w:val="bullet"/>
      <w:lvlText w:val="и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3">
      <w:start w:val="1"/>
      <w:numFmt w:val="bullet"/>
      <w:lvlText w:val="С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Num5"/>
    <w:lvl w:ilvl="0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1"/>
      <w:numFmt w:val="bullet"/>
      <w:lvlText w:val="\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Num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3">
    <w:nsid w:val="00000006"/>
    <w:multiLevelType w:val="multilevel"/>
    <w:tmpl w:val="00000006"/>
    <w:name w:val="WWNum7"/>
    <w:lvl w:ilvl="0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1"/>
      <w:numFmt w:val="bullet"/>
      <w:lvlText w:val="\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4">
    <w:nsid w:val="00000007"/>
    <w:multiLevelType w:val="multilevel"/>
    <w:tmpl w:val="00000007"/>
    <w:name w:val="WWNum8"/>
    <w:lvl w:ilvl="0">
      <w:start w:val="1"/>
      <w:numFmt w:val="bullet"/>
      <w:lvlText w:val="\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start w:val="1"/>
      <w:numFmt w:val="bullet"/>
      <w:lvlText w:val="С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5">
    <w:nsid w:val="00000008"/>
    <w:multiLevelType w:val="multilevel"/>
    <w:tmpl w:val="00000008"/>
    <w:name w:val="WWNum9"/>
    <w:lvl w:ilvl="0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1"/>
      <w:numFmt w:val="bullet"/>
      <w:lvlText w:val="\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6">
    <w:nsid w:val="00000009"/>
    <w:multiLevelType w:val="multilevel"/>
    <w:tmpl w:val="3D6A75A8"/>
    <w:name w:val="WWNum11"/>
    <w:lvl w:ilvl="0">
      <w:start w:val="1"/>
      <w:numFmt w:val="bullet"/>
      <w:lvlText w:val="и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\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7">
    <w:nsid w:val="0000000A"/>
    <w:multiLevelType w:val="multilevel"/>
    <w:tmpl w:val="0000000A"/>
    <w:name w:val="WWNum13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37E99"/>
    <w:rsid w:val="00017E8F"/>
    <w:rsid w:val="00022242"/>
    <w:rsid w:val="00054A6D"/>
    <w:rsid w:val="00085060"/>
    <w:rsid w:val="00091E76"/>
    <w:rsid w:val="00096A92"/>
    <w:rsid w:val="000A65E8"/>
    <w:rsid w:val="000E684A"/>
    <w:rsid w:val="00137705"/>
    <w:rsid w:val="001418E7"/>
    <w:rsid w:val="001437AE"/>
    <w:rsid w:val="00187B12"/>
    <w:rsid w:val="001C68E3"/>
    <w:rsid w:val="00230BE9"/>
    <w:rsid w:val="00262799"/>
    <w:rsid w:val="002A01B1"/>
    <w:rsid w:val="002C085E"/>
    <w:rsid w:val="002F281A"/>
    <w:rsid w:val="003354B4"/>
    <w:rsid w:val="003764A8"/>
    <w:rsid w:val="003D40FC"/>
    <w:rsid w:val="0048732F"/>
    <w:rsid w:val="00492196"/>
    <w:rsid w:val="004B2854"/>
    <w:rsid w:val="004B4DF5"/>
    <w:rsid w:val="004D1F53"/>
    <w:rsid w:val="005006E1"/>
    <w:rsid w:val="00530A05"/>
    <w:rsid w:val="00535557"/>
    <w:rsid w:val="00583DBA"/>
    <w:rsid w:val="005B1A44"/>
    <w:rsid w:val="005F7079"/>
    <w:rsid w:val="0061414E"/>
    <w:rsid w:val="0061798E"/>
    <w:rsid w:val="00683993"/>
    <w:rsid w:val="006A7699"/>
    <w:rsid w:val="006D1D77"/>
    <w:rsid w:val="006E02D9"/>
    <w:rsid w:val="006F7965"/>
    <w:rsid w:val="00737E99"/>
    <w:rsid w:val="00764CA7"/>
    <w:rsid w:val="00774CDA"/>
    <w:rsid w:val="00796B17"/>
    <w:rsid w:val="00815889"/>
    <w:rsid w:val="00835324"/>
    <w:rsid w:val="008837D7"/>
    <w:rsid w:val="008B00BE"/>
    <w:rsid w:val="009575BC"/>
    <w:rsid w:val="00975F56"/>
    <w:rsid w:val="009878FE"/>
    <w:rsid w:val="0099587C"/>
    <w:rsid w:val="009A5CAB"/>
    <w:rsid w:val="009C7587"/>
    <w:rsid w:val="009F35E3"/>
    <w:rsid w:val="00A740B1"/>
    <w:rsid w:val="00AA64FB"/>
    <w:rsid w:val="00AB0348"/>
    <w:rsid w:val="00AB60E0"/>
    <w:rsid w:val="00B03172"/>
    <w:rsid w:val="00B36859"/>
    <w:rsid w:val="00C14685"/>
    <w:rsid w:val="00C54BC3"/>
    <w:rsid w:val="00C73D2C"/>
    <w:rsid w:val="00CB37B2"/>
    <w:rsid w:val="00CD6357"/>
    <w:rsid w:val="00CE53CB"/>
    <w:rsid w:val="00D327E9"/>
    <w:rsid w:val="00D908BC"/>
    <w:rsid w:val="00DC5E94"/>
    <w:rsid w:val="00DE320E"/>
    <w:rsid w:val="00E568F3"/>
    <w:rsid w:val="00E97052"/>
    <w:rsid w:val="00EE251B"/>
    <w:rsid w:val="00EE4817"/>
    <w:rsid w:val="00F4238A"/>
    <w:rsid w:val="00F47D03"/>
    <w:rsid w:val="00F87275"/>
    <w:rsid w:val="00FF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7E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7E9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7E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737E99"/>
    <w:pPr>
      <w:jc w:val="center"/>
    </w:pPr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737E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No Spacing"/>
    <w:uiPriority w:val="1"/>
    <w:qFormat/>
    <w:rsid w:val="0073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7E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50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0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Директор</cp:lastModifiedBy>
  <cp:revision>8</cp:revision>
  <cp:lastPrinted>2019-10-14T06:46:00Z</cp:lastPrinted>
  <dcterms:created xsi:type="dcterms:W3CDTF">2019-10-11T12:53:00Z</dcterms:created>
  <dcterms:modified xsi:type="dcterms:W3CDTF">2019-10-14T07:09:00Z</dcterms:modified>
</cp:coreProperties>
</file>