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DA" w:rsidRPr="008C12DA" w:rsidRDefault="001242A2" w:rsidP="008C12DA">
      <w:pPr>
        <w:tabs>
          <w:tab w:val="left" w:pos="223"/>
          <w:tab w:val="left" w:pos="840"/>
          <w:tab w:val="left" w:pos="912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416" cy="9114020"/>
            <wp:effectExtent l="19050" t="0" r="1184" b="0"/>
            <wp:docPr id="1" name="Рисунок 1" descr="C:\Users\User20\AppData\Local\Temp\WinScan2PDF_Tmp\2025-09-24_12-45-27_winscan_to_pdf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9-24_12-45-27_winscan_to_pdf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2DA" w:rsidRPr="008C1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228" w:rsidRDefault="00A94228" w:rsidP="00EE0331">
      <w:pPr>
        <w:pStyle w:val="a7"/>
        <w:rPr>
          <w:rFonts w:ascii="Times New Roman" w:hAnsi="Times New Roman" w:cs="Times New Roman"/>
          <w:sz w:val="24"/>
          <w:szCs w:val="24"/>
        </w:rPr>
      </w:pPr>
      <w:r w:rsidRPr="00EE0331">
        <w:rPr>
          <w:rFonts w:ascii="Times New Roman" w:hAnsi="Times New Roman" w:cs="Times New Roman"/>
          <w:sz w:val="24"/>
          <w:szCs w:val="24"/>
        </w:rPr>
        <w:lastRenderedPageBreak/>
        <w:t>-оформление книжных выставок к знаменательным датам.</w:t>
      </w:r>
    </w:p>
    <w:p w:rsidR="00EE0331" w:rsidRPr="00EE0331" w:rsidRDefault="00EE0331" w:rsidP="00EE033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94228" w:rsidRPr="00EE0331" w:rsidRDefault="00EE0331" w:rsidP="00A9422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E0331">
        <w:rPr>
          <w:rFonts w:ascii="Times New Roman" w:hAnsi="Times New Roman" w:cs="Times New Roman"/>
          <w:sz w:val="24"/>
          <w:szCs w:val="24"/>
        </w:rPr>
        <w:t xml:space="preserve">2. </w:t>
      </w:r>
      <w:r w:rsidRPr="00EE0331">
        <w:rPr>
          <w:rFonts w:ascii="Times New Roman" w:hAnsi="Times New Roman" w:cs="Times New Roman"/>
          <w:sz w:val="24"/>
          <w:szCs w:val="24"/>
          <w:u w:val="single"/>
        </w:rPr>
        <w:t>Работа с библиотечным фондом</w:t>
      </w:r>
      <w:r w:rsidRPr="00EE03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5070"/>
        <w:gridCol w:w="2409"/>
        <w:gridCol w:w="2092"/>
      </w:tblGrid>
      <w:tr w:rsidR="00A94228" w:rsidRPr="00DB61D1" w:rsidTr="005E0989">
        <w:tc>
          <w:tcPr>
            <w:tcW w:w="5070" w:type="dxa"/>
          </w:tcPr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2409" w:type="dxa"/>
          </w:tcPr>
          <w:p w:rsidR="00A94228" w:rsidRPr="00DB61D1" w:rsidRDefault="00A94228" w:rsidP="00EE0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092" w:type="dxa"/>
          </w:tcPr>
          <w:p w:rsidR="00A94228" w:rsidRPr="00DB61D1" w:rsidRDefault="00A94228" w:rsidP="00EE0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94228" w:rsidRPr="00DB61D1" w:rsidTr="005E0989">
        <w:tc>
          <w:tcPr>
            <w:tcW w:w="5070" w:type="dxa"/>
          </w:tcPr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Изучение состава фондов и анализ их использования</w:t>
            </w:r>
            <w:r w:rsidRPr="00DB61D1">
              <w:rPr>
                <w:rFonts w:ascii="Times New Roman" w:hAnsi="Times New Roman" w:cs="Times New Roman"/>
              </w:rPr>
              <w:tab/>
            </w:r>
          </w:p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94228" w:rsidRPr="00DB61D1" w:rsidRDefault="00EE0331" w:rsidP="00EE0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A94228" w:rsidRPr="00DB61D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92" w:type="dxa"/>
          </w:tcPr>
          <w:p w:rsidR="00A94228" w:rsidRPr="00DB61D1" w:rsidRDefault="00EE0331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библиотекаря</w:t>
            </w:r>
          </w:p>
        </w:tc>
      </w:tr>
      <w:tr w:rsidR="00793FDF" w:rsidRPr="00DB61D1" w:rsidTr="005E0989">
        <w:tc>
          <w:tcPr>
            <w:tcW w:w="5070" w:type="dxa"/>
          </w:tcPr>
          <w:p w:rsidR="00793FDF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Работа с Федеральным перечнем учебников на 202</w:t>
            </w:r>
            <w:r w:rsidR="009C1422">
              <w:rPr>
                <w:rFonts w:ascii="Times New Roman" w:hAnsi="Times New Roman" w:cs="Times New Roman"/>
              </w:rPr>
              <w:t xml:space="preserve">6 </w:t>
            </w:r>
            <w:r w:rsidRPr="00DB61D1">
              <w:rPr>
                <w:rFonts w:ascii="Times New Roman" w:hAnsi="Times New Roman" w:cs="Times New Roman"/>
              </w:rPr>
              <w:t>– 202</w:t>
            </w:r>
            <w:r w:rsidR="009C1422">
              <w:rPr>
                <w:rFonts w:ascii="Times New Roman" w:hAnsi="Times New Roman" w:cs="Times New Roman"/>
              </w:rPr>
              <w:t>7уч.</w:t>
            </w:r>
            <w:r w:rsidRPr="00DB61D1">
              <w:rPr>
                <w:rFonts w:ascii="Times New Roman" w:hAnsi="Times New Roman" w:cs="Times New Roman"/>
              </w:rPr>
              <w:t>г.</w:t>
            </w:r>
          </w:p>
          <w:p w:rsidR="00793FDF" w:rsidRPr="00DB61D1" w:rsidRDefault="00793FDF" w:rsidP="009C1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Подготовка перечня учебников, планируемых к использованию в новом учебном году.  Формирование общешкольного заказа на учебники и учебные пособия на 202</w:t>
            </w:r>
            <w:r w:rsidR="009C1422">
              <w:rPr>
                <w:rFonts w:ascii="Times New Roman" w:hAnsi="Times New Roman" w:cs="Times New Roman"/>
              </w:rPr>
              <w:t>6</w:t>
            </w:r>
            <w:r w:rsidRPr="00DB61D1">
              <w:rPr>
                <w:rFonts w:ascii="Times New Roman" w:hAnsi="Times New Roman" w:cs="Times New Roman"/>
              </w:rPr>
              <w:t xml:space="preserve"> – 202</w:t>
            </w:r>
            <w:r w:rsidR="009C1422">
              <w:rPr>
                <w:rFonts w:ascii="Times New Roman" w:hAnsi="Times New Roman" w:cs="Times New Roman"/>
              </w:rPr>
              <w:t>7</w:t>
            </w:r>
            <w:r w:rsidRPr="00DB61D1">
              <w:rPr>
                <w:rFonts w:ascii="Times New Roman" w:hAnsi="Times New Roman" w:cs="Times New Roman"/>
              </w:rPr>
              <w:t>учебный год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793FDF" w:rsidRPr="00DB61D1" w:rsidRDefault="00793FDF" w:rsidP="009C1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B61D1">
              <w:rPr>
                <w:rFonts w:ascii="Times New Roman" w:hAnsi="Times New Roman" w:cs="Times New Roman"/>
              </w:rPr>
              <w:t>арт, апрель, май, июнь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C142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92" w:type="dxa"/>
          </w:tcPr>
          <w:p w:rsidR="00793FDF" w:rsidRPr="00DB61D1" w:rsidRDefault="00793FDF" w:rsidP="0042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библиотекаря</w:t>
            </w:r>
          </w:p>
        </w:tc>
      </w:tr>
      <w:tr w:rsidR="00793FDF" w:rsidRPr="00DB61D1" w:rsidTr="005E0989">
        <w:tc>
          <w:tcPr>
            <w:tcW w:w="5070" w:type="dxa"/>
          </w:tcPr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Приём и техническая обработка новых учебных изданий</w:t>
            </w:r>
          </w:p>
        </w:tc>
        <w:tc>
          <w:tcPr>
            <w:tcW w:w="2409" w:type="dxa"/>
          </w:tcPr>
          <w:p w:rsidR="00793FDF" w:rsidRPr="00DB61D1" w:rsidRDefault="00793FDF" w:rsidP="00EE0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B61D1">
              <w:rPr>
                <w:rFonts w:ascii="Times New Roman" w:hAnsi="Times New Roman" w:cs="Times New Roman"/>
              </w:rPr>
              <w:t>о мере поступления</w:t>
            </w:r>
          </w:p>
        </w:tc>
        <w:tc>
          <w:tcPr>
            <w:tcW w:w="2092" w:type="dxa"/>
          </w:tcPr>
          <w:p w:rsidR="00793FDF" w:rsidRPr="00DB61D1" w:rsidRDefault="00793FDF" w:rsidP="0042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библиотекаря</w:t>
            </w:r>
          </w:p>
        </w:tc>
      </w:tr>
      <w:tr w:rsidR="00793FDF" w:rsidRPr="00DB61D1" w:rsidTr="005E0989">
        <w:tc>
          <w:tcPr>
            <w:tcW w:w="5070" w:type="dxa"/>
          </w:tcPr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Прием и выдача учебников</w:t>
            </w:r>
            <w:r w:rsidRPr="00DB61D1">
              <w:rPr>
                <w:rFonts w:ascii="Times New Roman" w:hAnsi="Times New Roman" w:cs="Times New Roman"/>
              </w:rPr>
              <w:tab/>
            </w:r>
          </w:p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93FDF" w:rsidRPr="00DB61D1" w:rsidRDefault="00793FDF" w:rsidP="009C1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B61D1">
              <w:rPr>
                <w:rFonts w:ascii="Times New Roman" w:hAnsi="Times New Roman" w:cs="Times New Roman"/>
              </w:rPr>
              <w:t>ай,  июнь,  сентябрь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C142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92" w:type="dxa"/>
          </w:tcPr>
          <w:p w:rsidR="00793FDF" w:rsidRPr="00DB61D1" w:rsidRDefault="00793FDF" w:rsidP="0042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библиотекаря</w:t>
            </w:r>
          </w:p>
        </w:tc>
      </w:tr>
      <w:tr w:rsidR="00793FDF" w:rsidRPr="00DB61D1" w:rsidTr="005E0989">
        <w:tc>
          <w:tcPr>
            <w:tcW w:w="5070" w:type="dxa"/>
          </w:tcPr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409" w:type="dxa"/>
          </w:tcPr>
          <w:p w:rsidR="00793FDF" w:rsidRPr="00DB61D1" w:rsidRDefault="00793FDF" w:rsidP="0042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B61D1">
              <w:rPr>
                <w:rFonts w:ascii="Times New Roman" w:hAnsi="Times New Roman" w:cs="Times New Roman"/>
              </w:rPr>
              <w:t>о мере поступления</w:t>
            </w:r>
          </w:p>
        </w:tc>
        <w:tc>
          <w:tcPr>
            <w:tcW w:w="2092" w:type="dxa"/>
          </w:tcPr>
          <w:p w:rsidR="00793FDF" w:rsidRPr="00DB61D1" w:rsidRDefault="00793FDF" w:rsidP="0042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библиотекаря</w:t>
            </w:r>
          </w:p>
        </w:tc>
      </w:tr>
      <w:tr w:rsidR="00793FDF" w:rsidRPr="00DB61D1" w:rsidTr="005E0989">
        <w:tc>
          <w:tcPr>
            <w:tcW w:w="5070" w:type="dxa"/>
          </w:tcPr>
          <w:p w:rsidR="00793FDF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Обеспечение сохраннос</w:t>
            </w:r>
            <w:r>
              <w:rPr>
                <w:rFonts w:ascii="Times New Roman" w:hAnsi="Times New Roman" w:cs="Times New Roman"/>
              </w:rPr>
              <w:t xml:space="preserve">ти: </w:t>
            </w:r>
          </w:p>
          <w:p w:rsidR="00793FDF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 по проверке учебников</w:t>
            </w:r>
            <w:r w:rsidRPr="00DB61D1">
              <w:rPr>
                <w:rFonts w:ascii="Times New Roman" w:hAnsi="Times New Roman" w:cs="Times New Roman"/>
              </w:rPr>
              <w:t>.</w:t>
            </w:r>
          </w:p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Проверка учебного фонда.</w:t>
            </w:r>
          </w:p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Ремонт книг.</w:t>
            </w:r>
          </w:p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93FDF" w:rsidRPr="00DB61D1" w:rsidRDefault="00793FDF" w:rsidP="0042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DB61D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92" w:type="dxa"/>
          </w:tcPr>
          <w:p w:rsidR="00793FDF" w:rsidRPr="00DB61D1" w:rsidRDefault="00793FDF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библиотекаря</w:t>
            </w:r>
            <w:r w:rsidR="009C1422">
              <w:rPr>
                <w:rFonts w:ascii="Times New Roman" w:hAnsi="Times New Roman" w:cs="Times New Roman"/>
              </w:rPr>
              <w:t>, помощники библиотеки</w:t>
            </w:r>
          </w:p>
        </w:tc>
      </w:tr>
    </w:tbl>
    <w:p w:rsidR="00A94228" w:rsidRPr="00DB61D1" w:rsidRDefault="00A94228" w:rsidP="00A942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94228" w:rsidRPr="00793FDF" w:rsidRDefault="00793FDF" w:rsidP="00A942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FDF">
        <w:rPr>
          <w:rFonts w:ascii="Times New Roman" w:hAnsi="Times New Roman" w:cs="Times New Roman"/>
          <w:sz w:val="24"/>
          <w:szCs w:val="24"/>
        </w:rPr>
        <w:t xml:space="preserve">3. </w:t>
      </w:r>
      <w:r w:rsidR="00A94228" w:rsidRPr="00793FDF">
        <w:rPr>
          <w:rFonts w:ascii="Times New Roman" w:hAnsi="Times New Roman" w:cs="Times New Roman"/>
          <w:sz w:val="24"/>
          <w:szCs w:val="24"/>
          <w:u w:val="single"/>
        </w:rPr>
        <w:t>Профессиональное</w:t>
      </w:r>
      <w:r w:rsidRPr="00793FDF">
        <w:rPr>
          <w:rFonts w:ascii="Times New Roman" w:hAnsi="Times New Roman" w:cs="Times New Roman"/>
          <w:sz w:val="24"/>
          <w:szCs w:val="24"/>
          <w:u w:val="single"/>
        </w:rPr>
        <w:t xml:space="preserve"> развитие работников библиотеки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-318" w:type="dxa"/>
        <w:tblLook w:val="04A0"/>
      </w:tblPr>
      <w:tblGrid>
        <w:gridCol w:w="5103"/>
        <w:gridCol w:w="4786"/>
      </w:tblGrid>
      <w:tr w:rsidR="00A94228" w:rsidRPr="00DB61D1" w:rsidTr="005E0989">
        <w:tc>
          <w:tcPr>
            <w:tcW w:w="5103" w:type="dxa"/>
          </w:tcPr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4786" w:type="dxa"/>
          </w:tcPr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94228" w:rsidRPr="00DB61D1" w:rsidTr="005E0989">
        <w:tc>
          <w:tcPr>
            <w:tcW w:w="5103" w:type="dxa"/>
          </w:tcPr>
          <w:p w:rsidR="00A94228" w:rsidRPr="00DB61D1" w:rsidRDefault="00A94228" w:rsidP="009C1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Анализ работы  библиотеки за 202</w:t>
            </w:r>
            <w:r w:rsidR="009C1422">
              <w:rPr>
                <w:rFonts w:ascii="Times New Roman" w:hAnsi="Times New Roman" w:cs="Times New Roman"/>
              </w:rPr>
              <w:t>4</w:t>
            </w:r>
            <w:r w:rsidRPr="00DB61D1">
              <w:rPr>
                <w:rFonts w:ascii="Times New Roman" w:hAnsi="Times New Roman" w:cs="Times New Roman"/>
              </w:rPr>
              <w:t>- 202</w:t>
            </w:r>
            <w:r w:rsidR="009C1422">
              <w:rPr>
                <w:rFonts w:ascii="Times New Roman" w:hAnsi="Times New Roman" w:cs="Times New Roman"/>
              </w:rPr>
              <w:t>5</w:t>
            </w:r>
            <w:r w:rsidRPr="00DB61D1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4786" w:type="dxa"/>
          </w:tcPr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A94228" w:rsidRPr="00DB61D1" w:rsidTr="005E0989">
        <w:tc>
          <w:tcPr>
            <w:tcW w:w="5103" w:type="dxa"/>
          </w:tcPr>
          <w:p w:rsidR="00A94228" w:rsidRPr="00DB61D1" w:rsidRDefault="00A94228" w:rsidP="009C1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План работы библиотеки на 202</w:t>
            </w:r>
            <w:r w:rsidR="009C1422">
              <w:rPr>
                <w:rFonts w:ascii="Times New Roman" w:hAnsi="Times New Roman" w:cs="Times New Roman"/>
              </w:rPr>
              <w:t>5</w:t>
            </w:r>
            <w:r w:rsidRPr="00DB61D1">
              <w:rPr>
                <w:rFonts w:ascii="Times New Roman" w:hAnsi="Times New Roman" w:cs="Times New Roman"/>
              </w:rPr>
              <w:t>-202</w:t>
            </w:r>
            <w:r w:rsidR="009C1422">
              <w:rPr>
                <w:rFonts w:ascii="Times New Roman" w:hAnsi="Times New Roman" w:cs="Times New Roman"/>
              </w:rPr>
              <w:t>6 учебный год</w:t>
            </w:r>
            <w:r w:rsidRPr="00DB61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94228" w:rsidRPr="00DB61D1" w:rsidRDefault="00A94228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61D1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A94228" w:rsidRPr="00DB61D1" w:rsidTr="005E0989">
        <w:tc>
          <w:tcPr>
            <w:tcW w:w="5103" w:type="dxa"/>
          </w:tcPr>
          <w:p w:rsidR="00A94228" w:rsidRPr="00DB61D1" w:rsidRDefault="009C1422" w:rsidP="006D2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районном   МО</w:t>
            </w:r>
          </w:p>
        </w:tc>
        <w:tc>
          <w:tcPr>
            <w:tcW w:w="4786" w:type="dxa"/>
          </w:tcPr>
          <w:p w:rsidR="00A94228" w:rsidRPr="00DB61D1" w:rsidRDefault="006D2F17" w:rsidP="005E0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94228" w:rsidRPr="00DB61D1">
              <w:rPr>
                <w:rFonts w:ascii="Times New Roman" w:hAnsi="Times New Roman" w:cs="Times New Roman"/>
              </w:rPr>
              <w:t>огласно плану</w:t>
            </w:r>
          </w:p>
        </w:tc>
      </w:tr>
    </w:tbl>
    <w:p w:rsidR="00A94228" w:rsidRDefault="00A94228" w:rsidP="00A94228">
      <w:pPr>
        <w:rPr>
          <w:rFonts w:ascii="Times New Roman" w:hAnsi="Times New Roman" w:cs="Times New Roman"/>
        </w:rPr>
      </w:pPr>
    </w:p>
    <w:p w:rsidR="00A94228" w:rsidRPr="002C4A24" w:rsidRDefault="006D2F17" w:rsidP="006D2F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4. </w:t>
      </w:r>
      <w:r w:rsidR="00A94228" w:rsidRPr="002C4A24">
        <w:rPr>
          <w:rFonts w:ascii="Times New Roman" w:hAnsi="Times New Roman" w:cs="Times New Roman"/>
          <w:sz w:val="24"/>
          <w:szCs w:val="24"/>
          <w:u w:val="single"/>
        </w:rPr>
        <w:t>Работа с читателями</w:t>
      </w:r>
      <w:r w:rsidRPr="002C4A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94228" w:rsidRPr="002C4A24" w:rsidRDefault="00A94228" w:rsidP="00A94228">
      <w:pPr>
        <w:rPr>
          <w:rFonts w:ascii="Times New Roman" w:eastAsia="Times New Roman" w:hAnsi="Times New Roman" w:cs="Times New Roman"/>
          <w:b/>
          <w:i/>
        </w:rPr>
      </w:pPr>
      <w:r w:rsidRPr="002C4A24">
        <w:rPr>
          <w:rFonts w:ascii="Times New Roman" w:eastAsia="Times New Roman" w:hAnsi="Times New Roman" w:cs="Times New Roman"/>
          <w:b/>
          <w:i/>
        </w:rPr>
        <w:t>Сентябрь</w:t>
      </w:r>
      <w:r w:rsidR="00661893">
        <w:rPr>
          <w:rFonts w:ascii="Times New Roman" w:eastAsia="Times New Roman" w:hAnsi="Times New Roman" w:cs="Times New Roman"/>
          <w:b/>
          <w:i/>
        </w:rPr>
        <w:t xml:space="preserve"> 202</w:t>
      </w:r>
      <w:r w:rsidR="009C1422">
        <w:rPr>
          <w:rFonts w:ascii="Times New Roman" w:eastAsia="Times New Roman" w:hAnsi="Times New Roman" w:cs="Times New Roman"/>
          <w:b/>
          <w:i/>
        </w:rPr>
        <w:t>5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 сентября – День Знаний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 сентября – День работников нефтяной и газовой промышленности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3 сентября – День солидарности в борьбе с терроризмом.</w:t>
      </w:r>
    </w:p>
    <w:p w:rsidR="00A94228" w:rsidRPr="00233C37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233C37">
        <w:rPr>
          <w:rFonts w:ascii="Times New Roman" w:eastAsia="Times New Roman" w:hAnsi="Times New Roman" w:cs="Times New Roman"/>
        </w:rPr>
        <w:t xml:space="preserve">7 сентября – </w:t>
      </w:r>
      <w:r w:rsidR="00AB760E" w:rsidRPr="00233C37">
        <w:rPr>
          <w:rFonts w:ascii="Times New Roman" w:eastAsia="Times New Roman" w:hAnsi="Times New Roman" w:cs="Times New Roman"/>
        </w:rPr>
        <w:t>15</w:t>
      </w:r>
      <w:r w:rsidR="0009074C" w:rsidRPr="00233C37">
        <w:rPr>
          <w:rFonts w:ascii="Times New Roman" w:eastAsia="Times New Roman" w:hAnsi="Times New Roman" w:cs="Times New Roman"/>
        </w:rPr>
        <w:t>5</w:t>
      </w:r>
      <w:r w:rsidRPr="00233C37">
        <w:rPr>
          <w:rFonts w:ascii="Times New Roman" w:eastAsia="Times New Roman" w:hAnsi="Times New Roman" w:cs="Times New Roman"/>
        </w:rPr>
        <w:t xml:space="preserve"> лет со дня рождения </w:t>
      </w:r>
      <w:r w:rsidR="00AB760E" w:rsidRPr="00233C37">
        <w:rPr>
          <w:rFonts w:ascii="Times New Roman" w:eastAsia="Times New Roman" w:hAnsi="Times New Roman" w:cs="Times New Roman"/>
        </w:rPr>
        <w:t xml:space="preserve">А.И.Куприна (1870 </w:t>
      </w:r>
      <w:r w:rsidRPr="00233C37">
        <w:rPr>
          <w:rFonts w:ascii="Times New Roman" w:eastAsia="Times New Roman" w:hAnsi="Times New Roman" w:cs="Times New Roman"/>
        </w:rPr>
        <w:t>–</w:t>
      </w:r>
      <w:r w:rsidR="0009074C" w:rsidRPr="00233C37">
        <w:rPr>
          <w:rFonts w:ascii="Times New Roman" w:eastAsia="Times New Roman" w:hAnsi="Times New Roman" w:cs="Times New Roman"/>
        </w:rPr>
        <w:t>1</w:t>
      </w:r>
      <w:r w:rsidR="00AB760E" w:rsidRPr="00233C37">
        <w:rPr>
          <w:rFonts w:ascii="Times New Roman" w:eastAsia="Times New Roman" w:hAnsi="Times New Roman" w:cs="Times New Roman"/>
        </w:rPr>
        <w:t>938</w:t>
      </w:r>
      <w:r w:rsidRPr="00233C37">
        <w:rPr>
          <w:rFonts w:ascii="Times New Roman" w:eastAsia="Times New Roman" w:hAnsi="Times New Roman" w:cs="Times New Roman"/>
        </w:rPr>
        <w:t xml:space="preserve">), </w:t>
      </w:r>
      <w:r w:rsidR="0009074C" w:rsidRPr="00233C37">
        <w:rPr>
          <w:rFonts w:ascii="Times New Roman" w:eastAsia="Times New Roman" w:hAnsi="Times New Roman" w:cs="Times New Roman"/>
        </w:rPr>
        <w:t>писателя</w:t>
      </w:r>
    </w:p>
    <w:p w:rsidR="00A94228" w:rsidRPr="00E66DB6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E66DB6">
        <w:rPr>
          <w:rFonts w:ascii="Times New Roman" w:eastAsia="Times New Roman" w:hAnsi="Times New Roman" w:cs="Times New Roman"/>
        </w:rPr>
        <w:t>8 сентября – Международный день грамотности (с 1967 г.)</w:t>
      </w:r>
    </w:p>
    <w:p w:rsidR="00555526" w:rsidRPr="00E66DB6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E66DB6">
        <w:rPr>
          <w:rFonts w:ascii="Times New Roman" w:eastAsia="Times New Roman" w:hAnsi="Times New Roman" w:cs="Times New Roman"/>
        </w:rPr>
        <w:t xml:space="preserve">8 сентября – </w:t>
      </w:r>
      <w:r w:rsidR="00555526" w:rsidRPr="00E66DB6">
        <w:rPr>
          <w:rFonts w:ascii="Times New Roman" w:eastAsia="Times New Roman" w:hAnsi="Times New Roman" w:cs="Times New Roman"/>
        </w:rPr>
        <w:t xml:space="preserve">День озера Байкал </w:t>
      </w:r>
    </w:p>
    <w:p w:rsidR="00A94228" w:rsidRPr="00E66DB6" w:rsidRDefault="00555526" w:rsidP="00A94228">
      <w:pPr>
        <w:spacing w:after="0"/>
        <w:rPr>
          <w:rFonts w:ascii="Times New Roman" w:eastAsia="Times New Roman" w:hAnsi="Times New Roman" w:cs="Times New Roman"/>
        </w:rPr>
      </w:pPr>
      <w:r w:rsidRPr="00E66DB6">
        <w:rPr>
          <w:rFonts w:ascii="Times New Roman" w:eastAsia="Times New Roman" w:hAnsi="Times New Roman" w:cs="Times New Roman"/>
        </w:rPr>
        <w:t>8</w:t>
      </w:r>
      <w:r w:rsidR="00A94228" w:rsidRPr="00E66DB6">
        <w:rPr>
          <w:rFonts w:ascii="Times New Roman" w:eastAsia="Times New Roman" w:hAnsi="Times New Roman" w:cs="Times New Roman"/>
        </w:rPr>
        <w:t xml:space="preserve"> сентября – Международный день памяти жертв фашизма</w:t>
      </w:r>
    </w:p>
    <w:p w:rsidR="00AA3964" w:rsidRPr="00233C37" w:rsidRDefault="00AA3964" w:rsidP="00AA3964">
      <w:pPr>
        <w:spacing w:after="0"/>
        <w:rPr>
          <w:rFonts w:ascii="Times New Roman" w:eastAsia="Times New Roman" w:hAnsi="Times New Roman" w:cs="Times New Roman"/>
        </w:rPr>
      </w:pPr>
      <w:r w:rsidRPr="00233C37">
        <w:rPr>
          <w:rFonts w:ascii="Times New Roman" w:eastAsia="Times New Roman" w:hAnsi="Times New Roman" w:cs="Times New Roman"/>
        </w:rPr>
        <w:t>15 сентября – 135 лет со дня рождения Агаты Кристи (1890 – 1976), английской писательницы</w:t>
      </w:r>
    </w:p>
    <w:p w:rsidR="00A94228" w:rsidRPr="00AA3964" w:rsidRDefault="00B071EE" w:rsidP="00A94228">
      <w:pPr>
        <w:spacing w:after="0"/>
        <w:rPr>
          <w:rFonts w:ascii="Times New Roman" w:eastAsia="Times New Roman" w:hAnsi="Times New Roman" w:cs="Times New Roman"/>
        </w:rPr>
      </w:pPr>
      <w:r w:rsidRPr="00AA3964">
        <w:rPr>
          <w:rFonts w:ascii="Times New Roman" w:eastAsia="Times New Roman" w:hAnsi="Times New Roman" w:cs="Times New Roman"/>
        </w:rPr>
        <w:t>22</w:t>
      </w:r>
      <w:r w:rsidR="00A94228" w:rsidRPr="00AA3964">
        <w:rPr>
          <w:rFonts w:ascii="Times New Roman" w:eastAsia="Times New Roman" w:hAnsi="Times New Roman" w:cs="Times New Roman"/>
        </w:rPr>
        <w:t xml:space="preserve"> сентября – </w:t>
      </w:r>
      <w:r w:rsidR="00AA3964" w:rsidRPr="00AA3964">
        <w:rPr>
          <w:rFonts w:ascii="Times New Roman" w:eastAsia="Times New Roman" w:hAnsi="Times New Roman" w:cs="Times New Roman"/>
        </w:rPr>
        <w:t>125</w:t>
      </w:r>
      <w:r w:rsidRPr="00AA3964">
        <w:rPr>
          <w:rFonts w:ascii="Times New Roman" w:eastAsia="Times New Roman" w:hAnsi="Times New Roman" w:cs="Times New Roman"/>
        </w:rPr>
        <w:t>лет</w:t>
      </w:r>
      <w:r w:rsidR="00A94228" w:rsidRPr="00AA3964">
        <w:rPr>
          <w:rFonts w:ascii="Times New Roman" w:eastAsia="Times New Roman" w:hAnsi="Times New Roman" w:cs="Times New Roman"/>
        </w:rPr>
        <w:t xml:space="preserve"> со дня рождения </w:t>
      </w:r>
      <w:r w:rsidR="00AA3964" w:rsidRPr="00AA3964">
        <w:rPr>
          <w:rFonts w:ascii="Times New Roman" w:eastAsia="Times New Roman" w:hAnsi="Times New Roman" w:cs="Times New Roman"/>
        </w:rPr>
        <w:t>С.И.Ожегова</w:t>
      </w:r>
      <w:r w:rsidR="00A94228" w:rsidRPr="00AA3964">
        <w:rPr>
          <w:rFonts w:ascii="Times New Roman" w:eastAsia="Times New Roman" w:hAnsi="Times New Roman" w:cs="Times New Roman"/>
        </w:rPr>
        <w:t>(19</w:t>
      </w:r>
      <w:r w:rsidR="00AA3964" w:rsidRPr="00AA3964">
        <w:rPr>
          <w:rFonts w:ascii="Times New Roman" w:eastAsia="Times New Roman" w:hAnsi="Times New Roman" w:cs="Times New Roman"/>
        </w:rPr>
        <w:t>00 – 1964</w:t>
      </w:r>
      <w:r w:rsidR="00A94228" w:rsidRPr="00AA3964">
        <w:rPr>
          <w:rFonts w:ascii="Times New Roman" w:eastAsia="Times New Roman" w:hAnsi="Times New Roman" w:cs="Times New Roman"/>
        </w:rPr>
        <w:t xml:space="preserve">), </w:t>
      </w:r>
      <w:r w:rsidR="00AA3964" w:rsidRPr="00AA3964">
        <w:rPr>
          <w:rFonts w:ascii="Times New Roman" w:eastAsia="Times New Roman" w:hAnsi="Times New Roman" w:cs="Times New Roman"/>
        </w:rPr>
        <w:t>языковеда</w:t>
      </w:r>
    </w:p>
    <w:p w:rsidR="00AA3964" w:rsidRDefault="00A94228" w:rsidP="00AA3964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27 сентября – День работников дошкольного образования</w:t>
      </w:r>
    </w:p>
    <w:p w:rsidR="00AA3964" w:rsidRDefault="00AA3964" w:rsidP="00AA39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0F35D9" w:rsidRPr="00AA3964">
        <w:rPr>
          <w:rFonts w:ascii="Times New Roman" w:eastAsia="Times New Roman" w:hAnsi="Times New Roman" w:cs="Times New Roman"/>
        </w:rPr>
        <w:t>9</w:t>
      </w:r>
      <w:r w:rsidRPr="00AA3964">
        <w:rPr>
          <w:rFonts w:ascii="Times New Roman" w:eastAsia="Times New Roman" w:hAnsi="Times New Roman" w:cs="Times New Roman"/>
        </w:rPr>
        <w:t xml:space="preserve"> сентября – </w:t>
      </w:r>
      <w:r w:rsidR="000F35D9" w:rsidRPr="00AA3964">
        <w:rPr>
          <w:rFonts w:ascii="Times New Roman" w:eastAsia="Times New Roman" w:hAnsi="Times New Roman" w:cs="Times New Roman"/>
        </w:rPr>
        <w:t>2</w:t>
      </w:r>
      <w:r w:rsidRPr="00AA3964">
        <w:rPr>
          <w:rFonts w:ascii="Times New Roman" w:eastAsia="Times New Roman" w:hAnsi="Times New Roman" w:cs="Times New Roman"/>
        </w:rPr>
        <w:t>3</w:t>
      </w:r>
      <w:r w:rsidR="00A94228" w:rsidRPr="00AA3964">
        <w:rPr>
          <w:rFonts w:ascii="Times New Roman" w:eastAsia="Times New Roman" w:hAnsi="Times New Roman" w:cs="Times New Roman"/>
        </w:rPr>
        <w:t xml:space="preserve">0 </w:t>
      </w:r>
      <w:r w:rsidR="000F35D9" w:rsidRPr="00AA3964">
        <w:rPr>
          <w:rFonts w:ascii="Times New Roman" w:eastAsia="Times New Roman" w:hAnsi="Times New Roman" w:cs="Times New Roman"/>
        </w:rPr>
        <w:t>лет</w:t>
      </w:r>
      <w:r w:rsidR="00A94228" w:rsidRPr="00AA3964">
        <w:rPr>
          <w:rFonts w:ascii="Times New Roman" w:eastAsia="Times New Roman" w:hAnsi="Times New Roman" w:cs="Times New Roman"/>
        </w:rPr>
        <w:t xml:space="preserve"> со дня рождения </w:t>
      </w:r>
      <w:r w:rsidRPr="00AA3964">
        <w:rPr>
          <w:rFonts w:ascii="Times New Roman" w:eastAsia="Times New Roman" w:hAnsi="Times New Roman" w:cs="Times New Roman"/>
        </w:rPr>
        <w:t xml:space="preserve">К.Ф.Рылеева (1795 </w:t>
      </w:r>
      <w:r w:rsidR="00A94228" w:rsidRPr="00AA3964">
        <w:rPr>
          <w:rFonts w:ascii="Times New Roman" w:eastAsia="Times New Roman" w:hAnsi="Times New Roman" w:cs="Times New Roman"/>
        </w:rPr>
        <w:t>–</w:t>
      </w:r>
      <w:r w:rsidRPr="00AA3964">
        <w:rPr>
          <w:rFonts w:ascii="Times New Roman" w:eastAsia="Times New Roman" w:hAnsi="Times New Roman" w:cs="Times New Roman"/>
        </w:rPr>
        <w:t xml:space="preserve"> 1826</w:t>
      </w:r>
      <w:r w:rsidR="00A94228" w:rsidRPr="00AA3964">
        <w:rPr>
          <w:rFonts w:ascii="Times New Roman" w:eastAsia="Times New Roman" w:hAnsi="Times New Roman" w:cs="Times New Roman"/>
        </w:rPr>
        <w:t>), русск</w:t>
      </w:r>
      <w:r w:rsidRPr="00AA3964">
        <w:rPr>
          <w:rFonts w:ascii="Times New Roman" w:eastAsia="Times New Roman" w:hAnsi="Times New Roman" w:cs="Times New Roman"/>
        </w:rPr>
        <w:t>ий поэт</w:t>
      </w:r>
    </w:p>
    <w:p w:rsidR="00253782" w:rsidRDefault="002C4A24" w:rsidP="00AA396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“Моя библиотека” – библиотечный </w:t>
      </w:r>
      <w:r w:rsidR="00A94228" w:rsidRPr="00DB61D1">
        <w:rPr>
          <w:rFonts w:ascii="Times New Roman" w:hAnsi="Times New Roman" w:cs="Times New Roman"/>
        </w:rPr>
        <w:t xml:space="preserve"> урок</w:t>
      </w:r>
      <w:r>
        <w:rPr>
          <w:rFonts w:ascii="Times New Roman" w:hAnsi="Times New Roman" w:cs="Times New Roman"/>
        </w:rPr>
        <w:t xml:space="preserve"> – 1 класс</w:t>
      </w:r>
      <w:r w:rsidR="00253782">
        <w:rPr>
          <w:rFonts w:ascii="Times New Roman" w:hAnsi="Times New Roman" w:cs="Times New Roman"/>
        </w:rPr>
        <w:t xml:space="preserve">“День окончания второй мировой войны” – библиотечный </w:t>
      </w:r>
      <w:r w:rsidR="00253782" w:rsidRPr="00DB61D1">
        <w:rPr>
          <w:rFonts w:ascii="Times New Roman" w:hAnsi="Times New Roman" w:cs="Times New Roman"/>
        </w:rPr>
        <w:t xml:space="preserve"> урок</w:t>
      </w:r>
      <w:r w:rsidR="00253782">
        <w:rPr>
          <w:rFonts w:ascii="Times New Roman" w:hAnsi="Times New Roman" w:cs="Times New Roman"/>
        </w:rPr>
        <w:t xml:space="preserve"> – 10 – 11  классы</w:t>
      </w:r>
    </w:p>
    <w:p w:rsidR="00A94228" w:rsidRPr="002C4A24" w:rsidRDefault="00A94228" w:rsidP="00253782">
      <w:pPr>
        <w:spacing w:before="100" w:beforeAutospacing="1" w:after="0"/>
        <w:rPr>
          <w:rFonts w:ascii="Times New Roman" w:eastAsia="Times New Roman" w:hAnsi="Times New Roman" w:cs="Times New Roman"/>
          <w:b/>
          <w:i/>
        </w:rPr>
      </w:pPr>
      <w:r w:rsidRPr="002C4A24">
        <w:rPr>
          <w:rFonts w:ascii="Times New Roman" w:eastAsia="Times New Roman" w:hAnsi="Times New Roman" w:cs="Times New Roman"/>
          <w:b/>
          <w:i/>
        </w:rPr>
        <w:lastRenderedPageBreak/>
        <w:t>Октябрь</w:t>
      </w:r>
      <w:r w:rsidR="00661893">
        <w:rPr>
          <w:rFonts w:ascii="Times New Roman" w:eastAsia="Times New Roman" w:hAnsi="Times New Roman" w:cs="Times New Roman"/>
          <w:b/>
          <w:i/>
        </w:rPr>
        <w:t xml:space="preserve"> 202</w:t>
      </w:r>
      <w:r w:rsidR="009C1422">
        <w:rPr>
          <w:rFonts w:ascii="Times New Roman" w:eastAsia="Times New Roman" w:hAnsi="Times New Roman" w:cs="Times New Roman"/>
          <w:b/>
          <w:i/>
        </w:rPr>
        <w:t>5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 октября – Международный день пожилых людей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 октября – Международный день социального педагога</w:t>
      </w:r>
    </w:p>
    <w:p w:rsidR="00A94228" w:rsidRPr="002F4CF3" w:rsidRDefault="004F13F0" w:rsidP="00A94228">
      <w:pPr>
        <w:spacing w:after="0"/>
        <w:rPr>
          <w:rFonts w:ascii="Times New Roman" w:eastAsia="Times New Roman" w:hAnsi="Times New Roman" w:cs="Times New Roman"/>
        </w:rPr>
      </w:pPr>
      <w:r w:rsidRPr="002F4CF3">
        <w:rPr>
          <w:rFonts w:ascii="Times New Roman" w:eastAsia="Times New Roman" w:hAnsi="Times New Roman" w:cs="Times New Roman"/>
        </w:rPr>
        <w:t>3</w:t>
      </w:r>
      <w:r w:rsidR="00A94228" w:rsidRPr="002F4CF3">
        <w:rPr>
          <w:rFonts w:ascii="Times New Roman" w:eastAsia="Times New Roman" w:hAnsi="Times New Roman" w:cs="Times New Roman"/>
        </w:rPr>
        <w:t xml:space="preserve"> октября – </w:t>
      </w:r>
      <w:r w:rsidR="002F4CF3" w:rsidRPr="002F4CF3">
        <w:rPr>
          <w:rFonts w:ascii="Times New Roman" w:eastAsia="Times New Roman" w:hAnsi="Times New Roman" w:cs="Times New Roman"/>
        </w:rPr>
        <w:t>13</w:t>
      </w:r>
      <w:r w:rsidRPr="002F4CF3">
        <w:rPr>
          <w:rFonts w:ascii="Times New Roman" w:eastAsia="Times New Roman" w:hAnsi="Times New Roman" w:cs="Times New Roman"/>
        </w:rPr>
        <w:t>0</w:t>
      </w:r>
      <w:r w:rsidR="00A94228" w:rsidRPr="002F4CF3">
        <w:rPr>
          <w:rFonts w:ascii="Times New Roman" w:eastAsia="Times New Roman" w:hAnsi="Times New Roman" w:cs="Times New Roman"/>
        </w:rPr>
        <w:t xml:space="preserve"> лет со дня рождения С.</w:t>
      </w:r>
      <w:r w:rsidR="002F4CF3" w:rsidRPr="002F4CF3">
        <w:rPr>
          <w:rFonts w:ascii="Times New Roman" w:eastAsia="Times New Roman" w:hAnsi="Times New Roman" w:cs="Times New Roman"/>
        </w:rPr>
        <w:t>А.Есен</w:t>
      </w:r>
      <w:r w:rsidRPr="002F4CF3">
        <w:rPr>
          <w:rFonts w:ascii="Times New Roman" w:eastAsia="Times New Roman" w:hAnsi="Times New Roman" w:cs="Times New Roman"/>
        </w:rPr>
        <w:t>ина</w:t>
      </w:r>
      <w:r w:rsidR="00A94228" w:rsidRPr="002F4CF3">
        <w:rPr>
          <w:rFonts w:ascii="Times New Roman" w:eastAsia="Times New Roman" w:hAnsi="Times New Roman" w:cs="Times New Roman"/>
        </w:rPr>
        <w:t xml:space="preserve"> (18</w:t>
      </w:r>
      <w:r w:rsidR="002F4CF3" w:rsidRPr="002F4CF3">
        <w:rPr>
          <w:rFonts w:ascii="Times New Roman" w:eastAsia="Times New Roman" w:hAnsi="Times New Roman" w:cs="Times New Roman"/>
        </w:rPr>
        <w:t xml:space="preserve">95 </w:t>
      </w:r>
      <w:r w:rsidR="00A94228" w:rsidRPr="002F4CF3">
        <w:rPr>
          <w:rFonts w:ascii="Times New Roman" w:eastAsia="Times New Roman" w:hAnsi="Times New Roman" w:cs="Times New Roman"/>
        </w:rPr>
        <w:t>–1</w:t>
      </w:r>
      <w:r w:rsidR="002F4CF3" w:rsidRPr="002F4CF3">
        <w:rPr>
          <w:rFonts w:ascii="Times New Roman" w:eastAsia="Times New Roman" w:hAnsi="Times New Roman" w:cs="Times New Roman"/>
        </w:rPr>
        <w:t>925</w:t>
      </w:r>
      <w:r w:rsidR="00A94228" w:rsidRPr="002F4CF3">
        <w:rPr>
          <w:rFonts w:ascii="Times New Roman" w:eastAsia="Times New Roman" w:hAnsi="Times New Roman" w:cs="Times New Roman"/>
        </w:rPr>
        <w:t>), поэта</w:t>
      </w:r>
    </w:p>
    <w:p w:rsidR="004F13F0" w:rsidRDefault="004F13F0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октября – Всемирный день защиты животных</w:t>
      </w:r>
    </w:p>
    <w:p w:rsidR="00EC34ED" w:rsidRPr="00DB61D1" w:rsidRDefault="00EC34ED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октября – День учителя</w:t>
      </w:r>
    </w:p>
    <w:p w:rsidR="00A94228" w:rsidRPr="00AE1313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AE1313">
        <w:rPr>
          <w:rFonts w:ascii="Times New Roman" w:eastAsia="Times New Roman" w:hAnsi="Times New Roman" w:cs="Times New Roman"/>
        </w:rPr>
        <w:t>1</w:t>
      </w:r>
      <w:r w:rsidR="00222C97" w:rsidRPr="00AE1313">
        <w:rPr>
          <w:rFonts w:ascii="Times New Roman" w:eastAsia="Times New Roman" w:hAnsi="Times New Roman" w:cs="Times New Roman"/>
        </w:rPr>
        <w:t>3</w:t>
      </w:r>
      <w:r w:rsidRPr="00AE1313">
        <w:rPr>
          <w:rFonts w:ascii="Times New Roman" w:eastAsia="Times New Roman" w:hAnsi="Times New Roman" w:cs="Times New Roman"/>
        </w:rPr>
        <w:t xml:space="preserve"> октября – </w:t>
      </w:r>
      <w:r w:rsidR="00AE1313" w:rsidRPr="00AE1313">
        <w:rPr>
          <w:rFonts w:ascii="Times New Roman" w:eastAsia="Times New Roman" w:hAnsi="Times New Roman" w:cs="Times New Roman"/>
        </w:rPr>
        <w:t>145</w:t>
      </w:r>
      <w:r w:rsidRPr="00AE1313">
        <w:rPr>
          <w:rFonts w:ascii="Times New Roman" w:eastAsia="Times New Roman" w:hAnsi="Times New Roman" w:cs="Times New Roman"/>
        </w:rPr>
        <w:t xml:space="preserve"> лет со дня рождения </w:t>
      </w:r>
      <w:r w:rsidR="00AE1313" w:rsidRPr="00AE1313">
        <w:rPr>
          <w:rFonts w:ascii="Times New Roman" w:eastAsia="Times New Roman" w:hAnsi="Times New Roman" w:cs="Times New Roman"/>
        </w:rPr>
        <w:t>Саши Черного (А.М.Гликберга)</w:t>
      </w:r>
      <w:r w:rsidRPr="00AE1313">
        <w:rPr>
          <w:rFonts w:ascii="Times New Roman" w:eastAsia="Times New Roman" w:hAnsi="Times New Roman" w:cs="Times New Roman"/>
        </w:rPr>
        <w:t xml:space="preserve"> (18</w:t>
      </w:r>
      <w:r w:rsidR="00AE1313" w:rsidRPr="00AE1313">
        <w:rPr>
          <w:rFonts w:ascii="Times New Roman" w:eastAsia="Times New Roman" w:hAnsi="Times New Roman" w:cs="Times New Roman"/>
        </w:rPr>
        <w:t xml:space="preserve">80 </w:t>
      </w:r>
      <w:r w:rsidRPr="00AE1313">
        <w:rPr>
          <w:rFonts w:ascii="Times New Roman" w:eastAsia="Times New Roman" w:hAnsi="Times New Roman" w:cs="Times New Roman"/>
        </w:rPr>
        <w:t>–19</w:t>
      </w:r>
      <w:r w:rsidR="00AE1313" w:rsidRPr="00AE1313">
        <w:rPr>
          <w:rFonts w:ascii="Times New Roman" w:eastAsia="Times New Roman" w:hAnsi="Times New Roman" w:cs="Times New Roman"/>
        </w:rPr>
        <w:t>32</w:t>
      </w:r>
      <w:r w:rsidRPr="00AE1313">
        <w:rPr>
          <w:rFonts w:ascii="Times New Roman" w:eastAsia="Times New Roman" w:hAnsi="Times New Roman" w:cs="Times New Roman"/>
        </w:rPr>
        <w:t xml:space="preserve">), </w:t>
      </w:r>
      <w:r w:rsidR="00EC34ED" w:rsidRPr="00AE1313">
        <w:rPr>
          <w:rFonts w:ascii="Times New Roman" w:eastAsia="Times New Roman" w:hAnsi="Times New Roman" w:cs="Times New Roman"/>
        </w:rPr>
        <w:t>поэта</w:t>
      </w:r>
    </w:p>
    <w:p w:rsidR="00A94228" w:rsidRPr="000A3B13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0A3B13">
        <w:rPr>
          <w:rFonts w:ascii="Times New Roman" w:eastAsia="Times New Roman" w:hAnsi="Times New Roman" w:cs="Times New Roman"/>
        </w:rPr>
        <w:t>1</w:t>
      </w:r>
      <w:r w:rsidR="000A3B13" w:rsidRPr="000A3B13">
        <w:rPr>
          <w:rFonts w:ascii="Times New Roman" w:eastAsia="Times New Roman" w:hAnsi="Times New Roman" w:cs="Times New Roman"/>
        </w:rPr>
        <w:t>5</w:t>
      </w:r>
      <w:r w:rsidRPr="000A3B13">
        <w:rPr>
          <w:rFonts w:ascii="Times New Roman" w:eastAsia="Times New Roman" w:hAnsi="Times New Roman" w:cs="Times New Roman"/>
        </w:rPr>
        <w:t xml:space="preserve"> октября – </w:t>
      </w:r>
      <w:r w:rsidR="008F0978" w:rsidRPr="000A3B13">
        <w:rPr>
          <w:rFonts w:ascii="Times New Roman" w:eastAsia="Times New Roman" w:hAnsi="Times New Roman" w:cs="Times New Roman"/>
        </w:rPr>
        <w:t>1</w:t>
      </w:r>
      <w:r w:rsidR="000A3B13" w:rsidRPr="000A3B13">
        <w:rPr>
          <w:rFonts w:ascii="Times New Roman" w:eastAsia="Times New Roman" w:hAnsi="Times New Roman" w:cs="Times New Roman"/>
        </w:rPr>
        <w:t>2</w:t>
      </w:r>
      <w:r w:rsidRPr="000A3B13">
        <w:rPr>
          <w:rFonts w:ascii="Times New Roman" w:eastAsia="Times New Roman" w:hAnsi="Times New Roman" w:cs="Times New Roman"/>
        </w:rPr>
        <w:t xml:space="preserve">0 лет со дня рождения </w:t>
      </w:r>
      <w:r w:rsidR="000A3B13" w:rsidRPr="000A3B13">
        <w:rPr>
          <w:rFonts w:ascii="Times New Roman" w:eastAsia="Times New Roman" w:hAnsi="Times New Roman" w:cs="Times New Roman"/>
        </w:rPr>
        <w:t>Чарлза Перси Сноу</w:t>
      </w:r>
      <w:r w:rsidRPr="000A3B13">
        <w:rPr>
          <w:rFonts w:ascii="Times New Roman" w:eastAsia="Times New Roman" w:hAnsi="Times New Roman" w:cs="Times New Roman"/>
        </w:rPr>
        <w:t xml:space="preserve"> (1</w:t>
      </w:r>
      <w:r w:rsidR="000A3B13" w:rsidRPr="000A3B13">
        <w:rPr>
          <w:rFonts w:ascii="Times New Roman" w:eastAsia="Times New Roman" w:hAnsi="Times New Roman" w:cs="Times New Roman"/>
        </w:rPr>
        <w:t>905</w:t>
      </w:r>
      <w:r w:rsidR="008F0978" w:rsidRPr="000A3B13">
        <w:rPr>
          <w:rFonts w:ascii="Times New Roman" w:eastAsia="Times New Roman" w:hAnsi="Times New Roman" w:cs="Times New Roman"/>
        </w:rPr>
        <w:t xml:space="preserve"> – 19</w:t>
      </w:r>
      <w:r w:rsidR="000A3B13" w:rsidRPr="000A3B13">
        <w:rPr>
          <w:rFonts w:ascii="Times New Roman" w:eastAsia="Times New Roman" w:hAnsi="Times New Roman" w:cs="Times New Roman"/>
        </w:rPr>
        <w:t>8</w:t>
      </w:r>
      <w:r w:rsidR="008F0978" w:rsidRPr="000A3B13">
        <w:rPr>
          <w:rFonts w:ascii="Times New Roman" w:eastAsia="Times New Roman" w:hAnsi="Times New Roman" w:cs="Times New Roman"/>
        </w:rPr>
        <w:t>0</w:t>
      </w:r>
      <w:r w:rsidRPr="000A3B13">
        <w:rPr>
          <w:rFonts w:ascii="Times New Roman" w:eastAsia="Times New Roman" w:hAnsi="Times New Roman" w:cs="Times New Roman"/>
        </w:rPr>
        <w:t xml:space="preserve">), </w:t>
      </w:r>
      <w:r w:rsidR="000A3B13" w:rsidRPr="000A3B13">
        <w:rPr>
          <w:rFonts w:ascii="Times New Roman" w:eastAsia="Times New Roman" w:hAnsi="Times New Roman" w:cs="Times New Roman"/>
        </w:rPr>
        <w:t>английского</w:t>
      </w:r>
      <w:r w:rsidRPr="000A3B13">
        <w:rPr>
          <w:rFonts w:ascii="Times New Roman" w:eastAsia="Times New Roman" w:hAnsi="Times New Roman" w:cs="Times New Roman"/>
        </w:rPr>
        <w:t xml:space="preserve"> писателя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16 октября – Международный день хлеба</w:t>
      </w:r>
    </w:p>
    <w:p w:rsidR="008F0978" w:rsidRDefault="00A94228" w:rsidP="008F097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 xml:space="preserve">19 октября – </w:t>
      </w:r>
      <w:r w:rsidR="008F0978" w:rsidRPr="00DB61D1">
        <w:rPr>
          <w:rFonts w:ascii="Times New Roman" w:eastAsia="Times New Roman" w:hAnsi="Times New Roman" w:cs="Times New Roman"/>
        </w:rPr>
        <w:t>Всероссийский день лицеиста. День лицея</w:t>
      </w:r>
      <w:r w:rsidR="00895BF8">
        <w:rPr>
          <w:rFonts w:ascii="Times New Roman" w:eastAsia="Times New Roman" w:hAnsi="Times New Roman" w:cs="Times New Roman"/>
        </w:rPr>
        <w:t>.</w:t>
      </w:r>
    </w:p>
    <w:p w:rsidR="00895BF8" w:rsidRDefault="00895BF8" w:rsidP="008F097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22 октября – Праздник белых журавлей (День поэзии и </w:t>
      </w:r>
      <w:proofErr w:type="gramStart"/>
      <w:r>
        <w:rPr>
          <w:rFonts w:ascii="Times New Roman" w:eastAsia="Times New Roman" w:hAnsi="Times New Roman" w:cs="Times New Roman"/>
        </w:rPr>
        <w:t>памяти</w:t>
      </w:r>
      <w:proofErr w:type="gramEnd"/>
      <w:r>
        <w:rPr>
          <w:rFonts w:ascii="Times New Roman" w:eastAsia="Times New Roman" w:hAnsi="Times New Roman" w:cs="Times New Roman"/>
        </w:rPr>
        <w:t xml:space="preserve"> павших на полях сражений во всех войнах)</w:t>
      </w:r>
    </w:p>
    <w:p w:rsidR="00C754BB" w:rsidRDefault="00C754BB" w:rsidP="008F0978">
      <w:pPr>
        <w:spacing w:after="0"/>
        <w:rPr>
          <w:rFonts w:ascii="Times New Roman" w:eastAsia="Times New Roman" w:hAnsi="Times New Roman" w:cs="Times New Roman"/>
        </w:rPr>
      </w:pPr>
      <w:r w:rsidRPr="005943A2">
        <w:rPr>
          <w:rFonts w:ascii="Times New Roman" w:eastAsia="Times New Roman" w:hAnsi="Times New Roman" w:cs="Times New Roman"/>
        </w:rPr>
        <w:t>2</w:t>
      </w:r>
      <w:r w:rsidR="005943A2" w:rsidRPr="005943A2">
        <w:rPr>
          <w:rFonts w:ascii="Times New Roman" w:eastAsia="Times New Roman" w:hAnsi="Times New Roman" w:cs="Times New Roman"/>
        </w:rPr>
        <w:t>2</w:t>
      </w:r>
      <w:r w:rsidRPr="005943A2">
        <w:rPr>
          <w:rFonts w:ascii="Times New Roman" w:eastAsia="Times New Roman" w:hAnsi="Times New Roman" w:cs="Times New Roman"/>
        </w:rPr>
        <w:t xml:space="preserve"> октября – </w:t>
      </w:r>
      <w:r w:rsidR="005943A2" w:rsidRPr="005943A2">
        <w:rPr>
          <w:rFonts w:ascii="Times New Roman" w:eastAsia="Times New Roman" w:hAnsi="Times New Roman" w:cs="Times New Roman"/>
        </w:rPr>
        <w:t>15</w:t>
      </w:r>
      <w:r w:rsidRPr="005943A2">
        <w:rPr>
          <w:rFonts w:ascii="Times New Roman" w:eastAsia="Times New Roman" w:hAnsi="Times New Roman" w:cs="Times New Roman"/>
        </w:rPr>
        <w:t xml:space="preserve">5 лет со дня рождения </w:t>
      </w:r>
      <w:r w:rsidR="005943A2" w:rsidRPr="005943A2">
        <w:rPr>
          <w:rFonts w:ascii="Times New Roman" w:eastAsia="Times New Roman" w:hAnsi="Times New Roman" w:cs="Times New Roman"/>
        </w:rPr>
        <w:t>И.А.Бунина</w:t>
      </w:r>
      <w:r w:rsidRPr="005943A2">
        <w:rPr>
          <w:rFonts w:ascii="Times New Roman" w:eastAsia="Times New Roman" w:hAnsi="Times New Roman" w:cs="Times New Roman"/>
        </w:rPr>
        <w:t xml:space="preserve"> (18</w:t>
      </w:r>
      <w:r w:rsidR="005943A2" w:rsidRPr="005943A2">
        <w:rPr>
          <w:rFonts w:ascii="Times New Roman" w:eastAsia="Times New Roman" w:hAnsi="Times New Roman" w:cs="Times New Roman"/>
        </w:rPr>
        <w:t>70</w:t>
      </w:r>
      <w:r w:rsidRPr="005943A2">
        <w:rPr>
          <w:rFonts w:ascii="Times New Roman" w:eastAsia="Times New Roman" w:hAnsi="Times New Roman" w:cs="Times New Roman"/>
        </w:rPr>
        <w:t xml:space="preserve"> – 1</w:t>
      </w:r>
      <w:r w:rsidR="005943A2" w:rsidRPr="005943A2">
        <w:rPr>
          <w:rFonts w:ascii="Times New Roman" w:eastAsia="Times New Roman" w:hAnsi="Times New Roman" w:cs="Times New Roman"/>
        </w:rPr>
        <w:t>953</w:t>
      </w:r>
      <w:r w:rsidRPr="005943A2">
        <w:rPr>
          <w:rFonts w:ascii="Times New Roman" w:eastAsia="Times New Roman" w:hAnsi="Times New Roman" w:cs="Times New Roman"/>
        </w:rPr>
        <w:t xml:space="preserve">), </w:t>
      </w:r>
      <w:r w:rsidR="005943A2" w:rsidRPr="005943A2">
        <w:rPr>
          <w:rFonts w:ascii="Times New Roman" w:eastAsia="Times New Roman" w:hAnsi="Times New Roman" w:cs="Times New Roman"/>
        </w:rPr>
        <w:t>писателя</w:t>
      </w:r>
    </w:p>
    <w:p w:rsidR="005943A2" w:rsidRPr="005943A2" w:rsidRDefault="005943A2" w:rsidP="008F097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23 октября – 105 лет со дня рождения </w:t>
      </w:r>
      <w:proofErr w:type="spellStart"/>
      <w:r>
        <w:rPr>
          <w:rFonts w:ascii="Times New Roman" w:eastAsia="Times New Roman" w:hAnsi="Times New Roman" w:cs="Times New Roman"/>
        </w:rPr>
        <w:t>ДжанниРодари</w:t>
      </w:r>
      <w:proofErr w:type="spellEnd"/>
      <w:r>
        <w:rPr>
          <w:rFonts w:ascii="Times New Roman" w:eastAsia="Times New Roman" w:hAnsi="Times New Roman" w:cs="Times New Roman"/>
        </w:rPr>
        <w:t xml:space="preserve"> (1920 – 1980), итальянского писателя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</w:t>
      </w:r>
      <w:r w:rsidR="005943A2">
        <w:rPr>
          <w:rFonts w:ascii="Times New Roman" w:eastAsia="Times New Roman" w:hAnsi="Times New Roman" w:cs="Times New Roman"/>
        </w:rPr>
        <w:t>7</w:t>
      </w:r>
      <w:r w:rsidRPr="00DB61D1">
        <w:rPr>
          <w:rFonts w:ascii="Times New Roman" w:eastAsia="Times New Roman" w:hAnsi="Times New Roman" w:cs="Times New Roman"/>
        </w:rPr>
        <w:t xml:space="preserve"> октября – Международный день школьных библиотек</w:t>
      </w:r>
    </w:p>
    <w:p w:rsidR="00A94228" w:rsidRPr="00DB61D1" w:rsidRDefault="00253782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Рейд по сохранности школьных учебников, подведение его итогов.</w:t>
      </w:r>
    </w:p>
    <w:p w:rsidR="00A94228" w:rsidRPr="006113A2" w:rsidRDefault="002B5E50" w:rsidP="00A94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“Международный День школьных библиотек” – библиотечный </w:t>
      </w:r>
      <w:r w:rsidRPr="00DB61D1">
        <w:rPr>
          <w:rFonts w:ascii="Times New Roman" w:hAnsi="Times New Roman" w:cs="Times New Roman"/>
        </w:rPr>
        <w:t xml:space="preserve"> урок</w:t>
      </w:r>
      <w:r>
        <w:rPr>
          <w:rFonts w:ascii="Times New Roman" w:hAnsi="Times New Roman" w:cs="Times New Roman"/>
        </w:rPr>
        <w:t xml:space="preserve"> – </w:t>
      </w:r>
      <w:r w:rsidR="000420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класс</w:t>
      </w:r>
      <w:r w:rsidR="000420DF" w:rsidRPr="006113A2">
        <w:rPr>
          <w:rFonts w:ascii="Times New Roman" w:eastAsia="Times New Roman" w:hAnsi="Times New Roman" w:cs="Times New Roman"/>
        </w:rPr>
        <w:t>Районный с</w:t>
      </w:r>
      <w:r w:rsidR="00A94228" w:rsidRPr="006113A2">
        <w:rPr>
          <w:rFonts w:ascii="Times New Roman" w:hAnsi="Times New Roman" w:cs="Times New Roman"/>
        </w:rPr>
        <w:t>еминар библиотекарей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</w:p>
    <w:p w:rsidR="00A94228" w:rsidRPr="002C4A24" w:rsidRDefault="00A94228" w:rsidP="00A94228">
      <w:pPr>
        <w:rPr>
          <w:rFonts w:ascii="Times New Roman" w:eastAsia="Times New Roman" w:hAnsi="Times New Roman" w:cs="Times New Roman"/>
          <w:b/>
          <w:i/>
        </w:rPr>
      </w:pPr>
      <w:r w:rsidRPr="002C4A24">
        <w:rPr>
          <w:rFonts w:ascii="Times New Roman" w:eastAsia="Times New Roman" w:hAnsi="Times New Roman" w:cs="Times New Roman"/>
          <w:b/>
          <w:i/>
        </w:rPr>
        <w:t>Ноябрь</w:t>
      </w:r>
      <w:r w:rsidR="00661893">
        <w:rPr>
          <w:rFonts w:ascii="Times New Roman" w:eastAsia="Times New Roman" w:hAnsi="Times New Roman" w:cs="Times New Roman"/>
          <w:b/>
          <w:i/>
        </w:rPr>
        <w:t xml:space="preserve"> 202</w:t>
      </w:r>
      <w:r w:rsidR="009C1422">
        <w:rPr>
          <w:rFonts w:ascii="Times New Roman" w:eastAsia="Times New Roman" w:hAnsi="Times New Roman" w:cs="Times New Roman"/>
          <w:b/>
          <w:i/>
        </w:rPr>
        <w:t>5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4 ноября – День народного единства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7 ноября – День согласия и примирения</w:t>
      </w:r>
    </w:p>
    <w:p w:rsidR="00A94228" w:rsidRPr="009C1422" w:rsidRDefault="005107A7" w:rsidP="005107A7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5107A7">
        <w:rPr>
          <w:rFonts w:ascii="Times New Roman" w:eastAsia="Times New Roman" w:hAnsi="Times New Roman" w:cs="Times New Roman"/>
        </w:rPr>
        <w:t>13</w:t>
      </w:r>
      <w:r w:rsidR="00A94228" w:rsidRPr="005107A7">
        <w:rPr>
          <w:rFonts w:ascii="Times New Roman" w:eastAsia="Times New Roman" w:hAnsi="Times New Roman" w:cs="Times New Roman"/>
        </w:rPr>
        <w:t xml:space="preserve"> ноября – </w:t>
      </w:r>
      <w:r w:rsidRPr="005107A7">
        <w:rPr>
          <w:rFonts w:ascii="Times New Roman" w:eastAsia="Times New Roman" w:hAnsi="Times New Roman" w:cs="Times New Roman"/>
        </w:rPr>
        <w:t>175</w:t>
      </w:r>
      <w:r w:rsidR="00A94228" w:rsidRPr="005107A7">
        <w:rPr>
          <w:rFonts w:ascii="Times New Roman" w:eastAsia="Times New Roman" w:hAnsi="Times New Roman" w:cs="Times New Roman"/>
        </w:rPr>
        <w:t xml:space="preserve"> лет со дня рождения </w:t>
      </w:r>
      <w:r w:rsidRPr="005107A7">
        <w:rPr>
          <w:rFonts w:ascii="Times New Roman" w:eastAsia="Times New Roman" w:hAnsi="Times New Roman" w:cs="Times New Roman"/>
        </w:rPr>
        <w:t>Роберта Льюиса Стивенсона</w:t>
      </w:r>
      <w:r w:rsidR="00A94228" w:rsidRPr="005107A7">
        <w:rPr>
          <w:rFonts w:ascii="Times New Roman" w:eastAsia="Times New Roman" w:hAnsi="Times New Roman" w:cs="Times New Roman"/>
        </w:rPr>
        <w:t xml:space="preserve"> (18</w:t>
      </w:r>
      <w:r w:rsidRPr="005107A7">
        <w:rPr>
          <w:rFonts w:ascii="Times New Roman" w:eastAsia="Times New Roman" w:hAnsi="Times New Roman" w:cs="Times New Roman"/>
        </w:rPr>
        <w:t xml:space="preserve">50 </w:t>
      </w:r>
      <w:r w:rsidR="00A94228" w:rsidRPr="005107A7">
        <w:rPr>
          <w:rFonts w:ascii="Times New Roman" w:eastAsia="Times New Roman" w:hAnsi="Times New Roman" w:cs="Times New Roman"/>
        </w:rPr>
        <w:t>–18</w:t>
      </w:r>
      <w:r w:rsidRPr="005107A7">
        <w:rPr>
          <w:rFonts w:ascii="Times New Roman" w:eastAsia="Times New Roman" w:hAnsi="Times New Roman" w:cs="Times New Roman"/>
        </w:rPr>
        <w:t>94</w:t>
      </w:r>
      <w:r w:rsidR="00A94228" w:rsidRPr="005107A7">
        <w:rPr>
          <w:rFonts w:ascii="Times New Roman" w:eastAsia="Times New Roman" w:hAnsi="Times New Roman" w:cs="Times New Roman"/>
        </w:rPr>
        <w:t xml:space="preserve">), </w:t>
      </w:r>
      <w:r w:rsidRPr="005107A7">
        <w:rPr>
          <w:rFonts w:ascii="Times New Roman" w:eastAsia="Times New Roman" w:hAnsi="Times New Roman" w:cs="Times New Roman"/>
        </w:rPr>
        <w:t>английского</w:t>
      </w:r>
      <w:r w:rsidRPr="000A3B13">
        <w:rPr>
          <w:rFonts w:ascii="Times New Roman" w:eastAsia="Times New Roman" w:hAnsi="Times New Roman" w:cs="Times New Roman"/>
        </w:rPr>
        <w:t xml:space="preserve"> писателя</w:t>
      </w:r>
    </w:p>
    <w:p w:rsidR="00322651" w:rsidRDefault="00322651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 ноября </w:t>
      </w:r>
      <w:r w:rsidR="004A389E">
        <w:rPr>
          <w:rFonts w:ascii="Times New Roman" w:eastAsia="Times New Roman" w:hAnsi="Times New Roman" w:cs="Times New Roman"/>
        </w:rPr>
        <w:t>–Международный день логопеда</w:t>
      </w:r>
    </w:p>
    <w:p w:rsidR="00753883" w:rsidRPr="00DB61D1" w:rsidRDefault="00753883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ноября – День рождения Деда Мороза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25 ноября – День матери</w:t>
      </w:r>
    </w:p>
    <w:p w:rsidR="00A94228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26 ноября – Всемирный день информации</w:t>
      </w:r>
    </w:p>
    <w:p w:rsidR="009C4D96" w:rsidRPr="00DB61D1" w:rsidRDefault="009C4D96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28 ноября – 145 лет со дня рождения А.А.Блока (1880 – 1921), поэта</w:t>
      </w:r>
    </w:p>
    <w:p w:rsidR="000420DF" w:rsidRPr="00DB61D1" w:rsidRDefault="000420DF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“День словаря” – библиотечный </w:t>
      </w:r>
      <w:r w:rsidRPr="00DB61D1">
        <w:rPr>
          <w:rFonts w:ascii="Times New Roman" w:hAnsi="Times New Roman" w:cs="Times New Roman"/>
        </w:rPr>
        <w:t xml:space="preserve"> урок</w:t>
      </w:r>
      <w:r>
        <w:rPr>
          <w:rFonts w:ascii="Times New Roman" w:hAnsi="Times New Roman" w:cs="Times New Roman"/>
        </w:rPr>
        <w:t xml:space="preserve"> – 6 класс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 </w:t>
      </w:r>
    </w:p>
    <w:p w:rsidR="00A94228" w:rsidRPr="002C4A24" w:rsidRDefault="00A94228" w:rsidP="00A94228">
      <w:pPr>
        <w:rPr>
          <w:rFonts w:ascii="Times New Roman" w:hAnsi="Times New Roman" w:cs="Times New Roman"/>
          <w:i/>
        </w:rPr>
      </w:pPr>
      <w:r w:rsidRPr="002C4A24">
        <w:rPr>
          <w:rStyle w:val="a6"/>
          <w:rFonts w:ascii="Times New Roman" w:hAnsi="Times New Roman" w:cs="Times New Roman"/>
          <w:i/>
          <w:sz w:val="24"/>
          <w:szCs w:val="24"/>
        </w:rPr>
        <w:t>Декабрь</w:t>
      </w:r>
      <w:r w:rsidR="00661893">
        <w:rPr>
          <w:rStyle w:val="a6"/>
          <w:rFonts w:ascii="Times New Roman" w:hAnsi="Times New Roman" w:cs="Times New Roman"/>
          <w:i/>
          <w:sz w:val="24"/>
          <w:szCs w:val="24"/>
        </w:rPr>
        <w:t xml:space="preserve"> 202</w:t>
      </w:r>
      <w:r w:rsidR="009C1422">
        <w:rPr>
          <w:rStyle w:val="a6"/>
          <w:rFonts w:ascii="Times New Roman" w:hAnsi="Times New Roman" w:cs="Times New Roman"/>
          <w:i/>
          <w:sz w:val="24"/>
          <w:szCs w:val="24"/>
        </w:rPr>
        <w:t>5</w:t>
      </w:r>
    </w:p>
    <w:p w:rsidR="00A94228" w:rsidRPr="00DB61D1" w:rsidRDefault="00A94228" w:rsidP="00A94228">
      <w:pPr>
        <w:spacing w:after="0"/>
        <w:rPr>
          <w:rFonts w:ascii="Times New Roman" w:hAnsi="Times New Roman" w:cs="Times New Roman"/>
        </w:rPr>
      </w:pPr>
      <w:r w:rsidRPr="00DB61D1">
        <w:rPr>
          <w:rFonts w:ascii="Times New Roman" w:hAnsi="Times New Roman" w:cs="Times New Roman"/>
        </w:rPr>
        <w:t>3 декабря – День Неизвестного солдата</w:t>
      </w:r>
    </w:p>
    <w:p w:rsidR="00A94228" w:rsidRPr="000A5ED8" w:rsidRDefault="000A5ED8" w:rsidP="00A94228">
      <w:pPr>
        <w:spacing w:after="0"/>
        <w:rPr>
          <w:rFonts w:ascii="Times New Roman" w:hAnsi="Times New Roman" w:cs="Times New Roman"/>
        </w:rPr>
      </w:pPr>
      <w:r w:rsidRPr="000A5ED8">
        <w:rPr>
          <w:rFonts w:ascii="Times New Roman" w:hAnsi="Times New Roman" w:cs="Times New Roman"/>
        </w:rPr>
        <w:t>5</w:t>
      </w:r>
      <w:r w:rsidR="00A94228" w:rsidRPr="000A5ED8">
        <w:rPr>
          <w:rFonts w:ascii="Times New Roman" w:hAnsi="Times New Roman" w:cs="Times New Roman"/>
        </w:rPr>
        <w:t xml:space="preserve"> декабря – </w:t>
      </w:r>
      <w:r w:rsidRPr="000A5ED8">
        <w:rPr>
          <w:rFonts w:ascii="Times New Roman" w:hAnsi="Times New Roman" w:cs="Times New Roman"/>
        </w:rPr>
        <w:t>20</w:t>
      </w:r>
      <w:r w:rsidR="00A94228" w:rsidRPr="000A5ED8">
        <w:rPr>
          <w:rFonts w:ascii="Times New Roman" w:hAnsi="Times New Roman" w:cs="Times New Roman"/>
        </w:rPr>
        <w:t xml:space="preserve">5 лет со дня рождения </w:t>
      </w:r>
      <w:r w:rsidRPr="000A5ED8">
        <w:rPr>
          <w:rFonts w:ascii="Times New Roman" w:hAnsi="Times New Roman" w:cs="Times New Roman"/>
        </w:rPr>
        <w:t>А.А.Фета</w:t>
      </w:r>
      <w:r w:rsidR="00A94228" w:rsidRPr="000A5ED8">
        <w:rPr>
          <w:rFonts w:ascii="Times New Roman" w:hAnsi="Times New Roman" w:cs="Times New Roman"/>
        </w:rPr>
        <w:t xml:space="preserve"> (1</w:t>
      </w:r>
      <w:r w:rsidRPr="000A5ED8">
        <w:rPr>
          <w:rFonts w:ascii="Times New Roman" w:hAnsi="Times New Roman" w:cs="Times New Roman"/>
        </w:rPr>
        <w:t xml:space="preserve">820 </w:t>
      </w:r>
      <w:r w:rsidR="00A94228" w:rsidRPr="000A5ED8">
        <w:rPr>
          <w:rFonts w:ascii="Times New Roman" w:hAnsi="Times New Roman" w:cs="Times New Roman"/>
        </w:rPr>
        <w:t>–1</w:t>
      </w:r>
      <w:r w:rsidRPr="000A5ED8">
        <w:rPr>
          <w:rFonts w:ascii="Times New Roman" w:hAnsi="Times New Roman" w:cs="Times New Roman"/>
        </w:rPr>
        <w:t>892</w:t>
      </w:r>
      <w:r w:rsidR="00A94228" w:rsidRPr="000A5ED8">
        <w:rPr>
          <w:rFonts w:ascii="Times New Roman" w:hAnsi="Times New Roman" w:cs="Times New Roman"/>
        </w:rPr>
        <w:t xml:space="preserve">), </w:t>
      </w:r>
      <w:r w:rsidRPr="000A5ED8">
        <w:rPr>
          <w:rFonts w:ascii="Times New Roman" w:hAnsi="Times New Roman" w:cs="Times New Roman"/>
        </w:rPr>
        <w:t>поэта</w:t>
      </w:r>
    </w:p>
    <w:p w:rsidR="00A94228" w:rsidRPr="00DB61D1" w:rsidRDefault="00A94228" w:rsidP="00A94228">
      <w:pPr>
        <w:spacing w:after="0"/>
        <w:rPr>
          <w:rFonts w:ascii="Times New Roman" w:hAnsi="Times New Roman" w:cs="Times New Roman"/>
        </w:rPr>
      </w:pPr>
      <w:r w:rsidRPr="00DB61D1">
        <w:rPr>
          <w:rFonts w:ascii="Times New Roman" w:hAnsi="Times New Roman" w:cs="Times New Roman"/>
        </w:rPr>
        <w:t>5 декабря – Всемирный день волонтеров</w:t>
      </w:r>
    </w:p>
    <w:p w:rsidR="00A94228" w:rsidRPr="00DB61D1" w:rsidRDefault="00A94228" w:rsidP="00A94228">
      <w:pPr>
        <w:spacing w:after="0"/>
        <w:rPr>
          <w:rFonts w:ascii="Times New Roman" w:hAnsi="Times New Roman" w:cs="Times New Roman"/>
        </w:rPr>
      </w:pPr>
      <w:r w:rsidRPr="00DB61D1">
        <w:rPr>
          <w:rFonts w:ascii="Times New Roman" w:hAnsi="Times New Roman" w:cs="Times New Roman"/>
        </w:rPr>
        <w:t>9 декабря – День Героев Отечества в России</w:t>
      </w:r>
    </w:p>
    <w:p w:rsidR="00A94228" w:rsidRPr="00DB61D1" w:rsidRDefault="00A94228" w:rsidP="00A94228">
      <w:pPr>
        <w:spacing w:after="0"/>
        <w:rPr>
          <w:rFonts w:ascii="Times New Roman" w:hAnsi="Times New Roman" w:cs="Times New Roman"/>
        </w:rPr>
      </w:pPr>
      <w:r w:rsidRPr="00DB61D1">
        <w:rPr>
          <w:rFonts w:ascii="Times New Roman" w:hAnsi="Times New Roman" w:cs="Times New Roman"/>
        </w:rPr>
        <w:t>10 декабря – Международный день прав человека</w:t>
      </w:r>
    </w:p>
    <w:p w:rsidR="00A94228" w:rsidRPr="00DB61D1" w:rsidRDefault="00A94228" w:rsidP="00A94228">
      <w:pPr>
        <w:spacing w:after="0"/>
        <w:rPr>
          <w:rFonts w:ascii="Times New Roman" w:hAnsi="Times New Roman" w:cs="Times New Roman"/>
        </w:rPr>
      </w:pPr>
      <w:r w:rsidRPr="00DB61D1">
        <w:rPr>
          <w:rFonts w:ascii="Times New Roman" w:hAnsi="Times New Roman" w:cs="Times New Roman"/>
        </w:rPr>
        <w:t>12 декабря – День Конституции РФ</w:t>
      </w:r>
    </w:p>
    <w:p w:rsidR="00A94228" w:rsidRDefault="00A94228" w:rsidP="00A94228">
      <w:pPr>
        <w:spacing w:after="0"/>
        <w:rPr>
          <w:rFonts w:ascii="Times New Roman" w:hAnsi="Times New Roman" w:cs="Times New Roman"/>
        </w:rPr>
      </w:pPr>
      <w:r w:rsidRPr="00DB61D1">
        <w:rPr>
          <w:rFonts w:ascii="Times New Roman" w:hAnsi="Times New Roman" w:cs="Times New Roman"/>
        </w:rPr>
        <w:t>15декабря – день освобождения г.Суровикино</w:t>
      </w:r>
    </w:p>
    <w:p w:rsidR="000A5ED8" w:rsidRPr="009C1422" w:rsidRDefault="000A5ED8" w:rsidP="000A5ED8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30 декабря – 160 лет со дня рождения Джозефа </w:t>
      </w:r>
      <w:proofErr w:type="spellStart"/>
      <w:r>
        <w:rPr>
          <w:rFonts w:ascii="Times New Roman" w:hAnsi="Times New Roman" w:cs="Times New Roman"/>
        </w:rPr>
        <w:t>Редьярда</w:t>
      </w:r>
      <w:proofErr w:type="spellEnd"/>
      <w:r>
        <w:rPr>
          <w:rFonts w:ascii="Times New Roman" w:hAnsi="Times New Roman" w:cs="Times New Roman"/>
        </w:rPr>
        <w:t xml:space="preserve"> Киплинга (1865 – 1936), </w:t>
      </w:r>
      <w:r w:rsidRPr="005107A7">
        <w:rPr>
          <w:rFonts w:ascii="Times New Roman" w:eastAsia="Times New Roman" w:hAnsi="Times New Roman" w:cs="Times New Roman"/>
        </w:rPr>
        <w:t>английского</w:t>
      </w:r>
      <w:r w:rsidRPr="000A3B13">
        <w:rPr>
          <w:rFonts w:ascii="Times New Roman" w:eastAsia="Times New Roman" w:hAnsi="Times New Roman" w:cs="Times New Roman"/>
        </w:rPr>
        <w:t xml:space="preserve"> писателя</w:t>
      </w:r>
    </w:p>
    <w:p w:rsidR="00CB587E" w:rsidRPr="00DB61D1" w:rsidRDefault="00CB587E" w:rsidP="00CB587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Рейд по сохранности школьных у</w:t>
      </w:r>
      <w:r w:rsidR="00694C07">
        <w:rPr>
          <w:rFonts w:ascii="Times New Roman" w:eastAsia="Times New Roman" w:hAnsi="Times New Roman" w:cs="Times New Roman"/>
        </w:rPr>
        <w:t>чебников, подведение его итогов</w:t>
      </w:r>
    </w:p>
    <w:p w:rsidR="00A94228" w:rsidRDefault="00CB587E" w:rsidP="00CB5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“День Конституции” – библиотечный </w:t>
      </w:r>
      <w:r w:rsidRPr="00DB61D1">
        <w:rPr>
          <w:rFonts w:ascii="Times New Roman" w:hAnsi="Times New Roman" w:cs="Times New Roman"/>
        </w:rPr>
        <w:t xml:space="preserve"> урок</w:t>
      </w:r>
      <w:r w:rsidR="00694C07">
        <w:rPr>
          <w:rFonts w:ascii="Times New Roman" w:hAnsi="Times New Roman" w:cs="Times New Roman"/>
        </w:rPr>
        <w:t xml:space="preserve"> – 7 класс</w:t>
      </w:r>
    </w:p>
    <w:p w:rsidR="00CB587E" w:rsidRPr="00DB61D1" w:rsidRDefault="00CB587E" w:rsidP="00CB587E">
      <w:pPr>
        <w:spacing w:after="0"/>
        <w:rPr>
          <w:rFonts w:ascii="Times New Roman" w:eastAsia="Times New Roman" w:hAnsi="Times New Roman" w:cs="Times New Roman"/>
        </w:rPr>
      </w:pPr>
    </w:p>
    <w:p w:rsidR="00A94228" w:rsidRDefault="00A94228" w:rsidP="00A94228">
      <w:pPr>
        <w:spacing w:after="0"/>
        <w:rPr>
          <w:rFonts w:ascii="Times New Roman" w:eastAsia="Times New Roman" w:hAnsi="Times New Roman" w:cs="Times New Roman"/>
          <w:b/>
          <w:i/>
        </w:rPr>
      </w:pPr>
      <w:r w:rsidRPr="00661893">
        <w:rPr>
          <w:rFonts w:ascii="Times New Roman" w:eastAsia="Times New Roman" w:hAnsi="Times New Roman" w:cs="Times New Roman"/>
          <w:b/>
          <w:i/>
        </w:rPr>
        <w:t>Я</w:t>
      </w:r>
      <w:r w:rsidR="00661893" w:rsidRPr="00661893">
        <w:rPr>
          <w:rFonts w:ascii="Times New Roman" w:eastAsia="Times New Roman" w:hAnsi="Times New Roman" w:cs="Times New Roman"/>
          <w:b/>
          <w:i/>
        </w:rPr>
        <w:t>нварь</w:t>
      </w:r>
      <w:r w:rsidR="00661893">
        <w:rPr>
          <w:rFonts w:ascii="Times New Roman" w:eastAsia="Times New Roman" w:hAnsi="Times New Roman" w:cs="Times New Roman"/>
          <w:b/>
          <w:i/>
        </w:rPr>
        <w:t xml:space="preserve"> 202</w:t>
      </w:r>
      <w:r w:rsidR="009C1422">
        <w:rPr>
          <w:rFonts w:ascii="Times New Roman" w:eastAsia="Times New Roman" w:hAnsi="Times New Roman" w:cs="Times New Roman"/>
          <w:b/>
          <w:i/>
        </w:rPr>
        <w:t>6</w:t>
      </w:r>
    </w:p>
    <w:p w:rsidR="00CB587E" w:rsidRPr="00661893" w:rsidRDefault="00CB587E" w:rsidP="00A94228">
      <w:pPr>
        <w:spacing w:after="0"/>
        <w:rPr>
          <w:rFonts w:ascii="Times New Roman" w:eastAsia="Times New Roman" w:hAnsi="Times New Roman" w:cs="Times New Roman"/>
          <w:b/>
          <w:i/>
        </w:rPr>
      </w:pP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 января – Новогодний праздник</w:t>
      </w:r>
    </w:p>
    <w:p w:rsidR="00606224" w:rsidRPr="00DB61D1" w:rsidRDefault="00606224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 января – Международный день «Спасибо»</w:t>
      </w:r>
    </w:p>
    <w:p w:rsidR="00A94228" w:rsidRPr="00723A69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723A69">
        <w:rPr>
          <w:rFonts w:ascii="Times New Roman" w:eastAsia="Times New Roman" w:hAnsi="Times New Roman" w:cs="Times New Roman"/>
        </w:rPr>
        <w:t>1</w:t>
      </w:r>
      <w:r w:rsidR="00723A69" w:rsidRPr="00723A69">
        <w:rPr>
          <w:rFonts w:ascii="Times New Roman" w:eastAsia="Times New Roman" w:hAnsi="Times New Roman" w:cs="Times New Roman"/>
        </w:rPr>
        <w:t>5</w:t>
      </w:r>
      <w:r w:rsidRPr="00723A69">
        <w:rPr>
          <w:rFonts w:ascii="Times New Roman" w:eastAsia="Times New Roman" w:hAnsi="Times New Roman" w:cs="Times New Roman"/>
        </w:rPr>
        <w:t xml:space="preserve"> января - </w:t>
      </w:r>
      <w:r w:rsidR="00723A69" w:rsidRPr="00723A69">
        <w:rPr>
          <w:rFonts w:ascii="Times New Roman" w:eastAsia="Times New Roman" w:hAnsi="Times New Roman" w:cs="Times New Roman"/>
        </w:rPr>
        <w:t>135</w:t>
      </w:r>
      <w:r w:rsidRPr="00723A69">
        <w:rPr>
          <w:rFonts w:ascii="Times New Roman" w:eastAsia="Times New Roman" w:hAnsi="Times New Roman" w:cs="Times New Roman"/>
        </w:rPr>
        <w:t xml:space="preserve"> лет со дня рождения </w:t>
      </w:r>
      <w:r w:rsidR="00723A69" w:rsidRPr="00723A69">
        <w:rPr>
          <w:rFonts w:ascii="Times New Roman" w:eastAsia="Times New Roman" w:hAnsi="Times New Roman" w:cs="Times New Roman"/>
        </w:rPr>
        <w:t>О.Э.Мандельштама</w:t>
      </w:r>
      <w:r w:rsidR="00304C01" w:rsidRPr="00723A69">
        <w:rPr>
          <w:rFonts w:ascii="Times New Roman" w:eastAsia="Times New Roman" w:hAnsi="Times New Roman" w:cs="Times New Roman"/>
        </w:rPr>
        <w:t>(189</w:t>
      </w:r>
      <w:r w:rsidR="00723A69" w:rsidRPr="00723A69">
        <w:rPr>
          <w:rFonts w:ascii="Times New Roman" w:eastAsia="Times New Roman" w:hAnsi="Times New Roman" w:cs="Times New Roman"/>
        </w:rPr>
        <w:t>1</w:t>
      </w:r>
      <w:r w:rsidR="00304C01" w:rsidRPr="00723A69">
        <w:rPr>
          <w:rFonts w:ascii="Times New Roman" w:eastAsia="Times New Roman" w:hAnsi="Times New Roman" w:cs="Times New Roman"/>
        </w:rPr>
        <w:t xml:space="preserve"> – </w:t>
      </w:r>
      <w:r w:rsidRPr="00723A69">
        <w:rPr>
          <w:rFonts w:ascii="Times New Roman" w:eastAsia="Times New Roman" w:hAnsi="Times New Roman" w:cs="Times New Roman"/>
        </w:rPr>
        <w:t>19</w:t>
      </w:r>
      <w:r w:rsidR="00723A69" w:rsidRPr="00723A69">
        <w:rPr>
          <w:rFonts w:ascii="Times New Roman" w:eastAsia="Times New Roman" w:hAnsi="Times New Roman" w:cs="Times New Roman"/>
        </w:rPr>
        <w:t>38</w:t>
      </w:r>
      <w:r w:rsidRPr="00723A69">
        <w:rPr>
          <w:rFonts w:ascii="Times New Roman" w:eastAsia="Times New Roman" w:hAnsi="Times New Roman" w:cs="Times New Roman"/>
        </w:rPr>
        <w:t>)</w:t>
      </w:r>
      <w:r w:rsidR="00723A69" w:rsidRPr="00723A69">
        <w:rPr>
          <w:rFonts w:ascii="Times New Roman" w:eastAsia="Times New Roman" w:hAnsi="Times New Roman" w:cs="Times New Roman"/>
        </w:rPr>
        <w:t>, поэта</w:t>
      </w:r>
    </w:p>
    <w:p w:rsidR="00A94228" w:rsidRPr="00723A69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723A69">
        <w:rPr>
          <w:rFonts w:ascii="Times New Roman" w:eastAsia="Times New Roman" w:hAnsi="Times New Roman" w:cs="Times New Roman"/>
        </w:rPr>
        <w:t>2</w:t>
      </w:r>
      <w:r w:rsidR="00723A69" w:rsidRPr="00723A69">
        <w:rPr>
          <w:rFonts w:ascii="Times New Roman" w:eastAsia="Times New Roman" w:hAnsi="Times New Roman" w:cs="Times New Roman"/>
        </w:rPr>
        <w:t>7</w:t>
      </w:r>
      <w:r w:rsidRPr="00723A69">
        <w:rPr>
          <w:rFonts w:ascii="Times New Roman" w:eastAsia="Times New Roman" w:hAnsi="Times New Roman" w:cs="Times New Roman"/>
        </w:rPr>
        <w:t xml:space="preserve"> января - </w:t>
      </w:r>
      <w:r w:rsidR="00723A69" w:rsidRPr="00723A69">
        <w:rPr>
          <w:rFonts w:ascii="Times New Roman" w:eastAsia="Times New Roman" w:hAnsi="Times New Roman" w:cs="Times New Roman"/>
        </w:rPr>
        <w:t>20</w:t>
      </w:r>
      <w:r w:rsidR="00304C01" w:rsidRPr="00723A69">
        <w:rPr>
          <w:rFonts w:ascii="Times New Roman" w:eastAsia="Times New Roman" w:hAnsi="Times New Roman" w:cs="Times New Roman"/>
        </w:rPr>
        <w:t>0</w:t>
      </w:r>
      <w:r w:rsidRPr="00723A69">
        <w:rPr>
          <w:rFonts w:ascii="Times New Roman" w:eastAsia="Times New Roman" w:hAnsi="Times New Roman" w:cs="Times New Roman"/>
        </w:rPr>
        <w:t xml:space="preserve"> лет со дня рождения </w:t>
      </w:r>
      <w:r w:rsidR="00723A69" w:rsidRPr="00723A69">
        <w:rPr>
          <w:rFonts w:ascii="Times New Roman" w:eastAsia="Times New Roman" w:hAnsi="Times New Roman" w:cs="Times New Roman"/>
        </w:rPr>
        <w:t xml:space="preserve">М.Е.Салтыкова – Щедрина </w:t>
      </w:r>
      <w:r w:rsidRPr="00723A69">
        <w:rPr>
          <w:rFonts w:ascii="Times New Roman" w:eastAsia="Times New Roman" w:hAnsi="Times New Roman" w:cs="Times New Roman"/>
        </w:rPr>
        <w:t>(1</w:t>
      </w:r>
      <w:r w:rsidR="00304C01" w:rsidRPr="00723A69">
        <w:rPr>
          <w:rFonts w:ascii="Times New Roman" w:eastAsia="Times New Roman" w:hAnsi="Times New Roman" w:cs="Times New Roman"/>
        </w:rPr>
        <w:t>8</w:t>
      </w:r>
      <w:r w:rsidR="00723A69" w:rsidRPr="00723A69">
        <w:rPr>
          <w:rFonts w:ascii="Times New Roman" w:eastAsia="Times New Roman" w:hAnsi="Times New Roman" w:cs="Times New Roman"/>
        </w:rPr>
        <w:t>26</w:t>
      </w:r>
      <w:r w:rsidR="00304C01" w:rsidRPr="00723A69">
        <w:rPr>
          <w:rFonts w:ascii="Times New Roman" w:eastAsia="Times New Roman" w:hAnsi="Times New Roman" w:cs="Times New Roman"/>
        </w:rPr>
        <w:t xml:space="preserve"> – </w:t>
      </w:r>
      <w:r w:rsidRPr="00723A69">
        <w:rPr>
          <w:rFonts w:ascii="Times New Roman" w:eastAsia="Times New Roman" w:hAnsi="Times New Roman" w:cs="Times New Roman"/>
        </w:rPr>
        <w:t>1</w:t>
      </w:r>
      <w:r w:rsidR="00723A69" w:rsidRPr="00723A69">
        <w:rPr>
          <w:rFonts w:ascii="Times New Roman" w:eastAsia="Times New Roman" w:hAnsi="Times New Roman" w:cs="Times New Roman"/>
        </w:rPr>
        <w:t>889</w:t>
      </w:r>
      <w:r w:rsidRPr="00723A69">
        <w:rPr>
          <w:rFonts w:ascii="Times New Roman" w:eastAsia="Times New Roman" w:hAnsi="Times New Roman" w:cs="Times New Roman"/>
        </w:rPr>
        <w:t>)</w:t>
      </w:r>
      <w:r w:rsidR="00723A69" w:rsidRPr="00723A69">
        <w:rPr>
          <w:rFonts w:ascii="Times New Roman" w:eastAsia="Times New Roman" w:hAnsi="Times New Roman" w:cs="Times New Roman"/>
        </w:rPr>
        <w:t>, писателя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lastRenderedPageBreak/>
        <w:t>27 января</w:t>
      </w:r>
      <w:r w:rsidR="003D405A">
        <w:rPr>
          <w:rFonts w:ascii="Times New Roman" w:eastAsia="Times New Roman" w:hAnsi="Times New Roman" w:cs="Times New Roman"/>
        </w:rPr>
        <w:t xml:space="preserve"> – 8</w:t>
      </w:r>
      <w:r w:rsidR="009C1422">
        <w:rPr>
          <w:rFonts w:ascii="Times New Roman" w:eastAsia="Times New Roman" w:hAnsi="Times New Roman" w:cs="Times New Roman"/>
        </w:rPr>
        <w:t>1 год</w:t>
      </w:r>
      <w:r w:rsidR="003D405A">
        <w:rPr>
          <w:rFonts w:ascii="Times New Roman" w:eastAsia="Times New Roman" w:hAnsi="Times New Roman" w:cs="Times New Roman"/>
        </w:rPr>
        <w:t xml:space="preserve"> со времени полного освобождения Ленинграда отфашисткой блокады</w:t>
      </w:r>
    </w:p>
    <w:p w:rsidR="00CB587E" w:rsidRPr="006113A2" w:rsidRDefault="00CB587E" w:rsidP="00CB587E">
      <w:pPr>
        <w:spacing w:after="0"/>
        <w:rPr>
          <w:rFonts w:ascii="Times New Roman" w:hAnsi="Times New Roman" w:cs="Times New Roman"/>
        </w:rPr>
      </w:pPr>
      <w:r w:rsidRPr="006113A2">
        <w:rPr>
          <w:rFonts w:ascii="Times New Roman" w:eastAsia="Times New Roman" w:hAnsi="Times New Roman" w:cs="Times New Roman"/>
        </w:rPr>
        <w:t>Районный с</w:t>
      </w:r>
      <w:r w:rsidRPr="006113A2">
        <w:rPr>
          <w:rFonts w:ascii="Times New Roman" w:hAnsi="Times New Roman" w:cs="Times New Roman"/>
        </w:rPr>
        <w:t>еминар библиотекарей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</w:p>
    <w:p w:rsidR="00A94228" w:rsidRPr="00661893" w:rsidRDefault="00A94228" w:rsidP="00A94228">
      <w:pPr>
        <w:rPr>
          <w:rFonts w:ascii="Times New Roman" w:eastAsia="Times New Roman" w:hAnsi="Times New Roman" w:cs="Times New Roman"/>
          <w:b/>
          <w:i/>
        </w:rPr>
      </w:pPr>
      <w:r w:rsidRPr="00661893">
        <w:rPr>
          <w:rFonts w:ascii="Times New Roman" w:eastAsia="Times New Roman" w:hAnsi="Times New Roman" w:cs="Times New Roman"/>
          <w:b/>
          <w:i/>
        </w:rPr>
        <w:t>Ф</w:t>
      </w:r>
      <w:r w:rsidR="00E11C16">
        <w:rPr>
          <w:rFonts w:ascii="Times New Roman" w:eastAsia="Times New Roman" w:hAnsi="Times New Roman" w:cs="Times New Roman"/>
          <w:b/>
          <w:i/>
        </w:rPr>
        <w:t>евраль 202</w:t>
      </w:r>
      <w:r w:rsidR="009C1422">
        <w:rPr>
          <w:rFonts w:ascii="Times New Roman" w:eastAsia="Times New Roman" w:hAnsi="Times New Roman" w:cs="Times New Roman"/>
          <w:b/>
          <w:i/>
        </w:rPr>
        <w:t>6</w:t>
      </w:r>
    </w:p>
    <w:p w:rsidR="00A94228" w:rsidRDefault="00A94228" w:rsidP="00661893">
      <w:pPr>
        <w:spacing w:after="0"/>
        <w:jc w:val="both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 февраля – День воинской славы России. Разгром советскими войсками немецко-фашистских вой</w:t>
      </w:r>
      <w:proofErr w:type="gramStart"/>
      <w:r w:rsidRPr="00DB61D1">
        <w:rPr>
          <w:rFonts w:ascii="Times New Roman" w:eastAsia="Times New Roman" w:hAnsi="Times New Roman" w:cs="Times New Roman"/>
        </w:rPr>
        <w:t>ск в Ст</w:t>
      </w:r>
      <w:proofErr w:type="gramEnd"/>
      <w:r w:rsidRPr="00DB61D1">
        <w:rPr>
          <w:rFonts w:ascii="Times New Roman" w:eastAsia="Times New Roman" w:hAnsi="Times New Roman" w:cs="Times New Roman"/>
        </w:rPr>
        <w:t>алинградской битве (1943)</w:t>
      </w:r>
    </w:p>
    <w:p w:rsidR="00406CCD" w:rsidRPr="00B330F0" w:rsidRDefault="00406CCD" w:rsidP="00661893">
      <w:pPr>
        <w:spacing w:after="0"/>
        <w:jc w:val="both"/>
        <w:rPr>
          <w:rFonts w:ascii="Times New Roman" w:eastAsia="Times New Roman" w:hAnsi="Times New Roman" w:cs="Times New Roman"/>
        </w:rPr>
      </w:pPr>
      <w:r w:rsidRPr="00B330F0">
        <w:rPr>
          <w:rFonts w:ascii="Times New Roman" w:eastAsia="Times New Roman" w:hAnsi="Times New Roman" w:cs="Times New Roman"/>
        </w:rPr>
        <w:t>4 февраля – 125 лет со дня рождения лингвиста, переводчика, писателя Л.В. Успенского (1900 – 1978)</w:t>
      </w:r>
    </w:p>
    <w:p w:rsidR="00B330F0" w:rsidRPr="00B330F0" w:rsidRDefault="00B330F0" w:rsidP="00661893">
      <w:pPr>
        <w:spacing w:after="0"/>
        <w:jc w:val="both"/>
        <w:rPr>
          <w:rFonts w:ascii="Times New Roman" w:eastAsia="Times New Roman" w:hAnsi="Times New Roman" w:cs="Times New Roman"/>
        </w:rPr>
      </w:pPr>
      <w:r w:rsidRPr="00B330F0">
        <w:rPr>
          <w:rFonts w:ascii="Times New Roman" w:eastAsia="Times New Roman" w:hAnsi="Times New Roman" w:cs="Times New Roman"/>
        </w:rPr>
        <w:t xml:space="preserve">8 февраля – День памяти юного героя – антифашиста 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10февраля– День памяти </w:t>
      </w:r>
      <w:hyperlink r:id="rId6" w:tgtFrame="_blank" w:history="1">
        <w:r w:rsidRPr="00661893">
          <w:rPr>
            <w:rFonts w:ascii="Times New Roman" w:eastAsia="Times New Roman" w:hAnsi="Times New Roman" w:cs="Times New Roman"/>
          </w:rPr>
          <w:t>А.С. Пушкина</w:t>
        </w:r>
      </w:hyperlink>
      <w:r w:rsidRPr="00DB61D1">
        <w:rPr>
          <w:rFonts w:ascii="Times New Roman" w:eastAsia="Times New Roman" w:hAnsi="Times New Roman" w:cs="Times New Roman"/>
        </w:rPr>
        <w:t> (1799-1837), 18</w:t>
      </w:r>
      <w:r w:rsidR="003F3CDA">
        <w:rPr>
          <w:rFonts w:ascii="Times New Roman" w:eastAsia="Times New Roman" w:hAnsi="Times New Roman" w:cs="Times New Roman"/>
        </w:rPr>
        <w:t>9</w:t>
      </w:r>
      <w:r w:rsidRPr="00DB61D1">
        <w:rPr>
          <w:rFonts w:ascii="Times New Roman" w:eastAsia="Times New Roman" w:hAnsi="Times New Roman" w:cs="Times New Roman"/>
        </w:rPr>
        <w:t xml:space="preserve"> года со дня смерти</w:t>
      </w:r>
    </w:p>
    <w:p w:rsidR="00A94228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AE556E">
        <w:rPr>
          <w:rFonts w:ascii="Times New Roman" w:eastAsia="Times New Roman" w:hAnsi="Times New Roman" w:cs="Times New Roman"/>
        </w:rPr>
        <w:t>1</w:t>
      </w:r>
      <w:r w:rsidR="000D655E" w:rsidRPr="00AE556E">
        <w:rPr>
          <w:rFonts w:ascii="Times New Roman" w:eastAsia="Times New Roman" w:hAnsi="Times New Roman" w:cs="Times New Roman"/>
        </w:rPr>
        <w:t>4</w:t>
      </w:r>
      <w:r w:rsidRPr="00AE556E">
        <w:rPr>
          <w:rFonts w:ascii="Times New Roman" w:eastAsia="Times New Roman" w:hAnsi="Times New Roman" w:cs="Times New Roman"/>
        </w:rPr>
        <w:t xml:space="preserve"> февраля</w:t>
      </w:r>
      <w:r w:rsidR="000D655E" w:rsidRPr="00AE556E">
        <w:rPr>
          <w:rFonts w:ascii="Times New Roman" w:eastAsia="Times New Roman" w:hAnsi="Times New Roman" w:cs="Times New Roman"/>
        </w:rPr>
        <w:t xml:space="preserve"> – </w:t>
      </w:r>
      <w:r w:rsidR="00AE556E" w:rsidRPr="00AE556E">
        <w:rPr>
          <w:rFonts w:ascii="Times New Roman" w:eastAsia="Times New Roman" w:hAnsi="Times New Roman" w:cs="Times New Roman"/>
        </w:rPr>
        <w:t>Международный день книгодарения</w:t>
      </w:r>
    </w:p>
    <w:p w:rsidR="00AE556E" w:rsidRDefault="00AE556E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 февраля – 120 лет </w:t>
      </w:r>
      <w:proofErr w:type="spellStart"/>
      <w:r>
        <w:rPr>
          <w:rFonts w:ascii="Times New Roman" w:eastAsia="Times New Roman" w:hAnsi="Times New Roman" w:cs="Times New Roman"/>
        </w:rPr>
        <w:t>А.Л.Барто</w:t>
      </w:r>
      <w:proofErr w:type="spellEnd"/>
      <w:r>
        <w:rPr>
          <w:rFonts w:ascii="Times New Roman" w:eastAsia="Times New Roman" w:hAnsi="Times New Roman" w:cs="Times New Roman"/>
        </w:rPr>
        <w:t xml:space="preserve"> (1906 – 1981), поэтессы, писательницы</w:t>
      </w:r>
    </w:p>
    <w:p w:rsidR="00AE556E" w:rsidRPr="00AE556E" w:rsidRDefault="00AE556E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 февраля – День защитника Отечества</w:t>
      </w:r>
    </w:p>
    <w:p w:rsidR="00CB587E" w:rsidRPr="00DB61D1" w:rsidRDefault="00CB587E" w:rsidP="00CB5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Акция “Международный День дарения книг”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  <w:u w:val="single"/>
        </w:rPr>
      </w:pPr>
    </w:p>
    <w:p w:rsidR="00A94228" w:rsidRPr="00661893" w:rsidRDefault="00A94228" w:rsidP="00A94228">
      <w:pPr>
        <w:rPr>
          <w:rFonts w:ascii="Times New Roman" w:eastAsia="Times New Roman" w:hAnsi="Times New Roman" w:cs="Times New Roman"/>
          <w:b/>
          <w:i/>
        </w:rPr>
      </w:pPr>
      <w:r w:rsidRPr="00661893">
        <w:rPr>
          <w:rFonts w:ascii="Times New Roman" w:eastAsia="Times New Roman" w:hAnsi="Times New Roman" w:cs="Times New Roman"/>
          <w:b/>
          <w:i/>
        </w:rPr>
        <w:t>М</w:t>
      </w:r>
      <w:r w:rsidR="00661893" w:rsidRPr="00661893">
        <w:rPr>
          <w:rFonts w:ascii="Times New Roman" w:eastAsia="Times New Roman" w:hAnsi="Times New Roman" w:cs="Times New Roman"/>
          <w:b/>
          <w:i/>
        </w:rPr>
        <w:t>арт 202</w:t>
      </w:r>
      <w:r w:rsidR="009C1422">
        <w:rPr>
          <w:rFonts w:ascii="Times New Roman" w:eastAsia="Times New Roman" w:hAnsi="Times New Roman" w:cs="Times New Roman"/>
          <w:b/>
          <w:i/>
        </w:rPr>
        <w:t>6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3 марта – Всемирный день писателя</w:t>
      </w:r>
    </w:p>
    <w:p w:rsidR="00A94228" w:rsidRPr="00543AF1" w:rsidRDefault="00553E75" w:rsidP="00A94228">
      <w:pPr>
        <w:spacing w:after="0"/>
        <w:rPr>
          <w:rFonts w:ascii="Times New Roman" w:eastAsia="Times New Roman" w:hAnsi="Times New Roman" w:cs="Times New Roman"/>
        </w:rPr>
      </w:pPr>
      <w:r w:rsidRPr="00543AF1">
        <w:rPr>
          <w:rFonts w:ascii="Times New Roman" w:eastAsia="Times New Roman" w:hAnsi="Times New Roman" w:cs="Times New Roman"/>
        </w:rPr>
        <w:t>8</w:t>
      </w:r>
      <w:r w:rsidR="000C7CE5" w:rsidRPr="00543AF1">
        <w:rPr>
          <w:rFonts w:ascii="Times New Roman" w:eastAsia="Times New Roman" w:hAnsi="Times New Roman" w:cs="Times New Roman"/>
        </w:rPr>
        <w:t xml:space="preserve"> марта – </w:t>
      </w:r>
      <w:r w:rsidRPr="00543AF1">
        <w:rPr>
          <w:rFonts w:ascii="Times New Roman" w:eastAsia="Times New Roman" w:hAnsi="Times New Roman" w:cs="Times New Roman"/>
        </w:rPr>
        <w:t xml:space="preserve">Международный женский день </w:t>
      </w:r>
    </w:p>
    <w:p w:rsidR="00553E75" w:rsidRPr="00543AF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543AF1">
        <w:rPr>
          <w:rFonts w:ascii="Times New Roman" w:eastAsia="Times New Roman" w:hAnsi="Times New Roman" w:cs="Times New Roman"/>
        </w:rPr>
        <w:t>15 марта</w:t>
      </w:r>
      <w:r w:rsidR="000C7CE5" w:rsidRPr="00543AF1">
        <w:rPr>
          <w:rFonts w:ascii="Times New Roman" w:eastAsia="Times New Roman" w:hAnsi="Times New Roman" w:cs="Times New Roman"/>
        </w:rPr>
        <w:t xml:space="preserve"> – День добрых дел</w:t>
      </w:r>
    </w:p>
    <w:p w:rsidR="000C7CE5" w:rsidRDefault="00553E75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марта – День воссоединения Крыма с Россией (2014)</w:t>
      </w:r>
    </w:p>
    <w:p w:rsidR="00A94228" w:rsidRPr="00DB61D1" w:rsidRDefault="00066AC8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</w:t>
      </w:r>
      <w:r w:rsidR="00A94228" w:rsidRPr="00DB61D1"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–Всемирный день поэзии</w:t>
      </w:r>
    </w:p>
    <w:p w:rsidR="00A94228" w:rsidRPr="00DB61D1" w:rsidRDefault="00382629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</w:t>
      </w:r>
      <w:r w:rsidR="00A94228" w:rsidRPr="00DB61D1">
        <w:rPr>
          <w:rFonts w:ascii="Times New Roman" w:eastAsia="Times New Roman" w:hAnsi="Times New Roman" w:cs="Times New Roman"/>
        </w:rPr>
        <w:t xml:space="preserve"> марта – </w:t>
      </w:r>
      <w:r>
        <w:rPr>
          <w:rFonts w:ascii="Times New Roman" w:eastAsia="Times New Roman" w:hAnsi="Times New Roman" w:cs="Times New Roman"/>
        </w:rPr>
        <w:t>День защиты Земли</w:t>
      </w:r>
    </w:p>
    <w:p w:rsidR="00CB587E" w:rsidRPr="00DB61D1" w:rsidRDefault="00CB587E" w:rsidP="00CB587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Рейд по сохранности школьных у</w:t>
      </w:r>
      <w:r w:rsidR="00543AF1">
        <w:rPr>
          <w:rFonts w:ascii="Times New Roman" w:eastAsia="Times New Roman" w:hAnsi="Times New Roman" w:cs="Times New Roman"/>
        </w:rPr>
        <w:t>чебников, подведение его итогов</w:t>
      </w:r>
    </w:p>
    <w:p w:rsidR="00CB587E" w:rsidRDefault="00543AF1" w:rsidP="00CB58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Неделя детской книги</w:t>
      </w:r>
    </w:p>
    <w:p w:rsidR="00CB587E" w:rsidRPr="006113A2" w:rsidRDefault="00CB587E" w:rsidP="00CB587E">
      <w:pPr>
        <w:spacing w:after="0"/>
        <w:rPr>
          <w:rFonts w:ascii="Times New Roman" w:hAnsi="Times New Roman" w:cs="Times New Roman"/>
        </w:rPr>
      </w:pPr>
      <w:r w:rsidRPr="006113A2">
        <w:rPr>
          <w:rFonts w:ascii="Times New Roman" w:eastAsia="Times New Roman" w:hAnsi="Times New Roman" w:cs="Times New Roman"/>
        </w:rPr>
        <w:t>Районный с</w:t>
      </w:r>
      <w:r w:rsidRPr="006113A2">
        <w:rPr>
          <w:rFonts w:ascii="Times New Roman" w:hAnsi="Times New Roman" w:cs="Times New Roman"/>
        </w:rPr>
        <w:t>еминар библиотекарей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</w:p>
    <w:p w:rsidR="00A94228" w:rsidRPr="00661893" w:rsidRDefault="004E29C5" w:rsidP="00A94228">
      <w:pPr>
        <w:rPr>
          <w:rFonts w:ascii="Times New Roman" w:eastAsia="Times New Roman" w:hAnsi="Times New Roman" w:cs="Times New Roman"/>
          <w:b/>
          <w:i/>
        </w:rPr>
      </w:pPr>
      <w:hyperlink r:id="rId7" w:anchor="collapse4" w:history="1">
        <w:r w:rsidR="00A94228" w:rsidRPr="00661893">
          <w:rPr>
            <w:rFonts w:ascii="Times New Roman" w:eastAsia="Times New Roman" w:hAnsi="Times New Roman" w:cs="Times New Roman"/>
            <w:b/>
            <w:i/>
          </w:rPr>
          <w:t>Апрель</w:t>
        </w:r>
      </w:hyperlink>
      <w:r w:rsidR="00661893" w:rsidRPr="00661893">
        <w:rPr>
          <w:rFonts w:ascii="Times New Roman" w:eastAsia="Times New Roman" w:hAnsi="Times New Roman" w:cs="Times New Roman"/>
          <w:b/>
          <w:i/>
        </w:rPr>
        <w:t xml:space="preserve"> 202</w:t>
      </w:r>
      <w:r w:rsidR="009C1422">
        <w:rPr>
          <w:rFonts w:ascii="Times New Roman" w:eastAsia="Times New Roman" w:hAnsi="Times New Roman" w:cs="Times New Roman"/>
          <w:b/>
          <w:i/>
        </w:rPr>
        <w:t>6</w:t>
      </w:r>
    </w:p>
    <w:p w:rsidR="00A94228" w:rsidRPr="00661893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661893">
        <w:rPr>
          <w:rFonts w:ascii="Times New Roman" w:hAnsi="Times New Roman" w:cs="Times New Roman"/>
        </w:rPr>
        <w:t>1</w:t>
      </w:r>
      <w:hyperlink r:id="rId8" w:tgtFrame="_blank" w:history="1">
        <w:r w:rsidR="00661893">
          <w:rPr>
            <w:rFonts w:ascii="Times New Roman" w:eastAsia="Times New Roman" w:hAnsi="Times New Roman" w:cs="Times New Roman"/>
          </w:rPr>
          <w:t xml:space="preserve"> апреля – </w:t>
        </w:r>
        <w:r w:rsidRPr="00661893">
          <w:rPr>
            <w:rFonts w:ascii="Times New Roman" w:eastAsia="Times New Roman" w:hAnsi="Times New Roman" w:cs="Times New Roman"/>
          </w:rPr>
          <w:t>День смеха</w:t>
        </w:r>
      </w:hyperlink>
    </w:p>
    <w:p w:rsidR="00A94228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hAnsi="Times New Roman" w:cs="Times New Roman"/>
        </w:rPr>
        <w:t>2</w:t>
      </w:r>
      <w:r w:rsidR="00661893" w:rsidRPr="00661893">
        <w:rPr>
          <w:rFonts w:ascii="Times New Roman" w:eastAsia="Times New Roman" w:hAnsi="Times New Roman" w:cs="Times New Roman"/>
        </w:rPr>
        <w:t>апреля</w:t>
      </w:r>
      <w:hyperlink r:id="rId9" w:tgtFrame="_blank" w:history="1">
        <w:r w:rsidRPr="00661893">
          <w:rPr>
            <w:rFonts w:ascii="Times New Roman" w:eastAsia="Times New Roman" w:hAnsi="Times New Roman" w:cs="Times New Roman"/>
          </w:rPr>
          <w:t>– Международный день детской книги</w:t>
        </w:r>
      </w:hyperlink>
    </w:p>
    <w:p w:rsidR="00694C07" w:rsidRPr="00DB61D1" w:rsidRDefault="00694C07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 апреля – Всемирный день здоровья</w:t>
      </w:r>
    </w:p>
    <w:p w:rsidR="00A94228" w:rsidRDefault="00661893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61231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апреля – </w:t>
      </w:r>
      <w:r w:rsidR="0061231E">
        <w:rPr>
          <w:rFonts w:ascii="Times New Roman" w:eastAsia="Times New Roman" w:hAnsi="Times New Roman" w:cs="Times New Roman"/>
        </w:rPr>
        <w:t>Всемирный день авиации и космонавтики</w:t>
      </w:r>
    </w:p>
    <w:p w:rsidR="0061231E" w:rsidRDefault="0061231E" w:rsidP="00A94228">
      <w:pPr>
        <w:spacing w:after="0"/>
        <w:rPr>
          <w:rFonts w:ascii="Times New Roman" w:eastAsia="Times New Roman" w:hAnsi="Times New Roman" w:cs="Times New Roman"/>
        </w:rPr>
      </w:pPr>
      <w:r w:rsidRPr="00694C07">
        <w:rPr>
          <w:rFonts w:ascii="Times New Roman" w:eastAsia="Times New Roman" w:hAnsi="Times New Roman" w:cs="Times New Roman"/>
        </w:rPr>
        <w:t>1</w:t>
      </w:r>
      <w:r w:rsidR="00694C07" w:rsidRPr="00694C07">
        <w:rPr>
          <w:rFonts w:ascii="Times New Roman" w:eastAsia="Times New Roman" w:hAnsi="Times New Roman" w:cs="Times New Roman"/>
        </w:rPr>
        <w:t>5</w:t>
      </w:r>
      <w:r w:rsidRPr="00694C07">
        <w:rPr>
          <w:rFonts w:ascii="Times New Roman" w:eastAsia="Times New Roman" w:hAnsi="Times New Roman" w:cs="Times New Roman"/>
        </w:rPr>
        <w:t xml:space="preserve"> апреля – </w:t>
      </w:r>
      <w:r w:rsidR="00694C07" w:rsidRPr="00694C07">
        <w:rPr>
          <w:rFonts w:ascii="Times New Roman" w:eastAsia="Times New Roman" w:hAnsi="Times New Roman" w:cs="Times New Roman"/>
        </w:rPr>
        <w:t>14</w:t>
      </w:r>
      <w:r w:rsidRPr="00694C07">
        <w:rPr>
          <w:rFonts w:ascii="Times New Roman" w:eastAsia="Times New Roman" w:hAnsi="Times New Roman" w:cs="Times New Roman"/>
        </w:rPr>
        <w:t>0</w:t>
      </w:r>
      <w:r w:rsidR="00F2412F">
        <w:rPr>
          <w:rFonts w:ascii="Times New Roman" w:eastAsia="Times New Roman" w:hAnsi="Times New Roman" w:cs="Times New Roman"/>
        </w:rPr>
        <w:t xml:space="preserve"> лет</w:t>
      </w:r>
      <w:r w:rsidRPr="00694C07">
        <w:rPr>
          <w:rFonts w:ascii="Times New Roman" w:eastAsia="Times New Roman" w:hAnsi="Times New Roman" w:cs="Times New Roman"/>
        </w:rPr>
        <w:t xml:space="preserve"> со дня рождения </w:t>
      </w:r>
      <w:r w:rsidR="00694C07" w:rsidRPr="00694C07">
        <w:rPr>
          <w:rFonts w:ascii="Times New Roman" w:eastAsia="Times New Roman" w:hAnsi="Times New Roman" w:cs="Times New Roman"/>
        </w:rPr>
        <w:t>Н.С.Гумилева (1886 – 1921), поэта</w:t>
      </w:r>
    </w:p>
    <w:p w:rsidR="00F2412F" w:rsidRPr="00694C07" w:rsidRDefault="00F2412F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21 апреля – 210 лет </w:t>
      </w:r>
      <w:r w:rsidRPr="00694C07">
        <w:rPr>
          <w:rFonts w:ascii="Times New Roman" w:eastAsia="Times New Roman" w:hAnsi="Times New Roman" w:cs="Times New Roman"/>
        </w:rPr>
        <w:t>со дня рождения</w:t>
      </w:r>
      <w:r>
        <w:rPr>
          <w:rFonts w:ascii="Times New Roman" w:eastAsia="Times New Roman" w:hAnsi="Times New Roman" w:cs="Times New Roman"/>
        </w:rPr>
        <w:t xml:space="preserve"> Шарлотты </w:t>
      </w:r>
      <w:proofErr w:type="spellStart"/>
      <w:r>
        <w:rPr>
          <w:rFonts w:ascii="Times New Roman" w:eastAsia="Times New Roman" w:hAnsi="Times New Roman" w:cs="Times New Roman"/>
        </w:rPr>
        <w:t>Бронте</w:t>
      </w:r>
      <w:proofErr w:type="spellEnd"/>
      <w:r>
        <w:rPr>
          <w:rFonts w:ascii="Times New Roman" w:eastAsia="Times New Roman" w:hAnsi="Times New Roman" w:cs="Times New Roman"/>
        </w:rPr>
        <w:t xml:space="preserve"> (1816 – 1855), английской писательницы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23</w:t>
      </w:r>
      <w:r w:rsidR="00661893" w:rsidRPr="00661893">
        <w:rPr>
          <w:rFonts w:ascii="Times New Roman" w:eastAsia="Times New Roman" w:hAnsi="Times New Roman" w:cs="Times New Roman"/>
        </w:rPr>
        <w:t xml:space="preserve"> апреля</w:t>
      </w:r>
      <w:r w:rsidR="00661893">
        <w:rPr>
          <w:rFonts w:ascii="Times New Roman" w:eastAsia="Times New Roman" w:hAnsi="Times New Roman" w:cs="Times New Roman"/>
        </w:rPr>
        <w:t xml:space="preserve"> – </w:t>
      </w:r>
      <w:r w:rsidR="0061231E">
        <w:rPr>
          <w:rFonts w:ascii="Times New Roman" w:eastAsia="Times New Roman" w:hAnsi="Times New Roman" w:cs="Times New Roman"/>
        </w:rPr>
        <w:t>День английского языка</w:t>
      </w:r>
    </w:p>
    <w:p w:rsidR="007F7D1A" w:rsidRPr="00DB61D1" w:rsidRDefault="007F7D1A" w:rsidP="00A94228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94228" w:rsidRPr="00661893" w:rsidRDefault="004E29C5" w:rsidP="00A94228">
      <w:pPr>
        <w:rPr>
          <w:rFonts w:ascii="Times New Roman" w:eastAsia="Times New Roman" w:hAnsi="Times New Roman" w:cs="Times New Roman"/>
          <w:b/>
          <w:i/>
        </w:rPr>
      </w:pPr>
      <w:hyperlink r:id="rId10" w:anchor="collapse5" w:history="1">
        <w:r w:rsidR="00A94228" w:rsidRPr="00661893">
          <w:rPr>
            <w:rFonts w:ascii="Times New Roman" w:eastAsia="Times New Roman" w:hAnsi="Times New Roman" w:cs="Times New Roman"/>
            <w:b/>
            <w:i/>
          </w:rPr>
          <w:t>Май</w:t>
        </w:r>
      </w:hyperlink>
      <w:r w:rsidR="00661893">
        <w:rPr>
          <w:rFonts w:ascii="Times New Roman" w:eastAsia="Times New Roman" w:hAnsi="Times New Roman" w:cs="Times New Roman"/>
          <w:b/>
          <w:i/>
        </w:rPr>
        <w:t xml:space="preserve"> 202</w:t>
      </w:r>
      <w:r w:rsidR="009C1422">
        <w:rPr>
          <w:rFonts w:ascii="Times New Roman" w:eastAsia="Times New Roman" w:hAnsi="Times New Roman" w:cs="Times New Roman"/>
          <w:b/>
          <w:i/>
        </w:rPr>
        <w:t>6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 мая – День весны и труда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3 мая – Всемирный день свободы печати</w:t>
      </w:r>
    </w:p>
    <w:p w:rsidR="00A94228" w:rsidRPr="00EF4927" w:rsidRDefault="004E29C5" w:rsidP="00A94228">
      <w:pPr>
        <w:spacing w:after="0"/>
        <w:rPr>
          <w:rFonts w:ascii="Times New Roman" w:eastAsia="Times New Roman" w:hAnsi="Times New Roman" w:cs="Times New Roman"/>
        </w:rPr>
      </w:pPr>
      <w:hyperlink r:id="rId11" w:tgtFrame="_blank" w:history="1">
        <w:r w:rsidR="00A94228" w:rsidRPr="00EF4927">
          <w:rPr>
            <w:rFonts w:ascii="Times New Roman" w:eastAsia="Times New Roman" w:hAnsi="Times New Roman" w:cs="Times New Roman"/>
          </w:rPr>
          <w:t>9 мая – День воинской славы России. День Победы в Великой Отечественной войне 1941-1945 гг.</w:t>
        </w:r>
      </w:hyperlink>
    </w:p>
    <w:p w:rsidR="00A94228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15 мая – Международный день семьи (с 1994 г.)</w:t>
      </w:r>
    </w:p>
    <w:p w:rsidR="003C38C4" w:rsidRPr="00DB61D1" w:rsidRDefault="003C38C4" w:rsidP="00A9422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 мая – 135 лет </w:t>
      </w:r>
      <w:r w:rsidRPr="00694C07">
        <w:rPr>
          <w:rFonts w:ascii="Times New Roman" w:eastAsia="Times New Roman" w:hAnsi="Times New Roman" w:cs="Times New Roman"/>
        </w:rPr>
        <w:t xml:space="preserve">со дня </w:t>
      </w:r>
      <w:proofErr w:type="spellStart"/>
      <w:r w:rsidRPr="00694C07">
        <w:rPr>
          <w:rFonts w:ascii="Times New Roman" w:eastAsia="Times New Roman" w:hAnsi="Times New Roman" w:cs="Times New Roman"/>
        </w:rPr>
        <w:t>рождения</w:t>
      </w:r>
      <w:r>
        <w:rPr>
          <w:rFonts w:ascii="Times New Roman" w:eastAsia="Times New Roman" w:hAnsi="Times New Roman" w:cs="Times New Roman"/>
        </w:rPr>
        <w:t>М.А.Булгакова</w:t>
      </w:r>
      <w:proofErr w:type="spellEnd"/>
      <w:r>
        <w:rPr>
          <w:rFonts w:ascii="Times New Roman" w:eastAsia="Times New Roman" w:hAnsi="Times New Roman" w:cs="Times New Roman"/>
        </w:rPr>
        <w:t xml:space="preserve"> (1891 – 1940), писателя</w:t>
      </w:r>
    </w:p>
    <w:p w:rsidR="00A94228" w:rsidRPr="00DB61D1" w:rsidRDefault="00A94228" w:rsidP="00A94228">
      <w:pPr>
        <w:spacing w:after="0"/>
        <w:rPr>
          <w:rFonts w:ascii="Times New Roman" w:eastAsia="Times New Roman" w:hAnsi="Times New Roman" w:cs="Times New Roman"/>
        </w:rPr>
      </w:pPr>
      <w:r w:rsidRPr="00DB61D1">
        <w:rPr>
          <w:rFonts w:ascii="Times New Roman" w:eastAsia="Times New Roman" w:hAnsi="Times New Roman" w:cs="Times New Roman"/>
        </w:rPr>
        <w:t>24 мая – День славянской письменности и культуры</w:t>
      </w:r>
    </w:p>
    <w:p w:rsidR="00A94228" w:rsidRDefault="004E29C5" w:rsidP="00A94228">
      <w:pPr>
        <w:spacing w:after="0"/>
        <w:rPr>
          <w:rFonts w:ascii="Times New Roman" w:eastAsia="Times New Roman" w:hAnsi="Times New Roman" w:cs="Times New Roman"/>
        </w:rPr>
      </w:pPr>
      <w:hyperlink r:id="rId12" w:tgtFrame="_blank" w:history="1">
        <w:r w:rsidR="00A94228" w:rsidRPr="00EF4927">
          <w:rPr>
            <w:rFonts w:ascii="Times New Roman" w:eastAsia="Times New Roman" w:hAnsi="Times New Roman" w:cs="Times New Roman"/>
          </w:rPr>
          <w:t>27 мая – Общероссийский день библиотек</w:t>
        </w:r>
      </w:hyperlink>
    </w:p>
    <w:p w:rsidR="00337B3F" w:rsidRPr="00DB61D1" w:rsidRDefault="00337B3F" w:rsidP="00337B3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Рейд по сохранности школьных учебников, подведение его итогов.</w:t>
      </w:r>
    </w:p>
    <w:p w:rsidR="00A94228" w:rsidRDefault="00AD73AA" w:rsidP="00A94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 и выдача учебников по графику.</w:t>
      </w:r>
    </w:p>
    <w:p w:rsidR="00AD73AA" w:rsidRPr="00DB61D1" w:rsidRDefault="00AD73AA" w:rsidP="00A94228">
      <w:pPr>
        <w:spacing w:after="0"/>
        <w:rPr>
          <w:rFonts w:ascii="Times New Roman" w:hAnsi="Times New Roman" w:cs="Times New Roman"/>
        </w:rPr>
      </w:pPr>
    </w:p>
    <w:p w:rsidR="00A94228" w:rsidRPr="003D5A90" w:rsidRDefault="003D5A90" w:rsidP="003D5A90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D5A90">
        <w:rPr>
          <w:rFonts w:ascii="Times New Roman" w:hAnsi="Times New Roman" w:cs="Times New Roman"/>
          <w:sz w:val="24"/>
          <w:szCs w:val="24"/>
          <w:u w:val="single"/>
        </w:rPr>
        <w:t>Формирование библиотечного фонда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4228" w:rsidRPr="00DB61D1" w:rsidRDefault="00A94228" w:rsidP="00A94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28" w:rsidRPr="003D5A90" w:rsidRDefault="00A94228" w:rsidP="003D5A9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D5A90">
        <w:rPr>
          <w:rFonts w:ascii="Times New Roman" w:eastAsia="Times New Roman" w:hAnsi="Times New Roman" w:cs="Times New Roman"/>
          <w:sz w:val="24"/>
          <w:szCs w:val="24"/>
        </w:rPr>
        <w:lastRenderedPageBreak/>
        <w:t>-изучение состава фонда</w:t>
      </w:r>
      <w:r w:rsidR="003D5A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3D5A90" w:rsidRDefault="00A94228" w:rsidP="003D5A9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3D5A90">
        <w:rPr>
          <w:rFonts w:ascii="Times New Roman" w:eastAsia="Times New Roman" w:hAnsi="Times New Roman" w:cs="Times New Roman"/>
          <w:sz w:val="24"/>
          <w:szCs w:val="24"/>
        </w:rPr>
        <w:t>-прием и техническая обработка новых изданий</w:t>
      </w:r>
      <w:r w:rsidR="003D5A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3D5A90" w:rsidRDefault="003D5A90" w:rsidP="003D5A9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4228" w:rsidRPr="003D5A90">
        <w:rPr>
          <w:rFonts w:ascii="Times New Roman" w:eastAsia="Times New Roman" w:hAnsi="Times New Roman" w:cs="Times New Roman"/>
          <w:sz w:val="24"/>
          <w:szCs w:val="24"/>
        </w:rPr>
        <w:t>учет новых поступлений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3D5A90" w:rsidRDefault="003D5A90" w:rsidP="003D5A9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4228" w:rsidRPr="003D5A90">
        <w:rPr>
          <w:rFonts w:ascii="Times New Roman" w:eastAsia="Times New Roman" w:hAnsi="Times New Roman" w:cs="Times New Roman"/>
          <w:sz w:val="24"/>
          <w:szCs w:val="24"/>
        </w:rPr>
        <w:t>работа по сохранности фонда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4228" w:rsidRDefault="00A94228" w:rsidP="00A94228">
      <w:pPr>
        <w:rPr>
          <w:rFonts w:ascii="Times New Roman" w:eastAsia="Times New Roman" w:hAnsi="Times New Roman" w:cs="Times New Roman"/>
          <w:sz w:val="24"/>
          <w:szCs w:val="29"/>
        </w:rPr>
      </w:pPr>
    </w:p>
    <w:p w:rsidR="00F41186" w:rsidRPr="00F41186" w:rsidRDefault="00F41186" w:rsidP="00F41186">
      <w:pPr>
        <w:pStyle w:val="a4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9"/>
        </w:rPr>
      </w:pPr>
      <w:r>
        <w:rPr>
          <w:rFonts w:ascii="Times New Roman" w:eastAsia="Times New Roman" w:hAnsi="Times New Roman" w:cs="Times New Roman"/>
          <w:sz w:val="24"/>
          <w:szCs w:val="29"/>
          <w:u w:val="single"/>
        </w:rPr>
        <w:t>Справочно – библиографическая работа:</w:t>
      </w:r>
    </w:p>
    <w:p w:rsidR="00A94228" w:rsidRPr="00F41186" w:rsidRDefault="00A94228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41186">
        <w:rPr>
          <w:rFonts w:ascii="Times New Roman" w:eastAsia="Times New Roman" w:hAnsi="Times New Roman" w:cs="Times New Roman"/>
          <w:sz w:val="24"/>
          <w:szCs w:val="24"/>
        </w:rPr>
        <w:t>-пополнение и редактирование системы каталогов и картотек</w:t>
      </w:r>
      <w:r w:rsidR="00F41186" w:rsidRPr="00F411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Default="00F41186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411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4228" w:rsidRPr="00F41186">
        <w:rPr>
          <w:rFonts w:ascii="Times New Roman" w:eastAsia="Times New Roman" w:hAnsi="Times New Roman" w:cs="Times New Roman"/>
          <w:sz w:val="24"/>
          <w:szCs w:val="24"/>
        </w:rPr>
        <w:t>формирование навыков независимого библиотечного пользователя</w:t>
      </w:r>
      <w:r w:rsidRPr="00F4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186" w:rsidRDefault="00F41186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41186" w:rsidRPr="00F41186" w:rsidRDefault="00F41186" w:rsidP="00F41186">
      <w:pPr>
        <w:pStyle w:val="a7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Индивидуальная работа с читателями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4228" w:rsidRPr="00F41186" w:rsidRDefault="00A94228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A94228" w:rsidRPr="00DB61D1" w:rsidRDefault="00A94228" w:rsidP="00A9422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val="en-US"/>
        </w:rPr>
      </w:pPr>
      <w:proofErr w:type="spellStart"/>
      <w:r w:rsidRPr="00DB61D1">
        <w:rPr>
          <w:rFonts w:ascii="Times New Roman" w:eastAsia="Times New Roman" w:hAnsi="Times New Roman" w:cs="Times New Roman"/>
          <w:sz w:val="24"/>
          <w:szCs w:val="29"/>
          <w:lang w:val="en-US"/>
        </w:rPr>
        <w:t>изучениечитательскихинтересов</w:t>
      </w:r>
      <w:proofErr w:type="spellEnd"/>
      <w:r w:rsidRPr="00DB61D1">
        <w:rPr>
          <w:rFonts w:ascii="Times New Roman" w:eastAsia="Times New Roman" w:hAnsi="Times New Roman" w:cs="Times New Roman"/>
          <w:sz w:val="24"/>
          <w:szCs w:val="29"/>
          <w:lang w:val="en-US"/>
        </w:rPr>
        <w:t>;</w:t>
      </w:r>
    </w:p>
    <w:p w:rsidR="00A94228" w:rsidRPr="00DB61D1" w:rsidRDefault="00A94228" w:rsidP="00A9422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val="en-US"/>
        </w:rPr>
      </w:pPr>
      <w:proofErr w:type="spellStart"/>
      <w:r w:rsidRPr="00DB61D1">
        <w:rPr>
          <w:rFonts w:ascii="Times New Roman" w:eastAsia="Times New Roman" w:hAnsi="Times New Roman" w:cs="Times New Roman"/>
          <w:sz w:val="24"/>
          <w:szCs w:val="29"/>
          <w:lang w:val="en-US"/>
        </w:rPr>
        <w:t>проведениесоциологическихопросов</w:t>
      </w:r>
      <w:proofErr w:type="spellEnd"/>
      <w:r w:rsidRPr="00DB61D1">
        <w:rPr>
          <w:rFonts w:ascii="Times New Roman" w:eastAsia="Times New Roman" w:hAnsi="Times New Roman" w:cs="Times New Roman"/>
          <w:sz w:val="24"/>
          <w:szCs w:val="29"/>
          <w:lang w:val="en-US"/>
        </w:rPr>
        <w:t>;</w:t>
      </w:r>
    </w:p>
    <w:p w:rsidR="00A94228" w:rsidRPr="00DB61D1" w:rsidRDefault="00A94228" w:rsidP="00A9422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val="en-US"/>
        </w:rPr>
      </w:pPr>
      <w:proofErr w:type="spellStart"/>
      <w:r w:rsidRPr="00DB61D1">
        <w:rPr>
          <w:rFonts w:ascii="Times New Roman" w:eastAsia="Times New Roman" w:hAnsi="Times New Roman" w:cs="Times New Roman"/>
          <w:sz w:val="24"/>
          <w:szCs w:val="29"/>
          <w:lang w:val="en-US"/>
        </w:rPr>
        <w:t>беседыпривыдачикниг</w:t>
      </w:r>
      <w:proofErr w:type="spellEnd"/>
      <w:r w:rsidRPr="00DB61D1">
        <w:rPr>
          <w:rFonts w:ascii="Times New Roman" w:eastAsia="Times New Roman" w:hAnsi="Times New Roman" w:cs="Times New Roman"/>
          <w:sz w:val="24"/>
          <w:szCs w:val="29"/>
          <w:lang w:val="en-US"/>
        </w:rPr>
        <w:t>;</w:t>
      </w:r>
    </w:p>
    <w:p w:rsidR="00A94228" w:rsidRPr="00DB61D1" w:rsidRDefault="00F41186" w:rsidP="00A9422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9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9"/>
          <w:lang w:val="en-US"/>
        </w:rPr>
        <w:t>беседы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9"/>
          <w:lang w:val="en-US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9"/>
          <w:lang w:val="en-US"/>
        </w:rPr>
        <w:t>прочитанныхкнигах</w:t>
      </w:r>
      <w:proofErr w:type="spellEnd"/>
      <w:r>
        <w:rPr>
          <w:rFonts w:ascii="Times New Roman" w:eastAsia="Times New Roman" w:hAnsi="Times New Roman" w:cs="Times New Roman"/>
          <w:sz w:val="24"/>
          <w:szCs w:val="29"/>
        </w:rPr>
        <w:t>.</w:t>
      </w:r>
    </w:p>
    <w:p w:rsidR="00A94228" w:rsidRDefault="00A94228" w:rsidP="00F41186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9"/>
        </w:rPr>
      </w:pPr>
    </w:p>
    <w:p w:rsidR="00F41186" w:rsidRPr="0039360D" w:rsidRDefault="00F41186" w:rsidP="00F41186">
      <w:pPr>
        <w:pStyle w:val="a4"/>
        <w:widowControl w:val="0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9"/>
          <w:lang w:val="en-US"/>
        </w:rPr>
      </w:pPr>
      <w:r>
        <w:rPr>
          <w:rFonts w:ascii="Times New Roman" w:eastAsia="Times New Roman" w:hAnsi="Times New Roman" w:cs="Times New Roman"/>
          <w:sz w:val="24"/>
          <w:szCs w:val="29"/>
          <w:u w:val="single"/>
        </w:rPr>
        <w:t>Работа с педагогическим коллективом</w:t>
      </w:r>
      <w:r>
        <w:rPr>
          <w:rFonts w:ascii="Times New Roman" w:eastAsia="Times New Roman" w:hAnsi="Times New Roman" w:cs="Times New Roman"/>
          <w:sz w:val="24"/>
          <w:szCs w:val="29"/>
        </w:rPr>
        <w:t>:</w:t>
      </w:r>
    </w:p>
    <w:p w:rsidR="0039360D" w:rsidRPr="00F41186" w:rsidRDefault="0039360D" w:rsidP="0039360D">
      <w:pPr>
        <w:pStyle w:val="a4"/>
        <w:widowControl w:val="0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9"/>
          <w:lang w:val="en-US"/>
        </w:rPr>
      </w:pPr>
    </w:p>
    <w:p w:rsidR="00A94228" w:rsidRPr="00F41186" w:rsidRDefault="00F41186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411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4228" w:rsidRPr="00F41186">
        <w:rPr>
          <w:rFonts w:ascii="Times New Roman" w:eastAsia="Times New Roman" w:hAnsi="Times New Roman" w:cs="Times New Roman"/>
          <w:sz w:val="24"/>
          <w:szCs w:val="24"/>
        </w:rPr>
        <w:t>информирование учителей о новых учебниках и учебно-методической литературе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F41186" w:rsidRDefault="00A94228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41186">
        <w:rPr>
          <w:rFonts w:ascii="Times New Roman" w:eastAsia="Times New Roman" w:hAnsi="Times New Roman" w:cs="Times New Roman"/>
          <w:sz w:val="24"/>
          <w:szCs w:val="24"/>
        </w:rPr>
        <w:t>-проведение обзоров</w:t>
      </w:r>
      <w:r w:rsidR="00F411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Default="00F41186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4228" w:rsidRPr="00F41186">
        <w:rPr>
          <w:rFonts w:ascii="Times New Roman" w:eastAsia="Times New Roman" w:hAnsi="Times New Roman" w:cs="Times New Roman"/>
          <w:sz w:val="24"/>
          <w:szCs w:val="24"/>
        </w:rPr>
        <w:t>индивидуальное информирование педагогов.</w:t>
      </w:r>
    </w:p>
    <w:p w:rsidR="00186F17" w:rsidRDefault="00186F17" w:rsidP="00F4118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86F17" w:rsidRDefault="00186F17" w:rsidP="0039360D">
      <w:pPr>
        <w:pStyle w:val="a7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Профессиональное развитие работника библиотеки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360D" w:rsidRPr="00F41186" w:rsidRDefault="0039360D" w:rsidP="0039360D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94228" w:rsidRPr="00186F17" w:rsidRDefault="00A94228" w:rsidP="00186F1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86F17">
        <w:rPr>
          <w:rFonts w:ascii="Times New Roman" w:eastAsia="Times New Roman" w:hAnsi="Times New Roman" w:cs="Times New Roman"/>
          <w:sz w:val="24"/>
          <w:szCs w:val="24"/>
        </w:rPr>
        <w:t>-участие в семинарах</w:t>
      </w:r>
      <w:r w:rsidR="00186F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186F17" w:rsidRDefault="00A94228" w:rsidP="00186F1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86F17">
        <w:rPr>
          <w:rFonts w:ascii="Times New Roman" w:eastAsia="Times New Roman" w:hAnsi="Times New Roman" w:cs="Times New Roman"/>
          <w:sz w:val="24"/>
          <w:szCs w:val="24"/>
        </w:rPr>
        <w:t>-работа МО</w:t>
      </w:r>
      <w:r w:rsidR="00186F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186F17" w:rsidRDefault="00A94228" w:rsidP="00186F1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86F17">
        <w:rPr>
          <w:rFonts w:ascii="Times New Roman" w:eastAsia="Times New Roman" w:hAnsi="Times New Roman" w:cs="Times New Roman"/>
          <w:sz w:val="24"/>
          <w:szCs w:val="24"/>
        </w:rPr>
        <w:t>-самообразование</w:t>
      </w:r>
      <w:r w:rsidR="003936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4228" w:rsidRPr="00186F17" w:rsidRDefault="00A94228" w:rsidP="00186F1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186F17">
        <w:rPr>
          <w:rFonts w:ascii="Times New Roman" w:eastAsia="Times New Roman" w:hAnsi="Times New Roman" w:cs="Times New Roman"/>
          <w:sz w:val="24"/>
          <w:szCs w:val="24"/>
        </w:rPr>
        <w:t>-взаимодействие с другими библиотеками</w:t>
      </w:r>
      <w:r w:rsidR="0039360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94228" w:rsidRPr="00186F17" w:rsidSect="001242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35BA6E63"/>
    <w:multiLevelType w:val="multilevel"/>
    <w:tmpl w:val="9A6A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00FA4"/>
    <w:multiLevelType w:val="hybridMultilevel"/>
    <w:tmpl w:val="77928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F4819"/>
    <w:multiLevelType w:val="hybridMultilevel"/>
    <w:tmpl w:val="5F1C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94228"/>
    <w:rsid w:val="000420DF"/>
    <w:rsid w:val="00061304"/>
    <w:rsid w:val="00066AC8"/>
    <w:rsid w:val="0009074C"/>
    <w:rsid w:val="000A3B13"/>
    <w:rsid w:val="000A5ED8"/>
    <w:rsid w:val="000C7CE5"/>
    <w:rsid w:val="000D655E"/>
    <w:rsid w:val="000F35D9"/>
    <w:rsid w:val="0011632C"/>
    <w:rsid w:val="001242A2"/>
    <w:rsid w:val="00186F17"/>
    <w:rsid w:val="001B0676"/>
    <w:rsid w:val="00222C97"/>
    <w:rsid w:val="00233C37"/>
    <w:rsid w:val="00253782"/>
    <w:rsid w:val="002823CC"/>
    <w:rsid w:val="002B5E50"/>
    <w:rsid w:val="002C4A24"/>
    <w:rsid w:val="002F4CF3"/>
    <w:rsid w:val="00304C01"/>
    <w:rsid w:val="00322651"/>
    <w:rsid w:val="00337B3F"/>
    <w:rsid w:val="00382629"/>
    <w:rsid w:val="0039360D"/>
    <w:rsid w:val="003C38C4"/>
    <w:rsid w:val="003D405A"/>
    <w:rsid w:val="003D5A90"/>
    <w:rsid w:val="003F3CDA"/>
    <w:rsid w:val="00406CCD"/>
    <w:rsid w:val="00443304"/>
    <w:rsid w:val="004A389E"/>
    <w:rsid w:val="004E29C5"/>
    <w:rsid w:val="004F13F0"/>
    <w:rsid w:val="00506994"/>
    <w:rsid w:val="005107A7"/>
    <w:rsid w:val="00543AF1"/>
    <w:rsid w:val="00553E75"/>
    <w:rsid w:val="00555526"/>
    <w:rsid w:val="00564CF1"/>
    <w:rsid w:val="005943A2"/>
    <w:rsid w:val="00606224"/>
    <w:rsid w:val="006113A2"/>
    <w:rsid w:val="0061231E"/>
    <w:rsid w:val="00661893"/>
    <w:rsid w:val="00694C07"/>
    <w:rsid w:val="006D2F17"/>
    <w:rsid w:val="00723A69"/>
    <w:rsid w:val="00753883"/>
    <w:rsid w:val="00793FDF"/>
    <w:rsid w:val="007C236F"/>
    <w:rsid w:val="007F7D1A"/>
    <w:rsid w:val="00893B30"/>
    <w:rsid w:val="00895BF8"/>
    <w:rsid w:val="008A6CA3"/>
    <w:rsid w:val="008C12DA"/>
    <w:rsid w:val="008F0978"/>
    <w:rsid w:val="0090680B"/>
    <w:rsid w:val="009344C2"/>
    <w:rsid w:val="00943B16"/>
    <w:rsid w:val="00955337"/>
    <w:rsid w:val="009C1422"/>
    <w:rsid w:val="009C4D96"/>
    <w:rsid w:val="00A94228"/>
    <w:rsid w:val="00AA3964"/>
    <w:rsid w:val="00AB493B"/>
    <w:rsid w:val="00AB760E"/>
    <w:rsid w:val="00AD73AA"/>
    <w:rsid w:val="00AE1313"/>
    <w:rsid w:val="00AE3093"/>
    <w:rsid w:val="00AE556E"/>
    <w:rsid w:val="00AF1712"/>
    <w:rsid w:val="00B0340D"/>
    <w:rsid w:val="00B071EE"/>
    <w:rsid w:val="00B330F0"/>
    <w:rsid w:val="00C754BB"/>
    <w:rsid w:val="00CB3E42"/>
    <w:rsid w:val="00CB587E"/>
    <w:rsid w:val="00D6548C"/>
    <w:rsid w:val="00D9507E"/>
    <w:rsid w:val="00DA1AC9"/>
    <w:rsid w:val="00DB61D1"/>
    <w:rsid w:val="00E11C16"/>
    <w:rsid w:val="00E66DB6"/>
    <w:rsid w:val="00E70C69"/>
    <w:rsid w:val="00EC34ED"/>
    <w:rsid w:val="00EE0331"/>
    <w:rsid w:val="00EF4927"/>
    <w:rsid w:val="00F2412F"/>
    <w:rsid w:val="00F34316"/>
    <w:rsid w:val="00F41186"/>
    <w:rsid w:val="00F4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2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4228"/>
    <w:pPr>
      <w:ind w:left="720"/>
      <w:contextualSpacing/>
    </w:pPr>
  </w:style>
  <w:style w:type="table" w:styleId="a5">
    <w:name w:val="Table Grid"/>
    <w:basedOn w:val="a1"/>
    <w:uiPriority w:val="59"/>
    <w:rsid w:val="00A942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94228"/>
    <w:rPr>
      <w:b/>
      <w:bCs/>
    </w:rPr>
  </w:style>
  <w:style w:type="paragraph" w:styleId="a7">
    <w:name w:val="No Spacing"/>
    <w:uiPriority w:val="1"/>
    <w:qFormat/>
    <w:rsid w:val="00564CF1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32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pskov.ru/1april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pskov.ru/calendar2019.htm" TargetMode="External"/><Relationship Id="rId12" Type="http://schemas.openxmlformats.org/officeDocument/2006/relationships/hyperlink" Target="http://bibliopskov.ru/library-da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pskov.ru/html2/p_body.html" TargetMode="External"/><Relationship Id="rId11" Type="http://schemas.openxmlformats.org/officeDocument/2006/relationships/hyperlink" Target="http://www.bibliopskov.ru/war.htm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bibliopskov.ru/calendar201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pskov.ru/apri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</cp:lastModifiedBy>
  <cp:revision>75</cp:revision>
  <cp:lastPrinted>2024-10-02T06:16:00Z</cp:lastPrinted>
  <dcterms:created xsi:type="dcterms:W3CDTF">2023-09-29T06:07:00Z</dcterms:created>
  <dcterms:modified xsi:type="dcterms:W3CDTF">2025-09-24T09:54:00Z</dcterms:modified>
</cp:coreProperties>
</file>