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5CC8" w:rsidRPr="0053574C" w:rsidRDefault="00B25CC8" w:rsidP="0053574C">
      <w:pPr>
        <w:wordWrap/>
        <w:jc w:val="center"/>
        <w:rPr>
          <w:b/>
          <w:color w:val="000000"/>
          <w:w w:val="0"/>
          <w:sz w:val="24"/>
          <w:lang w:val="ru-RU"/>
        </w:rPr>
      </w:pPr>
    </w:p>
    <w:p w:rsidR="00B25CC8" w:rsidRDefault="00B25CC8" w:rsidP="0053574C">
      <w:pPr>
        <w:wordWrap/>
        <w:jc w:val="center"/>
        <w:rPr>
          <w:b/>
          <w:color w:val="000000"/>
          <w:w w:val="0"/>
          <w:sz w:val="24"/>
          <w:lang w:val="ru-RU"/>
        </w:rPr>
      </w:pPr>
    </w:p>
    <w:p w:rsidR="000B59C9" w:rsidRDefault="000B59C9" w:rsidP="0053574C">
      <w:pPr>
        <w:wordWrap/>
        <w:jc w:val="center"/>
        <w:rPr>
          <w:b/>
          <w:color w:val="000000"/>
          <w:w w:val="0"/>
          <w:sz w:val="24"/>
          <w:lang w:val="ru-RU"/>
        </w:rPr>
      </w:pPr>
    </w:p>
    <w:p w:rsidR="000B59C9" w:rsidRDefault="000B59C9" w:rsidP="0053574C">
      <w:pPr>
        <w:wordWrap/>
        <w:jc w:val="center"/>
        <w:rPr>
          <w:b/>
          <w:color w:val="000000"/>
          <w:w w:val="0"/>
          <w:sz w:val="24"/>
          <w:lang w:val="ru-RU"/>
        </w:rPr>
      </w:pPr>
    </w:p>
    <w:p w:rsidR="00D55B17" w:rsidRPr="00167E39" w:rsidRDefault="00D55B17" w:rsidP="00D55B17">
      <w:pPr>
        <w:pStyle w:val="a8"/>
        <w:spacing w:line="276" w:lineRule="auto"/>
        <w:jc w:val="center"/>
        <w:rPr>
          <w:rFonts w:ascii="Times New Roman"/>
          <w:b/>
          <w:sz w:val="18"/>
          <w:szCs w:val="28"/>
          <w:lang w:val="ru-RU"/>
        </w:rPr>
      </w:pPr>
      <w:r w:rsidRPr="00167E39">
        <w:rPr>
          <w:rFonts w:ascii="Times New Roman"/>
          <w:b/>
          <w:sz w:val="18"/>
          <w:szCs w:val="28"/>
          <w:lang w:val="ru-RU"/>
        </w:rPr>
        <w:t>АДМИНИСТРАЦИЯ СУРОВИКИНСКОГО МУНИЦИПАЛЬНОГО РАЙОНА</w:t>
      </w:r>
    </w:p>
    <w:p w:rsidR="00D55B17" w:rsidRPr="00167E39" w:rsidRDefault="00D55B17" w:rsidP="00D55B17">
      <w:pPr>
        <w:pStyle w:val="a8"/>
        <w:spacing w:line="276" w:lineRule="auto"/>
        <w:jc w:val="center"/>
        <w:rPr>
          <w:rFonts w:ascii="Times New Roman"/>
          <w:b/>
          <w:sz w:val="18"/>
          <w:szCs w:val="28"/>
          <w:lang w:val="ru-RU"/>
        </w:rPr>
      </w:pPr>
      <w:r w:rsidRPr="00167E39">
        <w:rPr>
          <w:rFonts w:ascii="Times New Roman"/>
          <w:b/>
          <w:sz w:val="18"/>
          <w:szCs w:val="28"/>
          <w:lang w:val="ru-RU"/>
        </w:rPr>
        <w:t>ОТДЕЛ ПО ОБРАЗОВАНИЮ</w:t>
      </w:r>
    </w:p>
    <w:p w:rsidR="00D55B17" w:rsidRPr="00167E39" w:rsidRDefault="00D55B17" w:rsidP="00D55B17">
      <w:pPr>
        <w:pStyle w:val="a8"/>
        <w:spacing w:line="276" w:lineRule="auto"/>
        <w:jc w:val="center"/>
        <w:rPr>
          <w:rFonts w:ascii="Times New Roman"/>
          <w:sz w:val="22"/>
          <w:szCs w:val="28"/>
          <w:lang w:val="ru-RU"/>
        </w:rPr>
      </w:pPr>
      <w:r w:rsidRPr="00167E39">
        <w:rPr>
          <w:rFonts w:ascii="Times New Roman"/>
          <w:sz w:val="22"/>
          <w:szCs w:val="28"/>
          <w:lang w:val="ru-RU"/>
        </w:rPr>
        <w:t>Муниципальное казенное образовательное учреждение</w:t>
      </w:r>
    </w:p>
    <w:p w:rsidR="00D55B17" w:rsidRPr="00167E39" w:rsidRDefault="00D55B17" w:rsidP="00D55B17">
      <w:pPr>
        <w:pStyle w:val="a8"/>
        <w:spacing w:line="276" w:lineRule="auto"/>
        <w:jc w:val="center"/>
        <w:rPr>
          <w:rFonts w:ascii="Times New Roman"/>
          <w:sz w:val="22"/>
          <w:szCs w:val="28"/>
          <w:lang w:val="ru-RU"/>
        </w:rPr>
      </w:pPr>
      <w:r w:rsidRPr="00167E39">
        <w:rPr>
          <w:rFonts w:ascii="Times New Roman"/>
          <w:sz w:val="22"/>
          <w:szCs w:val="28"/>
          <w:lang w:val="ru-RU"/>
        </w:rPr>
        <w:t>«Ближнеосиновская средняя общеобразовательная школа»</w:t>
      </w:r>
    </w:p>
    <w:p w:rsidR="00D55B17" w:rsidRPr="00167E39" w:rsidRDefault="00D55B17" w:rsidP="00D55B17">
      <w:pPr>
        <w:pStyle w:val="a8"/>
        <w:spacing w:line="276" w:lineRule="auto"/>
        <w:jc w:val="center"/>
        <w:rPr>
          <w:rFonts w:ascii="Times New Roman"/>
          <w:sz w:val="22"/>
          <w:szCs w:val="28"/>
          <w:lang w:val="ru-RU"/>
        </w:rPr>
      </w:pPr>
      <w:r w:rsidRPr="00167E39">
        <w:rPr>
          <w:rFonts w:ascii="Times New Roman"/>
          <w:sz w:val="22"/>
          <w:szCs w:val="28"/>
          <w:lang w:val="ru-RU"/>
        </w:rPr>
        <w:t>Суровикинского района Волгоградской области</w:t>
      </w:r>
    </w:p>
    <w:p w:rsidR="000B59C9" w:rsidRPr="00167E39" w:rsidRDefault="000B59C9" w:rsidP="0053574C">
      <w:pPr>
        <w:wordWrap/>
        <w:jc w:val="center"/>
        <w:rPr>
          <w:b/>
          <w:color w:val="000000"/>
          <w:w w:val="0"/>
          <w:sz w:val="36"/>
          <w:lang w:val="ru-RU"/>
        </w:rPr>
      </w:pPr>
    </w:p>
    <w:p w:rsidR="00D55B17" w:rsidRDefault="00D55B17" w:rsidP="0053574C">
      <w:pPr>
        <w:wordWrap/>
        <w:jc w:val="center"/>
        <w:rPr>
          <w:b/>
          <w:color w:val="000000"/>
          <w:w w:val="0"/>
          <w:sz w:val="24"/>
          <w:lang w:val="ru-RU"/>
        </w:rPr>
      </w:pPr>
    </w:p>
    <w:p w:rsidR="000B59C9" w:rsidRPr="00167E39" w:rsidRDefault="00D55B17" w:rsidP="00D55B17">
      <w:pPr>
        <w:wordWrap/>
        <w:jc w:val="left"/>
        <w:rPr>
          <w:color w:val="000000"/>
          <w:w w:val="0"/>
          <w:sz w:val="22"/>
          <w:lang w:val="ru-RU"/>
        </w:rPr>
      </w:pPr>
      <w:r w:rsidRPr="00167E39">
        <w:rPr>
          <w:color w:val="000000"/>
          <w:w w:val="0"/>
          <w:sz w:val="22"/>
          <w:lang w:val="ru-RU"/>
        </w:rPr>
        <w:t xml:space="preserve">                                                   Рассмотрено                                                                                                               Введено в действие</w:t>
      </w:r>
    </w:p>
    <w:p w:rsidR="00D55B17" w:rsidRPr="00167E39" w:rsidRDefault="00D55B17" w:rsidP="00D55B17">
      <w:pPr>
        <w:wordWrap/>
        <w:jc w:val="left"/>
        <w:rPr>
          <w:color w:val="000000"/>
          <w:w w:val="0"/>
          <w:sz w:val="22"/>
          <w:u w:val="single"/>
          <w:lang w:val="ru-RU"/>
        </w:rPr>
      </w:pPr>
      <w:r w:rsidRPr="00167E39">
        <w:rPr>
          <w:color w:val="000000"/>
          <w:w w:val="0"/>
          <w:sz w:val="22"/>
          <w:lang w:val="ru-RU"/>
        </w:rPr>
        <w:t xml:space="preserve">                                                   На педагогическом совете                                                                                        Приказ № </w:t>
      </w:r>
      <w:r w:rsidR="00167E39" w:rsidRPr="00167E39">
        <w:rPr>
          <w:color w:val="000000"/>
          <w:w w:val="0"/>
          <w:sz w:val="22"/>
          <w:lang w:val="ru-RU"/>
        </w:rPr>
        <w:t>13</w:t>
      </w:r>
      <w:r w:rsidR="00167E39">
        <w:rPr>
          <w:color w:val="000000"/>
          <w:w w:val="0"/>
          <w:sz w:val="22"/>
          <w:lang w:val="ru-RU"/>
        </w:rPr>
        <w:t>5</w:t>
      </w:r>
      <w:r w:rsidR="00EB135F" w:rsidRPr="00167E39">
        <w:rPr>
          <w:color w:val="000000"/>
          <w:w w:val="0"/>
          <w:sz w:val="22"/>
          <w:lang w:val="ru-RU"/>
        </w:rPr>
        <w:t xml:space="preserve"> </w:t>
      </w:r>
      <w:r w:rsidRPr="00167E39">
        <w:rPr>
          <w:color w:val="000000"/>
          <w:w w:val="0"/>
          <w:sz w:val="22"/>
          <w:lang w:val="ru-RU"/>
        </w:rPr>
        <w:t xml:space="preserve"> от «</w:t>
      </w:r>
      <w:r w:rsidR="00EB135F" w:rsidRPr="00167E39">
        <w:rPr>
          <w:color w:val="000000"/>
          <w:w w:val="0"/>
          <w:sz w:val="22"/>
          <w:lang w:val="ru-RU"/>
        </w:rPr>
        <w:t>30</w:t>
      </w:r>
      <w:r w:rsidRPr="00167E39">
        <w:rPr>
          <w:color w:val="000000"/>
          <w:w w:val="0"/>
          <w:sz w:val="22"/>
          <w:lang w:val="ru-RU"/>
        </w:rPr>
        <w:t xml:space="preserve">» « </w:t>
      </w:r>
      <w:r w:rsidRPr="00167E39">
        <w:rPr>
          <w:color w:val="000000"/>
          <w:w w:val="0"/>
          <w:sz w:val="22"/>
          <w:u w:val="single"/>
          <w:lang w:val="ru-RU"/>
        </w:rPr>
        <w:t>08» 202</w:t>
      </w:r>
      <w:r w:rsidR="00EB135F" w:rsidRPr="00167E39">
        <w:rPr>
          <w:color w:val="000000"/>
          <w:w w:val="0"/>
          <w:sz w:val="22"/>
          <w:u w:val="single"/>
          <w:lang w:val="ru-RU"/>
        </w:rPr>
        <w:t>3</w:t>
      </w:r>
      <w:r w:rsidRPr="00167E39">
        <w:rPr>
          <w:color w:val="000000"/>
          <w:w w:val="0"/>
          <w:sz w:val="22"/>
          <w:u w:val="single"/>
          <w:lang w:val="ru-RU"/>
        </w:rPr>
        <w:t>г</w:t>
      </w:r>
    </w:p>
    <w:p w:rsidR="00D55B17" w:rsidRPr="00167E39" w:rsidRDefault="00D55B17" w:rsidP="00D55B17">
      <w:pPr>
        <w:wordWrap/>
        <w:jc w:val="left"/>
        <w:rPr>
          <w:color w:val="000000"/>
          <w:w w:val="0"/>
          <w:sz w:val="22"/>
          <w:lang w:val="ru-RU"/>
        </w:rPr>
      </w:pPr>
      <w:r w:rsidRPr="00167E39">
        <w:rPr>
          <w:color w:val="000000"/>
          <w:w w:val="0"/>
          <w:sz w:val="22"/>
          <w:lang w:val="ru-RU"/>
        </w:rPr>
        <w:t xml:space="preserve">                                                   МКОУ « Ближнеосиновская СОШ»                                                                        Директор МКОУ «Ближнеосиновская СОШ»</w:t>
      </w:r>
    </w:p>
    <w:p w:rsidR="00D55B17" w:rsidRPr="00167E39" w:rsidRDefault="00D55B17" w:rsidP="00D55B17">
      <w:pPr>
        <w:wordWrap/>
        <w:jc w:val="left"/>
        <w:rPr>
          <w:color w:val="000000"/>
          <w:w w:val="0"/>
          <w:sz w:val="22"/>
          <w:lang w:val="ru-RU"/>
        </w:rPr>
      </w:pPr>
      <w:r w:rsidRPr="00167E39">
        <w:rPr>
          <w:color w:val="000000"/>
          <w:w w:val="0"/>
          <w:sz w:val="22"/>
          <w:lang w:val="ru-RU"/>
        </w:rPr>
        <w:t xml:space="preserve">                                                   Протокол №</w:t>
      </w:r>
      <w:r w:rsidR="00167E39">
        <w:rPr>
          <w:color w:val="000000"/>
          <w:w w:val="0"/>
          <w:sz w:val="22"/>
          <w:lang w:val="ru-RU"/>
        </w:rPr>
        <w:t>2</w:t>
      </w:r>
      <w:r w:rsidRPr="00167E39">
        <w:rPr>
          <w:color w:val="000000"/>
          <w:w w:val="0"/>
          <w:sz w:val="22"/>
          <w:lang w:val="ru-RU"/>
        </w:rPr>
        <w:t xml:space="preserve"> от </w:t>
      </w:r>
      <w:r w:rsidRPr="00167E39">
        <w:rPr>
          <w:color w:val="000000"/>
          <w:w w:val="0"/>
          <w:sz w:val="22"/>
          <w:u w:val="single"/>
          <w:lang w:val="ru-RU"/>
        </w:rPr>
        <w:t>«</w:t>
      </w:r>
      <w:r w:rsidR="00EB135F" w:rsidRPr="00167E39">
        <w:rPr>
          <w:color w:val="000000"/>
          <w:w w:val="0"/>
          <w:sz w:val="22"/>
          <w:u w:val="single"/>
          <w:lang w:val="ru-RU"/>
        </w:rPr>
        <w:t>29</w:t>
      </w:r>
      <w:r w:rsidRPr="00167E39">
        <w:rPr>
          <w:color w:val="000000"/>
          <w:w w:val="0"/>
          <w:sz w:val="22"/>
          <w:u w:val="single"/>
          <w:lang w:val="ru-RU"/>
        </w:rPr>
        <w:t>» «08» 202</w:t>
      </w:r>
      <w:r w:rsidR="00EB135F" w:rsidRPr="00167E39">
        <w:rPr>
          <w:color w:val="000000"/>
          <w:w w:val="0"/>
          <w:sz w:val="22"/>
          <w:u w:val="single"/>
          <w:lang w:val="ru-RU"/>
        </w:rPr>
        <w:t>3</w:t>
      </w:r>
      <w:r w:rsidRPr="00167E39">
        <w:rPr>
          <w:color w:val="000000"/>
          <w:w w:val="0"/>
          <w:sz w:val="22"/>
          <w:u w:val="single"/>
          <w:lang w:val="ru-RU"/>
        </w:rPr>
        <w:t>г</w:t>
      </w:r>
      <w:r w:rsidRPr="00167E39">
        <w:rPr>
          <w:color w:val="000000"/>
          <w:w w:val="0"/>
          <w:sz w:val="22"/>
          <w:lang w:val="ru-RU"/>
        </w:rPr>
        <w:t xml:space="preserve">                                                                            ______________________М.В. Чернова</w:t>
      </w:r>
    </w:p>
    <w:p w:rsidR="00D55B17" w:rsidRPr="00167E39" w:rsidRDefault="00D55B17" w:rsidP="00D55B17">
      <w:pPr>
        <w:wordWrap/>
        <w:jc w:val="center"/>
        <w:rPr>
          <w:color w:val="000000"/>
          <w:w w:val="0"/>
          <w:sz w:val="22"/>
          <w:lang w:val="ru-RU"/>
        </w:rPr>
      </w:pPr>
    </w:p>
    <w:p w:rsidR="00D55B17" w:rsidRPr="00167E39" w:rsidRDefault="00D55B17" w:rsidP="00D55B17">
      <w:pPr>
        <w:wordWrap/>
        <w:jc w:val="center"/>
        <w:rPr>
          <w:color w:val="000000"/>
          <w:w w:val="0"/>
          <w:sz w:val="22"/>
          <w:lang w:val="ru-RU"/>
        </w:rPr>
      </w:pPr>
    </w:p>
    <w:p w:rsidR="00D55B17" w:rsidRDefault="00D55B17" w:rsidP="00D55B17">
      <w:pPr>
        <w:wordWrap/>
        <w:jc w:val="center"/>
        <w:rPr>
          <w:color w:val="000000"/>
          <w:w w:val="0"/>
          <w:lang w:val="ru-RU"/>
        </w:rPr>
      </w:pPr>
    </w:p>
    <w:p w:rsidR="00D55B17" w:rsidRDefault="00D55B17" w:rsidP="00D55B17">
      <w:pPr>
        <w:wordWrap/>
        <w:jc w:val="center"/>
        <w:rPr>
          <w:color w:val="000000"/>
          <w:w w:val="0"/>
          <w:lang w:val="ru-RU"/>
        </w:rPr>
      </w:pPr>
    </w:p>
    <w:p w:rsidR="00D55B17" w:rsidRDefault="00D55B17" w:rsidP="00D55B17">
      <w:pPr>
        <w:wordWrap/>
        <w:jc w:val="center"/>
        <w:rPr>
          <w:color w:val="000000"/>
          <w:w w:val="0"/>
          <w:lang w:val="ru-RU"/>
        </w:rPr>
      </w:pPr>
    </w:p>
    <w:p w:rsidR="00D55B17" w:rsidRDefault="00D55B17" w:rsidP="00D55B17">
      <w:pPr>
        <w:wordWrap/>
        <w:jc w:val="center"/>
        <w:rPr>
          <w:color w:val="000000"/>
          <w:w w:val="0"/>
          <w:lang w:val="ru-RU"/>
        </w:rPr>
      </w:pPr>
    </w:p>
    <w:p w:rsidR="00D55B17" w:rsidRPr="00167E39" w:rsidRDefault="00D55B17" w:rsidP="00D55B17">
      <w:pPr>
        <w:wordWrap/>
        <w:jc w:val="center"/>
        <w:rPr>
          <w:b/>
          <w:color w:val="000000"/>
          <w:w w:val="0"/>
          <w:sz w:val="36"/>
          <w:lang w:val="ru-RU"/>
        </w:rPr>
      </w:pPr>
      <w:r w:rsidRPr="00167E39">
        <w:rPr>
          <w:b/>
          <w:color w:val="000000"/>
          <w:w w:val="0"/>
          <w:sz w:val="36"/>
          <w:lang w:val="ru-RU"/>
        </w:rPr>
        <w:t>Программа воспитания</w:t>
      </w:r>
    </w:p>
    <w:p w:rsidR="00D55B17" w:rsidRPr="00167E39" w:rsidRDefault="00D55B17" w:rsidP="00D55B17">
      <w:pPr>
        <w:wordWrap/>
        <w:jc w:val="center"/>
        <w:rPr>
          <w:color w:val="000000"/>
          <w:w w:val="0"/>
          <w:sz w:val="22"/>
          <w:lang w:val="ru-RU"/>
        </w:rPr>
      </w:pPr>
    </w:p>
    <w:p w:rsidR="00D55B17" w:rsidRPr="00167E39" w:rsidRDefault="00D55B17" w:rsidP="00D55B17">
      <w:pPr>
        <w:wordWrap/>
        <w:jc w:val="center"/>
        <w:rPr>
          <w:color w:val="000000"/>
          <w:w w:val="0"/>
          <w:sz w:val="22"/>
          <w:lang w:val="ru-RU"/>
        </w:rPr>
      </w:pPr>
    </w:p>
    <w:p w:rsidR="000B59C9" w:rsidRDefault="000B59C9" w:rsidP="0053574C">
      <w:pPr>
        <w:wordWrap/>
        <w:jc w:val="center"/>
        <w:rPr>
          <w:b/>
          <w:color w:val="000000"/>
          <w:w w:val="0"/>
          <w:sz w:val="24"/>
          <w:u w:val="single"/>
          <w:lang w:val="ru-RU"/>
        </w:rPr>
      </w:pPr>
    </w:p>
    <w:p w:rsidR="00D55B17" w:rsidRDefault="00D55B17" w:rsidP="0053574C">
      <w:pPr>
        <w:wordWrap/>
        <w:jc w:val="center"/>
        <w:rPr>
          <w:b/>
          <w:color w:val="000000"/>
          <w:w w:val="0"/>
          <w:sz w:val="24"/>
          <w:u w:val="single"/>
          <w:lang w:val="ru-RU"/>
        </w:rPr>
      </w:pPr>
    </w:p>
    <w:p w:rsidR="00D55B17" w:rsidRDefault="00D55B17" w:rsidP="00D55B17">
      <w:pPr>
        <w:wordWrap/>
        <w:jc w:val="right"/>
        <w:rPr>
          <w:b/>
          <w:color w:val="000000"/>
          <w:w w:val="0"/>
          <w:sz w:val="24"/>
          <w:lang w:val="ru-RU"/>
        </w:rPr>
      </w:pPr>
      <w:r w:rsidRPr="00D55B17">
        <w:rPr>
          <w:b/>
          <w:color w:val="000000"/>
          <w:w w:val="0"/>
          <w:sz w:val="24"/>
          <w:lang w:val="ru-RU"/>
        </w:rPr>
        <w:t>Автор-составитель:</w:t>
      </w:r>
    </w:p>
    <w:p w:rsidR="00D55B17" w:rsidRPr="00D55B17" w:rsidRDefault="0028672B" w:rsidP="0028672B">
      <w:pPr>
        <w:wordWrap/>
        <w:jc w:val="center"/>
        <w:rPr>
          <w:b/>
          <w:color w:val="000000"/>
          <w:w w:val="0"/>
          <w:sz w:val="24"/>
          <w:lang w:val="ru-RU"/>
        </w:rPr>
      </w:pPr>
      <w:r>
        <w:rPr>
          <w:b/>
          <w:color w:val="000000"/>
          <w:w w:val="0"/>
          <w:sz w:val="24"/>
          <w:lang w:val="ru-RU"/>
        </w:rPr>
        <w:t xml:space="preserve">                                                                                                                                                                               </w:t>
      </w:r>
      <w:r w:rsidR="00D55B17">
        <w:rPr>
          <w:b/>
          <w:color w:val="000000"/>
          <w:w w:val="0"/>
          <w:sz w:val="24"/>
          <w:lang w:val="ru-RU"/>
        </w:rPr>
        <w:t>Педагог-организатор</w:t>
      </w:r>
      <w:r w:rsidR="00D025C2">
        <w:rPr>
          <w:b/>
          <w:color w:val="000000"/>
          <w:w w:val="0"/>
          <w:sz w:val="24"/>
          <w:lang w:val="ru-RU"/>
        </w:rPr>
        <w:t>:</w:t>
      </w:r>
      <w:r w:rsidR="00D55B17">
        <w:rPr>
          <w:b/>
          <w:color w:val="000000"/>
          <w:w w:val="0"/>
          <w:sz w:val="24"/>
          <w:lang w:val="ru-RU"/>
        </w:rPr>
        <w:t xml:space="preserve"> Стець Г.А.</w:t>
      </w:r>
    </w:p>
    <w:p w:rsidR="000B59C9" w:rsidRPr="00D55B17" w:rsidRDefault="0028672B" w:rsidP="0028672B">
      <w:pPr>
        <w:tabs>
          <w:tab w:val="left" w:pos="11672"/>
        </w:tabs>
        <w:wordWrap/>
        <w:rPr>
          <w:b/>
          <w:color w:val="000000"/>
          <w:w w:val="0"/>
          <w:sz w:val="24"/>
          <w:lang w:val="ru-RU"/>
        </w:rPr>
      </w:pPr>
      <w:r>
        <w:rPr>
          <w:b/>
          <w:color w:val="000000"/>
          <w:w w:val="0"/>
          <w:sz w:val="24"/>
          <w:lang w:val="ru-RU"/>
        </w:rPr>
        <w:t xml:space="preserve">                                                                                                                                                         </w:t>
      </w:r>
      <w:r w:rsidR="00D025C2">
        <w:rPr>
          <w:b/>
          <w:color w:val="000000"/>
          <w:w w:val="0"/>
          <w:sz w:val="24"/>
          <w:lang w:val="ru-RU"/>
        </w:rPr>
        <w:t xml:space="preserve">                               </w:t>
      </w:r>
      <w:r>
        <w:rPr>
          <w:b/>
          <w:color w:val="000000"/>
          <w:w w:val="0"/>
          <w:sz w:val="24"/>
          <w:lang w:val="ru-RU"/>
        </w:rPr>
        <w:t>Советник-директора</w:t>
      </w:r>
      <w:r w:rsidR="00D025C2">
        <w:rPr>
          <w:b/>
          <w:color w:val="000000"/>
          <w:w w:val="0"/>
          <w:sz w:val="24"/>
          <w:lang w:val="ru-RU"/>
        </w:rPr>
        <w:t>:</w:t>
      </w:r>
      <w:r>
        <w:rPr>
          <w:b/>
          <w:color w:val="000000"/>
          <w:w w:val="0"/>
          <w:sz w:val="24"/>
          <w:lang w:val="ru-RU"/>
        </w:rPr>
        <w:t xml:space="preserve"> Щепелева И.А.</w:t>
      </w:r>
    </w:p>
    <w:p w:rsidR="000B59C9" w:rsidRDefault="000B59C9" w:rsidP="0053574C">
      <w:pPr>
        <w:wordWrap/>
        <w:jc w:val="center"/>
        <w:rPr>
          <w:b/>
          <w:color w:val="000000"/>
          <w:w w:val="0"/>
          <w:sz w:val="24"/>
          <w:lang w:val="ru-RU"/>
        </w:rPr>
      </w:pPr>
    </w:p>
    <w:p w:rsidR="000B59C9" w:rsidRDefault="000B59C9" w:rsidP="0053574C">
      <w:pPr>
        <w:wordWrap/>
        <w:jc w:val="center"/>
        <w:rPr>
          <w:b/>
          <w:color w:val="000000"/>
          <w:w w:val="0"/>
          <w:sz w:val="24"/>
          <w:lang w:val="ru-RU"/>
        </w:rPr>
      </w:pPr>
    </w:p>
    <w:p w:rsidR="000B59C9" w:rsidRDefault="000B59C9" w:rsidP="0053574C">
      <w:pPr>
        <w:wordWrap/>
        <w:jc w:val="center"/>
        <w:rPr>
          <w:b/>
          <w:color w:val="000000"/>
          <w:w w:val="0"/>
          <w:sz w:val="24"/>
          <w:lang w:val="ru-RU"/>
        </w:rPr>
      </w:pPr>
    </w:p>
    <w:p w:rsidR="000B59C9" w:rsidRDefault="000B59C9" w:rsidP="0053574C">
      <w:pPr>
        <w:wordWrap/>
        <w:jc w:val="center"/>
        <w:rPr>
          <w:b/>
          <w:color w:val="000000"/>
          <w:w w:val="0"/>
          <w:sz w:val="24"/>
          <w:lang w:val="ru-RU"/>
        </w:rPr>
      </w:pPr>
    </w:p>
    <w:p w:rsidR="000B59C9" w:rsidRDefault="000B59C9" w:rsidP="0053574C">
      <w:pPr>
        <w:wordWrap/>
        <w:jc w:val="center"/>
        <w:rPr>
          <w:b/>
          <w:color w:val="000000"/>
          <w:w w:val="0"/>
          <w:sz w:val="24"/>
          <w:lang w:val="ru-RU"/>
        </w:rPr>
      </w:pPr>
    </w:p>
    <w:p w:rsidR="000B59C9" w:rsidRDefault="002E3898" w:rsidP="0053574C">
      <w:pPr>
        <w:wordWrap/>
        <w:jc w:val="center"/>
        <w:rPr>
          <w:b/>
          <w:color w:val="000000"/>
          <w:w w:val="0"/>
          <w:sz w:val="24"/>
          <w:lang w:val="ru-RU"/>
        </w:rPr>
      </w:pPr>
      <w:r>
        <w:rPr>
          <w:b/>
          <w:color w:val="000000"/>
          <w:w w:val="0"/>
          <w:sz w:val="24"/>
          <w:lang w:val="ru-RU"/>
        </w:rPr>
        <w:t>202</w:t>
      </w:r>
      <w:r w:rsidR="00D025C2">
        <w:rPr>
          <w:b/>
          <w:color w:val="000000"/>
          <w:w w:val="0"/>
          <w:sz w:val="24"/>
          <w:lang w:val="ru-RU"/>
        </w:rPr>
        <w:t>4</w:t>
      </w:r>
      <w:r>
        <w:rPr>
          <w:b/>
          <w:color w:val="000000"/>
          <w:w w:val="0"/>
          <w:sz w:val="24"/>
          <w:lang w:val="ru-RU"/>
        </w:rPr>
        <w:t>-202</w:t>
      </w:r>
      <w:r w:rsidR="00D025C2">
        <w:rPr>
          <w:b/>
          <w:color w:val="000000"/>
          <w:w w:val="0"/>
          <w:sz w:val="24"/>
          <w:lang w:val="ru-RU"/>
        </w:rPr>
        <w:t>5</w:t>
      </w:r>
      <w:r>
        <w:rPr>
          <w:b/>
          <w:color w:val="000000"/>
          <w:w w:val="0"/>
          <w:sz w:val="24"/>
          <w:lang w:val="ru-RU"/>
        </w:rPr>
        <w:t xml:space="preserve">гг </w:t>
      </w:r>
    </w:p>
    <w:p w:rsidR="00D55B17" w:rsidRDefault="00D55B17" w:rsidP="00C443A3">
      <w:pPr>
        <w:pStyle w:val="1"/>
        <w:pageBreakBefore/>
        <w:spacing w:before="0" w:line="276" w:lineRule="auto"/>
        <w:jc w:val="center"/>
        <w:rPr>
          <w:rFonts w:ascii="Times New Roman" w:hAnsi="Times New Roman"/>
          <w:color w:val="000000"/>
          <w:sz w:val="24"/>
          <w:szCs w:val="24"/>
          <w:lang w:val="ru-RU"/>
        </w:rPr>
      </w:pPr>
      <w:bookmarkStart w:id="0" w:name="_Toc108018347"/>
      <w:r>
        <w:rPr>
          <w:rFonts w:ascii="Times New Roman" w:hAnsi="Times New Roman"/>
          <w:color w:val="000000"/>
          <w:sz w:val="24"/>
          <w:szCs w:val="24"/>
          <w:lang w:val="ru-RU"/>
        </w:rPr>
        <w:lastRenderedPageBreak/>
        <w:t>Содержание:</w:t>
      </w:r>
    </w:p>
    <w:p w:rsidR="00D55B17" w:rsidRPr="00D55B17" w:rsidRDefault="00D025C2" w:rsidP="00D55B17">
      <w:pPr>
        <w:rPr>
          <w:sz w:val="24"/>
          <w:lang w:val="ru-RU"/>
        </w:rPr>
      </w:pPr>
      <w:r>
        <w:rPr>
          <w:b/>
          <w:sz w:val="24"/>
          <w:lang w:val="ru-RU"/>
        </w:rPr>
        <w:t xml:space="preserve">                      </w:t>
      </w:r>
      <w:r w:rsidR="00D55B17" w:rsidRPr="00D55B17">
        <w:rPr>
          <w:b/>
          <w:sz w:val="24"/>
          <w:lang w:val="ru-RU"/>
        </w:rPr>
        <w:t xml:space="preserve"> </w:t>
      </w:r>
      <w:r w:rsidR="00D55B17" w:rsidRPr="00D55B17">
        <w:rPr>
          <w:sz w:val="24"/>
          <w:lang w:val="ru-RU"/>
        </w:rPr>
        <w:t>1. Пояснительная записка________________________________________________________________________________стр 3</w:t>
      </w:r>
    </w:p>
    <w:p w:rsidR="00D55B17" w:rsidRPr="00D55B17" w:rsidRDefault="00D025C2" w:rsidP="00D55B17">
      <w:pPr>
        <w:rPr>
          <w:sz w:val="24"/>
          <w:lang w:val="ru-RU"/>
        </w:rPr>
      </w:pPr>
      <w:r>
        <w:rPr>
          <w:sz w:val="24"/>
          <w:lang w:val="ru-RU"/>
        </w:rPr>
        <w:t xml:space="preserve">                       </w:t>
      </w:r>
      <w:r w:rsidR="00D55B17" w:rsidRPr="00D55B17">
        <w:rPr>
          <w:sz w:val="24"/>
          <w:lang w:val="ru-RU"/>
        </w:rPr>
        <w:t>2. Особенности организуемого в школе воспитательного процесса_____________________________________________стр 4</w:t>
      </w:r>
    </w:p>
    <w:p w:rsidR="00D55B17" w:rsidRPr="00D55B17" w:rsidRDefault="00D025C2" w:rsidP="00D55B17">
      <w:pPr>
        <w:rPr>
          <w:sz w:val="24"/>
          <w:lang w:val="ru-RU"/>
        </w:rPr>
      </w:pPr>
      <w:r>
        <w:rPr>
          <w:sz w:val="24"/>
          <w:lang w:val="ru-RU"/>
        </w:rPr>
        <w:t xml:space="preserve">                      </w:t>
      </w:r>
      <w:r w:rsidR="00D55B17" w:rsidRPr="00D55B17">
        <w:rPr>
          <w:sz w:val="24"/>
          <w:lang w:val="ru-RU"/>
        </w:rPr>
        <w:t xml:space="preserve"> 3. </w:t>
      </w:r>
      <w:r w:rsidR="00D55B17">
        <w:rPr>
          <w:sz w:val="24"/>
          <w:lang w:val="ru-RU"/>
        </w:rPr>
        <w:t>Раздел 1 Целевой_____________________________________________________________________________________стр 5-13</w:t>
      </w:r>
    </w:p>
    <w:p w:rsidR="00D55B17" w:rsidRDefault="00D025C2" w:rsidP="00D55B17">
      <w:pPr>
        <w:rPr>
          <w:sz w:val="24"/>
          <w:lang w:val="ru-RU"/>
        </w:rPr>
      </w:pPr>
      <w:r>
        <w:rPr>
          <w:sz w:val="24"/>
          <w:lang w:val="ru-RU"/>
        </w:rPr>
        <w:t xml:space="preserve">                       </w:t>
      </w:r>
      <w:r w:rsidR="00D55B17">
        <w:rPr>
          <w:sz w:val="24"/>
          <w:lang w:val="ru-RU"/>
        </w:rPr>
        <w:t>4. Раздел 2 Содержательный______________________________________________________________________________стр 1</w:t>
      </w:r>
      <w:r w:rsidR="0028672B">
        <w:rPr>
          <w:sz w:val="24"/>
          <w:lang w:val="ru-RU"/>
        </w:rPr>
        <w:t>4</w:t>
      </w:r>
      <w:r w:rsidR="00D55B17">
        <w:rPr>
          <w:sz w:val="24"/>
          <w:lang w:val="ru-RU"/>
        </w:rPr>
        <w:t>-2</w:t>
      </w:r>
      <w:r w:rsidR="0028672B">
        <w:rPr>
          <w:sz w:val="24"/>
          <w:lang w:val="ru-RU"/>
        </w:rPr>
        <w:t>3</w:t>
      </w:r>
    </w:p>
    <w:p w:rsidR="00D55B17" w:rsidRDefault="00D025C2" w:rsidP="00D55B17">
      <w:pPr>
        <w:rPr>
          <w:sz w:val="24"/>
          <w:lang w:val="ru-RU"/>
        </w:rPr>
      </w:pPr>
      <w:r>
        <w:rPr>
          <w:sz w:val="24"/>
          <w:lang w:val="ru-RU"/>
        </w:rPr>
        <w:t xml:space="preserve">                       </w:t>
      </w:r>
      <w:r w:rsidR="00D55B17">
        <w:rPr>
          <w:sz w:val="24"/>
          <w:lang w:val="ru-RU"/>
        </w:rPr>
        <w:t>5. Раздел 3 Организационный_____________________________________________________________________________стр 2</w:t>
      </w:r>
      <w:r w:rsidR="0028672B">
        <w:rPr>
          <w:sz w:val="24"/>
          <w:lang w:val="ru-RU"/>
        </w:rPr>
        <w:t>4</w:t>
      </w:r>
      <w:r w:rsidR="00D55B17">
        <w:rPr>
          <w:sz w:val="24"/>
          <w:lang w:val="ru-RU"/>
        </w:rPr>
        <w:t>-2</w:t>
      </w:r>
      <w:r w:rsidR="0028672B">
        <w:rPr>
          <w:sz w:val="24"/>
          <w:lang w:val="ru-RU"/>
        </w:rPr>
        <w:t>8</w:t>
      </w:r>
    </w:p>
    <w:p w:rsidR="00D55B17" w:rsidRDefault="00D025C2" w:rsidP="00D55B17">
      <w:pPr>
        <w:rPr>
          <w:sz w:val="24"/>
          <w:lang w:val="ru-RU"/>
        </w:rPr>
      </w:pPr>
      <w:r>
        <w:rPr>
          <w:sz w:val="24"/>
          <w:lang w:val="ru-RU"/>
        </w:rPr>
        <w:t xml:space="preserve">                       </w:t>
      </w:r>
      <w:r w:rsidR="00D55B17">
        <w:rPr>
          <w:sz w:val="24"/>
          <w:lang w:val="ru-RU"/>
        </w:rPr>
        <w:t>6. Приложение 1 Анализ воспитательной работы школы за 202</w:t>
      </w:r>
      <w:r w:rsidR="00FE3D75">
        <w:rPr>
          <w:sz w:val="24"/>
          <w:lang w:val="ru-RU"/>
        </w:rPr>
        <w:t>3</w:t>
      </w:r>
      <w:r w:rsidR="00D55B17">
        <w:rPr>
          <w:sz w:val="24"/>
          <w:lang w:val="ru-RU"/>
        </w:rPr>
        <w:t>-202</w:t>
      </w:r>
      <w:r w:rsidR="002767C8">
        <w:rPr>
          <w:sz w:val="24"/>
          <w:lang w:val="ru-RU"/>
        </w:rPr>
        <w:t>4</w:t>
      </w:r>
      <w:r w:rsidR="00D55B17">
        <w:rPr>
          <w:sz w:val="24"/>
          <w:lang w:val="ru-RU"/>
        </w:rPr>
        <w:t xml:space="preserve"> уч год_____________________________________стр 2</w:t>
      </w:r>
      <w:r w:rsidR="0028672B">
        <w:rPr>
          <w:sz w:val="24"/>
          <w:lang w:val="ru-RU"/>
        </w:rPr>
        <w:t>9</w:t>
      </w:r>
      <w:r w:rsidR="00D55B17">
        <w:rPr>
          <w:sz w:val="24"/>
          <w:lang w:val="ru-RU"/>
        </w:rPr>
        <w:t>-3</w:t>
      </w:r>
      <w:r w:rsidR="0028672B">
        <w:rPr>
          <w:sz w:val="24"/>
          <w:lang w:val="ru-RU"/>
        </w:rPr>
        <w:t>4</w:t>
      </w:r>
    </w:p>
    <w:p w:rsidR="00D55B17" w:rsidRDefault="00D025C2" w:rsidP="00D55B17">
      <w:pPr>
        <w:rPr>
          <w:sz w:val="24"/>
          <w:lang w:val="ru-RU"/>
        </w:rPr>
      </w:pPr>
      <w:r>
        <w:rPr>
          <w:sz w:val="24"/>
          <w:lang w:val="ru-RU"/>
        </w:rPr>
        <w:t xml:space="preserve">                       </w:t>
      </w:r>
      <w:r w:rsidR="00D55B17">
        <w:rPr>
          <w:sz w:val="24"/>
          <w:lang w:val="ru-RU"/>
        </w:rPr>
        <w:t>7. Приложение 2  Календарный план воспитательной работы «МКОУ Ближнеосиновская СОШ» на 202</w:t>
      </w:r>
      <w:r w:rsidR="002767C8">
        <w:rPr>
          <w:sz w:val="24"/>
          <w:lang w:val="ru-RU"/>
        </w:rPr>
        <w:t>4</w:t>
      </w:r>
      <w:r w:rsidR="00D55B17">
        <w:rPr>
          <w:sz w:val="24"/>
          <w:lang w:val="ru-RU"/>
        </w:rPr>
        <w:t>-2</w:t>
      </w:r>
      <w:r w:rsidR="002767C8">
        <w:rPr>
          <w:sz w:val="24"/>
          <w:lang w:val="ru-RU"/>
        </w:rPr>
        <w:t>5</w:t>
      </w:r>
      <w:r w:rsidR="00D55B17">
        <w:rPr>
          <w:sz w:val="24"/>
          <w:lang w:val="ru-RU"/>
        </w:rPr>
        <w:t xml:space="preserve"> уч.год____стр 3</w:t>
      </w:r>
      <w:r w:rsidR="0028672B">
        <w:rPr>
          <w:sz w:val="24"/>
          <w:lang w:val="ru-RU"/>
        </w:rPr>
        <w:t>5</w:t>
      </w:r>
      <w:r w:rsidR="00D55B17">
        <w:rPr>
          <w:sz w:val="24"/>
          <w:lang w:val="ru-RU"/>
        </w:rPr>
        <w:t>-</w:t>
      </w:r>
      <w:r w:rsidR="0028672B">
        <w:rPr>
          <w:sz w:val="24"/>
          <w:lang w:val="ru-RU"/>
        </w:rPr>
        <w:t>65</w:t>
      </w:r>
      <w:bookmarkStart w:id="1" w:name="_GoBack"/>
      <w:bookmarkEnd w:id="1"/>
      <w:r w:rsidR="00D55B17">
        <w:rPr>
          <w:sz w:val="24"/>
          <w:lang w:val="ru-RU"/>
        </w:rPr>
        <w:t xml:space="preserve">  </w:t>
      </w:r>
    </w:p>
    <w:p w:rsidR="00D55B17" w:rsidRPr="00D55B17" w:rsidRDefault="00D025C2" w:rsidP="00D55B17">
      <w:pPr>
        <w:rPr>
          <w:sz w:val="24"/>
          <w:lang w:val="ru-RU"/>
        </w:rPr>
      </w:pPr>
      <w:r>
        <w:rPr>
          <w:sz w:val="24"/>
          <w:lang w:val="ru-RU"/>
        </w:rPr>
        <w:t xml:space="preserve">                        </w:t>
      </w:r>
      <w:r w:rsidR="00D55B17">
        <w:rPr>
          <w:sz w:val="24"/>
          <w:lang w:val="ru-RU"/>
        </w:rPr>
        <w:t xml:space="preserve">8. Список используемой литературы_______________________________________________________________________стр </w:t>
      </w:r>
      <w:r w:rsidR="0028672B">
        <w:rPr>
          <w:sz w:val="24"/>
          <w:lang w:val="ru-RU"/>
        </w:rPr>
        <w:t>66</w:t>
      </w:r>
    </w:p>
    <w:p w:rsidR="00C443A3" w:rsidRPr="00C443A3" w:rsidRDefault="00C443A3" w:rsidP="00C443A3">
      <w:pPr>
        <w:pStyle w:val="1"/>
        <w:pageBreakBefore/>
        <w:spacing w:before="0" w:line="276" w:lineRule="auto"/>
        <w:jc w:val="center"/>
        <w:rPr>
          <w:rFonts w:ascii="Times New Roman" w:hAnsi="Times New Roman"/>
          <w:b w:val="0"/>
          <w:color w:val="000000"/>
          <w:sz w:val="24"/>
          <w:szCs w:val="24"/>
          <w:lang w:val="ru-RU"/>
        </w:rPr>
      </w:pPr>
      <w:r w:rsidRPr="00C443A3">
        <w:rPr>
          <w:rFonts w:ascii="Times New Roman" w:hAnsi="Times New Roman"/>
          <w:color w:val="000000"/>
          <w:sz w:val="24"/>
          <w:szCs w:val="24"/>
          <w:lang w:val="ru-RU"/>
        </w:rPr>
        <w:lastRenderedPageBreak/>
        <w:t>П</w:t>
      </w:r>
      <w:bookmarkEnd w:id="0"/>
      <w:r w:rsidR="00D55B17">
        <w:rPr>
          <w:rFonts w:ascii="Times New Roman" w:hAnsi="Times New Roman"/>
          <w:color w:val="000000"/>
          <w:sz w:val="24"/>
          <w:szCs w:val="24"/>
          <w:lang w:val="ru-RU"/>
        </w:rPr>
        <w:t>ОЯСНИТЕЛЬНАЯ ЗАПИСКА</w:t>
      </w:r>
    </w:p>
    <w:p w:rsidR="00211C1A" w:rsidRPr="00211C1A" w:rsidRDefault="00C443A3" w:rsidP="004C21A3">
      <w:pPr>
        <w:tabs>
          <w:tab w:val="left" w:pos="851"/>
        </w:tabs>
        <w:spacing w:line="276" w:lineRule="auto"/>
        <w:ind w:firstLine="709"/>
        <w:rPr>
          <w:sz w:val="24"/>
          <w:lang w:val="ru-RU"/>
        </w:rPr>
      </w:pPr>
      <w:r w:rsidRPr="00211C1A">
        <w:rPr>
          <w:sz w:val="24"/>
          <w:lang w:val="ru-RU"/>
        </w:rPr>
        <w:t>Программа разработана</w:t>
      </w:r>
      <w:r w:rsidR="00211C1A" w:rsidRPr="00211C1A">
        <w:rPr>
          <w:sz w:val="24"/>
          <w:lang w:val="ru-RU"/>
        </w:rPr>
        <w:t xml:space="preserve"> </w:t>
      </w:r>
      <w:r w:rsidR="00211C1A" w:rsidRPr="00350F21">
        <w:rPr>
          <w:sz w:val="24"/>
          <w:lang w:val="ru-RU"/>
        </w:rPr>
        <w:t xml:space="preserve">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2021- 2025 гг., № 996-р и Плана мероприятий по её реализации в 2021 — 2025 годах (Распоряжение Правительства Российской Федерации от 12.11.2020 № 2945-р);</w:t>
      </w:r>
    </w:p>
    <w:p w:rsidR="00211C1A" w:rsidRPr="00211C1A" w:rsidRDefault="00211C1A" w:rsidP="004C21A3">
      <w:pPr>
        <w:tabs>
          <w:tab w:val="left" w:pos="851"/>
        </w:tabs>
        <w:spacing w:line="276" w:lineRule="auto"/>
        <w:ind w:firstLine="709"/>
        <w:rPr>
          <w:sz w:val="24"/>
          <w:lang w:val="ru-RU"/>
        </w:rPr>
      </w:pPr>
      <w:r w:rsidRPr="00350F21">
        <w:rPr>
          <w:sz w:val="24"/>
          <w:lang w:val="ru-RU"/>
        </w:rPr>
        <w:t xml:space="preserve">  на основе Федерального закона от 04.09.2022г №371-ФЗ "О внесении изменений в Федеральный закон "Об образовании в Российской Федерации";</w:t>
      </w:r>
    </w:p>
    <w:p w:rsidR="00211C1A" w:rsidRPr="00211C1A" w:rsidRDefault="00211C1A" w:rsidP="004C21A3">
      <w:pPr>
        <w:tabs>
          <w:tab w:val="left" w:pos="851"/>
        </w:tabs>
        <w:spacing w:line="276" w:lineRule="auto"/>
        <w:ind w:firstLine="709"/>
        <w:rPr>
          <w:sz w:val="24"/>
          <w:lang w:val="ru-RU"/>
        </w:rPr>
      </w:pPr>
      <w:r w:rsidRPr="00350F21">
        <w:rPr>
          <w:sz w:val="24"/>
          <w:lang w:val="ru-RU"/>
        </w:rPr>
        <w:t xml:space="preserve">  стратегии комплексной безопасности детей в Российской Федерации на период до 2030 года (Указ Президента Российской Федерации от 17.05.2023 № 358);  </w:t>
      </w:r>
    </w:p>
    <w:p w:rsidR="00211C1A" w:rsidRPr="00211C1A" w:rsidRDefault="00211C1A" w:rsidP="004C21A3">
      <w:pPr>
        <w:tabs>
          <w:tab w:val="left" w:pos="851"/>
        </w:tabs>
        <w:spacing w:line="276" w:lineRule="auto"/>
        <w:ind w:firstLine="709"/>
        <w:rPr>
          <w:sz w:val="24"/>
          <w:lang w:val="ru-RU"/>
        </w:rPr>
      </w:pPr>
      <w:r w:rsidRPr="00350F21">
        <w:rPr>
          <w:sz w:val="24"/>
          <w:lang w:val="ru-RU"/>
        </w:rPr>
        <w:t>Приказа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13.07.2023 № 74229);</w:t>
      </w:r>
    </w:p>
    <w:p w:rsidR="00211C1A" w:rsidRPr="00211C1A" w:rsidRDefault="00211C1A" w:rsidP="004C21A3">
      <w:pPr>
        <w:tabs>
          <w:tab w:val="left" w:pos="851"/>
        </w:tabs>
        <w:spacing w:line="276" w:lineRule="auto"/>
        <w:ind w:firstLine="709"/>
        <w:rPr>
          <w:sz w:val="24"/>
          <w:lang w:val="ru-RU"/>
        </w:rPr>
      </w:pPr>
      <w:r w:rsidRPr="00350F21">
        <w:rPr>
          <w:sz w:val="24"/>
          <w:lang w:val="ru-RU"/>
        </w:rPr>
        <w:t xml:space="preserve">  Приказа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  </w:t>
      </w:r>
    </w:p>
    <w:p w:rsidR="00211C1A" w:rsidRPr="00211C1A" w:rsidRDefault="00211C1A" w:rsidP="004C21A3">
      <w:pPr>
        <w:tabs>
          <w:tab w:val="left" w:pos="851"/>
        </w:tabs>
        <w:spacing w:line="276" w:lineRule="auto"/>
        <w:ind w:firstLine="709"/>
        <w:rPr>
          <w:sz w:val="24"/>
          <w:lang w:val="ru-RU"/>
        </w:rPr>
      </w:pPr>
      <w:r w:rsidRPr="00350F21">
        <w:rPr>
          <w:sz w:val="24"/>
          <w:lang w:val="ru-RU"/>
        </w:rPr>
        <w:t xml:space="preserve">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  </w:t>
      </w:r>
    </w:p>
    <w:p w:rsidR="00211C1A" w:rsidRPr="00211C1A" w:rsidRDefault="00211C1A" w:rsidP="004C21A3">
      <w:pPr>
        <w:tabs>
          <w:tab w:val="left" w:pos="851"/>
        </w:tabs>
        <w:spacing w:line="276" w:lineRule="auto"/>
        <w:ind w:firstLine="709"/>
        <w:rPr>
          <w:sz w:val="24"/>
          <w:lang w:val="ru-RU"/>
        </w:rPr>
      </w:pPr>
      <w:r w:rsidRPr="00350F21">
        <w:rPr>
          <w:sz w:val="24"/>
          <w:lang w:val="ru-RU"/>
        </w:rPr>
        <w:t xml:space="preserve">Приказ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w:t>
      </w:r>
    </w:p>
    <w:p w:rsidR="00211C1A" w:rsidRPr="00211C1A" w:rsidRDefault="00211C1A" w:rsidP="004C21A3">
      <w:pPr>
        <w:tabs>
          <w:tab w:val="left" w:pos="851"/>
        </w:tabs>
        <w:spacing w:line="276" w:lineRule="auto"/>
        <w:ind w:firstLine="709"/>
        <w:rPr>
          <w:sz w:val="24"/>
          <w:lang w:val="ru-RU"/>
        </w:rPr>
      </w:pPr>
      <w:r w:rsidRPr="00350F21">
        <w:rPr>
          <w:sz w:val="24"/>
          <w:lang w:val="ru-RU"/>
        </w:rPr>
        <w:t>Письма Министерства просвещения Российской Федерации от 18 июля 2022</w:t>
      </w:r>
      <w:r w:rsidRPr="00211C1A">
        <w:rPr>
          <w:sz w:val="24"/>
          <w:lang w:val="ru-RU"/>
        </w:rPr>
        <w:t xml:space="preserve"> </w:t>
      </w:r>
      <w:r w:rsidRPr="00350F21">
        <w:rPr>
          <w:sz w:val="24"/>
          <w:lang w:val="ru-RU"/>
        </w:rPr>
        <w:t>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211C1A" w:rsidRPr="00211C1A" w:rsidRDefault="00211C1A" w:rsidP="004C21A3">
      <w:pPr>
        <w:tabs>
          <w:tab w:val="left" w:pos="851"/>
        </w:tabs>
        <w:spacing w:line="276" w:lineRule="auto"/>
        <w:ind w:firstLine="709"/>
        <w:rPr>
          <w:sz w:val="32"/>
          <w:lang w:val="ru-RU"/>
        </w:rPr>
      </w:pPr>
      <w:r w:rsidRPr="00350F21">
        <w:rPr>
          <w:sz w:val="24"/>
          <w:lang w:val="ru-RU"/>
        </w:rPr>
        <w:t xml:space="preserve">Программа воспитания основывается на единстве и преемственности образовательного процесса всех уровней общего образования. Программа </w:t>
      </w:r>
      <w:r w:rsidRPr="00211C1A">
        <w:rPr>
          <w:sz w:val="24"/>
          <w:lang w:val="ru-RU"/>
        </w:rPr>
        <w:t xml:space="preserve">  </w:t>
      </w:r>
      <w:r w:rsidRPr="00350F21">
        <w:rPr>
          <w:sz w:val="24"/>
          <w:lang w:val="ru-RU"/>
        </w:rPr>
        <w:t>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Предусматривает историческое просвещение, формирование российской культурной и гражданской идентичности обучающихся. Программа включает три раздела: целевой, содержательный, организационный. 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4C21A3" w:rsidRPr="00211C1A" w:rsidRDefault="00C443A3" w:rsidP="00C443A3">
      <w:pPr>
        <w:tabs>
          <w:tab w:val="left" w:pos="851"/>
        </w:tabs>
        <w:spacing w:line="276" w:lineRule="auto"/>
        <w:ind w:firstLine="709"/>
        <w:rPr>
          <w:sz w:val="24"/>
          <w:lang w:val="ru-RU"/>
        </w:rPr>
      </w:pPr>
      <w:r w:rsidRPr="00211C1A">
        <w:rPr>
          <w:sz w:val="24"/>
          <w:lang w:val="ru-RU"/>
        </w:rPr>
        <w:t xml:space="preserve"> </w:t>
      </w:r>
    </w:p>
    <w:p w:rsidR="00211C1A" w:rsidRDefault="00211C1A" w:rsidP="00C443A3">
      <w:pPr>
        <w:tabs>
          <w:tab w:val="left" w:pos="851"/>
        </w:tabs>
        <w:spacing w:line="276" w:lineRule="auto"/>
        <w:ind w:firstLine="709"/>
        <w:rPr>
          <w:sz w:val="24"/>
          <w:lang w:val="ru-RU"/>
        </w:rPr>
      </w:pPr>
    </w:p>
    <w:p w:rsidR="00E334D6" w:rsidRDefault="00211C1A" w:rsidP="00211C1A">
      <w:pPr>
        <w:tabs>
          <w:tab w:val="left" w:pos="851"/>
        </w:tabs>
        <w:spacing w:line="276" w:lineRule="auto"/>
        <w:ind w:firstLine="709"/>
        <w:rPr>
          <w:b/>
          <w:color w:val="000000"/>
          <w:w w:val="0"/>
          <w:sz w:val="24"/>
          <w:shd w:val="clear" w:color="000000" w:fill="FFFFFF"/>
          <w:lang w:val="ru-RU"/>
        </w:rPr>
      </w:pPr>
      <w:r>
        <w:rPr>
          <w:sz w:val="24"/>
          <w:lang w:val="ru-RU"/>
        </w:rPr>
        <w:lastRenderedPageBreak/>
        <w:t>П</w:t>
      </w:r>
      <w:r w:rsidR="00C443A3" w:rsidRPr="00C443A3">
        <w:rPr>
          <w:sz w:val="24"/>
          <w:lang w:val="ru-RU"/>
        </w:rPr>
        <w:t>рограмма включает три раздела: целевой, содержательный, организационный.</w:t>
      </w:r>
    </w:p>
    <w:p w:rsidR="00E334D6" w:rsidRPr="00E334D6" w:rsidRDefault="00D63BFD" w:rsidP="00D63BFD">
      <w:pPr>
        <w:pStyle w:val="a8"/>
        <w:spacing w:line="276" w:lineRule="auto"/>
        <w:rPr>
          <w:rFonts w:ascii="Times New Roman"/>
          <w:sz w:val="22"/>
          <w:lang w:val="ru-RU"/>
        </w:rPr>
      </w:pPr>
      <w:r>
        <w:rPr>
          <w:rFonts w:ascii="Times New Roman"/>
          <w:sz w:val="22"/>
          <w:lang w:val="ru-RU"/>
        </w:rPr>
        <w:t xml:space="preserve">   </w:t>
      </w:r>
      <w:r w:rsidR="00E334D6">
        <w:rPr>
          <w:rFonts w:ascii="Times New Roman"/>
          <w:sz w:val="22"/>
          <w:lang w:val="ru-RU"/>
        </w:rPr>
        <w:t xml:space="preserve"> </w:t>
      </w:r>
      <w:r w:rsidR="00E334D6" w:rsidRPr="00E334D6">
        <w:rPr>
          <w:rFonts w:ascii="Times New Roman"/>
          <w:sz w:val="22"/>
          <w:lang w:val="ru-RU"/>
        </w:rPr>
        <w:t>Воспитательная программа является обязательной частью основной образовательной программы  МКОУ «Ближнеосиновская СОШ»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E334D6" w:rsidRPr="00E334D6" w:rsidRDefault="00E334D6" w:rsidP="00D63BFD">
      <w:pPr>
        <w:pStyle w:val="a8"/>
        <w:spacing w:line="276" w:lineRule="auto"/>
        <w:rPr>
          <w:rFonts w:ascii="Times New Roman"/>
          <w:sz w:val="22"/>
          <w:lang w:val="ru-RU"/>
        </w:rPr>
      </w:pPr>
      <w:r>
        <w:rPr>
          <w:rFonts w:ascii="Times New Roman"/>
          <w:sz w:val="22"/>
          <w:lang w:val="ru-RU"/>
        </w:rPr>
        <w:t xml:space="preserve">  </w:t>
      </w:r>
      <w:r w:rsidRPr="00E334D6">
        <w:rPr>
          <w:rFonts w:ascii="Times New Roman"/>
          <w:sz w:val="22"/>
          <w:lang w:val="ru-RU"/>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E334D6" w:rsidRDefault="00E334D6" w:rsidP="00D63BFD">
      <w:pPr>
        <w:pStyle w:val="a8"/>
        <w:spacing w:line="276" w:lineRule="auto"/>
        <w:rPr>
          <w:rFonts w:ascii="Times New Roman"/>
          <w:sz w:val="22"/>
          <w:lang w:val="ru-RU"/>
        </w:rPr>
      </w:pPr>
      <w:r w:rsidRPr="00E334D6">
        <w:rPr>
          <w:rFonts w:ascii="Times New Roman"/>
          <w:sz w:val="22"/>
          <w:lang w:val="ru-RU"/>
        </w:rPr>
        <w:t>Данная программа воспитания показывает систему работы с обучающимися в школе.</w:t>
      </w:r>
    </w:p>
    <w:p w:rsidR="00E334D6" w:rsidRDefault="00E334D6" w:rsidP="00253427">
      <w:pPr>
        <w:wordWrap/>
        <w:ind w:firstLine="567"/>
        <w:jc w:val="center"/>
        <w:rPr>
          <w:b/>
          <w:color w:val="000000"/>
          <w:w w:val="0"/>
          <w:sz w:val="24"/>
          <w:shd w:val="clear" w:color="000000" w:fill="FFFFFF"/>
          <w:lang w:val="ru-RU"/>
        </w:rPr>
      </w:pPr>
    </w:p>
    <w:p w:rsidR="00253427" w:rsidRPr="001E3A4C" w:rsidRDefault="00253427" w:rsidP="00253427">
      <w:pPr>
        <w:wordWrap/>
        <w:ind w:firstLine="567"/>
        <w:jc w:val="center"/>
        <w:rPr>
          <w:b/>
          <w:color w:val="000000"/>
          <w:w w:val="0"/>
          <w:sz w:val="24"/>
          <w:shd w:val="clear" w:color="000000" w:fill="FFFFFF"/>
          <w:lang w:val="ru-RU"/>
        </w:rPr>
      </w:pPr>
      <w:r w:rsidRPr="001E3A4C">
        <w:rPr>
          <w:b/>
          <w:color w:val="000000"/>
          <w:w w:val="0"/>
          <w:sz w:val="24"/>
          <w:shd w:val="clear" w:color="000000" w:fill="FFFFFF"/>
          <w:lang w:val="ru-RU"/>
        </w:rPr>
        <w:t xml:space="preserve">ОСОБЕННОСТИ ОРГАНИЗУЕМОГО В ШКОЛЕ </w:t>
      </w:r>
    </w:p>
    <w:p w:rsidR="00253427" w:rsidRPr="001E3A4C" w:rsidRDefault="00253427" w:rsidP="00253427">
      <w:pPr>
        <w:wordWrap/>
        <w:ind w:firstLine="567"/>
        <w:jc w:val="center"/>
        <w:rPr>
          <w:b/>
          <w:color w:val="000000"/>
          <w:w w:val="0"/>
          <w:sz w:val="24"/>
          <w:shd w:val="clear" w:color="000000" w:fill="FFFFFF"/>
          <w:lang w:val="ru-RU"/>
        </w:rPr>
      </w:pPr>
      <w:r w:rsidRPr="001E3A4C">
        <w:rPr>
          <w:b/>
          <w:color w:val="000000"/>
          <w:w w:val="0"/>
          <w:sz w:val="24"/>
          <w:shd w:val="clear" w:color="000000" w:fill="FFFFFF"/>
          <w:lang w:val="ru-RU"/>
        </w:rPr>
        <w:t>ВОСПИТАТЕЛЬНОГО ПРОЦЕССА</w:t>
      </w:r>
    </w:p>
    <w:p w:rsidR="00D6079B" w:rsidRPr="001E3A4C" w:rsidRDefault="00D6079B" w:rsidP="00115700">
      <w:pPr>
        <w:tabs>
          <w:tab w:val="left" w:pos="851"/>
        </w:tabs>
        <w:wordWrap/>
        <w:ind w:firstLine="567"/>
        <w:jc w:val="left"/>
        <w:rPr>
          <w:color w:val="000000"/>
          <w:w w:val="0"/>
          <w:sz w:val="24"/>
          <w:lang w:val="ru-RU"/>
        </w:rPr>
      </w:pPr>
    </w:p>
    <w:p w:rsidR="00D27708" w:rsidRPr="00AD0392" w:rsidRDefault="00115700" w:rsidP="00D27708">
      <w:pPr>
        <w:wordWrap/>
        <w:ind w:firstLine="799"/>
        <w:jc w:val="left"/>
        <w:rPr>
          <w:sz w:val="24"/>
          <w:lang w:val="ru-RU"/>
        </w:rPr>
      </w:pPr>
      <w:r w:rsidRPr="00672D27">
        <w:rPr>
          <w:sz w:val="24"/>
          <w:lang w:val="ru-RU"/>
        </w:rPr>
        <w:t xml:space="preserve"> </w:t>
      </w:r>
      <w:r w:rsidR="007247FA">
        <w:rPr>
          <w:sz w:val="24"/>
          <w:lang w:val="ru-RU"/>
        </w:rPr>
        <w:t xml:space="preserve">МКОУ «Ближнеосиновская СОШ» </w:t>
      </w:r>
      <w:r w:rsidR="00D27708" w:rsidRPr="00AD0392">
        <w:rPr>
          <w:sz w:val="24"/>
          <w:lang w:val="ru-RU"/>
        </w:rPr>
        <w:t>является средней общеобразовательной школой, численность обучающихся на 1 сентября 202</w:t>
      </w:r>
      <w:r w:rsidR="002767C8">
        <w:rPr>
          <w:sz w:val="24"/>
          <w:lang w:val="ru-RU"/>
        </w:rPr>
        <w:t>4</w:t>
      </w:r>
      <w:r w:rsidR="00D27708" w:rsidRPr="00AD0392">
        <w:rPr>
          <w:sz w:val="24"/>
          <w:lang w:val="ru-RU"/>
        </w:rPr>
        <w:t xml:space="preserve"> года составля</w:t>
      </w:r>
      <w:r w:rsidR="00FE3D75">
        <w:rPr>
          <w:sz w:val="24"/>
          <w:lang w:val="ru-RU"/>
        </w:rPr>
        <w:t>ет</w:t>
      </w:r>
      <w:r w:rsidR="00D27708" w:rsidRPr="00AD0392">
        <w:rPr>
          <w:sz w:val="24"/>
          <w:lang w:val="ru-RU"/>
        </w:rPr>
        <w:t xml:space="preserve"> </w:t>
      </w:r>
      <w:r w:rsidR="00FA6288">
        <w:rPr>
          <w:sz w:val="24"/>
          <w:lang w:val="ru-RU"/>
        </w:rPr>
        <w:t xml:space="preserve"> 62</w:t>
      </w:r>
      <w:r w:rsidR="00D27708" w:rsidRPr="00AD0392">
        <w:rPr>
          <w:sz w:val="24"/>
          <w:lang w:val="ru-RU"/>
        </w:rPr>
        <w:t xml:space="preserve"> человек</w:t>
      </w:r>
      <w:r w:rsidR="00FA6288">
        <w:rPr>
          <w:sz w:val="24"/>
          <w:lang w:val="ru-RU"/>
        </w:rPr>
        <w:t>а</w:t>
      </w:r>
      <w:r w:rsidR="00D27708" w:rsidRPr="00AD0392">
        <w:rPr>
          <w:sz w:val="24"/>
          <w:lang w:val="ru-RU"/>
        </w:rPr>
        <w:t>, численность педагогического коллектива – 1</w:t>
      </w:r>
      <w:r w:rsidR="00FA6288">
        <w:rPr>
          <w:sz w:val="24"/>
          <w:lang w:val="ru-RU"/>
        </w:rPr>
        <w:t>4</w:t>
      </w:r>
      <w:r w:rsidR="00D27708" w:rsidRPr="00AD0392">
        <w:rPr>
          <w:sz w:val="24"/>
          <w:lang w:val="ru-RU"/>
        </w:rPr>
        <w:t xml:space="preserve"> человек. Обучение</w:t>
      </w:r>
      <w:r w:rsidR="000E0377">
        <w:rPr>
          <w:sz w:val="24"/>
          <w:lang w:val="ru-RU"/>
        </w:rPr>
        <w:t xml:space="preserve"> ведётся с 1 по 11 класс по трем</w:t>
      </w:r>
      <w:r w:rsidR="00D27708" w:rsidRPr="00AD0392">
        <w:rPr>
          <w:sz w:val="24"/>
          <w:lang w:val="ru-RU"/>
        </w:rPr>
        <w:t xml:space="preserve"> уровням образования: начальное общее образование, основное общее образование, среднее общее образование. </w:t>
      </w:r>
    </w:p>
    <w:p w:rsidR="00F63A17" w:rsidRPr="00780D64" w:rsidRDefault="00D63BFD" w:rsidP="00115700">
      <w:pPr>
        <w:wordWrap/>
        <w:jc w:val="left"/>
        <w:textAlignment w:val="baseline"/>
        <w:rPr>
          <w:rFonts w:ascii="inherit" w:hAnsi="inherit"/>
          <w:kern w:val="0"/>
          <w:sz w:val="24"/>
          <w:lang w:val="ru-RU" w:eastAsia="ru-RU"/>
        </w:rPr>
      </w:pPr>
      <w:r>
        <w:rPr>
          <w:rFonts w:ascii="inherit" w:hAnsi="inherit"/>
          <w:sz w:val="24"/>
          <w:lang w:val="ru-RU" w:eastAsia="ru-RU"/>
        </w:rPr>
        <w:t xml:space="preserve">       </w:t>
      </w:r>
      <w:r w:rsidR="00780D64">
        <w:rPr>
          <w:rFonts w:ascii="inherit" w:hAnsi="inherit"/>
          <w:sz w:val="24"/>
          <w:lang w:val="ru-RU" w:eastAsia="ru-RU"/>
        </w:rPr>
        <w:t xml:space="preserve"> </w:t>
      </w:r>
      <w:r w:rsidR="00780D64" w:rsidRPr="00780D64">
        <w:rPr>
          <w:rFonts w:ascii="inherit" w:hAnsi="inherit"/>
          <w:sz w:val="24"/>
          <w:lang w:val="ru-RU" w:eastAsia="ru-RU"/>
        </w:rPr>
        <w:t xml:space="preserve">МКОУ </w:t>
      </w:r>
      <w:r w:rsidR="00780D64" w:rsidRPr="00780D64">
        <w:rPr>
          <w:rFonts w:ascii="inherit" w:hAnsi="inherit" w:hint="eastAsia"/>
          <w:sz w:val="24"/>
          <w:lang w:val="ru-RU" w:eastAsia="ru-RU"/>
        </w:rPr>
        <w:t>«</w:t>
      </w:r>
      <w:r w:rsidR="00780D64" w:rsidRPr="00780D64">
        <w:rPr>
          <w:rFonts w:ascii="inherit" w:hAnsi="inherit"/>
          <w:sz w:val="24"/>
          <w:lang w:val="ru-RU" w:eastAsia="ru-RU"/>
        </w:rPr>
        <w:t>Ближнеосиновская СОШ</w:t>
      </w:r>
      <w:r w:rsidR="00FA6288">
        <w:rPr>
          <w:rFonts w:asciiTheme="minorHAnsi" w:hAnsiTheme="minorHAnsi"/>
          <w:sz w:val="24"/>
          <w:lang w:val="ru-RU" w:eastAsia="ru-RU"/>
        </w:rPr>
        <w:t xml:space="preserve"> </w:t>
      </w:r>
      <w:r w:rsidR="00EA1D3D" w:rsidRPr="00780D64">
        <w:rPr>
          <w:rFonts w:ascii="inherit" w:hAnsi="inherit"/>
          <w:sz w:val="24"/>
          <w:lang w:val="ru-RU" w:eastAsia="ru-RU"/>
        </w:rPr>
        <w:t xml:space="preserve">- это  сельская </w:t>
      </w:r>
      <w:r w:rsidR="00F63A17" w:rsidRPr="00780D64">
        <w:rPr>
          <w:rFonts w:ascii="inherit" w:hAnsi="inherit"/>
          <w:sz w:val="24"/>
          <w:lang w:val="ru-RU" w:eastAsia="ru-RU"/>
        </w:rPr>
        <w:t>школа, удаленная</w:t>
      </w:r>
      <w:r w:rsidR="00EA1D3D" w:rsidRPr="00780D64">
        <w:rPr>
          <w:rFonts w:ascii="inherit" w:hAnsi="inherit"/>
          <w:sz w:val="24"/>
          <w:lang w:val="ru-RU" w:eastAsia="ru-RU"/>
        </w:rPr>
        <w:t xml:space="preserve"> от культурных</w:t>
      </w:r>
      <w:r w:rsidR="00563881" w:rsidRPr="00780D64">
        <w:rPr>
          <w:rFonts w:ascii="inherit" w:hAnsi="inherit"/>
          <w:sz w:val="24"/>
          <w:lang w:val="ru-RU" w:eastAsia="ru-RU"/>
        </w:rPr>
        <w:t xml:space="preserve"> и</w:t>
      </w:r>
      <w:r w:rsidR="00EA1D3D" w:rsidRPr="00780D64">
        <w:rPr>
          <w:rFonts w:ascii="inherit" w:hAnsi="inherit"/>
          <w:sz w:val="24"/>
          <w:lang w:val="ru-RU" w:eastAsia="ru-RU"/>
        </w:rPr>
        <w:t xml:space="preserve"> научных центров,</w:t>
      </w:r>
      <w:r w:rsidR="00563881" w:rsidRPr="00780D64">
        <w:rPr>
          <w:rFonts w:ascii="inherit" w:hAnsi="inherit"/>
          <w:sz w:val="24"/>
          <w:lang w:val="ru-RU" w:eastAsia="ru-RU"/>
        </w:rPr>
        <w:t xml:space="preserve"> спортивных школ и школ искусств. В</w:t>
      </w:r>
      <w:r w:rsidR="00EA1D3D" w:rsidRPr="00780D64">
        <w:rPr>
          <w:rFonts w:ascii="inherit" w:hAnsi="inherit"/>
          <w:sz w:val="24"/>
          <w:lang w:val="ru-RU" w:eastAsia="ru-RU"/>
        </w:rPr>
        <w:t xml:space="preserve"> ней обучаются менее ста учащихся</w:t>
      </w:r>
      <w:r w:rsidR="00563881" w:rsidRPr="00780D64">
        <w:rPr>
          <w:rFonts w:ascii="inherit" w:hAnsi="inherit"/>
          <w:sz w:val="24"/>
          <w:lang w:val="ru-RU" w:eastAsia="ru-RU"/>
        </w:rPr>
        <w:t>.</w:t>
      </w:r>
      <w:r w:rsidR="00F1775E" w:rsidRPr="00780D64">
        <w:rPr>
          <w:rFonts w:ascii="inherit" w:hAnsi="inherit"/>
          <w:sz w:val="24"/>
          <w:lang w:val="ru-RU" w:eastAsia="ru-RU"/>
        </w:rPr>
        <w:t xml:space="preserve"> Данные факторы не могут</w:t>
      </w:r>
      <w:r w:rsidR="000E0377" w:rsidRPr="00780D64">
        <w:rPr>
          <w:rFonts w:ascii="inherit" w:hAnsi="inherit"/>
          <w:sz w:val="24"/>
          <w:lang w:val="ru-RU" w:eastAsia="ru-RU"/>
        </w:rPr>
        <w:t xml:space="preserve"> не вносить </w:t>
      </w:r>
      <w:r w:rsidR="00672D27" w:rsidRPr="00780D64">
        <w:rPr>
          <w:rFonts w:ascii="inherit" w:hAnsi="inherit"/>
          <w:sz w:val="24"/>
          <w:lang w:val="ru-RU" w:eastAsia="ru-RU"/>
        </w:rPr>
        <w:t xml:space="preserve"> особенности</w:t>
      </w:r>
      <w:r w:rsidR="000E0377" w:rsidRPr="00780D64">
        <w:rPr>
          <w:rFonts w:ascii="inherit" w:hAnsi="inherit"/>
          <w:sz w:val="24"/>
          <w:lang w:val="ru-RU" w:eastAsia="ru-RU"/>
        </w:rPr>
        <w:t xml:space="preserve"> в воспитательный процесс</w:t>
      </w:r>
      <w:r w:rsidR="00EA1D3D" w:rsidRPr="00780D64">
        <w:rPr>
          <w:rFonts w:ascii="inherit" w:hAnsi="inherit"/>
          <w:sz w:val="24"/>
          <w:lang w:val="ru-RU" w:eastAsia="ru-RU"/>
        </w:rPr>
        <w:t>.</w:t>
      </w:r>
      <w:r w:rsidR="00115700" w:rsidRPr="00780D64">
        <w:rPr>
          <w:rFonts w:ascii="inherit" w:hAnsi="inherit"/>
          <w:kern w:val="0"/>
          <w:sz w:val="24"/>
          <w:lang w:val="ru-RU" w:eastAsia="ru-RU"/>
        </w:rPr>
        <w:t xml:space="preserve"> </w:t>
      </w:r>
      <w:r w:rsidR="00F63A17" w:rsidRPr="00780D64">
        <w:rPr>
          <w:rFonts w:ascii="inherit" w:hAnsi="inherit" w:hint="eastAsia"/>
          <w:sz w:val="24"/>
          <w:lang w:val="ru-RU" w:eastAsia="ru-RU"/>
        </w:rPr>
        <w:t>Н</w:t>
      </w:r>
      <w:r w:rsidR="00F63A17" w:rsidRPr="00780D64">
        <w:rPr>
          <w:rFonts w:ascii="inherit" w:hAnsi="inherit"/>
          <w:sz w:val="24"/>
          <w:lang w:val="ru-RU" w:eastAsia="ru-RU"/>
        </w:rPr>
        <w:t xml:space="preserve">о </w:t>
      </w:r>
      <w:r w:rsidR="00320931" w:rsidRPr="00780D64">
        <w:rPr>
          <w:rFonts w:ascii="inherit" w:hAnsi="inherit"/>
          <w:sz w:val="24"/>
          <w:lang w:val="ru-RU" w:eastAsia="ru-RU"/>
        </w:rPr>
        <w:t>следствием этого являются и</w:t>
      </w:r>
      <w:r w:rsidR="00F63A17" w:rsidRPr="00780D64">
        <w:rPr>
          <w:rFonts w:ascii="inherit" w:hAnsi="inherit"/>
          <w:sz w:val="24"/>
          <w:lang w:val="ru-RU" w:eastAsia="ru-RU"/>
        </w:rPr>
        <w:t xml:space="preserve"> </w:t>
      </w:r>
      <w:r w:rsidR="00320931" w:rsidRPr="00780D64">
        <w:rPr>
          <w:rFonts w:ascii="inherit" w:hAnsi="inherit"/>
          <w:sz w:val="24"/>
          <w:lang w:val="ru-RU" w:eastAsia="ru-RU"/>
        </w:rPr>
        <w:t xml:space="preserve"> положительные </w:t>
      </w:r>
      <w:r w:rsidR="00F63A17" w:rsidRPr="00780D64">
        <w:rPr>
          <w:rFonts w:ascii="inherit" w:hAnsi="inherit"/>
          <w:sz w:val="24"/>
          <w:lang w:val="ru-RU" w:eastAsia="ru-RU"/>
        </w:rPr>
        <w:t>стороны.</w:t>
      </w:r>
      <w:r w:rsidR="00056D77" w:rsidRPr="00780D64">
        <w:rPr>
          <w:rFonts w:ascii="inherit" w:hAnsi="inherit"/>
          <w:kern w:val="0"/>
          <w:sz w:val="24"/>
          <w:lang w:val="ru-RU" w:eastAsia="ru-RU"/>
        </w:rPr>
        <w:t xml:space="preserve"> </w:t>
      </w:r>
    </w:p>
    <w:p w:rsidR="00F63A17" w:rsidRPr="005C6E81" w:rsidRDefault="00F63A17" w:rsidP="00115700">
      <w:pPr>
        <w:wordWrap/>
        <w:ind w:firstLine="255"/>
        <w:jc w:val="left"/>
        <w:textAlignment w:val="baseline"/>
        <w:rPr>
          <w:rFonts w:ascii="inherit" w:hAnsi="inherit"/>
          <w:sz w:val="24"/>
          <w:lang w:val="ru-RU" w:eastAsia="ru-RU"/>
        </w:rPr>
      </w:pPr>
      <w:r w:rsidRPr="00F63A17">
        <w:rPr>
          <w:rFonts w:ascii="inherit" w:hAnsi="inherit"/>
          <w:sz w:val="24"/>
          <w:lang w:val="ru-RU" w:eastAsia="ru-RU"/>
        </w:rPr>
        <w:t xml:space="preserve">Социокультурная среда </w:t>
      </w:r>
      <w:r>
        <w:rPr>
          <w:rFonts w:ascii="inherit" w:hAnsi="inherit"/>
          <w:sz w:val="24"/>
          <w:lang w:val="ru-RU" w:eastAsia="ru-RU"/>
        </w:rPr>
        <w:t>по</w:t>
      </w:r>
      <w:r w:rsidRPr="00F63A17">
        <w:rPr>
          <w:rFonts w:ascii="inherit" w:hAnsi="inherit"/>
          <w:sz w:val="24"/>
          <w:lang w:val="ru-RU" w:eastAsia="ru-RU"/>
        </w:rPr>
        <w:t>сел</w:t>
      </w:r>
      <w:r>
        <w:rPr>
          <w:rFonts w:ascii="inherit" w:hAnsi="inherit"/>
          <w:sz w:val="24"/>
          <w:lang w:val="ru-RU" w:eastAsia="ru-RU"/>
        </w:rPr>
        <w:t>ка более консервативна</w:t>
      </w:r>
      <w:r w:rsidRPr="00F63A17">
        <w:rPr>
          <w:rFonts w:ascii="inherit" w:hAnsi="inherit"/>
          <w:sz w:val="24"/>
          <w:lang w:val="ru-RU" w:eastAsia="ru-RU"/>
        </w:rPr>
        <w:t xml:space="preserve"> и традиционна</w:t>
      </w:r>
      <w:r>
        <w:rPr>
          <w:rFonts w:ascii="inherit" w:hAnsi="inherit"/>
          <w:kern w:val="0"/>
          <w:sz w:val="24"/>
          <w:lang w:val="ru-RU" w:eastAsia="ru-RU"/>
        </w:rPr>
        <w:t xml:space="preserve">, чем в городе, сохраняется </w:t>
      </w:r>
      <w:r w:rsidRPr="00F63A17">
        <w:rPr>
          <w:rFonts w:ascii="inherit" w:hAnsi="inherit"/>
          <w:kern w:val="0"/>
          <w:sz w:val="24"/>
          <w:lang w:val="ru-RU" w:eastAsia="ru-RU"/>
        </w:rPr>
        <w:t>внутреннее духовное богатство, бережное отношение к Родине и приро</w:t>
      </w:r>
      <w:r>
        <w:rPr>
          <w:rFonts w:ascii="inherit" w:hAnsi="inherit"/>
          <w:kern w:val="0"/>
          <w:sz w:val="24"/>
          <w:lang w:val="ru-RU" w:eastAsia="ru-RU"/>
        </w:rPr>
        <w:t xml:space="preserve">де. </w:t>
      </w:r>
      <w:r w:rsidR="005C6E81" w:rsidRPr="00056D77">
        <w:rPr>
          <w:rFonts w:ascii="inherit" w:hAnsi="inherit"/>
          <w:sz w:val="24"/>
          <w:lang w:val="ru-RU" w:eastAsia="ru-RU"/>
        </w:rPr>
        <w:t>Сельская природная среда ест</w:t>
      </w:r>
      <w:r w:rsidR="005C6E81">
        <w:rPr>
          <w:rFonts w:ascii="inherit" w:hAnsi="inherit"/>
          <w:sz w:val="24"/>
          <w:lang w:val="ru-RU" w:eastAsia="ru-RU"/>
        </w:rPr>
        <w:t xml:space="preserve">ественна и приближена к людям. </w:t>
      </w:r>
      <w:r w:rsidR="005C6E81">
        <w:rPr>
          <w:rFonts w:ascii="inherit" w:hAnsi="inherit" w:hint="eastAsia"/>
          <w:sz w:val="24"/>
          <w:lang w:val="ru-RU" w:eastAsia="ru-RU"/>
        </w:rPr>
        <w:t>Н</w:t>
      </w:r>
      <w:r w:rsidR="005C6E81">
        <w:rPr>
          <w:rFonts w:ascii="inherit" w:hAnsi="inherit"/>
          <w:sz w:val="24"/>
          <w:lang w:val="ru-RU" w:eastAsia="ru-RU"/>
        </w:rPr>
        <w:t xml:space="preserve">аш </w:t>
      </w:r>
      <w:r w:rsidR="005C6E81" w:rsidRPr="00056D77">
        <w:rPr>
          <w:rFonts w:ascii="inherit" w:hAnsi="inherit"/>
          <w:sz w:val="24"/>
          <w:lang w:val="ru-RU" w:eastAsia="ru-RU"/>
        </w:rPr>
        <w:t xml:space="preserve"> шк</w:t>
      </w:r>
      <w:r w:rsidR="00115700">
        <w:rPr>
          <w:rFonts w:ascii="inherit" w:hAnsi="inherit"/>
          <w:sz w:val="24"/>
          <w:lang w:val="ru-RU" w:eastAsia="ru-RU"/>
        </w:rPr>
        <w:t xml:space="preserve">ольник воспринимает природу как </w:t>
      </w:r>
      <w:r w:rsidR="005C6E81" w:rsidRPr="00056D77">
        <w:rPr>
          <w:rFonts w:ascii="inherit" w:hAnsi="inherit"/>
          <w:sz w:val="24"/>
          <w:lang w:val="ru-RU" w:eastAsia="ru-RU"/>
        </w:rPr>
        <w:t>естественную среду собственного обитания</w:t>
      </w:r>
      <w:r w:rsidR="005C6E81">
        <w:rPr>
          <w:rFonts w:ascii="inherit" w:hAnsi="inherit"/>
          <w:sz w:val="24"/>
          <w:lang w:val="ru-RU" w:eastAsia="ru-RU"/>
        </w:rPr>
        <w:t>.</w:t>
      </w:r>
    </w:p>
    <w:p w:rsidR="00D6079B" w:rsidRPr="005C6E81" w:rsidRDefault="00F63A17" w:rsidP="00115700">
      <w:pPr>
        <w:wordWrap/>
        <w:ind w:firstLine="255"/>
        <w:jc w:val="left"/>
        <w:textAlignment w:val="baseline"/>
        <w:rPr>
          <w:rFonts w:ascii="inherit" w:hAnsi="inherit"/>
          <w:kern w:val="0"/>
          <w:sz w:val="24"/>
          <w:lang w:val="ru-RU" w:eastAsia="ru-RU"/>
        </w:rPr>
      </w:pPr>
      <w:r w:rsidRPr="00F63A17">
        <w:rPr>
          <w:rFonts w:ascii="inherit" w:hAnsi="inherit"/>
          <w:kern w:val="0"/>
          <w:sz w:val="24"/>
          <w:lang w:val="ru-RU" w:eastAsia="ru-RU"/>
        </w:rPr>
        <w:t xml:space="preserve"> </w:t>
      </w:r>
      <w:r w:rsidR="00115700">
        <w:rPr>
          <w:rFonts w:ascii="inherit" w:hAnsi="inherit"/>
          <w:sz w:val="24"/>
          <w:lang w:val="ru-RU" w:eastAsia="ru-RU"/>
        </w:rPr>
        <w:t>Сельская</w:t>
      </w:r>
      <w:r w:rsidR="00056D77">
        <w:rPr>
          <w:rFonts w:ascii="inherit" w:hAnsi="inherit"/>
          <w:sz w:val="24"/>
          <w:lang w:val="ru-RU" w:eastAsia="ru-RU"/>
        </w:rPr>
        <w:t xml:space="preserve"> </w:t>
      </w:r>
      <w:r w:rsidRPr="00F63A17">
        <w:rPr>
          <w:rFonts w:ascii="inherit" w:hAnsi="inherit"/>
          <w:sz w:val="24"/>
          <w:lang w:val="ru-RU" w:eastAsia="ru-RU"/>
        </w:rPr>
        <w:t xml:space="preserve">школа, объединяя интеллигенцию, </w:t>
      </w:r>
      <w:r w:rsidR="00056D77">
        <w:rPr>
          <w:rFonts w:ascii="inherit" w:hAnsi="inherit"/>
          <w:sz w:val="24"/>
          <w:lang w:val="ru-RU" w:eastAsia="ru-RU"/>
        </w:rPr>
        <w:t>является</w:t>
      </w:r>
      <w:r w:rsidRPr="00F63A17">
        <w:rPr>
          <w:rFonts w:ascii="inherit" w:hAnsi="inherit"/>
          <w:sz w:val="24"/>
          <w:lang w:val="ru-RU" w:eastAsia="ru-RU"/>
        </w:rPr>
        <w:t xml:space="preserve"> не только образовательным, но и культурным центр</w:t>
      </w:r>
      <w:r w:rsidR="000E0377">
        <w:rPr>
          <w:rFonts w:ascii="inherit" w:hAnsi="inherit"/>
          <w:sz w:val="24"/>
          <w:lang w:val="ru-RU" w:eastAsia="ru-RU"/>
        </w:rPr>
        <w:t>ом села</w:t>
      </w:r>
      <w:r w:rsidRPr="00F63A17">
        <w:rPr>
          <w:rFonts w:ascii="inherit" w:hAnsi="inherit"/>
          <w:sz w:val="24"/>
          <w:lang w:val="ru-RU" w:eastAsia="ru-RU"/>
        </w:rPr>
        <w:t>.</w:t>
      </w:r>
    </w:p>
    <w:p w:rsidR="005C6E81" w:rsidRPr="000E0377" w:rsidRDefault="005C6E81" w:rsidP="000E0377">
      <w:pPr>
        <w:wordWrap/>
        <w:ind w:firstLine="255"/>
        <w:jc w:val="left"/>
        <w:textAlignment w:val="baseline"/>
        <w:rPr>
          <w:rFonts w:ascii="inherit" w:hAnsi="inherit"/>
          <w:sz w:val="24"/>
          <w:lang w:val="ru-RU" w:eastAsia="ru-RU"/>
        </w:rPr>
      </w:pPr>
      <w:r w:rsidRPr="00F63A17">
        <w:rPr>
          <w:rFonts w:ascii="inherit" w:hAnsi="inherit"/>
          <w:kern w:val="0"/>
          <w:sz w:val="24"/>
          <w:lang w:val="ru-RU" w:eastAsia="ru-RU"/>
        </w:rPr>
        <w:t>Круг общения детей здесь не столь обширен, но само общ</w:t>
      </w:r>
      <w:r w:rsidR="000E0377">
        <w:rPr>
          <w:rFonts w:ascii="inherit" w:hAnsi="inherit"/>
          <w:kern w:val="0"/>
          <w:sz w:val="24"/>
          <w:lang w:val="ru-RU" w:eastAsia="ru-RU"/>
        </w:rPr>
        <w:t xml:space="preserve">ение отличается </w:t>
      </w:r>
      <w:r w:rsidRPr="00F63A17">
        <w:rPr>
          <w:rFonts w:ascii="inherit" w:hAnsi="inherit"/>
          <w:kern w:val="0"/>
          <w:sz w:val="24"/>
          <w:lang w:val="ru-RU" w:eastAsia="ru-RU"/>
        </w:rPr>
        <w:t>дета</w:t>
      </w:r>
      <w:r w:rsidR="00115700">
        <w:rPr>
          <w:rFonts w:ascii="inherit" w:hAnsi="inherit"/>
          <w:kern w:val="0"/>
          <w:sz w:val="24"/>
          <w:lang w:val="ru-RU" w:eastAsia="ru-RU"/>
        </w:rPr>
        <w:t xml:space="preserve">льным знанием окружающих людей. </w:t>
      </w:r>
      <w:r w:rsidRPr="00F63A17">
        <w:rPr>
          <w:rFonts w:ascii="inherit" w:hAnsi="inherit"/>
          <w:kern w:val="0"/>
          <w:sz w:val="24"/>
          <w:lang w:val="ru-RU" w:eastAsia="ru-RU"/>
        </w:rPr>
        <w:t>В таких условиях у детей значительно раньше формируется уважение к семейным традициям, почитание старших, уважение к людям труда, взаимопомощь.</w:t>
      </w:r>
      <w:r w:rsidR="000E0377" w:rsidRPr="000E0377">
        <w:rPr>
          <w:rFonts w:ascii="inherit" w:hAnsi="inherit"/>
          <w:sz w:val="24"/>
          <w:lang w:val="ru-RU" w:eastAsia="ru-RU"/>
        </w:rPr>
        <w:t xml:space="preserve"> </w:t>
      </w:r>
      <w:r w:rsidR="000E0377">
        <w:rPr>
          <w:rFonts w:ascii="inherit" w:hAnsi="inherit"/>
          <w:sz w:val="24"/>
          <w:lang w:val="ru-RU" w:eastAsia="ru-RU"/>
        </w:rPr>
        <w:t>Практически все педагоги школы родились в нашем поселке, учились в этой школе, теперь работают в ней. Знают личностные особенности, бытовые условия жизни друг друга, отношения</w:t>
      </w:r>
      <w:r w:rsidR="000E0377" w:rsidRPr="00056D77">
        <w:rPr>
          <w:rFonts w:ascii="inherit" w:hAnsi="inherit"/>
          <w:sz w:val="24"/>
          <w:lang w:val="ru-RU" w:eastAsia="ru-RU"/>
        </w:rPr>
        <w:t xml:space="preserve"> в семьях</w:t>
      </w:r>
      <w:r w:rsidR="000E0377">
        <w:rPr>
          <w:rFonts w:ascii="inherit" w:hAnsi="inherit"/>
          <w:sz w:val="24"/>
          <w:lang w:val="ru-RU" w:eastAsia="ru-RU"/>
        </w:rPr>
        <w:t xml:space="preserve">, что </w:t>
      </w:r>
      <w:r w:rsidR="000E0377" w:rsidRPr="00056D77">
        <w:rPr>
          <w:rFonts w:ascii="inherit" w:hAnsi="inherit"/>
          <w:sz w:val="24"/>
          <w:lang w:val="ru-RU" w:eastAsia="ru-RU"/>
        </w:rPr>
        <w:t xml:space="preserve"> способствуют установлению доброжелательных и доверительных отношений между педаг</w:t>
      </w:r>
      <w:r w:rsidR="000E0377">
        <w:rPr>
          <w:rFonts w:ascii="inherit" w:hAnsi="inherit"/>
          <w:sz w:val="24"/>
          <w:lang w:val="ru-RU" w:eastAsia="ru-RU"/>
        </w:rPr>
        <w:t xml:space="preserve">огами,  школьниками и их родителями. </w:t>
      </w:r>
    </w:p>
    <w:p w:rsidR="005C6E81" w:rsidRDefault="00056D77" w:rsidP="00115700">
      <w:pPr>
        <w:wordWrap/>
        <w:ind w:firstLine="255"/>
        <w:jc w:val="left"/>
        <w:textAlignment w:val="baseline"/>
        <w:rPr>
          <w:rFonts w:ascii="inherit" w:hAnsi="inherit"/>
          <w:sz w:val="24"/>
          <w:lang w:val="ru-RU" w:eastAsia="ru-RU"/>
        </w:rPr>
      </w:pPr>
      <w:r w:rsidRPr="00056D77">
        <w:rPr>
          <w:rFonts w:ascii="inherit" w:hAnsi="inherit"/>
          <w:sz w:val="24"/>
          <w:lang w:val="ru-RU" w:eastAsia="ru-RU"/>
        </w:rPr>
        <w:t>В небольшом коллективе интенсивнее идет процесс установлени</w:t>
      </w:r>
      <w:r w:rsidR="005C6E81">
        <w:rPr>
          <w:rFonts w:ascii="inherit" w:hAnsi="inherit"/>
          <w:sz w:val="24"/>
          <w:lang w:val="ru-RU" w:eastAsia="ru-RU"/>
        </w:rPr>
        <w:t>я межличностных контактов</w:t>
      </w:r>
      <w:r w:rsidRPr="00056D77">
        <w:rPr>
          <w:rFonts w:ascii="inherit" w:hAnsi="inherit"/>
          <w:sz w:val="24"/>
          <w:lang w:val="ru-RU" w:eastAsia="ru-RU"/>
        </w:rPr>
        <w:t>, существует реальная возможность проявить с</w:t>
      </w:r>
      <w:r>
        <w:rPr>
          <w:rFonts w:ascii="inherit" w:hAnsi="inherit"/>
          <w:sz w:val="24"/>
          <w:lang w:val="ru-RU" w:eastAsia="ru-RU"/>
        </w:rPr>
        <w:t>ебя в общем деле</w:t>
      </w:r>
      <w:r w:rsidR="005C6E81">
        <w:rPr>
          <w:rFonts w:ascii="inherit" w:hAnsi="inherit"/>
          <w:sz w:val="24"/>
          <w:lang w:val="ru-RU" w:eastAsia="ru-RU"/>
        </w:rPr>
        <w:t>.</w:t>
      </w:r>
      <w:r w:rsidR="00115700">
        <w:rPr>
          <w:rFonts w:ascii="inherit" w:hAnsi="inherit"/>
          <w:sz w:val="24"/>
          <w:lang w:val="ru-RU" w:eastAsia="ru-RU"/>
        </w:rPr>
        <w:t xml:space="preserve"> </w:t>
      </w:r>
      <w:r w:rsidR="005C6E81">
        <w:rPr>
          <w:rFonts w:ascii="inherit" w:hAnsi="inherit"/>
          <w:sz w:val="24"/>
          <w:lang w:val="ru-RU" w:eastAsia="ru-RU"/>
        </w:rPr>
        <w:t xml:space="preserve">У нас </w:t>
      </w:r>
      <w:r w:rsidRPr="00056D77">
        <w:rPr>
          <w:rFonts w:ascii="inherit" w:hAnsi="inherit"/>
          <w:sz w:val="24"/>
          <w:lang w:val="ru-RU" w:eastAsia="ru-RU"/>
        </w:rPr>
        <w:t xml:space="preserve">все на виду, что при создании ситуации совместного поиска стимулирует активность учащихся и учителей. </w:t>
      </w:r>
      <w:r w:rsidR="00F1775E">
        <w:rPr>
          <w:rFonts w:ascii="inherit" w:hAnsi="inherit"/>
          <w:sz w:val="24"/>
          <w:lang w:val="ru-RU" w:eastAsia="ru-RU"/>
        </w:rPr>
        <w:t>Н</w:t>
      </w:r>
      <w:r w:rsidRPr="00056D77">
        <w:rPr>
          <w:rFonts w:ascii="inherit" w:hAnsi="inherit"/>
          <w:sz w:val="24"/>
          <w:lang w:val="ru-RU" w:eastAsia="ru-RU"/>
        </w:rPr>
        <w:t xml:space="preserve">ет резкой обособленности между классами, учащимися разного возраста. </w:t>
      </w:r>
    </w:p>
    <w:p w:rsidR="00021E47" w:rsidRPr="001E3A4C" w:rsidRDefault="00115700" w:rsidP="00115700">
      <w:pPr>
        <w:wordWrap/>
        <w:jc w:val="left"/>
        <w:rPr>
          <w:color w:val="000000"/>
          <w:w w:val="0"/>
          <w:sz w:val="24"/>
          <w:shd w:val="clear" w:color="000000" w:fill="FFFFFF"/>
          <w:lang w:val="ru-RU"/>
        </w:rPr>
      </w:pPr>
      <w:r w:rsidRPr="001E3A4C">
        <w:rPr>
          <w:color w:val="000000"/>
          <w:w w:val="0"/>
          <w:sz w:val="24"/>
          <w:shd w:val="clear" w:color="000000" w:fill="FFFFFF"/>
          <w:lang w:val="ru-RU"/>
        </w:rPr>
        <w:t xml:space="preserve">   </w:t>
      </w:r>
      <w:r w:rsidR="00D63721" w:rsidRPr="001E3A4C">
        <w:rPr>
          <w:color w:val="000000"/>
          <w:w w:val="0"/>
          <w:sz w:val="24"/>
          <w:shd w:val="clear" w:color="000000" w:fill="FFFFFF"/>
          <w:lang w:val="ru-RU"/>
        </w:rPr>
        <w:t>Таким образом</w:t>
      </w:r>
      <w:r w:rsidR="00672D27">
        <w:rPr>
          <w:color w:val="000000"/>
          <w:sz w:val="24"/>
          <w:lang w:val="ru-RU"/>
        </w:rPr>
        <w:t>,  создава</w:t>
      </w:r>
      <w:r w:rsidR="00435F89" w:rsidRPr="001E3A4C">
        <w:rPr>
          <w:color w:val="000000"/>
          <w:sz w:val="24"/>
          <w:lang w:val="ru-RU"/>
        </w:rPr>
        <w:t xml:space="preserve">я </w:t>
      </w:r>
      <w:r w:rsidR="00672D27">
        <w:rPr>
          <w:color w:val="000000"/>
          <w:sz w:val="24"/>
          <w:lang w:val="ru-RU"/>
        </w:rPr>
        <w:t xml:space="preserve"> условия</w:t>
      </w:r>
      <w:r w:rsidR="00EA1D3D" w:rsidRPr="001E3A4C">
        <w:rPr>
          <w:color w:val="000000"/>
          <w:sz w:val="24"/>
          <w:lang w:val="ru-RU"/>
        </w:rPr>
        <w:t xml:space="preserve"> для </w:t>
      </w:r>
      <w:r w:rsidR="00435F89" w:rsidRPr="001E3A4C">
        <w:rPr>
          <w:color w:val="000000"/>
          <w:sz w:val="24"/>
          <w:lang w:val="ru-RU"/>
        </w:rPr>
        <w:t xml:space="preserve"> </w:t>
      </w:r>
      <w:r w:rsidR="00D63721" w:rsidRPr="001E3A4C">
        <w:rPr>
          <w:color w:val="000000"/>
          <w:sz w:val="24"/>
          <w:lang w:val="ru-RU"/>
        </w:rPr>
        <w:t>ребенка по выбору</w:t>
      </w:r>
      <w:r w:rsidR="00435F89" w:rsidRPr="001E3A4C">
        <w:rPr>
          <w:color w:val="000000"/>
          <w:sz w:val="24"/>
          <w:lang w:val="ru-RU"/>
        </w:rPr>
        <w:t xml:space="preserve"> форм, способов самореализации на основе освоения общечеловеческих ценностей</w:t>
      </w:r>
      <w:r w:rsidR="000E0377">
        <w:rPr>
          <w:color w:val="000000"/>
          <w:sz w:val="24"/>
          <w:lang w:val="ru-RU"/>
        </w:rPr>
        <w:t>,  учитываем</w:t>
      </w:r>
      <w:r w:rsidR="00672D27">
        <w:rPr>
          <w:color w:val="000000"/>
          <w:w w:val="0"/>
          <w:sz w:val="24"/>
          <w:shd w:val="clear" w:color="000000" w:fill="FFFFFF"/>
          <w:lang w:val="ru-RU"/>
        </w:rPr>
        <w:t xml:space="preserve"> особенности</w:t>
      </w:r>
      <w:r w:rsidR="00D63721" w:rsidRPr="001E3A4C">
        <w:rPr>
          <w:color w:val="000000"/>
          <w:w w:val="0"/>
          <w:sz w:val="24"/>
          <w:shd w:val="clear" w:color="000000" w:fill="FFFFFF"/>
          <w:lang w:val="ru-RU"/>
        </w:rPr>
        <w:t xml:space="preserve"> сельской школы. </w:t>
      </w:r>
    </w:p>
    <w:p w:rsidR="00301D14" w:rsidRPr="001E3A4C" w:rsidRDefault="00F9298E" w:rsidP="00115700">
      <w:pPr>
        <w:wordWrap/>
        <w:jc w:val="left"/>
        <w:rPr>
          <w:iCs/>
          <w:color w:val="000000"/>
          <w:w w:val="0"/>
          <w:sz w:val="24"/>
          <w:lang w:val="ru-RU"/>
        </w:rPr>
      </w:pPr>
      <w:r>
        <w:rPr>
          <w:iCs/>
          <w:color w:val="000000"/>
          <w:w w:val="0"/>
          <w:sz w:val="24"/>
          <w:lang w:val="ru-RU"/>
        </w:rPr>
        <w:t xml:space="preserve">     </w:t>
      </w:r>
      <w:r w:rsidR="00115700" w:rsidRPr="001E3A4C">
        <w:rPr>
          <w:iCs/>
          <w:color w:val="000000"/>
          <w:w w:val="0"/>
          <w:sz w:val="24"/>
          <w:lang w:val="ru-RU"/>
        </w:rPr>
        <w:t xml:space="preserve"> </w:t>
      </w:r>
      <w:r w:rsidR="00FB103D" w:rsidRPr="001E3A4C">
        <w:rPr>
          <w:iCs/>
          <w:color w:val="000000"/>
          <w:w w:val="0"/>
          <w:sz w:val="24"/>
          <w:lang w:val="ru-RU"/>
        </w:rPr>
        <w:t xml:space="preserve">Процесс воспитания </w:t>
      </w:r>
      <w:r w:rsidR="002B0B9C" w:rsidRPr="001E3A4C">
        <w:rPr>
          <w:iCs/>
          <w:color w:val="000000"/>
          <w:w w:val="0"/>
          <w:sz w:val="24"/>
          <w:lang w:val="ru-RU"/>
        </w:rPr>
        <w:t xml:space="preserve"> </w:t>
      </w:r>
      <w:r w:rsidR="00301D14" w:rsidRPr="001E3A4C">
        <w:rPr>
          <w:iCs/>
          <w:color w:val="000000"/>
          <w:w w:val="0"/>
          <w:sz w:val="24"/>
          <w:lang w:val="ru-RU"/>
        </w:rPr>
        <w:t xml:space="preserve">основывается на </w:t>
      </w:r>
      <w:r w:rsidR="002B0B9C" w:rsidRPr="001E3A4C">
        <w:rPr>
          <w:iCs/>
          <w:color w:val="000000"/>
          <w:w w:val="0"/>
          <w:sz w:val="24"/>
          <w:lang w:val="ru-RU"/>
        </w:rPr>
        <w:t xml:space="preserve">следующих </w:t>
      </w:r>
      <w:r w:rsidR="00301D14" w:rsidRPr="001E3A4C">
        <w:rPr>
          <w:iCs/>
          <w:color w:val="000000"/>
          <w:w w:val="0"/>
          <w:sz w:val="24"/>
          <w:lang w:val="ru-RU"/>
        </w:rPr>
        <w:t>принципах взаимодействия педагогов и школьников</w:t>
      </w:r>
      <w:r w:rsidR="002B0B9C" w:rsidRPr="001E3A4C">
        <w:rPr>
          <w:iCs/>
          <w:color w:val="000000"/>
          <w:w w:val="0"/>
          <w:sz w:val="24"/>
          <w:lang w:val="ru-RU"/>
        </w:rPr>
        <w:t>:</w:t>
      </w:r>
    </w:p>
    <w:p w:rsidR="002B0B9C" w:rsidRPr="001E3A4C" w:rsidRDefault="00115700" w:rsidP="00115700">
      <w:pPr>
        <w:wordWrap/>
        <w:jc w:val="left"/>
        <w:rPr>
          <w:iCs/>
          <w:color w:val="000000"/>
          <w:w w:val="0"/>
          <w:sz w:val="24"/>
          <w:lang w:val="ru-RU"/>
        </w:rPr>
      </w:pPr>
      <w:r w:rsidRPr="001E3A4C">
        <w:rPr>
          <w:iCs/>
          <w:color w:val="000000"/>
          <w:w w:val="0"/>
          <w:sz w:val="24"/>
          <w:lang w:val="ru-RU"/>
        </w:rPr>
        <w:t xml:space="preserve"> </w:t>
      </w:r>
      <w:r w:rsidR="002B0B9C" w:rsidRPr="001E3A4C">
        <w:rPr>
          <w:iCs/>
          <w:color w:val="000000"/>
          <w:w w:val="0"/>
          <w:sz w:val="24"/>
          <w:lang w:val="ru-RU"/>
        </w:rPr>
        <w:t>- неукоснительно</w:t>
      </w:r>
      <w:r w:rsidR="00665302" w:rsidRPr="001E3A4C">
        <w:rPr>
          <w:iCs/>
          <w:color w:val="000000"/>
          <w:w w:val="0"/>
          <w:sz w:val="24"/>
          <w:lang w:val="ru-RU"/>
        </w:rPr>
        <w:t xml:space="preserve">е </w:t>
      </w:r>
      <w:r w:rsidR="002B0B9C" w:rsidRPr="001E3A4C">
        <w:rPr>
          <w:iCs/>
          <w:color w:val="000000"/>
          <w:w w:val="0"/>
          <w:sz w:val="24"/>
          <w:lang w:val="ru-RU"/>
        </w:rPr>
        <w:t>соблюдени</w:t>
      </w:r>
      <w:r w:rsidR="00665302" w:rsidRPr="001E3A4C">
        <w:rPr>
          <w:iCs/>
          <w:color w:val="000000"/>
          <w:w w:val="0"/>
          <w:sz w:val="24"/>
          <w:lang w:val="ru-RU"/>
        </w:rPr>
        <w:t>е</w:t>
      </w:r>
      <w:r w:rsidR="002B0B9C" w:rsidRPr="001E3A4C">
        <w:rPr>
          <w:iCs/>
          <w:color w:val="000000"/>
          <w:w w:val="0"/>
          <w:sz w:val="24"/>
          <w:lang w:val="ru-RU"/>
        </w:rPr>
        <w:t xml:space="preserve"> законности и прав семьи и ребенка, соблюдения конфиденциальности информации о ребенке и семье, приоритета безопасности ребенка при нахожден</w:t>
      </w:r>
      <w:r w:rsidR="00253427" w:rsidRPr="001E3A4C">
        <w:rPr>
          <w:iCs/>
          <w:color w:val="000000"/>
          <w:w w:val="0"/>
          <w:sz w:val="24"/>
          <w:lang w:val="ru-RU"/>
        </w:rPr>
        <w:t>ии в школе</w:t>
      </w:r>
      <w:r w:rsidR="002B0B9C" w:rsidRPr="001E3A4C">
        <w:rPr>
          <w:iCs/>
          <w:color w:val="000000"/>
          <w:w w:val="0"/>
          <w:sz w:val="24"/>
          <w:lang w:val="ru-RU"/>
        </w:rPr>
        <w:t>;</w:t>
      </w:r>
    </w:p>
    <w:p w:rsidR="00552A1C" w:rsidRPr="001E3A4C" w:rsidRDefault="00115700" w:rsidP="00115700">
      <w:pPr>
        <w:wordWrap/>
        <w:jc w:val="left"/>
        <w:rPr>
          <w:iCs/>
          <w:color w:val="000000"/>
          <w:w w:val="0"/>
          <w:sz w:val="24"/>
          <w:lang w:val="ru-RU"/>
        </w:rPr>
      </w:pPr>
      <w:r w:rsidRPr="001E3A4C">
        <w:rPr>
          <w:iCs/>
          <w:color w:val="000000"/>
          <w:w w:val="0"/>
          <w:sz w:val="24"/>
          <w:lang w:val="ru-RU"/>
        </w:rPr>
        <w:t xml:space="preserve"> </w:t>
      </w:r>
      <w:r w:rsidR="00552A1C" w:rsidRPr="001E3A4C">
        <w:rPr>
          <w:iCs/>
          <w:color w:val="000000"/>
          <w:w w:val="0"/>
          <w:sz w:val="24"/>
          <w:lang w:val="ru-RU"/>
        </w:rPr>
        <w:t>- ориентир на создан</w:t>
      </w:r>
      <w:r w:rsidR="00253427" w:rsidRPr="001E3A4C">
        <w:rPr>
          <w:iCs/>
          <w:color w:val="000000"/>
          <w:w w:val="0"/>
          <w:sz w:val="24"/>
          <w:lang w:val="ru-RU"/>
        </w:rPr>
        <w:t xml:space="preserve">ие </w:t>
      </w:r>
      <w:r w:rsidR="00552A1C" w:rsidRPr="001E3A4C">
        <w:rPr>
          <w:iCs/>
          <w:color w:val="000000"/>
          <w:w w:val="0"/>
          <w:sz w:val="24"/>
          <w:lang w:val="ru-RU"/>
        </w:rPr>
        <w:t xml:space="preserve">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E02182" w:rsidRPr="001E3A4C" w:rsidRDefault="00115700" w:rsidP="00115700">
      <w:pPr>
        <w:wordWrap/>
        <w:jc w:val="left"/>
        <w:rPr>
          <w:iCs/>
          <w:color w:val="000000"/>
          <w:w w:val="0"/>
          <w:sz w:val="24"/>
          <w:lang w:val="ru-RU"/>
        </w:rPr>
      </w:pPr>
      <w:r w:rsidRPr="001E3A4C">
        <w:rPr>
          <w:iCs/>
          <w:color w:val="000000"/>
          <w:w w:val="0"/>
          <w:sz w:val="24"/>
          <w:lang w:val="ru-RU"/>
        </w:rPr>
        <w:t xml:space="preserve">  </w:t>
      </w:r>
      <w:r w:rsidR="00301D14" w:rsidRPr="001E3A4C">
        <w:rPr>
          <w:iCs/>
          <w:color w:val="000000"/>
          <w:w w:val="0"/>
          <w:sz w:val="24"/>
          <w:lang w:val="ru-RU"/>
        </w:rPr>
        <w:t xml:space="preserve">- </w:t>
      </w:r>
      <w:r w:rsidR="002B0B9C" w:rsidRPr="001E3A4C">
        <w:rPr>
          <w:iCs/>
          <w:color w:val="000000"/>
          <w:w w:val="0"/>
          <w:sz w:val="24"/>
          <w:lang w:val="ru-RU"/>
        </w:rPr>
        <w:t>реализаци</w:t>
      </w:r>
      <w:r w:rsidR="00665302" w:rsidRPr="001E3A4C">
        <w:rPr>
          <w:iCs/>
          <w:color w:val="000000"/>
          <w:w w:val="0"/>
          <w:sz w:val="24"/>
          <w:lang w:val="ru-RU"/>
        </w:rPr>
        <w:t>я</w:t>
      </w:r>
      <w:r w:rsidR="002B0B9C" w:rsidRPr="001E3A4C">
        <w:rPr>
          <w:iCs/>
          <w:color w:val="000000"/>
          <w:w w:val="0"/>
          <w:sz w:val="24"/>
          <w:lang w:val="ru-RU"/>
        </w:rPr>
        <w:t xml:space="preserve"> процесса воспитания главным образом через </w:t>
      </w:r>
      <w:r w:rsidR="00E02182" w:rsidRPr="001E3A4C">
        <w:rPr>
          <w:iCs/>
          <w:color w:val="000000"/>
          <w:w w:val="0"/>
          <w:sz w:val="24"/>
          <w:lang w:val="ru-RU"/>
        </w:rPr>
        <w:t>создание в школе детск</w:t>
      </w:r>
      <w:r w:rsidR="00253427" w:rsidRPr="001E3A4C">
        <w:rPr>
          <w:iCs/>
          <w:color w:val="000000"/>
          <w:w w:val="0"/>
          <w:sz w:val="24"/>
          <w:lang w:val="ru-RU"/>
        </w:rPr>
        <w:t>о-взрослых общностей, которые  объединяют</w:t>
      </w:r>
      <w:r w:rsidR="00A54550" w:rsidRPr="001E3A4C">
        <w:rPr>
          <w:iCs/>
          <w:color w:val="000000"/>
          <w:w w:val="0"/>
          <w:sz w:val="24"/>
          <w:lang w:val="ru-RU"/>
        </w:rPr>
        <w:t xml:space="preserve"> детей и педагогов </w:t>
      </w:r>
      <w:r w:rsidR="00E02182" w:rsidRPr="001E3A4C">
        <w:rPr>
          <w:iCs/>
          <w:color w:val="000000"/>
          <w:w w:val="0"/>
          <w:sz w:val="24"/>
          <w:lang w:val="ru-RU"/>
        </w:rPr>
        <w:t>с</w:t>
      </w:r>
      <w:r w:rsidR="00A54550" w:rsidRPr="001E3A4C">
        <w:rPr>
          <w:iCs/>
          <w:color w:val="000000"/>
          <w:w w:val="0"/>
          <w:sz w:val="24"/>
          <w:lang w:val="ru-RU"/>
        </w:rPr>
        <w:t xml:space="preserve">одержательными событиями, </w:t>
      </w:r>
      <w:r w:rsidR="00E02182" w:rsidRPr="001E3A4C">
        <w:rPr>
          <w:iCs/>
          <w:color w:val="000000"/>
          <w:w w:val="0"/>
          <w:sz w:val="24"/>
          <w:lang w:val="ru-RU"/>
        </w:rPr>
        <w:t xml:space="preserve"> позитивными эмоциями и доверительными отношениями друг к другу;</w:t>
      </w:r>
    </w:p>
    <w:p w:rsidR="002B0B9C" w:rsidRPr="001E3A4C" w:rsidRDefault="00115700" w:rsidP="00115700">
      <w:pPr>
        <w:wordWrap/>
        <w:jc w:val="left"/>
        <w:rPr>
          <w:iCs/>
          <w:color w:val="000000"/>
          <w:w w:val="0"/>
          <w:sz w:val="24"/>
          <w:lang w:val="ru-RU"/>
        </w:rPr>
      </w:pPr>
      <w:r w:rsidRPr="001E3A4C">
        <w:rPr>
          <w:iCs/>
          <w:color w:val="000000"/>
          <w:w w:val="0"/>
          <w:sz w:val="24"/>
          <w:lang w:val="ru-RU"/>
        </w:rPr>
        <w:lastRenderedPageBreak/>
        <w:t xml:space="preserve">  </w:t>
      </w:r>
      <w:r w:rsidR="002B0B9C" w:rsidRPr="001E3A4C">
        <w:rPr>
          <w:iCs/>
          <w:color w:val="000000"/>
          <w:w w:val="0"/>
          <w:sz w:val="24"/>
          <w:lang w:val="ru-RU"/>
        </w:rPr>
        <w:t>- организаци</w:t>
      </w:r>
      <w:r w:rsidR="00665302" w:rsidRPr="001E3A4C">
        <w:rPr>
          <w:iCs/>
          <w:color w:val="000000"/>
          <w:w w:val="0"/>
          <w:sz w:val="24"/>
          <w:lang w:val="ru-RU"/>
        </w:rPr>
        <w:t>я</w:t>
      </w:r>
      <w:r w:rsidR="002B0B9C" w:rsidRPr="001E3A4C">
        <w:rPr>
          <w:iCs/>
          <w:color w:val="000000"/>
          <w:w w:val="0"/>
          <w:sz w:val="24"/>
          <w:lang w:val="ru-RU"/>
        </w:rPr>
        <w:t xml:space="preserve"> основных совместных дел школьников и педагогов как предмета совместной заботы и взрослых, и детей;</w:t>
      </w:r>
    </w:p>
    <w:p w:rsidR="003020B2" w:rsidRPr="001E3A4C" w:rsidRDefault="00115700" w:rsidP="00115700">
      <w:pPr>
        <w:wordWrap/>
        <w:jc w:val="left"/>
        <w:rPr>
          <w:iCs/>
          <w:color w:val="000000"/>
          <w:w w:val="0"/>
          <w:sz w:val="24"/>
          <w:lang w:val="ru-RU"/>
        </w:rPr>
      </w:pPr>
      <w:r w:rsidRPr="001E3A4C">
        <w:rPr>
          <w:iCs/>
          <w:color w:val="000000"/>
          <w:w w:val="0"/>
          <w:sz w:val="24"/>
          <w:lang w:val="ru-RU"/>
        </w:rPr>
        <w:t xml:space="preserve">  </w:t>
      </w:r>
      <w:r w:rsidR="00301D14" w:rsidRPr="001E3A4C">
        <w:rPr>
          <w:iCs/>
          <w:color w:val="000000"/>
          <w:w w:val="0"/>
          <w:sz w:val="24"/>
          <w:lang w:val="ru-RU"/>
        </w:rPr>
        <w:t xml:space="preserve">- </w:t>
      </w:r>
      <w:r w:rsidR="00552A1C" w:rsidRPr="001E3A4C">
        <w:rPr>
          <w:iCs/>
          <w:color w:val="000000"/>
          <w:w w:val="0"/>
          <w:sz w:val="24"/>
          <w:lang w:val="ru-RU"/>
        </w:rPr>
        <w:t>системност</w:t>
      </w:r>
      <w:r w:rsidR="00665302" w:rsidRPr="001E3A4C">
        <w:rPr>
          <w:iCs/>
          <w:color w:val="000000"/>
          <w:w w:val="0"/>
          <w:sz w:val="24"/>
          <w:lang w:val="ru-RU"/>
        </w:rPr>
        <w:t>ь</w:t>
      </w:r>
      <w:r w:rsidR="00552A1C" w:rsidRPr="001E3A4C">
        <w:rPr>
          <w:iCs/>
          <w:color w:val="000000"/>
          <w:w w:val="0"/>
          <w:sz w:val="24"/>
          <w:lang w:val="ru-RU"/>
        </w:rPr>
        <w:t>, целесообразност</w:t>
      </w:r>
      <w:r w:rsidR="00665302" w:rsidRPr="001E3A4C">
        <w:rPr>
          <w:iCs/>
          <w:color w:val="000000"/>
          <w:w w:val="0"/>
          <w:sz w:val="24"/>
          <w:lang w:val="ru-RU"/>
        </w:rPr>
        <w:t>ь</w:t>
      </w:r>
      <w:r w:rsidR="00552A1C" w:rsidRPr="001E3A4C">
        <w:rPr>
          <w:iCs/>
          <w:color w:val="000000"/>
          <w:w w:val="0"/>
          <w:sz w:val="24"/>
          <w:lang w:val="ru-RU"/>
        </w:rPr>
        <w:t xml:space="preserve"> и нешаблонност</w:t>
      </w:r>
      <w:r w:rsidR="00665302" w:rsidRPr="001E3A4C">
        <w:rPr>
          <w:iCs/>
          <w:color w:val="000000"/>
          <w:w w:val="0"/>
          <w:sz w:val="24"/>
          <w:lang w:val="ru-RU"/>
        </w:rPr>
        <w:t>ь</w:t>
      </w:r>
      <w:r w:rsidR="00552A1C" w:rsidRPr="001E3A4C">
        <w:rPr>
          <w:iCs/>
          <w:color w:val="000000"/>
          <w:w w:val="0"/>
          <w:sz w:val="24"/>
          <w:lang w:val="ru-RU"/>
        </w:rPr>
        <w:t xml:space="preserve"> воспитания как услови</w:t>
      </w:r>
      <w:r w:rsidR="003477DA" w:rsidRPr="001E3A4C">
        <w:rPr>
          <w:iCs/>
          <w:color w:val="000000"/>
          <w:w w:val="0"/>
          <w:sz w:val="24"/>
          <w:lang w:val="ru-RU"/>
        </w:rPr>
        <w:t>я</w:t>
      </w:r>
      <w:r w:rsidR="00552A1C" w:rsidRPr="001E3A4C">
        <w:rPr>
          <w:iCs/>
          <w:color w:val="000000"/>
          <w:w w:val="0"/>
          <w:sz w:val="24"/>
          <w:lang w:val="ru-RU"/>
        </w:rPr>
        <w:t xml:space="preserve"> его эффективности</w:t>
      </w:r>
      <w:r w:rsidR="00E02182" w:rsidRPr="001E3A4C">
        <w:rPr>
          <w:iCs/>
          <w:color w:val="000000"/>
          <w:w w:val="0"/>
          <w:sz w:val="24"/>
          <w:lang w:val="ru-RU"/>
        </w:rPr>
        <w:t>.</w:t>
      </w:r>
    </w:p>
    <w:p w:rsidR="00FB103D" w:rsidRPr="001E3A4C" w:rsidRDefault="00FB103D" w:rsidP="00115700">
      <w:pPr>
        <w:wordWrap/>
        <w:ind w:firstLine="719"/>
        <w:jc w:val="left"/>
        <w:rPr>
          <w:iCs/>
          <w:color w:val="000000"/>
          <w:w w:val="0"/>
          <w:sz w:val="24"/>
          <w:lang w:val="ru-RU"/>
        </w:rPr>
      </w:pPr>
      <w:r w:rsidRPr="001E3A4C">
        <w:rPr>
          <w:color w:val="000000"/>
          <w:sz w:val="24"/>
          <w:lang w:val="ru-RU"/>
        </w:rPr>
        <w:t>Основными традициями воспитания в образовательной организации являются</w:t>
      </w:r>
      <w:r w:rsidR="00012A08" w:rsidRPr="001E3A4C">
        <w:rPr>
          <w:color w:val="000000"/>
          <w:sz w:val="24"/>
          <w:lang w:val="ru-RU"/>
        </w:rPr>
        <w:t xml:space="preserve"> следующие</w:t>
      </w:r>
      <w:r w:rsidRPr="001E3A4C">
        <w:rPr>
          <w:iCs/>
          <w:color w:val="000000"/>
          <w:w w:val="0"/>
          <w:sz w:val="24"/>
          <w:lang w:val="ru-RU"/>
        </w:rPr>
        <w:t xml:space="preserve">: </w:t>
      </w:r>
    </w:p>
    <w:p w:rsidR="004E496C" w:rsidRPr="001E3A4C" w:rsidRDefault="00115700" w:rsidP="00115700">
      <w:pPr>
        <w:wordWrap/>
        <w:jc w:val="left"/>
        <w:rPr>
          <w:color w:val="000000"/>
          <w:sz w:val="24"/>
          <w:lang w:val="ru-RU" w:eastAsia="ru-RU"/>
        </w:rPr>
      </w:pPr>
      <w:r w:rsidRPr="001E3A4C">
        <w:rPr>
          <w:color w:val="000000"/>
          <w:sz w:val="24"/>
          <w:lang w:val="ru-RU"/>
        </w:rPr>
        <w:t xml:space="preserve">  </w:t>
      </w:r>
      <w:r w:rsidR="004E496C" w:rsidRPr="001E3A4C">
        <w:rPr>
          <w:color w:val="000000"/>
          <w:sz w:val="24"/>
          <w:lang w:val="ru-RU"/>
        </w:rPr>
        <w:t>-</w:t>
      </w:r>
      <w:r w:rsidR="00672D27">
        <w:rPr>
          <w:color w:val="000000"/>
          <w:sz w:val="24"/>
          <w:lang w:val="ru-RU"/>
        </w:rPr>
        <w:t xml:space="preserve"> </w:t>
      </w:r>
      <w:r w:rsidR="003020B2" w:rsidRPr="001E3A4C">
        <w:rPr>
          <w:color w:val="000000"/>
          <w:sz w:val="24"/>
          <w:lang w:val="ru-RU"/>
        </w:rPr>
        <w:t xml:space="preserve"> ключевые общешкольные дела, </w:t>
      </w:r>
      <w:r w:rsidR="003020B2" w:rsidRPr="001E3A4C">
        <w:rPr>
          <w:color w:val="000000"/>
          <w:sz w:val="24"/>
          <w:lang w:val="ru-RU" w:eastAsia="ru-RU"/>
        </w:rPr>
        <w:t>через которые осуществляется интеграция воспитательных усилий педагогов</w:t>
      </w:r>
      <w:r w:rsidR="004E496C" w:rsidRPr="001E3A4C">
        <w:rPr>
          <w:color w:val="000000"/>
          <w:sz w:val="24"/>
          <w:lang w:val="ru-RU" w:eastAsia="ru-RU"/>
        </w:rPr>
        <w:t>;</w:t>
      </w:r>
    </w:p>
    <w:p w:rsidR="003020B2" w:rsidRPr="001E3A4C" w:rsidRDefault="00115700" w:rsidP="00115700">
      <w:pPr>
        <w:wordWrap/>
        <w:jc w:val="left"/>
        <w:rPr>
          <w:color w:val="000000"/>
          <w:sz w:val="24"/>
          <w:lang w:val="ru-RU" w:eastAsia="ru-RU"/>
        </w:rPr>
      </w:pPr>
      <w:r w:rsidRPr="001E3A4C">
        <w:rPr>
          <w:color w:val="000000"/>
          <w:sz w:val="24"/>
          <w:lang w:val="ru-RU" w:eastAsia="ru-RU"/>
        </w:rPr>
        <w:t xml:space="preserve">  </w:t>
      </w:r>
      <w:r w:rsidR="004E496C" w:rsidRPr="001E3A4C">
        <w:rPr>
          <w:color w:val="000000"/>
          <w:sz w:val="24"/>
          <w:lang w:val="ru-RU" w:eastAsia="ru-RU"/>
        </w:rPr>
        <w:t xml:space="preserve">-  </w:t>
      </w:r>
      <w:r w:rsidR="003020B2" w:rsidRPr="001E3A4C">
        <w:rPr>
          <w:color w:val="000000"/>
          <w:sz w:val="24"/>
          <w:lang w:val="ru-RU" w:eastAsia="ru-RU"/>
        </w:rPr>
        <w:t xml:space="preserve">коллективная разработка, коллективное планирование, коллективное проведение и </w:t>
      </w:r>
      <w:r w:rsidR="006802C3" w:rsidRPr="001E3A4C">
        <w:rPr>
          <w:color w:val="000000"/>
          <w:sz w:val="24"/>
          <w:lang w:val="ru-RU" w:eastAsia="ru-RU"/>
        </w:rPr>
        <w:t xml:space="preserve">коллективный анализ </w:t>
      </w:r>
      <w:r w:rsidR="004E496C" w:rsidRPr="001E3A4C">
        <w:rPr>
          <w:color w:val="000000"/>
          <w:sz w:val="24"/>
          <w:lang w:val="ru-RU" w:eastAsia="ru-RU"/>
        </w:rPr>
        <w:t xml:space="preserve"> </w:t>
      </w:r>
      <w:r w:rsidR="006802C3" w:rsidRPr="001E3A4C">
        <w:rPr>
          <w:color w:val="000000"/>
          <w:sz w:val="24"/>
          <w:lang w:val="ru-RU" w:eastAsia="ru-RU"/>
        </w:rPr>
        <w:t>результатов</w:t>
      </w:r>
      <w:r w:rsidR="00672D27" w:rsidRPr="00672D27">
        <w:rPr>
          <w:color w:val="000000"/>
          <w:sz w:val="24"/>
          <w:lang w:val="ru-RU" w:eastAsia="ru-RU"/>
        </w:rPr>
        <w:t xml:space="preserve"> </w:t>
      </w:r>
      <w:r w:rsidR="00672D27" w:rsidRPr="001E3A4C">
        <w:rPr>
          <w:color w:val="000000"/>
          <w:sz w:val="24"/>
          <w:lang w:val="ru-RU" w:eastAsia="ru-RU"/>
        </w:rPr>
        <w:t>каждого ключевого дела и большинства используемых для воспитания других совмес</w:t>
      </w:r>
      <w:r w:rsidR="00672D27">
        <w:rPr>
          <w:color w:val="000000"/>
          <w:sz w:val="24"/>
          <w:lang w:val="ru-RU" w:eastAsia="ru-RU"/>
        </w:rPr>
        <w:t>тных дел педагогов и школьников</w:t>
      </w:r>
      <w:r w:rsidR="006802C3" w:rsidRPr="001E3A4C">
        <w:rPr>
          <w:color w:val="000000"/>
          <w:sz w:val="24"/>
          <w:lang w:val="ru-RU" w:eastAsia="ru-RU"/>
        </w:rPr>
        <w:t>;</w:t>
      </w:r>
    </w:p>
    <w:p w:rsidR="004E496C" w:rsidRPr="001E3A4C" w:rsidRDefault="00115700" w:rsidP="00115700">
      <w:pPr>
        <w:wordWrap/>
        <w:jc w:val="left"/>
        <w:rPr>
          <w:color w:val="000000"/>
          <w:sz w:val="24"/>
          <w:lang w:val="ru-RU" w:eastAsia="ru-RU"/>
        </w:rPr>
      </w:pPr>
      <w:r w:rsidRPr="001E3A4C">
        <w:rPr>
          <w:color w:val="000000"/>
          <w:sz w:val="24"/>
          <w:lang w:val="ru-RU" w:eastAsia="ru-RU"/>
        </w:rPr>
        <w:t xml:space="preserve">  </w:t>
      </w:r>
      <w:r w:rsidR="00672D27">
        <w:rPr>
          <w:color w:val="000000"/>
          <w:sz w:val="24"/>
          <w:lang w:val="ru-RU" w:eastAsia="ru-RU"/>
        </w:rPr>
        <w:t>- создание таких условий</w:t>
      </w:r>
      <w:r w:rsidR="004E496C" w:rsidRPr="001E3A4C">
        <w:rPr>
          <w:color w:val="000000"/>
          <w:sz w:val="24"/>
          <w:lang w:val="ru-RU" w:eastAsia="ru-RU"/>
        </w:rPr>
        <w:t xml:space="preserve">, </w:t>
      </w:r>
      <w:r w:rsidR="00665302" w:rsidRPr="001E3A4C">
        <w:rPr>
          <w:color w:val="000000"/>
          <w:sz w:val="24"/>
          <w:lang w:val="ru-RU" w:eastAsia="ru-RU"/>
        </w:rPr>
        <w:t>при которых</w:t>
      </w:r>
      <w:r w:rsidR="004E496C" w:rsidRPr="001E3A4C">
        <w:rPr>
          <w:color w:val="000000"/>
          <w:sz w:val="24"/>
          <w:lang w:val="ru-RU" w:eastAsia="ru-RU"/>
        </w:rPr>
        <w:t xml:space="preserve"> по мере взросления ребен</w:t>
      </w:r>
      <w:r w:rsidR="00C51259" w:rsidRPr="001E3A4C">
        <w:rPr>
          <w:color w:val="000000"/>
          <w:sz w:val="24"/>
          <w:lang w:val="ru-RU" w:eastAsia="ru-RU"/>
        </w:rPr>
        <w:t>ка увеличива</w:t>
      </w:r>
      <w:r w:rsidR="00665302" w:rsidRPr="001E3A4C">
        <w:rPr>
          <w:color w:val="000000"/>
          <w:sz w:val="24"/>
          <w:lang w:val="ru-RU" w:eastAsia="ru-RU"/>
        </w:rPr>
        <w:t xml:space="preserve">ется </w:t>
      </w:r>
      <w:r w:rsidR="00C51259" w:rsidRPr="001E3A4C">
        <w:rPr>
          <w:color w:val="000000"/>
          <w:sz w:val="24"/>
          <w:lang w:val="ru-RU" w:eastAsia="ru-RU"/>
        </w:rPr>
        <w:t>и его роль в совместных делах (от пассивного наблюдателя до организатора);</w:t>
      </w:r>
    </w:p>
    <w:p w:rsidR="00C51259" w:rsidRPr="001E3A4C" w:rsidRDefault="00115700" w:rsidP="00115700">
      <w:pPr>
        <w:wordWrap/>
        <w:jc w:val="left"/>
        <w:rPr>
          <w:color w:val="000000"/>
          <w:sz w:val="24"/>
          <w:lang w:val="ru-RU" w:eastAsia="ru-RU"/>
        </w:rPr>
      </w:pPr>
      <w:r w:rsidRPr="001E3A4C">
        <w:rPr>
          <w:color w:val="000000"/>
          <w:sz w:val="24"/>
          <w:lang w:val="ru-RU" w:eastAsia="ru-RU"/>
        </w:rPr>
        <w:t xml:space="preserve">  </w:t>
      </w:r>
      <w:r w:rsidR="00C51259" w:rsidRPr="001E3A4C">
        <w:rPr>
          <w:color w:val="000000"/>
          <w:sz w:val="24"/>
          <w:lang w:val="ru-RU" w:eastAsia="ru-RU"/>
        </w:rPr>
        <w:t>- ор</w:t>
      </w:r>
      <w:r w:rsidR="00F9298E">
        <w:rPr>
          <w:color w:val="000000"/>
          <w:sz w:val="24"/>
          <w:lang w:val="ru-RU" w:eastAsia="ru-RU"/>
        </w:rPr>
        <w:t>иентирование</w:t>
      </w:r>
      <w:r w:rsidR="00C51259" w:rsidRPr="001E3A4C">
        <w:rPr>
          <w:color w:val="000000"/>
          <w:sz w:val="24"/>
          <w:lang w:val="ru-RU" w:eastAsia="ru-RU"/>
        </w:rPr>
        <w:t xml:space="preserve"> </w:t>
      </w:r>
      <w:r w:rsidR="00F9298E">
        <w:rPr>
          <w:color w:val="000000"/>
          <w:sz w:val="24"/>
          <w:lang w:val="ru-RU" w:eastAsia="ru-RU"/>
        </w:rPr>
        <w:t>педагогов</w:t>
      </w:r>
      <w:r w:rsidR="00F9298E" w:rsidRPr="001E3A4C">
        <w:rPr>
          <w:color w:val="000000"/>
          <w:sz w:val="24"/>
          <w:lang w:val="ru-RU" w:eastAsia="ru-RU"/>
        </w:rPr>
        <w:t xml:space="preserve"> школы </w:t>
      </w:r>
      <w:r w:rsidR="00C51259" w:rsidRPr="001E3A4C">
        <w:rPr>
          <w:color w:val="000000"/>
          <w:sz w:val="24"/>
          <w:lang w:val="ru-RU" w:eastAsia="ru-RU"/>
        </w:rPr>
        <w:t xml:space="preserve">на формирование коллективов в рамках школьных классов, кружков, студий, секций и иных детских объединений, на </w:t>
      </w:r>
      <w:r w:rsidR="00C51259" w:rsidRPr="001E3A4C">
        <w:rPr>
          <w:color w:val="000000"/>
          <w:w w:val="0"/>
          <w:sz w:val="24"/>
          <w:lang w:val="ru-RU"/>
        </w:rPr>
        <w:t>установление в них доброжелательных и товарищеских взаимоотношений;</w:t>
      </w:r>
    </w:p>
    <w:p w:rsidR="003E5884" w:rsidRDefault="00115700" w:rsidP="00780D64">
      <w:pPr>
        <w:wordWrap/>
        <w:jc w:val="left"/>
        <w:rPr>
          <w:color w:val="000000"/>
          <w:sz w:val="24"/>
          <w:lang w:val="ru-RU" w:eastAsia="ru-RU"/>
        </w:rPr>
      </w:pPr>
      <w:r w:rsidRPr="001E3A4C">
        <w:rPr>
          <w:color w:val="000000"/>
          <w:sz w:val="24"/>
          <w:lang w:val="ru-RU" w:eastAsia="ru-RU"/>
        </w:rPr>
        <w:t xml:space="preserve">  </w:t>
      </w:r>
      <w:r w:rsidR="004E496C" w:rsidRPr="001E3A4C">
        <w:rPr>
          <w:color w:val="000000"/>
          <w:sz w:val="24"/>
          <w:lang w:val="ru-RU" w:eastAsia="ru-RU"/>
        </w:rPr>
        <w:t xml:space="preserve">- </w:t>
      </w:r>
      <w:r w:rsidR="00F9298E" w:rsidRPr="008E09FF">
        <w:rPr>
          <w:sz w:val="24"/>
          <w:lang w:val="ru-RU" w:eastAsia="ru-RU"/>
        </w:rPr>
        <w:t xml:space="preserve">явление </w:t>
      </w:r>
      <w:r w:rsidR="003020B2" w:rsidRPr="001E3A4C">
        <w:rPr>
          <w:color w:val="000000"/>
          <w:sz w:val="24"/>
          <w:lang w:val="ru-RU" w:eastAsia="ru-RU"/>
        </w:rPr>
        <w:t>ключевой фиг</w:t>
      </w:r>
      <w:r w:rsidR="00F9298E">
        <w:rPr>
          <w:color w:val="000000"/>
          <w:sz w:val="24"/>
          <w:lang w:val="ru-RU" w:eastAsia="ru-RU"/>
        </w:rPr>
        <w:t>урой воспитания в школе  классного</w:t>
      </w:r>
      <w:r w:rsidR="003020B2" w:rsidRPr="001E3A4C">
        <w:rPr>
          <w:color w:val="000000"/>
          <w:sz w:val="24"/>
          <w:lang w:val="ru-RU" w:eastAsia="ru-RU"/>
        </w:rPr>
        <w:t xml:space="preserve"> руководи</w:t>
      </w:r>
      <w:r w:rsidR="00F9298E">
        <w:rPr>
          <w:color w:val="000000"/>
          <w:sz w:val="24"/>
          <w:lang w:val="ru-RU" w:eastAsia="ru-RU"/>
        </w:rPr>
        <w:t>теля, реализующего</w:t>
      </w:r>
      <w:r w:rsidR="003020B2" w:rsidRPr="001E3A4C">
        <w:rPr>
          <w:color w:val="000000"/>
          <w:sz w:val="24"/>
          <w:lang w:val="ru-RU" w:eastAsia="ru-RU"/>
        </w:rPr>
        <w:t xml:space="preserve"> по отношению к детям защитную, личностно развивающую, организационную, посредни</w:t>
      </w:r>
      <w:r w:rsidR="00F9298E">
        <w:rPr>
          <w:color w:val="000000"/>
          <w:sz w:val="24"/>
          <w:lang w:val="ru-RU" w:eastAsia="ru-RU"/>
        </w:rPr>
        <w:t xml:space="preserve">ческую </w:t>
      </w:r>
      <w:r w:rsidR="008E09FF">
        <w:rPr>
          <w:color w:val="000000"/>
          <w:sz w:val="24"/>
          <w:lang w:val="ru-RU" w:eastAsia="ru-RU"/>
        </w:rPr>
        <w:t xml:space="preserve"> функции.</w:t>
      </w:r>
    </w:p>
    <w:p w:rsidR="00C443A3" w:rsidRDefault="00C443A3" w:rsidP="00780D64">
      <w:pPr>
        <w:wordWrap/>
        <w:jc w:val="left"/>
        <w:rPr>
          <w:rStyle w:val="CharAttribute0"/>
          <w:rFonts w:eastAsia="Batang"/>
          <w:sz w:val="24"/>
          <w:lang w:val="ru-RU"/>
        </w:rPr>
      </w:pPr>
    </w:p>
    <w:p w:rsidR="00C443A3" w:rsidRPr="00C443A3" w:rsidRDefault="00C443A3" w:rsidP="008A2ECE">
      <w:pPr>
        <w:pStyle w:val="1"/>
        <w:spacing w:before="0" w:line="276" w:lineRule="auto"/>
        <w:jc w:val="center"/>
        <w:rPr>
          <w:sz w:val="24"/>
          <w:lang w:val="ru-RU"/>
        </w:rPr>
      </w:pPr>
      <w:bookmarkStart w:id="2" w:name="_Toc108018348"/>
      <w:r w:rsidRPr="00C443A3">
        <w:rPr>
          <w:rFonts w:ascii="Times New Roman" w:hAnsi="Times New Roman"/>
          <w:color w:val="000000"/>
          <w:sz w:val="24"/>
          <w:szCs w:val="24"/>
          <w:lang w:val="ru-RU"/>
        </w:rPr>
        <w:t>РАЗДЕЛ 1. ЦЕЛЕВОЙ</w:t>
      </w:r>
      <w:bookmarkEnd w:id="2"/>
    </w:p>
    <w:p w:rsidR="00C443A3" w:rsidRPr="00C443A3" w:rsidRDefault="00C443A3" w:rsidP="00C443A3">
      <w:pPr>
        <w:tabs>
          <w:tab w:val="left" w:pos="851"/>
        </w:tabs>
        <w:spacing w:line="276" w:lineRule="auto"/>
        <w:ind w:firstLine="709"/>
        <w:rPr>
          <w:sz w:val="24"/>
          <w:lang w:val="ru-RU"/>
        </w:rPr>
      </w:pPr>
      <w:r w:rsidRPr="00C443A3">
        <w:rPr>
          <w:sz w:val="24"/>
          <w:lang w:val="ru-RU"/>
        </w:rPr>
        <w:t>Участниками образовательных отношений являются педагогические и другие работники МКОУ «</w:t>
      </w:r>
      <w:r>
        <w:rPr>
          <w:sz w:val="24"/>
          <w:lang w:val="ru-RU"/>
        </w:rPr>
        <w:t xml:space="preserve">Ближнеосиновская </w:t>
      </w:r>
      <w:r w:rsidRPr="00C443A3">
        <w:rPr>
          <w:sz w:val="24"/>
          <w:lang w:val="ru-RU"/>
        </w:rPr>
        <w:t xml:space="preserve"> СОШ», обучающиеся, </w:t>
      </w:r>
      <w:r w:rsidRPr="00C443A3">
        <w:rPr>
          <w:sz w:val="24"/>
          <w:lang w:val="ru-RU"/>
        </w:rPr>
        <w:br/>
        <w:t xml:space="preserve">их родители (законные представители), представители иных организаций, участвующие в реализации образовательного процесса в соответствии </w:t>
      </w:r>
      <w:r w:rsidRPr="00C443A3">
        <w:rPr>
          <w:sz w:val="24"/>
          <w:lang w:val="ru-RU"/>
        </w:rPr>
        <w:br/>
        <w:t xml:space="preserve">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w:t>
      </w:r>
      <w:r w:rsidRPr="00C443A3">
        <w:rPr>
          <w:sz w:val="24"/>
          <w:lang w:val="ru-RU"/>
        </w:rPr>
        <w:br/>
        <w:t>на воспитание своих детей. Содержание воспитания обучающихся в МКОУ «</w:t>
      </w:r>
      <w:r>
        <w:rPr>
          <w:sz w:val="24"/>
          <w:lang w:val="ru-RU"/>
        </w:rPr>
        <w:t xml:space="preserve">Ближнеосиновская </w:t>
      </w:r>
      <w:r w:rsidRPr="00C443A3">
        <w:rPr>
          <w:sz w:val="24"/>
          <w:lang w:val="ru-RU"/>
        </w:rPr>
        <w:t xml:space="preserve">СОШ»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C443A3" w:rsidRPr="00C443A3" w:rsidRDefault="00C443A3" w:rsidP="00C443A3">
      <w:pPr>
        <w:tabs>
          <w:tab w:val="left" w:pos="851"/>
        </w:tabs>
        <w:spacing w:line="276" w:lineRule="auto"/>
        <w:ind w:firstLine="709"/>
        <w:rPr>
          <w:sz w:val="24"/>
          <w:lang w:val="ru-RU"/>
        </w:rPr>
      </w:pPr>
      <w:r w:rsidRPr="00C443A3">
        <w:rPr>
          <w:sz w:val="24"/>
          <w:lang w:val="ru-RU"/>
        </w:rPr>
        <w:t>Воспитательная деятельность в МКОУ «</w:t>
      </w:r>
      <w:r w:rsidR="008A2ECE">
        <w:rPr>
          <w:sz w:val="24"/>
          <w:lang w:val="ru-RU"/>
        </w:rPr>
        <w:t xml:space="preserve">Ближнеосиновская </w:t>
      </w:r>
      <w:r w:rsidRPr="00C443A3">
        <w:rPr>
          <w:sz w:val="24"/>
          <w:lang w:val="ru-RU"/>
        </w:rPr>
        <w:t xml:space="preserve">СОШ»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3" w:name="_Hlk107041641"/>
      <w:bookmarkEnd w:id="3"/>
    </w:p>
    <w:p w:rsidR="00C443A3" w:rsidRPr="00C443A3" w:rsidRDefault="00C443A3" w:rsidP="00C443A3">
      <w:pPr>
        <w:tabs>
          <w:tab w:val="left" w:pos="851"/>
        </w:tabs>
        <w:spacing w:line="276" w:lineRule="auto"/>
        <w:ind w:firstLine="709"/>
        <w:rPr>
          <w:sz w:val="24"/>
          <w:lang w:val="ru-RU"/>
        </w:rPr>
      </w:pPr>
    </w:p>
    <w:p w:rsidR="00C443A3" w:rsidRPr="00C443A3" w:rsidRDefault="00C443A3" w:rsidP="00C443A3">
      <w:pPr>
        <w:pStyle w:val="1"/>
        <w:spacing w:before="0" w:line="276" w:lineRule="auto"/>
        <w:jc w:val="center"/>
        <w:rPr>
          <w:rFonts w:ascii="Times New Roman" w:hAnsi="Times New Roman"/>
          <w:b w:val="0"/>
          <w:color w:val="000000"/>
          <w:sz w:val="24"/>
          <w:szCs w:val="24"/>
          <w:lang w:val="ru-RU"/>
        </w:rPr>
      </w:pPr>
      <w:bookmarkStart w:id="4" w:name="__RefHeading___3"/>
      <w:bookmarkStart w:id="5" w:name="_Toc108018349"/>
      <w:bookmarkStart w:id="6" w:name="bookmark8"/>
      <w:bookmarkEnd w:id="4"/>
      <w:r w:rsidRPr="00C443A3">
        <w:rPr>
          <w:rFonts w:ascii="Times New Roman" w:hAnsi="Times New Roman"/>
          <w:color w:val="000000"/>
          <w:sz w:val="24"/>
          <w:szCs w:val="24"/>
          <w:lang w:val="ru-RU"/>
        </w:rPr>
        <w:t>1.1 Цель и задачи воспитания обучающихся</w:t>
      </w:r>
      <w:bookmarkEnd w:id="5"/>
    </w:p>
    <w:p w:rsidR="00C443A3" w:rsidRPr="00C443A3" w:rsidRDefault="00C443A3" w:rsidP="00C443A3">
      <w:pPr>
        <w:widowControl/>
        <w:spacing w:line="276" w:lineRule="auto"/>
        <w:ind w:firstLine="709"/>
        <w:rPr>
          <w:sz w:val="24"/>
          <w:lang w:val="ru-RU"/>
        </w:rPr>
      </w:pPr>
      <w:r w:rsidRPr="00C443A3">
        <w:rPr>
          <w:sz w:val="24"/>
          <w:lang w:val="ru-RU"/>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w:t>
      </w:r>
      <w:r w:rsidRPr="00C443A3">
        <w:rPr>
          <w:sz w:val="24"/>
          <w:lang w:val="ru-RU"/>
        </w:rPr>
        <w:br/>
        <w:t xml:space="preserve">и культурных традициях многонационального народа Российской Федерации. </w:t>
      </w:r>
    </w:p>
    <w:p w:rsidR="00C443A3" w:rsidRPr="00C443A3" w:rsidRDefault="00C443A3" w:rsidP="00C443A3">
      <w:pPr>
        <w:widowControl/>
        <w:spacing w:line="276" w:lineRule="auto"/>
        <w:ind w:firstLine="709"/>
        <w:rPr>
          <w:sz w:val="24"/>
          <w:lang w:val="ru-RU"/>
        </w:rPr>
      </w:pPr>
      <w:r w:rsidRPr="00C443A3">
        <w:rPr>
          <w:sz w:val="24"/>
          <w:lang w:val="ru-RU"/>
        </w:rPr>
        <w:t>В</w:t>
      </w:r>
      <w:r w:rsidRPr="002D7947">
        <w:rPr>
          <w:sz w:val="24"/>
        </w:rPr>
        <w:t> </w:t>
      </w:r>
      <w:r w:rsidRPr="00C443A3">
        <w:rPr>
          <w:sz w:val="24"/>
          <w:lang w:val="ru-RU"/>
        </w:rPr>
        <w:t xml:space="preserve">соответствии с этим идеалом и нормативными правовыми актами Российской Федерации в сфере образования </w:t>
      </w:r>
      <w:r w:rsidRPr="00C443A3">
        <w:rPr>
          <w:b/>
          <w:sz w:val="24"/>
          <w:lang w:val="ru-RU"/>
        </w:rPr>
        <w:t>цель воспитания</w:t>
      </w:r>
      <w:r w:rsidRPr="00C443A3">
        <w:rPr>
          <w:sz w:val="24"/>
          <w:lang w:val="ru-RU"/>
        </w:rPr>
        <w:t xml:space="preserve"> обучающихся в МКОУ «</w:t>
      </w:r>
      <w:r>
        <w:rPr>
          <w:sz w:val="24"/>
          <w:lang w:val="ru-RU"/>
        </w:rPr>
        <w:t xml:space="preserve">Ближнеосиновская </w:t>
      </w:r>
      <w:r w:rsidRPr="00C443A3">
        <w:rPr>
          <w:sz w:val="24"/>
          <w:lang w:val="ru-RU"/>
        </w:rPr>
        <w:t xml:space="preserve">СОШ»: развитие личности, создание условий для самоопределения и социализации на основе </w:t>
      </w:r>
      <w:r w:rsidRPr="00C443A3">
        <w:rPr>
          <w:sz w:val="24"/>
          <w:lang w:val="ru-RU"/>
        </w:rPr>
        <w:lastRenderedPageBreak/>
        <w:t>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443A3" w:rsidRPr="00C443A3" w:rsidRDefault="00C443A3" w:rsidP="00C443A3">
      <w:pPr>
        <w:tabs>
          <w:tab w:val="left" w:pos="851"/>
        </w:tabs>
        <w:spacing w:line="276" w:lineRule="auto"/>
        <w:ind w:firstLine="709"/>
        <w:rPr>
          <w:sz w:val="24"/>
          <w:lang w:val="ru-RU"/>
        </w:rPr>
      </w:pPr>
      <w:r w:rsidRPr="00C443A3">
        <w:rPr>
          <w:b/>
          <w:sz w:val="24"/>
          <w:lang w:val="ru-RU"/>
        </w:rPr>
        <w:t>Задачи воспитания</w:t>
      </w:r>
      <w:r w:rsidRPr="00C443A3">
        <w:rPr>
          <w:sz w:val="24"/>
          <w:lang w:val="ru-RU"/>
        </w:rPr>
        <w:t xml:space="preserve"> обучающихся в МКОУ «</w:t>
      </w:r>
      <w:r>
        <w:rPr>
          <w:sz w:val="24"/>
          <w:lang w:val="ru-RU"/>
        </w:rPr>
        <w:t>Ближнеосиновская</w:t>
      </w:r>
      <w:r w:rsidRPr="00C443A3">
        <w:rPr>
          <w:sz w:val="24"/>
          <w:lang w:val="ru-RU"/>
        </w:rPr>
        <w:t xml:space="preserve"> СОШ»: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w:t>
      </w:r>
      <w:r w:rsidRPr="00C443A3">
        <w:rPr>
          <w:sz w:val="24"/>
          <w:lang w:val="ru-RU"/>
        </w:rPr>
        <w:br/>
        <w:t>в целом.</w:t>
      </w:r>
    </w:p>
    <w:p w:rsidR="00C443A3" w:rsidRPr="00C443A3" w:rsidRDefault="00C443A3" w:rsidP="00C443A3">
      <w:pPr>
        <w:spacing w:line="276" w:lineRule="auto"/>
        <w:ind w:firstLine="709"/>
        <w:rPr>
          <w:sz w:val="24"/>
          <w:lang w:val="ru-RU"/>
        </w:rPr>
      </w:pPr>
      <w:r w:rsidRPr="00C443A3">
        <w:rPr>
          <w:sz w:val="24"/>
          <w:lang w:val="ru-RU"/>
        </w:rPr>
        <w:t>Воспитательная деятельность в МКОУ «</w:t>
      </w:r>
      <w:r>
        <w:rPr>
          <w:sz w:val="24"/>
          <w:lang w:val="ru-RU"/>
        </w:rPr>
        <w:t>Ближнеосиновская</w:t>
      </w:r>
      <w:r w:rsidRPr="00C443A3">
        <w:rPr>
          <w:sz w:val="24"/>
          <w:lang w:val="ru-RU"/>
        </w:rPr>
        <w:t xml:space="preserve"> СОШ»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C443A3" w:rsidRPr="00C443A3" w:rsidRDefault="00C443A3" w:rsidP="00C443A3">
      <w:pPr>
        <w:spacing w:line="276" w:lineRule="auto"/>
        <w:ind w:firstLine="709"/>
        <w:jc w:val="center"/>
        <w:rPr>
          <w:b/>
          <w:sz w:val="24"/>
          <w:lang w:val="ru-RU"/>
        </w:rPr>
      </w:pPr>
      <w:r w:rsidRPr="00C443A3">
        <w:rPr>
          <w:b/>
          <w:sz w:val="24"/>
          <w:lang w:val="ru-RU"/>
        </w:rPr>
        <w:t>1.2 Направления воспитания</w:t>
      </w:r>
    </w:p>
    <w:p w:rsidR="00C443A3" w:rsidRPr="00C443A3" w:rsidRDefault="00C443A3" w:rsidP="00C443A3">
      <w:pPr>
        <w:spacing w:line="276" w:lineRule="auto"/>
        <w:ind w:firstLine="709"/>
        <w:rPr>
          <w:sz w:val="24"/>
          <w:lang w:val="ru-RU"/>
        </w:rPr>
      </w:pPr>
      <w:r w:rsidRPr="00C443A3">
        <w:rPr>
          <w:sz w:val="24"/>
          <w:lang w:val="ru-RU"/>
        </w:rPr>
        <w:t>Программа реализуется в единстве учебной и воспитательной деятельности МКОУ «</w:t>
      </w:r>
      <w:r>
        <w:rPr>
          <w:sz w:val="24"/>
          <w:lang w:val="ru-RU"/>
        </w:rPr>
        <w:t>Ближнеосиновская</w:t>
      </w:r>
      <w:r w:rsidRPr="00C443A3">
        <w:rPr>
          <w:sz w:val="24"/>
          <w:lang w:val="ru-RU"/>
        </w:rPr>
        <w:t xml:space="preserve">  СОШ» (далее общеобразовательная организация) по основным направлениям воспитания в соответствии с ФГОС:</w:t>
      </w:r>
    </w:p>
    <w:p w:rsidR="00C443A3" w:rsidRPr="00C443A3" w:rsidRDefault="00C443A3" w:rsidP="009C3907">
      <w:pPr>
        <w:numPr>
          <w:ilvl w:val="0"/>
          <w:numId w:val="2"/>
        </w:numPr>
        <w:tabs>
          <w:tab w:val="left" w:pos="983"/>
        </w:tabs>
        <w:wordWrap/>
        <w:autoSpaceDE/>
        <w:autoSpaceDN/>
        <w:spacing w:line="276" w:lineRule="auto"/>
        <w:ind w:left="0" w:firstLine="709"/>
        <w:rPr>
          <w:sz w:val="24"/>
          <w:lang w:val="ru-RU"/>
        </w:rPr>
      </w:pPr>
      <w:r w:rsidRPr="00C443A3">
        <w:rPr>
          <w:b/>
          <w:sz w:val="24"/>
          <w:lang w:val="ru-RU"/>
        </w:rPr>
        <w:t>гражданское воспитание —</w:t>
      </w:r>
      <w:r w:rsidRPr="00C443A3">
        <w:rPr>
          <w:sz w:val="24"/>
          <w:lang w:val="ru-RU"/>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443A3" w:rsidRPr="00C443A3" w:rsidRDefault="00C443A3" w:rsidP="009C3907">
      <w:pPr>
        <w:numPr>
          <w:ilvl w:val="0"/>
          <w:numId w:val="2"/>
        </w:numPr>
        <w:tabs>
          <w:tab w:val="left" w:pos="983"/>
        </w:tabs>
        <w:wordWrap/>
        <w:autoSpaceDE/>
        <w:autoSpaceDN/>
        <w:spacing w:line="276" w:lineRule="auto"/>
        <w:ind w:left="0" w:firstLine="709"/>
        <w:rPr>
          <w:sz w:val="24"/>
          <w:lang w:val="ru-RU"/>
        </w:rPr>
      </w:pPr>
      <w:r w:rsidRPr="00C443A3">
        <w:rPr>
          <w:b/>
          <w:sz w:val="24"/>
          <w:lang w:val="ru-RU"/>
        </w:rPr>
        <w:t>патриотическое воспитание —</w:t>
      </w:r>
      <w:r w:rsidRPr="00C443A3">
        <w:rPr>
          <w:sz w:val="24"/>
          <w:lang w:val="ru-RU"/>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443A3" w:rsidRPr="00C443A3" w:rsidRDefault="00C443A3" w:rsidP="009C3907">
      <w:pPr>
        <w:numPr>
          <w:ilvl w:val="0"/>
          <w:numId w:val="2"/>
        </w:numPr>
        <w:tabs>
          <w:tab w:val="left" w:pos="983"/>
        </w:tabs>
        <w:wordWrap/>
        <w:autoSpaceDE/>
        <w:autoSpaceDN/>
        <w:spacing w:line="276" w:lineRule="auto"/>
        <w:ind w:left="0" w:firstLine="709"/>
        <w:rPr>
          <w:sz w:val="24"/>
          <w:lang w:val="ru-RU"/>
        </w:rPr>
      </w:pPr>
      <w:r w:rsidRPr="00C443A3">
        <w:rPr>
          <w:b/>
          <w:sz w:val="24"/>
          <w:lang w:val="ru-RU"/>
        </w:rPr>
        <w:t>духовно-нравственное воспитание —</w:t>
      </w:r>
      <w:r w:rsidRPr="00C443A3">
        <w:rPr>
          <w:sz w:val="24"/>
          <w:lang w:val="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w:t>
      </w:r>
      <w:r w:rsidRPr="00C443A3">
        <w:rPr>
          <w:sz w:val="24"/>
          <w:lang w:val="ru-RU"/>
        </w:rPr>
        <w:br/>
        <w:t>к старшим, к памяти предков, их вере и культурным традициям;</w:t>
      </w:r>
    </w:p>
    <w:p w:rsidR="00C443A3" w:rsidRPr="00C443A3" w:rsidRDefault="00C443A3" w:rsidP="009C3907">
      <w:pPr>
        <w:numPr>
          <w:ilvl w:val="0"/>
          <w:numId w:val="2"/>
        </w:numPr>
        <w:tabs>
          <w:tab w:val="left" w:pos="983"/>
        </w:tabs>
        <w:wordWrap/>
        <w:autoSpaceDE/>
        <w:autoSpaceDN/>
        <w:spacing w:line="276" w:lineRule="auto"/>
        <w:ind w:left="0" w:firstLine="709"/>
        <w:rPr>
          <w:sz w:val="24"/>
          <w:lang w:val="ru-RU"/>
        </w:rPr>
      </w:pPr>
      <w:r w:rsidRPr="00C443A3">
        <w:rPr>
          <w:b/>
          <w:sz w:val="24"/>
          <w:lang w:val="ru-RU"/>
        </w:rPr>
        <w:t>эстетическое воспитание —</w:t>
      </w:r>
      <w:r w:rsidRPr="00C443A3">
        <w:rPr>
          <w:sz w:val="24"/>
          <w:lang w:val="ru-RU"/>
        </w:rPr>
        <w:t xml:space="preserve"> формирование эстетической культуры на основе российских традиционных духовных ценностей, приобщение </w:t>
      </w:r>
      <w:r w:rsidRPr="00C443A3">
        <w:rPr>
          <w:sz w:val="24"/>
          <w:lang w:val="ru-RU"/>
        </w:rPr>
        <w:br/>
        <w:t>к лучшим образцам отечественного и мирового искусства;</w:t>
      </w:r>
    </w:p>
    <w:p w:rsidR="00C443A3" w:rsidRPr="00C443A3" w:rsidRDefault="00C443A3" w:rsidP="009C3907">
      <w:pPr>
        <w:numPr>
          <w:ilvl w:val="0"/>
          <w:numId w:val="2"/>
        </w:numPr>
        <w:tabs>
          <w:tab w:val="left" w:pos="983"/>
        </w:tabs>
        <w:wordWrap/>
        <w:autoSpaceDE/>
        <w:autoSpaceDN/>
        <w:spacing w:line="276" w:lineRule="auto"/>
        <w:ind w:left="0" w:firstLine="709"/>
        <w:rPr>
          <w:sz w:val="24"/>
          <w:lang w:val="ru-RU"/>
        </w:rPr>
      </w:pPr>
      <w:r w:rsidRPr="00C443A3">
        <w:rPr>
          <w:b/>
          <w:sz w:val="24"/>
          <w:lang w:val="ru-RU"/>
        </w:rPr>
        <w:t>физическое воспитание</w:t>
      </w:r>
      <w:r w:rsidRPr="00C443A3">
        <w:rPr>
          <w:sz w:val="24"/>
          <w:lang w:val="ru-RU"/>
        </w:rPr>
        <w:t>,</w:t>
      </w:r>
      <w:r w:rsidRPr="00C443A3">
        <w:rPr>
          <w:b/>
          <w:sz w:val="24"/>
          <w:lang w:val="ru-RU"/>
        </w:rPr>
        <w:t xml:space="preserve"> формирование культуры здорового образа жизни и эмоционального благополучия —</w:t>
      </w:r>
      <w:r w:rsidRPr="00C443A3">
        <w:rPr>
          <w:sz w:val="24"/>
          <w:lang w:val="ru-RU"/>
        </w:rPr>
        <w:t xml:space="preserve"> развитие </w:t>
      </w:r>
      <w:r w:rsidRPr="00C443A3">
        <w:rPr>
          <w:sz w:val="24"/>
          <w:lang w:val="ru-RU"/>
        </w:rPr>
        <w:lastRenderedPageBreak/>
        <w:t>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443A3" w:rsidRPr="00C443A3" w:rsidRDefault="00C443A3" w:rsidP="009C3907">
      <w:pPr>
        <w:numPr>
          <w:ilvl w:val="0"/>
          <w:numId w:val="2"/>
        </w:numPr>
        <w:tabs>
          <w:tab w:val="left" w:pos="983"/>
        </w:tabs>
        <w:wordWrap/>
        <w:autoSpaceDE/>
        <w:autoSpaceDN/>
        <w:spacing w:line="276" w:lineRule="auto"/>
        <w:ind w:left="0" w:firstLine="709"/>
        <w:rPr>
          <w:sz w:val="24"/>
          <w:lang w:val="ru-RU"/>
        </w:rPr>
      </w:pPr>
      <w:r w:rsidRPr="00C443A3">
        <w:rPr>
          <w:b/>
          <w:sz w:val="24"/>
          <w:lang w:val="ru-RU"/>
        </w:rPr>
        <w:t>трудовое воспитание —</w:t>
      </w:r>
      <w:r w:rsidRPr="00C443A3">
        <w:rPr>
          <w:sz w:val="24"/>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w:t>
      </w:r>
      <w:r w:rsidRPr="00C443A3">
        <w:rPr>
          <w:sz w:val="24"/>
          <w:lang w:val="ru-RU"/>
        </w:rPr>
        <w:br/>
        <w:t>в продуктивном, нравственно достойном труде в российском обществе, достижение выдающихся результатов в профессиональной деятельности;</w:t>
      </w:r>
    </w:p>
    <w:p w:rsidR="00C443A3" w:rsidRPr="00C443A3" w:rsidRDefault="00C443A3" w:rsidP="009C3907">
      <w:pPr>
        <w:numPr>
          <w:ilvl w:val="0"/>
          <w:numId w:val="2"/>
        </w:numPr>
        <w:tabs>
          <w:tab w:val="left" w:pos="983"/>
        </w:tabs>
        <w:wordWrap/>
        <w:autoSpaceDE/>
        <w:autoSpaceDN/>
        <w:spacing w:line="276" w:lineRule="auto"/>
        <w:ind w:left="0" w:firstLine="709"/>
        <w:rPr>
          <w:sz w:val="24"/>
          <w:lang w:val="ru-RU"/>
        </w:rPr>
      </w:pPr>
      <w:r w:rsidRPr="00C443A3">
        <w:rPr>
          <w:b/>
          <w:sz w:val="24"/>
          <w:lang w:val="ru-RU"/>
        </w:rPr>
        <w:t>экологическое воспитание —</w:t>
      </w:r>
      <w:r w:rsidRPr="00C443A3">
        <w:rPr>
          <w:sz w:val="24"/>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443A3" w:rsidRPr="00C443A3" w:rsidRDefault="00C443A3" w:rsidP="009C3907">
      <w:pPr>
        <w:numPr>
          <w:ilvl w:val="0"/>
          <w:numId w:val="2"/>
        </w:numPr>
        <w:tabs>
          <w:tab w:val="left" w:pos="983"/>
        </w:tabs>
        <w:wordWrap/>
        <w:autoSpaceDE/>
        <w:autoSpaceDN/>
        <w:spacing w:line="276" w:lineRule="auto"/>
        <w:ind w:left="0" w:firstLine="709"/>
        <w:rPr>
          <w:sz w:val="24"/>
          <w:lang w:val="ru-RU"/>
        </w:rPr>
      </w:pPr>
      <w:r w:rsidRPr="00C443A3">
        <w:rPr>
          <w:b/>
          <w:sz w:val="24"/>
          <w:lang w:val="ru-RU"/>
        </w:rPr>
        <w:t>ценности научного познания —</w:t>
      </w:r>
      <w:r w:rsidRPr="00C443A3">
        <w:rPr>
          <w:sz w:val="24"/>
          <w:lang w:val="ru-RU"/>
        </w:rPr>
        <w:t xml:space="preserve"> воспитание стремления </w:t>
      </w:r>
      <w:r w:rsidRPr="00C443A3">
        <w:rPr>
          <w:sz w:val="24"/>
          <w:lang w:val="ru-RU"/>
        </w:rPr>
        <w:br/>
        <w:t>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C443A3" w:rsidRPr="004D6E70" w:rsidRDefault="00C443A3" w:rsidP="004D6E70">
      <w:pPr>
        <w:pStyle w:val="1"/>
        <w:spacing w:before="0" w:line="276" w:lineRule="auto"/>
        <w:ind w:right="-215"/>
        <w:jc w:val="center"/>
        <w:rPr>
          <w:rFonts w:ascii="Times New Roman" w:hAnsi="Times New Roman"/>
          <w:b w:val="0"/>
          <w:color w:val="000000"/>
          <w:sz w:val="24"/>
          <w:szCs w:val="24"/>
          <w:lang w:val="ru-RU"/>
        </w:rPr>
      </w:pPr>
      <w:bookmarkStart w:id="7" w:name="__RefHeading___4"/>
      <w:bookmarkStart w:id="8" w:name="_Toc108018350"/>
      <w:bookmarkEnd w:id="6"/>
      <w:bookmarkEnd w:id="7"/>
      <w:r w:rsidRPr="004D6E70">
        <w:rPr>
          <w:rFonts w:ascii="Times New Roman" w:hAnsi="Times New Roman"/>
          <w:color w:val="000000"/>
          <w:sz w:val="24"/>
          <w:szCs w:val="24"/>
          <w:lang w:val="ru-RU"/>
        </w:rPr>
        <w:t>1.3 Целевые ориентиры результатов воспитания</w:t>
      </w:r>
      <w:bookmarkEnd w:id="8"/>
    </w:p>
    <w:p w:rsidR="00C443A3" w:rsidRPr="004D6E70" w:rsidRDefault="00C443A3" w:rsidP="00C443A3">
      <w:pPr>
        <w:spacing w:line="276" w:lineRule="auto"/>
        <w:ind w:firstLine="708"/>
        <w:rPr>
          <w:b/>
          <w:sz w:val="24"/>
          <w:lang w:val="ru-RU"/>
        </w:rPr>
      </w:pPr>
      <w:r w:rsidRPr="004D6E70">
        <w:rPr>
          <w:b/>
          <w:sz w:val="24"/>
          <w:lang w:val="ru-RU"/>
        </w:rPr>
        <w:t>Целевые ориентиры результатов воспитания на уровне начального общего образования.</w:t>
      </w:r>
    </w:p>
    <w:tbl>
      <w:tblPr>
        <w:tblW w:w="158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34"/>
        <w:gridCol w:w="842"/>
      </w:tblGrid>
      <w:tr w:rsidR="004D6E70" w:rsidRPr="004D6E70" w:rsidTr="00D0391E">
        <w:tc>
          <w:tcPr>
            <w:tcW w:w="15034" w:type="dxa"/>
            <w:tcBorders>
              <w:top w:val="single" w:sz="4" w:space="0" w:color="000000"/>
              <w:left w:val="single" w:sz="4" w:space="0" w:color="000000"/>
              <w:bottom w:val="single" w:sz="4" w:space="0" w:color="000000"/>
              <w:right w:val="single" w:sz="4" w:space="0" w:color="auto"/>
            </w:tcBorders>
          </w:tcPr>
          <w:p w:rsidR="004D6E70" w:rsidRPr="004D6E70" w:rsidRDefault="004D6E70" w:rsidP="00622714">
            <w:pPr>
              <w:tabs>
                <w:tab w:val="left" w:pos="851"/>
              </w:tabs>
              <w:ind w:firstLine="181"/>
              <w:jc w:val="center"/>
              <w:rPr>
                <w:sz w:val="24"/>
              </w:rPr>
            </w:pPr>
            <w:r w:rsidRPr="004D6E70">
              <w:rPr>
                <w:b/>
                <w:sz w:val="24"/>
              </w:rPr>
              <w:t>Целевые ориентиры</w:t>
            </w:r>
          </w:p>
        </w:tc>
        <w:tc>
          <w:tcPr>
            <w:tcW w:w="842" w:type="dxa"/>
            <w:vMerge w:val="restart"/>
            <w:tcBorders>
              <w:top w:val="nil"/>
              <w:left w:val="single" w:sz="4" w:space="0" w:color="auto"/>
              <w:right w:val="single" w:sz="4" w:space="0" w:color="000000"/>
            </w:tcBorders>
          </w:tcPr>
          <w:p w:rsidR="004D6E70" w:rsidRDefault="004D6E70">
            <w:pPr>
              <w:widowControl/>
              <w:wordWrap/>
              <w:autoSpaceDE/>
              <w:autoSpaceDN/>
              <w:jc w:val="left"/>
              <w:rPr>
                <w:sz w:val="24"/>
                <w:lang w:val="ru-RU"/>
              </w:rPr>
            </w:pPr>
          </w:p>
          <w:p w:rsidR="004D6E70" w:rsidRDefault="004D6E70">
            <w:pPr>
              <w:widowControl/>
              <w:wordWrap/>
              <w:autoSpaceDE/>
              <w:autoSpaceDN/>
              <w:jc w:val="left"/>
              <w:rPr>
                <w:sz w:val="24"/>
                <w:lang w:val="ru-RU"/>
              </w:rPr>
            </w:pPr>
          </w:p>
          <w:p w:rsidR="004D6E70" w:rsidRPr="004D6E70" w:rsidRDefault="004D6E70" w:rsidP="004D6E70">
            <w:pPr>
              <w:tabs>
                <w:tab w:val="left" w:pos="4"/>
                <w:tab w:val="left" w:pos="288"/>
                <w:tab w:val="left" w:pos="430"/>
              </w:tabs>
              <w:jc w:val="left"/>
              <w:rPr>
                <w:sz w:val="24"/>
              </w:rPr>
            </w:pPr>
          </w:p>
        </w:tc>
      </w:tr>
      <w:tr w:rsidR="004D6E70" w:rsidRPr="004D6E70" w:rsidTr="00D0391E">
        <w:tc>
          <w:tcPr>
            <w:tcW w:w="15034" w:type="dxa"/>
            <w:tcBorders>
              <w:top w:val="single" w:sz="4" w:space="0" w:color="000000"/>
              <w:left w:val="single" w:sz="4" w:space="0" w:color="000000"/>
              <w:bottom w:val="single" w:sz="4" w:space="0" w:color="000000"/>
              <w:right w:val="single" w:sz="4" w:space="0" w:color="auto"/>
            </w:tcBorders>
          </w:tcPr>
          <w:p w:rsidR="004D6E70" w:rsidRPr="004D6E70" w:rsidRDefault="004D6E70" w:rsidP="00622714">
            <w:pPr>
              <w:tabs>
                <w:tab w:val="left" w:pos="851"/>
              </w:tabs>
              <w:rPr>
                <w:b/>
                <w:sz w:val="24"/>
              </w:rPr>
            </w:pPr>
            <w:r w:rsidRPr="004D6E70">
              <w:rPr>
                <w:b/>
                <w:sz w:val="24"/>
              </w:rPr>
              <w:t>Гражданско-патриотическое воспитание</w:t>
            </w:r>
          </w:p>
        </w:tc>
        <w:tc>
          <w:tcPr>
            <w:tcW w:w="842" w:type="dxa"/>
            <w:vMerge/>
            <w:tcBorders>
              <w:left w:val="single" w:sz="4" w:space="0" w:color="auto"/>
              <w:right w:val="single" w:sz="4" w:space="0" w:color="000000"/>
            </w:tcBorders>
          </w:tcPr>
          <w:p w:rsidR="004D6E70" w:rsidRPr="004D6E70" w:rsidRDefault="004D6E70" w:rsidP="004D6E70">
            <w:pPr>
              <w:tabs>
                <w:tab w:val="left" w:pos="4"/>
                <w:tab w:val="left" w:pos="288"/>
                <w:tab w:val="left" w:pos="430"/>
              </w:tabs>
              <w:jc w:val="left"/>
              <w:rPr>
                <w:b/>
                <w:sz w:val="24"/>
              </w:rPr>
            </w:pPr>
          </w:p>
        </w:tc>
      </w:tr>
      <w:tr w:rsidR="004D6E70" w:rsidRPr="00D025C2" w:rsidTr="00D0391E">
        <w:tc>
          <w:tcPr>
            <w:tcW w:w="15034" w:type="dxa"/>
            <w:tcBorders>
              <w:top w:val="single" w:sz="4" w:space="0" w:color="000000"/>
              <w:left w:val="single" w:sz="4" w:space="0" w:color="000000"/>
              <w:bottom w:val="single" w:sz="4" w:space="0" w:color="000000"/>
              <w:right w:val="single" w:sz="4" w:space="0" w:color="auto"/>
            </w:tcBorders>
          </w:tcPr>
          <w:p w:rsidR="004D6E70" w:rsidRPr="004D6E70" w:rsidRDefault="004D6E70" w:rsidP="00622714">
            <w:pPr>
              <w:widowControl/>
              <w:tabs>
                <w:tab w:val="left" w:pos="4"/>
                <w:tab w:val="left" w:pos="288"/>
              </w:tabs>
              <w:ind w:firstLine="181"/>
              <w:rPr>
                <w:sz w:val="24"/>
                <w:lang w:val="ru-RU"/>
              </w:rPr>
            </w:pPr>
            <w:r w:rsidRPr="004D6E70">
              <w:rPr>
                <w:sz w:val="24"/>
                <w:lang w:val="ru-RU"/>
              </w:rPr>
              <w:t xml:space="preserve">Знающий и любящий свою малую родину, свой край, имеющий представление </w:t>
            </w:r>
            <w:r w:rsidRPr="004D6E70">
              <w:rPr>
                <w:sz w:val="24"/>
                <w:lang w:val="ru-RU"/>
              </w:rPr>
              <w:br/>
              <w:t>о Родине</w:t>
            </w:r>
            <w:r w:rsidRPr="004D6E70">
              <w:rPr>
                <w:sz w:val="24"/>
              </w:rPr>
              <w:t> </w:t>
            </w:r>
            <w:r w:rsidRPr="004D6E70">
              <w:rPr>
                <w:sz w:val="24"/>
                <w:lang w:val="ru-RU"/>
              </w:rPr>
              <w:t>— России, её территории, расположении.</w:t>
            </w:r>
          </w:p>
          <w:p w:rsidR="004D6E70" w:rsidRPr="004D6E70" w:rsidRDefault="004D6E70" w:rsidP="00622714">
            <w:pPr>
              <w:widowControl/>
              <w:tabs>
                <w:tab w:val="left" w:pos="4"/>
                <w:tab w:val="left" w:pos="288"/>
              </w:tabs>
              <w:ind w:firstLine="181"/>
              <w:rPr>
                <w:sz w:val="24"/>
                <w:lang w:val="ru-RU"/>
              </w:rPr>
            </w:pPr>
            <w:r w:rsidRPr="004D6E70">
              <w:rPr>
                <w:sz w:val="24"/>
                <w:lang w:val="ru-RU"/>
              </w:rPr>
              <w:t>Сознающий принадлежность к своему народу и к общности граждан России, проявляющий уважение к своему и другим народам.</w:t>
            </w:r>
          </w:p>
          <w:p w:rsidR="004D6E70" w:rsidRPr="004D6E70" w:rsidRDefault="004D6E70" w:rsidP="00622714">
            <w:pPr>
              <w:widowControl/>
              <w:tabs>
                <w:tab w:val="left" w:pos="4"/>
                <w:tab w:val="left" w:pos="288"/>
              </w:tabs>
              <w:ind w:firstLine="181"/>
              <w:rPr>
                <w:sz w:val="24"/>
                <w:lang w:val="ru-RU"/>
              </w:rPr>
            </w:pPr>
            <w:r w:rsidRPr="004D6E70">
              <w:rPr>
                <w:sz w:val="24"/>
                <w:lang w:val="ru-RU"/>
              </w:rPr>
              <w:t>Понимающий свою сопричастность к прошлому, настоящему и будущему родного края, своей Родины — России, Российского государства.</w:t>
            </w:r>
          </w:p>
          <w:p w:rsidR="004D6E70" w:rsidRPr="004D6E70" w:rsidRDefault="004D6E70" w:rsidP="00622714">
            <w:pPr>
              <w:widowControl/>
              <w:tabs>
                <w:tab w:val="left" w:pos="4"/>
                <w:tab w:val="left" w:pos="288"/>
              </w:tabs>
              <w:ind w:firstLine="181"/>
              <w:rPr>
                <w:sz w:val="24"/>
                <w:lang w:val="ru-RU"/>
              </w:rPr>
            </w:pPr>
            <w:r w:rsidRPr="004D6E70">
              <w:rPr>
                <w:sz w:val="24"/>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4D6E70" w:rsidRPr="004D6E70" w:rsidRDefault="004D6E70" w:rsidP="00622714">
            <w:pPr>
              <w:widowControl/>
              <w:tabs>
                <w:tab w:val="left" w:pos="4"/>
                <w:tab w:val="left" w:pos="288"/>
              </w:tabs>
              <w:ind w:firstLine="181"/>
              <w:rPr>
                <w:sz w:val="24"/>
                <w:lang w:val="ru-RU"/>
              </w:rPr>
            </w:pPr>
            <w:r w:rsidRPr="004D6E70">
              <w:rPr>
                <w:sz w:val="24"/>
                <w:lang w:val="ru-RU"/>
              </w:rPr>
              <w:t xml:space="preserve">Имеющий первоначальные представления о правах и ответственности человека </w:t>
            </w:r>
            <w:r w:rsidRPr="004D6E70">
              <w:rPr>
                <w:sz w:val="24"/>
                <w:lang w:val="ru-RU"/>
              </w:rPr>
              <w:br/>
              <w:t>в обществе, гражданских правах и обязанностях.</w:t>
            </w:r>
          </w:p>
          <w:p w:rsidR="004D6E70" w:rsidRPr="004D6E70" w:rsidRDefault="004D6E70" w:rsidP="00622714">
            <w:pPr>
              <w:tabs>
                <w:tab w:val="left" w:pos="318"/>
              </w:tabs>
              <w:ind w:firstLine="177"/>
              <w:rPr>
                <w:sz w:val="24"/>
                <w:lang w:val="ru-RU"/>
              </w:rPr>
            </w:pPr>
            <w:r w:rsidRPr="004D6E70">
              <w:rPr>
                <w:sz w:val="24"/>
                <w:lang w:val="ru-RU"/>
              </w:rPr>
              <w:t xml:space="preserve">Принимающий участие в жизни класса, общеобразовательной организации, </w:t>
            </w:r>
            <w:r w:rsidRPr="004D6E70">
              <w:rPr>
                <w:sz w:val="24"/>
                <w:lang w:val="ru-RU"/>
              </w:rPr>
              <w:br/>
              <w:t>в доступной по возрасту социально значимой деятельности.</w:t>
            </w:r>
          </w:p>
        </w:tc>
        <w:tc>
          <w:tcPr>
            <w:tcW w:w="842" w:type="dxa"/>
            <w:vMerge/>
            <w:tcBorders>
              <w:left w:val="single" w:sz="4" w:space="0" w:color="auto"/>
              <w:right w:val="single" w:sz="4" w:space="0" w:color="000000"/>
            </w:tcBorders>
          </w:tcPr>
          <w:p w:rsidR="004D6E70" w:rsidRPr="004D6E70" w:rsidRDefault="004D6E70" w:rsidP="004D6E70">
            <w:pPr>
              <w:tabs>
                <w:tab w:val="left" w:pos="4"/>
                <w:tab w:val="left" w:pos="288"/>
                <w:tab w:val="left" w:pos="430"/>
              </w:tabs>
              <w:jc w:val="left"/>
              <w:rPr>
                <w:sz w:val="24"/>
                <w:lang w:val="ru-RU"/>
              </w:rPr>
            </w:pPr>
          </w:p>
        </w:tc>
      </w:tr>
      <w:tr w:rsidR="004D6E70" w:rsidRPr="004D6E70" w:rsidTr="00D0391E">
        <w:tc>
          <w:tcPr>
            <w:tcW w:w="15034" w:type="dxa"/>
            <w:tcBorders>
              <w:top w:val="single" w:sz="4" w:space="0" w:color="000000"/>
              <w:left w:val="single" w:sz="4" w:space="0" w:color="000000"/>
              <w:bottom w:val="single" w:sz="4" w:space="0" w:color="000000"/>
              <w:right w:val="single" w:sz="4" w:space="0" w:color="auto"/>
            </w:tcBorders>
          </w:tcPr>
          <w:p w:rsidR="004D6E70" w:rsidRPr="004D6E70" w:rsidRDefault="004D6E70" w:rsidP="00622714">
            <w:pPr>
              <w:widowControl/>
              <w:tabs>
                <w:tab w:val="left" w:pos="4"/>
                <w:tab w:val="left" w:pos="288"/>
              </w:tabs>
              <w:ind w:firstLine="181"/>
              <w:rPr>
                <w:b/>
                <w:sz w:val="24"/>
              </w:rPr>
            </w:pPr>
            <w:r w:rsidRPr="004D6E70">
              <w:rPr>
                <w:b/>
                <w:sz w:val="24"/>
              </w:rPr>
              <w:t>Духовно-нравственное воспитание</w:t>
            </w:r>
          </w:p>
        </w:tc>
        <w:tc>
          <w:tcPr>
            <w:tcW w:w="842" w:type="dxa"/>
            <w:vMerge/>
            <w:tcBorders>
              <w:left w:val="single" w:sz="4" w:space="0" w:color="auto"/>
              <w:right w:val="single" w:sz="4" w:space="0" w:color="000000"/>
            </w:tcBorders>
          </w:tcPr>
          <w:p w:rsidR="004D6E70" w:rsidRPr="004D6E70" w:rsidRDefault="004D6E70" w:rsidP="004D6E70">
            <w:pPr>
              <w:tabs>
                <w:tab w:val="left" w:pos="4"/>
                <w:tab w:val="left" w:pos="288"/>
                <w:tab w:val="left" w:pos="430"/>
              </w:tabs>
              <w:jc w:val="left"/>
              <w:rPr>
                <w:b/>
                <w:sz w:val="24"/>
              </w:rPr>
            </w:pPr>
          </w:p>
        </w:tc>
      </w:tr>
      <w:tr w:rsidR="004D6E70" w:rsidRPr="00D025C2" w:rsidTr="00D0391E">
        <w:tc>
          <w:tcPr>
            <w:tcW w:w="15034" w:type="dxa"/>
            <w:tcBorders>
              <w:top w:val="single" w:sz="4" w:space="0" w:color="000000"/>
              <w:left w:val="single" w:sz="4" w:space="0" w:color="000000"/>
              <w:bottom w:val="single" w:sz="4" w:space="0" w:color="000000"/>
              <w:right w:val="single" w:sz="4" w:space="0" w:color="auto"/>
            </w:tcBorders>
          </w:tcPr>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 xml:space="preserve">Сознающий ценность каждой человеческой жизни, признающий индивидуальность </w:t>
            </w:r>
            <w:r w:rsidRPr="004D6E70">
              <w:rPr>
                <w:sz w:val="24"/>
                <w:lang w:val="ru-RU"/>
              </w:rPr>
              <w:br/>
              <w:t xml:space="preserve">и достоинство каждого человека. </w:t>
            </w:r>
          </w:p>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Умеющий оценивать поступки с позиции их соответствия нравственным нормам, осознающий ответственность за свои поступки.</w:t>
            </w:r>
          </w:p>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Сознающий нравственную и эстетическую ценность литературы, родного языка, русского языка, проявляющий интерес к чтению.</w:t>
            </w:r>
          </w:p>
        </w:tc>
        <w:tc>
          <w:tcPr>
            <w:tcW w:w="842" w:type="dxa"/>
            <w:vMerge/>
            <w:tcBorders>
              <w:left w:val="single" w:sz="4" w:space="0" w:color="auto"/>
              <w:right w:val="single" w:sz="4" w:space="0" w:color="000000"/>
            </w:tcBorders>
          </w:tcPr>
          <w:p w:rsidR="004D6E70" w:rsidRPr="004D6E70" w:rsidRDefault="004D6E70" w:rsidP="004D6E70">
            <w:pPr>
              <w:tabs>
                <w:tab w:val="left" w:pos="4"/>
                <w:tab w:val="left" w:pos="288"/>
                <w:tab w:val="left" w:pos="430"/>
              </w:tabs>
              <w:jc w:val="left"/>
              <w:rPr>
                <w:sz w:val="24"/>
                <w:lang w:val="ru-RU"/>
              </w:rPr>
            </w:pPr>
          </w:p>
        </w:tc>
      </w:tr>
      <w:tr w:rsidR="004D6E70" w:rsidRPr="004D6E70" w:rsidTr="00D0391E">
        <w:tc>
          <w:tcPr>
            <w:tcW w:w="15034" w:type="dxa"/>
            <w:tcBorders>
              <w:top w:val="single" w:sz="4" w:space="0" w:color="000000"/>
              <w:left w:val="single" w:sz="4" w:space="0" w:color="000000"/>
              <w:bottom w:val="single" w:sz="4" w:space="0" w:color="000000"/>
              <w:right w:val="single" w:sz="4" w:space="0" w:color="auto"/>
            </w:tcBorders>
          </w:tcPr>
          <w:p w:rsidR="004D6E70" w:rsidRPr="004D6E70" w:rsidRDefault="004D6E70" w:rsidP="004D6E70">
            <w:pPr>
              <w:widowControl/>
              <w:tabs>
                <w:tab w:val="left" w:pos="4"/>
                <w:tab w:val="left" w:pos="288"/>
                <w:tab w:val="left" w:pos="430"/>
              </w:tabs>
              <w:ind w:firstLine="181"/>
              <w:jc w:val="left"/>
              <w:rPr>
                <w:b/>
                <w:sz w:val="24"/>
              </w:rPr>
            </w:pPr>
            <w:r w:rsidRPr="004D6E70">
              <w:rPr>
                <w:b/>
                <w:sz w:val="24"/>
              </w:rPr>
              <w:t>Эстетическое воспитание</w:t>
            </w:r>
          </w:p>
        </w:tc>
        <w:tc>
          <w:tcPr>
            <w:tcW w:w="842" w:type="dxa"/>
            <w:vMerge/>
            <w:tcBorders>
              <w:left w:val="single" w:sz="4" w:space="0" w:color="auto"/>
              <w:right w:val="single" w:sz="4" w:space="0" w:color="000000"/>
            </w:tcBorders>
          </w:tcPr>
          <w:p w:rsidR="004D6E70" w:rsidRPr="004D6E70" w:rsidRDefault="004D6E70" w:rsidP="004D6E70">
            <w:pPr>
              <w:tabs>
                <w:tab w:val="left" w:pos="4"/>
                <w:tab w:val="left" w:pos="288"/>
                <w:tab w:val="left" w:pos="430"/>
              </w:tabs>
              <w:jc w:val="left"/>
              <w:rPr>
                <w:b/>
                <w:sz w:val="24"/>
              </w:rPr>
            </w:pPr>
          </w:p>
        </w:tc>
      </w:tr>
      <w:tr w:rsidR="004D6E70" w:rsidRPr="00D025C2" w:rsidTr="00D0391E">
        <w:tc>
          <w:tcPr>
            <w:tcW w:w="15034" w:type="dxa"/>
            <w:tcBorders>
              <w:top w:val="single" w:sz="4" w:space="0" w:color="000000"/>
              <w:left w:val="single" w:sz="4" w:space="0" w:color="000000"/>
              <w:bottom w:val="single" w:sz="4" w:space="0" w:color="000000"/>
              <w:right w:val="single" w:sz="4" w:space="0" w:color="auto"/>
            </w:tcBorders>
          </w:tcPr>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Способный воспринимать и чувствовать прекрасное в быту, природе, искусстве, творчестве людей.</w:t>
            </w:r>
          </w:p>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lastRenderedPageBreak/>
              <w:t>Проявляющий интерес и уважение к отечественной и мировой художественной культуре.</w:t>
            </w:r>
          </w:p>
          <w:p w:rsidR="004D6E70" w:rsidRPr="004D6E70" w:rsidRDefault="004D6E70" w:rsidP="004D6E70">
            <w:pPr>
              <w:tabs>
                <w:tab w:val="left" w:pos="4"/>
                <w:tab w:val="left" w:pos="288"/>
                <w:tab w:val="left" w:pos="430"/>
              </w:tabs>
              <w:ind w:firstLine="181"/>
              <w:jc w:val="left"/>
              <w:rPr>
                <w:sz w:val="24"/>
                <w:lang w:val="ru-RU"/>
              </w:rPr>
            </w:pPr>
            <w:r w:rsidRPr="004D6E70">
              <w:rPr>
                <w:sz w:val="24"/>
                <w:lang w:val="ru-RU"/>
              </w:rPr>
              <w:t>Проявляющий стремление к самовыражению в разных видах художественной деятельности, искусстве.</w:t>
            </w:r>
          </w:p>
        </w:tc>
        <w:tc>
          <w:tcPr>
            <w:tcW w:w="842" w:type="dxa"/>
            <w:vMerge/>
            <w:tcBorders>
              <w:left w:val="single" w:sz="4" w:space="0" w:color="auto"/>
              <w:right w:val="single" w:sz="4" w:space="0" w:color="000000"/>
            </w:tcBorders>
          </w:tcPr>
          <w:p w:rsidR="004D6E70" w:rsidRPr="004D6E70" w:rsidRDefault="004D6E70" w:rsidP="004D6E70">
            <w:pPr>
              <w:tabs>
                <w:tab w:val="left" w:pos="4"/>
                <w:tab w:val="left" w:pos="288"/>
                <w:tab w:val="left" w:pos="430"/>
              </w:tabs>
              <w:jc w:val="left"/>
              <w:rPr>
                <w:sz w:val="24"/>
                <w:lang w:val="ru-RU"/>
              </w:rPr>
            </w:pPr>
          </w:p>
        </w:tc>
      </w:tr>
      <w:tr w:rsidR="004D6E70" w:rsidRPr="00D025C2" w:rsidTr="00D0391E">
        <w:tc>
          <w:tcPr>
            <w:tcW w:w="15034" w:type="dxa"/>
            <w:tcBorders>
              <w:top w:val="single" w:sz="4" w:space="0" w:color="000000"/>
              <w:left w:val="single" w:sz="4" w:space="0" w:color="000000"/>
              <w:bottom w:val="single" w:sz="4" w:space="0" w:color="000000"/>
              <w:right w:val="single" w:sz="4" w:space="0" w:color="auto"/>
            </w:tcBorders>
          </w:tcPr>
          <w:p w:rsidR="004D6E70" w:rsidRPr="004D6E70" w:rsidRDefault="004D6E70" w:rsidP="004D6E70">
            <w:pPr>
              <w:widowControl/>
              <w:tabs>
                <w:tab w:val="left" w:pos="4"/>
                <w:tab w:val="left" w:pos="288"/>
                <w:tab w:val="left" w:pos="430"/>
              </w:tabs>
              <w:ind w:firstLine="181"/>
              <w:jc w:val="left"/>
              <w:rPr>
                <w:b/>
                <w:sz w:val="24"/>
                <w:lang w:val="ru-RU"/>
              </w:rPr>
            </w:pPr>
            <w:r w:rsidRPr="004D6E70">
              <w:rPr>
                <w:b/>
                <w:sz w:val="24"/>
                <w:lang w:val="ru-RU"/>
              </w:rPr>
              <w:lastRenderedPageBreak/>
              <w:t>Физическое воспитание, формирование культуры здоровья и эмоционального благополучия</w:t>
            </w:r>
          </w:p>
        </w:tc>
        <w:tc>
          <w:tcPr>
            <w:tcW w:w="842" w:type="dxa"/>
            <w:vMerge/>
            <w:tcBorders>
              <w:left w:val="single" w:sz="4" w:space="0" w:color="auto"/>
              <w:right w:val="single" w:sz="4" w:space="0" w:color="000000"/>
            </w:tcBorders>
          </w:tcPr>
          <w:p w:rsidR="004D6E70" w:rsidRPr="004D6E70" w:rsidRDefault="004D6E70" w:rsidP="004D6E70">
            <w:pPr>
              <w:widowControl/>
              <w:tabs>
                <w:tab w:val="left" w:pos="4"/>
                <w:tab w:val="left" w:pos="288"/>
                <w:tab w:val="left" w:pos="430"/>
              </w:tabs>
              <w:jc w:val="left"/>
              <w:rPr>
                <w:b/>
                <w:sz w:val="24"/>
                <w:lang w:val="ru-RU"/>
              </w:rPr>
            </w:pPr>
          </w:p>
        </w:tc>
      </w:tr>
      <w:tr w:rsidR="004D6E70" w:rsidRPr="00D025C2" w:rsidTr="004D6E70">
        <w:trPr>
          <w:trHeight w:val="131"/>
        </w:trPr>
        <w:tc>
          <w:tcPr>
            <w:tcW w:w="15034" w:type="dxa"/>
            <w:tcBorders>
              <w:top w:val="nil"/>
              <w:left w:val="single" w:sz="4" w:space="0" w:color="000000"/>
              <w:bottom w:val="single" w:sz="4" w:space="0" w:color="000000"/>
              <w:right w:val="single" w:sz="4" w:space="0" w:color="auto"/>
            </w:tcBorders>
          </w:tcPr>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Владеющий основными навыками личной и общественной гигиены, безопасного поведения в быту, природе, обществе.</w:t>
            </w:r>
          </w:p>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Ориентированный на физическое развитие с учётом возможностей здоровья, занятия физкультурой и спортом.</w:t>
            </w:r>
          </w:p>
          <w:p w:rsidR="004D6E70" w:rsidRPr="004D6E70" w:rsidRDefault="004D6E70" w:rsidP="004D6E70">
            <w:pPr>
              <w:widowControl/>
              <w:tabs>
                <w:tab w:val="left" w:pos="4"/>
                <w:tab w:val="left" w:pos="288"/>
                <w:tab w:val="left" w:pos="430"/>
              </w:tabs>
              <w:ind w:firstLine="181"/>
              <w:jc w:val="left"/>
              <w:rPr>
                <w:sz w:val="24"/>
                <w:lang w:val="ru-RU"/>
              </w:rPr>
            </w:pPr>
            <w:r w:rsidRPr="004D6E70">
              <w:rPr>
                <w:sz w:val="24"/>
                <w:lang w:val="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c>
          <w:tcPr>
            <w:tcW w:w="842" w:type="dxa"/>
            <w:vMerge/>
            <w:tcBorders>
              <w:top w:val="nil"/>
              <w:left w:val="single" w:sz="4" w:space="0" w:color="auto"/>
              <w:bottom w:val="single" w:sz="4" w:space="0" w:color="000000"/>
              <w:right w:val="single" w:sz="4" w:space="0" w:color="000000"/>
            </w:tcBorders>
          </w:tcPr>
          <w:p w:rsidR="004D6E70" w:rsidRPr="004D6E70" w:rsidRDefault="004D6E70" w:rsidP="004D6E70">
            <w:pPr>
              <w:widowControl/>
              <w:tabs>
                <w:tab w:val="left" w:pos="4"/>
                <w:tab w:val="left" w:pos="288"/>
                <w:tab w:val="left" w:pos="430"/>
              </w:tabs>
              <w:ind w:firstLine="181"/>
              <w:jc w:val="left"/>
              <w:rPr>
                <w:sz w:val="24"/>
                <w:lang w:val="ru-RU"/>
              </w:rPr>
            </w:pPr>
          </w:p>
        </w:tc>
      </w:tr>
      <w:tr w:rsidR="004D6E70" w:rsidRPr="005E7566" w:rsidTr="00D0391E">
        <w:trPr>
          <w:trHeight w:val="131"/>
        </w:trPr>
        <w:tc>
          <w:tcPr>
            <w:tcW w:w="15034" w:type="dxa"/>
            <w:tcBorders>
              <w:top w:val="single" w:sz="4" w:space="0" w:color="000000"/>
              <w:left w:val="single" w:sz="4" w:space="0" w:color="000000"/>
              <w:bottom w:val="single" w:sz="4" w:space="0" w:color="000000"/>
              <w:right w:val="single" w:sz="4" w:space="0" w:color="auto"/>
            </w:tcBorders>
          </w:tcPr>
          <w:p w:rsidR="004D6E70" w:rsidRPr="005E7566" w:rsidRDefault="004D6E70" w:rsidP="004D6E70">
            <w:pPr>
              <w:widowControl/>
              <w:tabs>
                <w:tab w:val="left" w:pos="4"/>
                <w:tab w:val="left" w:pos="288"/>
                <w:tab w:val="left" w:pos="430"/>
              </w:tabs>
              <w:ind w:firstLine="181"/>
              <w:jc w:val="left"/>
              <w:rPr>
                <w:b/>
                <w:sz w:val="24"/>
              </w:rPr>
            </w:pPr>
            <w:r w:rsidRPr="005E7566">
              <w:rPr>
                <w:b/>
                <w:sz w:val="24"/>
              </w:rPr>
              <w:t>Трудовое воспитание</w:t>
            </w:r>
          </w:p>
        </w:tc>
        <w:tc>
          <w:tcPr>
            <w:tcW w:w="842" w:type="dxa"/>
            <w:vMerge w:val="restart"/>
            <w:tcBorders>
              <w:top w:val="nil"/>
              <w:left w:val="single" w:sz="4" w:space="0" w:color="auto"/>
              <w:right w:val="single" w:sz="4" w:space="0" w:color="000000"/>
            </w:tcBorders>
          </w:tcPr>
          <w:p w:rsidR="004D6E70" w:rsidRDefault="004D6E70">
            <w:pPr>
              <w:widowControl/>
              <w:wordWrap/>
              <w:autoSpaceDE/>
              <w:autoSpaceDN/>
              <w:jc w:val="left"/>
              <w:rPr>
                <w:sz w:val="24"/>
                <w:lang w:val="ru-RU"/>
              </w:rPr>
            </w:pPr>
          </w:p>
          <w:p w:rsidR="004D6E70" w:rsidRDefault="004D6E70">
            <w:pPr>
              <w:widowControl/>
              <w:wordWrap/>
              <w:autoSpaceDE/>
              <w:autoSpaceDN/>
              <w:jc w:val="left"/>
              <w:rPr>
                <w:sz w:val="24"/>
                <w:lang w:val="ru-RU"/>
              </w:rPr>
            </w:pPr>
          </w:p>
          <w:p w:rsidR="004D6E70" w:rsidRDefault="004D6E70">
            <w:pPr>
              <w:widowControl/>
              <w:wordWrap/>
              <w:autoSpaceDE/>
              <w:autoSpaceDN/>
              <w:jc w:val="left"/>
              <w:rPr>
                <w:sz w:val="24"/>
                <w:lang w:val="ru-RU"/>
              </w:rPr>
            </w:pPr>
          </w:p>
          <w:p w:rsidR="004D6E70" w:rsidRDefault="004D6E70">
            <w:pPr>
              <w:widowControl/>
              <w:wordWrap/>
              <w:autoSpaceDE/>
              <w:autoSpaceDN/>
              <w:jc w:val="left"/>
              <w:rPr>
                <w:sz w:val="24"/>
                <w:lang w:val="ru-RU"/>
              </w:rPr>
            </w:pPr>
          </w:p>
          <w:p w:rsidR="004D6E70" w:rsidRDefault="004D6E70">
            <w:pPr>
              <w:widowControl/>
              <w:wordWrap/>
              <w:autoSpaceDE/>
              <w:autoSpaceDN/>
              <w:jc w:val="left"/>
              <w:rPr>
                <w:sz w:val="24"/>
                <w:lang w:val="ru-RU"/>
              </w:rPr>
            </w:pPr>
          </w:p>
          <w:p w:rsidR="004D6E70" w:rsidRPr="005E7566" w:rsidRDefault="004D6E70" w:rsidP="004D6E70">
            <w:pPr>
              <w:tabs>
                <w:tab w:val="left" w:pos="4"/>
                <w:tab w:val="left" w:pos="288"/>
                <w:tab w:val="left" w:pos="430"/>
              </w:tabs>
              <w:jc w:val="left"/>
              <w:rPr>
                <w:b/>
                <w:sz w:val="24"/>
              </w:rPr>
            </w:pPr>
          </w:p>
        </w:tc>
      </w:tr>
      <w:tr w:rsidR="004D6E70" w:rsidRPr="00D025C2" w:rsidTr="004D6E70">
        <w:tc>
          <w:tcPr>
            <w:tcW w:w="15034" w:type="dxa"/>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4"/>
                <w:tab w:val="left" w:pos="288"/>
                <w:tab w:val="left" w:pos="430"/>
              </w:tabs>
              <w:ind w:firstLine="181"/>
              <w:jc w:val="left"/>
              <w:rPr>
                <w:sz w:val="24"/>
                <w:lang w:val="ru-RU"/>
              </w:rPr>
            </w:pPr>
            <w:r w:rsidRPr="00C443A3">
              <w:rPr>
                <w:sz w:val="24"/>
                <w:lang w:val="ru-RU"/>
              </w:rPr>
              <w:t xml:space="preserve">Сознающий ценность труда в жизни человека, семьи, общества. </w:t>
            </w:r>
          </w:p>
          <w:p w:rsidR="004D6E70" w:rsidRPr="00C443A3" w:rsidRDefault="004D6E70" w:rsidP="004D6E70">
            <w:pPr>
              <w:widowControl/>
              <w:tabs>
                <w:tab w:val="left" w:pos="4"/>
                <w:tab w:val="left" w:pos="288"/>
                <w:tab w:val="left" w:pos="430"/>
              </w:tabs>
              <w:ind w:firstLine="181"/>
              <w:jc w:val="left"/>
              <w:rPr>
                <w:sz w:val="24"/>
                <w:lang w:val="ru-RU"/>
              </w:rPr>
            </w:pPr>
            <w:r w:rsidRPr="00C443A3">
              <w:rPr>
                <w:sz w:val="24"/>
                <w:lang w:val="ru-RU"/>
              </w:rPr>
              <w:t xml:space="preserve">Проявляющий уважение к труду, людям труда, бережное отношение к результатам труда, ответственное потребление. </w:t>
            </w:r>
          </w:p>
          <w:p w:rsidR="004D6E70" w:rsidRPr="00C443A3" w:rsidRDefault="004D6E70" w:rsidP="004D6E70">
            <w:pPr>
              <w:widowControl/>
              <w:tabs>
                <w:tab w:val="left" w:pos="4"/>
                <w:tab w:val="left" w:pos="288"/>
                <w:tab w:val="left" w:pos="430"/>
              </w:tabs>
              <w:ind w:firstLine="181"/>
              <w:jc w:val="left"/>
              <w:rPr>
                <w:sz w:val="24"/>
                <w:lang w:val="ru-RU"/>
              </w:rPr>
            </w:pPr>
            <w:r w:rsidRPr="00C443A3">
              <w:rPr>
                <w:sz w:val="24"/>
                <w:lang w:val="ru-RU"/>
              </w:rPr>
              <w:t>Проявляющий интерес к разным профессиям.</w:t>
            </w:r>
          </w:p>
          <w:p w:rsidR="004D6E70" w:rsidRPr="00C443A3" w:rsidRDefault="004D6E70" w:rsidP="004D6E70">
            <w:pPr>
              <w:widowControl/>
              <w:tabs>
                <w:tab w:val="left" w:pos="4"/>
                <w:tab w:val="left" w:pos="288"/>
                <w:tab w:val="left" w:pos="430"/>
              </w:tabs>
              <w:ind w:firstLine="181"/>
              <w:jc w:val="left"/>
              <w:rPr>
                <w:sz w:val="24"/>
                <w:lang w:val="ru-RU"/>
              </w:rPr>
            </w:pPr>
            <w:r w:rsidRPr="00C443A3">
              <w:rPr>
                <w:sz w:val="24"/>
                <w:lang w:val="ru-RU"/>
              </w:rPr>
              <w:t>Участвующий в различных видах доступного по возрасту труда, трудовой деятельности.</w:t>
            </w:r>
          </w:p>
        </w:tc>
        <w:tc>
          <w:tcPr>
            <w:tcW w:w="842" w:type="dxa"/>
            <w:vMerge/>
            <w:tcBorders>
              <w:top w:val="nil"/>
              <w:left w:val="single" w:sz="4" w:space="0" w:color="auto"/>
              <w:right w:val="single" w:sz="4" w:space="0" w:color="000000"/>
            </w:tcBorders>
          </w:tcPr>
          <w:p w:rsidR="004D6E70" w:rsidRPr="00C443A3" w:rsidRDefault="004D6E70" w:rsidP="004D6E70">
            <w:pPr>
              <w:tabs>
                <w:tab w:val="left" w:pos="4"/>
                <w:tab w:val="left" w:pos="288"/>
                <w:tab w:val="left" w:pos="430"/>
              </w:tabs>
              <w:jc w:val="left"/>
              <w:rPr>
                <w:sz w:val="24"/>
                <w:lang w:val="ru-RU"/>
              </w:rPr>
            </w:pPr>
          </w:p>
        </w:tc>
      </w:tr>
      <w:tr w:rsidR="004D6E70" w:rsidRPr="005E7566" w:rsidTr="004D6E70">
        <w:tc>
          <w:tcPr>
            <w:tcW w:w="15034" w:type="dxa"/>
            <w:tcBorders>
              <w:top w:val="single" w:sz="4" w:space="0" w:color="000000"/>
              <w:left w:val="single" w:sz="4" w:space="0" w:color="000000"/>
              <w:bottom w:val="single" w:sz="4" w:space="0" w:color="000000"/>
              <w:right w:val="single" w:sz="4" w:space="0" w:color="auto"/>
            </w:tcBorders>
          </w:tcPr>
          <w:p w:rsidR="004D6E70" w:rsidRPr="005E7566" w:rsidRDefault="004D6E70" w:rsidP="004D6E70">
            <w:pPr>
              <w:widowControl/>
              <w:tabs>
                <w:tab w:val="left" w:pos="4"/>
                <w:tab w:val="left" w:pos="288"/>
                <w:tab w:val="left" w:pos="430"/>
              </w:tabs>
              <w:ind w:firstLine="181"/>
              <w:jc w:val="left"/>
              <w:rPr>
                <w:sz w:val="24"/>
              </w:rPr>
            </w:pPr>
            <w:r w:rsidRPr="005E7566">
              <w:rPr>
                <w:b/>
                <w:sz w:val="24"/>
              </w:rPr>
              <w:t>Экологическое воспитание</w:t>
            </w:r>
          </w:p>
        </w:tc>
        <w:tc>
          <w:tcPr>
            <w:tcW w:w="842" w:type="dxa"/>
            <w:vMerge/>
            <w:tcBorders>
              <w:top w:val="nil"/>
              <w:left w:val="single" w:sz="4" w:space="0" w:color="auto"/>
              <w:right w:val="single" w:sz="4" w:space="0" w:color="000000"/>
            </w:tcBorders>
          </w:tcPr>
          <w:p w:rsidR="004D6E70" w:rsidRPr="005E7566" w:rsidRDefault="004D6E70" w:rsidP="004D6E70">
            <w:pPr>
              <w:tabs>
                <w:tab w:val="left" w:pos="4"/>
                <w:tab w:val="left" w:pos="288"/>
                <w:tab w:val="left" w:pos="430"/>
              </w:tabs>
              <w:jc w:val="left"/>
              <w:rPr>
                <w:sz w:val="24"/>
              </w:rPr>
            </w:pPr>
          </w:p>
        </w:tc>
      </w:tr>
      <w:tr w:rsidR="004D6E70" w:rsidRPr="00D025C2" w:rsidTr="004D6E70">
        <w:tc>
          <w:tcPr>
            <w:tcW w:w="15034" w:type="dxa"/>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4"/>
                <w:tab w:val="left" w:pos="288"/>
                <w:tab w:val="left" w:pos="430"/>
              </w:tabs>
              <w:ind w:firstLine="181"/>
              <w:jc w:val="left"/>
              <w:rPr>
                <w:sz w:val="24"/>
                <w:lang w:val="ru-RU"/>
              </w:rPr>
            </w:pPr>
            <w:r w:rsidRPr="00C443A3">
              <w:rPr>
                <w:sz w:val="24"/>
                <w:lang w:val="ru-RU"/>
              </w:rPr>
              <w:t>Понимающий ценность природы, зависимость жизни людей от природы, влияние людей на природу, окружающую среду.</w:t>
            </w:r>
          </w:p>
          <w:p w:rsidR="004D6E70" w:rsidRPr="00C443A3" w:rsidRDefault="004D6E70" w:rsidP="004D6E70">
            <w:pPr>
              <w:widowControl/>
              <w:tabs>
                <w:tab w:val="left" w:pos="4"/>
                <w:tab w:val="left" w:pos="288"/>
                <w:tab w:val="left" w:pos="430"/>
              </w:tabs>
              <w:ind w:firstLine="181"/>
              <w:jc w:val="left"/>
              <w:rPr>
                <w:sz w:val="24"/>
                <w:lang w:val="ru-RU"/>
              </w:rPr>
            </w:pPr>
            <w:r w:rsidRPr="00C443A3">
              <w:rPr>
                <w:sz w:val="24"/>
                <w:lang w:val="ru-RU"/>
              </w:rPr>
              <w:t>Проявляющий любовь и бережное отношение к природе, неприятие действий, приносящих вред природе, особенно живым существам.</w:t>
            </w:r>
          </w:p>
          <w:p w:rsidR="004D6E70" w:rsidRPr="00C443A3" w:rsidRDefault="004D6E70" w:rsidP="004D6E70">
            <w:pPr>
              <w:widowControl/>
              <w:tabs>
                <w:tab w:val="left" w:pos="4"/>
                <w:tab w:val="left" w:pos="288"/>
                <w:tab w:val="left" w:pos="430"/>
              </w:tabs>
              <w:ind w:firstLine="181"/>
              <w:jc w:val="left"/>
              <w:rPr>
                <w:sz w:val="24"/>
                <w:lang w:val="ru-RU"/>
              </w:rPr>
            </w:pPr>
            <w:r w:rsidRPr="00C443A3">
              <w:rPr>
                <w:sz w:val="24"/>
                <w:lang w:val="ru-RU"/>
              </w:rPr>
              <w:t>Выражающий готовность в своей деятельности придерживаться экологических норм.</w:t>
            </w:r>
          </w:p>
        </w:tc>
        <w:tc>
          <w:tcPr>
            <w:tcW w:w="842" w:type="dxa"/>
            <w:vMerge/>
            <w:tcBorders>
              <w:top w:val="nil"/>
              <w:left w:val="single" w:sz="4" w:space="0" w:color="auto"/>
              <w:right w:val="single" w:sz="4" w:space="0" w:color="000000"/>
            </w:tcBorders>
          </w:tcPr>
          <w:p w:rsidR="004D6E70" w:rsidRPr="00C443A3" w:rsidRDefault="004D6E70" w:rsidP="004D6E70">
            <w:pPr>
              <w:widowControl/>
              <w:tabs>
                <w:tab w:val="left" w:pos="4"/>
                <w:tab w:val="left" w:pos="288"/>
                <w:tab w:val="left" w:pos="430"/>
              </w:tabs>
              <w:jc w:val="left"/>
              <w:rPr>
                <w:sz w:val="24"/>
                <w:lang w:val="ru-RU"/>
              </w:rPr>
            </w:pPr>
          </w:p>
        </w:tc>
      </w:tr>
      <w:tr w:rsidR="004D6E70" w:rsidRPr="005E7566" w:rsidTr="004D6E70">
        <w:tc>
          <w:tcPr>
            <w:tcW w:w="15034" w:type="dxa"/>
            <w:tcBorders>
              <w:top w:val="single" w:sz="4" w:space="0" w:color="000000"/>
              <w:left w:val="single" w:sz="4" w:space="0" w:color="000000"/>
              <w:bottom w:val="single" w:sz="4" w:space="0" w:color="000000"/>
              <w:right w:val="single" w:sz="4" w:space="0" w:color="auto"/>
            </w:tcBorders>
          </w:tcPr>
          <w:p w:rsidR="004D6E70" w:rsidRPr="005E7566" w:rsidRDefault="004D6E70" w:rsidP="004D6E70">
            <w:pPr>
              <w:widowControl/>
              <w:tabs>
                <w:tab w:val="left" w:pos="4"/>
                <w:tab w:val="left" w:pos="288"/>
                <w:tab w:val="left" w:pos="430"/>
              </w:tabs>
              <w:ind w:firstLine="181"/>
              <w:jc w:val="left"/>
              <w:rPr>
                <w:sz w:val="24"/>
              </w:rPr>
            </w:pPr>
            <w:r w:rsidRPr="005E7566">
              <w:rPr>
                <w:b/>
                <w:sz w:val="24"/>
              </w:rPr>
              <w:t>Ценности научного познания</w:t>
            </w:r>
          </w:p>
        </w:tc>
        <w:tc>
          <w:tcPr>
            <w:tcW w:w="842" w:type="dxa"/>
            <w:vMerge/>
            <w:tcBorders>
              <w:top w:val="nil"/>
              <w:left w:val="single" w:sz="4" w:space="0" w:color="auto"/>
              <w:right w:val="single" w:sz="4" w:space="0" w:color="000000"/>
            </w:tcBorders>
          </w:tcPr>
          <w:p w:rsidR="004D6E70" w:rsidRPr="005E7566" w:rsidRDefault="004D6E70" w:rsidP="004D6E70">
            <w:pPr>
              <w:widowControl/>
              <w:tabs>
                <w:tab w:val="left" w:pos="4"/>
                <w:tab w:val="left" w:pos="288"/>
                <w:tab w:val="left" w:pos="430"/>
              </w:tabs>
              <w:jc w:val="left"/>
              <w:rPr>
                <w:sz w:val="24"/>
              </w:rPr>
            </w:pPr>
          </w:p>
        </w:tc>
      </w:tr>
      <w:tr w:rsidR="004D6E70" w:rsidRPr="00D025C2" w:rsidTr="004D6E70">
        <w:tc>
          <w:tcPr>
            <w:tcW w:w="15034" w:type="dxa"/>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4"/>
                <w:tab w:val="left" w:pos="288"/>
                <w:tab w:val="left" w:pos="430"/>
              </w:tabs>
              <w:ind w:firstLine="181"/>
              <w:jc w:val="left"/>
              <w:rPr>
                <w:sz w:val="24"/>
                <w:lang w:val="ru-RU"/>
              </w:rPr>
            </w:pPr>
            <w:r w:rsidRPr="00C443A3">
              <w:rPr>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4D6E70" w:rsidRPr="00C443A3" w:rsidRDefault="004D6E70" w:rsidP="004D6E70">
            <w:pPr>
              <w:widowControl/>
              <w:tabs>
                <w:tab w:val="left" w:pos="4"/>
                <w:tab w:val="left" w:pos="288"/>
                <w:tab w:val="left" w:pos="430"/>
              </w:tabs>
              <w:ind w:firstLine="181"/>
              <w:jc w:val="left"/>
              <w:rPr>
                <w:sz w:val="24"/>
                <w:lang w:val="ru-RU"/>
              </w:rPr>
            </w:pPr>
            <w:r w:rsidRPr="00C443A3">
              <w:rPr>
                <w:sz w:val="24"/>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4D6E70" w:rsidRPr="00C443A3" w:rsidRDefault="004D6E70" w:rsidP="004D6E70">
            <w:pPr>
              <w:widowControl/>
              <w:tabs>
                <w:tab w:val="left" w:pos="4"/>
                <w:tab w:val="left" w:pos="288"/>
                <w:tab w:val="left" w:pos="430"/>
              </w:tabs>
              <w:ind w:firstLine="181"/>
              <w:jc w:val="left"/>
              <w:rPr>
                <w:sz w:val="24"/>
                <w:lang w:val="ru-RU"/>
              </w:rPr>
            </w:pPr>
            <w:r w:rsidRPr="00C443A3">
              <w:rPr>
                <w:sz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c>
          <w:tcPr>
            <w:tcW w:w="842" w:type="dxa"/>
            <w:vMerge/>
            <w:tcBorders>
              <w:top w:val="nil"/>
              <w:left w:val="single" w:sz="4" w:space="0" w:color="auto"/>
              <w:bottom w:val="nil"/>
              <w:right w:val="single" w:sz="4" w:space="0" w:color="000000"/>
            </w:tcBorders>
          </w:tcPr>
          <w:p w:rsidR="004D6E70" w:rsidRPr="00C443A3" w:rsidRDefault="004D6E70" w:rsidP="004D6E70">
            <w:pPr>
              <w:widowControl/>
              <w:tabs>
                <w:tab w:val="left" w:pos="4"/>
                <w:tab w:val="left" w:pos="288"/>
                <w:tab w:val="left" w:pos="430"/>
              </w:tabs>
              <w:ind w:firstLine="181"/>
              <w:jc w:val="left"/>
              <w:rPr>
                <w:sz w:val="24"/>
                <w:lang w:val="ru-RU"/>
              </w:rPr>
            </w:pPr>
          </w:p>
        </w:tc>
      </w:tr>
    </w:tbl>
    <w:p w:rsidR="00C443A3" w:rsidRPr="00C443A3" w:rsidRDefault="00C443A3" w:rsidP="004D6E70">
      <w:pPr>
        <w:keepNext/>
        <w:keepLines/>
        <w:ind w:firstLine="709"/>
        <w:jc w:val="left"/>
        <w:rPr>
          <w:b/>
          <w:sz w:val="24"/>
          <w:lang w:val="ru-RU"/>
        </w:rPr>
      </w:pPr>
      <w:r w:rsidRPr="00C443A3">
        <w:rPr>
          <w:b/>
          <w:sz w:val="24"/>
          <w:lang w:val="ru-RU"/>
        </w:rPr>
        <w:t>Целевые ориентиры результатов воспитания на уровне основного общего образования.</w:t>
      </w:r>
    </w:p>
    <w:tbl>
      <w:tblPr>
        <w:tblW w:w="158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51"/>
        <w:gridCol w:w="18"/>
        <w:gridCol w:w="807"/>
      </w:tblGrid>
      <w:tr w:rsidR="00C443A3" w:rsidRPr="005E7566" w:rsidTr="004D6E70">
        <w:trPr>
          <w:trHeight w:val="562"/>
        </w:trPr>
        <w:tc>
          <w:tcPr>
            <w:tcW w:w="15876" w:type="dxa"/>
            <w:gridSpan w:val="3"/>
            <w:tcBorders>
              <w:top w:val="nil"/>
              <w:left w:val="single" w:sz="4" w:space="0" w:color="000000"/>
              <w:bottom w:val="nil"/>
              <w:right w:val="single" w:sz="4" w:space="0" w:color="000000"/>
            </w:tcBorders>
          </w:tcPr>
          <w:p w:rsidR="004D6E70" w:rsidRPr="005E7566" w:rsidRDefault="00C443A3" w:rsidP="004D6E70">
            <w:pPr>
              <w:tabs>
                <w:tab w:val="left" w:pos="851"/>
              </w:tabs>
              <w:ind w:firstLine="176"/>
              <w:jc w:val="left"/>
              <w:rPr>
                <w:b/>
                <w:sz w:val="24"/>
              </w:rPr>
            </w:pPr>
            <w:r w:rsidRPr="005E7566">
              <w:rPr>
                <w:b/>
                <w:sz w:val="24"/>
              </w:rPr>
              <w:t>Целевые ориентиры</w:t>
            </w:r>
          </w:p>
          <w:p w:rsidR="00C443A3" w:rsidRPr="005E7566" w:rsidRDefault="004D6E70" w:rsidP="004D6E70">
            <w:pPr>
              <w:tabs>
                <w:tab w:val="left" w:pos="851"/>
              </w:tabs>
              <w:ind w:firstLine="177"/>
              <w:jc w:val="left"/>
              <w:rPr>
                <w:sz w:val="24"/>
              </w:rPr>
            </w:pPr>
            <w:r w:rsidRPr="005E7566">
              <w:rPr>
                <w:b/>
                <w:sz w:val="24"/>
              </w:rPr>
              <w:t>Гражданское воспитание</w:t>
            </w:r>
          </w:p>
        </w:tc>
      </w:tr>
      <w:tr w:rsidR="004D6E70" w:rsidRPr="00D025C2" w:rsidTr="00D0391E">
        <w:tc>
          <w:tcPr>
            <w:tcW w:w="15069" w:type="dxa"/>
            <w:gridSpan w:val="2"/>
            <w:tcBorders>
              <w:top w:val="single" w:sz="4" w:space="0" w:color="000000"/>
              <w:left w:val="single" w:sz="4" w:space="0" w:color="000000"/>
              <w:bottom w:val="single" w:sz="4" w:space="0" w:color="000000"/>
              <w:right w:val="single" w:sz="4" w:space="0" w:color="auto"/>
            </w:tcBorders>
          </w:tcPr>
          <w:p w:rsidR="004D6E70" w:rsidRPr="00C443A3" w:rsidRDefault="004D6E70" w:rsidP="004D6E70">
            <w:pPr>
              <w:tabs>
                <w:tab w:val="left" w:pos="318"/>
                <w:tab w:val="left" w:pos="993"/>
              </w:tabs>
              <w:ind w:firstLine="177"/>
              <w:jc w:val="left"/>
              <w:rPr>
                <w:sz w:val="24"/>
                <w:lang w:val="ru-RU"/>
              </w:rPr>
            </w:pPr>
            <w:bookmarkStart w:id="9" w:name="_Hlk101094428"/>
            <w:r w:rsidRPr="00C443A3">
              <w:rPr>
                <w:sz w:val="24"/>
                <w:lang w:val="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4D6E70" w:rsidRPr="00C443A3" w:rsidRDefault="004D6E70" w:rsidP="004D6E70">
            <w:pPr>
              <w:tabs>
                <w:tab w:val="left" w:pos="318"/>
              </w:tabs>
              <w:ind w:firstLine="177"/>
              <w:jc w:val="left"/>
              <w:rPr>
                <w:sz w:val="24"/>
                <w:lang w:val="ru-RU"/>
              </w:rPr>
            </w:pPr>
            <w:r w:rsidRPr="00C443A3">
              <w:rPr>
                <w:sz w:val="24"/>
                <w:lang w:val="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4D6E70" w:rsidRPr="00C443A3" w:rsidRDefault="004D6E70" w:rsidP="004D6E70">
            <w:pPr>
              <w:tabs>
                <w:tab w:val="left" w:pos="318"/>
              </w:tabs>
              <w:ind w:firstLine="177"/>
              <w:jc w:val="left"/>
              <w:rPr>
                <w:sz w:val="24"/>
                <w:lang w:val="ru-RU"/>
              </w:rPr>
            </w:pPr>
            <w:r w:rsidRPr="00C443A3">
              <w:rPr>
                <w:sz w:val="24"/>
                <w:lang w:val="ru-RU"/>
              </w:rPr>
              <w:t>Проявляющий уважение к государственным символам России, праздникам.</w:t>
            </w:r>
          </w:p>
          <w:p w:rsidR="004D6E70" w:rsidRPr="00C443A3" w:rsidRDefault="004D6E70" w:rsidP="004D6E70">
            <w:pPr>
              <w:tabs>
                <w:tab w:val="left" w:pos="318"/>
              </w:tabs>
              <w:ind w:firstLine="177"/>
              <w:jc w:val="left"/>
              <w:rPr>
                <w:sz w:val="24"/>
                <w:lang w:val="ru-RU"/>
              </w:rPr>
            </w:pPr>
            <w:r w:rsidRPr="00C443A3">
              <w:rPr>
                <w:sz w:val="24"/>
                <w:lang w:val="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4D6E70" w:rsidRPr="00C443A3" w:rsidRDefault="004D6E70" w:rsidP="004D6E70">
            <w:pPr>
              <w:tabs>
                <w:tab w:val="left" w:pos="318"/>
                <w:tab w:val="left" w:pos="993"/>
              </w:tabs>
              <w:ind w:firstLine="177"/>
              <w:jc w:val="left"/>
              <w:rPr>
                <w:sz w:val="24"/>
                <w:lang w:val="ru-RU"/>
              </w:rPr>
            </w:pPr>
            <w:r w:rsidRPr="00C443A3">
              <w:rPr>
                <w:sz w:val="24"/>
                <w:lang w:val="ru-RU"/>
              </w:rPr>
              <w:t>Выражающий неприятие любой дискриминации граждан, проявлений экстремизма, терроризма, коррупции в обществе.</w:t>
            </w:r>
          </w:p>
          <w:p w:rsidR="004D6E70" w:rsidRDefault="004D6E70" w:rsidP="004D6E70">
            <w:pPr>
              <w:tabs>
                <w:tab w:val="left" w:pos="318"/>
              </w:tabs>
              <w:ind w:firstLine="177"/>
              <w:jc w:val="left"/>
              <w:rPr>
                <w:sz w:val="24"/>
                <w:lang w:val="ru-RU"/>
              </w:rPr>
            </w:pPr>
            <w:r w:rsidRPr="00C443A3">
              <w:rPr>
                <w:sz w:val="24"/>
                <w:lang w:val="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bookmarkEnd w:id="9"/>
          </w:p>
          <w:p w:rsidR="00FA6288" w:rsidRDefault="00FA6288" w:rsidP="004D6E70">
            <w:pPr>
              <w:tabs>
                <w:tab w:val="left" w:pos="318"/>
              </w:tabs>
              <w:ind w:firstLine="177"/>
              <w:jc w:val="left"/>
              <w:rPr>
                <w:sz w:val="24"/>
                <w:lang w:val="ru-RU"/>
              </w:rPr>
            </w:pPr>
          </w:p>
          <w:p w:rsidR="00FA6288" w:rsidRPr="00C443A3" w:rsidRDefault="00FA6288" w:rsidP="004D6E70">
            <w:pPr>
              <w:tabs>
                <w:tab w:val="left" w:pos="318"/>
              </w:tabs>
              <w:ind w:firstLine="177"/>
              <w:jc w:val="left"/>
              <w:rPr>
                <w:sz w:val="24"/>
                <w:lang w:val="ru-RU"/>
              </w:rPr>
            </w:pPr>
          </w:p>
        </w:tc>
        <w:tc>
          <w:tcPr>
            <w:tcW w:w="807" w:type="dxa"/>
            <w:vMerge w:val="restart"/>
            <w:tcBorders>
              <w:top w:val="nil"/>
              <w:left w:val="single" w:sz="4" w:space="0" w:color="auto"/>
              <w:right w:val="single" w:sz="4" w:space="0" w:color="000000"/>
            </w:tcBorders>
          </w:tcPr>
          <w:p w:rsidR="004D6E70" w:rsidRPr="00C443A3" w:rsidRDefault="004D6E70" w:rsidP="004D6E70">
            <w:pPr>
              <w:tabs>
                <w:tab w:val="left" w:pos="318"/>
              </w:tabs>
              <w:ind w:firstLine="177"/>
              <w:jc w:val="left"/>
              <w:rPr>
                <w:sz w:val="24"/>
                <w:lang w:val="ru-RU"/>
              </w:rPr>
            </w:pPr>
          </w:p>
        </w:tc>
      </w:tr>
      <w:tr w:rsidR="004D6E70" w:rsidRPr="005E7566" w:rsidTr="004D6E70">
        <w:tc>
          <w:tcPr>
            <w:tcW w:w="15069" w:type="dxa"/>
            <w:gridSpan w:val="2"/>
            <w:tcBorders>
              <w:top w:val="single" w:sz="4" w:space="0" w:color="000000"/>
              <w:left w:val="single" w:sz="4" w:space="0" w:color="000000"/>
              <w:bottom w:val="nil"/>
              <w:right w:val="single" w:sz="4" w:space="0" w:color="auto"/>
            </w:tcBorders>
          </w:tcPr>
          <w:p w:rsidR="004D6E70" w:rsidRPr="005E7566" w:rsidRDefault="004D6E70" w:rsidP="004D6E70">
            <w:pPr>
              <w:tabs>
                <w:tab w:val="left" w:pos="851"/>
              </w:tabs>
              <w:ind w:firstLine="177"/>
              <w:jc w:val="left"/>
              <w:rPr>
                <w:b/>
                <w:sz w:val="24"/>
              </w:rPr>
            </w:pPr>
            <w:r w:rsidRPr="005E7566">
              <w:rPr>
                <w:b/>
                <w:sz w:val="24"/>
              </w:rPr>
              <w:lastRenderedPageBreak/>
              <w:t>Патриотическое воспитание</w:t>
            </w:r>
          </w:p>
        </w:tc>
        <w:tc>
          <w:tcPr>
            <w:tcW w:w="807" w:type="dxa"/>
            <w:vMerge/>
            <w:tcBorders>
              <w:left w:val="single" w:sz="4" w:space="0" w:color="auto"/>
              <w:right w:val="single" w:sz="4" w:space="0" w:color="000000"/>
            </w:tcBorders>
          </w:tcPr>
          <w:p w:rsidR="004D6E70" w:rsidRPr="005E7566" w:rsidRDefault="004D6E70" w:rsidP="004D6E70">
            <w:pPr>
              <w:tabs>
                <w:tab w:val="left" w:pos="851"/>
              </w:tabs>
              <w:jc w:val="left"/>
              <w:rPr>
                <w:b/>
                <w:sz w:val="24"/>
              </w:rPr>
            </w:pPr>
          </w:p>
        </w:tc>
      </w:tr>
      <w:tr w:rsidR="004D6E70" w:rsidRPr="00D025C2" w:rsidTr="004D6E70">
        <w:tc>
          <w:tcPr>
            <w:tcW w:w="15069" w:type="dxa"/>
            <w:gridSpan w:val="2"/>
            <w:tcBorders>
              <w:top w:val="nil"/>
              <w:left w:val="single" w:sz="4" w:space="0" w:color="000000"/>
              <w:bottom w:val="single" w:sz="4" w:space="0" w:color="000000"/>
              <w:right w:val="single" w:sz="4" w:space="0" w:color="auto"/>
            </w:tcBorders>
          </w:tcPr>
          <w:p w:rsidR="004D6E70" w:rsidRPr="00C443A3" w:rsidRDefault="004D6E70" w:rsidP="004D6E70">
            <w:pPr>
              <w:tabs>
                <w:tab w:val="left" w:pos="318"/>
                <w:tab w:val="left" w:pos="993"/>
              </w:tabs>
              <w:ind w:firstLine="177"/>
              <w:jc w:val="left"/>
              <w:rPr>
                <w:sz w:val="24"/>
                <w:lang w:val="ru-RU"/>
              </w:rPr>
            </w:pPr>
            <w:r w:rsidRPr="00C443A3">
              <w:rPr>
                <w:sz w:val="24"/>
                <w:lang w:val="ru-RU"/>
              </w:rPr>
              <w:t>Сознающий свою национальную, этническую принадлежность, любящий свой народ, его традиции, культуру.</w:t>
            </w:r>
          </w:p>
          <w:p w:rsidR="004D6E70" w:rsidRPr="00C443A3" w:rsidRDefault="004D6E70" w:rsidP="004D6E70">
            <w:pPr>
              <w:tabs>
                <w:tab w:val="left" w:pos="318"/>
                <w:tab w:val="left" w:pos="993"/>
              </w:tabs>
              <w:ind w:firstLine="177"/>
              <w:jc w:val="left"/>
              <w:rPr>
                <w:sz w:val="24"/>
                <w:lang w:val="ru-RU"/>
              </w:rPr>
            </w:pPr>
            <w:r w:rsidRPr="00C443A3">
              <w:rPr>
                <w:sz w:val="24"/>
                <w:lang w:val="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4D6E70" w:rsidRPr="00C443A3" w:rsidRDefault="004D6E70" w:rsidP="004D6E70">
            <w:pPr>
              <w:tabs>
                <w:tab w:val="left" w:pos="318"/>
                <w:tab w:val="left" w:pos="993"/>
              </w:tabs>
              <w:ind w:firstLine="177"/>
              <w:jc w:val="left"/>
              <w:rPr>
                <w:sz w:val="24"/>
                <w:lang w:val="ru-RU"/>
              </w:rPr>
            </w:pPr>
            <w:r w:rsidRPr="00C443A3">
              <w:rPr>
                <w:sz w:val="24"/>
                <w:lang w:val="ru-RU"/>
              </w:rPr>
              <w:t xml:space="preserve">Проявляющий интерес к познанию родного языка, истории и культуры своего края, своего народа, других народов России. </w:t>
            </w:r>
          </w:p>
          <w:p w:rsidR="004D6E70" w:rsidRPr="00C443A3" w:rsidRDefault="004D6E70" w:rsidP="004D6E70">
            <w:pPr>
              <w:tabs>
                <w:tab w:val="left" w:pos="318"/>
                <w:tab w:val="left" w:pos="993"/>
              </w:tabs>
              <w:ind w:firstLine="177"/>
              <w:jc w:val="left"/>
              <w:rPr>
                <w:sz w:val="24"/>
                <w:lang w:val="ru-RU"/>
              </w:rPr>
            </w:pPr>
            <w:r w:rsidRPr="00C443A3">
              <w:rPr>
                <w:sz w:val="24"/>
                <w:lang w:val="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4D6E70" w:rsidRPr="00C443A3" w:rsidRDefault="004D6E70" w:rsidP="004D6E70">
            <w:pPr>
              <w:tabs>
                <w:tab w:val="left" w:pos="318"/>
                <w:tab w:val="left" w:pos="993"/>
              </w:tabs>
              <w:ind w:firstLine="177"/>
              <w:jc w:val="left"/>
              <w:rPr>
                <w:sz w:val="24"/>
                <w:lang w:val="ru-RU"/>
              </w:rPr>
            </w:pPr>
            <w:r w:rsidRPr="00C443A3">
              <w:rPr>
                <w:sz w:val="24"/>
                <w:lang w:val="ru-RU"/>
              </w:rPr>
              <w:t>Принимающий участие в мероприятиях патриотической направленности.</w:t>
            </w:r>
          </w:p>
        </w:tc>
        <w:tc>
          <w:tcPr>
            <w:tcW w:w="807" w:type="dxa"/>
            <w:vMerge/>
            <w:tcBorders>
              <w:top w:val="nil"/>
              <w:left w:val="single" w:sz="4" w:space="0" w:color="auto"/>
              <w:bottom w:val="single" w:sz="4" w:space="0" w:color="000000"/>
              <w:right w:val="single" w:sz="4" w:space="0" w:color="000000"/>
            </w:tcBorders>
          </w:tcPr>
          <w:p w:rsidR="004D6E70" w:rsidRPr="00C443A3" w:rsidRDefault="004D6E70" w:rsidP="004D6E70">
            <w:pPr>
              <w:tabs>
                <w:tab w:val="left" w:pos="318"/>
                <w:tab w:val="left" w:pos="993"/>
              </w:tabs>
              <w:ind w:firstLine="177"/>
              <w:jc w:val="left"/>
              <w:rPr>
                <w:sz w:val="24"/>
                <w:lang w:val="ru-RU"/>
              </w:rPr>
            </w:pPr>
          </w:p>
        </w:tc>
      </w:tr>
      <w:tr w:rsidR="004D6E70" w:rsidRPr="005E7566" w:rsidTr="00D0391E">
        <w:tc>
          <w:tcPr>
            <w:tcW w:w="15069" w:type="dxa"/>
            <w:gridSpan w:val="2"/>
            <w:tcBorders>
              <w:top w:val="single" w:sz="4" w:space="0" w:color="000000"/>
              <w:left w:val="single" w:sz="4" w:space="0" w:color="000000"/>
              <w:bottom w:val="single" w:sz="4" w:space="0" w:color="000000"/>
              <w:right w:val="single" w:sz="4" w:space="0" w:color="auto"/>
            </w:tcBorders>
          </w:tcPr>
          <w:p w:rsidR="004D6E70" w:rsidRPr="005E7566" w:rsidRDefault="004D6E70" w:rsidP="004D6E70">
            <w:pPr>
              <w:tabs>
                <w:tab w:val="left" w:pos="851"/>
              </w:tabs>
              <w:ind w:firstLine="177"/>
              <w:jc w:val="left"/>
              <w:rPr>
                <w:b/>
                <w:sz w:val="24"/>
              </w:rPr>
            </w:pPr>
            <w:r w:rsidRPr="005E7566">
              <w:rPr>
                <w:b/>
                <w:sz w:val="24"/>
              </w:rPr>
              <w:t>Духовно-нравственное воспитание</w:t>
            </w:r>
          </w:p>
        </w:tc>
        <w:tc>
          <w:tcPr>
            <w:tcW w:w="807" w:type="dxa"/>
            <w:vMerge w:val="restart"/>
            <w:tcBorders>
              <w:top w:val="nil"/>
              <w:left w:val="single" w:sz="4" w:space="0" w:color="auto"/>
              <w:right w:val="single" w:sz="4" w:space="0" w:color="000000"/>
            </w:tcBorders>
          </w:tcPr>
          <w:p w:rsidR="004D6E70" w:rsidRPr="005E7566" w:rsidRDefault="004D6E70" w:rsidP="004D6E70">
            <w:pPr>
              <w:tabs>
                <w:tab w:val="left" w:pos="851"/>
              </w:tabs>
              <w:jc w:val="left"/>
              <w:rPr>
                <w:b/>
                <w:sz w:val="24"/>
              </w:rPr>
            </w:pPr>
          </w:p>
        </w:tc>
      </w:tr>
      <w:tr w:rsidR="004D6E70" w:rsidRPr="00D025C2" w:rsidTr="00D0391E">
        <w:tc>
          <w:tcPr>
            <w:tcW w:w="15069" w:type="dxa"/>
            <w:gridSpan w:val="2"/>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318"/>
              </w:tabs>
              <w:ind w:firstLine="177"/>
              <w:jc w:val="left"/>
              <w:rPr>
                <w:sz w:val="24"/>
                <w:lang w:val="ru-RU"/>
              </w:rPr>
            </w:pPr>
            <w:r w:rsidRPr="00C443A3">
              <w:rPr>
                <w:sz w:val="24"/>
                <w:lang w:val="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4D6E70" w:rsidRPr="00C443A3" w:rsidRDefault="004D6E70" w:rsidP="004D6E70">
            <w:pPr>
              <w:widowControl/>
              <w:tabs>
                <w:tab w:val="left" w:pos="318"/>
              </w:tabs>
              <w:ind w:firstLine="177"/>
              <w:jc w:val="left"/>
              <w:rPr>
                <w:sz w:val="24"/>
                <w:lang w:val="ru-RU"/>
              </w:rPr>
            </w:pPr>
            <w:r w:rsidRPr="00C443A3">
              <w:rPr>
                <w:sz w:val="24"/>
                <w:lang w:val="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4D6E70" w:rsidRPr="00C443A3" w:rsidRDefault="004D6E70" w:rsidP="004D6E70">
            <w:pPr>
              <w:widowControl/>
              <w:tabs>
                <w:tab w:val="left" w:pos="318"/>
              </w:tabs>
              <w:ind w:firstLine="177"/>
              <w:jc w:val="left"/>
              <w:rPr>
                <w:sz w:val="24"/>
                <w:lang w:val="ru-RU"/>
              </w:rPr>
            </w:pPr>
            <w:r w:rsidRPr="00C443A3">
              <w:rPr>
                <w:sz w:val="24"/>
                <w:lang w:val="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4D6E70" w:rsidRPr="00C443A3" w:rsidRDefault="004D6E70" w:rsidP="004D6E70">
            <w:pPr>
              <w:widowControl/>
              <w:tabs>
                <w:tab w:val="left" w:pos="318"/>
              </w:tabs>
              <w:ind w:firstLine="177"/>
              <w:jc w:val="left"/>
              <w:rPr>
                <w:sz w:val="24"/>
                <w:lang w:val="ru-RU"/>
              </w:rPr>
            </w:pPr>
            <w:r w:rsidRPr="00C443A3">
              <w:rPr>
                <w:sz w:val="24"/>
                <w:lang w:val="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4D6E70" w:rsidRPr="00C443A3" w:rsidRDefault="004D6E70" w:rsidP="004D6E70">
            <w:pPr>
              <w:widowControl/>
              <w:tabs>
                <w:tab w:val="left" w:pos="318"/>
              </w:tabs>
              <w:ind w:firstLine="177"/>
              <w:jc w:val="left"/>
              <w:rPr>
                <w:sz w:val="24"/>
                <w:lang w:val="ru-RU"/>
              </w:rPr>
            </w:pPr>
            <w:r w:rsidRPr="00C443A3">
              <w:rPr>
                <w:sz w:val="24"/>
                <w:lang w:val="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4D6E70" w:rsidRPr="00C443A3" w:rsidRDefault="004D6E70" w:rsidP="004D6E70">
            <w:pPr>
              <w:widowControl/>
              <w:tabs>
                <w:tab w:val="left" w:pos="4"/>
                <w:tab w:val="left" w:pos="288"/>
                <w:tab w:val="left" w:pos="430"/>
              </w:tabs>
              <w:ind w:firstLine="177"/>
              <w:jc w:val="left"/>
              <w:rPr>
                <w:sz w:val="24"/>
                <w:lang w:val="ru-RU"/>
              </w:rPr>
            </w:pPr>
            <w:r w:rsidRPr="00C443A3">
              <w:rPr>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c>
          <w:tcPr>
            <w:tcW w:w="807" w:type="dxa"/>
            <w:vMerge/>
            <w:tcBorders>
              <w:left w:val="single" w:sz="4" w:space="0" w:color="auto"/>
              <w:right w:val="single" w:sz="4" w:space="0" w:color="000000"/>
            </w:tcBorders>
          </w:tcPr>
          <w:p w:rsidR="004D6E70" w:rsidRPr="00C443A3" w:rsidRDefault="004D6E70" w:rsidP="004D6E70">
            <w:pPr>
              <w:widowControl/>
              <w:tabs>
                <w:tab w:val="left" w:pos="4"/>
                <w:tab w:val="left" w:pos="288"/>
                <w:tab w:val="left" w:pos="430"/>
              </w:tabs>
              <w:ind w:firstLine="177"/>
              <w:jc w:val="left"/>
              <w:rPr>
                <w:sz w:val="24"/>
                <w:lang w:val="ru-RU"/>
              </w:rPr>
            </w:pPr>
          </w:p>
        </w:tc>
      </w:tr>
      <w:tr w:rsidR="004D6E70" w:rsidRPr="005E7566" w:rsidTr="00D0391E">
        <w:tc>
          <w:tcPr>
            <w:tcW w:w="15069" w:type="dxa"/>
            <w:gridSpan w:val="2"/>
            <w:tcBorders>
              <w:top w:val="single" w:sz="4" w:space="0" w:color="000000"/>
              <w:left w:val="single" w:sz="4" w:space="0" w:color="000000"/>
              <w:bottom w:val="single" w:sz="4" w:space="0" w:color="000000"/>
              <w:right w:val="single" w:sz="4" w:space="0" w:color="auto"/>
            </w:tcBorders>
          </w:tcPr>
          <w:p w:rsidR="004D6E70" w:rsidRPr="005E7566" w:rsidRDefault="004D6E70" w:rsidP="004D6E70">
            <w:pPr>
              <w:tabs>
                <w:tab w:val="left" w:pos="851"/>
              </w:tabs>
              <w:ind w:firstLine="177"/>
              <w:jc w:val="left"/>
              <w:rPr>
                <w:b/>
                <w:sz w:val="24"/>
              </w:rPr>
            </w:pPr>
            <w:r w:rsidRPr="005E7566">
              <w:rPr>
                <w:b/>
                <w:sz w:val="24"/>
              </w:rPr>
              <w:t>Эстетическое воспитание</w:t>
            </w:r>
          </w:p>
        </w:tc>
        <w:tc>
          <w:tcPr>
            <w:tcW w:w="807" w:type="dxa"/>
            <w:vMerge/>
            <w:tcBorders>
              <w:left w:val="single" w:sz="4" w:space="0" w:color="auto"/>
              <w:right w:val="single" w:sz="4" w:space="0" w:color="000000"/>
            </w:tcBorders>
          </w:tcPr>
          <w:p w:rsidR="004D6E70" w:rsidRPr="005E7566" w:rsidRDefault="004D6E70" w:rsidP="004D6E70">
            <w:pPr>
              <w:tabs>
                <w:tab w:val="left" w:pos="851"/>
              </w:tabs>
              <w:jc w:val="left"/>
              <w:rPr>
                <w:b/>
                <w:sz w:val="24"/>
              </w:rPr>
            </w:pPr>
          </w:p>
        </w:tc>
      </w:tr>
      <w:tr w:rsidR="004D6E70" w:rsidRPr="00D025C2" w:rsidTr="004D6E70">
        <w:tc>
          <w:tcPr>
            <w:tcW w:w="15069" w:type="dxa"/>
            <w:gridSpan w:val="2"/>
            <w:tcBorders>
              <w:top w:val="single" w:sz="4" w:space="0" w:color="000000"/>
              <w:left w:val="single" w:sz="4" w:space="0" w:color="000000"/>
              <w:bottom w:val="single" w:sz="4" w:space="0" w:color="000000"/>
              <w:right w:val="single" w:sz="4" w:space="0" w:color="auto"/>
            </w:tcBorders>
          </w:tcPr>
          <w:p w:rsidR="004D6E70" w:rsidRPr="00C443A3" w:rsidRDefault="004D6E70" w:rsidP="004D6E70">
            <w:pPr>
              <w:tabs>
                <w:tab w:val="left" w:pos="318"/>
              </w:tabs>
              <w:ind w:firstLine="177"/>
              <w:jc w:val="left"/>
              <w:rPr>
                <w:sz w:val="24"/>
                <w:lang w:val="ru-RU"/>
              </w:rPr>
            </w:pPr>
            <w:r w:rsidRPr="00C443A3">
              <w:rPr>
                <w:sz w:val="24"/>
                <w:lang w:val="ru-RU"/>
              </w:rPr>
              <w:t xml:space="preserve">Выражающий понимание ценности отечественного и мирового искусства, народных традиций и народного творчества в искусстве. </w:t>
            </w:r>
          </w:p>
          <w:p w:rsidR="004D6E70" w:rsidRPr="00C443A3" w:rsidRDefault="004D6E70" w:rsidP="004D6E70">
            <w:pPr>
              <w:tabs>
                <w:tab w:val="left" w:pos="318"/>
              </w:tabs>
              <w:ind w:firstLine="177"/>
              <w:jc w:val="left"/>
              <w:rPr>
                <w:sz w:val="24"/>
                <w:lang w:val="ru-RU"/>
              </w:rPr>
            </w:pPr>
            <w:r w:rsidRPr="00C443A3">
              <w:rPr>
                <w:sz w:val="24"/>
                <w:lang w:val="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4D6E70" w:rsidRPr="00C443A3" w:rsidRDefault="004D6E70" w:rsidP="004D6E70">
            <w:pPr>
              <w:tabs>
                <w:tab w:val="left" w:pos="318"/>
              </w:tabs>
              <w:ind w:firstLine="177"/>
              <w:jc w:val="left"/>
              <w:rPr>
                <w:sz w:val="24"/>
                <w:lang w:val="ru-RU"/>
              </w:rPr>
            </w:pPr>
            <w:r w:rsidRPr="00C443A3">
              <w:rPr>
                <w:sz w:val="24"/>
                <w:lang w:val="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4D6E70" w:rsidRPr="00C443A3" w:rsidRDefault="004D6E70" w:rsidP="004D6E70">
            <w:pPr>
              <w:tabs>
                <w:tab w:val="left" w:pos="318"/>
              </w:tabs>
              <w:ind w:firstLine="177"/>
              <w:jc w:val="left"/>
              <w:rPr>
                <w:sz w:val="24"/>
                <w:lang w:val="ru-RU"/>
              </w:rPr>
            </w:pPr>
            <w:r w:rsidRPr="00C443A3">
              <w:rPr>
                <w:sz w:val="24"/>
                <w:lang w:val="ru-RU"/>
              </w:rPr>
              <w:t>Ориентированный на самовыражение в разных видах искусства, в художественном творчестве.</w:t>
            </w:r>
          </w:p>
        </w:tc>
        <w:tc>
          <w:tcPr>
            <w:tcW w:w="807" w:type="dxa"/>
            <w:vMerge/>
            <w:tcBorders>
              <w:left w:val="single" w:sz="4" w:space="0" w:color="auto"/>
              <w:bottom w:val="nil"/>
              <w:right w:val="single" w:sz="4" w:space="0" w:color="000000"/>
            </w:tcBorders>
          </w:tcPr>
          <w:p w:rsidR="004D6E70" w:rsidRPr="00C443A3" w:rsidRDefault="004D6E70" w:rsidP="004D6E70">
            <w:pPr>
              <w:tabs>
                <w:tab w:val="left" w:pos="318"/>
              </w:tabs>
              <w:ind w:firstLine="177"/>
              <w:jc w:val="left"/>
              <w:rPr>
                <w:sz w:val="24"/>
                <w:lang w:val="ru-RU"/>
              </w:rPr>
            </w:pPr>
          </w:p>
        </w:tc>
      </w:tr>
      <w:tr w:rsidR="004D6E70" w:rsidRPr="00D025C2" w:rsidTr="00D0391E">
        <w:tc>
          <w:tcPr>
            <w:tcW w:w="15051" w:type="dxa"/>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318"/>
              </w:tabs>
              <w:ind w:firstLine="177"/>
              <w:jc w:val="left"/>
              <w:rPr>
                <w:sz w:val="24"/>
                <w:lang w:val="ru-RU"/>
              </w:rPr>
            </w:pPr>
            <w:r w:rsidRPr="00C443A3">
              <w:rPr>
                <w:sz w:val="24"/>
                <w:lang w:val="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4D6E70" w:rsidRPr="00C443A3" w:rsidRDefault="004D6E70" w:rsidP="004D6E70">
            <w:pPr>
              <w:widowControl/>
              <w:tabs>
                <w:tab w:val="left" w:pos="318"/>
              </w:tabs>
              <w:ind w:firstLine="177"/>
              <w:jc w:val="left"/>
              <w:rPr>
                <w:sz w:val="24"/>
                <w:lang w:val="ru-RU"/>
              </w:rPr>
            </w:pPr>
            <w:r w:rsidRPr="00C443A3">
              <w:rPr>
                <w:sz w:val="24"/>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4D6E70" w:rsidRDefault="004D6E70" w:rsidP="004D6E70">
            <w:pPr>
              <w:widowControl/>
              <w:tabs>
                <w:tab w:val="left" w:pos="318"/>
              </w:tabs>
              <w:ind w:firstLine="177"/>
              <w:jc w:val="left"/>
              <w:rPr>
                <w:sz w:val="24"/>
                <w:lang w:val="ru-RU"/>
              </w:rPr>
            </w:pPr>
            <w:r w:rsidRPr="00C443A3">
              <w:rPr>
                <w:sz w:val="24"/>
                <w:lang w:val="ru-RU"/>
              </w:rPr>
              <w:t>Проявляющий неприятие вредных привычек (курения, употребления алкоголя, наркотиков, игровой и иных форм зависимостей), понимание их</w:t>
            </w:r>
          </w:p>
          <w:p w:rsidR="004D6E70" w:rsidRPr="00C443A3" w:rsidRDefault="004D6E70" w:rsidP="004D6E70">
            <w:pPr>
              <w:widowControl/>
              <w:tabs>
                <w:tab w:val="left" w:pos="318"/>
              </w:tabs>
              <w:ind w:firstLine="177"/>
              <w:jc w:val="left"/>
              <w:rPr>
                <w:sz w:val="24"/>
                <w:lang w:val="ru-RU"/>
              </w:rPr>
            </w:pPr>
            <w:r w:rsidRPr="00C443A3">
              <w:rPr>
                <w:sz w:val="24"/>
                <w:lang w:val="ru-RU"/>
              </w:rPr>
              <w:t>последствий, вреда для физического и психического здоровья.</w:t>
            </w:r>
          </w:p>
          <w:p w:rsidR="004D6E70" w:rsidRPr="00C443A3" w:rsidRDefault="004D6E70" w:rsidP="004D6E70">
            <w:pPr>
              <w:widowControl/>
              <w:tabs>
                <w:tab w:val="left" w:pos="318"/>
              </w:tabs>
              <w:ind w:firstLine="177"/>
              <w:jc w:val="left"/>
              <w:rPr>
                <w:sz w:val="24"/>
                <w:lang w:val="ru-RU"/>
              </w:rPr>
            </w:pPr>
            <w:r w:rsidRPr="00C443A3">
              <w:rPr>
                <w:sz w:val="24"/>
                <w:lang w:val="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4D6E70" w:rsidRDefault="004D6E70" w:rsidP="004D6E70">
            <w:pPr>
              <w:widowControl/>
              <w:tabs>
                <w:tab w:val="left" w:pos="318"/>
              </w:tabs>
              <w:ind w:firstLine="177"/>
              <w:jc w:val="left"/>
              <w:rPr>
                <w:sz w:val="24"/>
                <w:lang w:val="ru-RU"/>
              </w:rPr>
            </w:pPr>
            <w:r w:rsidRPr="00C443A3">
              <w:rPr>
                <w:sz w:val="24"/>
                <w:lang w:val="ru-RU"/>
              </w:rPr>
              <w:t xml:space="preserve">Способный адаптироваться к меняющимся социальным, информационным и природным условиям, стрессовым ситуациям. </w:t>
            </w:r>
          </w:p>
          <w:p w:rsidR="00FA6288" w:rsidRPr="00C443A3" w:rsidRDefault="00FA6288" w:rsidP="004D6E70">
            <w:pPr>
              <w:widowControl/>
              <w:tabs>
                <w:tab w:val="left" w:pos="318"/>
              </w:tabs>
              <w:ind w:firstLine="177"/>
              <w:jc w:val="left"/>
              <w:rPr>
                <w:sz w:val="24"/>
                <w:lang w:val="ru-RU"/>
              </w:rPr>
            </w:pPr>
          </w:p>
        </w:tc>
        <w:tc>
          <w:tcPr>
            <w:tcW w:w="825" w:type="dxa"/>
            <w:gridSpan w:val="2"/>
            <w:vMerge w:val="restart"/>
            <w:tcBorders>
              <w:left w:val="single" w:sz="4" w:space="0" w:color="auto"/>
              <w:right w:val="single" w:sz="4" w:space="0" w:color="000000"/>
            </w:tcBorders>
          </w:tcPr>
          <w:p w:rsidR="004D6E70" w:rsidRPr="00C443A3" w:rsidRDefault="004D6E70" w:rsidP="004D6E70">
            <w:pPr>
              <w:tabs>
                <w:tab w:val="left" w:pos="318"/>
              </w:tabs>
              <w:ind w:firstLine="177"/>
              <w:jc w:val="left"/>
              <w:rPr>
                <w:sz w:val="24"/>
                <w:lang w:val="ru-RU"/>
              </w:rPr>
            </w:pPr>
          </w:p>
        </w:tc>
      </w:tr>
      <w:tr w:rsidR="004D6E70" w:rsidRPr="005E7566" w:rsidTr="00D0391E">
        <w:tc>
          <w:tcPr>
            <w:tcW w:w="15051" w:type="dxa"/>
            <w:tcBorders>
              <w:top w:val="single" w:sz="4" w:space="0" w:color="000000"/>
              <w:left w:val="single" w:sz="4" w:space="0" w:color="000000"/>
              <w:bottom w:val="single" w:sz="4" w:space="0" w:color="000000"/>
              <w:right w:val="single" w:sz="4" w:space="0" w:color="auto"/>
            </w:tcBorders>
          </w:tcPr>
          <w:p w:rsidR="004D6E70" w:rsidRPr="005E7566" w:rsidRDefault="004D6E70" w:rsidP="004D6E70">
            <w:pPr>
              <w:tabs>
                <w:tab w:val="left" w:pos="851"/>
              </w:tabs>
              <w:ind w:firstLine="177"/>
              <w:jc w:val="left"/>
              <w:rPr>
                <w:b/>
                <w:sz w:val="24"/>
              </w:rPr>
            </w:pPr>
            <w:r w:rsidRPr="005E7566">
              <w:rPr>
                <w:b/>
                <w:sz w:val="24"/>
              </w:rPr>
              <w:lastRenderedPageBreak/>
              <w:t>Трудовое воспитание</w:t>
            </w:r>
          </w:p>
        </w:tc>
        <w:tc>
          <w:tcPr>
            <w:tcW w:w="825" w:type="dxa"/>
            <w:gridSpan w:val="2"/>
            <w:vMerge/>
            <w:tcBorders>
              <w:left w:val="single" w:sz="4" w:space="0" w:color="auto"/>
              <w:right w:val="single" w:sz="4" w:space="0" w:color="000000"/>
            </w:tcBorders>
          </w:tcPr>
          <w:p w:rsidR="004D6E70" w:rsidRPr="005E7566" w:rsidRDefault="004D6E70" w:rsidP="004D6E70">
            <w:pPr>
              <w:tabs>
                <w:tab w:val="left" w:pos="318"/>
              </w:tabs>
              <w:ind w:firstLine="177"/>
              <w:jc w:val="left"/>
              <w:rPr>
                <w:b/>
                <w:sz w:val="24"/>
              </w:rPr>
            </w:pPr>
          </w:p>
        </w:tc>
      </w:tr>
      <w:tr w:rsidR="004D6E70" w:rsidRPr="00D025C2" w:rsidTr="004D6E70">
        <w:trPr>
          <w:trHeight w:val="2770"/>
        </w:trPr>
        <w:tc>
          <w:tcPr>
            <w:tcW w:w="15051" w:type="dxa"/>
            <w:tcBorders>
              <w:top w:val="nil"/>
              <w:left w:val="single" w:sz="4" w:space="0" w:color="000000"/>
              <w:bottom w:val="single" w:sz="4" w:space="0" w:color="000000"/>
              <w:right w:val="single" w:sz="4" w:space="0" w:color="auto"/>
            </w:tcBorders>
          </w:tcPr>
          <w:p w:rsidR="004D6E70" w:rsidRPr="00C443A3" w:rsidRDefault="004D6E70" w:rsidP="004D6E70">
            <w:pPr>
              <w:widowControl/>
              <w:tabs>
                <w:tab w:val="left" w:pos="318"/>
              </w:tabs>
              <w:ind w:firstLine="177"/>
              <w:jc w:val="left"/>
              <w:rPr>
                <w:sz w:val="24"/>
                <w:lang w:val="ru-RU"/>
              </w:rPr>
            </w:pPr>
            <w:r w:rsidRPr="00C443A3">
              <w:rPr>
                <w:sz w:val="24"/>
                <w:lang w:val="ru-RU"/>
              </w:rPr>
              <w:t>Уважающий труд, результаты своего труда, труда других людей.</w:t>
            </w:r>
          </w:p>
          <w:p w:rsidR="004D6E70" w:rsidRPr="00C443A3" w:rsidRDefault="004D6E70" w:rsidP="004D6E70">
            <w:pPr>
              <w:widowControl/>
              <w:tabs>
                <w:tab w:val="left" w:pos="318"/>
              </w:tabs>
              <w:ind w:firstLine="177"/>
              <w:jc w:val="left"/>
              <w:rPr>
                <w:sz w:val="24"/>
                <w:lang w:val="ru-RU"/>
              </w:rPr>
            </w:pPr>
            <w:r w:rsidRPr="00C443A3">
              <w:rPr>
                <w:sz w:val="24"/>
                <w:lang w:val="ru-RU"/>
              </w:rPr>
              <w:t>Проявляющий интерес к практическому изучению профессий и труда различного рода, в том числе на основе применения предметных знаний.</w:t>
            </w:r>
          </w:p>
          <w:p w:rsidR="004D6E70" w:rsidRPr="00C443A3" w:rsidRDefault="004D6E70" w:rsidP="004D6E70">
            <w:pPr>
              <w:widowControl/>
              <w:tabs>
                <w:tab w:val="left" w:pos="318"/>
              </w:tabs>
              <w:ind w:firstLine="177"/>
              <w:jc w:val="left"/>
              <w:rPr>
                <w:sz w:val="24"/>
                <w:lang w:val="ru-RU"/>
              </w:rPr>
            </w:pPr>
            <w:r w:rsidRPr="00C443A3">
              <w:rPr>
                <w:sz w:val="24"/>
                <w:lang w:val="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4D6E70" w:rsidRPr="00C443A3" w:rsidRDefault="004D6E70" w:rsidP="004D6E70">
            <w:pPr>
              <w:widowControl/>
              <w:tabs>
                <w:tab w:val="left" w:pos="318"/>
              </w:tabs>
              <w:ind w:firstLine="177"/>
              <w:jc w:val="left"/>
              <w:rPr>
                <w:sz w:val="24"/>
                <w:lang w:val="ru-RU"/>
              </w:rPr>
            </w:pPr>
            <w:r w:rsidRPr="00C443A3">
              <w:rPr>
                <w:sz w:val="24"/>
                <w:lang w:val="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4D6E70" w:rsidRPr="00C443A3" w:rsidRDefault="004D6E70" w:rsidP="004D6E70">
            <w:pPr>
              <w:widowControl/>
              <w:tabs>
                <w:tab w:val="left" w:pos="318"/>
              </w:tabs>
              <w:ind w:firstLine="177"/>
              <w:jc w:val="left"/>
              <w:rPr>
                <w:sz w:val="24"/>
                <w:lang w:val="ru-RU"/>
              </w:rPr>
            </w:pPr>
            <w:r w:rsidRPr="00C443A3">
              <w:rPr>
                <w:sz w:val="24"/>
                <w:lang w:val="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4D6E70" w:rsidRPr="00C443A3" w:rsidRDefault="004D6E70" w:rsidP="004D6E70">
            <w:pPr>
              <w:widowControl/>
              <w:tabs>
                <w:tab w:val="left" w:pos="318"/>
              </w:tabs>
              <w:ind w:firstLine="177"/>
              <w:jc w:val="left"/>
              <w:rPr>
                <w:sz w:val="24"/>
                <w:lang w:val="ru-RU"/>
              </w:rPr>
            </w:pPr>
            <w:r w:rsidRPr="00C443A3">
              <w:rPr>
                <w:sz w:val="24"/>
                <w:lang w:val="ru-RU"/>
              </w:rPr>
              <w:t>Уважающий труд, результаты своего труда, труда других людей.</w:t>
            </w:r>
          </w:p>
          <w:p w:rsidR="004D6E70" w:rsidRPr="00C443A3" w:rsidRDefault="004D6E70" w:rsidP="004D6E70">
            <w:pPr>
              <w:widowControl/>
              <w:tabs>
                <w:tab w:val="left" w:pos="318"/>
              </w:tabs>
              <w:ind w:firstLine="177"/>
              <w:jc w:val="left"/>
              <w:rPr>
                <w:sz w:val="24"/>
                <w:lang w:val="ru-RU"/>
              </w:rPr>
            </w:pPr>
            <w:r w:rsidRPr="00C443A3">
              <w:rPr>
                <w:sz w:val="24"/>
                <w:lang w:val="ru-RU"/>
              </w:rPr>
              <w:t>Проявляющий интерес к практическому изучению профессий и труда различного рода, в том числе на основе применения предметных знаний.</w:t>
            </w:r>
          </w:p>
          <w:p w:rsidR="004D6E70" w:rsidRPr="00C443A3" w:rsidRDefault="004D6E70" w:rsidP="004D6E70">
            <w:pPr>
              <w:widowControl/>
              <w:tabs>
                <w:tab w:val="left" w:pos="318"/>
              </w:tabs>
              <w:ind w:firstLine="177"/>
              <w:jc w:val="left"/>
              <w:rPr>
                <w:sz w:val="24"/>
                <w:lang w:val="ru-RU"/>
              </w:rPr>
            </w:pPr>
            <w:r w:rsidRPr="00C443A3">
              <w:rPr>
                <w:sz w:val="24"/>
                <w:lang w:val="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4D6E70" w:rsidRPr="00C443A3" w:rsidRDefault="004D6E70" w:rsidP="004D6E70">
            <w:pPr>
              <w:widowControl/>
              <w:tabs>
                <w:tab w:val="left" w:pos="318"/>
              </w:tabs>
              <w:ind w:firstLine="177"/>
              <w:jc w:val="left"/>
              <w:rPr>
                <w:sz w:val="24"/>
                <w:lang w:val="ru-RU"/>
              </w:rPr>
            </w:pPr>
            <w:r w:rsidRPr="00C443A3">
              <w:rPr>
                <w:sz w:val="24"/>
                <w:lang w:val="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4D6E70" w:rsidRPr="00C443A3" w:rsidRDefault="004D6E70" w:rsidP="004D6E70">
            <w:pPr>
              <w:tabs>
                <w:tab w:val="left" w:pos="318"/>
              </w:tabs>
              <w:ind w:firstLine="177"/>
              <w:jc w:val="left"/>
              <w:rPr>
                <w:sz w:val="24"/>
                <w:lang w:val="ru-RU"/>
              </w:rPr>
            </w:pPr>
            <w:r w:rsidRPr="00C443A3">
              <w:rPr>
                <w:sz w:val="24"/>
                <w:lang w:val="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c>
          <w:tcPr>
            <w:tcW w:w="825" w:type="dxa"/>
            <w:gridSpan w:val="2"/>
            <w:vMerge/>
            <w:tcBorders>
              <w:left w:val="single" w:sz="4" w:space="0" w:color="auto"/>
              <w:bottom w:val="single" w:sz="4" w:space="0" w:color="000000"/>
              <w:right w:val="single" w:sz="4" w:space="0" w:color="000000"/>
            </w:tcBorders>
          </w:tcPr>
          <w:p w:rsidR="004D6E70" w:rsidRPr="00C443A3" w:rsidRDefault="004D6E70" w:rsidP="004D6E70">
            <w:pPr>
              <w:widowControl/>
              <w:tabs>
                <w:tab w:val="left" w:pos="318"/>
              </w:tabs>
              <w:ind w:firstLine="177"/>
              <w:jc w:val="left"/>
              <w:rPr>
                <w:sz w:val="24"/>
                <w:lang w:val="ru-RU"/>
              </w:rPr>
            </w:pPr>
          </w:p>
        </w:tc>
      </w:tr>
      <w:tr w:rsidR="004D6E70" w:rsidRPr="005E7566" w:rsidTr="00D0391E">
        <w:tc>
          <w:tcPr>
            <w:tcW w:w="15051" w:type="dxa"/>
            <w:tcBorders>
              <w:top w:val="single" w:sz="4" w:space="0" w:color="000000"/>
              <w:left w:val="single" w:sz="4" w:space="0" w:color="000000"/>
              <w:bottom w:val="single" w:sz="4" w:space="0" w:color="000000"/>
              <w:right w:val="single" w:sz="4" w:space="0" w:color="auto"/>
            </w:tcBorders>
          </w:tcPr>
          <w:p w:rsidR="004D6E70" w:rsidRPr="005E7566" w:rsidRDefault="004D6E70" w:rsidP="004D6E70">
            <w:pPr>
              <w:tabs>
                <w:tab w:val="left" w:pos="851"/>
              </w:tabs>
              <w:ind w:firstLine="177"/>
              <w:jc w:val="left"/>
              <w:rPr>
                <w:b/>
                <w:sz w:val="24"/>
              </w:rPr>
            </w:pPr>
            <w:r w:rsidRPr="005E7566">
              <w:rPr>
                <w:b/>
                <w:sz w:val="24"/>
              </w:rPr>
              <w:t>Экологическое воспитание</w:t>
            </w:r>
          </w:p>
        </w:tc>
        <w:tc>
          <w:tcPr>
            <w:tcW w:w="825" w:type="dxa"/>
            <w:gridSpan w:val="2"/>
            <w:vMerge w:val="restart"/>
            <w:tcBorders>
              <w:top w:val="nil"/>
              <w:left w:val="single" w:sz="4" w:space="0" w:color="auto"/>
              <w:right w:val="single" w:sz="4" w:space="0" w:color="000000"/>
            </w:tcBorders>
          </w:tcPr>
          <w:p w:rsidR="004D6E70" w:rsidRPr="005E7566" w:rsidRDefault="004D6E70" w:rsidP="004D6E70">
            <w:pPr>
              <w:tabs>
                <w:tab w:val="left" w:pos="851"/>
              </w:tabs>
              <w:jc w:val="left"/>
              <w:rPr>
                <w:b/>
                <w:sz w:val="24"/>
              </w:rPr>
            </w:pPr>
          </w:p>
        </w:tc>
      </w:tr>
      <w:tr w:rsidR="004D6E70" w:rsidRPr="00D025C2" w:rsidTr="00D0391E">
        <w:tc>
          <w:tcPr>
            <w:tcW w:w="15051" w:type="dxa"/>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318"/>
              </w:tabs>
              <w:ind w:firstLine="177"/>
              <w:jc w:val="left"/>
              <w:rPr>
                <w:sz w:val="24"/>
                <w:lang w:val="ru-RU"/>
              </w:rPr>
            </w:pPr>
            <w:r w:rsidRPr="00C443A3">
              <w:rPr>
                <w:sz w:val="24"/>
                <w:lang w:val="ru-RU"/>
              </w:rPr>
              <w:t>Понимающий значение и глобальный характер экологических проблем, путей их решения, значение экологической культуры человека, общества.</w:t>
            </w:r>
          </w:p>
          <w:p w:rsidR="004D6E70" w:rsidRPr="00C443A3" w:rsidRDefault="004D6E70" w:rsidP="004D6E70">
            <w:pPr>
              <w:widowControl/>
              <w:tabs>
                <w:tab w:val="left" w:pos="318"/>
              </w:tabs>
              <w:ind w:firstLine="177"/>
              <w:jc w:val="left"/>
              <w:rPr>
                <w:sz w:val="24"/>
                <w:lang w:val="ru-RU"/>
              </w:rPr>
            </w:pPr>
            <w:r w:rsidRPr="00C443A3">
              <w:rPr>
                <w:sz w:val="24"/>
                <w:lang w:val="ru-RU"/>
              </w:rPr>
              <w:t>Сознающий свою ответственность как гражданина и потребителя в условиях взаимосвязи природной, технологической и социальной сред.</w:t>
            </w:r>
          </w:p>
          <w:p w:rsidR="004D6E70" w:rsidRPr="00C443A3" w:rsidRDefault="004D6E70" w:rsidP="004D6E70">
            <w:pPr>
              <w:widowControl/>
              <w:tabs>
                <w:tab w:val="left" w:pos="318"/>
              </w:tabs>
              <w:ind w:firstLine="177"/>
              <w:jc w:val="left"/>
              <w:rPr>
                <w:sz w:val="24"/>
                <w:lang w:val="ru-RU"/>
              </w:rPr>
            </w:pPr>
            <w:r w:rsidRPr="00C443A3">
              <w:rPr>
                <w:sz w:val="24"/>
                <w:lang w:val="ru-RU"/>
              </w:rPr>
              <w:t>Выражающий активное неприятие действий, приносящих вред природе.</w:t>
            </w:r>
          </w:p>
          <w:p w:rsidR="004D6E70" w:rsidRPr="00C443A3" w:rsidRDefault="004D6E70" w:rsidP="004D6E70">
            <w:pPr>
              <w:widowControl/>
              <w:tabs>
                <w:tab w:val="left" w:pos="318"/>
              </w:tabs>
              <w:ind w:firstLine="177"/>
              <w:jc w:val="left"/>
              <w:rPr>
                <w:sz w:val="24"/>
                <w:lang w:val="ru-RU"/>
              </w:rPr>
            </w:pPr>
            <w:r w:rsidRPr="00C443A3">
              <w:rPr>
                <w:sz w:val="24"/>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4D6E70" w:rsidRPr="00C443A3" w:rsidRDefault="004D6E70" w:rsidP="004D6E70">
            <w:pPr>
              <w:widowControl/>
              <w:tabs>
                <w:tab w:val="left" w:pos="318"/>
              </w:tabs>
              <w:ind w:firstLine="177"/>
              <w:jc w:val="left"/>
              <w:rPr>
                <w:sz w:val="24"/>
                <w:lang w:val="ru-RU"/>
              </w:rPr>
            </w:pPr>
            <w:r w:rsidRPr="00C443A3">
              <w:rPr>
                <w:sz w:val="24"/>
                <w:lang w:val="ru-RU"/>
              </w:rPr>
              <w:t>Участвующий в практической деятельности экологической, природоохранной направленности.</w:t>
            </w:r>
          </w:p>
        </w:tc>
        <w:tc>
          <w:tcPr>
            <w:tcW w:w="825" w:type="dxa"/>
            <w:gridSpan w:val="2"/>
            <w:vMerge/>
            <w:tcBorders>
              <w:left w:val="single" w:sz="4" w:space="0" w:color="auto"/>
              <w:right w:val="single" w:sz="4" w:space="0" w:color="000000"/>
            </w:tcBorders>
          </w:tcPr>
          <w:p w:rsidR="004D6E70" w:rsidRPr="00C443A3" w:rsidRDefault="004D6E70" w:rsidP="004D6E70">
            <w:pPr>
              <w:widowControl/>
              <w:tabs>
                <w:tab w:val="left" w:pos="318"/>
              </w:tabs>
              <w:ind w:firstLine="177"/>
              <w:jc w:val="left"/>
              <w:rPr>
                <w:sz w:val="24"/>
                <w:lang w:val="ru-RU"/>
              </w:rPr>
            </w:pPr>
          </w:p>
        </w:tc>
      </w:tr>
      <w:tr w:rsidR="004D6E70" w:rsidRPr="005E7566" w:rsidTr="00D0391E">
        <w:tc>
          <w:tcPr>
            <w:tcW w:w="15051" w:type="dxa"/>
            <w:tcBorders>
              <w:top w:val="single" w:sz="4" w:space="0" w:color="000000"/>
              <w:left w:val="single" w:sz="4" w:space="0" w:color="000000"/>
              <w:bottom w:val="single" w:sz="4" w:space="0" w:color="000000"/>
              <w:right w:val="single" w:sz="4" w:space="0" w:color="auto"/>
            </w:tcBorders>
          </w:tcPr>
          <w:p w:rsidR="004D6E70" w:rsidRPr="005E7566" w:rsidRDefault="004D6E70" w:rsidP="004D6E70">
            <w:pPr>
              <w:tabs>
                <w:tab w:val="left" w:pos="851"/>
              </w:tabs>
              <w:ind w:firstLine="177"/>
              <w:jc w:val="left"/>
              <w:rPr>
                <w:b/>
                <w:sz w:val="24"/>
              </w:rPr>
            </w:pPr>
            <w:r w:rsidRPr="005E7566">
              <w:rPr>
                <w:b/>
                <w:sz w:val="24"/>
              </w:rPr>
              <w:t>Ценности научного познания</w:t>
            </w:r>
          </w:p>
        </w:tc>
        <w:tc>
          <w:tcPr>
            <w:tcW w:w="825" w:type="dxa"/>
            <w:gridSpan w:val="2"/>
            <w:vMerge/>
            <w:tcBorders>
              <w:left w:val="single" w:sz="4" w:space="0" w:color="auto"/>
              <w:right w:val="single" w:sz="4" w:space="0" w:color="000000"/>
            </w:tcBorders>
          </w:tcPr>
          <w:p w:rsidR="004D6E70" w:rsidRPr="005E7566" w:rsidRDefault="004D6E70" w:rsidP="004D6E70">
            <w:pPr>
              <w:tabs>
                <w:tab w:val="left" w:pos="851"/>
              </w:tabs>
              <w:jc w:val="left"/>
              <w:rPr>
                <w:b/>
                <w:sz w:val="24"/>
              </w:rPr>
            </w:pPr>
          </w:p>
        </w:tc>
      </w:tr>
      <w:tr w:rsidR="004D6E70" w:rsidRPr="00D025C2" w:rsidTr="004D6E70">
        <w:trPr>
          <w:trHeight w:val="85"/>
        </w:trPr>
        <w:tc>
          <w:tcPr>
            <w:tcW w:w="15051" w:type="dxa"/>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318"/>
              </w:tabs>
              <w:ind w:firstLine="177"/>
              <w:jc w:val="left"/>
              <w:rPr>
                <w:sz w:val="24"/>
                <w:lang w:val="ru-RU"/>
              </w:rPr>
            </w:pPr>
            <w:r w:rsidRPr="00C443A3">
              <w:rPr>
                <w:sz w:val="24"/>
                <w:lang w:val="ru-RU"/>
              </w:rPr>
              <w:t>Выражающий познавательные интересы в разных предметных областях с учётом индивидуальных интересов, способностей, достижений.</w:t>
            </w:r>
          </w:p>
          <w:p w:rsidR="004D6E70" w:rsidRPr="00C443A3" w:rsidRDefault="004D6E70" w:rsidP="004D6E70">
            <w:pPr>
              <w:widowControl/>
              <w:tabs>
                <w:tab w:val="left" w:pos="318"/>
              </w:tabs>
              <w:ind w:firstLine="177"/>
              <w:jc w:val="left"/>
              <w:rPr>
                <w:sz w:val="24"/>
                <w:lang w:val="ru-RU"/>
              </w:rPr>
            </w:pPr>
            <w:r w:rsidRPr="00C443A3">
              <w:rPr>
                <w:sz w:val="24"/>
                <w:lang w:val="ru-RU"/>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4D6E70" w:rsidRPr="00C443A3" w:rsidRDefault="004D6E70" w:rsidP="004D6E70">
            <w:pPr>
              <w:widowControl/>
              <w:tabs>
                <w:tab w:val="left" w:pos="318"/>
              </w:tabs>
              <w:ind w:firstLine="177"/>
              <w:jc w:val="left"/>
              <w:rPr>
                <w:sz w:val="24"/>
                <w:lang w:val="ru-RU"/>
              </w:rPr>
            </w:pPr>
            <w:r w:rsidRPr="00C443A3">
              <w:rPr>
                <w:sz w:val="24"/>
                <w:lang w:val="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4D6E70" w:rsidRPr="00C443A3" w:rsidRDefault="004D6E70" w:rsidP="004D6E70">
            <w:pPr>
              <w:widowControl/>
              <w:tabs>
                <w:tab w:val="left" w:pos="318"/>
              </w:tabs>
              <w:ind w:firstLine="177"/>
              <w:jc w:val="left"/>
              <w:rPr>
                <w:sz w:val="24"/>
                <w:lang w:val="ru-RU"/>
              </w:rPr>
            </w:pPr>
            <w:r w:rsidRPr="00C443A3">
              <w:rPr>
                <w:sz w:val="24"/>
                <w:lang w:val="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c>
          <w:tcPr>
            <w:tcW w:w="825" w:type="dxa"/>
            <w:gridSpan w:val="2"/>
            <w:vMerge/>
            <w:tcBorders>
              <w:left w:val="single" w:sz="4" w:space="0" w:color="auto"/>
              <w:bottom w:val="nil"/>
              <w:right w:val="single" w:sz="4" w:space="0" w:color="000000"/>
            </w:tcBorders>
          </w:tcPr>
          <w:p w:rsidR="004D6E70" w:rsidRPr="00C443A3" w:rsidRDefault="004D6E70" w:rsidP="004D6E70">
            <w:pPr>
              <w:widowControl/>
              <w:tabs>
                <w:tab w:val="left" w:pos="318"/>
              </w:tabs>
              <w:ind w:firstLine="177"/>
              <w:jc w:val="left"/>
              <w:rPr>
                <w:sz w:val="24"/>
                <w:lang w:val="ru-RU"/>
              </w:rPr>
            </w:pPr>
          </w:p>
        </w:tc>
      </w:tr>
    </w:tbl>
    <w:p w:rsidR="00C443A3" w:rsidRDefault="00C443A3" w:rsidP="004D6E70">
      <w:pPr>
        <w:keepNext/>
        <w:keepLines/>
        <w:ind w:firstLine="709"/>
        <w:jc w:val="left"/>
        <w:rPr>
          <w:b/>
          <w:sz w:val="24"/>
          <w:lang w:val="ru-RU"/>
        </w:rPr>
      </w:pPr>
    </w:p>
    <w:p w:rsidR="00FA6288" w:rsidRPr="00C443A3" w:rsidRDefault="00FA6288" w:rsidP="004D6E70">
      <w:pPr>
        <w:keepNext/>
        <w:keepLines/>
        <w:ind w:firstLine="709"/>
        <w:jc w:val="left"/>
        <w:rPr>
          <w:b/>
          <w:sz w:val="24"/>
          <w:lang w:val="ru-RU"/>
        </w:rPr>
      </w:pPr>
    </w:p>
    <w:p w:rsidR="00C443A3" w:rsidRPr="00C443A3" w:rsidRDefault="00C443A3" w:rsidP="004D6E70">
      <w:pPr>
        <w:keepNext/>
        <w:keepLines/>
        <w:ind w:firstLine="709"/>
        <w:jc w:val="left"/>
        <w:rPr>
          <w:b/>
          <w:sz w:val="24"/>
          <w:lang w:val="ru-RU"/>
        </w:rPr>
      </w:pPr>
      <w:r w:rsidRPr="00C443A3">
        <w:rPr>
          <w:b/>
          <w:sz w:val="24"/>
          <w:lang w:val="ru-RU"/>
        </w:rPr>
        <w:t>Целевые ориентиры результатов воспитания на уровне среднего общего образования.</w:t>
      </w:r>
    </w:p>
    <w:tbl>
      <w:tblPr>
        <w:tblW w:w="160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17"/>
        <w:gridCol w:w="9"/>
        <w:gridCol w:w="77"/>
        <w:gridCol w:w="773"/>
        <w:gridCol w:w="167"/>
      </w:tblGrid>
      <w:tr w:rsidR="004D6E70" w:rsidRPr="005E7566" w:rsidTr="00D0391E">
        <w:trPr>
          <w:gridAfter w:val="1"/>
          <w:wAfter w:w="167" w:type="dxa"/>
        </w:trPr>
        <w:tc>
          <w:tcPr>
            <w:tcW w:w="15103" w:type="dxa"/>
            <w:gridSpan w:val="3"/>
            <w:tcBorders>
              <w:top w:val="single" w:sz="4" w:space="0" w:color="000000"/>
              <w:left w:val="single" w:sz="4" w:space="0" w:color="000000"/>
              <w:bottom w:val="single" w:sz="4" w:space="0" w:color="000000"/>
              <w:right w:val="single" w:sz="4" w:space="0" w:color="auto"/>
            </w:tcBorders>
          </w:tcPr>
          <w:p w:rsidR="004D6E70" w:rsidRPr="005E7566" w:rsidRDefault="004D6E70" w:rsidP="004D6E70">
            <w:pPr>
              <w:tabs>
                <w:tab w:val="left" w:pos="851"/>
              </w:tabs>
              <w:ind w:firstLine="176"/>
              <w:jc w:val="left"/>
              <w:rPr>
                <w:sz w:val="24"/>
              </w:rPr>
            </w:pPr>
            <w:r w:rsidRPr="005E7566">
              <w:rPr>
                <w:b/>
                <w:sz w:val="24"/>
              </w:rPr>
              <w:t>Целевые ориентиры</w:t>
            </w:r>
          </w:p>
        </w:tc>
        <w:tc>
          <w:tcPr>
            <w:tcW w:w="773" w:type="dxa"/>
            <w:vMerge w:val="restart"/>
            <w:tcBorders>
              <w:top w:val="nil"/>
              <w:left w:val="single" w:sz="4" w:space="0" w:color="auto"/>
              <w:right w:val="single" w:sz="4" w:space="0" w:color="000000"/>
            </w:tcBorders>
          </w:tcPr>
          <w:p w:rsidR="004D6E70" w:rsidRPr="005E7566" w:rsidRDefault="004D6E70" w:rsidP="004D6E70">
            <w:pPr>
              <w:tabs>
                <w:tab w:val="left" w:pos="851"/>
              </w:tabs>
              <w:jc w:val="left"/>
              <w:rPr>
                <w:sz w:val="24"/>
              </w:rPr>
            </w:pPr>
          </w:p>
        </w:tc>
      </w:tr>
      <w:tr w:rsidR="004D6E70" w:rsidRPr="005E7566" w:rsidTr="00D0391E">
        <w:trPr>
          <w:gridAfter w:val="1"/>
          <w:wAfter w:w="167" w:type="dxa"/>
        </w:trPr>
        <w:tc>
          <w:tcPr>
            <w:tcW w:w="15103" w:type="dxa"/>
            <w:gridSpan w:val="3"/>
            <w:tcBorders>
              <w:top w:val="single" w:sz="4" w:space="0" w:color="000000"/>
              <w:left w:val="single" w:sz="4" w:space="0" w:color="000000"/>
              <w:bottom w:val="single" w:sz="4" w:space="0" w:color="000000"/>
              <w:right w:val="single" w:sz="4" w:space="0" w:color="auto"/>
            </w:tcBorders>
          </w:tcPr>
          <w:p w:rsidR="004D6E70" w:rsidRPr="005E7566" w:rsidRDefault="004D6E70" w:rsidP="004D6E70">
            <w:pPr>
              <w:tabs>
                <w:tab w:val="left" w:pos="851"/>
              </w:tabs>
              <w:ind w:firstLine="176"/>
              <w:jc w:val="left"/>
              <w:rPr>
                <w:b/>
                <w:sz w:val="24"/>
              </w:rPr>
            </w:pPr>
            <w:r w:rsidRPr="005E7566">
              <w:rPr>
                <w:b/>
                <w:sz w:val="24"/>
              </w:rPr>
              <w:t>Гражданское воспитание</w:t>
            </w:r>
          </w:p>
        </w:tc>
        <w:tc>
          <w:tcPr>
            <w:tcW w:w="773" w:type="dxa"/>
            <w:vMerge/>
            <w:tcBorders>
              <w:left w:val="single" w:sz="4" w:space="0" w:color="auto"/>
              <w:right w:val="single" w:sz="4" w:space="0" w:color="000000"/>
            </w:tcBorders>
          </w:tcPr>
          <w:p w:rsidR="004D6E70" w:rsidRPr="005E7566" w:rsidRDefault="004D6E70" w:rsidP="004D6E70">
            <w:pPr>
              <w:tabs>
                <w:tab w:val="left" w:pos="851"/>
              </w:tabs>
              <w:jc w:val="left"/>
              <w:rPr>
                <w:b/>
                <w:sz w:val="24"/>
              </w:rPr>
            </w:pPr>
          </w:p>
        </w:tc>
      </w:tr>
      <w:tr w:rsidR="004D6E70" w:rsidRPr="00D025C2" w:rsidTr="004D6E70">
        <w:trPr>
          <w:gridAfter w:val="1"/>
          <w:wAfter w:w="167" w:type="dxa"/>
        </w:trPr>
        <w:tc>
          <w:tcPr>
            <w:tcW w:w="15103" w:type="dxa"/>
            <w:gridSpan w:val="3"/>
            <w:tcBorders>
              <w:top w:val="nil"/>
              <w:left w:val="single" w:sz="4" w:space="0" w:color="000000"/>
              <w:bottom w:val="single" w:sz="4" w:space="0" w:color="auto"/>
              <w:right w:val="single" w:sz="4" w:space="0" w:color="auto"/>
            </w:tcBorders>
          </w:tcPr>
          <w:p w:rsidR="004D6E70" w:rsidRPr="00C443A3" w:rsidRDefault="004D6E70" w:rsidP="004D6E70">
            <w:pPr>
              <w:tabs>
                <w:tab w:val="left" w:pos="331"/>
                <w:tab w:val="left" w:pos="460"/>
                <w:tab w:val="left" w:pos="993"/>
              </w:tabs>
              <w:ind w:firstLine="176"/>
              <w:jc w:val="left"/>
              <w:rPr>
                <w:sz w:val="24"/>
                <w:lang w:val="ru-RU"/>
              </w:rPr>
            </w:pPr>
            <w:bookmarkStart w:id="10" w:name="_Hlk101094179"/>
            <w:r w:rsidRPr="00C443A3">
              <w:rPr>
                <w:sz w:val="24"/>
                <w:lang w:val="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4D6E70" w:rsidRPr="00C443A3" w:rsidRDefault="004D6E70" w:rsidP="004D6E70">
            <w:pPr>
              <w:tabs>
                <w:tab w:val="left" w:pos="331"/>
                <w:tab w:val="left" w:pos="460"/>
              </w:tabs>
              <w:ind w:firstLine="176"/>
              <w:jc w:val="left"/>
              <w:rPr>
                <w:sz w:val="24"/>
                <w:lang w:val="ru-RU"/>
              </w:rPr>
            </w:pPr>
            <w:r w:rsidRPr="00C443A3">
              <w:rPr>
                <w:sz w:val="24"/>
                <w:lang w:val="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4D6E70" w:rsidRPr="00C443A3" w:rsidRDefault="004D6E70" w:rsidP="004D6E70">
            <w:pPr>
              <w:tabs>
                <w:tab w:val="left" w:pos="331"/>
                <w:tab w:val="left" w:pos="460"/>
              </w:tabs>
              <w:ind w:firstLine="176"/>
              <w:jc w:val="left"/>
              <w:rPr>
                <w:sz w:val="24"/>
                <w:lang w:val="ru-RU"/>
              </w:rPr>
            </w:pPr>
            <w:r w:rsidRPr="00C443A3">
              <w:rPr>
                <w:sz w:val="24"/>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4D6E70" w:rsidRPr="00C443A3" w:rsidRDefault="004D6E70" w:rsidP="004D6E70">
            <w:pPr>
              <w:tabs>
                <w:tab w:val="left" w:pos="331"/>
                <w:tab w:val="left" w:pos="460"/>
              </w:tabs>
              <w:ind w:firstLine="176"/>
              <w:jc w:val="left"/>
              <w:rPr>
                <w:sz w:val="24"/>
                <w:lang w:val="ru-RU"/>
              </w:rPr>
            </w:pPr>
            <w:r w:rsidRPr="00C443A3">
              <w:rPr>
                <w:sz w:val="24"/>
                <w:lang w:val="ru-RU"/>
              </w:rPr>
              <w:t>Ориентированный на активное гражданское участие на основе уважения закона и правопорядка, прав и свобод сограждан.</w:t>
            </w:r>
          </w:p>
          <w:p w:rsidR="004D6E70" w:rsidRPr="00C443A3" w:rsidRDefault="004D6E70" w:rsidP="004D6E70">
            <w:pPr>
              <w:tabs>
                <w:tab w:val="left" w:pos="331"/>
                <w:tab w:val="left" w:pos="460"/>
              </w:tabs>
              <w:ind w:firstLine="176"/>
              <w:jc w:val="left"/>
              <w:rPr>
                <w:sz w:val="24"/>
                <w:lang w:val="ru-RU"/>
              </w:rPr>
            </w:pPr>
            <w:r w:rsidRPr="00C443A3">
              <w:rPr>
                <w:sz w:val="24"/>
                <w:lang w:val="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4D6E70" w:rsidRPr="00C443A3" w:rsidRDefault="004D6E70" w:rsidP="004D6E70">
            <w:pPr>
              <w:tabs>
                <w:tab w:val="left" w:pos="331"/>
                <w:tab w:val="left" w:pos="460"/>
              </w:tabs>
              <w:ind w:firstLine="176"/>
              <w:jc w:val="left"/>
              <w:rPr>
                <w:sz w:val="24"/>
                <w:lang w:val="ru-RU"/>
              </w:rPr>
            </w:pPr>
            <w:r w:rsidRPr="00C443A3">
              <w:rPr>
                <w:sz w:val="24"/>
                <w:lang w:val="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0"/>
          </w:p>
        </w:tc>
        <w:tc>
          <w:tcPr>
            <w:tcW w:w="773" w:type="dxa"/>
            <w:vMerge/>
            <w:tcBorders>
              <w:top w:val="nil"/>
              <w:left w:val="single" w:sz="4" w:space="0" w:color="auto"/>
              <w:bottom w:val="single" w:sz="4" w:space="0" w:color="000000"/>
              <w:right w:val="single" w:sz="4" w:space="0" w:color="000000"/>
            </w:tcBorders>
          </w:tcPr>
          <w:p w:rsidR="004D6E70" w:rsidRPr="00C443A3" w:rsidRDefault="004D6E70" w:rsidP="004D6E70">
            <w:pPr>
              <w:tabs>
                <w:tab w:val="left" w:pos="331"/>
                <w:tab w:val="left" w:pos="460"/>
              </w:tabs>
              <w:ind w:firstLine="176"/>
              <w:jc w:val="left"/>
              <w:rPr>
                <w:sz w:val="24"/>
                <w:lang w:val="ru-RU"/>
              </w:rPr>
            </w:pPr>
          </w:p>
        </w:tc>
      </w:tr>
      <w:tr w:rsidR="004D6E70" w:rsidRPr="005E7566" w:rsidTr="004D6E70">
        <w:trPr>
          <w:gridAfter w:val="1"/>
          <w:wAfter w:w="167" w:type="dxa"/>
        </w:trPr>
        <w:tc>
          <w:tcPr>
            <w:tcW w:w="15103" w:type="dxa"/>
            <w:gridSpan w:val="3"/>
            <w:tcBorders>
              <w:top w:val="single" w:sz="4" w:space="0" w:color="auto"/>
              <w:left w:val="single" w:sz="4" w:space="0" w:color="000000"/>
              <w:bottom w:val="single" w:sz="4" w:space="0" w:color="auto"/>
              <w:right w:val="single" w:sz="4" w:space="0" w:color="auto"/>
            </w:tcBorders>
          </w:tcPr>
          <w:p w:rsidR="004D6E70" w:rsidRPr="005E7566" w:rsidRDefault="004D6E70" w:rsidP="004D6E70">
            <w:pPr>
              <w:tabs>
                <w:tab w:val="left" w:pos="331"/>
                <w:tab w:val="left" w:pos="460"/>
                <w:tab w:val="left" w:pos="993"/>
              </w:tabs>
              <w:ind w:firstLine="176"/>
              <w:jc w:val="left"/>
              <w:rPr>
                <w:b/>
                <w:sz w:val="24"/>
              </w:rPr>
            </w:pPr>
            <w:r w:rsidRPr="005E7566">
              <w:rPr>
                <w:b/>
                <w:sz w:val="24"/>
              </w:rPr>
              <w:t>Патриотическое воспитание</w:t>
            </w:r>
          </w:p>
        </w:tc>
        <w:tc>
          <w:tcPr>
            <w:tcW w:w="773" w:type="dxa"/>
            <w:tcBorders>
              <w:top w:val="nil"/>
              <w:left w:val="single" w:sz="4" w:space="0" w:color="000000"/>
              <w:bottom w:val="nil"/>
              <w:right w:val="single" w:sz="4" w:space="0" w:color="auto"/>
            </w:tcBorders>
          </w:tcPr>
          <w:p w:rsidR="004D6E70" w:rsidRPr="005E7566" w:rsidRDefault="004D6E70" w:rsidP="004D6E70">
            <w:pPr>
              <w:tabs>
                <w:tab w:val="left" w:pos="331"/>
                <w:tab w:val="left" w:pos="460"/>
                <w:tab w:val="left" w:pos="993"/>
              </w:tabs>
              <w:jc w:val="left"/>
              <w:rPr>
                <w:b/>
                <w:sz w:val="24"/>
              </w:rPr>
            </w:pPr>
          </w:p>
        </w:tc>
      </w:tr>
      <w:tr w:rsidR="004D6E70" w:rsidRPr="00D025C2" w:rsidTr="004D6E70">
        <w:trPr>
          <w:trHeight w:val="292"/>
        </w:trPr>
        <w:tc>
          <w:tcPr>
            <w:tcW w:w="15026" w:type="dxa"/>
            <w:gridSpan w:val="2"/>
            <w:vMerge w:val="restart"/>
            <w:tcBorders>
              <w:top w:val="single" w:sz="4" w:space="0" w:color="000000"/>
              <w:left w:val="single" w:sz="4" w:space="0" w:color="000000"/>
              <w:right w:val="single" w:sz="4" w:space="0" w:color="auto"/>
            </w:tcBorders>
          </w:tcPr>
          <w:p w:rsidR="004D6E70" w:rsidRPr="00C443A3" w:rsidRDefault="004D6E70" w:rsidP="004D6E70">
            <w:pPr>
              <w:tabs>
                <w:tab w:val="left" w:pos="331"/>
                <w:tab w:val="left" w:pos="460"/>
                <w:tab w:val="left" w:pos="993"/>
              </w:tabs>
              <w:ind w:firstLine="176"/>
              <w:jc w:val="left"/>
              <w:rPr>
                <w:sz w:val="24"/>
                <w:lang w:val="ru-RU"/>
              </w:rPr>
            </w:pPr>
            <w:r w:rsidRPr="00C443A3">
              <w:rPr>
                <w:sz w:val="24"/>
                <w:lang w:val="ru-RU"/>
              </w:rPr>
              <w:t xml:space="preserve">Выражающий свою национальную, этническую принадлежность, приверженность к родной культуре, любовь к своему народу. </w:t>
            </w:r>
          </w:p>
          <w:p w:rsidR="004D6E70" w:rsidRPr="00C443A3" w:rsidRDefault="004D6E70" w:rsidP="004D6E70">
            <w:pPr>
              <w:tabs>
                <w:tab w:val="left" w:pos="331"/>
                <w:tab w:val="left" w:pos="460"/>
                <w:tab w:val="left" w:pos="993"/>
              </w:tabs>
              <w:ind w:firstLine="176"/>
              <w:jc w:val="left"/>
              <w:rPr>
                <w:sz w:val="24"/>
                <w:lang w:val="ru-RU"/>
              </w:rPr>
            </w:pPr>
            <w:r w:rsidRPr="00C443A3">
              <w:rPr>
                <w:sz w:val="24"/>
                <w:lang w:val="ru-RU"/>
              </w:rPr>
              <w:t>Сознающий причастность к многонациональному народу Российской Федерации, Российскому Отечеству, российскую культурную идентичность.</w:t>
            </w:r>
          </w:p>
          <w:p w:rsidR="004D6E70" w:rsidRPr="00C443A3" w:rsidRDefault="004D6E70" w:rsidP="004D6E70">
            <w:pPr>
              <w:tabs>
                <w:tab w:val="left" w:pos="331"/>
                <w:tab w:val="left" w:pos="460"/>
                <w:tab w:val="left" w:pos="993"/>
              </w:tabs>
              <w:ind w:firstLine="176"/>
              <w:jc w:val="left"/>
              <w:rPr>
                <w:sz w:val="24"/>
                <w:lang w:val="ru-RU"/>
              </w:rPr>
            </w:pPr>
            <w:r w:rsidRPr="00C443A3">
              <w:rPr>
                <w:sz w:val="24"/>
                <w:lang w:val="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4D6E70" w:rsidRPr="00C443A3" w:rsidRDefault="004D6E70" w:rsidP="004D6E70">
            <w:pPr>
              <w:tabs>
                <w:tab w:val="left" w:pos="331"/>
                <w:tab w:val="left" w:pos="460"/>
                <w:tab w:val="left" w:pos="993"/>
              </w:tabs>
              <w:ind w:firstLine="176"/>
              <w:jc w:val="left"/>
              <w:rPr>
                <w:sz w:val="24"/>
                <w:lang w:val="ru-RU"/>
              </w:rPr>
            </w:pPr>
            <w:r w:rsidRPr="00C443A3">
              <w:rPr>
                <w:sz w:val="24"/>
                <w:lang w:val="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c>
          <w:tcPr>
            <w:tcW w:w="1017" w:type="dxa"/>
            <w:gridSpan w:val="3"/>
            <w:tcBorders>
              <w:top w:val="nil"/>
              <w:left w:val="single" w:sz="4" w:space="0" w:color="auto"/>
              <w:bottom w:val="nil"/>
              <w:right w:val="single" w:sz="4" w:space="0" w:color="000000"/>
            </w:tcBorders>
          </w:tcPr>
          <w:p w:rsidR="004D6E70" w:rsidRPr="00C443A3" w:rsidRDefault="004D6E70" w:rsidP="004D6E70">
            <w:pPr>
              <w:tabs>
                <w:tab w:val="left" w:pos="331"/>
                <w:tab w:val="left" w:pos="460"/>
                <w:tab w:val="left" w:pos="993"/>
              </w:tabs>
              <w:ind w:firstLine="176"/>
              <w:jc w:val="left"/>
              <w:rPr>
                <w:sz w:val="24"/>
                <w:lang w:val="ru-RU"/>
              </w:rPr>
            </w:pPr>
          </w:p>
        </w:tc>
      </w:tr>
      <w:tr w:rsidR="004D6E70" w:rsidRPr="00D025C2" w:rsidTr="004D6E70">
        <w:trPr>
          <w:gridAfter w:val="1"/>
          <w:wAfter w:w="167" w:type="dxa"/>
          <w:trHeight w:val="286"/>
        </w:trPr>
        <w:tc>
          <w:tcPr>
            <w:tcW w:w="15026" w:type="dxa"/>
            <w:gridSpan w:val="2"/>
            <w:vMerge/>
            <w:tcBorders>
              <w:top w:val="single" w:sz="4" w:space="0" w:color="000000"/>
              <w:left w:val="single" w:sz="4" w:space="0" w:color="000000"/>
              <w:bottom w:val="single" w:sz="4" w:space="0" w:color="000000"/>
              <w:right w:val="single" w:sz="4" w:space="0" w:color="auto"/>
            </w:tcBorders>
          </w:tcPr>
          <w:p w:rsidR="004D6E70" w:rsidRPr="00C443A3" w:rsidRDefault="004D6E70" w:rsidP="004D6E70">
            <w:pPr>
              <w:tabs>
                <w:tab w:val="left" w:pos="331"/>
                <w:tab w:val="left" w:pos="460"/>
                <w:tab w:val="left" w:pos="993"/>
              </w:tabs>
              <w:ind w:firstLine="176"/>
              <w:jc w:val="left"/>
              <w:rPr>
                <w:sz w:val="24"/>
                <w:lang w:val="ru-RU"/>
              </w:rPr>
            </w:pPr>
          </w:p>
        </w:tc>
        <w:tc>
          <w:tcPr>
            <w:tcW w:w="850" w:type="dxa"/>
            <w:gridSpan w:val="2"/>
            <w:vMerge w:val="restart"/>
            <w:tcBorders>
              <w:top w:val="nil"/>
              <w:left w:val="single" w:sz="4" w:space="0" w:color="auto"/>
              <w:bottom w:val="single" w:sz="4" w:space="0" w:color="000000"/>
              <w:right w:val="single" w:sz="4" w:space="0" w:color="000000"/>
            </w:tcBorders>
          </w:tcPr>
          <w:p w:rsidR="004D6E70" w:rsidRPr="00C443A3" w:rsidRDefault="004D6E70" w:rsidP="004D6E70">
            <w:pPr>
              <w:tabs>
                <w:tab w:val="left" w:pos="331"/>
                <w:tab w:val="left" w:pos="460"/>
                <w:tab w:val="left" w:pos="993"/>
              </w:tabs>
              <w:ind w:firstLine="176"/>
              <w:jc w:val="left"/>
              <w:rPr>
                <w:sz w:val="24"/>
                <w:lang w:val="ru-RU"/>
              </w:rPr>
            </w:pPr>
          </w:p>
        </w:tc>
      </w:tr>
      <w:tr w:rsidR="004D6E70" w:rsidRPr="005E7566" w:rsidTr="004D6E70">
        <w:trPr>
          <w:gridAfter w:val="1"/>
          <w:wAfter w:w="167" w:type="dxa"/>
        </w:trPr>
        <w:tc>
          <w:tcPr>
            <w:tcW w:w="15026" w:type="dxa"/>
            <w:gridSpan w:val="2"/>
            <w:tcBorders>
              <w:top w:val="single" w:sz="4" w:space="0" w:color="000000"/>
              <w:left w:val="single" w:sz="4" w:space="0" w:color="000000"/>
              <w:bottom w:val="single" w:sz="4" w:space="0" w:color="000000"/>
              <w:right w:val="single" w:sz="4" w:space="0" w:color="auto"/>
            </w:tcBorders>
          </w:tcPr>
          <w:p w:rsidR="004D6E70" w:rsidRPr="005E7566" w:rsidRDefault="004D6E70" w:rsidP="004D6E70">
            <w:pPr>
              <w:tabs>
                <w:tab w:val="left" w:pos="331"/>
                <w:tab w:val="left" w:pos="460"/>
                <w:tab w:val="left" w:pos="993"/>
              </w:tabs>
              <w:ind w:firstLine="176"/>
              <w:jc w:val="left"/>
              <w:rPr>
                <w:b/>
                <w:sz w:val="24"/>
              </w:rPr>
            </w:pPr>
            <w:r w:rsidRPr="005E7566">
              <w:rPr>
                <w:b/>
                <w:sz w:val="24"/>
              </w:rPr>
              <w:t>Духовно-нравственное воспитание</w:t>
            </w:r>
          </w:p>
        </w:tc>
        <w:tc>
          <w:tcPr>
            <w:tcW w:w="850" w:type="dxa"/>
            <w:gridSpan w:val="2"/>
            <w:vMerge/>
            <w:tcBorders>
              <w:top w:val="nil"/>
              <w:left w:val="single" w:sz="4" w:space="0" w:color="auto"/>
              <w:right w:val="single" w:sz="4" w:space="0" w:color="000000"/>
            </w:tcBorders>
          </w:tcPr>
          <w:p w:rsidR="004D6E70" w:rsidRPr="005E7566" w:rsidRDefault="004D6E70" w:rsidP="004D6E70">
            <w:pPr>
              <w:tabs>
                <w:tab w:val="left" w:pos="331"/>
                <w:tab w:val="left" w:pos="460"/>
                <w:tab w:val="left" w:pos="993"/>
              </w:tabs>
              <w:jc w:val="left"/>
              <w:rPr>
                <w:b/>
                <w:sz w:val="24"/>
              </w:rPr>
            </w:pPr>
          </w:p>
        </w:tc>
      </w:tr>
      <w:tr w:rsidR="004D6E70" w:rsidRPr="00D025C2" w:rsidTr="004D6E70">
        <w:trPr>
          <w:gridAfter w:val="1"/>
          <w:wAfter w:w="167" w:type="dxa"/>
        </w:trPr>
        <w:tc>
          <w:tcPr>
            <w:tcW w:w="15026" w:type="dxa"/>
            <w:gridSpan w:val="2"/>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331"/>
                <w:tab w:val="left" w:pos="460"/>
              </w:tabs>
              <w:ind w:firstLine="176"/>
              <w:jc w:val="left"/>
              <w:rPr>
                <w:sz w:val="24"/>
                <w:lang w:val="ru-RU"/>
              </w:rPr>
            </w:pPr>
            <w:r w:rsidRPr="00C443A3">
              <w:rPr>
                <w:sz w:val="24"/>
                <w:lang w:val="ru-RU"/>
              </w:rPr>
              <w:t>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4D6E70" w:rsidRPr="00C443A3" w:rsidRDefault="004D6E70" w:rsidP="004D6E70">
            <w:pPr>
              <w:widowControl/>
              <w:tabs>
                <w:tab w:val="left" w:pos="331"/>
                <w:tab w:val="left" w:pos="460"/>
              </w:tabs>
              <w:ind w:firstLine="176"/>
              <w:jc w:val="left"/>
              <w:rPr>
                <w:sz w:val="24"/>
                <w:lang w:val="ru-RU"/>
              </w:rPr>
            </w:pPr>
            <w:r w:rsidRPr="00C443A3">
              <w:rPr>
                <w:sz w:val="24"/>
                <w:lang w:val="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4D6E70" w:rsidRPr="00C443A3" w:rsidRDefault="004D6E70" w:rsidP="004D6E70">
            <w:pPr>
              <w:widowControl/>
              <w:tabs>
                <w:tab w:val="left" w:pos="331"/>
                <w:tab w:val="left" w:pos="460"/>
              </w:tabs>
              <w:ind w:firstLine="176"/>
              <w:jc w:val="left"/>
              <w:rPr>
                <w:sz w:val="24"/>
                <w:lang w:val="ru-RU"/>
              </w:rPr>
            </w:pPr>
            <w:r w:rsidRPr="00C443A3">
              <w:rPr>
                <w:sz w:val="24"/>
                <w:lang w:val="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4D6E70" w:rsidRPr="00C443A3" w:rsidRDefault="004D6E70" w:rsidP="004D6E70">
            <w:pPr>
              <w:widowControl/>
              <w:tabs>
                <w:tab w:val="left" w:pos="331"/>
                <w:tab w:val="left" w:pos="460"/>
              </w:tabs>
              <w:ind w:firstLine="176"/>
              <w:jc w:val="left"/>
              <w:rPr>
                <w:sz w:val="24"/>
                <w:lang w:val="ru-RU"/>
              </w:rPr>
            </w:pPr>
            <w:r w:rsidRPr="00C443A3">
              <w:rPr>
                <w:sz w:val="24"/>
                <w:lang w:val="ru-RU"/>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4D6E70" w:rsidRPr="00C443A3" w:rsidRDefault="004D6E70" w:rsidP="004D6E70">
            <w:pPr>
              <w:widowControl/>
              <w:tabs>
                <w:tab w:val="left" w:pos="331"/>
                <w:tab w:val="left" w:pos="460"/>
              </w:tabs>
              <w:ind w:firstLine="176"/>
              <w:jc w:val="left"/>
              <w:rPr>
                <w:sz w:val="24"/>
                <w:lang w:val="ru-RU"/>
              </w:rPr>
            </w:pPr>
            <w:r w:rsidRPr="00C443A3">
              <w:rPr>
                <w:sz w:val="24"/>
                <w:lang w:val="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4D6E70" w:rsidRPr="00C443A3" w:rsidRDefault="004D6E70" w:rsidP="004D6E70">
            <w:pPr>
              <w:tabs>
                <w:tab w:val="left" w:pos="331"/>
                <w:tab w:val="left" w:pos="460"/>
              </w:tabs>
              <w:ind w:firstLine="176"/>
              <w:jc w:val="left"/>
              <w:rPr>
                <w:sz w:val="24"/>
                <w:lang w:val="ru-RU"/>
              </w:rPr>
            </w:pPr>
            <w:r w:rsidRPr="00C443A3">
              <w:rPr>
                <w:sz w:val="24"/>
                <w:lang w:val="ru-RU"/>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c>
          <w:tcPr>
            <w:tcW w:w="850" w:type="dxa"/>
            <w:gridSpan w:val="2"/>
            <w:vMerge/>
            <w:tcBorders>
              <w:top w:val="nil"/>
              <w:left w:val="single" w:sz="4" w:space="0" w:color="auto"/>
              <w:right w:val="single" w:sz="4" w:space="0" w:color="000000"/>
            </w:tcBorders>
          </w:tcPr>
          <w:p w:rsidR="004D6E70" w:rsidRPr="00C443A3" w:rsidRDefault="004D6E70" w:rsidP="004D6E70">
            <w:pPr>
              <w:tabs>
                <w:tab w:val="left" w:pos="331"/>
                <w:tab w:val="left" w:pos="460"/>
              </w:tabs>
              <w:ind w:firstLine="176"/>
              <w:jc w:val="left"/>
              <w:rPr>
                <w:sz w:val="24"/>
                <w:lang w:val="ru-RU"/>
              </w:rPr>
            </w:pPr>
          </w:p>
        </w:tc>
      </w:tr>
      <w:tr w:rsidR="004D6E70" w:rsidRPr="005E7566" w:rsidTr="004D6E70">
        <w:trPr>
          <w:gridAfter w:val="1"/>
          <w:wAfter w:w="167" w:type="dxa"/>
        </w:trPr>
        <w:tc>
          <w:tcPr>
            <w:tcW w:w="15026" w:type="dxa"/>
            <w:gridSpan w:val="2"/>
            <w:tcBorders>
              <w:top w:val="single" w:sz="4" w:space="0" w:color="000000"/>
              <w:left w:val="single" w:sz="4" w:space="0" w:color="000000"/>
              <w:bottom w:val="single" w:sz="4" w:space="0" w:color="000000"/>
              <w:right w:val="single" w:sz="4" w:space="0" w:color="auto"/>
            </w:tcBorders>
          </w:tcPr>
          <w:p w:rsidR="004D6E70" w:rsidRPr="005E7566" w:rsidRDefault="004D6E70" w:rsidP="004D6E70">
            <w:pPr>
              <w:widowControl/>
              <w:tabs>
                <w:tab w:val="left" w:pos="331"/>
                <w:tab w:val="left" w:pos="460"/>
              </w:tabs>
              <w:ind w:firstLine="176"/>
              <w:jc w:val="left"/>
              <w:rPr>
                <w:b/>
                <w:sz w:val="24"/>
              </w:rPr>
            </w:pPr>
            <w:r w:rsidRPr="005E7566">
              <w:rPr>
                <w:b/>
                <w:sz w:val="24"/>
              </w:rPr>
              <w:lastRenderedPageBreak/>
              <w:t>Эстетическое воспитание</w:t>
            </w:r>
          </w:p>
        </w:tc>
        <w:tc>
          <w:tcPr>
            <w:tcW w:w="850" w:type="dxa"/>
            <w:gridSpan w:val="2"/>
            <w:vMerge/>
            <w:tcBorders>
              <w:top w:val="nil"/>
              <w:left w:val="single" w:sz="4" w:space="0" w:color="auto"/>
              <w:right w:val="single" w:sz="4" w:space="0" w:color="000000"/>
            </w:tcBorders>
          </w:tcPr>
          <w:p w:rsidR="004D6E70" w:rsidRPr="005E7566" w:rsidRDefault="004D6E70" w:rsidP="004D6E70">
            <w:pPr>
              <w:widowControl/>
              <w:tabs>
                <w:tab w:val="left" w:pos="331"/>
                <w:tab w:val="left" w:pos="460"/>
              </w:tabs>
              <w:jc w:val="left"/>
              <w:rPr>
                <w:b/>
                <w:sz w:val="24"/>
              </w:rPr>
            </w:pPr>
          </w:p>
        </w:tc>
      </w:tr>
      <w:tr w:rsidR="004D6E70" w:rsidRPr="00D025C2" w:rsidTr="004D6E70">
        <w:trPr>
          <w:gridAfter w:val="1"/>
          <w:wAfter w:w="167" w:type="dxa"/>
        </w:trPr>
        <w:tc>
          <w:tcPr>
            <w:tcW w:w="15026" w:type="dxa"/>
            <w:gridSpan w:val="2"/>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331"/>
                <w:tab w:val="left" w:pos="460"/>
              </w:tabs>
              <w:ind w:firstLine="176"/>
              <w:jc w:val="left"/>
              <w:rPr>
                <w:sz w:val="24"/>
                <w:lang w:val="ru-RU"/>
              </w:rPr>
            </w:pPr>
            <w:r w:rsidRPr="00C443A3">
              <w:rPr>
                <w:sz w:val="24"/>
                <w:lang w:val="ru-RU"/>
              </w:rPr>
              <w:t>Выражающий понимание ценности отечественного и мирового искусства, российского и мирового художественного наследия.</w:t>
            </w:r>
          </w:p>
          <w:p w:rsidR="004D6E70" w:rsidRPr="00C443A3" w:rsidRDefault="004D6E70" w:rsidP="004D6E70">
            <w:pPr>
              <w:widowControl/>
              <w:tabs>
                <w:tab w:val="left" w:pos="331"/>
                <w:tab w:val="left" w:pos="460"/>
              </w:tabs>
              <w:ind w:firstLine="176"/>
              <w:jc w:val="left"/>
              <w:rPr>
                <w:sz w:val="24"/>
                <w:lang w:val="ru-RU"/>
              </w:rPr>
            </w:pPr>
            <w:r w:rsidRPr="00C443A3">
              <w:rPr>
                <w:sz w:val="24"/>
                <w:lang w:val="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4D6E70" w:rsidRPr="00C443A3" w:rsidRDefault="004D6E70" w:rsidP="004D6E70">
            <w:pPr>
              <w:widowControl/>
              <w:tabs>
                <w:tab w:val="left" w:pos="331"/>
                <w:tab w:val="left" w:pos="460"/>
              </w:tabs>
              <w:ind w:firstLine="176"/>
              <w:jc w:val="left"/>
              <w:rPr>
                <w:sz w:val="24"/>
                <w:lang w:val="ru-RU"/>
              </w:rPr>
            </w:pPr>
            <w:r w:rsidRPr="00C443A3">
              <w:rPr>
                <w:sz w:val="24"/>
                <w:lang w:val="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4D6E70" w:rsidRPr="00C443A3" w:rsidRDefault="004D6E70" w:rsidP="004D6E70">
            <w:pPr>
              <w:widowControl/>
              <w:tabs>
                <w:tab w:val="left" w:pos="331"/>
                <w:tab w:val="left" w:pos="460"/>
              </w:tabs>
              <w:ind w:firstLine="176"/>
              <w:jc w:val="left"/>
              <w:rPr>
                <w:sz w:val="24"/>
                <w:lang w:val="ru-RU"/>
              </w:rPr>
            </w:pPr>
            <w:r w:rsidRPr="00C443A3">
              <w:rPr>
                <w:sz w:val="24"/>
                <w:lang w:val="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c>
          <w:tcPr>
            <w:tcW w:w="850" w:type="dxa"/>
            <w:gridSpan w:val="2"/>
            <w:vMerge/>
            <w:tcBorders>
              <w:top w:val="nil"/>
              <w:left w:val="single" w:sz="4" w:space="0" w:color="auto"/>
              <w:bottom w:val="nil"/>
              <w:right w:val="single" w:sz="4" w:space="0" w:color="000000"/>
            </w:tcBorders>
          </w:tcPr>
          <w:p w:rsidR="004D6E70" w:rsidRPr="00C443A3" w:rsidRDefault="004D6E70" w:rsidP="004D6E70">
            <w:pPr>
              <w:widowControl/>
              <w:tabs>
                <w:tab w:val="left" w:pos="331"/>
                <w:tab w:val="left" w:pos="460"/>
              </w:tabs>
              <w:ind w:firstLine="176"/>
              <w:jc w:val="left"/>
              <w:rPr>
                <w:sz w:val="24"/>
                <w:lang w:val="ru-RU"/>
              </w:rPr>
            </w:pPr>
          </w:p>
        </w:tc>
      </w:tr>
      <w:tr w:rsidR="004D6E70" w:rsidRPr="00D025C2" w:rsidTr="00D0391E">
        <w:trPr>
          <w:gridAfter w:val="1"/>
          <w:wAfter w:w="167" w:type="dxa"/>
        </w:trPr>
        <w:tc>
          <w:tcPr>
            <w:tcW w:w="15017" w:type="dxa"/>
            <w:tcBorders>
              <w:top w:val="single" w:sz="4" w:space="0" w:color="000000"/>
              <w:left w:val="single" w:sz="4" w:space="0" w:color="000000"/>
              <w:bottom w:val="single" w:sz="4" w:space="0" w:color="000000"/>
              <w:right w:val="single" w:sz="4" w:space="0" w:color="auto"/>
            </w:tcBorders>
          </w:tcPr>
          <w:p w:rsidR="004D6E70" w:rsidRPr="00C443A3" w:rsidRDefault="004D6E70" w:rsidP="004D6E70">
            <w:pPr>
              <w:tabs>
                <w:tab w:val="left" w:pos="851"/>
              </w:tabs>
              <w:ind w:firstLine="319"/>
              <w:jc w:val="left"/>
              <w:rPr>
                <w:b/>
                <w:sz w:val="24"/>
                <w:lang w:val="ru-RU"/>
              </w:rPr>
            </w:pPr>
            <w:r w:rsidRPr="00C443A3">
              <w:rPr>
                <w:b/>
                <w:sz w:val="24"/>
                <w:lang w:val="ru-RU"/>
              </w:rPr>
              <w:t>Физическое воспитание, формирование культуры здоровья и эмоционального благополучия</w:t>
            </w:r>
          </w:p>
        </w:tc>
        <w:tc>
          <w:tcPr>
            <w:tcW w:w="859" w:type="dxa"/>
            <w:gridSpan w:val="3"/>
            <w:vMerge w:val="restart"/>
            <w:tcBorders>
              <w:top w:val="nil"/>
              <w:left w:val="single" w:sz="4" w:space="0" w:color="auto"/>
              <w:right w:val="single" w:sz="4" w:space="0" w:color="000000"/>
            </w:tcBorders>
          </w:tcPr>
          <w:p w:rsidR="004D6E70" w:rsidRPr="00C443A3" w:rsidRDefault="004D6E70" w:rsidP="004D6E70">
            <w:pPr>
              <w:tabs>
                <w:tab w:val="left" w:pos="851"/>
              </w:tabs>
              <w:jc w:val="left"/>
              <w:rPr>
                <w:b/>
                <w:sz w:val="24"/>
                <w:lang w:val="ru-RU"/>
              </w:rPr>
            </w:pPr>
          </w:p>
        </w:tc>
      </w:tr>
      <w:tr w:rsidR="004D6E70" w:rsidRPr="00D025C2" w:rsidTr="00D0391E">
        <w:trPr>
          <w:gridAfter w:val="1"/>
          <w:wAfter w:w="167" w:type="dxa"/>
        </w:trPr>
        <w:tc>
          <w:tcPr>
            <w:tcW w:w="15017" w:type="dxa"/>
            <w:tcBorders>
              <w:top w:val="nil"/>
              <w:left w:val="single" w:sz="4" w:space="0" w:color="000000"/>
              <w:bottom w:val="single" w:sz="4" w:space="0" w:color="000000"/>
              <w:right w:val="single" w:sz="4" w:space="0" w:color="auto"/>
            </w:tcBorders>
          </w:tcPr>
          <w:p w:rsidR="004D6E70" w:rsidRPr="00C443A3" w:rsidRDefault="004D6E70" w:rsidP="004D6E70">
            <w:pPr>
              <w:widowControl/>
              <w:tabs>
                <w:tab w:val="left" w:pos="331"/>
                <w:tab w:val="left" w:pos="460"/>
              </w:tabs>
              <w:ind w:firstLine="319"/>
              <w:jc w:val="left"/>
              <w:rPr>
                <w:sz w:val="24"/>
                <w:lang w:val="ru-RU"/>
              </w:rPr>
            </w:pPr>
            <w:r w:rsidRPr="00C443A3">
              <w:rPr>
                <w:sz w:val="24"/>
                <w:lang w:val="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Соблюдающий правила личной и общественной безопасности, в том числе безопасного поведения в информационной среде.</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4D6E70" w:rsidRPr="00C443A3" w:rsidRDefault="004D6E70" w:rsidP="004D6E70">
            <w:pPr>
              <w:widowControl/>
              <w:tabs>
                <w:tab w:val="left" w:pos="318"/>
              </w:tabs>
              <w:ind w:firstLine="319"/>
              <w:jc w:val="left"/>
              <w:rPr>
                <w:sz w:val="24"/>
                <w:lang w:val="ru-RU"/>
              </w:rPr>
            </w:pPr>
            <w:r w:rsidRPr="00C443A3">
              <w:rPr>
                <w:sz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c>
          <w:tcPr>
            <w:tcW w:w="859" w:type="dxa"/>
            <w:gridSpan w:val="3"/>
            <w:vMerge/>
            <w:tcBorders>
              <w:left w:val="single" w:sz="4" w:space="0" w:color="auto"/>
              <w:right w:val="single" w:sz="4" w:space="0" w:color="000000"/>
            </w:tcBorders>
          </w:tcPr>
          <w:p w:rsidR="004D6E70" w:rsidRPr="00C443A3" w:rsidRDefault="004D6E70" w:rsidP="004D6E70">
            <w:pPr>
              <w:widowControl/>
              <w:tabs>
                <w:tab w:val="left" w:pos="331"/>
                <w:tab w:val="left" w:pos="460"/>
              </w:tabs>
              <w:ind w:firstLine="319"/>
              <w:jc w:val="left"/>
              <w:rPr>
                <w:sz w:val="24"/>
                <w:lang w:val="ru-RU"/>
              </w:rPr>
            </w:pPr>
          </w:p>
        </w:tc>
      </w:tr>
      <w:tr w:rsidR="004D6E70" w:rsidRPr="005E7566" w:rsidTr="00D0391E">
        <w:trPr>
          <w:gridAfter w:val="1"/>
          <w:wAfter w:w="167" w:type="dxa"/>
        </w:trPr>
        <w:tc>
          <w:tcPr>
            <w:tcW w:w="15017" w:type="dxa"/>
            <w:tcBorders>
              <w:top w:val="single" w:sz="4" w:space="0" w:color="000000"/>
              <w:left w:val="single" w:sz="4" w:space="0" w:color="000000"/>
              <w:bottom w:val="single" w:sz="4" w:space="0" w:color="000000"/>
              <w:right w:val="single" w:sz="4" w:space="0" w:color="auto"/>
            </w:tcBorders>
          </w:tcPr>
          <w:p w:rsidR="004D6E70" w:rsidRPr="005E7566" w:rsidRDefault="004D6E70" w:rsidP="004D6E70">
            <w:pPr>
              <w:widowControl/>
              <w:tabs>
                <w:tab w:val="left" w:pos="331"/>
                <w:tab w:val="left" w:pos="460"/>
              </w:tabs>
              <w:ind w:firstLine="319"/>
              <w:jc w:val="left"/>
              <w:rPr>
                <w:b/>
                <w:sz w:val="24"/>
              </w:rPr>
            </w:pPr>
            <w:r w:rsidRPr="005E7566">
              <w:rPr>
                <w:b/>
                <w:sz w:val="24"/>
              </w:rPr>
              <w:t>Трудовое воспитание</w:t>
            </w:r>
          </w:p>
        </w:tc>
        <w:tc>
          <w:tcPr>
            <w:tcW w:w="859" w:type="dxa"/>
            <w:gridSpan w:val="3"/>
            <w:vMerge/>
            <w:tcBorders>
              <w:left w:val="single" w:sz="4" w:space="0" w:color="auto"/>
              <w:right w:val="single" w:sz="4" w:space="0" w:color="000000"/>
            </w:tcBorders>
          </w:tcPr>
          <w:p w:rsidR="004D6E70" w:rsidRPr="005E7566" w:rsidRDefault="004D6E70" w:rsidP="004D6E70">
            <w:pPr>
              <w:widowControl/>
              <w:tabs>
                <w:tab w:val="left" w:pos="331"/>
                <w:tab w:val="left" w:pos="460"/>
              </w:tabs>
              <w:jc w:val="left"/>
              <w:rPr>
                <w:b/>
                <w:sz w:val="24"/>
              </w:rPr>
            </w:pPr>
          </w:p>
        </w:tc>
      </w:tr>
      <w:tr w:rsidR="004D6E70" w:rsidRPr="00D025C2" w:rsidTr="00D0391E">
        <w:trPr>
          <w:gridAfter w:val="1"/>
          <w:wAfter w:w="167" w:type="dxa"/>
        </w:trPr>
        <w:tc>
          <w:tcPr>
            <w:tcW w:w="15017" w:type="dxa"/>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331"/>
                <w:tab w:val="left" w:pos="460"/>
              </w:tabs>
              <w:ind w:firstLine="319"/>
              <w:jc w:val="left"/>
              <w:rPr>
                <w:sz w:val="24"/>
                <w:lang w:val="ru-RU"/>
              </w:rPr>
            </w:pPr>
            <w:r w:rsidRPr="00C443A3">
              <w:rPr>
                <w:sz w:val="24"/>
                <w:lang w:val="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4D6E70" w:rsidRPr="00C443A3" w:rsidRDefault="004D6E70" w:rsidP="004D6E70">
            <w:pPr>
              <w:tabs>
                <w:tab w:val="left" w:pos="331"/>
                <w:tab w:val="left" w:pos="460"/>
              </w:tabs>
              <w:ind w:firstLine="319"/>
              <w:jc w:val="left"/>
              <w:rPr>
                <w:sz w:val="24"/>
                <w:lang w:val="ru-RU"/>
              </w:rPr>
            </w:pPr>
            <w:r w:rsidRPr="00C443A3">
              <w:rPr>
                <w:sz w:val="24"/>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c>
          <w:tcPr>
            <w:tcW w:w="859" w:type="dxa"/>
            <w:gridSpan w:val="3"/>
            <w:vMerge/>
            <w:tcBorders>
              <w:left w:val="single" w:sz="4" w:space="0" w:color="auto"/>
              <w:bottom w:val="nil"/>
              <w:right w:val="single" w:sz="4" w:space="0" w:color="000000"/>
            </w:tcBorders>
          </w:tcPr>
          <w:p w:rsidR="004D6E70" w:rsidRPr="00C443A3" w:rsidRDefault="004D6E70" w:rsidP="004D6E70">
            <w:pPr>
              <w:widowControl/>
              <w:tabs>
                <w:tab w:val="left" w:pos="331"/>
                <w:tab w:val="left" w:pos="460"/>
              </w:tabs>
              <w:ind w:firstLine="319"/>
              <w:jc w:val="left"/>
              <w:rPr>
                <w:sz w:val="24"/>
                <w:lang w:val="ru-RU"/>
              </w:rPr>
            </w:pPr>
          </w:p>
        </w:tc>
      </w:tr>
      <w:tr w:rsidR="004D6E70" w:rsidRPr="005E7566" w:rsidTr="004D6E70">
        <w:trPr>
          <w:gridAfter w:val="1"/>
          <w:wAfter w:w="167" w:type="dxa"/>
        </w:trPr>
        <w:tc>
          <w:tcPr>
            <w:tcW w:w="15026" w:type="dxa"/>
            <w:gridSpan w:val="2"/>
            <w:tcBorders>
              <w:top w:val="single" w:sz="4" w:space="0" w:color="000000"/>
              <w:left w:val="single" w:sz="4" w:space="0" w:color="000000"/>
              <w:bottom w:val="single" w:sz="4" w:space="0" w:color="000000"/>
              <w:right w:val="single" w:sz="4" w:space="0" w:color="auto"/>
            </w:tcBorders>
          </w:tcPr>
          <w:p w:rsidR="004D6E70" w:rsidRPr="005E7566" w:rsidRDefault="004D6E70" w:rsidP="004D6E70">
            <w:pPr>
              <w:widowControl/>
              <w:tabs>
                <w:tab w:val="left" w:pos="331"/>
                <w:tab w:val="left" w:pos="460"/>
              </w:tabs>
              <w:ind w:firstLine="319"/>
              <w:jc w:val="left"/>
              <w:rPr>
                <w:b/>
                <w:sz w:val="24"/>
              </w:rPr>
            </w:pPr>
            <w:r w:rsidRPr="005E7566">
              <w:rPr>
                <w:b/>
                <w:sz w:val="24"/>
              </w:rPr>
              <w:t>Экологическое воспитание</w:t>
            </w:r>
          </w:p>
        </w:tc>
        <w:tc>
          <w:tcPr>
            <w:tcW w:w="850" w:type="dxa"/>
            <w:gridSpan w:val="2"/>
            <w:vMerge w:val="restart"/>
            <w:tcBorders>
              <w:top w:val="nil"/>
              <w:left w:val="single" w:sz="4" w:space="0" w:color="auto"/>
              <w:right w:val="single" w:sz="4" w:space="0" w:color="000000"/>
            </w:tcBorders>
          </w:tcPr>
          <w:p w:rsidR="004D6E70" w:rsidRPr="005E7566" w:rsidRDefault="004D6E70" w:rsidP="004D6E70">
            <w:pPr>
              <w:widowControl/>
              <w:tabs>
                <w:tab w:val="left" w:pos="331"/>
                <w:tab w:val="left" w:pos="460"/>
              </w:tabs>
              <w:jc w:val="left"/>
              <w:rPr>
                <w:b/>
                <w:sz w:val="24"/>
              </w:rPr>
            </w:pPr>
          </w:p>
        </w:tc>
      </w:tr>
      <w:tr w:rsidR="004D6E70" w:rsidRPr="00D025C2" w:rsidTr="004D6E70">
        <w:trPr>
          <w:gridAfter w:val="1"/>
          <w:wAfter w:w="167" w:type="dxa"/>
        </w:trPr>
        <w:tc>
          <w:tcPr>
            <w:tcW w:w="15026" w:type="dxa"/>
            <w:gridSpan w:val="2"/>
            <w:tcBorders>
              <w:top w:val="single" w:sz="4" w:space="0" w:color="000000"/>
              <w:left w:val="single" w:sz="4" w:space="0" w:color="000000"/>
              <w:bottom w:val="single" w:sz="4" w:space="0" w:color="000000"/>
              <w:right w:val="single" w:sz="4" w:space="0" w:color="auto"/>
            </w:tcBorders>
          </w:tcPr>
          <w:p w:rsidR="004D6E70" w:rsidRPr="00C443A3" w:rsidRDefault="004D6E70" w:rsidP="004D6E70">
            <w:pPr>
              <w:widowControl/>
              <w:tabs>
                <w:tab w:val="left" w:pos="331"/>
                <w:tab w:val="left" w:pos="460"/>
              </w:tabs>
              <w:ind w:firstLine="319"/>
              <w:jc w:val="left"/>
              <w:rPr>
                <w:strike/>
                <w:sz w:val="24"/>
                <w:lang w:val="ru-RU"/>
              </w:rPr>
            </w:pPr>
            <w:r w:rsidRPr="00C443A3">
              <w:rPr>
                <w:sz w:val="24"/>
                <w:lang w:val="ru-RU"/>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Выражающий деятельное неприятие действий, приносящих вред природе.</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lastRenderedPageBreak/>
              <w:t>Применяющий знания естественных и социальных наук для разумного, бережливого природопользования в быту, общественном пространстве.</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c>
          <w:tcPr>
            <w:tcW w:w="850" w:type="dxa"/>
            <w:gridSpan w:val="2"/>
            <w:vMerge/>
            <w:tcBorders>
              <w:left w:val="single" w:sz="4" w:space="0" w:color="auto"/>
              <w:right w:val="single" w:sz="4" w:space="0" w:color="000000"/>
            </w:tcBorders>
          </w:tcPr>
          <w:p w:rsidR="004D6E70" w:rsidRPr="00C443A3" w:rsidRDefault="004D6E70" w:rsidP="004D6E70">
            <w:pPr>
              <w:widowControl/>
              <w:tabs>
                <w:tab w:val="left" w:pos="331"/>
                <w:tab w:val="left" w:pos="460"/>
              </w:tabs>
              <w:ind w:firstLine="319"/>
              <w:jc w:val="left"/>
              <w:rPr>
                <w:sz w:val="24"/>
                <w:lang w:val="ru-RU"/>
              </w:rPr>
            </w:pPr>
          </w:p>
        </w:tc>
      </w:tr>
      <w:tr w:rsidR="004D6E70" w:rsidRPr="005E7566" w:rsidTr="004D6E70">
        <w:trPr>
          <w:gridAfter w:val="1"/>
          <w:wAfter w:w="167" w:type="dxa"/>
        </w:trPr>
        <w:tc>
          <w:tcPr>
            <w:tcW w:w="15026" w:type="dxa"/>
            <w:gridSpan w:val="2"/>
            <w:tcBorders>
              <w:top w:val="single" w:sz="4" w:space="0" w:color="000000"/>
              <w:left w:val="single" w:sz="4" w:space="0" w:color="000000"/>
              <w:bottom w:val="single" w:sz="4" w:space="0" w:color="000000"/>
              <w:right w:val="single" w:sz="4" w:space="0" w:color="auto"/>
            </w:tcBorders>
          </w:tcPr>
          <w:p w:rsidR="004D6E70" w:rsidRPr="005E7566" w:rsidRDefault="004D6E70" w:rsidP="004D6E70">
            <w:pPr>
              <w:widowControl/>
              <w:tabs>
                <w:tab w:val="left" w:pos="331"/>
                <w:tab w:val="left" w:pos="460"/>
              </w:tabs>
              <w:ind w:firstLine="319"/>
              <w:jc w:val="left"/>
              <w:rPr>
                <w:b/>
                <w:sz w:val="24"/>
              </w:rPr>
            </w:pPr>
            <w:r w:rsidRPr="005E7566">
              <w:rPr>
                <w:b/>
                <w:sz w:val="24"/>
              </w:rPr>
              <w:lastRenderedPageBreak/>
              <w:t>Ценности научного познания</w:t>
            </w:r>
          </w:p>
        </w:tc>
        <w:tc>
          <w:tcPr>
            <w:tcW w:w="850" w:type="dxa"/>
            <w:gridSpan w:val="2"/>
            <w:vMerge/>
            <w:tcBorders>
              <w:left w:val="single" w:sz="4" w:space="0" w:color="auto"/>
              <w:right w:val="single" w:sz="4" w:space="0" w:color="000000"/>
            </w:tcBorders>
          </w:tcPr>
          <w:p w:rsidR="004D6E70" w:rsidRPr="005E7566" w:rsidRDefault="004D6E70" w:rsidP="004D6E70">
            <w:pPr>
              <w:widowControl/>
              <w:tabs>
                <w:tab w:val="left" w:pos="331"/>
                <w:tab w:val="left" w:pos="460"/>
              </w:tabs>
              <w:jc w:val="left"/>
              <w:rPr>
                <w:b/>
                <w:sz w:val="24"/>
              </w:rPr>
            </w:pPr>
          </w:p>
        </w:tc>
      </w:tr>
      <w:tr w:rsidR="004D6E70" w:rsidRPr="00D025C2" w:rsidTr="00FA6288">
        <w:trPr>
          <w:gridAfter w:val="1"/>
          <w:wAfter w:w="167" w:type="dxa"/>
          <w:trHeight w:val="85"/>
        </w:trPr>
        <w:tc>
          <w:tcPr>
            <w:tcW w:w="15026" w:type="dxa"/>
            <w:gridSpan w:val="2"/>
            <w:tcBorders>
              <w:top w:val="nil"/>
              <w:left w:val="single" w:sz="4" w:space="0" w:color="000000"/>
              <w:bottom w:val="single" w:sz="4" w:space="0" w:color="auto"/>
              <w:right w:val="single" w:sz="4" w:space="0" w:color="auto"/>
            </w:tcBorders>
          </w:tcPr>
          <w:p w:rsidR="004D6E70" w:rsidRPr="00C443A3" w:rsidRDefault="004D6E70" w:rsidP="004D6E70">
            <w:pPr>
              <w:widowControl/>
              <w:tabs>
                <w:tab w:val="left" w:pos="331"/>
                <w:tab w:val="left" w:pos="460"/>
              </w:tabs>
              <w:ind w:firstLine="319"/>
              <w:jc w:val="left"/>
              <w:rPr>
                <w:sz w:val="24"/>
                <w:lang w:val="ru-RU"/>
              </w:rPr>
            </w:pPr>
            <w:r w:rsidRPr="00C443A3">
              <w:rPr>
                <w:sz w:val="24"/>
                <w:lang w:val="ru-RU"/>
              </w:rPr>
              <w:t>Деятельно выражающий познавательные интересы в разных предметных областях с учётом своих интересов, способностей, достижений.</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Демонстрирующий навыки критического мышления, определения достоверной научной информации и критики антинаучных представлений.</w:t>
            </w:r>
          </w:p>
          <w:p w:rsidR="004D6E70" w:rsidRPr="00C443A3" w:rsidRDefault="004D6E70" w:rsidP="004D6E70">
            <w:pPr>
              <w:widowControl/>
              <w:tabs>
                <w:tab w:val="left" w:pos="331"/>
                <w:tab w:val="left" w:pos="460"/>
              </w:tabs>
              <w:ind w:firstLine="319"/>
              <w:jc w:val="left"/>
              <w:rPr>
                <w:sz w:val="24"/>
                <w:lang w:val="ru-RU"/>
              </w:rPr>
            </w:pPr>
            <w:r w:rsidRPr="00C443A3">
              <w:rPr>
                <w:sz w:val="24"/>
                <w:lang w:val="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c>
          <w:tcPr>
            <w:tcW w:w="850" w:type="dxa"/>
            <w:gridSpan w:val="2"/>
            <w:vMerge/>
            <w:tcBorders>
              <w:top w:val="nil"/>
              <w:left w:val="single" w:sz="4" w:space="0" w:color="auto"/>
              <w:bottom w:val="nil"/>
              <w:right w:val="single" w:sz="4" w:space="0" w:color="000000"/>
            </w:tcBorders>
          </w:tcPr>
          <w:p w:rsidR="004D6E70" w:rsidRPr="00C443A3" w:rsidRDefault="004D6E70" w:rsidP="004D6E70">
            <w:pPr>
              <w:widowControl/>
              <w:tabs>
                <w:tab w:val="left" w:pos="331"/>
                <w:tab w:val="left" w:pos="460"/>
              </w:tabs>
              <w:ind w:firstLine="319"/>
              <w:jc w:val="left"/>
              <w:rPr>
                <w:sz w:val="24"/>
                <w:lang w:val="ru-RU"/>
              </w:rPr>
            </w:pPr>
          </w:p>
        </w:tc>
      </w:tr>
    </w:tbl>
    <w:p w:rsidR="00C443A3" w:rsidRPr="00C443A3" w:rsidRDefault="00C443A3" w:rsidP="00C443A3">
      <w:pPr>
        <w:keepNext/>
        <w:keepLines/>
        <w:outlineLvl w:val="0"/>
        <w:rPr>
          <w:b/>
          <w:sz w:val="24"/>
          <w:lang w:val="ru-RU"/>
        </w:rPr>
      </w:pPr>
    </w:p>
    <w:p w:rsidR="00350F21" w:rsidRDefault="00350F21" w:rsidP="00350F21">
      <w:pPr>
        <w:tabs>
          <w:tab w:val="left" w:pos="851"/>
        </w:tabs>
        <w:spacing w:line="276" w:lineRule="auto"/>
        <w:ind w:firstLine="709"/>
        <w:rPr>
          <w:sz w:val="24"/>
          <w:lang w:val="ru-RU"/>
        </w:rPr>
      </w:pPr>
      <w:r w:rsidRPr="00C443A3">
        <w:rPr>
          <w:sz w:val="24"/>
          <w:lang w:val="ru-RU"/>
        </w:rPr>
        <w:t>Участниками образовательных отношений являются педагогические и другие работники МКОУ «</w:t>
      </w:r>
      <w:r>
        <w:rPr>
          <w:sz w:val="24"/>
          <w:lang w:val="ru-RU"/>
        </w:rPr>
        <w:t xml:space="preserve">Ближнеосиновская </w:t>
      </w:r>
      <w:r w:rsidRPr="00C443A3">
        <w:rPr>
          <w:sz w:val="24"/>
          <w:lang w:val="ru-RU"/>
        </w:rPr>
        <w:t xml:space="preserve"> СОШ», обучающиеся, </w:t>
      </w:r>
      <w:r w:rsidRPr="00C443A3">
        <w:rPr>
          <w:sz w:val="24"/>
          <w:lang w:val="ru-RU"/>
        </w:rPr>
        <w:br/>
        <w:t xml:space="preserve">их родители (законные представители), представители иных организаций, участвующие в реализации образовательного процесса в соответствии </w:t>
      </w:r>
      <w:r w:rsidRPr="00C443A3">
        <w:rPr>
          <w:sz w:val="24"/>
          <w:lang w:val="ru-RU"/>
        </w:rPr>
        <w:br/>
        <w:t xml:space="preserve">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w:t>
      </w:r>
      <w:r w:rsidRPr="00C443A3">
        <w:rPr>
          <w:sz w:val="24"/>
          <w:lang w:val="ru-RU"/>
        </w:rPr>
        <w:br/>
        <w:t>на воспитание своих детей. Содержание воспитания обучающихся в МКОУ «</w:t>
      </w:r>
      <w:r>
        <w:rPr>
          <w:sz w:val="24"/>
          <w:lang w:val="ru-RU"/>
        </w:rPr>
        <w:t xml:space="preserve">Ближнеосиновская </w:t>
      </w:r>
      <w:r w:rsidRPr="00C443A3">
        <w:rPr>
          <w:sz w:val="24"/>
          <w:lang w:val="ru-RU"/>
        </w:rPr>
        <w:t xml:space="preserve">СОШ»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194342" w:rsidRPr="00C443A3" w:rsidRDefault="00194342" w:rsidP="00FA6288">
      <w:pPr>
        <w:pStyle w:val="afc"/>
        <w:spacing w:before="198"/>
        <w:ind w:right="1009" w:firstLine="707"/>
        <w:rPr>
          <w:sz w:val="24"/>
          <w:lang w:val="ru-RU"/>
        </w:rPr>
      </w:pPr>
      <w:r w:rsidRPr="00194342">
        <w:rPr>
          <w:lang w:val="ru-RU"/>
        </w:rPr>
        <w:t xml:space="preserve">В </w:t>
      </w:r>
      <w:r w:rsidRPr="00194342">
        <w:rPr>
          <w:sz w:val="24"/>
          <w:lang w:val="ru-RU"/>
        </w:rPr>
        <w:t>процессе воспитывающей деятельности сотрудничаем с сельским</w:t>
      </w:r>
      <w:r w:rsidRPr="00194342">
        <w:rPr>
          <w:spacing w:val="1"/>
          <w:sz w:val="24"/>
          <w:lang w:val="ru-RU"/>
        </w:rPr>
        <w:t xml:space="preserve"> </w:t>
      </w:r>
      <w:r w:rsidRPr="00194342">
        <w:rPr>
          <w:sz w:val="24"/>
          <w:lang w:val="ru-RU"/>
        </w:rPr>
        <w:t>Домом культуры, сельской библиотекой, учреждениями дополнительного</w:t>
      </w:r>
      <w:r w:rsidRPr="00194342">
        <w:rPr>
          <w:spacing w:val="-67"/>
          <w:sz w:val="24"/>
          <w:lang w:val="ru-RU"/>
        </w:rPr>
        <w:t xml:space="preserve"> </w:t>
      </w:r>
      <w:r w:rsidRPr="00194342">
        <w:rPr>
          <w:sz w:val="24"/>
          <w:lang w:val="ru-RU"/>
        </w:rPr>
        <w:t>образования. С 1 сентября 202</w:t>
      </w:r>
      <w:r>
        <w:rPr>
          <w:sz w:val="24"/>
          <w:lang w:val="ru-RU"/>
        </w:rPr>
        <w:t>3</w:t>
      </w:r>
      <w:r w:rsidRPr="00194342">
        <w:rPr>
          <w:sz w:val="24"/>
          <w:lang w:val="ru-RU"/>
        </w:rPr>
        <w:t xml:space="preserve"> года на базе школы функционирует Центр</w:t>
      </w:r>
      <w:r w:rsidRPr="00194342">
        <w:rPr>
          <w:spacing w:val="-67"/>
          <w:sz w:val="24"/>
          <w:lang w:val="ru-RU"/>
        </w:rPr>
        <w:t xml:space="preserve"> </w:t>
      </w:r>
      <w:r w:rsidRPr="00194342">
        <w:rPr>
          <w:sz w:val="24"/>
          <w:lang w:val="ru-RU"/>
        </w:rPr>
        <w:t>образования</w:t>
      </w:r>
      <w:r w:rsidRPr="00194342">
        <w:rPr>
          <w:spacing w:val="1"/>
          <w:sz w:val="24"/>
          <w:lang w:val="ru-RU"/>
        </w:rPr>
        <w:t xml:space="preserve"> </w:t>
      </w:r>
      <w:r w:rsidRPr="00194342">
        <w:rPr>
          <w:sz w:val="24"/>
          <w:lang w:val="ru-RU"/>
        </w:rPr>
        <w:t>естественно-научного и технологического профилей «Точка</w:t>
      </w:r>
      <w:r w:rsidRPr="00194342">
        <w:rPr>
          <w:spacing w:val="1"/>
          <w:sz w:val="24"/>
          <w:lang w:val="ru-RU"/>
        </w:rPr>
        <w:t xml:space="preserve"> </w:t>
      </w:r>
      <w:r w:rsidRPr="00194342">
        <w:rPr>
          <w:sz w:val="24"/>
          <w:lang w:val="ru-RU"/>
        </w:rPr>
        <w:t>роста».</w:t>
      </w:r>
    </w:p>
    <w:p w:rsidR="00350F21" w:rsidRPr="00C443A3" w:rsidRDefault="00350F21" w:rsidP="00350F21">
      <w:pPr>
        <w:tabs>
          <w:tab w:val="left" w:pos="851"/>
        </w:tabs>
        <w:spacing w:line="276" w:lineRule="auto"/>
        <w:ind w:firstLine="709"/>
        <w:rPr>
          <w:sz w:val="24"/>
          <w:lang w:val="ru-RU"/>
        </w:rPr>
      </w:pPr>
      <w:r w:rsidRPr="00C443A3">
        <w:rPr>
          <w:sz w:val="24"/>
          <w:lang w:val="ru-RU"/>
        </w:rPr>
        <w:t>Воспитательная деятельность в МКОУ «</w:t>
      </w:r>
      <w:r>
        <w:rPr>
          <w:sz w:val="24"/>
          <w:lang w:val="ru-RU"/>
        </w:rPr>
        <w:t xml:space="preserve">Ближнеосиновская </w:t>
      </w:r>
      <w:r w:rsidRPr="00C443A3">
        <w:rPr>
          <w:sz w:val="24"/>
          <w:lang w:val="ru-RU"/>
        </w:rPr>
        <w:t xml:space="preserve">СОШ»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350F21" w:rsidRDefault="00350F21" w:rsidP="00350F21">
      <w:pPr>
        <w:tabs>
          <w:tab w:val="left" w:pos="851"/>
        </w:tabs>
        <w:spacing w:line="276" w:lineRule="auto"/>
        <w:ind w:firstLine="709"/>
        <w:rPr>
          <w:sz w:val="24"/>
          <w:lang w:val="ru-RU"/>
        </w:rPr>
      </w:pPr>
    </w:p>
    <w:p w:rsidR="00FA6288" w:rsidRDefault="00FA6288" w:rsidP="00350F21">
      <w:pPr>
        <w:tabs>
          <w:tab w:val="left" w:pos="851"/>
        </w:tabs>
        <w:spacing w:line="276" w:lineRule="auto"/>
        <w:ind w:firstLine="709"/>
        <w:rPr>
          <w:sz w:val="24"/>
          <w:lang w:val="ru-RU"/>
        </w:rPr>
      </w:pPr>
    </w:p>
    <w:p w:rsidR="00FA6288" w:rsidRDefault="00FA6288" w:rsidP="00350F21">
      <w:pPr>
        <w:tabs>
          <w:tab w:val="left" w:pos="851"/>
        </w:tabs>
        <w:spacing w:line="276" w:lineRule="auto"/>
        <w:ind w:firstLine="709"/>
        <w:rPr>
          <w:sz w:val="24"/>
          <w:lang w:val="ru-RU"/>
        </w:rPr>
      </w:pPr>
    </w:p>
    <w:p w:rsidR="00FA6288" w:rsidRPr="00C443A3" w:rsidRDefault="00FA6288" w:rsidP="00350F21">
      <w:pPr>
        <w:tabs>
          <w:tab w:val="left" w:pos="851"/>
        </w:tabs>
        <w:spacing w:line="276" w:lineRule="auto"/>
        <w:ind w:firstLine="709"/>
        <w:rPr>
          <w:sz w:val="24"/>
          <w:lang w:val="ru-RU"/>
        </w:rPr>
      </w:pPr>
    </w:p>
    <w:p w:rsidR="00C443A3" w:rsidRDefault="00C443A3" w:rsidP="00C443A3">
      <w:pPr>
        <w:wordWrap/>
        <w:ind w:firstLine="567"/>
        <w:jc w:val="center"/>
        <w:rPr>
          <w:b/>
          <w:sz w:val="24"/>
          <w:lang w:val="ru-RU"/>
        </w:rPr>
      </w:pPr>
      <w:r w:rsidRPr="00C443A3">
        <w:rPr>
          <w:b/>
          <w:sz w:val="24"/>
          <w:lang w:val="ru-RU"/>
        </w:rPr>
        <w:lastRenderedPageBreak/>
        <w:t xml:space="preserve">РАЗДЕЛ </w:t>
      </w:r>
      <w:r>
        <w:rPr>
          <w:b/>
          <w:sz w:val="24"/>
          <w:lang w:val="ru-RU"/>
        </w:rPr>
        <w:t>2 СОДЕРЖАТЕЛЬНЫЙ</w:t>
      </w:r>
    </w:p>
    <w:p w:rsidR="00350F21" w:rsidRDefault="00350F21" w:rsidP="00350F21">
      <w:pPr>
        <w:wordWrap/>
        <w:ind w:firstLine="567"/>
        <w:jc w:val="left"/>
        <w:rPr>
          <w:color w:val="000000"/>
          <w:w w:val="0"/>
          <w:sz w:val="24"/>
          <w:lang w:val="ru-RU"/>
        </w:rPr>
      </w:pPr>
    </w:p>
    <w:p w:rsidR="00895626" w:rsidRPr="0053574C" w:rsidRDefault="00B10706" w:rsidP="00780D64">
      <w:pPr>
        <w:wordWrap/>
        <w:ind w:firstLine="567"/>
        <w:rPr>
          <w:b/>
          <w:iCs/>
          <w:color w:val="000000"/>
          <w:w w:val="0"/>
          <w:sz w:val="24"/>
          <w:lang w:val="ru-RU"/>
        </w:rPr>
      </w:pPr>
      <w:r w:rsidRPr="0053574C">
        <w:rPr>
          <w:color w:val="000000"/>
          <w:w w:val="0"/>
          <w:sz w:val="24"/>
          <w:lang w:val="ru-RU"/>
        </w:rPr>
        <w:t>Практическ</w:t>
      </w:r>
      <w:r w:rsidR="006B6D76" w:rsidRPr="0053574C">
        <w:rPr>
          <w:color w:val="000000"/>
          <w:w w:val="0"/>
          <w:sz w:val="24"/>
          <w:lang w:val="ru-RU"/>
        </w:rPr>
        <w:t>ая реализация цел</w:t>
      </w:r>
      <w:r w:rsidR="0086263B" w:rsidRPr="0053574C">
        <w:rPr>
          <w:color w:val="000000"/>
          <w:w w:val="0"/>
          <w:sz w:val="24"/>
          <w:lang w:val="ru-RU"/>
        </w:rPr>
        <w:t xml:space="preserve">и </w:t>
      </w:r>
      <w:r w:rsidR="006B6D76" w:rsidRPr="0053574C">
        <w:rPr>
          <w:color w:val="000000"/>
          <w:w w:val="0"/>
          <w:sz w:val="24"/>
          <w:lang w:val="ru-RU"/>
        </w:rPr>
        <w:t xml:space="preserve">и задач воспитания </w:t>
      </w:r>
      <w:r w:rsidR="00C55F35" w:rsidRPr="0053574C">
        <w:rPr>
          <w:color w:val="000000"/>
          <w:w w:val="0"/>
          <w:sz w:val="24"/>
          <w:lang w:val="ru-RU"/>
        </w:rPr>
        <w:t xml:space="preserve">осуществляется в рамках следующих </w:t>
      </w:r>
      <w:r w:rsidR="0086263B" w:rsidRPr="0053574C">
        <w:rPr>
          <w:color w:val="000000"/>
          <w:w w:val="0"/>
          <w:sz w:val="24"/>
          <w:lang w:val="ru-RU"/>
        </w:rPr>
        <w:t>направлений воспитательной работы школы</w:t>
      </w:r>
      <w:r w:rsidR="00C55F35" w:rsidRPr="0053574C">
        <w:rPr>
          <w:color w:val="000000"/>
          <w:w w:val="0"/>
          <w:sz w:val="24"/>
          <w:lang w:val="ru-RU"/>
        </w:rPr>
        <w:t>.</w:t>
      </w:r>
      <w:r w:rsidR="008D42A0" w:rsidRPr="0053574C">
        <w:rPr>
          <w:color w:val="000000"/>
          <w:w w:val="0"/>
          <w:sz w:val="24"/>
          <w:lang w:val="ru-RU"/>
        </w:rPr>
        <w:t xml:space="preserve"> Кажд</w:t>
      </w:r>
      <w:r w:rsidR="0086263B" w:rsidRPr="0053574C">
        <w:rPr>
          <w:color w:val="000000"/>
          <w:w w:val="0"/>
          <w:sz w:val="24"/>
          <w:lang w:val="ru-RU"/>
        </w:rPr>
        <w:t xml:space="preserve">ое </w:t>
      </w:r>
      <w:r w:rsidR="008D42A0" w:rsidRPr="0053574C">
        <w:rPr>
          <w:color w:val="000000"/>
          <w:w w:val="0"/>
          <w:sz w:val="24"/>
          <w:lang w:val="ru-RU"/>
        </w:rPr>
        <w:t>из них представлен</w:t>
      </w:r>
      <w:r w:rsidR="0086263B" w:rsidRPr="0053574C">
        <w:rPr>
          <w:color w:val="000000"/>
          <w:w w:val="0"/>
          <w:sz w:val="24"/>
          <w:lang w:val="ru-RU"/>
        </w:rPr>
        <w:t>о</w:t>
      </w:r>
      <w:r w:rsidR="008D42A0" w:rsidRPr="0053574C">
        <w:rPr>
          <w:color w:val="000000"/>
          <w:w w:val="0"/>
          <w:sz w:val="24"/>
          <w:lang w:val="ru-RU"/>
        </w:rPr>
        <w:t xml:space="preserve"> в соответствующем модуле</w:t>
      </w:r>
      <w:r w:rsidR="00B420DA" w:rsidRPr="0053574C">
        <w:rPr>
          <w:color w:val="000000"/>
          <w:w w:val="0"/>
          <w:sz w:val="24"/>
          <w:lang w:val="ru-RU"/>
        </w:rPr>
        <w:t>.</w:t>
      </w:r>
    </w:p>
    <w:p w:rsidR="000033AF" w:rsidRPr="0053574C" w:rsidRDefault="00C443A3" w:rsidP="0053574C">
      <w:pPr>
        <w:wordWrap/>
        <w:jc w:val="center"/>
        <w:rPr>
          <w:b/>
          <w:iCs/>
          <w:color w:val="000000"/>
          <w:w w:val="0"/>
          <w:sz w:val="24"/>
          <w:lang w:val="ru-RU"/>
        </w:rPr>
      </w:pPr>
      <w:r>
        <w:rPr>
          <w:b/>
          <w:iCs/>
          <w:color w:val="000000"/>
          <w:w w:val="0"/>
          <w:sz w:val="24"/>
          <w:lang w:val="ru-RU"/>
        </w:rPr>
        <w:t>2</w:t>
      </w:r>
      <w:r w:rsidR="000033AF" w:rsidRPr="0053574C">
        <w:rPr>
          <w:b/>
          <w:iCs/>
          <w:color w:val="000000"/>
          <w:w w:val="0"/>
          <w:sz w:val="24"/>
          <w:lang w:val="ru-RU"/>
        </w:rPr>
        <w:t>.1. Модуль «</w:t>
      </w:r>
      <w:r w:rsidR="00021223" w:rsidRPr="0053574C">
        <w:rPr>
          <w:b/>
          <w:iCs/>
          <w:color w:val="000000"/>
          <w:w w:val="0"/>
          <w:sz w:val="24"/>
          <w:lang w:val="ru-RU"/>
        </w:rPr>
        <w:t>К</w:t>
      </w:r>
      <w:r w:rsidR="000033AF" w:rsidRPr="0053574C">
        <w:rPr>
          <w:b/>
          <w:iCs/>
          <w:color w:val="000000"/>
          <w:w w:val="0"/>
          <w:sz w:val="24"/>
          <w:lang w:val="ru-RU"/>
        </w:rPr>
        <w:t xml:space="preserve">лючевые </w:t>
      </w:r>
      <w:r w:rsidR="00F70B88" w:rsidRPr="0053574C">
        <w:rPr>
          <w:b/>
          <w:iCs/>
          <w:color w:val="000000"/>
          <w:w w:val="0"/>
          <w:sz w:val="24"/>
          <w:lang w:val="ru-RU"/>
        </w:rPr>
        <w:t xml:space="preserve">общешкольные </w:t>
      </w:r>
      <w:r w:rsidR="000033AF" w:rsidRPr="0053574C">
        <w:rPr>
          <w:b/>
          <w:iCs/>
          <w:color w:val="000000"/>
          <w:w w:val="0"/>
          <w:sz w:val="24"/>
          <w:lang w:val="ru-RU"/>
        </w:rPr>
        <w:t>дела»</w:t>
      </w:r>
    </w:p>
    <w:p w:rsidR="00AA02D5" w:rsidRPr="0053574C" w:rsidRDefault="00021223" w:rsidP="0053574C">
      <w:pPr>
        <w:wordWrap/>
        <w:ind w:firstLine="567"/>
        <w:rPr>
          <w:sz w:val="24"/>
          <w:lang w:val="ru-RU"/>
        </w:rPr>
      </w:pPr>
      <w:r w:rsidRPr="0053574C">
        <w:rPr>
          <w:color w:val="000000"/>
          <w:w w:val="0"/>
          <w:sz w:val="24"/>
          <w:lang w:val="ru-RU"/>
        </w:rPr>
        <w:t>К</w:t>
      </w:r>
      <w:r w:rsidR="000033AF" w:rsidRPr="0053574C">
        <w:rPr>
          <w:color w:val="000000"/>
          <w:w w:val="0"/>
          <w:sz w:val="24"/>
          <w:lang w:val="ru-RU"/>
        </w:rPr>
        <w:t>лючевые дела – это главны</w:t>
      </w:r>
      <w:r w:rsidR="009E112D" w:rsidRPr="0053574C">
        <w:rPr>
          <w:color w:val="000000"/>
          <w:w w:val="0"/>
          <w:sz w:val="24"/>
          <w:lang w:val="ru-RU"/>
        </w:rPr>
        <w:t>е</w:t>
      </w:r>
      <w:r w:rsidR="000033AF" w:rsidRPr="0053574C">
        <w:rPr>
          <w:color w:val="000000"/>
          <w:w w:val="0"/>
          <w:sz w:val="24"/>
          <w:lang w:val="ru-RU"/>
        </w:rPr>
        <w:t xml:space="preserve"> традиционны</w:t>
      </w:r>
      <w:r w:rsidR="009E112D" w:rsidRPr="0053574C">
        <w:rPr>
          <w:color w:val="000000"/>
          <w:w w:val="0"/>
          <w:sz w:val="24"/>
          <w:lang w:val="ru-RU"/>
        </w:rPr>
        <w:t>е</w:t>
      </w:r>
      <w:r w:rsidR="000033AF" w:rsidRPr="0053574C">
        <w:rPr>
          <w:color w:val="000000"/>
          <w:w w:val="0"/>
          <w:sz w:val="24"/>
          <w:lang w:val="ru-RU"/>
        </w:rPr>
        <w:t xml:space="preserve"> общешкольны</w:t>
      </w:r>
      <w:r w:rsidR="009E112D" w:rsidRPr="0053574C">
        <w:rPr>
          <w:color w:val="000000"/>
          <w:w w:val="0"/>
          <w:sz w:val="24"/>
          <w:lang w:val="ru-RU"/>
        </w:rPr>
        <w:t>е</w:t>
      </w:r>
      <w:r w:rsidR="000033AF" w:rsidRPr="0053574C">
        <w:rPr>
          <w:color w:val="000000"/>
          <w:w w:val="0"/>
          <w:sz w:val="24"/>
          <w:lang w:val="ru-RU"/>
        </w:rPr>
        <w:t xml:space="preserve"> дел</w:t>
      </w:r>
      <w:r w:rsidR="009E112D" w:rsidRPr="0053574C">
        <w:rPr>
          <w:color w:val="000000"/>
          <w:w w:val="0"/>
          <w:sz w:val="24"/>
          <w:lang w:val="ru-RU"/>
        </w:rPr>
        <w:t>а</w:t>
      </w:r>
      <w:r w:rsidR="000033AF" w:rsidRPr="0053574C">
        <w:rPr>
          <w:color w:val="000000"/>
          <w:w w:val="0"/>
          <w:sz w:val="24"/>
          <w:lang w:val="ru-RU"/>
        </w:rPr>
        <w:t>, в которых принимает участие большая часть школьников и которые обязательно планируются, готовятся, проводятся и анализируются сов</w:t>
      </w:r>
      <w:r w:rsidR="006842B8">
        <w:rPr>
          <w:color w:val="000000"/>
          <w:w w:val="0"/>
          <w:sz w:val="24"/>
          <w:lang w:val="ru-RU"/>
        </w:rPr>
        <w:t>м</w:t>
      </w:r>
      <w:r w:rsidR="000033AF" w:rsidRPr="0053574C">
        <w:rPr>
          <w:color w:val="000000"/>
          <w:w w:val="0"/>
          <w:sz w:val="24"/>
          <w:lang w:val="ru-RU"/>
        </w:rPr>
        <w:t xml:space="preserve">естно педагогами и детьми. </w:t>
      </w:r>
      <w:r w:rsidR="009E112D" w:rsidRPr="0053574C">
        <w:rPr>
          <w:color w:val="000000"/>
          <w:w w:val="0"/>
          <w:sz w:val="24"/>
          <w:lang w:val="ru-RU"/>
        </w:rPr>
        <w:t xml:space="preserve">Это комплекс коллективных творческих дел, </w:t>
      </w:r>
      <w:r w:rsidR="00E303FC" w:rsidRPr="0053574C">
        <w:rPr>
          <w:color w:val="000000"/>
          <w:w w:val="0"/>
          <w:sz w:val="24"/>
          <w:lang w:val="ru-RU"/>
        </w:rPr>
        <w:t>интересных</w:t>
      </w:r>
      <w:r w:rsidR="009E112D" w:rsidRPr="0053574C">
        <w:rPr>
          <w:color w:val="000000"/>
          <w:w w:val="0"/>
          <w:sz w:val="24"/>
          <w:lang w:val="ru-RU"/>
        </w:rPr>
        <w:t xml:space="preserve"> и значимых для школьников, объединяющих их вместе с педагогами в единый коллектив. </w:t>
      </w:r>
    </w:p>
    <w:p w:rsidR="000033AF" w:rsidRPr="0053574C" w:rsidRDefault="000033AF" w:rsidP="0053574C">
      <w:pPr>
        <w:wordWrap/>
        <w:ind w:firstLine="567"/>
        <w:rPr>
          <w:sz w:val="24"/>
          <w:lang w:val="ru-RU"/>
        </w:rPr>
      </w:pPr>
      <w:r w:rsidRPr="0053574C">
        <w:rPr>
          <w:sz w:val="24"/>
          <w:lang w:val="ru-RU"/>
        </w:rPr>
        <w:t>Для это</w:t>
      </w:r>
      <w:r w:rsidR="00AF364B">
        <w:rPr>
          <w:sz w:val="24"/>
          <w:lang w:val="ru-RU"/>
        </w:rPr>
        <w:t>го в Школе</w:t>
      </w:r>
      <w:r w:rsidRPr="0053574C">
        <w:rPr>
          <w:sz w:val="24"/>
          <w:lang w:val="ru-RU"/>
        </w:rPr>
        <w:t xml:space="preserve"> используются </w:t>
      </w:r>
      <w:r w:rsidR="009A6C2D" w:rsidRPr="0053574C">
        <w:rPr>
          <w:sz w:val="24"/>
          <w:lang w:val="ru-RU"/>
        </w:rPr>
        <w:t>следующие</w:t>
      </w:r>
      <w:r w:rsidRPr="0053574C">
        <w:rPr>
          <w:sz w:val="24"/>
          <w:lang w:val="ru-RU"/>
        </w:rPr>
        <w:t xml:space="preserve"> формы </w:t>
      </w:r>
      <w:r w:rsidR="009A6C2D" w:rsidRPr="0053574C">
        <w:rPr>
          <w:sz w:val="24"/>
          <w:lang w:val="ru-RU"/>
        </w:rPr>
        <w:t>работы</w:t>
      </w:r>
    </w:p>
    <w:p w:rsidR="00817F88" w:rsidRPr="0053574C" w:rsidRDefault="00817F88" w:rsidP="00780D64">
      <w:pPr>
        <w:wordWrap/>
        <w:ind w:firstLine="567"/>
        <w:jc w:val="center"/>
        <w:rPr>
          <w:b/>
          <w:bCs/>
          <w:i/>
          <w:iCs/>
          <w:sz w:val="24"/>
          <w:lang w:val="ru-RU"/>
        </w:rPr>
      </w:pPr>
      <w:r w:rsidRPr="0053574C">
        <w:rPr>
          <w:b/>
          <w:bCs/>
          <w:i/>
          <w:iCs/>
          <w:sz w:val="24"/>
          <w:lang w:val="ru-RU"/>
        </w:rPr>
        <w:t>На внешкольном уровне:</w:t>
      </w:r>
    </w:p>
    <w:p w:rsidR="00AF364B" w:rsidRPr="00AF364B" w:rsidRDefault="00780D64" w:rsidP="00780D64">
      <w:pPr>
        <w:tabs>
          <w:tab w:val="left" w:pos="993"/>
          <w:tab w:val="left" w:pos="1310"/>
        </w:tabs>
        <w:wordWrap/>
        <w:jc w:val="left"/>
        <w:rPr>
          <w:rStyle w:val="CharAttribute501"/>
          <w:i w:val="0"/>
          <w:sz w:val="24"/>
          <w:u w:val="none"/>
          <w:lang w:val="ru-RU"/>
        </w:rPr>
      </w:pPr>
      <w:r>
        <w:rPr>
          <w:sz w:val="24"/>
          <w:lang w:val="ru-RU"/>
        </w:rPr>
        <w:t>-</w:t>
      </w:r>
      <w:r w:rsidR="00817F88" w:rsidRPr="0053574C">
        <w:rPr>
          <w:sz w:val="24"/>
          <w:lang w:val="ru-RU"/>
        </w:rPr>
        <w:t xml:space="preserve"> </w:t>
      </w:r>
      <w:r w:rsidR="00A876F8" w:rsidRPr="0053574C">
        <w:rPr>
          <w:sz w:val="24"/>
          <w:lang w:val="ru-RU"/>
        </w:rPr>
        <w:t>с</w:t>
      </w:r>
      <w:r w:rsidR="00817F88" w:rsidRPr="0053574C">
        <w:rPr>
          <w:rStyle w:val="CharAttribute501"/>
          <w:rFonts w:eastAsia="№Е"/>
          <w:i w:val="0"/>
          <w:sz w:val="24"/>
          <w:u w:val="none"/>
          <w:lang w:val="ru-RU"/>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w:t>
      </w:r>
      <w:r w:rsidR="002A5C52">
        <w:rPr>
          <w:rStyle w:val="CharAttribute501"/>
          <w:rFonts w:eastAsia="№Е"/>
          <w:i w:val="0"/>
          <w:sz w:val="24"/>
          <w:u w:val="none"/>
          <w:lang w:val="ru-RU"/>
        </w:rPr>
        <w:t>ание окружающего школу социума:</w:t>
      </w:r>
    </w:p>
    <w:p w:rsidR="00FF2751" w:rsidRDefault="00FF2751" w:rsidP="00780D64">
      <w:pPr>
        <w:tabs>
          <w:tab w:val="left" w:pos="993"/>
          <w:tab w:val="left" w:pos="1310"/>
        </w:tabs>
        <w:wordWrap/>
        <w:jc w:val="left"/>
        <w:rPr>
          <w:sz w:val="24"/>
          <w:lang w:val="ru-RU"/>
        </w:rPr>
      </w:pPr>
    </w:p>
    <w:p w:rsidR="002A5C52" w:rsidRDefault="002A5C52" w:rsidP="00780D64">
      <w:pPr>
        <w:tabs>
          <w:tab w:val="left" w:pos="993"/>
          <w:tab w:val="left" w:pos="1310"/>
        </w:tabs>
        <w:wordWrap/>
        <w:jc w:val="left"/>
        <w:rPr>
          <w:sz w:val="24"/>
          <w:lang w:val="ru-RU"/>
        </w:rPr>
      </w:pPr>
      <w:r>
        <w:rPr>
          <w:sz w:val="24"/>
          <w:lang w:val="ru-RU"/>
        </w:rPr>
        <w:t>-патриотическая акция «Б</w:t>
      </w:r>
      <w:r w:rsidR="00AF364B">
        <w:rPr>
          <w:sz w:val="24"/>
          <w:lang w:val="ru-RU"/>
        </w:rPr>
        <w:t>ессмертный полк</w:t>
      </w:r>
      <w:r>
        <w:rPr>
          <w:sz w:val="24"/>
          <w:lang w:val="ru-RU"/>
        </w:rPr>
        <w:t>»</w:t>
      </w:r>
      <w:r w:rsidR="00123740">
        <w:rPr>
          <w:sz w:val="24"/>
          <w:lang w:val="ru-RU"/>
        </w:rPr>
        <w:t xml:space="preserve"> (</w:t>
      </w:r>
      <w:r w:rsidR="001039FB">
        <w:rPr>
          <w:sz w:val="24"/>
          <w:lang w:val="ru-RU"/>
        </w:rPr>
        <w:t xml:space="preserve">проект запущен по инициативе и </w:t>
      </w:r>
      <w:r w:rsidR="00123740">
        <w:rPr>
          <w:sz w:val="24"/>
          <w:lang w:val="ru-RU"/>
        </w:rPr>
        <w:t>при непосредственном участии Школы</w:t>
      </w:r>
      <w:r w:rsidR="001039FB">
        <w:rPr>
          <w:sz w:val="24"/>
          <w:lang w:val="ru-RU"/>
        </w:rPr>
        <w:t xml:space="preserve">, </w:t>
      </w:r>
      <w:r w:rsidR="00123740">
        <w:rPr>
          <w:sz w:val="24"/>
          <w:lang w:val="ru-RU"/>
        </w:rPr>
        <w:t xml:space="preserve"> с 9 мая 2016 года шествие </w:t>
      </w:r>
      <w:r w:rsidR="00FF2751">
        <w:rPr>
          <w:sz w:val="24"/>
          <w:lang w:val="ru-RU"/>
        </w:rPr>
        <w:t xml:space="preserve">жителей </w:t>
      </w:r>
      <w:r w:rsidR="00780D64">
        <w:rPr>
          <w:sz w:val="24"/>
          <w:lang w:val="ru-RU"/>
        </w:rPr>
        <w:t xml:space="preserve">х. Ближнеосиновский </w:t>
      </w:r>
      <w:r w:rsidR="00123740">
        <w:rPr>
          <w:sz w:val="24"/>
          <w:lang w:val="ru-RU"/>
        </w:rPr>
        <w:t xml:space="preserve">с портретами ветеранов </w:t>
      </w:r>
      <w:r w:rsidR="00FF2751">
        <w:rPr>
          <w:sz w:val="24"/>
          <w:lang w:val="ru-RU"/>
        </w:rPr>
        <w:t>Великой Отечественной войны</w:t>
      </w:r>
      <w:r w:rsidR="001039FB" w:rsidRPr="001039FB">
        <w:rPr>
          <w:sz w:val="24"/>
          <w:lang w:val="ru-RU"/>
        </w:rPr>
        <w:t xml:space="preserve"> </w:t>
      </w:r>
      <w:r w:rsidR="001039FB">
        <w:rPr>
          <w:sz w:val="24"/>
          <w:lang w:val="ru-RU"/>
        </w:rPr>
        <w:t>проходит</w:t>
      </w:r>
      <w:r w:rsidR="001039FB" w:rsidRPr="001039FB">
        <w:rPr>
          <w:sz w:val="24"/>
          <w:lang w:val="ru-RU"/>
        </w:rPr>
        <w:t xml:space="preserve"> </w:t>
      </w:r>
      <w:r w:rsidR="001039FB">
        <w:rPr>
          <w:sz w:val="24"/>
          <w:lang w:val="ru-RU"/>
        </w:rPr>
        <w:t>ежегодно</w:t>
      </w:r>
      <w:r w:rsidR="00FF2751">
        <w:rPr>
          <w:sz w:val="24"/>
          <w:lang w:val="ru-RU"/>
        </w:rPr>
        <w:t>);</w:t>
      </w:r>
    </w:p>
    <w:p w:rsidR="00FF2751" w:rsidRDefault="00FF2751" w:rsidP="00780D64">
      <w:pPr>
        <w:tabs>
          <w:tab w:val="left" w:pos="993"/>
          <w:tab w:val="left" w:pos="1310"/>
        </w:tabs>
        <w:wordWrap/>
        <w:jc w:val="left"/>
        <w:rPr>
          <w:sz w:val="24"/>
          <w:lang w:val="ru-RU"/>
        </w:rPr>
      </w:pPr>
    </w:p>
    <w:p w:rsidR="00FF2751" w:rsidRDefault="00FF2751" w:rsidP="00780D64">
      <w:pPr>
        <w:tabs>
          <w:tab w:val="left" w:pos="993"/>
          <w:tab w:val="left" w:pos="1310"/>
        </w:tabs>
        <w:wordWrap/>
        <w:jc w:val="left"/>
        <w:rPr>
          <w:sz w:val="24"/>
          <w:lang w:val="ru-RU"/>
        </w:rPr>
      </w:pPr>
      <w:r>
        <w:rPr>
          <w:sz w:val="24"/>
          <w:lang w:val="ru-RU"/>
        </w:rPr>
        <w:t>-экологическая акция «</w:t>
      </w:r>
      <w:r w:rsidR="00780D64">
        <w:rPr>
          <w:sz w:val="24"/>
          <w:lang w:val="ru-RU"/>
        </w:rPr>
        <w:t>Чистый дом</w:t>
      </w:r>
      <w:r>
        <w:rPr>
          <w:sz w:val="24"/>
          <w:lang w:val="ru-RU"/>
        </w:rPr>
        <w:t>» (</w:t>
      </w:r>
      <w:r w:rsidR="00780D64">
        <w:rPr>
          <w:sz w:val="24"/>
          <w:lang w:val="ru-RU"/>
        </w:rPr>
        <w:t>уборка тер</w:t>
      </w:r>
      <w:r w:rsidR="00EB32B2">
        <w:rPr>
          <w:sz w:val="24"/>
          <w:lang w:val="ru-RU"/>
        </w:rPr>
        <w:t>р</w:t>
      </w:r>
      <w:r w:rsidR="00780D64">
        <w:rPr>
          <w:sz w:val="24"/>
          <w:lang w:val="ru-RU"/>
        </w:rPr>
        <w:t>ит</w:t>
      </w:r>
      <w:r w:rsidR="00EB32B2">
        <w:rPr>
          <w:sz w:val="24"/>
          <w:lang w:val="ru-RU"/>
        </w:rPr>
        <w:t>ор</w:t>
      </w:r>
      <w:r w:rsidR="00780D64">
        <w:rPr>
          <w:sz w:val="24"/>
          <w:lang w:val="ru-RU"/>
        </w:rPr>
        <w:t>ии школы, близлежащих участков, хутора</w:t>
      </w:r>
      <w:r>
        <w:rPr>
          <w:sz w:val="24"/>
          <w:lang w:val="ru-RU"/>
        </w:rPr>
        <w:t>);</w:t>
      </w:r>
    </w:p>
    <w:p w:rsidR="00817F88" w:rsidRPr="005175E2" w:rsidRDefault="005175E2" w:rsidP="00780D64">
      <w:pPr>
        <w:tabs>
          <w:tab w:val="left" w:pos="993"/>
          <w:tab w:val="left" w:pos="1310"/>
        </w:tabs>
        <w:wordWrap/>
        <w:jc w:val="left"/>
        <w:rPr>
          <w:sz w:val="24"/>
          <w:lang w:val="ru-RU"/>
        </w:rPr>
      </w:pPr>
      <w:r>
        <w:rPr>
          <w:szCs w:val="20"/>
          <w:lang w:val="ru-RU"/>
        </w:rPr>
        <w:t>-</w:t>
      </w:r>
      <w:r w:rsidRPr="005175E2">
        <w:rPr>
          <w:sz w:val="24"/>
          <w:lang w:val="ru-RU"/>
        </w:rPr>
        <w:t>акция «П</w:t>
      </w:r>
      <w:r w:rsidR="002A5C52" w:rsidRPr="005175E2">
        <w:rPr>
          <w:sz w:val="24"/>
          <w:lang w:val="ru-RU"/>
        </w:rPr>
        <w:t xml:space="preserve">исьмо </w:t>
      </w:r>
      <w:r w:rsidRPr="005175E2">
        <w:rPr>
          <w:sz w:val="24"/>
          <w:lang w:val="ru-RU"/>
        </w:rPr>
        <w:t>с</w:t>
      </w:r>
      <w:r w:rsidR="002A5C52" w:rsidRPr="005175E2">
        <w:rPr>
          <w:sz w:val="24"/>
          <w:lang w:val="ru-RU"/>
        </w:rPr>
        <w:t>олдату</w:t>
      </w:r>
      <w:r w:rsidRPr="005175E2">
        <w:rPr>
          <w:sz w:val="24"/>
          <w:lang w:val="ru-RU"/>
        </w:rPr>
        <w:t>» (накануне Дня защитника Отечества школьники готовят творчески оформленные письма и отпр</w:t>
      </w:r>
      <w:r w:rsidR="00D21FFB">
        <w:rPr>
          <w:sz w:val="24"/>
          <w:lang w:val="ru-RU"/>
        </w:rPr>
        <w:t>авляют их по почте выпускникам ш</w:t>
      </w:r>
      <w:r w:rsidRPr="005175E2">
        <w:rPr>
          <w:sz w:val="24"/>
          <w:lang w:val="ru-RU"/>
        </w:rPr>
        <w:t>колы, проходящим на данный момент срочную слу</w:t>
      </w:r>
      <w:r w:rsidR="00D21FFB">
        <w:rPr>
          <w:sz w:val="24"/>
          <w:lang w:val="ru-RU"/>
        </w:rPr>
        <w:t>жбу в Армии) и др.</w:t>
      </w:r>
    </w:p>
    <w:p w:rsidR="00147F8F" w:rsidRPr="00147F8F" w:rsidRDefault="00147F8F" w:rsidP="00780D64">
      <w:pPr>
        <w:tabs>
          <w:tab w:val="left" w:pos="993"/>
          <w:tab w:val="left" w:pos="1310"/>
        </w:tabs>
        <w:wordWrap/>
        <w:jc w:val="left"/>
        <w:rPr>
          <w:rStyle w:val="CharAttribute501"/>
          <w:i w:val="0"/>
          <w:sz w:val="24"/>
          <w:u w:val="none"/>
          <w:lang w:val="ru-RU"/>
        </w:rPr>
      </w:pPr>
      <w:r>
        <w:rPr>
          <w:rStyle w:val="CharAttribute501"/>
          <w:rFonts w:eastAsia="№Е"/>
          <w:i w:val="0"/>
          <w:sz w:val="24"/>
          <w:u w:val="none"/>
          <w:lang w:val="ru-RU"/>
        </w:rPr>
        <w:t xml:space="preserve">- общешкольные родительские и ученические собрания, которые проводятся регулярно, </w:t>
      </w:r>
      <w:r w:rsidRPr="0053574C">
        <w:rPr>
          <w:rStyle w:val="CharAttribute501"/>
          <w:rFonts w:eastAsia="№Е"/>
          <w:i w:val="0"/>
          <w:sz w:val="24"/>
          <w:u w:val="none"/>
          <w:lang w:val="ru-RU"/>
        </w:rPr>
        <w:t xml:space="preserve">в </w:t>
      </w:r>
      <w:r>
        <w:rPr>
          <w:rStyle w:val="CharAttribute501"/>
          <w:rFonts w:eastAsia="№Е"/>
          <w:i w:val="0"/>
          <w:sz w:val="24"/>
          <w:u w:val="none"/>
          <w:lang w:val="ru-RU"/>
        </w:rPr>
        <w:t xml:space="preserve">их рамках </w:t>
      </w:r>
      <w:r w:rsidRPr="0053574C">
        <w:rPr>
          <w:rStyle w:val="CharAttribute501"/>
          <w:rFonts w:eastAsia="№Е"/>
          <w:i w:val="0"/>
          <w:sz w:val="24"/>
          <w:u w:val="none"/>
          <w:lang w:val="ru-RU"/>
        </w:rPr>
        <w:t xml:space="preserve"> обсуждаются на</w:t>
      </w:r>
      <w:r>
        <w:rPr>
          <w:rStyle w:val="CharAttribute501"/>
          <w:rFonts w:eastAsia="№Е"/>
          <w:i w:val="0"/>
          <w:sz w:val="24"/>
          <w:u w:val="none"/>
          <w:lang w:val="ru-RU"/>
        </w:rPr>
        <w:t>сущные проблемы</w:t>
      </w:r>
      <w:r w:rsidR="003A7CD0">
        <w:rPr>
          <w:rStyle w:val="CharAttribute501"/>
          <w:rFonts w:eastAsia="№Е"/>
          <w:i w:val="0"/>
          <w:sz w:val="24"/>
          <w:u w:val="none"/>
          <w:lang w:val="ru-RU"/>
        </w:rPr>
        <w:t>;</w:t>
      </w:r>
    </w:p>
    <w:p w:rsidR="00AF364B" w:rsidRPr="00AF364B" w:rsidRDefault="00147F8F" w:rsidP="00780D64">
      <w:pPr>
        <w:tabs>
          <w:tab w:val="left" w:pos="993"/>
          <w:tab w:val="left" w:pos="1310"/>
        </w:tabs>
        <w:wordWrap/>
        <w:jc w:val="left"/>
        <w:rPr>
          <w:rStyle w:val="CharAttribute501"/>
          <w:i w:val="0"/>
          <w:sz w:val="24"/>
          <w:u w:val="none"/>
          <w:lang w:val="ru-RU"/>
        </w:rPr>
      </w:pPr>
      <w:r>
        <w:rPr>
          <w:rStyle w:val="CharAttribute501"/>
          <w:rFonts w:eastAsia="№Е"/>
          <w:i w:val="0"/>
          <w:sz w:val="24"/>
          <w:u w:val="none"/>
          <w:lang w:val="ru-RU"/>
        </w:rPr>
        <w:t xml:space="preserve">- Единый </w:t>
      </w:r>
      <w:r w:rsidR="00AF364B">
        <w:rPr>
          <w:rStyle w:val="CharAttribute501"/>
          <w:rFonts w:eastAsia="№Е"/>
          <w:i w:val="0"/>
          <w:sz w:val="24"/>
          <w:u w:val="none"/>
          <w:lang w:val="ru-RU"/>
        </w:rPr>
        <w:t>День профилактики правонарушений</w:t>
      </w:r>
      <w:r w:rsidR="00D21FFB">
        <w:rPr>
          <w:rStyle w:val="CharAttribute501"/>
          <w:rFonts w:eastAsia="№Е"/>
          <w:i w:val="0"/>
          <w:sz w:val="24"/>
          <w:u w:val="none"/>
          <w:lang w:val="ru-RU"/>
        </w:rPr>
        <w:t xml:space="preserve"> в ш</w:t>
      </w:r>
      <w:r>
        <w:rPr>
          <w:rStyle w:val="CharAttribute501"/>
          <w:rFonts w:eastAsia="№Е"/>
          <w:i w:val="0"/>
          <w:sz w:val="24"/>
          <w:u w:val="none"/>
          <w:lang w:val="ru-RU"/>
        </w:rPr>
        <w:t>коле (помимо профилактических мероприятий с обучающимися, проводится встреча</w:t>
      </w:r>
      <w:r w:rsidR="003A7CD0">
        <w:rPr>
          <w:rStyle w:val="CharAttribute501"/>
          <w:rFonts w:eastAsia="№Е"/>
          <w:i w:val="0"/>
          <w:sz w:val="24"/>
          <w:u w:val="none"/>
          <w:lang w:val="ru-RU"/>
        </w:rPr>
        <w:t xml:space="preserve"> родителей и обучающихся с представителями </w:t>
      </w:r>
      <w:r w:rsidR="001039FB">
        <w:rPr>
          <w:rStyle w:val="CharAttribute501"/>
          <w:rFonts w:eastAsia="№Е"/>
          <w:i w:val="0"/>
          <w:sz w:val="24"/>
          <w:u w:val="none"/>
          <w:lang w:val="ru-RU"/>
        </w:rPr>
        <w:t>КДН и ЗП, ПДН);</w:t>
      </w:r>
    </w:p>
    <w:p w:rsidR="00817F88" w:rsidRDefault="00780D64" w:rsidP="00780D64">
      <w:pPr>
        <w:tabs>
          <w:tab w:val="left" w:pos="142"/>
          <w:tab w:val="left" w:pos="993"/>
          <w:tab w:val="left" w:pos="1310"/>
        </w:tabs>
        <w:wordWrap/>
        <w:ind w:firstLine="785"/>
        <w:jc w:val="left"/>
        <w:rPr>
          <w:bCs/>
          <w:sz w:val="24"/>
          <w:lang w:val="ru-RU"/>
        </w:rPr>
      </w:pPr>
      <w:r>
        <w:rPr>
          <w:bCs/>
          <w:sz w:val="24"/>
          <w:lang w:val="ru-RU"/>
        </w:rPr>
        <w:t>-</w:t>
      </w:r>
      <w:r w:rsidR="00A876F8" w:rsidRPr="0053574C">
        <w:rPr>
          <w:bCs/>
          <w:sz w:val="24"/>
          <w:lang w:val="ru-RU"/>
        </w:rPr>
        <w:t>п</w:t>
      </w:r>
      <w:r w:rsidR="0060292B" w:rsidRPr="0053574C">
        <w:rPr>
          <w:bCs/>
          <w:sz w:val="24"/>
          <w:lang w:val="ru-RU"/>
        </w:rPr>
        <w:t>р</w:t>
      </w:r>
      <w:r w:rsidR="003A7CD0">
        <w:rPr>
          <w:bCs/>
          <w:sz w:val="24"/>
          <w:lang w:val="ru-RU"/>
        </w:rPr>
        <w:t>оводимые для жителей поселка</w:t>
      </w:r>
      <w:r w:rsidR="0060292B" w:rsidRPr="0053574C">
        <w:rPr>
          <w:bCs/>
          <w:sz w:val="24"/>
          <w:lang w:val="ru-RU"/>
        </w:rPr>
        <w:t xml:space="preserve"> и организуемые </w:t>
      </w:r>
      <w:r w:rsidR="0060292B" w:rsidRPr="0053574C">
        <w:rPr>
          <w:rStyle w:val="CharAttribute501"/>
          <w:rFonts w:eastAsia="№Е"/>
          <w:i w:val="0"/>
          <w:iCs/>
          <w:sz w:val="24"/>
          <w:u w:val="none"/>
          <w:lang w:val="ru-RU"/>
        </w:rPr>
        <w:t>совместно</w:t>
      </w:r>
      <w:r w:rsidR="0060292B" w:rsidRPr="0053574C">
        <w:rPr>
          <w:bCs/>
          <w:i/>
          <w:iCs/>
          <w:sz w:val="24"/>
          <w:lang w:val="ru-RU"/>
        </w:rPr>
        <w:t xml:space="preserve"> </w:t>
      </w:r>
      <w:r w:rsidR="0060292B" w:rsidRPr="0053574C">
        <w:rPr>
          <w:bCs/>
          <w:sz w:val="24"/>
          <w:lang w:val="ru-RU"/>
        </w:rPr>
        <w:t xml:space="preserve">с семьями учащихся </w:t>
      </w:r>
      <w:r>
        <w:rPr>
          <w:bCs/>
          <w:sz w:val="24"/>
          <w:lang w:val="ru-RU"/>
        </w:rPr>
        <w:t xml:space="preserve">   </w:t>
      </w:r>
      <w:r w:rsidR="0060292B" w:rsidRPr="0053574C">
        <w:rPr>
          <w:bCs/>
          <w:sz w:val="24"/>
          <w:lang w:val="ru-RU"/>
        </w:rPr>
        <w:t>сп</w:t>
      </w:r>
      <w:r w:rsidR="00890273">
        <w:rPr>
          <w:bCs/>
          <w:sz w:val="24"/>
          <w:lang w:val="ru-RU"/>
        </w:rPr>
        <w:t>ортивные состязания, праздники</w:t>
      </w:r>
      <w:r w:rsidR="00817F88" w:rsidRPr="0053574C">
        <w:rPr>
          <w:bCs/>
          <w:sz w:val="24"/>
          <w:lang w:val="ru-RU"/>
        </w:rPr>
        <w:t>,</w:t>
      </w:r>
      <w:r w:rsidR="0060292B" w:rsidRPr="0053574C">
        <w:rPr>
          <w:bCs/>
          <w:sz w:val="24"/>
          <w:lang w:val="ru-RU"/>
        </w:rPr>
        <w:t xml:space="preserve"> представления</w:t>
      </w:r>
      <w:r w:rsidR="00976399" w:rsidRPr="0053574C">
        <w:rPr>
          <w:bCs/>
          <w:sz w:val="24"/>
          <w:lang w:val="ru-RU"/>
        </w:rPr>
        <w:t>,</w:t>
      </w:r>
      <w:r w:rsidR="0060292B" w:rsidRPr="0053574C">
        <w:rPr>
          <w:bCs/>
          <w:sz w:val="24"/>
          <w:lang w:val="ru-RU"/>
        </w:rPr>
        <w:t xml:space="preserve"> </w:t>
      </w:r>
      <w:r w:rsidR="00976399" w:rsidRPr="0053574C">
        <w:rPr>
          <w:bCs/>
          <w:sz w:val="24"/>
          <w:lang w:val="ru-RU"/>
        </w:rPr>
        <w:t>которые открывают возможности для творческой самореализации школьников и включают их в деятельную заботу об окружающих</w:t>
      </w:r>
      <w:r w:rsidR="003A7CD0">
        <w:rPr>
          <w:bCs/>
          <w:sz w:val="24"/>
          <w:lang w:val="ru-RU"/>
        </w:rPr>
        <w:t>:</w:t>
      </w:r>
    </w:p>
    <w:p w:rsidR="003A7CD0" w:rsidRDefault="003A7CD0" w:rsidP="00780D64">
      <w:pPr>
        <w:tabs>
          <w:tab w:val="left" w:pos="993"/>
          <w:tab w:val="left" w:pos="1310"/>
        </w:tabs>
        <w:wordWrap/>
        <w:ind w:firstLine="785"/>
        <w:jc w:val="left"/>
        <w:rPr>
          <w:bCs/>
          <w:sz w:val="24"/>
          <w:lang w:val="ru-RU"/>
        </w:rPr>
      </w:pPr>
      <w:r>
        <w:rPr>
          <w:bCs/>
          <w:sz w:val="24"/>
          <w:lang w:val="ru-RU"/>
        </w:rPr>
        <w:t xml:space="preserve">- </w:t>
      </w:r>
      <w:r w:rsidR="0033144F" w:rsidRPr="0033144F">
        <w:rPr>
          <w:bCs/>
          <w:sz w:val="24"/>
          <w:lang w:val="ru-RU"/>
        </w:rPr>
        <w:t>спортивно-оздоровительная</w:t>
      </w:r>
      <w:r w:rsidR="0033144F">
        <w:rPr>
          <w:bCs/>
          <w:sz w:val="24"/>
          <w:lang w:val="ru-RU"/>
        </w:rPr>
        <w:t xml:space="preserve"> деятельность: </w:t>
      </w:r>
      <w:r>
        <w:rPr>
          <w:bCs/>
          <w:sz w:val="24"/>
          <w:lang w:val="ru-RU"/>
        </w:rPr>
        <w:t>соревнование по волейболу между командами выпускн</w:t>
      </w:r>
      <w:r w:rsidR="0033144F">
        <w:rPr>
          <w:bCs/>
          <w:sz w:val="24"/>
          <w:lang w:val="ru-RU"/>
        </w:rPr>
        <w:t>иков школы и старшеклассниками;</w:t>
      </w:r>
      <w:r w:rsidR="00703BAC">
        <w:rPr>
          <w:bCs/>
          <w:sz w:val="24"/>
          <w:lang w:val="ru-RU"/>
        </w:rPr>
        <w:t xml:space="preserve"> «Веселые старты» и т.п. с участием родителей в командах</w:t>
      </w:r>
      <w:r w:rsidR="00585D6F">
        <w:rPr>
          <w:bCs/>
          <w:sz w:val="24"/>
          <w:lang w:val="ru-RU"/>
        </w:rPr>
        <w:t>;</w:t>
      </w:r>
    </w:p>
    <w:p w:rsidR="00585D6F" w:rsidRDefault="00585D6F" w:rsidP="00780D64">
      <w:pPr>
        <w:tabs>
          <w:tab w:val="left" w:pos="993"/>
          <w:tab w:val="left" w:pos="1310"/>
        </w:tabs>
        <w:wordWrap/>
        <w:ind w:firstLine="785"/>
        <w:jc w:val="left"/>
        <w:rPr>
          <w:bCs/>
          <w:sz w:val="24"/>
          <w:lang w:val="ru-RU"/>
        </w:rPr>
      </w:pPr>
      <w:r>
        <w:rPr>
          <w:bCs/>
          <w:sz w:val="24"/>
          <w:lang w:val="ru-RU"/>
        </w:rPr>
        <w:t>-</w:t>
      </w:r>
      <w:r w:rsidR="0033144F" w:rsidRPr="0033144F">
        <w:rPr>
          <w:bCs/>
          <w:sz w:val="28"/>
          <w:szCs w:val="28"/>
          <w:lang w:val="ru-RU"/>
        </w:rPr>
        <w:t xml:space="preserve"> </w:t>
      </w:r>
      <w:r w:rsidR="0033144F" w:rsidRPr="0033144F">
        <w:rPr>
          <w:bCs/>
          <w:sz w:val="24"/>
          <w:lang w:val="ru-RU"/>
        </w:rPr>
        <w:t>досугово-развлекательная деятельность:</w:t>
      </w:r>
      <w:r w:rsidR="0033144F">
        <w:rPr>
          <w:bCs/>
          <w:sz w:val="28"/>
          <w:szCs w:val="28"/>
          <w:lang w:val="ru-RU"/>
        </w:rPr>
        <w:t xml:space="preserve"> </w:t>
      </w:r>
      <w:r>
        <w:rPr>
          <w:bCs/>
          <w:sz w:val="24"/>
          <w:lang w:val="ru-RU"/>
        </w:rPr>
        <w:t>праздники</w:t>
      </w:r>
      <w:r w:rsidR="00890273">
        <w:rPr>
          <w:bCs/>
          <w:sz w:val="24"/>
          <w:lang w:val="ru-RU"/>
        </w:rPr>
        <w:t xml:space="preserve">, </w:t>
      </w:r>
      <w:r w:rsidR="0033144F">
        <w:rPr>
          <w:bCs/>
          <w:sz w:val="24"/>
          <w:lang w:val="ru-RU"/>
        </w:rPr>
        <w:t xml:space="preserve">концерты, </w:t>
      </w:r>
      <w:r w:rsidR="00890273">
        <w:rPr>
          <w:bCs/>
          <w:sz w:val="24"/>
          <w:lang w:val="ru-RU"/>
        </w:rPr>
        <w:t xml:space="preserve">конкурсные программы </w:t>
      </w:r>
      <w:r>
        <w:rPr>
          <w:bCs/>
          <w:sz w:val="24"/>
          <w:lang w:val="ru-RU"/>
        </w:rPr>
        <w:t xml:space="preserve"> ко Д</w:t>
      </w:r>
      <w:r w:rsidR="003936DE">
        <w:rPr>
          <w:bCs/>
          <w:sz w:val="24"/>
          <w:lang w:val="ru-RU"/>
        </w:rPr>
        <w:t>ню матери, 8 Марта,</w:t>
      </w:r>
      <w:r>
        <w:rPr>
          <w:bCs/>
          <w:sz w:val="24"/>
          <w:lang w:val="ru-RU"/>
        </w:rPr>
        <w:t xml:space="preserve"> выпускные веч</w:t>
      </w:r>
      <w:r w:rsidR="001039FB">
        <w:rPr>
          <w:bCs/>
          <w:sz w:val="24"/>
          <w:lang w:val="ru-RU"/>
        </w:rPr>
        <w:t>ера и т.п. с участием родителей, бабушек и дедушек</w:t>
      </w:r>
      <w:r w:rsidR="00890273">
        <w:rPr>
          <w:bCs/>
          <w:sz w:val="24"/>
          <w:lang w:val="ru-RU"/>
        </w:rPr>
        <w:t>;</w:t>
      </w:r>
    </w:p>
    <w:p w:rsidR="00890273" w:rsidRDefault="00890273" w:rsidP="00780D64">
      <w:pPr>
        <w:tabs>
          <w:tab w:val="left" w:pos="993"/>
          <w:tab w:val="left" w:pos="1310"/>
        </w:tabs>
        <w:wordWrap/>
        <w:ind w:firstLine="785"/>
        <w:jc w:val="left"/>
        <w:rPr>
          <w:bCs/>
          <w:sz w:val="24"/>
          <w:lang w:val="ru-RU"/>
        </w:rPr>
      </w:pPr>
      <w:r>
        <w:rPr>
          <w:bCs/>
          <w:sz w:val="24"/>
          <w:lang w:val="ru-RU"/>
        </w:rPr>
        <w:t>-концерты в сельском Доме культуры с вокальными, танцевальными выступлениями школьников  в День пожилого человека, День защиты ребенка, на Масленицу, 8 Марта, 9 Мая и др.</w:t>
      </w:r>
    </w:p>
    <w:p w:rsidR="00817F88" w:rsidRPr="0053574C" w:rsidRDefault="00817F88" w:rsidP="00780D64">
      <w:pPr>
        <w:wordWrap/>
        <w:ind w:firstLine="567"/>
        <w:jc w:val="center"/>
        <w:rPr>
          <w:b/>
          <w:bCs/>
          <w:i/>
          <w:iCs/>
          <w:sz w:val="24"/>
          <w:lang w:val="ru-RU"/>
        </w:rPr>
      </w:pPr>
      <w:r w:rsidRPr="0053574C">
        <w:rPr>
          <w:b/>
          <w:bCs/>
          <w:i/>
          <w:iCs/>
          <w:sz w:val="24"/>
          <w:lang w:val="ru-RU"/>
        </w:rPr>
        <w:t>На школьном уровне:</w:t>
      </w:r>
    </w:p>
    <w:p w:rsidR="003936DE" w:rsidRPr="003936DE" w:rsidRDefault="00780D64" w:rsidP="00780D64">
      <w:pPr>
        <w:tabs>
          <w:tab w:val="left" w:pos="993"/>
          <w:tab w:val="left" w:pos="1310"/>
        </w:tabs>
        <w:wordWrap/>
        <w:ind w:left="142"/>
        <w:jc w:val="left"/>
        <w:rPr>
          <w:rStyle w:val="CharAttribute501"/>
          <w:i w:val="0"/>
          <w:sz w:val="24"/>
          <w:u w:val="none"/>
          <w:lang w:val="ru-RU"/>
        </w:rPr>
      </w:pPr>
      <w:r>
        <w:rPr>
          <w:rStyle w:val="CharAttribute501"/>
          <w:rFonts w:eastAsia="№Е"/>
          <w:i w:val="0"/>
          <w:sz w:val="24"/>
          <w:u w:val="none"/>
          <w:lang w:val="ru-RU"/>
        </w:rPr>
        <w:t>-</w:t>
      </w:r>
      <w:r w:rsidR="00A876F8" w:rsidRPr="0053574C">
        <w:rPr>
          <w:rStyle w:val="CharAttribute501"/>
          <w:rFonts w:eastAsia="№Е"/>
          <w:i w:val="0"/>
          <w:sz w:val="24"/>
          <w:u w:val="none"/>
          <w:lang w:val="ru-RU"/>
        </w:rPr>
        <w:t>о</w:t>
      </w:r>
      <w:r w:rsidR="00FE1796" w:rsidRPr="0053574C">
        <w:rPr>
          <w:rStyle w:val="CharAttribute501"/>
          <w:rFonts w:eastAsia="№Е"/>
          <w:i w:val="0"/>
          <w:sz w:val="24"/>
          <w:u w:val="none"/>
          <w:lang w:val="ru-RU"/>
        </w:rPr>
        <w:t>бщешкольные п</w:t>
      </w:r>
      <w:r w:rsidR="000033AF" w:rsidRPr="0053574C">
        <w:rPr>
          <w:rStyle w:val="CharAttribute501"/>
          <w:rFonts w:eastAsia="№Е"/>
          <w:i w:val="0"/>
          <w:sz w:val="24"/>
          <w:u w:val="none"/>
          <w:lang w:val="ru-RU"/>
        </w:rPr>
        <w:t>раздник</w:t>
      </w:r>
      <w:r w:rsidR="00FE1796" w:rsidRPr="0053574C">
        <w:rPr>
          <w:rStyle w:val="CharAttribute501"/>
          <w:rFonts w:eastAsia="№Е"/>
          <w:i w:val="0"/>
          <w:sz w:val="24"/>
          <w:u w:val="none"/>
          <w:lang w:val="ru-RU"/>
        </w:rPr>
        <w:t xml:space="preserve">и – </w:t>
      </w:r>
      <w:r w:rsidR="00354802" w:rsidRPr="0053574C">
        <w:rPr>
          <w:rStyle w:val="CharAttribute501"/>
          <w:rFonts w:eastAsia="№Е"/>
          <w:i w:val="0"/>
          <w:sz w:val="24"/>
          <w:u w:val="none"/>
          <w:lang w:val="ru-RU"/>
        </w:rPr>
        <w:t xml:space="preserve">ежегодно </w:t>
      </w:r>
      <w:r w:rsidR="000033AF" w:rsidRPr="0053574C">
        <w:rPr>
          <w:rStyle w:val="CharAttribute501"/>
          <w:rFonts w:eastAsia="№Е"/>
          <w:i w:val="0"/>
          <w:sz w:val="24"/>
          <w:u w:val="none"/>
          <w:lang w:val="ru-RU"/>
        </w:rPr>
        <w:t>проводимы</w:t>
      </w:r>
      <w:r w:rsidR="00FE1796" w:rsidRPr="0053574C">
        <w:rPr>
          <w:rStyle w:val="CharAttribute501"/>
          <w:rFonts w:eastAsia="№Е"/>
          <w:i w:val="0"/>
          <w:sz w:val="24"/>
          <w:u w:val="none"/>
          <w:lang w:val="ru-RU"/>
        </w:rPr>
        <w:t>е</w:t>
      </w:r>
      <w:r w:rsidR="000033AF" w:rsidRPr="0053574C">
        <w:rPr>
          <w:rStyle w:val="CharAttribute501"/>
          <w:rFonts w:eastAsia="№Е"/>
          <w:i w:val="0"/>
          <w:sz w:val="24"/>
          <w:u w:val="none"/>
          <w:lang w:val="ru-RU"/>
        </w:rPr>
        <w:t xml:space="preserve"> </w:t>
      </w:r>
      <w:r w:rsidR="009A6C2D" w:rsidRPr="0053574C">
        <w:rPr>
          <w:rStyle w:val="CharAttribute501"/>
          <w:rFonts w:eastAsia="№Е"/>
          <w:i w:val="0"/>
          <w:sz w:val="24"/>
          <w:u w:val="none"/>
          <w:lang w:val="ru-RU"/>
        </w:rPr>
        <w:t xml:space="preserve">творческие </w:t>
      </w:r>
      <w:r w:rsidR="00EA175A" w:rsidRPr="0053574C">
        <w:rPr>
          <w:rStyle w:val="CharAttribute501"/>
          <w:rFonts w:eastAsia="№Е"/>
          <w:i w:val="0"/>
          <w:sz w:val="24"/>
          <w:u w:val="none"/>
          <w:lang w:val="ru-RU"/>
        </w:rPr>
        <w:t xml:space="preserve">(театрализованные, музыкальные, литературные и т.п.) </w:t>
      </w:r>
      <w:r w:rsidR="00FE1796" w:rsidRPr="0053574C">
        <w:rPr>
          <w:rStyle w:val="CharAttribute501"/>
          <w:rFonts w:eastAsia="№Е"/>
          <w:i w:val="0"/>
          <w:sz w:val="24"/>
          <w:u w:val="none"/>
          <w:lang w:val="ru-RU"/>
        </w:rPr>
        <w:t>дела</w:t>
      </w:r>
      <w:r w:rsidR="009A6C2D" w:rsidRPr="0053574C">
        <w:rPr>
          <w:rStyle w:val="CharAttribute501"/>
          <w:rFonts w:eastAsia="№Е"/>
          <w:i w:val="0"/>
          <w:sz w:val="24"/>
          <w:u w:val="none"/>
          <w:lang w:val="ru-RU"/>
        </w:rPr>
        <w:t xml:space="preserve">, связанные со значимыми для детей и педагогов знаменательными датами и </w:t>
      </w:r>
      <w:r w:rsidR="000033AF" w:rsidRPr="0053574C">
        <w:rPr>
          <w:rStyle w:val="CharAttribute501"/>
          <w:rFonts w:eastAsia="№Е"/>
          <w:i w:val="0"/>
          <w:sz w:val="24"/>
          <w:u w:val="none"/>
          <w:lang w:val="ru-RU"/>
        </w:rPr>
        <w:t>в котор</w:t>
      </w:r>
      <w:r w:rsidR="009A6C2D" w:rsidRPr="0053574C">
        <w:rPr>
          <w:rStyle w:val="CharAttribute501"/>
          <w:rFonts w:eastAsia="№Е"/>
          <w:i w:val="0"/>
          <w:sz w:val="24"/>
          <w:u w:val="none"/>
          <w:lang w:val="ru-RU"/>
        </w:rPr>
        <w:t>ых</w:t>
      </w:r>
      <w:r w:rsidR="003936DE">
        <w:rPr>
          <w:rStyle w:val="CharAttribute501"/>
          <w:rFonts w:eastAsia="№Е"/>
          <w:i w:val="0"/>
          <w:sz w:val="24"/>
          <w:u w:val="none"/>
          <w:lang w:val="ru-RU"/>
        </w:rPr>
        <w:t xml:space="preserve"> участвуют все классы школы:</w:t>
      </w:r>
    </w:p>
    <w:p w:rsidR="003936DE" w:rsidRDefault="003936DE" w:rsidP="00780D64">
      <w:pPr>
        <w:tabs>
          <w:tab w:val="left" w:pos="993"/>
          <w:tab w:val="left" w:pos="1310"/>
        </w:tabs>
        <w:wordWrap/>
        <w:ind w:left="142"/>
        <w:jc w:val="left"/>
        <w:rPr>
          <w:rStyle w:val="CharAttribute501"/>
          <w:rFonts w:eastAsia="№Е"/>
          <w:i w:val="0"/>
          <w:sz w:val="24"/>
          <w:u w:val="none"/>
          <w:lang w:val="ru-RU"/>
        </w:rPr>
      </w:pPr>
      <w:r>
        <w:rPr>
          <w:rStyle w:val="CharAttribute501"/>
          <w:rFonts w:eastAsia="№Е"/>
          <w:i w:val="0"/>
          <w:sz w:val="24"/>
          <w:u w:val="none"/>
          <w:lang w:val="ru-RU"/>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F407C4" w:rsidRDefault="003936DE" w:rsidP="00780D64">
      <w:pPr>
        <w:tabs>
          <w:tab w:val="left" w:pos="993"/>
          <w:tab w:val="left" w:pos="1310"/>
        </w:tabs>
        <w:wordWrap/>
        <w:ind w:left="142"/>
        <w:jc w:val="left"/>
        <w:rPr>
          <w:rStyle w:val="CharAttribute501"/>
          <w:rFonts w:eastAsia="№Е"/>
          <w:i w:val="0"/>
          <w:sz w:val="24"/>
          <w:u w:val="none"/>
          <w:lang w:val="ru-RU"/>
        </w:rPr>
      </w:pPr>
      <w:r>
        <w:rPr>
          <w:rStyle w:val="CharAttribute501"/>
          <w:rFonts w:eastAsia="№Е"/>
          <w:i w:val="0"/>
          <w:sz w:val="24"/>
          <w:u w:val="none"/>
          <w:lang w:val="ru-RU"/>
        </w:rPr>
        <w:t xml:space="preserve">- </w:t>
      </w:r>
      <w:r w:rsidR="0033144F">
        <w:rPr>
          <w:bCs/>
          <w:sz w:val="24"/>
          <w:lang w:val="ru-RU"/>
        </w:rPr>
        <w:t xml:space="preserve">праздники, концерты, конкурсные программы  в </w:t>
      </w:r>
      <w:r w:rsidR="00890273">
        <w:rPr>
          <w:rStyle w:val="CharAttribute501"/>
          <w:rFonts w:eastAsia="№Е"/>
          <w:i w:val="0"/>
          <w:sz w:val="24"/>
          <w:u w:val="none"/>
          <w:lang w:val="ru-RU"/>
        </w:rPr>
        <w:t>Новогодние праздники,</w:t>
      </w:r>
      <w:r w:rsidR="0033144F">
        <w:rPr>
          <w:rStyle w:val="CharAttribute501"/>
          <w:rFonts w:eastAsia="№Е"/>
          <w:i w:val="0"/>
          <w:sz w:val="24"/>
          <w:u w:val="none"/>
          <w:lang w:val="ru-RU"/>
        </w:rPr>
        <w:t xml:space="preserve"> </w:t>
      </w:r>
      <w:r w:rsidR="009E4D9D">
        <w:rPr>
          <w:rStyle w:val="CharAttribute501"/>
          <w:rFonts w:eastAsia="№Е"/>
          <w:i w:val="0"/>
          <w:sz w:val="24"/>
          <w:u w:val="none"/>
          <w:lang w:val="ru-RU"/>
        </w:rPr>
        <w:t xml:space="preserve">Осенние праздники, День матери, 8 Марта, День защитника Отечества, День Победы, выпускные вечера, </w:t>
      </w:r>
      <w:r w:rsidR="00890273">
        <w:rPr>
          <w:rStyle w:val="CharAttribute501"/>
          <w:rFonts w:eastAsia="№Е"/>
          <w:i w:val="0"/>
          <w:sz w:val="24"/>
          <w:u w:val="none"/>
          <w:lang w:val="ru-RU"/>
        </w:rPr>
        <w:t>«</w:t>
      </w:r>
      <w:r w:rsidR="009E4D9D">
        <w:rPr>
          <w:rStyle w:val="CharAttribute501"/>
          <w:rFonts w:eastAsia="№Е"/>
          <w:i w:val="0"/>
          <w:sz w:val="24"/>
          <w:u w:val="none"/>
          <w:lang w:val="ru-RU"/>
        </w:rPr>
        <w:t>Первый звонок», «Последний звонок»  и др.</w:t>
      </w:r>
      <w:r w:rsidR="00F407C4">
        <w:rPr>
          <w:rStyle w:val="CharAttribute501"/>
          <w:rFonts w:eastAsia="№Е"/>
          <w:i w:val="0"/>
          <w:sz w:val="24"/>
          <w:u w:val="none"/>
          <w:lang w:val="ru-RU"/>
        </w:rPr>
        <w:t>;</w:t>
      </w:r>
    </w:p>
    <w:p w:rsidR="00F407C4" w:rsidRDefault="00F407C4" w:rsidP="00780D64">
      <w:pPr>
        <w:tabs>
          <w:tab w:val="left" w:pos="993"/>
          <w:tab w:val="left" w:pos="1310"/>
        </w:tabs>
        <w:wordWrap/>
        <w:ind w:left="142"/>
        <w:jc w:val="left"/>
        <w:rPr>
          <w:rStyle w:val="CharAttribute501"/>
          <w:rFonts w:eastAsia="№Е"/>
          <w:i w:val="0"/>
          <w:sz w:val="24"/>
          <w:u w:val="none"/>
          <w:lang w:val="ru-RU"/>
        </w:rPr>
      </w:pPr>
      <w:r>
        <w:rPr>
          <w:rStyle w:val="CharAttribute501"/>
          <w:rFonts w:eastAsia="№Е"/>
          <w:i w:val="0"/>
          <w:sz w:val="24"/>
          <w:u w:val="none"/>
          <w:lang w:val="ru-RU"/>
        </w:rPr>
        <w:t>-Предметные недели (литературы, русского и английского</w:t>
      </w:r>
      <w:r w:rsidR="0011206C">
        <w:rPr>
          <w:rStyle w:val="CharAttribute501"/>
          <w:rFonts w:eastAsia="№Е"/>
          <w:i w:val="0"/>
          <w:sz w:val="24"/>
          <w:u w:val="none"/>
          <w:lang w:val="ru-RU"/>
        </w:rPr>
        <w:t xml:space="preserve"> языков; математики, физики, </w:t>
      </w:r>
      <w:r>
        <w:rPr>
          <w:rStyle w:val="CharAttribute501"/>
          <w:rFonts w:eastAsia="№Е"/>
          <w:i w:val="0"/>
          <w:sz w:val="24"/>
          <w:u w:val="none"/>
          <w:lang w:val="ru-RU"/>
        </w:rPr>
        <w:t>биологии и химии; истории, обществознания и географии</w:t>
      </w:r>
      <w:r w:rsidR="007C7701">
        <w:rPr>
          <w:rStyle w:val="CharAttribute501"/>
          <w:rFonts w:eastAsia="№Е"/>
          <w:i w:val="0"/>
          <w:sz w:val="24"/>
          <w:u w:val="none"/>
          <w:lang w:val="ru-RU"/>
        </w:rPr>
        <w:t>; начальных классов</w:t>
      </w:r>
      <w:r>
        <w:rPr>
          <w:rStyle w:val="CharAttribute501"/>
          <w:rFonts w:eastAsia="№Е"/>
          <w:i w:val="0"/>
          <w:sz w:val="24"/>
          <w:u w:val="none"/>
          <w:lang w:val="ru-RU"/>
        </w:rPr>
        <w:t>);</w:t>
      </w:r>
    </w:p>
    <w:p w:rsidR="009E4D9D" w:rsidRDefault="00F407C4" w:rsidP="00780D64">
      <w:pPr>
        <w:tabs>
          <w:tab w:val="left" w:pos="993"/>
          <w:tab w:val="left" w:pos="1310"/>
        </w:tabs>
        <w:wordWrap/>
        <w:ind w:left="142"/>
        <w:jc w:val="left"/>
        <w:rPr>
          <w:rStyle w:val="CharAttribute501"/>
          <w:rFonts w:eastAsia="№Е"/>
          <w:i w:val="0"/>
          <w:sz w:val="24"/>
          <w:u w:val="none"/>
          <w:lang w:val="ru-RU"/>
        </w:rPr>
      </w:pPr>
      <w:r>
        <w:rPr>
          <w:rStyle w:val="CharAttribute501"/>
          <w:rFonts w:eastAsia="№Е"/>
          <w:i w:val="0"/>
          <w:sz w:val="24"/>
          <w:u w:val="none"/>
          <w:lang w:val="ru-RU"/>
        </w:rPr>
        <w:lastRenderedPageBreak/>
        <w:t xml:space="preserve">-День науки (подготовка проектов, исследовательских работ и их защита) </w:t>
      </w:r>
      <w:r w:rsidR="00890273">
        <w:rPr>
          <w:rStyle w:val="CharAttribute501"/>
          <w:rFonts w:eastAsia="№Е"/>
          <w:i w:val="0"/>
          <w:sz w:val="24"/>
          <w:u w:val="none"/>
          <w:lang w:val="ru-RU"/>
        </w:rPr>
        <w:t xml:space="preserve"> </w:t>
      </w:r>
    </w:p>
    <w:p w:rsidR="00563B60" w:rsidRPr="00563B60" w:rsidRDefault="00780D64" w:rsidP="00780D64">
      <w:pPr>
        <w:pStyle w:val="a3"/>
        <w:tabs>
          <w:tab w:val="left" w:pos="993"/>
          <w:tab w:val="left" w:pos="1310"/>
        </w:tabs>
        <w:ind w:left="142" w:firstLine="501"/>
        <w:rPr>
          <w:rFonts w:ascii="Times New Roman"/>
          <w:bCs/>
          <w:sz w:val="24"/>
          <w:szCs w:val="24"/>
          <w:lang w:val="ru-RU"/>
        </w:rPr>
      </w:pPr>
      <w:r>
        <w:rPr>
          <w:rStyle w:val="CharAttribute501"/>
          <w:rFonts w:eastAsia="№Е"/>
          <w:i w:val="0"/>
          <w:sz w:val="24"/>
          <w:szCs w:val="24"/>
          <w:u w:val="none"/>
          <w:lang w:val="ru-RU"/>
        </w:rPr>
        <w:t>-</w:t>
      </w:r>
      <w:r w:rsidR="00A876F8" w:rsidRPr="00470289">
        <w:rPr>
          <w:rStyle w:val="CharAttribute501"/>
          <w:rFonts w:eastAsia="№Е"/>
          <w:i w:val="0"/>
          <w:sz w:val="24"/>
          <w:szCs w:val="24"/>
          <w:u w:val="none"/>
          <w:lang w:val="ru-RU"/>
        </w:rPr>
        <w:t>т</w:t>
      </w:r>
      <w:r w:rsidR="00976399" w:rsidRPr="00470289">
        <w:rPr>
          <w:rStyle w:val="CharAttribute501"/>
          <w:rFonts w:eastAsia="№Е"/>
          <w:i w:val="0"/>
          <w:sz w:val="24"/>
          <w:szCs w:val="24"/>
          <w:u w:val="none"/>
          <w:lang w:val="ru-RU"/>
        </w:rPr>
        <w:t>оржественные р</w:t>
      </w:r>
      <w:r w:rsidR="00976399" w:rsidRPr="00470289">
        <w:rPr>
          <w:rFonts w:ascii="Times New Roman"/>
          <w:bCs/>
          <w:sz w:val="24"/>
          <w:szCs w:val="24"/>
          <w:lang w:val="ru-RU"/>
        </w:rPr>
        <w:t xml:space="preserve">итуалы посвящения, связанные с переходом учащихся на </w:t>
      </w:r>
      <w:r w:rsidR="00976399" w:rsidRPr="00470289">
        <w:rPr>
          <w:rStyle w:val="CharAttribute501"/>
          <w:rFonts w:eastAsia="№Е"/>
          <w:i w:val="0"/>
          <w:iCs/>
          <w:sz w:val="24"/>
          <w:szCs w:val="24"/>
          <w:u w:val="none"/>
          <w:lang w:val="ru-RU"/>
        </w:rPr>
        <w:t>следующую</w:t>
      </w:r>
      <w:r w:rsidR="00976399" w:rsidRPr="00470289">
        <w:rPr>
          <w:rFonts w:ascii="Times New Roman"/>
          <w:bCs/>
          <w:sz w:val="24"/>
          <w:szCs w:val="24"/>
          <w:lang w:val="ru-RU"/>
        </w:rPr>
        <w:t xml:space="preserve"> ступень образования, символизирующие приобретение ими новых социальных статусов в школе и р</w:t>
      </w:r>
      <w:r w:rsidR="00976399" w:rsidRPr="00470289">
        <w:rPr>
          <w:rStyle w:val="CharAttribute501"/>
          <w:rFonts w:eastAsia="№Е"/>
          <w:i w:val="0"/>
          <w:sz w:val="24"/>
          <w:szCs w:val="24"/>
          <w:u w:val="none"/>
          <w:lang w:val="ru-RU"/>
        </w:rPr>
        <w:t>азвивающие школьную идентичност</w:t>
      </w:r>
      <w:r w:rsidR="009E4D9D" w:rsidRPr="00470289">
        <w:rPr>
          <w:rStyle w:val="CharAttribute501"/>
          <w:rFonts w:eastAsia="№Е"/>
          <w:i w:val="0"/>
          <w:sz w:val="24"/>
          <w:szCs w:val="24"/>
          <w:u w:val="none"/>
          <w:lang w:val="ru-RU"/>
        </w:rPr>
        <w:t>ь детей</w:t>
      </w:r>
      <w:r w:rsidR="009E4D9D">
        <w:rPr>
          <w:rStyle w:val="CharAttribute501"/>
          <w:rFonts w:eastAsia="№Е"/>
          <w:i w:val="0"/>
          <w:sz w:val="24"/>
          <w:szCs w:val="24"/>
          <w:u w:val="none"/>
          <w:lang w:val="ru-RU"/>
        </w:rPr>
        <w:t>:</w:t>
      </w:r>
      <w:r w:rsidR="00382B83">
        <w:rPr>
          <w:rStyle w:val="CharAttribute501"/>
          <w:rFonts w:eastAsia="№Е"/>
          <w:i w:val="0"/>
          <w:sz w:val="24"/>
          <w:szCs w:val="24"/>
          <w:u w:val="none"/>
          <w:lang w:val="ru-RU"/>
        </w:rPr>
        <w:t xml:space="preserve"> </w:t>
      </w:r>
      <w:r w:rsidR="009E4D9D">
        <w:rPr>
          <w:rStyle w:val="CharAttribute501"/>
          <w:rFonts w:eastAsia="№Е"/>
          <w:i w:val="0"/>
          <w:sz w:val="24"/>
          <w:szCs w:val="24"/>
          <w:u w:val="none"/>
          <w:lang w:val="ru-RU"/>
        </w:rPr>
        <w:t>«Посвящение в первоклассники»</w:t>
      </w:r>
      <w:r w:rsidR="00EE4B21">
        <w:rPr>
          <w:rStyle w:val="CharAttribute501"/>
          <w:rFonts w:eastAsia="№Е"/>
          <w:i w:val="0"/>
          <w:sz w:val="24"/>
          <w:szCs w:val="24"/>
          <w:u w:val="none"/>
          <w:lang w:val="ru-RU"/>
        </w:rPr>
        <w:t>;</w:t>
      </w:r>
      <w:r w:rsidR="0076133C">
        <w:rPr>
          <w:rStyle w:val="CharAttribute501"/>
          <w:rFonts w:eastAsia="№Е"/>
          <w:i w:val="0"/>
          <w:sz w:val="24"/>
          <w:szCs w:val="24"/>
          <w:u w:val="none"/>
          <w:lang w:val="ru-RU"/>
        </w:rPr>
        <w:t xml:space="preserve">- </w:t>
      </w:r>
      <w:r w:rsidR="009E4D9D">
        <w:rPr>
          <w:rStyle w:val="CharAttribute501"/>
          <w:rFonts w:eastAsia="№Е"/>
          <w:i w:val="0"/>
          <w:sz w:val="24"/>
          <w:szCs w:val="24"/>
          <w:u w:val="none"/>
          <w:lang w:val="ru-RU"/>
        </w:rPr>
        <w:t>«Посвящение в пятиклассники»</w:t>
      </w:r>
      <w:r w:rsidR="0076133C">
        <w:rPr>
          <w:rStyle w:val="CharAttribute501"/>
          <w:rFonts w:eastAsia="№Е"/>
          <w:i w:val="0"/>
          <w:sz w:val="24"/>
          <w:szCs w:val="24"/>
          <w:u w:val="none"/>
          <w:lang w:val="ru-RU"/>
        </w:rPr>
        <w:t>;</w:t>
      </w:r>
      <w:r w:rsidR="00FA6288">
        <w:rPr>
          <w:rStyle w:val="CharAttribute501"/>
          <w:rFonts w:eastAsia="№Е"/>
          <w:i w:val="0"/>
          <w:sz w:val="24"/>
          <w:szCs w:val="24"/>
          <w:u w:val="none"/>
          <w:lang w:val="ru-RU"/>
        </w:rPr>
        <w:t xml:space="preserve"> </w:t>
      </w:r>
      <w:r w:rsidR="00563B60">
        <w:rPr>
          <w:rFonts w:ascii="Times New Roman"/>
          <w:bCs/>
          <w:sz w:val="24"/>
          <w:szCs w:val="24"/>
          <w:lang w:val="ru-RU"/>
        </w:rPr>
        <w:t>«Первый звонок»;</w:t>
      </w:r>
      <w:r w:rsidR="00FA6288">
        <w:rPr>
          <w:rFonts w:ascii="Times New Roman"/>
          <w:bCs/>
          <w:sz w:val="24"/>
          <w:szCs w:val="24"/>
          <w:lang w:val="ru-RU"/>
        </w:rPr>
        <w:t xml:space="preserve"> </w:t>
      </w:r>
      <w:r w:rsidR="00563B60">
        <w:rPr>
          <w:rFonts w:ascii="Times New Roman"/>
          <w:bCs/>
          <w:sz w:val="24"/>
          <w:szCs w:val="24"/>
          <w:lang w:val="ru-RU"/>
        </w:rPr>
        <w:t>«Последний звонок».</w:t>
      </w:r>
    </w:p>
    <w:p w:rsidR="00382B83" w:rsidRPr="00382B83" w:rsidRDefault="00780D64" w:rsidP="00780D64">
      <w:pPr>
        <w:tabs>
          <w:tab w:val="left" w:pos="0"/>
          <w:tab w:val="left" w:pos="851"/>
        </w:tabs>
        <w:wordWrap/>
        <w:autoSpaceDN/>
        <w:ind w:left="142" w:firstLine="501"/>
        <w:jc w:val="left"/>
        <w:rPr>
          <w:rFonts w:eastAsia="№Е"/>
          <w:b/>
          <w:bCs/>
          <w:iCs/>
          <w:sz w:val="24"/>
          <w:lang w:val="ru-RU"/>
        </w:rPr>
      </w:pPr>
      <w:r>
        <w:rPr>
          <w:bCs/>
          <w:sz w:val="24"/>
          <w:lang w:val="ru-RU"/>
        </w:rPr>
        <w:t>-</w:t>
      </w:r>
      <w:r w:rsidR="00A876F8" w:rsidRPr="00382B83">
        <w:rPr>
          <w:bCs/>
          <w:sz w:val="24"/>
          <w:lang w:val="ru-RU"/>
        </w:rPr>
        <w:t>ц</w:t>
      </w:r>
      <w:r w:rsidR="00616274" w:rsidRPr="00382B83">
        <w:rPr>
          <w:bCs/>
          <w:sz w:val="24"/>
          <w:lang w:val="ru-RU"/>
        </w:rPr>
        <w:t>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w:t>
      </w:r>
      <w:r w:rsidR="00382B83">
        <w:rPr>
          <w:bCs/>
          <w:sz w:val="24"/>
          <w:lang w:val="ru-RU"/>
        </w:rPr>
        <w:t>ительный вклад в развитие школы:</w:t>
      </w:r>
    </w:p>
    <w:p w:rsidR="00382B83" w:rsidRDefault="00382B83" w:rsidP="00780D64">
      <w:pPr>
        <w:tabs>
          <w:tab w:val="left" w:pos="0"/>
          <w:tab w:val="left" w:pos="851"/>
        </w:tabs>
        <w:wordWrap/>
        <w:autoSpaceDN/>
        <w:ind w:left="142" w:firstLine="501"/>
        <w:jc w:val="left"/>
        <w:rPr>
          <w:bCs/>
          <w:sz w:val="24"/>
          <w:lang w:val="ru-RU"/>
        </w:rPr>
      </w:pPr>
      <w:r>
        <w:rPr>
          <w:bCs/>
          <w:sz w:val="24"/>
          <w:lang w:val="ru-RU"/>
        </w:rPr>
        <w:t>-еженедельные общешкольные линейки (по понедельникам) с вручением грамот и благодарностей;</w:t>
      </w:r>
    </w:p>
    <w:p w:rsidR="00382B83" w:rsidRDefault="00382B83" w:rsidP="00780D64">
      <w:pPr>
        <w:tabs>
          <w:tab w:val="left" w:pos="0"/>
          <w:tab w:val="left" w:pos="851"/>
        </w:tabs>
        <w:wordWrap/>
        <w:autoSpaceDN/>
        <w:ind w:left="142" w:firstLine="501"/>
        <w:jc w:val="left"/>
        <w:rPr>
          <w:bCs/>
          <w:sz w:val="24"/>
          <w:lang w:val="ru-RU"/>
        </w:rPr>
      </w:pPr>
      <w:r>
        <w:rPr>
          <w:bCs/>
          <w:sz w:val="24"/>
          <w:lang w:val="ru-RU"/>
        </w:rPr>
        <w:t>-награждение на торжественной линейке «Последний звонок»</w:t>
      </w:r>
      <w:r w:rsidR="0055470E" w:rsidRPr="00382B83">
        <w:rPr>
          <w:bCs/>
          <w:sz w:val="24"/>
          <w:lang w:val="ru-RU"/>
        </w:rPr>
        <w:t xml:space="preserve"> </w:t>
      </w:r>
      <w:r>
        <w:rPr>
          <w:bCs/>
          <w:sz w:val="24"/>
          <w:lang w:val="ru-RU"/>
        </w:rPr>
        <w:t>по итогам учебного года Похвальными листами и грамотами обучающихся</w:t>
      </w:r>
      <w:r w:rsidR="00780D64">
        <w:rPr>
          <w:bCs/>
          <w:sz w:val="24"/>
          <w:lang w:val="ru-RU"/>
        </w:rPr>
        <w:t>.</w:t>
      </w:r>
    </w:p>
    <w:p w:rsidR="00976399" w:rsidRPr="00382B83" w:rsidRDefault="00976399" w:rsidP="00780D64">
      <w:pPr>
        <w:tabs>
          <w:tab w:val="left" w:pos="0"/>
          <w:tab w:val="left" w:pos="851"/>
        </w:tabs>
        <w:wordWrap/>
        <w:autoSpaceDN/>
        <w:ind w:left="709"/>
        <w:jc w:val="center"/>
        <w:rPr>
          <w:rStyle w:val="CharAttribute501"/>
          <w:rFonts w:eastAsia="№Е"/>
          <w:b/>
          <w:bCs/>
          <w:i w:val="0"/>
          <w:iCs/>
          <w:sz w:val="24"/>
          <w:u w:val="none"/>
          <w:lang w:val="ru-RU"/>
        </w:rPr>
      </w:pPr>
      <w:r w:rsidRPr="00382B83">
        <w:rPr>
          <w:b/>
          <w:bCs/>
          <w:i/>
          <w:iCs/>
          <w:sz w:val="24"/>
          <w:lang w:val="ru-RU"/>
        </w:rPr>
        <w:t>На уровне классов:</w:t>
      </w:r>
    </w:p>
    <w:p w:rsidR="00976399" w:rsidRPr="0053574C" w:rsidRDefault="00780D64" w:rsidP="00780D64">
      <w:pPr>
        <w:tabs>
          <w:tab w:val="left" w:pos="0"/>
          <w:tab w:val="left" w:pos="851"/>
        </w:tabs>
        <w:wordWrap/>
        <w:autoSpaceDN/>
        <w:ind w:left="142"/>
        <w:jc w:val="left"/>
        <w:rPr>
          <w:rStyle w:val="CharAttribute501"/>
          <w:rFonts w:eastAsia="№Е"/>
          <w:i w:val="0"/>
          <w:sz w:val="24"/>
          <w:u w:val="none"/>
          <w:lang w:val="ru-RU"/>
        </w:rPr>
      </w:pPr>
      <w:r>
        <w:rPr>
          <w:bCs/>
          <w:sz w:val="24"/>
          <w:lang w:val="ru-RU"/>
        </w:rPr>
        <w:t>-</w:t>
      </w:r>
      <w:r w:rsidR="00976399" w:rsidRPr="00780D64">
        <w:rPr>
          <w:bCs/>
          <w:sz w:val="24"/>
          <w:lang w:val="ru-RU"/>
        </w:rPr>
        <w:t>выбор и делегировани</w:t>
      </w:r>
      <w:r w:rsidR="00341744" w:rsidRPr="00780D64">
        <w:rPr>
          <w:bCs/>
          <w:sz w:val="24"/>
          <w:lang w:val="ru-RU"/>
        </w:rPr>
        <w:t>е</w:t>
      </w:r>
      <w:r w:rsidR="00976399" w:rsidRPr="00780D64">
        <w:rPr>
          <w:bCs/>
          <w:sz w:val="24"/>
          <w:lang w:val="ru-RU"/>
        </w:rPr>
        <w:t xml:space="preserve"> представителей </w:t>
      </w:r>
      <w:r w:rsidR="00341744" w:rsidRPr="00780D64">
        <w:rPr>
          <w:bCs/>
          <w:sz w:val="24"/>
          <w:lang w:val="ru-RU"/>
        </w:rPr>
        <w:t xml:space="preserve">классов </w:t>
      </w:r>
      <w:r w:rsidR="00976399" w:rsidRPr="00780D64">
        <w:rPr>
          <w:bCs/>
          <w:sz w:val="24"/>
          <w:lang w:val="ru-RU"/>
        </w:rPr>
        <w:t>в общешкольные советы</w:t>
      </w:r>
      <w:r w:rsidR="00976399" w:rsidRPr="0053574C">
        <w:rPr>
          <w:rStyle w:val="CharAttribute501"/>
          <w:rFonts w:eastAsia="№Е"/>
          <w:i w:val="0"/>
          <w:sz w:val="24"/>
          <w:u w:val="none"/>
          <w:lang w:val="ru-RU"/>
        </w:rPr>
        <w:t xml:space="preserve"> дел, ответственных за подготовку общешкольных ключевых дел;  </w:t>
      </w:r>
    </w:p>
    <w:p w:rsidR="00976399" w:rsidRPr="0053574C" w:rsidRDefault="00780D64" w:rsidP="00780D64">
      <w:pPr>
        <w:tabs>
          <w:tab w:val="left" w:pos="0"/>
          <w:tab w:val="left" w:pos="851"/>
        </w:tabs>
        <w:wordWrap/>
        <w:autoSpaceDN/>
        <w:ind w:left="142"/>
        <w:jc w:val="left"/>
        <w:rPr>
          <w:rStyle w:val="CharAttribute501"/>
          <w:rFonts w:eastAsia="№Е"/>
          <w:i w:val="0"/>
          <w:sz w:val="24"/>
          <w:u w:val="none"/>
          <w:lang w:val="ru-RU"/>
        </w:rPr>
      </w:pPr>
      <w:r>
        <w:rPr>
          <w:rStyle w:val="CharAttribute501"/>
          <w:rFonts w:eastAsia="№Е"/>
          <w:i w:val="0"/>
          <w:sz w:val="24"/>
          <w:u w:val="none"/>
          <w:lang w:val="ru-RU"/>
        </w:rPr>
        <w:t>-</w:t>
      </w:r>
      <w:r w:rsidR="00976399" w:rsidRPr="0053574C">
        <w:rPr>
          <w:rStyle w:val="CharAttribute501"/>
          <w:rFonts w:eastAsia="№Е"/>
          <w:i w:val="0"/>
          <w:sz w:val="24"/>
          <w:u w:val="none"/>
          <w:lang w:val="ru-RU"/>
        </w:rPr>
        <w:t xml:space="preserve">участие школьных классов в реализации общешкольных ключевых дел; </w:t>
      </w:r>
    </w:p>
    <w:p w:rsidR="00976399" w:rsidRPr="0053574C" w:rsidRDefault="00780D64" w:rsidP="00780D64">
      <w:pPr>
        <w:tabs>
          <w:tab w:val="left" w:pos="0"/>
          <w:tab w:val="left" w:pos="851"/>
        </w:tabs>
        <w:wordWrap/>
        <w:autoSpaceDN/>
        <w:ind w:left="142"/>
        <w:jc w:val="left"/>
        <w:rPr>
          <w:sz w:val="24"/>
          <w:lang w:val="ru-RU"/>
        </w:rPr>
      </w:pPr>
      <w:r>
        <w:rPr>
          <w:rStyle w:val="CharAttribute501"/>
          <w:rFonts w:eastAsia="№Е"/>
          <w:i w:val="0"/>
          <w:sz w:val="24"/>
          <w:u w:val="none"/>
          <w:lang w:val="ru-RU"/>
        </w:rPr>
        <w:t>-</w:t>
      </w:r>
      <w:r w:rsidR="00341744" w:rsidRPr="0053574C">
        <w:rPr>
          <w:rStyle w:val="CharAttribute501"/>
          <w:rFonts w:eastAsia="№Е"/>
          <w:i w:val="0"/>
          <w:sz w:val="24"/>
          <w:u w:val="none"/>
          <w:lang w:val="ru-RU"/>
        </w:rPr>
        <w:t xml:space="preserve">проведение в рамках класса итогового </w:t>
      </w:r>
      <w:r w:rsidR="00976399" w:rsidRPr="0053574C">
        <w:rPr>
          <w:rStyle w:val="CharAttribute501"/>
          <w:rFonts w:eastAsia="№Е"/>
          <w:i w:val="0"/>
          <w:sz w:val="24"/>
          <w:u w:val="none"/>
          <w:lang w:val="ru-RU"/>
        </w:rPr>
        <w:t>анализ</w:t>
      </w:r>
      <w:r w:rsidR="00341744" w:rsidRPr="0053574C">
        <w:rPr>
          <w:rStyle w:val="CharAttribute501"/>
          <w:rFonts w:eastAsia="№Е"/>
          <w:i w:val="0"/>
          <w:sz w:val="24"/>
          <w:u w:val="none"/>
          <w:lang w:val="ru-RU"/>
        </w:rPr>
        <w:t>а детьми общешкольных ключевых дел, участие представителей классов в итоговом анализе проведенных дел на уровне общешкольных советов дела.</w:t>
      </w:r>
    </w:p>
    <w:p w:rsidR="007253F8" w:rsidRPr="0053574C" w:rsidRDefault="00341744" w:rsidP="00780D64">
      <w:pPr>
        <w:wordWrap/>
        <w:ind w:left="142" w:firstLine="709"/>
        <w:jc w:val="center"/>
        <w:rPr>
          <w:rStyle w:val="CharAttribute501"/>
          <w:rFonts w:eastAsia="№Е"/>
          <w:b/>
          <w:bCs/>
          <w:i w:val="0"/>
          <w:iCs/>
          <w:sz w:val="24"/>
          <w:u w:val="none"/>
          <w:lang w:val="ru-RU"/>
        </w:rPr>
      </w:pPr>
      <w:r w:rsidRPr="0053574C">
        <w:rPr>
          <w:b/>
          <w:bCs/>
          <w:i/>
          <w:iCs/>
          <w:sz w:val="24"/>
          <w:lang w:val="ru-RU"/>
        </w:rPr>
        <w:t>На индивидуальном уровне:</w:t>
      </w:r>
    </w:p>
    <w:p w:rsidR="009A6C2D" w:rsidRPr="0053574C" w:rsidRDefault="00780D64" w:rsidP="00780D64">
      <w:pPr>
        <w:tabs>
          <w:tab w:val="left" w:pos="0"/>
          <w:tab w:val="left" w:pos="851"/>
        </w:tabs>
        <w:wordWrap/>
        <w:autoSpaceDN/>
        <w:ind w:left="142"/>
        <w:jc w:val="left"/>
        <w:rPr>
          <w:sz w:val="24"/>
          <w:lang w:val="ru-RU"/>
        </w:rPr>
      </w:pPr>
      <w:r>
        <w:rPr>
          <w:rStyle w:val="CharAttribute501"/>
          <w:rFonts w:eastAsia="№Е"/>
          <w:i w:val="0"/>
          <w:iCs/>
          <w:sz w:val="24"/>
          <w:u w:val="none"/>
          <w:lang w:val="ru-RU"/>
        </w:rPr>
        <w:t>-</w:t>
      </w:r>
      <w:r w:rsidR="00341744" w:rsidRPr="0053574C">
        <w:rPr>
          <w:rStyle w:val="CharAttribute501"/>
          <w:rFonts w:eastAsia="№Е"/>
          <w:i w:val="0"/>
          <w:iCs/>
          <w:sz w:val="24"/>
          <w:u w:val="none"/>
          <w:lang w:val="ru-RU"/>
        </w:rPr>
        <w:t>вовлечение</w:t>
      </w:r>
      <w:r w:rsidR="00FA6288">
        <w:rPr>
          <w:rStyle w:val="CharAttribute501"/>
          <w:rFonts w:eastAsia="№Е"/>
          <w:i w:val="0"/>
          <w:iCs/>
          <w:sz w:val="24"/>
          <w:u w:val="none"/>
          <w:lang w:val="ru-RU"/>
        </w:rPr>
        <w:t>,</w:t>
      </w:r>
      <w:r w:rsidR="00341744" w:rsidRPr="0053574C">
        <w:rPr>
          <w:rStyle w:val="CharAttribute501"/>
          <w:rFonts w:eastAsia="№Е"/>
          <w:i w:val="0"/>
          <w:iCs/>
          <w:sz w:val="24"/>
          <w:u w:val="none"/>
          <w:lang w:val="ru-RU"/>
        </w:rPr>
        <w:t xml:space="preserve"> по возможности</w:t>
      </w:r>
      <w:r w:rsidR="00FA6288">
        <w:rPr>
          <w:rStyle w:val="CharAttribute501"/>
          <w:rFonts w:eastAsia="№Е"/>
          <w:i w:val="0"/>
          <w:iCs/>
          <w:sz w:val="24"/>
          <w:u w:val="none"/>
          <w:lang w:val="ru-RU"/>
        </w:rPr>
        <w:t>,</w:t>
      </w:r>
      <w:r w:rsidR="009A6C2D" w:rsidRPr="0053574C">
        <w:rPr>
          <w:i/>
          <w:sz w:val="24"/>
          <w:lang w:val="ru-RU"/>
        </w:rPr>
        <w:t xml:space="preserve"> </w:t>
      </w:r>
      <w:r w:rsidR="009A6C2D" w:rsidRPr="0053574C">
        <w:rPr>
          <w:sz w:val="24"/>
          <w:lang w:val="ru-RU"/>
        </w:rPr>
        <w:t xml:space="preserve">каждого </w:t>
      </w:r>
      <w:r w:rsidR="00341744" w:rsidRPr="0053574C">
        <w:rPr>
          <w:sz w:val="24"/>
          <w:lang w:val="ru-RU"/>
        </w:rPr>
        <w:t>ребенка</w:t>
      </w:r>
      <w:r w:rsidR="009A6C2D" w:rsidRPr="0053574C">
        <w:rPr>
          <w:sz w:val="24"/>
          <w:lang w:val="ru-RU"/>
        </w:rPr>
        <w:t xml:space="preserve"> в </w:t>
      </w:r>
      <w:r w:rsidR="00341744" w:rsidRPr="0053574C">
        <w:rPr>
          <w:sz w:val="24"/>
          <w:lang w:val="ru-RU"/>
        </w:rPr>
        <w:t xml:space="preserve">ключевые дела школы в </w:t>
      </w:r>
      <w:r w:rsidR="009A6C2D" w:rsidRPr="0053574C">
        <w:rPr>
          <w:sz w:val="24"/>
          <w:lang w:val="ru-RU"/>
        </w:rPr>
        <w:t xml:space="preserve">одной из возможных </w:t>
      </w:r>
      <w:r w:rsidR="00A876F8" w:rsidRPr="0053574C">
        <w:rPr>
          <w:sz w:val="24"/>
          <w:lang w:val="ru-RU"/>
        </w:rPr>
        <w:t xml:space="preserve">для них </w:t>
      </w:r>
      <w:r w:rsidR="009A6C2D" w:rsidRPr="0053574C">
        <w:rPr>
          <w:sz w:val="24"/>
          <w:lang w:val="ru-RU"/>
        </w:rPr>
        <w:t>ролей</w:t>
      </w:r>
      <w:r w:rsidR="00341744" w:rsidRPr="0053574C">
        <w:rPr>
          <w:sz w:val="24"/>
          <w:lang w:val="ru-RU"/>
        </w:rPr>
        <w:t xml:space="preserve">: </w:t>
      </w:r>
      <w:r w:rsidR="009A6C2D" w:rsidRPr="0053574C">
        <w:rPr>
          <w:sz w:val="24"/>
          <w:lang w:val="ru-RU"/>
        </w:rPr>
        <w:t>сценари</w:t>
      </w:r>
      <w:r w:rsidR="00A876F8" w:rsidRPr="0053574C">
        <w:rPr>
          <w:sz w:val="24"/>
          <w:lang w:val="ru-RU"/>
        </w:rPr>
        <w:t>стов</w:t>
      </w:r>
      <w:r w:rsidR="009A6C2D" w:rsidRPr="0053574C">
        <w:rPr>
          <w:sz w:val="24"/>
          <w:lang w:val="ru-RU"/>
        </w:rPr>
        <w:t xml:space="preserve">, постановщиков, исполнителей, </w:t>
      </w:r>
      <w:r w:rsidR="00A876F8" w:rsidRPr="0053574C">
        <w:rPr>
          <w:sz w:val="24"/>
          <w:lang w:val="ru-RU"/>
        </w:rPr>
        <w:t xml:space="preserve">ведущих, </w:t>
      </w:r>
      <w:r w:rsidR="009A6C2D" w:rsidRPr="0053574C">
        <w:rPr>
          <w:sz w:val="24"/>
          <w:lang w:val="ru-RU"/>
        </w:rPr>
        <w:t>декора</w:t>
      </w:r>
      <w:r w:rsidR="00A876F8" w:rsidRPr="0053574C">
        <w:rPr>
          <w:sz w:val="24"/>
          <w:lang w:val="ru-RU"/>
        </w:rPr>
        <w:t>торов</w:t>
      </w:r>
      <w:r w:rsidR="009A6C2D" w:rsidRPr="0053574C">
        <w:rPr>
          <w:sz w:val="24"/>
          <w:lang w:val="ru-RU"/>
        </w:rPr>
        <w:t>, музыкальн</w:t>
      </w:r>
      <w:r w:rsidR="00A876F8" w:rsidRPr="0053574C">
        <w:rPr>
          <w:sz w:val="24"/>
          <w:lang w:val="ru-RU"/>
        </w:rPr>
        <w:t>ых редакторов</w:t>
      </w:r>
      <w:r w:rsidR="00341744" w:rsidRPr="0053574C">
        <w:rPr>
          <w:sz w:val="24"/>
          <w:lang w:val="ru-RU"/>
        </w:rPr>
        <w:t xml:space="preserve">, </w:t>
      </w:r>
      <w:r w:rsidR="00A876F8" w:rsidRPr="0053574C">
        <w:rPr>
          <w:sz w:val="24"/>
          <w:lang w:val="ru-RU"/>
        </w:rPr>
        <w:t>корреспондентов, ответственных за костюмы и оборудование, ответственных за приглашение и встречу гостей и т.п.</w:t>
      </w:r>
      <w:r w:rsidR="009A6C2D" w:rsidRPr="0053574C">
        <w:rPr>
          <w:sz w:val="24"/>
          <w:lang w:val="ru-RU"/>
        </w:rPr>
        <w:t>);</w:t>
      </w:r>
    </w:p>
    <w:p w:rsidR="00F3002E" w:rsidRPr="0053574C" w:rsidRDefault="00780D64" w:rsidP="00780D64">
      <w:pPr>
        <w:tabs>
          <w:tab w:val="left" w:pos="0"/>
          <w:tab w:val="left" w:pos="851"/>
        </w:tabs>
        <w:wordWrap/>
        <w:autoSpaceDN/>
        <w:ind w:left="142"/>
        <w:jc w:val="left"/>
        <w:rPr>
          <w:rFonts w:eastAsia="№Е"/>
          <w:iCs/>
          <w:sz w:val="24"/>
          <w:lang w:val="ru-RU"/>
        </w:rPr>
      </w:pPr>
      <w:r>
        <w:rPr>
          <w:sz w:val="24"/>
          <w:lang w:val="ru-RU"/>
        </w:rPr>
        <w:t>-</w:t>
      </w:r>
      <w:r w:rsidR="00F3002E" w:rsidRPr="0053574C">
        <w:rPr>
          <w:sz w:val="24"/>
          <w:lang w:val="ru-RU"/>
        </w:rPr>
        <w:t>индивидуальная помощь ребенку (</w:t>
      </w:r>
      <w:r w:rsidR="00F3002E" w:rsidRPr="0053574C">
        <w:rPr>
          <w:rFonts w:eastAsia="№Е"/>
          <w:iCs/>
          <w:sz w:val="24"/>
          <w:lang w:val="ru-RU"/>
        </w:rPr>
        <w:t xml:space="preserve">при необходимости) в освоении навыков </w:t>
      </w:r>
      <w:r w:rsidR="00F3002E" w:rsidRPr="0053574C">
        <w:rPr>
          <w:sz w:val="24"/>
          <w:lang w:val="ru-RU"/>
        </w:rPr>
        <w:t>подготовки, проведения и анализа ключевых дел;</w:t>
      </w:r>
    </w:p>
    <w:p w:rsidR="007253F8" w:rsidRPr="0053574C" w:rsidRDefault="00780D64" w:rsidP="00780D64">
      <w:pPr>
        <w:tabs>
          <w:tab w:val="left" w:pos="0"/>
          <w:tab w:val="left" w:pos="851"/>
        </w:tabs>
        <w:wordWrap/>
        <w:autoSpaceDN/>
        <w:ind w:left="142"/>
        <w:jc w:val="left"/>
        <w:rPr>
          <w:rFonts w:eastAsia="№Е"/>
          <w:b/>
          <w:bCs/>
          <w:iCs/>
          <w:sz w:val="24"/>
          <w:lang w:val="ru-RU"/>
        </w:rPr>
      </w:pPr>
      <w:r>
        <w:rPr>
          <w:sz w:val="24"/>
          <w:lang w:val="ru-RU"/>
        </w:rPr>
        <w:t>-</w:t>
      </w:r>
      <w:r w:rsidR="007253F8" w:rsidRPr="0053574C">
        <w:rPr>
          <w:sz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r w:rsidR="00F3002E" w:rsidRPr="0053574C">
        <w:rPr>
          <w:sz w:val="24"/>
          <w:lang w:val="ru-RU"/>
        </w:rPr>
        <w:t>;</w:t>
      </w:r>
    </w:p>
    <w:p w:rsidR="007253F8" w:rsidRPr="0053574C" w:rsidRDefault="00780D64" w:rsidP="00780D64">
      <w:pPr>
        <w:tabs>
          <w:tab w:val="left" w:pos="0"/>
          <w:tab w:val="left" w:pos="851"/>
        </w:tabs>
        <w:wordWrap/>
        <w:autoSpaceDN/>
        <w:ind w:left="142"/>
        <w:jc w:val="left"/>
        <w:rPr>
          <w:rFonts w:eastAsia="№Е"/>
          <w:b/>
          <w:bCs/>
          <w:iCs/>
          <w:sz w:val="24"/>
          <w:lang w:val="ru-RU"/>
        </w:rPr>
      </w:pPr>
      <w:r>
        <w:rPr>
          <w:sz w:val="24"/>
          <w:lang w:val="ru-RU"/>
        </w:rPr>
        <w:t>-</w:t>
      </w:r>
      <w:r w:rsidR="007253F8" w:rsidRPr="0053574C">
        <w:rPr>
          <w:sz w:val="24"/>
          <w:lang w:val="ru-RU"/>
        </w:rPr>
        <w:t>при необходимости коррек</w:t>
      </w:r>
      <w:r w:rsidR="005B11AF" w:rsidRPr="0053574C">
        <w:rPr>
          <w:sz w:val="24"/>
          <w:lang w:val="ru-RU"/>
        </w:rPr>
        <w:t>ция</w:t>
      </w:r>
      <w:r w:rsidR="007253F8" w:rsidRPr="0053574C">
        <w:rPr>
          <w:sz w:val="24"/>
          <w:lang w:val="ru-RU"/>
        </w:rPr>
        <w:t xml:space="preserve"> поведения ребенка через </w:t>
      </w:r>
      <w:r w:rsidR="00F37BD9" w:rsidRPr="0053574C">
        <w:rPr>
          <w:sz w:val="24"/>
          <w:lang w:val="ru-RU"/>
        </w:rPr>
        <w:t xml:space="preserve">частные </w:t>
      </w:r>
      <w:r w:rsidR="007253F8" w:rsidRPr="0053574C">
        <w:rPr>
          <w:sz w:val="24"/>
          <w:lang w:val="ru-RU"/>
        </w:rPr>
        <w:t>беседы</w:t>
      </w:r>
      <w:r w:rsidR="00F3002E" w:rsidRPr="0053574C">
        <w:rPr>
          <w:sz w:val="24"/>
          <w:lang w:val="ru-RU"/>
        </w:rPr>
        <w:t xml:space="preserve"> с ним, </w:t>
      </w:r>
      <w:r w:rsidR="00F37BD9" w:rsidRPr="0053574C">
        <w:rPr>
          <w:sz w:val="24"/>
          <w:lang w:val="ru-RU"/>
        </w:rPr>
        <w:t xml:space="preserve">через </w:t>
      </w:r>
      <w:r w:rsidR="001252B9" w:rsidRPr="0053574C">
        <w:rPr>
          <w:sz w:val="24"/>
          <w:lang w:val="ru-RU"/>
        </w:rPr>
        <w:t xml:space="preserve">включение </w:t>
      </w:r>
      <w:r w:rsidR="00F37BD9" w:rsidRPr="0053574C">
        <w:rPr>
          <w:sz w:val="24"/>
          <w:lang w:val="ru-RU"/>
        </w:rPr>
        <w:t xml:space="preserve">его </w:t>
      </w:r>
      <w:r w:rsidR="001252B9" w:rsidRPr="0053574C">
        <w:rPr>
          <w:sz w:val="24"/>
          <w:lang w:val="ru-RU"/>
        </w:rPr>
        <w:t xml:space="preserve">в совместную работу с другими детьми, которые могли бы стать хорошим примером для </w:t>
      </w:r>
      <w:r w:rsidR="00F37BD9" w:rsidRPr="0053574C">
        <w:rPr>
          <w:sz w:val="24"/>
          <w:lang w:val="ru-RU"/>
        </w:rPr>
        <w:t>ребенка</w:t>
      </w:r>
      <w:r w:rsidR="001252B9" w:rsidRPr="0053574C">
        <w:rPr>
          <w:sz w:val="24"/>
          <w:lang w:val="ru-RU"/>
        </w:rPr>
        <w:t xml:space="preserve">, </w:t>
      </w:r>
      <w:r w:rsidR="00F37BD9" w:rsidRPr="0053574C">
        <w:rPr>
          <w:sz w:val="24"/>
          <w:lang w:val="ru-RU"/>
        </w:rPr>
        <w:t xml:space="preserve">через </w:t>
      </w:r>
      <w:r w:rsidR="00F3002E" w:rsidRPr="0053574C">
        <w:rPr>
          <w:sz w:val="24"/>
          <w:lang w:val="ru-RU"/>
        </w:rPr>
        <w:t>предложение взять в следующем ключевом деле на себя роль ответственного за то</w:t>
      </w:r>
      <w:r w:rsidR="001252B9" w:rsidRPr="0053574C">
        <w:rPr>
          <w:sz w:val="24"/>
          <w:lang w:val="ru-RU"/>
        </w:rPr>
        <w:t>т или иной фрагмент общей работы</w:t>
      </w:r>
      <w:r w:rsidR="00F3002E" w:rsidRPr="0053574C">
        <w:rPr>
          <w:sz w:val="24"/>
          <w:lang w:val="ru-RU"/>
        </w:rPr>
        <w:t>.</w:t>
      </w:r>
      <w:r w:rsidR="007253F8" w:rsidRPr="0053574C">
        <w:rPr>
          <w:sz w:val="24"/>
          <w:lang w:val="ru-RU"/>
        </w:rPr>
        <w:t xml:space="preserve"> </w:t>
      </w:r>
    </w:p>
    <w:p w:rsidR="00021E47" w:rsidRPr="0053574C" w:rsidRDefault="00021E47" w:rsidP="0053574C">
      <w:pPr>
        <w:tabs>
          <w:tab w:val="left" w:pos="0"/>
          <w:tab w:val="left" w:pos="851"/>
        </w:tabs>
        <w:wordWrap/>
        <w:autoSpaceDN/>
        <w:ind w:left="567"/>
        <w:rPr>
          <w:rStyle w:val="CharAttribute501"/>
          <w:rFonts w:eastAsia="№Е"/>
          <w:b/>
          <w:bCs/>
          <w:i w:val="0"/>
          <w:iCs/>
          <w:sz w:val="24"/>
          <w:u w:val="none"/>
          <w:lang w:val="ru-RU"/>
        </w:rPr>
      </w:pPr>
    </w:p>
    <w:p w:rsidR="004B6F9E" w:rsidRPr="0053574C" w:rsidRDefault="00C443A3" w:rsidP="0053574C">
      <w:pPr>
        <w:wordWrap/>
        <w:jc w:val="center"/>
        <w:rPr>
          <w:b/>
          <w:iCs/>
          <w:color w:val="000000"/>
          <w:w w:val="0"/>
          <w:sz w:val="24"/>
          <w:lang w:val="ru-RU"/>
        </w:rPr>
      </w:pPr>
      <w:r>
        <w:rPr>
          <w:b/>
          <w:iCs/>
          <w:color w:val="000000"/>
          <w:w w:val="0"/>
          <w:sz w:val="24"/>
          <w:lang w:val="ru-RU"/>
        </w:rPr>
        <w:t>2</w:t>
      </w:r>
      <w:r w:rsidR="00801F5E" w:rsidRPr="0053574C">
        <w:rPr>
          <w:b/>
          <w:iCs/>
          <w:color w:val="000000"/>
          <w:w w:val="0"/>
          <w:sz w:val="24"/>
          <w:lang w:val="ru-RU"/>
        </w:rPr>
        <w:t>.</w:t>
      </w:r>
      <w:r w:rsidR="00E478E3" w:rsidRPr="0053574C">
        <w:rPr>
          <w:b/>
          <w:iCs/>
          <w:color w:val="000000"/>
          <w:w w:val="0"/>
          <w:sz w:val="24"/>
          <w:lang w:val="ru-RU"/>
        </w:rPr>
        <w:t>2</w:t>
      </w:r>
      <w:r w:rsidR="00801F5E" w:rsidRPr="0053574C">
        <w:rPr>
          <w:b/>
          <w:iCs/>
          <w:color w:val="000000"/>
          <w:w w:val="0"/>
          <w:sz w:val="24"/>
          <w:lang w:val="ru-RU"/>
        </w:rPr>
        <w:t xml:space="preserve">. </w:t>
      </w:r>
      <w:r w:rsidR="004B6F9E" w:rsidRPr="0053574C">
        <w:rPr>
          <w:b/>
          <w:iCs/>
          <w:color w:val="000000"/>
          <w:w w:val="0"/>
          <w:sz w:val="24"/>
          <w:lang w:val="ru-RU"/>
        </w:rPr>
        <w:t>Модуль «Классное руководство»</w:t>
      </w:r>
    </w:p>
    <w:p w:rsidR="00814AD2" w:rsidRPr="0053574C" w:rsidRDefault="004B6F9E" w:rsidP="00154F99">
      <w:pPr>
        <w:pStyle w:val="aa"/>
        <w:spacing w:before="0" w:after="0"/>
        <w:ind w:left="0" w:right="-1" w:firstLine="567"/>
        <w:jc w:val="left"/>
        <w:rPr>
          <w:rFonts w:ascii="Times New Roman" w:hAnsi="Times New Roman"/>
          <w:i/>
          <w:sz w:val="24"/>
          <w:szCs w:val="24"/>
          <w:lang w:val="ru-RU"/>
        </w:rPr>
      </w:pPr>
      <w:r w:rsidRPr="0053574C">
        <w:rPr>
          <w:rFonts w:ascii="Times New Roman" w:hAnsi="Times New Roman"/>
          <w:sz w:val="24"/>
          <w:szCs w:val="24"/>
          <w:lang w:val="ru-RU"/>
        </w:rPr>
        <w:t xml:space="preserve">Осуществляя </w:t>
      </w:r>
      <w:r w:rsidR="00443891" w:rsidRPr="0053574C">
        <w:rPr>
          <w:rFonts w:ascii="Times New Roman" w:hAnsi="Times New Roman"/>
          <w:sz w:val="24"/>
          <w:szCs w:val="24"/>
          <w:lang w:val="ru-RU"/>
        </w:rPr>
        <w:t>работу с классом</w:t>
      </w:r>
      <w:r w:rsidRPr="0053574C">
        <w:rPr>
          <w:rFonts w:ascii="Times New Roman" w:hAnsi="Times New Roman"/>
          <w:sz w:val="24"/>
          <w:szCs w:val="24"/>
          <w:lang w:val="ru-RU"/>
        </w:rPr>
        <w:t xml:space="preserve">, педагог </w:t>
      </w:r>
      <w:r w:rsidR="00443891" w:rsidRPr="0053574C">
        <w:rPr>
          <w:rFonts w:ascii="Times New Roman" w:hAnsi="Times New Roman"/>
          <w:sz w:val="24"/>
          <w:szCs w:val="24"/>
          <w:lang w:val="ru-RU"/>
        </w:rPr>
        <w:t>(классный руко</w:t>
      </w:r>
      <w:r w:rsidR="00154F99">
        <w:rPr>
          <w:rFonts w:ascii="Times New Roman" w:hAnsi="Times New Roman"/>
          <w:sz w:val="24"/>
          <w:szCs w:val="24"/>
          <w:lang w:val="ru-RU"/>
        </w:rPr>
        <w:t>водитель</w:t>
      </w:r>
      <w:r w:rsidR="00443891" w:rsidRPr="0053574C">
        <w:rPr>
          <w:rFonts w:ascii="Times New Roman" w:hAnsi="Times New Roman"/>
          <w:sz w:val="24"/>
          <w:szCs w:val="24"/>
          <w:lang w:val="ru-RU"/>
        </w:rPr>
        <w:t xml:space="preserve">) </w:t>
      </w:r>
      <w:r w:rsidRPr="0053574C">
        <w:rPr>
          <w:rFonts w:ascii="Times New Roman" w:hAnsi="Times New Roman"/>
          <w:sz w:val="24"/>
          <w:szCs w:val="24"/>
          <w:lang w:val="ru-RU"/>
        </w:rPr>
        <w:t xml:space="preserve">организует </w:t>
      </w:r>
      <w:r w:rsidR="007A65A7" w:rsidRPr="0053574C">
        <w:rPr>
          <w:rFonts w:ascii="Times New Roman" w:hAnsi="Times New Roman"/>
          <w:sz w:val="24"/>
          <w:szCs w:val="24"/>
          <w:lang w:val="ru-RU"/>
        </w:rPr>
        <w:t xml:space="preserve">работу с </w:t>
      </w:r>
      <w:r w:rsidR="00443891" w:rsidRPr="0053574C">
        <w:rPr>
          <w:rFonts w:ascii="Times New Roman" w:hAnsi="Times New Roman"/>
          <w:sz w:val="24"/>
          <w:szCs w:val="24"/>
          <w:lang w:val="ru-RU"/>
        </w:rPr>
        <w:t>коллективом</w:t>
      </w:r>
      <w:r w:rsidR="00861A2A" w:rsidRPr="0053574C">
        <w:rPr>
          <w:rFonts w:ascii="Times New Roman" w:hAnsi="Times New Roman"/>
          <w:sz w:val="24"/>
          <w:szCs w:val="24"/>
          <w:lang w:val="ru-RU"/>
        </w:rPr>
        <w:t xml:space="preserve"> класса</w:t>
      </w:r>
      <w:r w:rsidR="007A65A7" w:rsidRPr="0053574C">
        <w:rPr>
          <w:rFonts w:ascii="Times New Roman" w:hAnsi="Times New Roman"/>
          <w:sz w:val="24"/>
          <w:szCs w:val="24"/>
          <w:lang w:val="ru-RU"/>
        </w:rPr>
        <w:t>;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00154F99">
        <w:rPr>
          <w:rFonts w:ascii="Times New Roman" w:hAnsi="Times New Roman"/>
          <w:sz w:val="24"/>
          <w:szCs w:val="24"/>
          <w:lang w:val="ru-RU"/>
        </w:rPr>
        <w:t>.</w:t>
      </w:r>
    </w:p>
    <w:p w:rsidR="00814AD2" w:rsidRPr="0053574C" w:rsidRDefault="00FE6C4B" w:rsidP="00943A9E">
      <w:pPr>
        <w:pStyle w:val="aa"/>
        <w:spacing w:before="0" w:after="0"/>
        <w:ind w:left="0" w:right="-1" w:firstLine="567"/>
        <w:jc w:val="center"/>
        <w:rPr>
          <w:rStyle w:val="CharAttribute502"/>
          <w:rFonts w:eastAsia="№Е" w:hAnsi="Times New Roman"/>
          <w:b/>
          <w:bCs/>
          <w:iCs/>
          <w:sz w:val="24"/>
          <w:szCs w:val="24"/>
          <w:lang w:val="ru-RU"/>
        </w:rPr>
      </w:pPr>
      <w:r w:rsidRPr="0053574C">
        <w:rPr>
          <w:rStyle w:val="CharAttribute502"/>
          <w:rFonts w:eastAsia="№Е" w:hAnsi="Times New Roman"/>
          <w:b/>
          <w:bCs/>
          <w:iCs/>
          <w:sz w:val="24"/>
          <w:szCs w:val="24"/>
          <w:lang w:val="ru-RU"/>
        </w:rPr>
        <w:t>Работа с класс</w:t>
      </w:r>
      <w:r w:rsidR="00861A2A" w:rsidRPr="0053574C">
        <w:rPr>
          <w:rStyle w:val="CharAttribute502"/>
          <w:rFonts w:eastAsia="№Е" w:hAnsi="Times New Roman"/>
          <w:b/>
          <w:bCs/>
          <w:iCs/>
          <w:sz w:val="24"/>
          <w:szCs w:val="24"/>
          <w:lang w:val="ru-RU"/>
        </w:rPr>
        <w:t>ным коллективом</w:t>
      </w:r>
      <w:r w:rsidRPr="0053574C">
        <w:rPr>
          <w:rStyle w:val="CharAttribute502"/>
          <w:rFonts w:eastAsia="№Е" w:hAnsi="Times New Roman"/>
          <w:b/>
          <w:bCs/>
          <w:iCs/>
          <w:sz w:val="24"/>
          <w:szCs w:val="24"/>
          <w:lang w:val="ru-RU"/>
        </w:rPr>
        <w:t>:</w:t>
      </w:r>
    </w:p>
    <w:p w:rsidR="00FF6DF0" w:rsidRPr="00470289" w:rsidRDefault="00780D64" w:rsidP="00943A9E">
      <w:pPr>
        <w:pStyle w:val="a3"/>
        <w:tabs>
          <w:tab w:val="left" w:pos="993"/>
          <w:tab w:val="left" w:pos="1310"/>
        </w:tabs>
        <w:ind w:left="0" w:firstLine="927"/>
        <w:jc w:val="left"/>
        <w:rPr>
          <w:rFonts w:ascii="Times New Roman"/>
          <w:sz w:val="24"/>
          <w:szCs w:val="24"/>
          <w:lang w:val="ru-RU"/>
        </w:rPr>
      </w:pPr>
      <w:r>
        <w:rPr>
          <w:rFonts w:ascii="Times New Roman"/>
          <w:sz w:val="24"/>
          <w:szCs w:val="24"/>
          <w:lang w:val="ru-RU"/>
        </w:rPr>
        <w:t>-</w:t>
      </w:r>
      <w:r w:rsidR="005F22E1" w:rsidRPr="00470289">
        <w:rPr>
          <w:rFonts w:ascii="Times New Roman"/>
          <w:sz w:val="24"/>
          <w:szCs w:val="24"/>
          <w:lang w:val="ru-RU"/>
        </w:rPr>
        <w:t>инициирование и поддержка</w:t>
      </w:r>
      <w:r w:rsidR="00FF6DF0" w:rsidRPr="00470289">
        <w:rPr>
          <w:rFonts w:ascii="Times New Roman"/>
          <w:sz w:val="24"/>
          <w:szCs w:val="24"/>
          <w:lang w:val="ru-RU"/>
        </w:rPr>
        <w:t xml:space="preserve"> участия класса в общешкольных ключевых делах</w:t>
      </w:r>
      <w:r w:rsidR="005F22E1" w:rsidRPr="00470289">
        <w:rPr>
          <w:rFonts w:ascii="Times New Roman"/>
          <w:sz w:val="24"/>
          <w:szCs w:val="24"/>
          <w:lang w:val="ru-RU"/>
        </w:rPr>
        <w:t>, оказание необходимой помощи детям в их подготовке, проведении и анализе</w:t>
      </w:r>
      <w:r w:rsidR="00FF6DF0" w:rsidRPr="00470289">
        <w:rPr>
          <w:rFonts w:ascii="Times New Roman"/>
          <w:sz w:val="24"/>
          <w:szCs w:val="24"/>
          <w:lang w:val="ru-RU"/>
        </w:rPr>
        <w:t>;</w:t>
      </w:r>
    </w:p>
    <w:p w:rsidR="007253F8" w:rsidRPr="00470289" w:rsidRDefault="00780D64" w:rsidP="00943A9E">
      <w:pPr>
        <w:pStyle w:val="a3"/>
        <w:tabs>
          <w:tab w:val="left" w:pos="993"/>
          <w:tab w:val="left" w:pos="1310"/>
        </w:tabs>
        <w:ind w:left="0" w:firstLine="927"/>
        <w:jc w:val="left"/>
        <w:rPr>
          <w:rFonts w:ascii="Times New Roman"/>
          <w:sz w:val="24"/>
          <w:szCs w:val="24"/>
          <w:lang w:val="ru-RU"/>
        </w:rPr>
      </w:pPr>
      <w:r>
        <w:rPr>
          <w:rFonts w:ascii="Times New Roman"/>
          <w:sz w:val="24"/>
          <w:szCs w:val="24"/>
          <w:lang w:val="ru-RU"/>
        </w:rPr>
        <w:t>-</w:t>
      </w:r>
      <w:r w:rsidR="00FF6DF0" w:rsidRPr="00470289">
        <w:rPr>
          <w:rFonts w:ascii="Times New Roman"/>
          <w:sz w:val="24"/>
          <w:szCs w:val="24"/>
          <w:lang w:val="ru-RU"/>
        </w:rPr>
        <w:t>о</w:t>
      </w:r>
      <w:r w:rsidR="007253F8" w:rsidRPr="00470289">
        <w:rPr>
          <w:rFonts w:ascii="Times New Roman"/>
          <w:sz w:val="24"/>
          <w:szCs w:val="24"/>
          <w:lang w:val="ru-RU"/>
        </w:rPr>
        <w:t>рганизация интересных и полезных для личностного развития ребенка совместных дел с учащимися вверенного ему класса (познавательной, трудовой, спортивно</w:t>
      </w:r>
      <w:r w:rsidR="00FF6DF0" w:rsidRPr="00470289">
        <w:rPr>
          <w:rFonts w:ascii="Times New Roman"/>
          <w:sz w:val="24"/>
          <w:szCs w:val="24"/>
          <w:lang w:val="ru-RU"/>
        </w:rPr>
        <w:t>-оздоровительной</w:t>
      </w:r>
      <w:r w:rsidR="007253F8" w:rsidRPr="00470289">
        <w:rPr>
          <w:rFonts w:ascii="Times New Roman"/>
          <w:sz w:val="24"/>
          <w:szCs w:val="24"/>
          <w:lang w:val="ru-RU"/>
        </w:rPr>
        <w:t xml:space="preserve">, </w:t>
      </w:r>
      <w:r w:rsidR="00FF6DF0" w:rsidRPr="00470289">
        <w:rPr>
          <w:rFonts w:ascii="Times New Roman"/>
          <w:sz w:val="24"/>
          <w:szCs w:val="24"/>
          <w:lang w:val="ru-RU"/>
        </w:rPr>
        <w:t xml:space="preserve">духовно-нравственной, </w:t>
      </w:r>
      <w:r w:rsidR="007253F8" w:rsidRPr="00470289">
        <w:rPr>
          <w:rFonts w:ascii="Times New Roman"/>
          <w:sz w:val="24"/>
          <w:szCs w:val="24"/>
          <w:lang w:val="ru-RU"/>
        </w:rPr>
        <w:t>творческой</w:t>
      </w:r>
      <w:r w:rsidR="005630A3" w:rsidRPr="0053574C">
        <w:rPr>
          <w:rFonts w:ascii="Times New Roman"/>
          <w:sz w:val="24"/>
          <w:szCs w:val="24"/>
          <w:lang w:val="ru-RU"/>
        </w:rPr>
        <w:t>, профориентационной</w:t>
      </w:r>
      <w:r w:rsidR="007253F8" w:rsidRPr="00470289">
        <w:rPr>
          <w:rFonts w:ascii="Times New Roman"/>
          <w:sz w:val="24"/>
          <w:szCs w:val="24"/>
          <w:lang w:val="ru-RU"/>
        </w:rPr>
        <w:t xml:space="preserve">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FF6DF0" w:rsidRPr="00470289" w:rsidRDefault="00780D64" w:rsidP="00943A9E">
      <w:pPr>
        <w:pStyle w:val="a3"/>
        <w:tabs>
          <w:tab w:val="left" w:pos="851"/>
          <w:tab w:val="left" w:pos="1310"/>
        </w:tabs>
        <w:ind w:left="0" w:firstLine="927"/>
        <w:jc w:val="left"/>
        <w:rPr>
          <w:rFonts w:ascii="Times New Roman"/>
          <w:sz w:val="24"/>
          <w:szCs w:val="24"/>
          <w:lang w:val="ru-RU"/>
        </w:rPr>
      </w:pPr>
      <w:r>
        <w:rPr>
          <w:rFonts w:ascii="Times New Roman"/>
          <w:sz w:val="24"/>
          <w:szCs w:val="24"/>
          <w:lang w:val="ru-RU"/>
        </w:rPr>
        <w:t>-</w:t>
      </w:r>
      <w:r w:rsidR="00FF6DF0" w:rsidRPr="00470289">
        <w:rPr>
          <w:rFonts w:ascii="Times New Roman"/>
          <w:sz w:val="24"/>
          <w:szCs w:val="24"/>
          <w:lang w:val="ru-RU"/>
        </w:rPr>
        <w:t>п</w:t>
      </w:r>
      <w:r w:rsidR="007253F8" w:rsidRPr="00470289">
        <w:rPr>
          <w:rFonts w:ascii="Times New Roman"/>
          <w:sz w:val="24"/>
          <w:szCs w:val="24"/>
          <w:lang w:val="ru-RU"/>
        </w:rPr>
        <w:t>роведение классных часов как часов плодотворного и доверительного общения педагога и школьников</w:t>
      </w:r>
      <w:r w:rsidR="00FF6DF0" w:rsidRPr="00470289">
        <w:rPr>
          <w:rFonts w:ascii="Times New Roman"/>
          <w:sz w:val="24"/>
          <w:szCs w:val="24"/>
          <w:lang w:val="ru-RU"/>
        </w:rPr>
        <w:t xml:space="preserve">, основанных на принципах уважительного отношения к личности ребенка, </w:t>
      </w:r>
      <w:r w:rsidR="007247FA">
        <w:rPr>
          <w:rFonts w:ascii="Times New Roman"/>
          <w:sz w:val="24"/>
          <w:szCs w:val="24"/>
          <w:lang w:val="ru-RU"/>
        </w:rPr>
        <w:t xml:space="preserve">   - </w:t>
      </w:r>
      <w:r w:rsidR="00FF6DF0" w:rsidRPr="00470289">
        <w:rPr>
          <w:rFonts w:ascii="Times New Roman"/>
          <w:sz w:val="24"/>
          <w:szCs w:val="24"/>
          <w:lang w:val="ru-RU"/>
        </w:rPr>
        <w:t>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006A270D" w:rsidRPr="0053574C">
        <w:rPr>
          <w:rFonts w:ascii="Times New Roman"/>
          <w:sz w:val="24"/>
          <w:szCs w:val="24"/>
          <w:lang w:val="ru-RU"/>
        </w:rPr>
        <w:t>я</w:t>
      </w:r>
      <w:r w:rsidR="00FF6DF0" w:rsidRPr="00470289">
        <w:rPr>
          <w:rFonts w:ascii="Times New Roman"/>
          <w:sz w:val="24"/>
          <w:szCs w:val="24"/>
          <w:lang w:val="ru-RU"/>
        </w:rPr>
        <w:t xml:space="preserve"> благоприятной среды для общения.</w:t>
      </w:r>
      <w:r w:rsidR="007253F8" w:rsidRPr="00470289">
        <w:rPr>
          <w:rFonts w:ascii="Times New Roman"/>
          <w:sz w:val="24"/>
          <w:szCs w:val="24"/>
          <w:lang w:val="ru-RU"/>
        </w:rPr>
        <w:t xml:space="preserve"> </w:t>
      </w:r>
    </w:p>
    <w:p w:rsidR="007253F8" w:rsidRPr="00470289" w:rsidRDefault="00780D64" w:rsidP="00943A9E">
      <w:pPr>
        <w:pStyle w:val="a3"/>
        <w:tabs>
          <w:tab w:val="left" w:pos="993"/>
          <w:tab w:val="left" w:pos="1310"/>
        </w:tabs>
        <w:ind w:left="0" w:firstLine="927"/>
        <w:jc w:val="left"/>
        <w:rPr>
          <w:rStyle w:val="CharAttribute501"/>
          <w:rFonts w:eastAsia="Tahoma"/>
          <w:i w:val="0"/>
          <w:sz w:val="24"/>
          <w:szCs w:val="24"/>
          <w:u w:val="none"/>
          <w:lang w:val="ru-RU"/>
        </w:rPr>
      </w:pPr>
      <w:r>
        <w:rPr>
          <w:rStyle w:val="CharAttribute504"/>
          <w:rFonts w:eastAsia="№Е"/>
          <w:sz w:val="24"/>
          <w:szCs w:val="24"/>
          <w:lang w:val="ru-RU"/>
        </w:rPr>
        <w:lastRenderedPageBreak/>
        <w:t>-</w:t>
      </w:r>
      <w:r w:rsidR="00FF6DF0" w:rsidRPr="00470289">
        <w:rPr>
          <w:rStyle w:val="CharAttribute504"/>
          <w:rFonts w:eastAsia="№Е"/>
          <w:sz w:val="24"/>
          <w:szCs w:val="24"/>
          <w:lang w:val="ru-RU"/>
        </w:rPr>
        <w:t>с</w:t>
      </w:r>
      <w:r w:rsidR="007253F8" w:rsidRPr="00470289">
        <w:rPr>
          <w:rStyle w:val="CharAttribute504"/>
          <w:rFonts w:eastAsia="№Е"/>
          <w:sz w:val="24"/>
          <w:szCs w:val="24"/>
          <w:lang w:val="ru-RU"/>
        </w:rPr>
        <w:t xml:space="preserve">плочение коллектива класса через: </w:t>
      </w:r>
      <w:r w:rsidR="007253F8" w:rsidRPr="00470289">
        <w:rPr>
          <w:rFonts w:ascii="Times New Roman" w:eastAsia="Tahoma"/>
          <w:sz w:val="24"/>
          <w:szCs w:val="24"/>
          <w:lang w:val="ru-RU"/>
        </w:rPr>
        <w:t>и</w:t>
      </w:r>
      <w:r w:rsidR="007253F8" w:rsidRPr="00470289">
        <w:rPr>
          <w:rStyle w:val="CharAttribute501"/>
          <w:rFonts w:eastAsia="№Е"/>
          <w:i w:val="0"/>
          <w:sz w:val="24"/>
          <w:szCs w:val="24"/>
          <w:u w:val="none"/>
          <w:lang w:val="ru-RU"/>
        </w:rPr>
        <w:t>гры и тренинги на сплочение и командообразование</w:t>
      </w:r>
      <w:r w:rsidR="005F22E1" w:rsidRPr="00470289">
        <w:rPr>
          <w:rStyle w:val="CharAttribute501"/>
          <w:rFonts w:eastAsia="№Е"/>
          <w:i w:val="0"/>
          <w:sz w:val="24"/>
          <w:szCs w:val="24"/>
          <w:u w:val="none"/>
          <w:lang w:val="ru-RU"/>
        </w:rPr>
        <w:t xml:space="preserve">; </w:t>
      </w:r>
      <w:r w:rsidR="00154F99" w:rsidRPr="00470289">
        <w:rPr>
          <w:rStyle w:val="CharAttribute501"/>
          <w:rFonts w:eastAsia="№Е"/>
          <w:i w:val="0"/>
          <w:sz w:val="24"/>
          <w:szCs w:val="24"/>
          <w:u w:val="none"/>
          <w:lang w:val="ru-RU"/>
        </w:rPr>
        <w:t xml:space="preserve">однодневные </w:t>
      </w:r>
      <w:r w:rsidR="007253F8" w:rsidRPr="00470289">
        <w:rPr>
          <w:rStyle w:val="CharAttribute501"/>
          <w:rFonts w:eastAsia="№Е"/>
          <w:i w:val="0"/>
          <w:sz w:val="24"/>
          <w:szCs w:val="24"/>
          <w:u w:val="none"/>
          <w:lang w:val="ru-RU"/>
        </w:rPr>
        <w:t xml:space="preserve"> походы и экскурсии, организуемые классными руководителями и родителями; празднования в классе дней рождения детей, </w:t>
      </w:r>
      <w:r w:rsidR="007253F8" w:rsidRPr="00470289">
        <w:rPr>
          <w:rFonts w:ascii="Times New Roman" w:eastAsia="Tahoma"/>
          <w:sz w:val="24"/>
          <w:szCs w:val="24"/>
          <w:lang w:val="ru-RU"/>
        </w:rPr>
        <w:t xml:space="preserve">включающие в себя подготовленные ученическими микрогруппами поздравления, сюрпризы, творческие </w:t>
      </w:r>
      <w:r w:rsidR="00154F99" w:rsidRPr="00470289">
        <w:rPr>
          <w:rFonts w:ascii="Times New Roman" w:eastAsia="Tahoma"/>
          <w:sz w:val="24"/>
          <w:szCs w:val="24"/>
          <w:lang w:val="ru-RU"/>
        </w:rPr>
        <w:t xml:space="preserve">подарки и розыгрыши; </w:t>
      </w:r>
      <w:r w:rsidR="007253F8" w:rsidRPr="00470289">
        <w:rPr>
          <w:rFonts w:ascii="Times New Roman" w:eastAsia="Tahoma"/>
          <w:sz w:val="24"/>
          <w:szCs w:val="24"/>
          <w:lang w:val="ru-RU"/>
        </w:rPr>
        <w:t xml:space="preserve">внутриклассные </w:t>
      </w:r>
      <w:r w:rsidR="00785A41" w:rsidRPr="0053574C">
        <w:rPr>
          <w:rFonts w:ascii="Times New Roman" w:eastAsia="Tahoma"/>
          <w:sz w:val="24"/>
          <w:szCs w:val="24"/>
          <w:lang w:val="ru-RU"/>
        </w:rPr>
        <w:t>«</w:t>
      </w:r>
      <w:r w:rsidR="007253F8" w:rsidRPr="00470289">
        <w:rPr>
          <w:rFonts w:ascii="Times New Roman" w:eastAsia="Tahoma"/>
          <w:sz w:val="24"/>
          <w:szCs w:val="24"/>
          <w:lang w:val="ru-RU"/>
        </w:rPr>
        <w:t>огоньки»</w:t>
      </w:r>
      <w:r w:rsidR="00785A41" w:rsidRPr="0053574C">
        <w:rPr>
          <w:rFonts w:ascii="Times New Roman" w:eastAsia="Tahoma"/>
          <w:sz w:val="24"/>
          <w:szCs w:val="24"/>
          <w:lang w:val="ru-RU"/>
        </w:rPr>
        <w:t xml:space="preserve"> и вечера</w:t>
      </w:r>
      <w:r w:rsidR="007253F8" w:rsidRPr="00470289">
        <w:rPr>
          <w:rFonts w:ascii="Times New Roman" w:eastAsia="Tahoma"/>
          <w:sz w:val="24"/>
          <w:szCs w:val="24"/>
          <w:lang w:val="ru-RU"/>
        </w:rPr>
        <w:t xml:space="preserve">, дающие каждому школьнику возможность рефлексии собственного участия в жизни класса. </w:t>
      </w:r>
    </w:p>
    <w:p w:rsidR="007253F8" w:rsidRPr="00470289" w:rsidRDefault="00780D64" w:rsidP="00943A9E">
      <w:pPr>
        <w:pStyle w:val="a3"/>
        <w:tabs>
          <w:tab w:val="left" w:pos="851"/>
        </w:tabs>
        <w:ind w:left="0" w:firstLine="927"/>
        <w:contextualSpacing/>
        <w:jc w:val="left"/>
        <w:rPr>
          <w:rFonts w:ascii="Times New Roman"/>
          <w:sz w:val="24"/>
          <w:szCs w:val="24"/>
          <w:lang w:val="ru-RU"/>
        </w:rPr>
      </w:pPr>
      <w:r>
        <w:rPr>
          <w:rFonts w:ascii="Times New Roman"/>
          <w:sz w:val="24"/>
          <w:szCs w:val="24"/>
          <w:lang w:val="ru-RU"/>
        </w:rPr>
        <w:t>-</w:t>
      </w:r>
      <w:r w:rsidR="00FF6DF0" w:rsidRPr="00470289">
        <w:rPr>
          <w:rFonts w:ascii="Times New Roman"/>
          <w:sz w:val="24"/>
          <w:szCs w:val="24"/>
          <w:lang w:val="ru-RU"/>
        </w:rPr>
        <w:t>в</w:t>
      </w:r>
      <w:r w:rsidR="007253F8" w:rsidRPr="00470289">
        <w:rPr>
          <w:rFonts w:ascii="Times New Roman"/>
          <w:sz w:val="24"/>
          <w:szCs w:val="24"/>
          <w:lang w:val="ru-RU"/>
        </w:rPr>
        <w:t>ыработк</w:t>
      </w:r>
      <w:r w:rsidR="00FF6DF0" w:rsidRPr="00470289">
        <w:rPr>
          <w:rFonts w:ascii="Times New Roman"/>
          <w:sz w:val="24"/>
          <w:szCs w:val="24"/>
          <w:lang w:val="ru-RU"/>
        </w:rPr>
        <w:t>а</w:t>
      </w:r>
      <w:r w:rsidR="007253F8" w:rsidRPr="00470289">
        <w:rPr>
          <w:rFonts w:ascii="Times New Roman"/>
          <w:sz w:val="24"/>
          <w:szCs w:val="24"/>
          <w:lang w:val="ru-RU"/>
        </w:rPr>
        <w:t xml:space="preserve"> совместно со школьниками законов класса, помогающих детям освоить нормы и правила общения, которым они должны следовать</w:t>
      </w:r>
      <w:r w:rsidR="00FF6DF0" w:rsidRPr="00470289">
        <w:rPr>
          <w:rFonts w:ascii="Times New Roman"/>
          <w:sz w:val="24"/>
          <w:szCs w:val="24"/>
          <w:lang w:val="ru-RU"/>
        </w:rPr>
        <w:t xml:space="preserve"> в школе</w:t>
      </w:r>
      <w:r w:rsidR="007253F8" w:rsidRPr="00470289">
        <w:rPr>
          <w:rFonts w:ascii="Times New Roman"/>
          <w:sz w:val="24"/>
          <w:szCs w:val="24"/>
          <w:lang w:val="ru-RU"/>
        </w:rPr>
        <w:t xml:space="preserve">. </w:t>
      </w:r>
    </w:p>
    <w:p w:rsidR="007253F8" w:rsidRPr="0053574C" w:rsidRDefault="003E5884" w:rsidP="00943A9E">
      <w:pPr>
        <w:pStyle w:val="aa"/>
        <w:spacing w:before="0" w:after="0"/>
        <w:ind w:left="0" w:right="-1" w:firstLine="927"/>
        <w:jc w:val="center"/>
        <w:rPr>
          <w:rStyle w:val="CharAttribute502"/>
          <w:rFonts w:eastAsia="№Е" w:hAnsi="Times New Roman"/>
          <w:b/>
          <w:bCs/>
          <w:iCs/>
          <w:sz w:val="24"/>
          <w:szCs w:val="24"/>
          <w:lang w:val="ru-RU"/>
        </w:rPr>
      </w:pPr>
      <w:r w:rsidRPr="000B59C9">
        <w:rPr>
          <w:rStyle w:val="CharAttribute502"/>
          <w:rFonts w:eastAsia="№Е" w:hAnsi="Times New Roman"/>
          <w:b/>
          <w:bCs/>
          <w:iCs/>
          <w:sz w:val="24"/>
          <w:szCs w:val="24"/>
          <w:lang w:val="ru-RU"/>
        </w:rPr>
        <w:t>Индивидуаль</w:t>
      </w:r>
      <w:r w:rsidRPr="0053574C">
        <w:rPr>
          <w:rStyle w:val="CharAttribute502"/>
          <w:rFonts w:eastAsia="№Е" w:hAnsi="Times New Roman"/>
          <w:b/>
          <w:bCs/>
          <w:iCs/>
          <w:sz w:val="24"/>
          <w:szCs w:val="24"/>
          <w:lang w:val="ru-RU"/>
        </w:rPr>
        <w:t>ная</w:t>
      </w:r>
      <w:r w:rsidRPr="000B59C9">
        <w:rPr>
          <w:rStyle w:val="CharAttribute502"/>
          <w:rFonts w:eastAsia="№Е" w:hAnsi="Times New Roman"/>
          <w:b/>
          <w:bCs/>
          <w:iCs/>
          <w:sz w:val="24"/>
          <w:szCs w:val="24"/>
          <w:lang w:val="ru-RU"/>
        </w:rPr>
        <w:t xml:space="preserve"> </w:t>
      </w:r>
      <w:r w:rsidR="005F22E1" w:rsidRPr="000B59C9">
        <w:rPr>
          <w:rStyle w:val="CharAttribute502"/>
          <w:rFonts w:eastAsia="№Е" w:hAnsi="Times New Roman"/>
          <w:b/>
          <w:bCs/>
          <w:iCs/>
          <w:sz w:val="24"/>
          <w:szCs w:val="24"/>
          <w:lang w:val="ru-RU"/>
        </w:rPr>
        <w:t>работ</w:t>
      </w:r>
      <w:r w:rsidR="005F22E1" w:rsidRPr="0053574C">
        <w:rPr>
          <w:rStyle w:val="CharAttribute502"/>
          <w:rFonts w:eastAsia="№Е" w:hAnsi="Times New Roman"/>
          <w:b/>
          <w:bCs/>
          <w:iCs/>
          <w:sz w:val="24"/>
          <w:szCs w:val="24"/>
          <w:lang w:val="ru-RU"/>
        </w:rPr>
        <w:t>а</w:t>
      </w:r>
      <w:r w:rsidR="005F22E1" w:rsidRPr="000B59C9">
        <w:rPr>
          <w:rStyle w:val="CharAttribute502"/>
          <w:rFonts w:eastAsia="№Е" w:hAnsi="Times New Roman"/>
          <w:b/>
          <w:bCs/>
          <w:iCs/>
          <w:sz w:val="24"/>
          <w:szCs w:val="24"/>
          <w:lang w:val="ru-RU"/>
        </w:rPr>
        <w:t xml:space="preserve"> с учащимися</w:t>
      </w:r>
      <w:r w:rsidR="005F22E1" w:rsidRPr="0053574C">
        <w:rPr>
          <w:rStyle w:val="CharAttribute502"/>
          <w:rFonts w:eastAsia="№Е" w:hAnsi="Times New Roman"/>
          <w:b/>
          <w:bCs/>
          <w:iCs/>
          <w:sz w:val="24"/>
          <w:szCs w:val="24"/>
          <w:lang w:val="ru-RU"/>
        </w:rPr>
        <w:t>:</w:t>
      </w:r>
    </w:p>
    <w:p w:rsidR="004B6F9E" w:rsidRPr="00470289" w:rsidRDefault="00780D64" w:rsidP="00943A9E">
      <w:pPr>
        <w:pStyle w:val="a3"/>
        <w:tabs>
          <w:tab w:val="left" w:pos="851"/>
        </w:tabs>
        <w:ind w:left="0" w:firstLine="927"/>
        <w:contextualSpacing/>
        <w:jc w:val="left"/>
        <w:rPr>
          <w:rFonts w:ascii="Times New Roman"/>
          <w:sz w:val="24"/>
          <w:szCs w:val="24"/>
          <w:lang w:val="ru-RU"/>
        </w:rPr>
      </w:pPr>
      <w:r>
        <w:rPr>
          <w:rFonts w:ascii="Times New Roman"/>
          <w:sz w:val="24"/>
          <w:szCs w:val="24"/>
          <w:lang w:val="ru-RU"/>
        </w:rPr>
        <w:t>-</w:t>
      </w:r>
      <w:r w:rsidR="005F22E1" w:rsidRPr="00470289">
        <w:rPr>
          <w:rFonts w:ascii="Times New Roman"/>
          <w:sz w:val="24"/>
          <w:szCs w:val="24"/>
          <w:lang w:val="ru-RU"/>
        </w:rPr>
        <w:t>и</w:t>
      </w:r>
      <w:r w:rsidR="004B6F9E" w:rsidRPr="00470289">
        <w:rPr>
          <w:rFonts w:ascii="Times New Roman"/>
          <w:sz w:val="24"/>
          <w:szCs w:val="24"/>
          <w:lang w:val="ru-RU"/>
        </w:rPr>
        <w:t>зучение особенностей личностного развития учащихся класса</w:t>
      </w:r>
      <w:r w:rsidR="005F22E1" w:rsidRPr="00470289">
        <w:rPr>
          <w:rFonts w:ascii="Times New Roman"/>
          <w:sz w:val="24"/>
          <w:szCs w:val="24"/>
          <w:lang w:val="ru-RU"/>
        </w:rPr>
        <w:t xml:space="preserve"> через н</w:t>
      </w:r>
      <w:r w:rsidR="004B6F9E" w:rsidRPr="00470289">
        <w:rPr>
          <w:rFonts w:ascii="Times New Roman"/>
          <w:sz w:val="24"/>
          <w:szCs w:val="24"/>
          <w:lang w:val="ru-RU"/>
        </w:rPr>
        <w:t>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w:t>
      </w:r>
      <w:r w:rsidR="005F22E1" w:rsidRPr="00470289">
        <w:rPr>
          <w:rFonts w:ascii="Times New Roman"/>
          <w:sz w:val="24"/>
          <w:szCs w:val="24"/>
          <w:lang w:val="ru-RU"/>
        </w:rPr>
        <w:t>; р</w:t>
      </w:r>
      <w:r w:rsidR="004B6F9E" w:rsidRPr="00470289">
        <w:rPr>
          <w:rFonts w:ascii="Times New Roman"/>
          <w:sz w:val="24"/>
          <w:szCs w:val="24"/>
          <w:lang w:val="ru-RU"/>
        </w:rPr>
        <w:t>езультаты наблюдения сверяются с результатами бесед классного руководителя с родителями школьников, с преподающими в его классе</w:t>
      </w:r>
      <w:r w:rsidR="00154F99" w:rsidRPr="00470289">
        <w:rPr>
          <w:rFonts w:ascii="Times New Roman"/>
          <w:sz w:val="24"/>
          <w:szCs w:val="24"/>
          <w:lang w:val="ru-RU"/>
        </w:rPr>
        <w:t xml:space="preserve"> учителями</w:t>
      </w:r>
      <w:r w:rsidR="004B6F9E" w:rsidRPr="00470289">
        <w:rPr>
          <w:rFonts w:ascii="Times New Roman"/>
          <w:sz w:val="24"/>
          <w:szCs w:val="24"/>
          <w:lang w:val="ru-RU"/>
        </w:rPr>
        <w:t xml:space="preserve">. </w:t>
      </w:r>
    </w:p>
    <w:p w:rsidR="001252B9" w:rsidRPr="00470289" w:rsidRDefault="00780D64" w:rsidP="00943A9E">
      <w:pPr>
        <w:pStyle w:val="a3"/>
        <w:tabs>
          <w:tab w:val="left" w:pos="851"/>
        </w:tabs>
        <w:ind w:left="0" w:firstLine="927"/>
        <w:contextualSpacing/>
        <w:jc w:val="left"/>
        <w:rPr>
          <w:rFonts w:ascii="Times New Roman"/>
          <w:sz w:val="24"/>
          <w:szCs w:val="24"/>
          <w:lang w:val="ru-RU"/>
        </w:rPr>
      </w:pPr>
      <w:r>
        <w:rPr>
          <w:rFonts w:ascii="Times New Roman"/>
          <w:sz w:val="24"/>
          <w:szCs w:val="24"/>
          <w:lang w:val="ru-RU"/>
        </w:rPr>
        <w:t>-</w:t>
      </w:r>
      <w:r w:rsidR="001252B9" w:rsidRPr="00470289">
        <w:rPr>
          <w:rFonts w:ascii="Times New Roman"/>
          <w:sz w:val="24"/>
          <w:szCs w:val="24"/>
          <w:lang w:val="ru-RU"/>
        </w:rPr>
        <w:t>поддержка ребенка в решении важных для него жизненных проблем (налаживани</w:t>
      </w:r>
      <w:r w:rsidR="001E33D2" w:rsidRPr="0053574C">
        <w:rPr>
          <w:rFonts w:ascii="Times New Roman"/>
          <w:sz w:val="24"/>
          <w:szCs w:val="24"/>
          <w:lang w:val="ru-RU"/>
        </w:rPr>
        <w:t>е</w:t>
      </w:r>
      <w:r w:rsidR="001252B9" w:rsidRPr="00470289">
        <w:rPr>
          <w:rFonts w:ascii="Times New Roman"/>
          <w:sz w:val="24"/>
          <w:szCs w:val="24"/>
          <w:lang w:val="ru-RU"/>
        </w:rPr>
        <w:t xml:space="preserve"> взаимоотношений с одноклассниками или учителями, выбор профессии, вуза и дальнейшего трудоустройства, успеваемост</w:t>
      </w:r>
      <w:r w:rsidR="001E33D2" w:rsidRPr="0053574C">
        <w:rPr>
          <w:rFonts w:ascii="Times New Roman"/>
          <w:sz w:val="24"/>
          <w:szCs w:val="24"/>
          <w:lang w:val="ru-RU"/>
        </w:rPr>
        <w:t>ь</w:t>
      </w:r>
      <w:r w:rsidR="001252B9" w:rsidRPr="00470289">
        <w:rPr>
          <w:rFonts w:ascii="Times New Roman"/>
          <w:sz w:val="24"/>
          <w:szCs w:val="24"/>
          <w:lang w:val="ru-RU"/>
        </w:rPr>
        <w:t xml:space="preserve"> и т.п.), когда каждая проблема трансформируется классным руководителем в задачу для школьника, которую они совместно стараются решить. </w:t>
      </w:r>
    </w:p>
    <w:p w:rsidR="005F22E1" w:rsidRPr="00470289" w:rsidRDefault="00780D64" w:rsidP="00943A9E">
      <w:pPr>
        <w:pStyle w:val="a3"/>
        <w:tabs>
          <w:tab w:val="left" w:pos="851"/>
          <w:tab w:val="left" w:pos="1310"/>
        </w:tabs>
        <w:ind w:left="0" w:right="175" w:firstLine="927"/>
        <w:jc w:val="left"/>
        <w:rPr>
          <w:rStyle w:val="CharAttribute501"/>
          <w:rFonts w:eastAsia="№Е"/>
          <w:i w:val="0"/>
          <w:sz w:val="24"/>
          <w:szCs w:val="24"/>
          <w:u w:val="none"/>
          <w:lang w:val="ru-RU"/>
        </w:rPr>
      </w:pPr>
      <w:r>
        <w:rPr>
          <w:rStyle w:val="CharAttribute501"/>
          <w:rFonts w:eastAsia="№Е"/>
          <w:i w:val="0"/>
          <w:sz w:val="24"/>
          <w:szCs w:val="24"/>
          <w:u w:val="none"/>
          <w:lang w:val="ru-RU"/>
        </w:rPr>
        <w:t>-</w:t>
      </w:r>
      <w:r w:rsidR="005F22E1" w:rsidRPr="00470289">
        <w:rPr>
          <w:rStyle w:val="CharAttribute501"/>
          <w:rFonts w:eastAsia="№Е"/>
          <w:i w:val="0"/>
          <w:sz w:val="24"/>
          <w:szCs w:val="24"/>
          <w:u w:val="none"/>
          <w:lang w:val="ru-RU"/>
        </w:rPr>
        <w:t>и</w:t>
      </w:r>
      <w:r w:rsidR="004B6F9E" w:rsidRPr="00470289">
        <w:rPr>
          <w:rStyle w:val="CharAttribute501"/>
          <w:rFonts w:eastAsia="№Е"/>
          <w:i w:val="0"/>
          <w:sz w:val="24"/>
          <w:szCs w:val="24"/>
          <w:u w:val="none"/>
          <w:lang w:val="ru-RU"/>
        </w:rPr>
        <w:t xml:space="preserve">ндивидуальная работа со школьниками класса, направленная на заполнение ими </w:t>
      </w:r>
      <w:r w:rsidR="005F22E1" w:rsidRPr="00470289">
        <w:rPr>
          <w:rStyle w:val="CharAttribute501"/>
          <w:rFonts w:eastAsia="№Е"/>
          <w:i w:val="0"/>
          <w:sz w:val="24"/>
          <w:szCs w:val="24"/>
          <w:u w:val="none"/>
          <w:lang w:val="ru-RU"/>
        </w:rPr>
        <w:t>личных п</w:t>
      </w:r>
      <w:r w:rsidR="004B6F9E" w:rsidRPr="00470289">
        <w:rPr>
          <w:rStyle w:val="CharAttribute501"/>
          <w:rFonts w:eastAsia="№Е"/>
          <w:i w:val="0"/>
          <w:sz w:val="24"/>
          <w:szCs w:val="24"/>
          <w:u w:val="none"/>
          <w:lang w:val="ru-RU"/>
        </w:rPr>
        <w:t>ортфолио</w:t>
      </w:r>
      <w:r w:rsidR="005F22E1" w:rsidRPr="00470289">
        <w:rPr>
          <w:rStyle w:val="CharAttribute501"/>
          <w:rFonts w:eastAsia="№Е"/>
          <w:i w:val="0"/>
          <w:sz w:val="24"/>
          <w:szCs w:val="24"/>
          <w:u w:val="none"/>
          <w:lang w:val="ru-RU"/>
        </w:rPr>
        <w:t xml:space="preserve">, в которых </w:t>
      </w:r>
      <w:r w:rsidR="004B6F9E" w:rsidRPr="00470289">
        <w:rPr>
          <w:rStyle w:val="CharAttribute501"/>
          <w:rFonts w:eastAsia="№Е"/>
          <w:i w:val="0"/>
          <w:sz w:val="24"/>
          <w:szCs w:val="24"/>
          <w:u w:val="none"/>
          <w:lang w:val="ru-RU"/>
        </w:rPr>
        <w:t xml:space="preserve">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1252B9" w:rsidRPr="00470289" w:rsidRDefault="00780D64" w:rsidP="00943A9E">
      <w:pPr>
        <w:pStyle w:val="a3"/>
        <w:tabs>
          <w:tab w:val="left" w:pos="851"/>
          <w:tab w:val="left" w:pos="1310"/>
        </w:tabs>
        <w:ind w:left="0" w:right="175" w:firstLine="927"/>
        <w:jc w:val="left"/>
        <w:rPr>
          <w:rStyle w:val="CharAttribute501"/>
          <w:rFonts w:eastAsia="№Е"/>
          <w:i w:val="0"/>
          <w:sz w:val="24"/>
          <w:szCs w:val="24"/>
          <w:u w:val="none"/>
          <w:lang w:val="ru-RU"/>
        </w:rPr>
      </w:pPr>
      <w:r>
        <w:rPr>
          <w:rFonts w:ascii="Times New Roman"/>
          <w:sz w:val="24"/>
          <w:szCs w:val="24"/>
          <w:lang w:val="ru-RU"/>
        </w:rPr>
        <w:t>-</w:t>
      </w:r>
      <w:r w:rsidR="001252B9" w:rsidRPr="00470289">
        <w:rPr>
          <w:rFonts w:ascii="Times New Roman"/>
          <w:sz w:val="24"/>
          <w:szCs w:val="24"/>
          <w:lang w:val="ru-RU"/>
        </w:rPr>
        <w:t>коррек</w:t>
      </w:r>
      <w:r w:rsidR="005B11AF" w:rsidRPr="00470289">
        <w:rPr>
          <w:rFonts w:ascii="Times New Roman"/>
          <w:sz w:val="24"/>
          <w:szCs w:val="24"/>
          <w:lang w:val="ru-RU"/>
        </w:rPr>
        <w:t>ция</w:t>
      </w:r>
      <w:r w:rsidR="001252B9" w:rsidRPr="00470289">
        <w:rPr>
          <w:rFonts w:ascii="Times New Roman"/>
          <w:sz w:val="24"/>
          <w:szCs w:val="24"/>
          <w:lang w:val="ru-RU"/>
        </w:rPr>
        <w:t xml:space="preserve"> поведения ребенка через частные беседы с ним, его родителями или законными представителями, с другими уч</w:t>
      </w:r>
      <w:r w:rsidR="00154F99" w:rsidRPr="00470289">
        <w:rPr>
          <w:rFonts w:ascii="Times New Roman"/>
          <w:sz w:val="24"/>
          <w:szCs w:val="24"/>
          <w:lang w:val="ru-RU"/>
        </w:rPr>
        <w:t xml:space="preserve">ащимися класса; </w:t>
      </w:r>
      <w:r w:rsidR="001252B9" w:rsidRPr="00470289">
        <w:rPr>
          <w:rFonts w:ascii="Times New Roman"/>
          <w:sz w:val="24"/>
          <w:szCs w:val="24"/>
          <w:lang w:val="ru-RU"/>
        </w:rPr>
        <w:t>через предложение взять на себя ответственно</w:t>
      </w:r>
      <w:r w:rsidR="00F37BD9" w:rsidRPr="00470289">
        <w:rPr>
          <w:rFonts w:ascii="Times New Roman"/>
          <w:sz w:val="24"/>
          <w:szCs w:val="24"/>
          <w:lang w:val="ru-RU"/>
        </w:rPr>
        <w:t>сть за то или иное поручение в классе.</w:t>
      </w:r>
    </w:p>
    <w:p w:rsidR="005F22E1" w:rsidRPr="00470289" w:rsidRDefault="005F22E1" w:rsidP="00943A9E">
      <w:pPr>
        <w:pStyle w:val="a3"/>
        <w:tabs>
          <w:tab w:val="left" w:pos="851"/>
          <w:tab w:val="left" w:pos="1310"/>
        </w:tabs>
        <w:ind w:left="0" w:right="175" w:firstLine="927"/>
        <w:jc w:val="center"/>
        <w:rPr>
          <w:rStyle w:val="CharAttribute501"/>
          <w:rFonts w:eastAsia="№Е"/>
          <w:b/>
          <w:bCs/>
          <w:i w:val="0"/>
          <w:iCs/>
          <w:sz w:val="24"/>
          <w:szCs w:val="24"/>
          <w:u w:val="none"/>
          <w:lang w:val="ru-RU"/>
        </w:rPr>
      </w:pPr>
      <w:r w:rsidRPr="00470289">
        <w:rPr>
          <w:rFonts w:ascii="Times New Roman"/>
          <w:b/>
          <w:bCs/>
          <w:i/>
          <w:iCs/>
          <w:sz w:val="24"/>
          <w:szCs w:val="24"/>
          <w:lang w:val="ru-RU"/>
        </w:rPr>
        <w:t>Работа с учителями, преподающими в классе:</w:t>
      </w:r>
    </w:p>
    <w:p w:rsidR="005B11AF" w:rsidRPr="00470289" w:rsidRDefault="00780D64" w:rsidP="00943A9E">
      <w:pPr>
        <w:pStyle w:val="a3"/>
        <w:tabs>
          <w:tab w:val="left" w:pos="851"/>
          <w:tab w:val="left" w:pos="1310"/>
        </w:tabs>
        <w:ind w:left="0" w:right="175" w:firstLine="927"/>
        <w:jc w:val="left"/>
        <w:rPr>
          <w:rFonts w:ascii="Times New Roman"/>
          <w:sz w:val="24"/>
          <w:szCs w:val="24"/>
          <w:lang w:val="ru-RU"/>
        </w:rPr>
      </w:pPr>
      <w:r>
        <w:rPr>
          <w:rFonts w:ascii="Times New Roman"/>
          <w:sz w:val="24"/>
          <w:szCs w:val="24"/>
          <w:lang w:val="ru-RU"/>
        </w:rPr>
        <w:t>-</w:t>
      </w:r>
      <w:r w:rsidR="005B11AF" w:rsidRPr="00470289">
        <w:rPr>
          <w:rFonts w:ascii="Times New Roman"/>
          <w:sz w:val="24"/>
          <w:szCs w:val="24"/>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w:t>
      </w:r>
      <w:r w:rsidR="00677E76" w:rsidRPr="00470289">
        <w:rPr>
          <w:rFonts w:ascii="Times New Roman"/>
          <w:sz w:val="24"/>
          <w:szCs w:val="24"/>
          <w:lang w:val="ru-RU"/>
        </w:rPr>
        <w:t>, на</w:t>
      </w:r>
      <w:r w:rsidR="005B11AF" w:rsidRPr="00470289">
        <w:rPr>
          <w:rFonts w:ascii="Times New Roman"/>
          <w:sz w:val="24"/>
          <w:szCs w:val="24"/>
          <w:lang w:val="ru-RU"/>
        </w:rPr>
        <w:t xml:space="preserve"> предупреждение и разрешение конфликтов между учителями и учащимися;</w:t>
      </w:r>
    </w:p>
    <w:p w:rsidR="005B11AF" w:rsidRPr="00470289" w:rsidRDefault="00780D64" w:rsidP="00943A9E">
      <w:pPr>
        <w:pStyle w:val="a3"/>
        <w:tabs>
          <w:tab w:val="left" w:pos="851"/>
          <w:tab w:val="left" w:pos="1310"/>
        </w:tabs>
        <w:ind w:left="0" w:right="175" w:firstLine="927"/>
        <w:jc w:val="left"/>
        <w:rPr>
          <w:rFonts w:ascii="Times New Roman"/>
          <w:sz w:val="24"/>
          <w:szCs w:val="24"/>
          <w:lang w:val="ru-RU"/>
        </w:rPr>
      </w:pPr>
      <w:r>
        <w:rPr>
          <w:rFonts w:ascii="Times New Roman"/>
          <w:sz w:val="24"/>
          <w:szCs w:val="24"/>
          <w:lang w:val="ru-RU"/>
        </w:rPr>
        <w:t>-</w:t>
      </w:r>
      <w:r w:rsidR="005B11AF" w:rsidRPr="00470289">
        <w:rPr>
          <w:rFonts w:ascii="Times New Roman"/>
          <w:sz w:val="24"/>
          <w:szCs w:val="24"/>
          <w:lang w:val="ru-RU"/>
        </w:rPr>
        <w:t xml:space="preserve">проведение мини-педсоветов, направленных на решение конкретных проблем класса и интеграцию воспитательных </w:t>
      </w:r>
      <w:r w:rsidR="00677E76" w:rsidRPr="00470289">
        <w:rPr>
          <w:rFonts w:ascii="Times New Roman"/>
          <w:sz w:val="24"/>
          <w:szCs w:val="24"/>
          <w:lang w:val="ru-RU"/>
        </w:rPr>
        <w:t>влияний на школьников</w:t>
      </w:r>
      <w:r w:rsidR="005B11AF" w:rsidRPr="00470289">
        <w:rPr>
          <w:rFonts w:ascii="Times New Roman"/>
          <w:sz w:val="24"/>
          <w:szCs w:val="24"/>
          <w:lang w:val="ru-RU"/>
        </w:rPr>
        <w:t>;</w:t>
      </w:r>
    </w:p>
    <w:p w:rsidR="005B11AF" w:rsidRPr="00470289" w:rsidRDefault="00780D64" w:rsidP="00943A9E">
      <w:pPr>
        <w:pStyle w:val="a3"/>
        <w:tabs>
          <w:tab w:val="left" w:pos="851"/>
          <w:tab w:val="left" w:pos="1310"/>
        </w:tabs>
        <w:ind w:left="0" w:right="175" w:firstLine="927"/>
        <w:jc w:val="left"/>
        <w:rPr>
          <w:rFonts w:ascii="Times New Roman"/>
          <w:sz w:val="24"/>
          <w:szCs w:val="24"/>
          <w:lang w:val="ru-RU"/>
        </w:rPr>
      </w:pPr>
      <w:r>
        <w:rPr>
          <w:rFonts w:ascii="Times New Roman"/>
          <w:sz w:val="24"/>
          <w:szCs w:val="24"/>
          <w:lang w:val="ru-RU"/>
        </w:rPr>
        <w:t>-</w:t>
      </w:r>
      <w:r w:rsidR="005B11AF" w:rsidRPr="00470289">
        <w:rPr>
          <w:rFonts w:ascii="Times New Roman"/>
          <w:sz w:val="24"/>
          <w:szCs w:val="24"/>
          <w:lang w:val="ru-RU"/>
        </w:rPr>
        <w:t>привлечение учителей к участию во внутриклассных делах, дающих педагогам возможность лучше узна</w:t>
      </w:r>
      <w:r w:rsidR="00201068" w:rsidRPr="0053574C">
        <w:rPr>
          <w:rFonts w:ascii="Times New Roman"/>
          <w:sz w:val="24"/>
          <w:szCs w:val="24"/>
          <w:lang w:val="ru-RU"/>
        </w:rPr>
        <w:t>ва</w:t>
      </w:r>
      <w:r w:rsidR="005B11AF" w:rsidRPr="00470289">
        <w:rPr>
          <w:rFonts w:ascii="Times New Roman"/>
          <w:sz w:val="24"/>
          <w:szCs w:val="24"/>
          <w:lang w:val="ru-RU"/>
        </w:rPr>
        <w:t>ть</w:t>
      </w:r>
      <w:r w:rsidR="00201068" w:rsidRPr="0053574C">
        <w:rPr>
          <w:rFonts w:ascii="Times New Roman"/>
          <w:sz w:val="24"/>
          <w:szCs w:val="24"/>
          <w:lang w:val="ru-RU"/>
        </w:rPr>
        <w:t xml:space="preserve"> и понимать </w:t>
      </w:r>
      <w:r w:rsidR="005B11AF" w:rsidRPr="00470289">
        <w:rPr>
          <w:rFonts w:ascii="Times New Roman"/>
          <w:sz w:val="24"/>
          <w:szCs w:val="24"/>
          <w:lang w:val="ru-RU"/>
        </w:rPr>
        <w:t xml:space="preserve">своих учеников, увидев их в </w:t>
      </w:r>
      <w:r w:rsidR="00677E76" w:rsidRPr="00470289">
        <w:rPr>
          <w:rFonts w:ascii="Times New Roman"/>
          <w:sz w:val="24"/>
          <w:szCs w:val="24"/>
          <w:lang w:val="ru-RU"/>
        </w:rPr>
        <w:t>иной, отличной</w:t>
      </w:r>
      <w:r w:rsidR="005B11AF" w:rsidRPr="00470289">
        <w:rPr>
          <w:rFonts w:ascii="Times New Roman"/>
          <w:sz w:val="24"/>
          <w:szCs w:val="24"/>
          <w:lang w:val="ru-RU"/>
        </w:rPr>
        <w:t xml:space="preserve"> от учебной</w:t>
      </w:r>
      <w:r w:rsidR="00602170" w:rsidRPr="00470289">
        <w:rPr>
          <w:rFonts w:ascii="Times New Roman"/>
          <w:sz w:val="24"/>
          <w:szCs w:val="24"/>
          <w:lang w:val="ru-RU"/>
        </w:rPr>
        <w:t>,</w:t>
      </w:r>
      <w:r w:rsidR="005B11AF" w:rsidRPr="00470289">
        <w:rPr>
          <w:rFonts w:ascii="Times New Roman"/>
          <w:sz w:val="24"/>
          <w:szCs w:val="24"/>
          <w:lang w:val="ru-RU"/>
        </w:rPr>
        <w:t xml:space="preserve"> обстановке;</w:t>
      </w:r>
    </w:p>
    <w:p w:rsidR="005B11AF" w:rsidRPr="00470289" w:rsidRDefault="00780D64" w:rsidP="00943A9E">
      <w:pPr>
        <w:pStyle w:val="a3"/>
        <w:tabs>
          <w:tab w:val="left" w:pos="851"/>
          <w:tab w:val="left" w:pos="1310"/>
        </w:tabs>
        <w:ind w:left="0" w:right="175" w:firstLine="927"/>
        <w:jc w:val="left"/>
        <w:rPr>
          <w:rFonts w:ascii="Times New Roman"/>
          <w:sz w:val="24"/>
          <w:szCs w:val="24"/>
          <w:lang w:val="ru-RU"/>
        </w:rPr>
      </w:pPr>
      <w:r>
        <w:rPr>
          <w:rFonts w:ascii="Times New Roman"/>
          <w:sz w:val="24"/>
          <w:szCs w:val="24"/>
          <w:lang w:val="ru-RU"/>
        </w:rPr>
        <w:t>-</w:t>
      </w:r>
      <w:r w:rsidR="005B11AF" w:rsidRPr="00470289">
        <w:rPr>
          <w:rFonts w:ascii="Times New Roman"/>
          <w:sz w:val="24"/>
          <w:szCs w:val="24"/>
          <w:lang w:val="ru-RU"/>
        </w:rPr>
        <w:t>привлечение учителей к участию в родительских собраниях класса для объединения усилий в деле обучения и воспитания детей.</w:t>
      </w:r>
    </w:p>
    <w:p w:rsidR="001252B9" w:rsidRPr="00470289" w:rsidRDefault="00677E76" w:rsidP="00943A9E">
      <w:pPr>
        <w:pStyle w:val="a3"/>
        <w:tabs>
          <w:tab w:val="left" w:pos="851"/>
          <w:tab w:val="left" w:pos="1310"/>
        </w:tabs>
        <w:ind w:left="0" w:right="175" w:firstLine="927"/>
        <w:jc w:val="center"/>
        <w:rPr>
          <w:rFonts w:ascii="Times New Roman"/>
          <w:b/>
          <w:bCs/>
          <w:i/>
          <w:iCs/>
          <w:sz w:val="24"/>
          <w:szCs w:val="24"/>
          <w:lang w:val="ru-RU"/>
        </w:rPr>
      </w:pPr>
      <w:r w:rsidRPr="00470289">
        <w:rPr>
          <w:rFonts w:ascii="Times New Roman"/>
          <w:b/>
          <w:bCs/>
          <w:i/>
          <w:iCs/>
          <w:sz w:val="24"/>
          <w:szCs w:val="24"/>
          <w:lang w:val="ru-RU"/>
        </w:rPr>
        <w:t>Работа с родителями учащихся или их законными представителями:</w:t>
      </w:r>
    </w:p>
    <w:p w:rsidR="00677E76" w:rsidRPr="00470289" w:rsidRDefault="00780D64" w:rsidP="00943A9E">
      <w:pPr>
        <w:pStyle w:val="a3"/>
        <w:tabs>
          <w:tab w:val="left" w:pos="851"/>
          <w:tab w:val="left" w:pos="1310"/>
        </w:tabs>
        <w:ind w:left="0" w:right="175" w:firstLine="927"/>
        <w:jc w:val="left"/>
        <w:rPr>
          <w:rFonts w:ascii="Times New Roman"/>
          <w:sz w:val="24"/>
          <w:szCs w:val="24"/>
          <w:lang w:val="ru-RU"/>
        </w:rPr>
      </w:pPr>
      <w:r>
        <w:rPr>
          <w:rFonts w:ascii="Times New Roman"/>
          <w:sz w:val="24"/>
          <w:szCs w:val="24"/>
          <w:lang w:val="ru-RU"/>
        </w:rPr>
        <w:t>-</w:t>
      </w:r>
      <w:r w:rsidR="00677E76" w:rsidRPr="00470289">
        <w:rPr>
          <w:rFonts w:ascii="Times New Roman"/>
          <w:sz w:val="24"/>
          <w:szCs w:val="24"/>
          <w:lang w:val="ru-RU"/>
        </w:rPr>
        <w:t>регулярное информирование родителей о школьных успехах и проблемах их детей, о жизни класса в целом;</w:t>
      </w:r>
    </w:p>
    <w:p w:rsidR="00602170" w:rsidRPr="00470289" w:rsidRDefault="00780D64" w:rsidP="00943A9E">
      <w:pPr>
        <w:pStyle w:val="a3"/>
        <w:tabs>
          <w:tab w:val="left" w:pos="851"/>
          <w:tab w:val="left" w:pos="1310"/>
        </w:tabs>
        <w:ind w:left="0" w:right="175" w:firstLine="927"/>
        <w:jc w:val="left"/>
        <w:rPr>
          <w:rFonts w:ascii="Times New Roman"/>
          <w:sz w:val="24"/>
          <w:szCs w:val="24"/>
          <w:lang w:val="ru-RU"/>
        </w:rPr>
      </w:pPr>
      <w:r>
        <w:rPr>
          <w:rFonts w:ascii="Times New Roman"/>
          <w:sz w:val="24"/>
          <w:szCs w:val="24"/>
          <w:lang w:val="ru-RU"/>
        </w:rPr>
        <w:t>-п</w:t>
      </w:r>
      <w:r w:rsidR="00602170" w:rsidRPr="00470289">
        <w:rPr>
          <w:rFonts w:ascii="Times New Roman"/>
          <w:sz w:val="24"/>
          <w:szCs w:val="24"/>
          <w:lang w:val="ru-RU"/>
        </w:rPr>
        <w:t xml:space="preserve">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677E76" w:rsidRPr="00470289" w:rsidRDefault="00780D64" w:rsidP="00943A9E">
      <w:pPr>
        <w:pStyle w:val="a3"/>
        <w:tabs>
          <w:tab w:val="left" w:pos="851"/>
          <w:tab w:val="left" w:pos="1310"/>
        </w:tabs>
        <w:ind w:left="0" w:right="175" w:firstLine="927"/>
        <w:jc w:val="left"/>
        <w:rPr>
          <w:rFonts w:ascii="Times New Roman"/>
          <w:sz w:val="24"/>
          <w:szCs w:val="24"/>
          <w:lang w:val="ru-RU"/>
        </w:rPr>
      </w:pPr>
      <w:r>
        <w:rPr>
          <w:rFonts w:ascii="Times New Roman"/>
          <w:sz w:val="24"/>
          <w:szCs w:val="24"/>
          <w:lang w:val="ru-RU"/>
        </w:rPr>
        <w:t>-</w:t>
      </w:r>
      <w:r w:rsidR="006A270D" w:rsidRPr="0053574C">
        <w:rPr>
          <w:rFonts w:ascii="Times New Roman"/>
          <w:sz w:val="24"/>
          <w:szCs w:val="24"/>
          <w:lang w:val="ru-RU"/>
        </w:rPr>
        <w:t xml:space="preserve">организация </w:t>
      </w:r>
      <w:r w:rsidR="00677E76" w:rsidRPr="00470289">
        <w:rPr>
          <w:rFonts w:ascii="Times New Roman"/>
          <w:sz w:val="24"/>
          <w:szCs w:val="24"/>
          <w:lang w:val="ru-RU"/>
        </w:rPr>
        <w:t>родительски</w:t>
      </w:r>
      <w:r w:rsidR="006A270D" w:rsidRPr="0053574C">
        <w:rPr>
          <w:rFonts w:ascii="Times New Roman"/>
          <w:sz w:val="24"/>
          <w:szCs w:val="24"/>
          <w:lang w:val="ru-RU"/>
        </w:rPr>
        <w:t>х</w:t>
      </w:r>
      <w:r w:rsidR="00677E76" w:rsidRPr="00470289">
        <w:rPr>
          <w:rFonts w:ascii="Times New Roman"/>
          <w:sz w:val="24"/>
          <w:szCs w:val="24"/>
          <w:lang w:val="ru-RU"/>
        </w:rPr>
        <w:t xml:space="preserve"> собрани</w:t>
      </w:r>
      <w:r w:rsidR="006A270D" w:rsidRPr="0053574C">
        <w:rPr>
          <w:rFonts w:ascii="Times New Roman"/>
          <w:sz w:val="24"/>
          <w:szCs w:val="24"/>
          <w:lang w:val="ru-RU"/>
        </w:rPr>
        <w:t>й</w:t>
      </w:r>
      <w:r w:rsidR="00677E76" w:rsidRPr="00470289">
        <w:rPr>
          <w:rFonts w:ascii="Times New Roman"/>
          <w:sz w:val="24"/>
          <w:szCs w:val="24"/>
          <w:lang w:val="ru-RU"/>
        </w:rPr>
        <w:t>, происходящи</w:t>
      </w:r>
      <w:r w:rsidR="006A270D" w:rsidRPr="0053574C">
        <w:rPr>
          <w:rFonts w:ascii="Times New Roman"/>
          <w:sz w:val="24"/>
          <w:szCs w:val="24"/>
          <w:lang w:val="ru-RU"/>
        </w:rPr>
        <w:t>х</w:t>
      </w:r>
      <w:r w:rsidR="00677E76" w:rsidRPr="00470289">
        <w:rPr>
          <w:rFonts w:ascii="Times New Roman"/>
          <w:sz w:val="24"/>
          <w:szCs w:val="24"/>
          <w:lang w:val="ru-RU"/>
        </w:rPr>
        <w:t xml:space="preserve"> в режиме обсуждения наиболее острых проблем обучения и воспитания школьников;</w:t>
      </w:r>
    </w:p>
    <w:p w:rsidR="001252B9" w:rsidRPr="00470289" w:rsidRDefault="00780D64" w:rsidP="00943A9E">
      <w:pPr>
        <w:pStyle w:val="a3"/>
        <w:tabs>
          <w:tab w:val="left" w:pos="851"/>
          <w:tab w:val="left" w:pos="1310"/>
        </w:tabs>
        <w:ind w:left="0" w:right="175" w:firstLine="927"/>
        <w:jc w:val="left"/>
        <w:rPr>
          <w:rFonts w:ascii="Times New Roman"/>
          <w:sz w:val="24"/>
          <w:szCs w:val="24"/>
          <w:lang w:val="ru-RU"/>
        </w:rPr>
      </w:pPr>
      <w:r>
        <w:rPr>
          <w:rFonts w:ascii="Times New Roman"/>
          <w:sz w:val="24"/>
          <w:szCs w:val="24"/>
          <w:lang w:val="ru-RU"/>
        </w:rPr>
        <w:t>-</w:t>
      </w:r>
      <w:r w:rsidR="006A270D" w:rsidRPr="0053574C">
        <w:rPr>
          <w:rFonts w:ascii="Times New Roman"/>
          <w:sz w:val="24"/>
          <w:szCs w:val="24"/>
          <w:lang w:val="ru-RU"/>
        </w:rPr>
        <w:t xml:space="preserve">создание и организация работы </w:t>
      </w:r>
      <w:r w:rsidR="00677E76" w:rsidRPr="00470289">
        <w:rPr>
          <w:rFonts w:ascii="Times New Roman"/>
          <w:sz w:val="24"/>
          <w:szCs w:val="24"/>
          <w:lang w:val="ru-RU"/>
        </w:rPr>
        <w:t>родительски</w:t>
      </w:r>
      <w:r w:rsidR="006A270D" w:rsidRPr="0053574C">
        <w:rPr>
          <w:rFonts w:ascii="Times New Roman"/>
          <w:sz w:val="24"/>
          <w:szCs w:val="24"/>
          <w:lang w:val="ru-RU"/>
        </w:rPr>
        <w:t>х</w:t>
      </w:r>
      <w:r w:rsidR="00677E76" w:rsidRPr="00470289">
        <w:rPr>
          <w:rFonts w:ascii="Times New Roman"/>
          <w:sz w:val="24"/>
          <w:szCs w:val="24"/>
          <w:lang w:val="ru-RU"/>
        </w:rPr>
        <w:t xml:space="preserve"> комитет</w:t>
      </w:r>
      <w:r w:rsidR="006A270D" w:rsidRPr="0053574C">
        <w:rPr>
          <w:rFonts w:ascii="Times New Roman"/>
          <w:sz w:val="24"/>
          <w:szCs w:val="24"/>
          <w:lang w:val="ru-RU"/>
        </w:rPr>
        <w:t>ов</w:t>
      </w:r>
      <w:r w:rsidR="00677E76" w:rsidRPr="00470289">
        <w:rPr>
          <w:rFonts w:ascii="Times New Roman"/>
          <w:sz w:val="24"/>
          <w:szCs w:val="24"/>
          <w:lang w:val="ru-RU"/>
        </w:rPr>
        <w:t xml:space="preserve"> классов, участвующи</w:t>
      </w:r>
      <w:r w:rsidR="006A270D" w:rsidRPr="0053574C">
        <w:rPr>
          <w:rFonts w:ascii="Times New Roman"/>
          <w:sz w:val="24"/>
          <w:szCs w:val="24"/>
          <w:lang w:val="ru-RU"/>
        </w:rPr>
        <w:t>х</w:t>
      </w:r>
      <w:r w:rsidR="00677E76" w:rsidRPr="00470289">
        <w:rPr>
          <w:rFonts w:ascii="Times New Roman"/>
          <w:sz w:val="24"/>
          <w:szCs w:val="24"/>
          <w:lang w:val="ru-RU"/>
        </w:rPr>
        <w:t xml:space="preserve"> в управлении образовательной организацией и решении вопросов воспитания и </w:t>
      </w:r>
      <w:r w:rsidR="006A270D" w:rsidRPr="0053574C">
        <w:rPr>
          <w:rFonts w:ascii="Times New Roman"/>
          <w:sz w:val="24"/>
          <w:szCs w:val="24"/>
          <w:lang w:val="ru-RU"/>
        </w:rPr>
        <w:t>обучения</w:t>
      </w:r>
      <w:r w:rsidR="00677E76" w:rsidRPr="00470289">
        <w:rPr>
          <w:rFonts w:ascii="Times New Roman"/>
          <w:sz w:val="24"/>
          <w:szCs w:val="24"/>
          <w:lang w:val="ru-RU"/>
        </w:rPr>
        <w:t xml:space="preserve"> их детей;</w:t>
      </w:r>
    </w:p>
    <w:p w:rsidR="001252B9" w:rsidRPr="00470289" w:rsidRDefault="00780D64" w:rsidP="00943A9E">
      <w:pPr>
        <w:pStyle w:val="a3"/>
        <w:tabs>
          <w:tab w:val="left" w:pos="851"/>
          <w:tab w:val="left" w:pos="1310"/>
        </w:tabs>
        <w:ind w:left="0" w:right="175" w:firstLine="927"/>
        <w:jc w:val="left"/>
        <w:rPr>
          <w:rFonts w:ascii="Times New Roman"/>
          <w:sz w:val="24"/>
          <w:szCs w:val="24"/>
          <w:lang w:val="ru-RU"/>
        </w:rPr>
      </w:pPr>
      <w:r>
        <w:rPr>
          <w:rFonts w:ascii="Times New Roman"/>
          <w:sz w:val="24"/>
          <w:szCs w:val="24"/>
          <w:lang w:val="ru-RU"/>
        </w:rPr>
        <w:t>-</w:t>
      </w:r>
      <w:r w:rsidR="00677E76" w:rsidRPr="00470289">
        <w:rPr>
          <w:rFonts w:ascii="Times New Roman"/>
          <w:sz w:val="24"/>
          <w:szCs w:val="24"/>
          <w:lang w:val="ru-RU"/>
        </w:rPr>
        <w:t xml:space="preserve">привлечение членов семей школьников </w:t>
      </w:r>
      <w:r w:rsidR="00602170" w:rsidRPr="00470289">
        <w:rPr>
          <w:rFonts w:ascii="Times New Roman"/>
          <w:sz w:val="24"/>
          <w:szCs w:val="24"/>
          <w:lang w:val="ru-RU"/>
        </w:rPr>
        <w:t>к</w:t>
      </w:r>
      <w:r w:rsidR="00677E76" w:rsidRPr="00470289">
        <w:rPr>
          <w:rFonts w:ascii="Times New Roman"/>
          <w:sz w:val="24"/>
          <w:szCs w:val="24"/>
          <w:lang w:val="ru-RU"/>
        </w:rPr>
        <w:t xml:space="preserve"> организации и проведени</w:t>
      </w:r>
      <w:r w:rsidR="00602170" w:rsidRPr="00470289">
        <w:rPr>
          <w:rFonts w:ascii="Times New Roman"/>
          <w:sz w:val="24"/>
          <w:szCs w:val="24"/>
          <w:lang w:val="ru-RU"/>
        </w:rPr>
        <w:t>ю</w:t>
      </w:r>
      <w:r w:rsidR="00677E76" w:rsidRPr="00470289">
        <w:rPr>
          <w:rFonts w:ascii="Times New Roman"/>
          <w:sz w:val="24"/>
          <w:szCs w:val="24"/>
          <w:lang w:val="ru-RU"/>
        </w:rPr>
        <w:t xml:space="preserve"> дел класса;</w:t>
      </w:r>
    </w:p>
    <w:p w:rsidR="00677E76" w:rsidRPr="00470289" w:rsidRDefault="00780D64" w:rsidP="00943A9E">
      <w:pPr>
        <w:pStyle w:val="a3"/>
        <w:tabs>
          <w:tab w:val="left" w:pos="851"/>
          <w:tab w:val="left" w:pos="1310"/>
        </w:tabs>
        <w:ind w:left="0" w:right="175" w:firstLine="927"/>
        <w:jc w:val="left"/>
        <w:rPr>
          <w:rFonts w:ascii="Times New Roman"/>
          <w:sz w:val="24"/>
          <w:szCs w:val="24"/>
          <w:lang w:val="ru-RU"/>
        </w:rPr>
      </w:pPr>
      <w:r>
        <w:rPr>
          <w:rFonts w:ascii="Times New Roman"/>
          <w:sz w:val="24"/>
          <w:szCs w:val="24"/>
          <w:lang w:val="ru-RU"/>
        </w:rPr>
        <w:t>-</w:t>
      </w:r>
      <w:r w:rsidR="00602170" w:rsidRPr="00470289">
        <w:rPr>
          <w:rFonts w:ascii="Times New Roman"/>
          <w:sz w:val="24"/>
          <w:szCs w:val="24"/>
          <w:lang w:val="ru-RU"/>
        </w:rPr>
        <w:t>организация на базе класса семейных праздников, конкурсов, соревнований, направленных на сплочение семьи и школы.</w:t>
      </w:r>
    </w:p>
    <w:p w:rsidR="00FA6288" w:rsidRDefault="00FA6288" w:rsidP="0053574C">
      <w:pPr>
        <w:wordWrap/>
        <w:jc w:val="center"/>
        <w:rPr>
          <w:b/>
          <w:color w:val="000000"/>
          <w:w w:val="0"/>
          <w:sz w:val="24"/>
          <w:lang w:val="ru-RU"/>
        </w:rPr>
      </w:pPr>
    </w:p>
    <w:p w:rsidR="00FA6288" w:rsidRDefault="00FA6288" w:rsidP="0053574C">
      <w:pPr>
        <w:wordWrap/>
        <w:jc w:val="center"/>
        <w:rPr>
          <w:b/>
          <w:color w:val="000000"/>
          <w:w w:val="0"/>
          <w:sz w:val="24"/>
          <w:lang w:val="ru-RU"/>
        </w:rPr>
      </w:pPr>
    </w:p>
    <w:p w:rsidR="00801F5E" w:rsidRPr="0053574C" w:rsidRDefault="00801F5E" w:rsidP="0053574C">
      <w:pPr>
        <w:wordWrap/>
        <w:jc w:val="center"/>
        <w:rPr>
          <w:b/>
          <w:color w:val="000000"/>
          <w:w w:val="0"/>
          <w:sz w:val="24"/>
          <w:lang w:val="ru-RU"/>
        </w:rPr>
      </w:pPr>
      <w:r w:rsidRPr="0053574C">
        <w:rPr>
          <w:b/>
          <w:color w:val="000000"/>
          <w:w w:val="0"/>
          <w:sz w:val="24"/>
          <w:lang w:val="ru-RU"/>
        </w:rPr>
        <w:lastRenderedPageBreak/>
        <w:t>Модуль</w:t>
      </w:r>
      <w:r w:rsidR="00FA6288">
        <w:rPr>
          <w:b/>
          <w:color w:val="000000"/>
          <w:w w:val="0"/>
          <w:sz w:val="24"/>
          <w:lang w:val="ru-RU"/>
        </w:rPr>
        <w:t xml:space="preserve"> </w:t>
      </w:r>
      <w:r w:rsidR="00C443A3">
        <w:rPr>
          <w:b/>
          <w:color w:val="000000"/>
          <w:w w:val="0"/>
          <w:sz w:val="24"/>
          <w:lang w:val="ru-RU"/>
        </w:rPr>
        <w:t>2</w:t>
      </w:r>
      <w:r w:rsidR="004B6F9E" w:rsidRPr="0053574C">
        <w:rPr>
          <w:b/>
          <w:color w:val="000000"/>
          <w:w w:val="0"/>
          <w:sz w:val="24"/>
          <w:lang w:val="ru-RU"/>
        </w:rPr>
        <w:t xml:space="preserve">.3. </w:t>
      </w:r>
      <w:bookmarkStart w:id="11" w:name="_Hlk30338243"/>
      <w:r w:rsidRPr="0053574C">
        <w:rPr>
          <w:b/>
          <w:color w:val="000000"/>
          <w:w w:val="0"/>
          <w:sz w:val="24"/>
          <w:lang w:val="ru-RU"/>
        </w:rPr>
        <w:t>«</w:t>
      </w:r>
      <w:r w:rsidR="00321930" w:rsidRPr="0053574C">
        <w:rPr>
          <w:b/>
          <w:color w:val="000000"/>
          <w:w w:val="0"/>
          <w:sz w:val="24"/>
          <w:lang w:val="ru-RU"/>
        </w:rPr>
        <w:t>Курсы в</w:t>
      </w:r>
      <w:r w:rsidRPr="0053574C">
        <w:rPr>
          <w:b/>
          <w:color w:val="000000"/>
          <w:w w:val="0"/>
          <w:sz w:val="24"/>
          <w:lang w:val="ru-RU"/>
        </w:rPr>
        <w:t>неурочн</w:t>
      </w:r>
      <w:r w:rsidR="00321930" w:rsidRPr="0053574C">
        <w:rPr>
          <w:b/>
          <w:color w:val="000000"/>
          <w:w w:val="0"/>
          <w:sz w:val="24"/>
          <w:lang w:val="ru-RU"/>
        </w:rPr>
        <w:t>ой</w:t>
      </w:r>
      <w:r w:rsidRPr="0053574C">
        <w:rPr>
          <w:b/>
          <w:color w:val="000000"/>
          <w:w w:val="0"/>
          <w:sz w:val="24"/>
          <w:lang w:val="ru-RU"/>
        </w:rPr>
        <w:t xml:space="preserve"> деятельност</w:t>
      </w:r>
      <w:r w:rsidR="00321930" w:rsidRPr="0053574C">
        <w:rPr>
          <w:b/>
          <w:color w:val="000000"/>
          <w:w w:val="0"/>
          <w:sz w:val="24"/>
          <w:lang w:val="ru-RU"/>
        </w:rPr>
        <w:t>и</w:t>
      </w:r>
      <w:r w:rsidRPr="0053574C">
        <w:rPr>
          <w:b/>
          <w:color w:val="000000"/>
          <w:w w:val="0"/>
          <w:sz w:val="24"/>
          <w:lang w:val="ru-RU"/>
        </w:rPr>
        <w:t>»</w:t>
      </w:r>
      <w:bookmarkEnd w:id="11"/>
    </w:p>
    <w:p w:rsidR="007B0CF5" w:rsidRPr="0053574C" w:rsidRDefault="007B0CF5" w:rsidP="0033144F">
      <w:pPr>
        <w:wordWrap/>
        <w:ind w:right="-1" w:firstLine="567"/>
        <w:jc w:val="left"/>
        <w:rPr>
          <w:sz w:val="24"/>
          <w:lang w:val="ru-RU"/>
        </w:rPr>
      </w:pPr>
      <w:r w:rsidRPr="0053574C">
        <w:rPr>
          <w:sz w:val="24"/>
          <w:lang w:val="ru-RU"/>
        </w:rPr>
        <w:t xml:space="preserve">Воспитание на занятиях школьных курсов внеурочной деятельности осуществляется </w:t>
      </w:r>
      <w:r w:rsidR="006978E0" w:rsidRPr="0053574C">
        <w:rPr>
          <w:sz w:val="24"/>
          <w:lang w:val="ru-RU"/>
        </w:rPr>
        <w:t xml:space="preserve">преимущественно </w:t>
      </w:r>
      <w:r w:rsidRPr="0053574C">
        <w:rPr>
          <w:sz w:val="24"/>
          <w:lang w:val="ru-RU"/>
        </w:rPr>
        <w:t xml:space="preserve">через: </w:t>
      </w:r>
    </w:p>
    <w:p w:rsidR="009C2F4F" w:rsidRPr="0053574C" w:rsidRDefault="00566FDE" w:rsidP="0033144F">
      <w:pPr>
        <w:wordWrap/>
        <w:ind w:right="-1" w:firstLine="567"/>
        <w:jc w:val="left"/>
        <w:rPr>
          <w:sz w:val="24"/>
          <w:lang w:val="ru-RU"/>
        </w:rPr>
      </w:pPr>
      <w:r w:rsidRPr="0053574C">
        <w:rPr>
          <w:sz w:val="24"/>
          <w:lang w:val="ru-RU"/>
        </w:rPr>
        <w:t>-</w:t>
      </w:r>
      <w:r w:rsidR="00394DAF" w:rsidRPr="0053574C">
        <w:rPr>
          <w:sz w:val="24"/>
          <w:lang w:val="ru-RU"/>
        </w:rPr>
        <w:t xml:space="preserve"> вовлечени</w:t>
      </w:r>
      <w:r w:rsidR="007B0CF5" w:rsidRPr="0053574C">
        <w:rPr>
          <w:sz w:val="24"/>
          <w:lang w:val="ru-RU"/>
        </w:rPr>
        <w:t>е</w:t>
      </w:r>
      <w:r w:rsidR="00394DAF" w:rsidRPr="0053574C">
        <w:rPr>
          <w:sz w:val="24"/>
          <w:lang w:val="ru-RU"/>
        </w:rPr>
        <w:t xml:space="preserve"> школьников в интересную и полезную для них деятельность, которая </w:t>
      </w:r>
      <w:r w:rsidR="007B0CF5" w:rsidRPr="0053574C">
        <w:rPr>
          <w:sz w:val="24"/>
          <w:lang w:val="ru-RU"/>
        </w:rPr>
        <w:t>предоставит</w:t>
      </w:r>
      <w:r w:rsidR="009C2F4F" w:rsidRPr="0053574C">
        <w:rPr>
          <w:sz w:val="24"/>
          <w:lang w:val="ru-RU"/>
        </w:rPr>
        <w:t xml:space="preserve">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r w:rsidR="009B33C4" w:rsidRPr="0053574C">
        <w:rPr>
          <w:sz w:val="24"/>
          <w:lang w:val="ru-RU"/>
        </w:rPr>
        <w:t>;</w:t>
      </w:r>
    </w:p>
    <w:p w:rsidR="009C2F4F" w:rsidRPr="0053574C" w:rsidRDefault="00566FDE" w:rsidP="0033144F">
      <w:pPr>
        <w:wordWrap/>
        <w:ind w:right="-1" w:firstLine="567"/>
        <w:jc w:val="left"/>
        <w:rPr>
          <w:rStyle w:val="CharAttribute0"/>
          <w:rFonts w:eastAsia="Batang"/>
          <w:sz w:val="24"/>
          <w:lang w:val="ru-RU"/>
        </w:rPr>
      </w:pPr>
      <w:r w:rsidRPr="0053574C">
        <w:rPr>
          <w:rStyle w:val="CharAttribute0"/>
          <w:rFonts w:eastAsia="Batang"/>
          <w:sz w:val="24"/>
          <w:lang w:val="ru-RU"/>
        </w:rPr>
        <w:t xml:space="preserve">- </w:t>
      </w:r>
      <w:r w:rsidR="00633987" w:rsidRPr="0053574C">
        <w:rPr>
          <w:rStyle w:val="CharAttribute0"/>
          <w:rFonts w:eastAsia="Batang"/>
          <w:sz w:val="24"/>
          <w:lang w:val="ru-RU"/>
        </w:rPr>
        <w:t>формировани</w:t>
      </w:r>
      <w:r w:rsidR="007B0CF5" w:rsidRPr="0053574C">
        <w:rPr>
          <w:rStyle w:val="CharAttribute0"/>
          <w:rFonts w:eastAsia="Batang"/>
          <w:sz w:val="24"/>
          <w:lang w:val="ru-RU"/>
        </w:rPr>
        <w:t>е</w:t>
      </w:r>
      <w:r w:rsidR="00633987" w:rsidRPr="0053574C">
        <w:rPr>
          <w:rStyle w:val="CharAttribute0"/>
          <w:rFonts w:eastAsia="Batang"/>
          <w:sz w:val="24"/>
          <w:lang w:val="ru-RU"/>
        </w:rPr>
        <w:t xml:space="preserve"> </w:t>
      </w:r>
      <w:r w:rsidR="009B33C4" w:rsidRPr="0053574C">
        <w:rPr>
          <w:rStyle w:val="CharAttribute0"/>
          <w:rFonts w:eastAsia="Batang"/>
          <w:sz w:val="24"/>
          <w:lang w:val="ru-RU"/>
        </w:rPr>
        <w:t xml:space="preserve">в </w:t>
      </w:r>
      <w:r w:rsidRPr="0053574C">
        <w:rPr>
          <w:sz w:val="24"/>
          <w:lang w:val="ru-RU"/>
        </w:rPr>
        <w:t>кружк</w:t>
      </w:r>
      <w:r w:rsidR="007B0CF5" w:rsidRPr="0053574C">
        <w:rPr>
          <w:sz w:val="24"/>
          <w:lang w:val="ru-RU"/>
        </w:rPr>
        <w:t>ах</w:t>
      </w:r>
      <w:r w:rsidRPr="0053574C">
        <w:rPr>
          <w:sz w:val="24"/>
          <w:lang w:val="ru-RU"/>
        </w:rPr>
        <w:t xml:space="preserve">, </w:t>
      </w:r>
      <w:r w:rsidR="009B33C4" w:rsidRPr="0053574C">
        <w:rPr>
          <w:sz w:val="24"/>
          <w:lang w:val="ru-RU"/>
        </w:rPr>
        <w:t>секци</w:t>
      </w:r>
      <w:r w:rsidR="007B0CF5" w:rsidRPr="0053574C">
        <w:rPr>
          <w:sz w:val="24"/>
          <w:lang w:val="ru-RU"/>
        </w:rPr>
        <w:t>ях</w:t>
      </w:r>
      <w:r w:rsidR="009B33C4" w:rsidRPr="0053574C">
        <w:rPr>
          <w:sz w:val="24"/>
          <w:lang w:val="ru-RU"/>
        </w:rPr>
        <w:t xml:space="preserve">, </w:t>
      </w:r>
      <w:r w:rsidRPr="0053574C">
        <w:rPr>
          <w:sz w:val="24"/>
          <w:lang w:val="ru-RU"/>
        </w:rPr>
        <w:t>клуб</w:t>
      </w:r>
      <w:r w:rsidR="007B0CF5" w:rsidRPr="0053574C">
        <w:rPr>
          <w:sz w:val="24"/>
          <w:lang w:val="ru-RU"/>
        </w:rPr>
        <w:t>ах</w:t>
      </w:r>
      <w:r w:rsidRPr="0053574C">
        <w:rPr>
          <w:sz w:val="24"/>
          <w:lang w:val="ru-RU"/>
        </w:rPr>
        <w:t>, студи</w:t>
      </w:r>
      <w:r w:rsidR="007B0CF5" w:rsidRPr="0053574C">
        <w:rPr>
          <w:sz w:val="24"/>
          <w:lang w:val="ru-RU"/>
        </w:rPr>
        <w:t>ях</w:t>
      </w:r>
      <w:r w:rsidRPr="0053574C">
        <w:rPr>
          <w:sz w:val="24"/>
          <w:lang w:val="ru-RU"/>
        </w:rPr>
        <w:t xml:space="preserve"> и </w:t>
      </w:r>
      <w:r w:rsidR="00EC29C0" w:rsidRPr="0053574C">
        <w:rPr>
          <w:sz w:val="24"/>
          <w:lang w:val="ru-RU"/>
        </w:rPr>
        <w:t>т.п.</w:t>
      </w:r>
      <w:r w:rsidRPr="0053574C">
        <w:rPr>
          <w:sz w:val="24"/>
          <w:lang w:val="ru-RU"/>
        </w:rPr>
        <w:t xml:space="preserve"> детско-взрослы</w:t>
      </w:r>
      <w:r w:rsidR="009B33C4" w:rsidRPr="0053574C">
        <w:rPr>
          <w:sz w:val="24"/>
          <w:lang w:val="ru-RU"/>
        </w:rPr>
        <w:t>х</w:t>
      </w:r>
      <w:r w:rsidRPr="0053574C">
        <w:rPr>
          <w:sz w:val="24"/>
          <w:lang w:val="ru-RU"/>
        </w:rPr>
        <w:t xml:space="preserve"> общност</w:t>
      </w:r>
      <w:r w:rsidR="009B33C4" w:rsidRPr="0053574C">
        <w:rPr>
          <w:sz w:val="24"/>
          <w:lang w:val="ru-RU"/>
        </w:rPr>
        <w:t>ей</w:t>
      </w:r>
      <w:r w:rsidRPr="0053574C">
        <w:rPr>
          <w:sz w:val="24"/>
          <w:lang w:val="ru-RU"/>
        </w:rPr>
        <w:t>,</w:t>
      </w:r>
      <w:r w:rsidRPr="0053574C">
        <w:rPr>
          <w:rStyle w:val="CharAttribute502"/>
          <w:rFonts w:eastAsia="Batang"/>
          <w:sz w:val="24"/>
          <w:lang w:val="ru-RU"/>
        </w:rPr>
        <w:t xml:space="preserve"> </w:t>
      </w:r>
      <w:r w:rsidRPr="0053574C">
        <w:rPr>
          <w:rStyle w:val="CharAttribute0"/>
          <w:rFonts w:eastAsia="Batang"/>
          <w:sz w:val="24"/>
          <w:lang w:val="ru-RU"/>
        </w:rPr>
        <w:t xml:space="preserve">которые </w:t>
      </w:r>
      <w:r w:rsidR="009C2F4F" w:rsidRPr="0053574C">
        <w:rPr>
          <w:sz w:val="24"/>
          <w:lang w:val="ru-RU"/>
        </w:rPr>
        <w:t xml:space="preserve">могли бы </w:t>
      </w:r>
      <w:r w:rsidR="009C2F4F" w:rsidRPr="0053574C">
        <w:rPr>
          <w:rStyle w:val="CharAttribute0"/>
          <w:rFonts w:eastAsia="Batang"/>
          <w:sz w:val="24"/>
          <w:lang w:val="ru-RU"/>
        </w:rPr>
        <w:t>объединять детей и педагогов общими позитивными эмоциями и доверительными отношениями друг к другу;</w:t>
      </w:r>
    </w:p>
    <w:p w:rsidR="00E962D8" w:rsidRPr="0053574C" w:rsidRDefault="00643313" w:rsidP="0033144F">
      <w:pPr>
        <w:tabs>
          <w:tab w:val="left" w:pos="851"/>
        </w:tabs>
        <w:wordWrap/>
        <w:ind w:firstLine="567"/>
        <w:jc w:val="left"/>
        <w:rPr>
          <w:sz w:val="24"/>
          <w:lang w:val="ru-RU"/>
        </w:rPr>
      </w:pPr>
      <w:r w:rsidRPr="0053574C">
        <w:rPr>
          <w:sz w:val="24"/>
          <w:lang w:val="ru-RU"/>
        </w:rPr>
        <w:t xml:space="preserve">- </w:t>
      </w:r>
      <w:r w:rsidR="00E962D8" w:rsidRPr="0053574C">
        <w:rPr>
          <w:rStyle w:val="CharAttribute0"/>
          <w:rFonts w:eastAsia="Batang"/>
          <w:sz w:val="24"/>
          <w:lang w:val="ru-RU"/>
        </w:rPr>
        <w:t>создание в</w:t>
      </w:r>
      <w:r w:rsidR="00E962D8" w:rsidRPr="0053574C">
        <w:rPr>
          <w:sz w:val="24"/>
          <w:lang w:val="ru-RU"/>
        </w:rPr>
        <w:t xml:space="preserve"> детских объединениях традиций, задающих их членам определенные социально значимые формы поведения;</w:t>
      </w:r>
    </w:p>
    <w:p w:rsidR="00E962D8" w:rsidRPr="0053574C" w:rsidRDefault="00E962D8" w:rsidP="0033144F">
      <w:pPr>
        <w:tabs>
          <w:tab w:val="left" w:pos="851"/>
        </w:tabs>
        <w:wordWrap/>
        <w:ind w:firstLine="567"/>
        <w:jc w:val="left"/>
        <w:rPr>
          <w:sz w:val="24"/>
          <w:lang w:val="ru-RU"/>
        </w:rPr>
      </w:pPr>
      <w:r w:rsidRPr="0053574C">
        <w:rPr>
          <w:sz w:val="24"/>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350F21" w:rsidRDefault="00E962D8" w:rsidP="00350F21">
      <w:pPr>
        <w:tabs>
          <w:tab w:val="left" w:pos="851"/>
        </w:tabs>
        <w:wordWrap/>
        <w:ind w:firstLine="567"/>
        <w:jc w:val="left"/>
        <w:rPr>
          <w:sz w:val="24"/>
          <w:lang w:val="ru-RU"/>
        </w:rPr>
      </w:pPr>
      <w:r w:rsidRPr="0053574C">
        <w:rPr>
          <w:sz w:val="24"/>
          <w:lang w:val="ru-RU"/>
        </w:rPr>
        <w:t>- поо</w:t>
      </w:r>
      <w:r w:rsidR="00350F21">
        <w:rPr>
          <w:sz w:val="24"/>
          <w:lang w:val="ru-RU"/>
        </w:rPr>
        <w:t xml:space="preserve">» Россия-страна возможностей» </w:t>
      </w:r>
    </w:p>
    <w:p w:rsidR="00602170" w:rsidRPr="0053574C" w:rsidRDefault="00801F5E" w:rsidP="00350F21">
      <w:pPr>
        <w:tabs>
          <w:tab w:val="left" w:pos="851"/>
        </w:tabs>
        <w:wordWrap/>
        <w:ind w:firstLine="567"/>
        <w:jc w:val="left"/>
        <w:rPr>
          <w:i/>
          <w:sz w:val="24"/>
          <w:lang w:val="ru-RU"/>
        </w:rPr>
      </w:pPr>
      <w:r w:rsidRPr="0053574C">
        <w:rPr>
          <w:rStyle w:val="CharAttribute511"/>
          <w:rFonts w:eastAsia="№Е"/>
          <w:sz w:val="24"/>
          <w:lang w:val="ru-RU"/>
        </w:rPr>
        <w:t xml:space="preserve">Реализация воспитательного потенциала курсов внеурочной деятельности происходит в </w:t>
      </w:r>
      <w:r w:rsidR="00FF6179" w:rsidRPr="0053574C">
        <w:rPr>
          <w:rStyle w:val="CharAttribute511"/>
          <w:rFonts w:eastAsia="№Е"/>
          <w:sz w:val="24"/>
          <w:lang w:val="ru-RU"/>
        </w:rPr>
        <w:t>рамках следующих</w:t>
      </w:r>
      <w:r w:rsidRPr="0053574C">
        <w:rPr>
          <w:rStyle w:val="CharAttribute511"/>
          <w:rFonts w:eastAsia="№Е"/>
          <w:sz w:val="24"/>
          <w:lang w:val="ru-RU"/>
        </w:rPr>
        <w:t xml:space="preserve"> </w:t>
      </w:r>
      <w:r w:rsidR="00FF6179" w:rsidRPr="0053574C">
        <w:rPr>
          <w:rStyle w:val="CharAttribute511"/>
          <w:rFonts w:eastAsia="№Е"/>
          <w:sz w:val="24"/>
          <w:lang w:val="ru-RU"/>
        </w:rPr>
        <w:t xml:space="preserve">выбранных школьниками </w:t>
      </w:r>
      <w:r w:rsidR="00176B54" w:rsidRPr="0053574C">
        <w:rPr>
          <w:rStyle w:val="CharAttribute511"/>
          <w:rFonts w:eastAsia="№Е"/>
          <w:sz w:val="24"/>
          <w:lang w:val="ru-RU"/>
        </w:rPr>
        <w:t xml:space="preserve">ее </w:t>
      </w:r>
      <w:r w:rsidR="00F407C4">
        <w:rPr>
          <w:rStyle w:val="CharAttribute511"/>
          <w:rFonts w:eastAsia="№Е"/>
          <w:sz w:val="24"/>
          <w:lang w:val="ru-RU"/>
        </w:rPr>
        <w:t>видов:</w:t>
      </w:r>
    </w:p>
    <w:p w:rsidR="001F5A7D" w:rsidRPr="00D63BFD" w:rsidRDefault="00D63BFD" w:rsidP="00F407C4">
      <w:pPr>
        <w:tabs>
          <w:tab w:val="left" w:pos="1310"/>
        </w:tabs>
        <w:wordWrap/>
        <w:ind w:firstLine="567"/>
        <w:jc w:val="left"/>
        <w:rPr>
          <w:rStyle w:val="CharAttribute501"/>
          <w:rFonts w:eastAsia="№Е"/>
          <w:i w:val="0"/>
          <w:color w:val="C00000"/>
          <w:sz w:val="24"/>
          <w:u w:val="none"/>
          <w:lang w:val="ru-RU"/>
        </w:rPr>
      </w:pPr>
      <w:r>
        <w:rPr>
          <w:rStyle w:val="CharAttribute501"/>
          <w:rFonts w:eastAsia="№Е"/>
          <w:b/>
          <w:sz w:val="24"/>
          <w:u w:val="none"/>
          <w:lang w:val="ru-RU"/>
        </w:rPr>
        <w:t xml:space="preserve">Общеинтеллектуальное направление  </w:t>
      </w:r>
      <w:r w:rsidR="00E10E72">
        <w:rPr>
          <w:rStyle w:val="CharAttribute501"/>
          <w:rFonts w:eastAsia="№Е"/>
          <w:b/>
          <w:sz w:val="24"/>
          <w:u w:val="none"/>
          <w:lang w:val="ru-RU"/>
        </w:rPr>
        <w:t xml:space="preserve"> </w:t>
      </w:r>
      <w:r w:rsidR="00E10E72" w:rsidRPr="00994D75">
        <w:rPr>
          <w:rStyle w:val="CharAttribute501"/>
          <w:rFonts w:eastAsia="№Е"/>
          <w:i w:val="0"/>
          <w:sz w:val="24"/>
          <w:u w:val="none"/>
          <w:lang w:val="ru-RU"/>
        </w:rPr>
        <w:t>Курсы внеурочной деятельности</w:t>
      </w:r>
      <w:r w:rsidR="00E10E72">
        <w:rPr>
          <w:rStyle w:val="CharAttribute501"/>
          <w:rFonts w:eastAsia="№Е"/>
          <w:b/>
          <w:sz w:val="24"/>
          <w:u w:val="none"/>
          <w:lang w:val="ru-RU"/>
        </w:rPr>
        <w:t xml:space="preserve"> </w:t>
      </w:r>
      <w:r>
        <w:rPr>
          <w:rStyle w:val="CharAttribute501"/>
          <w:rFonts w:eastAsia="№Е"/>
          <w:i w:val="0"/>
          <w:sz w:val="24"/>
          <w:u w:val="none"/>
          <w:lang w:val="ru-RU"/>
        </w:rPr>
        <w:t>«</w:t>
      </w:r>
      <w:r w:rsidR="00994D75">
        <w:rPr>
          <w:rStyle w:val="CharAttribute501"/>
          <w:rFonts w:eastAsia="№Е"/>
          <w:i w:val="0"/>
          <w:sz w:val="24"/>
          <w:u w:val="none"/>
          <w:lang w:val="ru-RU"/>
        </w:rPr>
        <w:t>Финансовая грамотность</w:t>
      </w:r>
      <w:r w:rsidR="00FA6288">
        <w:rPr>
          <w:rStyle w:val="CharAttribute501"/>
          <w:rFonts w:eastAsia="№Е"/>
          <w:i w:val="0"/>
          <w:sz w:val="24"/>
          <w:u w:val="none"/>
          <w:lang w:val="ru-RU"/>
        </w:rPr>
        <w:t>»</w:t>
      </w:r>
      <w:r w:rsidR="00994D75">
        <w:rPr>
          <w:rStyle w:val="CharAttribute501"/>
          <w:rFonts w:eastAsia="№Е"/>
          <w:i w:val="0"/>
          <w:sz w:val="24"/>
          <w:u w:val="none"/>
          <w:lang w:val="ru-RU"/>
        </w:rPr>
        <w:t>, повышение у школьников уровня финансовой грамотности. Способствует формированию у учащихся элементарных знаний о картах, вкладах, основ прав потребителя</w:t>
      </w:r>
    </w:p>
    <w:p w:rsidR="009E6270" w:rsidRPr="007247FA" w:rsidRDefault="00FA6288" w:rsidP="0033144F">
      <w:pPr>
        <w:tabs>
          <w:tab w:val="left" w:pos="851"/>
        </w:tabs>
        <w:wordWrap/>
        <w:ind w:firstLine="567"/>
        <w:jc w:val="left"/>
        <w:rPr>
          <w:rStyle w:val="CharAttribute501"/>
          <w:rFonts w:eastAsia="№Е"/>
          <w:i w:val="0"/>
          <w:sz w:val="24"/>
          <w:u w:val="none"/>
          <w:lang w:val="ru-RU"/>
        </w:rPr>
      </w:pPr>
      <w:r>
        <w:rPr>
          <w:rStyle w:val="CharAttribute501"/>
          <w:rFonts w:eastAsia="№Е"/>
          <w:b/>
          <w:sz w:val="24"/>
          <w:u w:val="none"/>
          <w:lang w:val="ru-RU"/>
        </w:rPr>
        <w:t>Общекультурное направление</w:t>
      </w:r>
      <w:r w:rsidR="00E10E72" w:rsidRPr="007247FA">
        <w:rPr>
          <w:rStyle w:val="CharAttribute501"/>
          <w:rFonts w:eastAsia="№Е"/>
          <w:b/>
          <w:sz w:val="24"/>
          <w:u w:val="none"/>
          <w:lang w:val="ru-RU"/>
        </w:rPr>
        <w:t xml:space="preserve"> </w:t>
      </w:r>
      <w:r w:rsidR="009E6270" w:rsidRPr="007247FA">
        <w:rPr>
          <w:rStyle w:val="CharAttribute501"/>
          <w:rFonts w:eastAsia="№Е"/>
          <w:b/>
          <w:sz w:val="24"/>
          <w:u w:val="none"/>
          <w:lang w:val="ru-RU"/>
        </w:rPr>
        <w:t>.</w:t>
      </w:r>
      <w:r w:rsidR="009E6270" w:rsidRPr="007247FA">
        <w:rPr>
          <w:rStyle w:val="CharAttribute501"/>
          <w:rFonts w:eastAsia="№Е"/>
          <w:b/>
          <w:i w:val="0"/>
          <w:sz w:val="24"/>
          <w:u w:val="none"/>
          <w:lang w:val="ru-RU"/>
        </w:rPr>
        <w:t xml:space="preserve"> </w:t>
      </w:r>
      <w:r w:rsidR="009E6270" w:rsidRPr="007247FA">
        <w:rPr>
          <w:sz w:val="24"/>
          <w:lang w:val="ru-RU"/>
        </w:rPr>
        <w:t xml:space="preserve">Курсы внеурочной </w:t>
      </w:r>
      <w:r w:rsidR="009C5A8C" w:rsidRPr="007247FA">
        <w:rPr>
          <w:sz w:val="24"/>
          <w:lang w:val="ru-RU"/>
        </w:rPr>
        <w:t>деятельности</w:t>
      </w:r>
      <w:r w:rsidR="00E10E72" w:rsidRPr="007247FA">
        <w:rPr>
          <w:sz w:val="24"/>
          <w:lang w:val="ru-RU"/>
        </w:rPr>
        <w:t xml:space="preserve"> </w:t>
      </w:r>
      <w:r w:rsidR="00994D75">
        <w:rPr>
          <w:sz w:val="24"/>
          <w:lang w:val="ru-RU"/>
        </w:rPr>
        <w:t>«</w:t>
      </w:r>
      <w:r w:rsidR="007247FA" w:rsidRPr="007247FA">
        <w:rPr>
          <w:sz w:val="24"/>
          <w:lang w:val="ru-RU"/>
        </w:rPr>
        <w:t>Театр</w:t>
      </w:r>
      <w:r w:rsidR="009C5A8C" w:rsidRPr="007247FA">
        <w:rPr>
          <w:sz w:val="24"/>
          <w:lang w:val="ru-RU"/>
        </w:rPr>
        <w:t>»</w:t>
      </w:r>
      <w:r w:rsidR="009E6270" w:rsidRPr="007247FA">
        <w:rPr>
          <w:sz w:val="24"/>
          <w:lang w:val="ru-RU"/>
        </w:rPr>
        <w:t xml:space="preserve">, </w:t>
      </w:r>
      <w:r w:rsidR="00C512C0">
        <w:rPr>
          <w:sz w:val="24"/>
          <w:lang w:val="ru-RU"/>
        </w:rPr>
        <w:t xml:space="preserve"> «Вокал»</w:t>
      </w:r>
      <w:r>
        <w:rPr>
          <w:sz w:val="24"/>
          <w:lang w:val="ru-RU"/>
        </w:rPr>
        <w:t xml:space="preserve">, </w:t>
      </w:r>
      <w:r w:rsidR="009E6270" w:rsidRPr="007247FA">
        <w:rPr>
          <w:sz w:val="24"/>
          <w:lang w:val="ru-RU"/>
        </w:rPr>
        <w:t xml:space="preserve">создающие благоприятные условия для социальной самореализации школьников, направленные на раскрытие их творческих способностей, формирование чувства вкуса и умения ценить прекрасное, </w:t>
      </w:r>
      <w:r w:rsidR="006E0C60" w:rsidRPr="007247FA">
        <w:rPr>
          <w:sz w:val="24"/>
          <w:lang w:val="ru-RU"/>
        </w:rPr>
        <w:t xml:space="preserve">на воспитание ценностного отношения школьников к культуре и их </w:t>
      </w:r>
      <w:r w:rsidR="009E6270" w:rsidRPr="007247FA">
        <w:rPr>
          <w:rStyle w:val="CharAttribute501"/>
          <w:rFonts w:eastAsia="№Е"/>
          <w:i w:val="0"/>
          <w:sz w:val="24"/>
          <w:u w:val="none"/>
          <w:lang w:val="ru-RU"/>
        </w:rPr>
        <w:t xml:space="preserve">общее духовно-нравственное развитие. </w:t>
      </w:r>
    </w:p>
    <w:p w:rsidR="006B7C03" w:rsidRPr="007247FA" w:rsidRDefault="006B7C03" w:rsidP="0033144F">
      <w:pPr>
        <w:tabs>
          <w:tab w:val="left" w:pos="851"/>
        </w:tabs>
        <w:wordWrap/>
        <w:ind w:firstLine="567"/>
        <w:jc w:val="left"/>
        <w:rPr>
          <w:rStyle w:val="CharAttribute501"/>
          <w:rFonts w:eastAsia="№Е"/>
          <w:b/>
          <w:i w:val="0"/>
          <w:sz w:val="24"/>
          <w:u w:val="none"/>
          <w:lang w:val="ru-RU"/>
        </w:rPr>
      </w:pPr>
      <w:r w:rsidRPr="007247FA">
        <w:rPr>
          <w:rStyle w:val="CharAttribute501"/>
          <w:rFonts w:eastAsia="№Е"/>
          <w:b/>
          <w:sz w:val="24"/>
          <w:u w:val="none"/>
          <w:lang w:val="ru-RU"/>
        </w:rPr>
        <w:t>Турис</w:t>
      </w:r>
      <w:r w:rsidR="00366AD3" w:rsidRPr="007247FA">
        <w:rPr>
          <w:rStyle w:val="CharAttribute501"/>
          <w:rFonts w:eastAsia="№Е"/>
          <w:b/>
          <w:sz w:val="24"/>
          <w:u w:val="none"/>
          <w:lang w:val="ru-RU"/>
        </w:rPr>
        <w:t>тско-краеведческ</w:t>
      </w:r>
      <w:r w:rsidR="007247FA" w:rsidRPr="007247FA">
        <w:rPr>
          <w:rStyle w:val="CharAttribute501"/>
          <w:rFonts w:eastAsia="№Е"/>
          <w:b/>
          <w:sz w:val="24"/>
          <w:u w:val="none"/>
          <w:lang w:val="ru-RU"/>
        </w:rPr>
        <w:t>ое напр</w:t>
      </w:r>
      <w:r w:rsidR="00453AA7">
        <w:rPr>
          <w:rStyle w:val="CharAttribute501"/>
          <w:rFonts w:eastAsia="№Е"/>
          <w:b/>
          <w:sz w:val="24"/>
          <w:u w:val="none"/>
          <w:lang w:val="ru-RU"/>
        </w:rPr>
        <w:t>а</w:t>
      </w:r>
      <w:r w:rsidR="007247FA" w:rsidRPr="007247FA">
        <w:rPr>
          <w:rStyle w:val="CharAttribute501"/>
          <w:rFonts w:eastAsia="№Е"/>
          <w:b/>
          <w:sz w:val="24"/>
          <w:u w:val="none"/>
          <w:lang w:val="ru-RU"/>
        </w:rPr>
        <w:t xml:space="preserve">вление </w:t>
      </w:r>
      <w:r w:rsidR="00366AD3" w:rsidRPr="007247FA">
        <w:rPr>
          <w:rStyle w:val="CharAttribute501"/>
          <w:rFonts w:eastAsia="№Е"/>
          <w:b/>
          <w:sz w:val="24"/>
          <w:u w:val="none"/>
          <w:lang w:val="ru-RU"/>
        </w:rPr>
        <w:t xml:space="preserve"> </w:t>
      </w:r>
      <w:r w:rsidR="009C5A8C" w:rsidRPr="007247FA">
        <w:rPr>
          <w:sz w:val="24"/>
          <w:lang w:val="ru-RU"/>
        </w:rPr>
        <w:t>Курс</w:t>
      </w:r>
      <w:r w:rsidR="009277C7" w:rsidRPr="007247FA">
        <w:rPr>
          <w:sz w:val="24"/>
          <w:lang w:val="ru-RU"/>
        </w:rPr>
        <w:t xml:space="preserve"> внеурочной деятельности</w:t>
      </w:r>
      <w:r w:rsidR="009C5A8C" w:rsidRPr="007247FA">
        <w:rPr>
          <w:sz w:val="24"/>
          <w:lang w:val="ru-RU"/>
        </w:rPr>
        <w:t xml:space="preserve"> «</w:t>
      </w:r>
      <w:r w:rsidR="00E10E72" w:rsidRPr="007247FA">
        <w:rPr>
          <w:sz w:val="24"/>
          <w:lang w:val="ru-RU"/>
        </w:rPr>
        <w:t>Пешех</w:t>
      </w:r>
      <w:r w:rsidR="007247FA" w:rsidRPr="007247FA">
        <w:rPr>
          <w:sz w:val="24"/>
          <w:lang w:val="ru-RU"/>
        </w:rPr>
        <w:t>о</w:t>
      </w:r>
      <w:r w:rsidR="00E10E72" w:rsidRPr="007247FA">
        <w:rPr>
          <w:sz w:val="24"/>
          <w:lang w:val="ru-RU"/>
        </w:rPr>
        <w:t>д</w:t>
      </w:r>
      <w:r w:rsidR="00FA6288">
        <w:rPr>
          <w:sz w:val="24"/>
          <w:lang w:val="ru-RU"/>
        </w:rPr>
        <w:t>ный туризм»</w:t>
      </w:r>
      <w:r w:rsidR="009C5A8C" w:rsidRPr="007247FA">
        <w:rPr>
          <w:sz w:val="24"/>
          <w:lang w:val="ru-RU"/>
        </w:rPr>
        <w:t>, направленный</w:t>
      </w:r>
      <w:r w:rsidR="009277C7" w:rsidRPr="007247FA">
        <w:rPr>
          <w:sz w:val="24"/>
          <w:lang w:val="ru-RU"/>
        </w:rPr>
        <w:t xml:space="preserve"> </w:t>
      </w:r>
      <w:r w:rsidR="00E962D8" w:rsidRPr="007247FA">
        <w:rPr>
          <w:rStyle w:val="CharAttribute501"/>
          <w:rFonts w:eastAsia="№Е"/>
          <w:i w:val="0"/>
          <w:sz w:val="24"/>
          <w:u w:val="none"/>
          <w:lang w:val="ru-RU"/>
        </w:rPr>
        <w:t>на воспитание у школьников любви к своему краю, его истории, культуре, природе</w:t>
      </w:r>
      <w:r w:rsidRPr="007247FA">
        <w:rPr>
          <w:rStyle w:val="CharAttribute501"/>
          <w:rFonts w:eastAsia="№Е"/>
          <w:i w:val="0"/>
          <w:sz w:val="24"/>
          <w:u w:val="none"/>
          <w:lang w:val="ru-RU"/>
        </w:rPr>
        <w:t xml:space="preserve">, на развитие самостоятельности </w:t>
      </w:r>
      <w:r w:rsidR="009277C7" w:rsidRPr="007247FA">
        <w:rPr>
          <w:rStyle w:val="CharAttribute501"/>
          <w:rFonts w:eastAsia="№Е"/>
          <w:i w:val="0"/>
          <w:sz w:val="24"/>
          <w:u w:val="none"/>
          <w:lang w:val="ru-RU"/>
        </w:rPr>
        <w:t xml:space="preserve">и ответственности </w:t>
      </w:r>
      <w:r w:rsidR="009C5A8C" w:rsidRPr="007247FA">
        <w:rPr>
          <w:rStyle w:val="CharAttribute501"/>
          <w:rFonts w:eastAsia="№Е"/>
          <w:i w:val="0"/>
          <w:sz w:val="24"/>
          <w:u w:val="none"/>
          <w:lang w:val="ru-RU"/>
        </w:rPr>
        <w:t>школьников</w:t>
      </w:r>
      <w:r w:rsidRPr="007247FA">
        <w:rPr>
          <w:rStyle w:val="CharAttribute501"/>
          <w:rFonts w:eastAsia="№Е"/>
          <w:i w:val="0"/>
          <w:sz w:val="24"/>
          <w:u w:val="none"/>
          <w:lang w:val="ru-RU"/>
        </w:rPr>
        <w:t xml:space="preserve">. </w:t>
      </w:r>
    </w:p>
    <w:p w:rsidR="007247FA" w:rsidRPr="007247FA" w:rsidRDefault="00801F5E" w:rsidP="0033144F">
      <w:pPr>
        <w:tabs>
          <w:tab w:val="left" w:pos="851"/>
        </w:tabs>
        <w:wordWrap/>
        <w:ind w:firstLine="567"/>
        <w:jc w:val="left"/>
        <w:rPr>
          <w:rStyle w:val="CharAttribute501"/>
          <w:rFonts w:eastAsia="№Е"/>
          <w:b/>
          <w:sz w:val="24"/>
          <w:u w:val="none"/>
          <w:lang w:val="ru-RU"/>
        </w:rPr>
      </w:pPr>
      <w:r w:rsidRPr="007247FA">
        <w:rPr>
          <w:rStyle w:val="CharAttribute501"/>
          <w:rFonts w:eastAsia="№Е"/>
          <w:b/>
          <w:sz w:val="24"/>
          <w:u w:val="none"/>
          <w:lang w:val="ru-RU"/>
        </w:rPr>
        <w:t>Спортив</w:t>
      </w:r>
      <w:r w:rsidR="00B34E32" w:rsidRPr="007247FA">
        <w:rPr>
          <w:rStyle w:val="CharAttribute501"/>
          <w:rFonts w:eastAsia="№Е"/>
          <w:b/>
          <w:sz w:val="24"/>
          <w:u w:val="none"/>
          <w:lang w:val="ru-RU"/>
        </w:rPr>
        <w:t>но-оздоровительн</w:t>
      </w:r>
      <w:r w:rsidR="007247FA" w:rsidRPr="007247FA">
        <w:rPr>
          <w:rStyle w:val="CharAttribute501"/>
          <w:rFonts w:eastAsia="№Е"/>
          <w:b/>
          <w:sz w:val="24"/>
          <w:u w:val="none"/>
          <w:lang w:val="ru-RU"/>
        </w:rPr>
        <w:t xml:space="preserve">ое </w:t>
      </w:r>
      <w:r w:rsidR="00B34E32" w:rsidRPr="007247FA">
        <w:rPr>
          <w:rStyle w:val="CharAttribute501"/>
          <w:rFonts w:eastAsia="№Е"/>
          <w:b/>
          <w:sz w:val="24"/>
          <w:u w:val="none"/>
          <w:lang w:val="ru-RU"/>
        </w:rPr>
        <w:t xml:space="preserve"> </w:t>
      </w:r>
      <w:r w:rsidR="007247FA" w:rsidRPr="007247FA">
        <w:rPr>
          <w:rStyle w:val="CharAttribute501"/>
          <w:rFonts w:eastAsia="№Е"/>
          <w:b/>
          <w:sz w:val="24"/>
          <w:u w:val="none"/>
          <w:lang w:val="ru-RU"/>
        </w:rPr>
        <w:t>направление</w:t>
      </w:r>
      <w:r w:rsidR="009277C7" w:rsidRPr="007247FA">
        <w:rPr>
          <w:rStyle w:val="CharAttribute501"/>
          <w:rFonts w:eastAsia="№Е"/>
          <w:b/>
          <w:sz w:val="24"/>
          <w:u w:val="none"/>
          <w:lang w:val="ru-RU"/>
        </w:rPr>
        <w:t xml:space="preserve">. </w:t>
      </w:r>
      <w:r w:rsidR="009277C7" w:rsidRPr="007247FA">
        <w:rPr>
          <w:sz w:val="24"/>
          <w:lang w:val="ru-RU"/>
        </w:rPr>
        <w:t>Курсы внеурочной деятельности</w:t>
      </w:r>
      <w:r w:rsidR="009C5A8C" w:rsidRPr="007247FA">
        <w:rPr>
          <w:sz w:val="24"/>
          <w:lang w:val="ru-RU"/>
        </w:rPr>
        <w:t xml:space="preserve"> «Волейбол», «</w:t>
      </w:r>
      <w:r w:rsidR="007247FA" w:rsidRPr="007247FA">
        <w:rPr>
          <w:sz w:val="24"/>
          <w:lang w:val="ru-RU"/>
        </w:rPr>
        <w:t>Баскетбол</w:t>
      </w:r>
      <w:r w:rsidR="009C5A8C" w:rsidRPr="007247FA">
        <w:rPr>
          <w:sz w:val="24"/>
          <w:lang w:val="ru-RU"/>
        </w:rPr>
        <w:t xml:space="preserve">», </w:t>
      </w:r>
      <w:r w:rsidR="007247FA" w:rsidRPr="007247FA">
        <w:rPr>
          <w:sz w:val="24"/>
          <w:lang w:val="ru-RU"/>
        </w:rPr>
        <w:t xml:space="preserve"> «</w:t>
      </w:r>
      <w:r w:rsidR="00FA6288">
        <w:rPr>
          <w:sz w:val="24"/>
          <w:lang w:val="ru-RU"/>
        </w:rPr>
        <w:t>П</w:t>
      </w:r>
      <w:r w:rsidR="00994D75">
        <w:rPr>
          <w:sz w:val="24"/>
          <w:lang w:val="ru-RU"/>
        </w:rPr>
        <w:t>одвижные игры</w:t>
      </w:r>
      <w:r w:rsidR="007247FA" w:rsidRPr="007247FA">
        <w:rPr>
          <w:sz w:val="24"/>
          <w:lang w:val="ru-RU"/>
        </w:rPr>
        <w:t>» «Настольный те</w:t>
      </w:r>
      <w:r w:rsidR="00C512C0">
        <w:rPr>
          <w:sz w:val="24"/>
          <w:lang w:val="ru-RU"/>
        </w:rPr>
        <w:t>нн</w:t>
      </w:r>
      <w:r w:rsidR="00994D75">
        <w:rPr>
          <w:sz w:val="24"/>
          <w:lang w:val="ru-RU"/>
        </w:rPr>
        <w:t>и</w:t>
      </w:r>
      <w:r w:rsidR="007247FA" w:rsidRPr="007247FA">
        <w:rPr>
          <w:sz w:val="24"/>
          <w:lang w:val="ru-RU"/>
        </w:rPr>
        <w:t>с»</w:t>
      </w:r>
      <w:r w:rsidR="00FA6288">
        <w:rPr>
          <w:sz w:val="24"/>
          <w:lang w:val="ru-RU"/>
        </w:rPr>
        <w:t>,</w:t>
      </w:r>
      <w:r w:rsidR="009C5A8C" w:rsidRPr="007247FA">
        <w:rPr>
          <w:sz w:val="24"/>
          <w:lang w:val="ru-RU"/>
        </w:rPr>
        <w:t xml:space="preserve"> </w:t>
      </w:r>
      <w:r w:rsidR="009277C7" w:rsidRPr="007247FA">
        <w:rPr>
          <w:sz w:val="24"/>
          <w:lang w:val="ru-RU"/>
        </w:rPr>
        <w:t xml:space="preserve">направленные </w:t>
      </w:r>
      <w:r w:rsidR="009277C7" w:rsidRPr="007247FA">
        <w:rPr>
          <w:rStyle w:val="CharAttribute501"/>
          <w:rFonts w:eastAsia="№Е"/>
          <w:i w:val="0"/>
          <w:sz w:val="24"/>
          <w:u w:val="none"/>
          <w:lang w:val="ru-RU"/>
        </w:rPr>
        <w:t xml:space="preserve">на </w:t>
      </w:r>
      <w:r w:rsidRPr="007247FA">
        <w:rPr>
          <w:rStyle w:val="CharAttribute501"/>
          <w:rFonts w:eastAsia="№Е"/>
          <w:i w:val="0"/>
          <w:sz w:val="24"/>
          <w:u w:val="none"/>
          <w:lang w:val="ru-RU"/>
        </w:rPr>
        <w:t xml:space="preserve">физическое развитие школьников, </w:t>
      </w:r>
      <w:r w:rsidR="009277C7" w:rsidRPr="007247FA">
        <w:rPr>
          <w:rStyle w:val="CharAttribute501"/>
          <w:rFonts w:eastAsia="№Е"/>
          <w:i w:val="0"/>
          <w:sz w:val="24"/>
          <w:u w:val="none"/>
          <w:lang w:val="ru-RU"/>
        </w:rPr>
        <w:t xml:space="preserve">развитие их ценностного отношения к своему здоровью, побуждение к здоровому образу жизни, </w:t>
      </w:r>
      <w:r w:rsidRPr="007247FA">
        <w:rPr>
          <w:rStyle w:val="CharAttribute501"/>
          <w:rFonts w:eastAsia="№Е"/>
          <w:i w:val="0"/>
          <w:sz w:val="24"/>
          <w:u w:val="none"/>
          <w:lang w:val="ru-RU"/>
        </w:rPr>
        <w:t xml:space="preserve">воспитание силы воли, ответственности, формирование установок на защиту слабых. </w:t>
      </w:r>
    </w:p>
    <w:p w:rsidR="009A64DE" w:rsidRDefault="00FA6288" w:rsidP="0033144F">
      <w:pPr>
        <w:tabs>
          <w:tab w:val="left" w:pos="851"/>
        </w:tabs>
        <w:wordWrap/>
        <w:ind w:firstLine="567"/>
        <w:jc w:val="left"/>
        <w:rPr>
          <w:rStyle w:val="CharAttribute501"/>
          <w:rFonts w:eastAsia="№Е"/>
          <w:i w:val="0"/>
          <w:sz w:val="24"/>
          <w:u w:val="none"/>
          <w:lang w:val="ru-RU"/>
        </w:rPr>
      </w:pPr>
      <w:r>
        <w:rPr>
          <w:rStyle w:val="CharAttribute501"/>
          <w:rFonts w:eastAsia="№Е"/>
          <w:b/>
          <w:sz w:val="24"/>
          <w:u w:val="none"/>
          <w:lang w:val="ru-RU"/>
        </w:rPr>
        <w:t>Социальное направление</w:t>
      </w:r>
      <w:r w:rsidR="007247FA" w:rsidRPr="007247FA">
        <w:rPr>
          <w:rStyle w:val="CharAttribute501"/>
          <w:rFonts w:eastAsia="№Е"/>
          <w:b/>
          <w:sz w:val="24"/>
          <w:u w:val="none"/>
          <w:lang w:val="ru-RU"/>
        </w:rPr>
        <w:t xml:space="preserve"> </w:t>
      </w:r>
      <w:r w:rsidR="009277C7" w:rsidRPr="007247FA">
        <w:rPr>
          <w:rStyle w:val="CharAttribute501"/>
          <w:rFonts w:eastAsia="№Е"/>
          <w:b/>
          <w:sz w:val="24"/>
          <w:u w:val="none"/>
          <w:lang w:val="ru-RU"/>
        </w:rPr>
        <w:t xml:space="preserve">. </w:t>
      </w:r>
      <w:r w:rsidR="009C5A8C" w:rsidRPr="007247FA">
        <w:rPr>
          <w:sz w:val="24"/>
          <w:lang w:val="ru-RU"/>
        </w:rPr>
        <w:t>Курс</w:t>
      </w:r>
      <w:r w:rsidR="009277C7" w:rsidRPr="007247FA">
        <w:rPr>
          <w:sz w:val="24"/>
          <w:lang w:val="ru-RU"/>
        </w:rPr>
        <w:t xml:space="preserve"> внеурочной деятельности</w:t>
      </w:r>
      <w:r w:rsidR="009C5A8C" w:rsidRPr="007247FA">
        <w:rPr>
          <w:sz w:val="24"/>
          <w:lang w:val="ru-RU"/>
        </w:rPr>
        <w:t xml:space="preserve">  «</w:t>
      </w:r>
      <w:r w:rsidR="00C512C0">
        <w:rPr>
          <w:sz w:val="24"/>
          <w:lang w:val="ru-RU"/>
        </w:rPr>
        <w:t>Домовенок</w:t>
      </w:r>
      <w:r w:rsidR="009C5A8C" w:rsidRPr="007247FA">
        <w:rPr>
          <w:sz w:val="24"/>
          <w:lang w:val="ru-RU"/>
        </w:rPr>
        <w:t xml:space="preserve">», </w:t>
      </w:r>
      <w:r w:rsidR="007247FA" w:rsidRPr="007247FA">
        <w:rPr>
          <w:sz w:val="24"/>
          <w:lang w:val="ru-RU"/>
        </w:rPr>
        <w:t xml:space="preserve"> «</w:t>
      </w:r>
      <w:r w:rsidR="00C512C0">
        <w:rPr>
          <w:sz w:val="24"/>
          <w:lang w:val="ru-RU"/>
        </w:rPr>
        <w:t>Вязание</w:t>
      </w:r>
      <w:r w:rsidR="007247FA" w:rsidRPr="007247FA">
        <w:rPr>
          <w:sz w:val="24"/>
          <w:lang w:val="ru-RU"/>
        </w:rPr>
        <w:t xml:space="preserve">» </w:t>
      </w:r>
      <w:r w:rsidR="009C5A8C" w:rsidRPr="007247FA">
        <w:rPr>
          <w:sz w:val="24"/>
          <w:lang w:val="ru-RU"/>
        </w:rPr>
        <w:t>направленный</w:t>
      </w:r>
      <w:r w:rsidR="009277C7" w:rsidRPr="007247FA">
        <w:rPr>
          <w:sz w:val="24"/>
          <w:lang w:val="ru-RU"/>
        </w:rPr>
        <w:t xml:space="preserve"> </w:t>
      </w:r>
      <w:r w:rsidR="009277C7" w:rsidRPr="007247FA">
        <w:rPr>
          <w:rStyle w:val="CharAttribute501"/>
          <w:rFonts w:eastAsia="№Е"/>
          <w:i w:val="0"/>
          <w:sz w:val="24"/>
          <w:u w:val="none"/>
          <w:lang w:val="ru-RU"/>
        </w:rPr>
        <w:t xml:space="preserve">на </w:t>
      </w:r>
      <w:r w:rsidR="009A64DE" w:rsidRPr="007247FA">
        <w:rPr>
          <w:rStyle w:val="CharAttribute501"/>
          <w:rFonts w:eastAsia="№Е"/>
          <w:i w:val="0"/>
          <w:sz w:val="24"/>
          <w:u w:val="none"/>
          <w:lang w:val="ru-RU"/>
        </w:rPr>
        <w:t>развити</w:t>
      </w:r>
      <w:r w:rsidR="009277C7" w:rsidRPr="007247FA">
        <w:rPr>
          <w:rStyle w:val="CharAttribute501"/>
          <w:rFonts w:eastAsia="№Е"/>
          <w:i w:val="0"/>
          <w:sz w:val="24"/>
          <w:u w:val="none"/>
          <w:lang w:val="ru-RU"/>
        </w:rPr>
        <w:t>е</w:t>
      </w:r>
      <w:r w:rsidR="009A64DE" w:rsidRPr="007247FA">
        <w:rPr>
          <w:rStyle w:val="CharAttribute501"/>
          <w:rFonts w:eastAsia="№Е"/>
          <w:i w:val="0"/>
          <w:sz w:val="24"/>
          <w:u w:val="none"/>
          <w:lang w:val="ru-RU"/>
        </w:rPr>
        <w:t xml:space="preserve"> творческих способностей школьников, воспитани</w:t>
      </w:r>
      <w:r w:rsidR="001A5B09" w:rsidRPr="007247FA">
        <w:rPr>
          <w:rStyle w:val="CharAttribute501"/>
          <w:rFonts w:eastAsia="№Е"/>
          <w:i w:val="0"/>
          <w:sz w:val="24"/>
          <w:u w:val="none"/>
          <w:lang w:val="ru-RU"/>
        </w:rPr>
        <w:t>е</w:t>
      </w:r>
      <w:r w:rsidR="009A64DE" w:rsidRPr="007247FA">
        <w:rPr>
          <w:rStyle w:val="CharAttribute501"/>
          <w:rFonts w:eastAsia="№Е"/>
          <w:i w:val="0"/>
          <w:sz w:val="24"/>
          <w:u w:val="none"/>
          <w:lang w:val="ru-RU"/>
        </w:rPr>
        <w:t xml:space="preserve"> у них трудолюбия и уважительного отношения к физическому труду.  </w:t>
      </w:r>
    </w:p>
    <w:p w:rsidR="00194342" w:rsidRPr="007247FA" w:rsidRDefault="00194342" w:rsidP="0033144F">
      <w:pPr>
        <w:tabs>
          <w:tab w:val="left" w:pos="851"/>
        </w:tabs>
        <w:wordWrap/>
        <w:ind w:firstLine="567"/>
        <w:jc w:val="left"/>
        <w:rPr>
          <w:rStyle w:val="CharAttribute501"/>
          <w:rFonts w:eastAsia="№Е"/>
          <w:i w:val="0"/>
          <w:sz w:val="24"/>
          <w:u w:val="none"/>
          <w:lang w:val="ru-RU"/>
        </w:rPr>
      </w:pPr>
    </w:p>
    <w:tbl>
      <w:tblPr>
        <w:tblStyle w:val="TableNormal"/>
        <w:tblW w:w="0" w:type="auto"/>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69"/>
        <w:gridCol w:w="2955"/>
        <w:gridCol w:w="1277"/>
      </w:tblGrid>
      <w:tr w:rsidR="0028672B" w:rsidRPr="0028672B" w:rsidTr="00B128B6">
        <w:trPr>
          <w:trHeight w:val="551"/>
        </w:trPr>
        <w:tc>
          <w:tcPr>
            <w:tcW w:w="4669" w:type="dxa"/>
          </w:tcPr>
          <w:p w:rsidR="00194342" w:rsidRPr="0028672B" w:rsidRDefault="00194342" w:rsidP="00B128B6">
            <w:pPr>
              <w:pStyle w:val="TableParagraph"/>
              <w:spacing w:line="276" w:lineRule="exact"/>
              <w:ind w:left="1600" w:right="909" w:hanging="663"/>
              <w:rPr>
                <w:b/>
                <w:sz w:val="24"/>
              </w:rPr>
            </w:pPr>
            <w:r w:rsidRPr="0028672B">
              <w:rPr>
                <w:b/>
                <w:sz w:val="24"/>
              </w:rPr>
              <w:t>Направление внеурочной</w:t>
            </w:r>
            <w:r w:rsidRPr="0028672B">
              <w:rPr>
                <w:b/>
                <w:spacing w:val="-58"/>
                <w:sz w:val="24"/>
              </w:rPr>
              <w:t xml:space="preserve"> </w:t>
            </w:r>
            <w:r w:rsidRPr="0028672B">
              <w:rPr>
                <w:b/>
                <w:sz w:val="24"/>
              </w:rPr>
              <w:t>деятельности</w:t>
            </w:r>
          </w:p>
        </w:tc>
        <w:tc>
          <w:tcPr>
            <w:tcW w:w="2955" w:type="dxa"/>
          </w:tcPr>
          <w:p w:rsidR="00194342" w:rsidRPr="0028672B" w:rsidRDefault="00194342" w:rsidP="00B128B6">
            <w:pPr>
              <w:pStyle w:val="TableParagraph"/>
              <w:spacing w:line="275" w:lineRule="exact"/>
              <w:ind w:left="290" w:right="283"/>
              <w:jc w:val="center"/>
              <w:rPr>
                <w:b/>
                <w:sz w:val="24"/>
              </w:rPr>
            </w:pPr>
            <w:r w:rsidRPr="0028672B">
              <w:rPr>
                <w:b/>
                <w:sz w:val="24"/>
              </w:rPr>
              <w:t>Название</w:t>
            </w:r>
          </w:p>
        </w:tc>
        <w:tc>
          <w:tcPr>
            <w:tcW w:w="1277" w:type="dxa"/>
          </w:tcPr>
          <w:p w:rsidR="00194342" w:rsidRPr="0028672B" w:rsidRDefault="00194342" w:rsidP="00B128B6">
            <w:pPr>
              <w:pStyle w:val="TableParagraph"/>
              <w:spacing w:line="275" w:lineRule="exact"/>
              <w:ind w:left="187" w:right="183"/>
              <w:jc w:val="center"/>
              <w:rPr>
                <w:b/>
                <w:sz w:val="24"/>
              </w:rPr>
            </w:pPr>
            <w:r w:rsidRPr="0028672B">
              <w:rPr>
                <w:b/>
                <w:sz w:val="24"/>
              </w:rPr>
              <w:t>классы</w:t>
            </w:r>
          </w:p>
        </w:tc>
      </w:tr>
      <w:tr w:rsidR="0028672B" w:rsidRPr="0028672B" w:rsidTr="00B128B6">
        <w:trPr>
          <w:trHeight w:val="827"/>
        </w:trPr>
        <w:tc>
          <w:tcPr>
            <w:tcW w:w="4669" w:type="dxa"/>
          </w:tcPr>
          <w:p w:rsidR="00194342" w:rsidRPr="0028672B" w:rsidRDefault="00194342" w:rsidP="00B128B6">
            <w:pPr>
              <w:pStyle w:val="TableParagraph"/>
              <w:spacing w:line="270" w:lineRule="exact"/>
              <w:ind w:left="107"/>
              <w:rPr>
                <w:rFonts w:ascii="Times New Roman" w:hAnsi="Times New Roman" w:cs="Times New Roman"/>
                <w:sz w:val="24"/>
              </w:rPr>
            </w:pPr>
            <w:r w:rsidRPr="0028672B">
              <w:rPr>
                <w:rFonts w:ascii="Times New Roman" w:hAnsi="Times New Roman" w:cs="Times New Roman"/>
                <w:sz w:val="24"/>
              </w:rPr>
              <w:t>Информационно-просветительские</w:t>
            </w:r>
          </w:p>
          <w:p w:rsidR="00194342" w:rsidRPr="0028672B" w:rsidRDefault="00194342" w:rsidP="00B128B6">
            <w:pPr>
              <w:pStyle w:val="TableParagraph"/>
              <w:spacing w:line="270" w:lineRule="atLeast"/>
              <w:ind w:left="107"/>
              <w:rPr>
                <w:rFonts w:ascii="Times New Roman" w:hAnsi="Times New Roman" w:cs="Times New Roman"/>
                <w:sz w:val="24"/>
              </w:rPr>
            </w:pPr>
            <w:r w:rsidRPr="0028672B">
              <w:rPr>
                <w:rFonts w:ascii="Times New Roman" w:hAnsi="Times New Roman" w:cs="Times New Roman"/>
                <w:sz w:val="24"/>
              </w:rPr>
              <w:t>занятия</w:t>
            </w:r>
            <w:r w:rsidRPr="0028672B">
              <w:rPr>
                <w:rFonts w:ascii="Times New Roman" w:hAnsi="Times New Roman" w:cs="Times New Roman"/>
                <w:spacing w:val="19"/>
                <w:sz w:val="24"/>
              </w:rPr>
              <w:t xml:space="preserve"> </w:t>
            </w:r>
            <w:r w:rsidRPr="0028672B">
              <w:rPr>
                <w:rFonts w:ascii="Times New Roman" w:hAnsi="Times New Roman" w:cs="Times New Roman"/>
                <w:sz w:val="24"/>
              </w:rPr>
              <w:t>патриотической,</w:t>
            </w:r>
            <w:r w:rsidRPr="0028672B">
              <w:rPr>
                <w:rFonts w:ascii="Times New Roman" w:hAnsi="Times New Roman" w:cs="Times New Roman"/>
                <w:spacing w:val="19"/>
                <w:sz w:val="24"/>
              </w:rPr>
              <w:t xml:space="preserve"> </w:t>
            </w:r>
            <w:r w:rsidRPr="0028672B">
              <w:rPr>
                <w:rFonts w:ascii="Times New Roman" w:hAnsi="Times New Roman" w:cs="Times New Roman"/>
                <w:sz w:val="24"/>
              </w:rPr>
              <w:t>нравственной</w:t>
            </w:r>
            <w:r w:rsidRPr="0028672B">
              <w:rPr>
                <w:rFonts w:ascii="Times New Roman" w:hAnsi="Times New Roman" w:cs="Times New Roman"/>
                <w:spacing w:val="20"/>
                <w:sz w:val="24"/>
              </w:rPr>
              <w:t xml:space="preserve"> </w:t>
            </w:r>
            <w:r w:rsidRPr="0028672B">
              <w:rPr>
                <w:rFonts w:ascii="Times New Roman" w:hAnsi="Times New Roman" w:cs="Times New Roman"/>
                <w:sz w:val="24"/>
              </w:rPr>
              <w:t>и</w:t>
            </w:r>
            <w:r w:rsidRPr="0028672B">
              <w:rPr>
                <w:rFonts w:ascii="Times New Roman" w:hAnsi="Times New Roman" w:cs="Times New Roman"/>
                <w:spacing w:val="-57"/>
                <w:sz w:val="24"/>
              </w:rPr>
              <w:t xml:space="preserve"> </w:t>
            </w:r>
            <w:r w:rsidRPr="0028672B">
              <w:rPr>
                <w:rFonts w:ascii="Times New Roman" w:hAnsi="Times New Roman" w:cs="Times New Roman"/>
                <w:sz w:val="24"/>
              </w:rPr>
              <w:t>экологической</w:t>
            </w:r>
            <w:r w:rsidRPr="0028672B">
              <w:rPr>
                <w:rFonts w:ascii="Times New Roman" w:hAnsi="Times New Roman" w:cs="Times New Roman"/>
                <w:spacing w:val="-1"/>
                <w:sz w:val="24"/>
              </w:rPr>
              <w:t xml:space="preserve"> </w:t>
            </w:r>
            <w:r w:rsidRPr="0028672B">
              <w:rPr>
                <w:rFonts w:ascii="Times New Roman" w:hAnsi="Times New Roman" w:cs="Times New Roman"/>
                <w:sz w:val="24"/>
              </w:rPr>
              <w:t>направленности</w:t>
            </w:r>
          </w:p>
        </w:tc>
        <w:tc>
          <w:tcPr>
            <w:tcW w:w="2955" w:type="dxa"/>
          </w:tcPr>
          <w:p w:rsidR="00194342" w:rsidRPr="0028672B" w:rsidRDefault="00194342" w:rsidP="00B128B6">
            <w:pPr>
              <w:pStyle w:val="TableParagraph"/>
              <w:spacing w:line="270" w:lineRule="exact"/>
              <w:ind w:left="292" w:right="283"/>
              <w:jc w:val="center"/>
              <w:rPr>
                <w:rFonts w:ascii="Times New Roman" w:hAnsi="Times New Roman" w:cs="Times New Roman"/>
                <w:sz w:val="24"/>
              </w:rPr>
            </w:pPr>
            <w:r w:rsidRPr="0028672B">
              <w:rPr>
                <w:rFonts w:ascii="Times New Roman" w:hAnsi="Times New Roman" w:cs="Times New Roman"/>
                <w:sz w:val="24"/>
              </w:rPr>
              <w:t>«Разговоры</w:t>
            </w:r>
            <w:r w:rsidRPr="0028672B">
              <w:rPr>
                <w:rFonts w:ascii="Times New Roman" w:hAnsi="Times New Roman" w:cs="Times New Roman"/>
                <w:spacing w:val="-3"/>
                <w:sz w:val="24"/>
              </w:rPr>
              <w:t xml:space="preserve"> </w:t>
            </w:r>
            <w:r w:rsidRPr="0028672B">
              <w:rPr>
                <w:rFonts w:ascii="Times New Roman" w:hAnsi="Times New Roman" w:cs="Times New Roman"/>
                <w:sz w:val="24"/>
              </w:rPr>
              <w:t>о</w:t>
            </w:r>
            <w:r w:rsidRPr="0028672B">
              <w:rPr>
                <w:rFonts w:ascii="Times New Roman" w:hAnsi="Times New Roman" w:cs="Times New Roman"/>
                <w:spacing w:val="-1"/>
                <w:sz w:val="24"/>
              </w:rPr>
              <w:t xml:space="preserve"> </w:t>
            </w:r>
            <w:r w:rsidRPr="0028672B">
              <w:rPr>
                <w:rFonts w:ascii="Times New Roman" w:hAnsi="Times New Roman" w:cs="Times New Roman"/>
                <w:sz w:val="24"/>
              </w:rPr>
              <w:t>важном»</w:t>
            </w:r>
          </w:p>
        </w:tc>
        <w:tc>
          <w:tcPr>
            <w:tcW w:w="1277" w:type="dxa"/>
          </w:tcPr>
          <w:p w:rsidR="00194342" w:rsidRPr="0028672B" w:rsidRDefault="009E1F82" w:rsidP="00B128B6">
            <w:pPr>
              <w:pStyle w:val="TableParagraph"/>
              <w:spacing w:line="270" w:lineRule="exact"/>
              <w:ind w:left="188" w:right="183"/>
              <w:jc w:val="center"/>
              <w:rPr>
                <w:rFonts w:ascii="Times New Roman" w:hAnsi="Times New Roman" w:cs="Times New Roman"/>
                <w:sz w:val="24"/>
              </w:rPr>
            </w:pPr>
            <w:r w:rsidRPr="0028672B">
              <w:rPr>
                <w:rFonts w:ascii="Times New Roman" w:hAnsi="Times New Roman" w:cs="Times New Roman"/>
                <w:sz w:val="24"/>
              </w:rPr>
              <w:t>1-</w:t>
            </w:r>
            <w:r w:rsidR="00194342" w:rsidRPr="0028672B">
              <w:rPr>
                <w:rFonts w:ascii="Times New Roman" w:hAnsi="Times New Roman" w:cs="Times New Roman"/>
                <w:sz w:val="24"/>
              </w:rPr>
              <w:t>11</w:t>
            </w:r>
            <w:r w:rsidR="00194342" w:rsidRPr="0028672B">
              <w:rPr>
                <w:rFonts w:ascii="Times New Roman" w:hAnsi="Times New Roman" w:cs="Times New Roman"/>
                <w:spacing w:val="-1"/>
                <w:sz w:val="24"/>
              </w:rPr>
              <w:t xml:space="preserve"> </w:t>
            </w:r>
            <w:r w:rsidR="00194342" w:rsidRPr="0028672B">
              <w:rPr>
                <w:rFonts w:ascii="Times New Roman" w:hAnsi="Times New Roman" w:cs="Times New Roman"/>
                <w:sz w:val="24"/>
              </w:rPr>
              <w:t>класс</w:t>
            </w:r>
          </w:p>
        </w:tc>
      </w:tr>
      <w:tr w:rsidR="0028672B" w:rsidRPr="0028672B" w:rsidTr="00B128B6">
        <w:trPr>
          <w:trHeight w:val="904"/>
        </w:trPr>
        <w:tc>
          <w:tcPr>
            <w:tcW w:w="4669" w:type="dxa"/>
          </w:tcPr>
          <w:p w:rsidR="00194342" w:rsidRPr="0028672B" w:rsidRDefault="00194342" w:rsidP="00B128B6">
            <w:pPr>
              <w:pStyle w:val="TableParagraph"/>
              <w:tabs>
                <w:tab w:val="left" w:pos="1827"/>
                <w:tab w:val="left" w:pos="2986"/>
                <w:tab w:val="left" w:pos="3266"/>
              </w:tabs>
              <w:ind w:left="107" w:right="99"/>
              <w:rPr>
                <w:rFonts w:ascii="Times New Roman" w:hAnsi="Times New Roman" w:cs="Times New Roman"/>
                <w:sz w:val="24"/>
              </w:rPr>
            </w:pPr>
            <w:r w:rsidRPr="0028672B">
              <w:rPr>
                <w:rFonts w:ascii="Times New Roman" w:hAnsi="Times New Roman" w:cs="Times New Roman"/>
                <w:sz w:val="24"/>
              </w:rPr>
              <w:t>Занятия</w:t>
            </w:r>
            <w:r w:rsidRPr="0028672B">
              <w:rPr>
                <w:rFonts w:ascii="Times New Roman" w:hAnsi="Times New Roman" w:cs="Times New Roman"/>
                <w:sz w:val="24"/>
              </w:rPr>
              <w:tab/>
              <w:t>по</w:t>
            </w:r>
            <w:r w:rsidRPr="0028672B">
              <w:rPr>
                <w:rFonts w:ascii="Times New Roman" w:hAnsi="Times New Roman" w:cs="Times New Roman"/>
                <w:sz w:val="24"/>
              </w:rPr>
              <w:tab/>
            </w:r>
            <w:r w:rsidRPr="0028672B">
              <w:rPr>
                <w:rFonts w:ascii="Times New Roman" w:hAnsi="Times New Roman" w:cs="Times New Roman"/>
                <w:spacing w:val="-1"/>
                <w:sz w:val="24"/>
              </w:rPr>
              <w:t>формированию</w:t>
            </w:r>
            <w:r w:rsidRPr="0028672B">
              <w:rPr>
                <w:rFonts w:ascii="Times New Roman" w:hAnsi="Times New Roman" w:cs="Times New Roman"/>
                <w:spacing w:val="-58"/>
                <w:sz w:val="24"/>
              </w:rPr>
              <w:t xml:space="preserve"> </w:t>
            </w:r>
            <w:r w:rsidRPr="0028672B">
              <w:rPr>
                <w:rFonts w:ascii="Times New Roman" w:hAnsi="Times New Roman" w:cs="Times New Roman"/>
                <w:sz w:val="24"/>
              </w:rPr>
              <w:t>функциональной</w:t>
            </w:r>
            <w:r w:rsidRPr="0028672B">
              <w:rPr>
                <w:rFonts w:ascii="Times New Roman" w:hAnsi="Times New Roman" w:cs="Times New Roman"/>
                <w:sz w:val="24"/>
              </w:rPr>
              <w:tab/>
            </w:r>
            <w:r w:rsidRPr="0028672B">
              <w:rPr>
                <w:rFonts w:ascii="Times New Roman" w:hAnsi="Times New Roman" w:cs="Times New Roman"/>
                <w:sz w:val="24"/>
              </w:rPr>
              <w:tab/>
            </w:r>
            <w:r w:rsidRPr="0028672B">
              <w:rPr>
                <w:rFonts w:ascii="Times New Roman" w:hAnsi="Times New Roman" w:cs="Times New Roman"/>
                <w:spacing w:val="-1"/>
                <w:sz w:val="24"/>
              </w:rPr>
              <w:t>грамотности</w:t>
            </w:r>
            <w:r w:rsidRPr="0028672B">
              <w:rPr>
                <w:rFonts w:ascii="Times New Roman" w:hAnsi="Times New Roman" w:cs="Times New Roman"/>
                <w:spacing w:val="-58"/>
                <w:sz w:val="24"/>
              </w:rPr>
              <w:t xml:space="preserve"> </w:t>
            </w:r>
            <w:r w:rsidRPr="0028672B">
              <w:rPr>
                <w:rFonts w:ascii="Times New Roman" w:hAnsi="Times New Roman" w:cs="Times New Roman"/>
                <w:sz w:val="24"/>
              </w:rPr>
              <w:t>обучающихся</w:t>
            </w:r>
          </w:p>
        </w:tc>
        <w:tc>
          <w:tcPr>
            <w:tcW w:w="2955" w:type="dxa"/>
          </w:tcPr>
          <w:p w:rsidR="00194342" w:rsidRPr="0028672B" w:rsidRDefault="00194342" w:rsidP="00B128B6">
            <w:pPr>
              <w:pStyle w:val="TableParagraph"/>
              <w:ind w:left="779" w:right="754" w:firstLine="16"/>
              <w:rPr>
                <w:rFonts w:ascii="Times New Roman" w:hAnsi="Times New Roman" w:cs="Times New Roman"/>
                <w:sz w:val="24"/>
              </w:rPr>
            </w:pPr>
            <w:r w:rsidRPr="0028672B">
              <w:rPr>
                <w:rFonts w:ascii="Times New Roman" w:hAnsi="Times New Roman" w:cs="Times New Roman"/>
                <w:sz w:val="24"/>
              </w:rPr>
              <w:t>«Финансовая</w:t>
            </w:r>
            <w:r w:rsidRPr="0028672B">
              <w:rPr>
                <w:rFonts w:ascii="Times New Roman" w:hAnsi="Times New Roman" w:cs="Times New Roman"/>
                <w:spacing w:val="-57"/>
                <w:sz w:val="24"/>
              </w:rPr>
              <w:t xml:space="preserve"> </w:t>
            </w:r>
            <w:r w:rsidRPr="0028672B">
              <w:rPr>
                <w:rFonts w:ascii="Times New Roman" w:hAnsi="Times New Roman" w:cs="Times New Roman"/>
                <w:sz w:val="24"/>
              </w:rPr>
              <w:t>грамотность»</w:t>
            </w:r>
          </w:p>
        </w:tc>
        <w:tc>
          <w:tcPr>
            <w:tcW w:w="1277" w:type="dxa"/>
          </w:tcPr>
          <w:p w:rsidR="00194342" w:rsidRPr="0028672B" w:rsidRDefault="009E1F82" w:rsidP="00B128B6">
            <w:pPr>
              <w:pStyle w:val="TableParagraph"/>
              <w:spacing w:line="273" w:lineRule="exact"/>
              <w:ind w:left="188" w:right="183"/>
              <w:jc w:val="center"/>
              <w:rPr>
                <w:rFonts w:ascii="Times New Roman" w:hAnsi="Times New Roman" w:cs="Times New Roman"/>
                <w:sz w:val="24"/>
              </w:rPr>
            </w:pPr>
            <w:r w:rsidRPr="0028672B">
              <w:rPr>
                <w:rFonts w:ascii="Times New Roman" w:hAnsi="Times New Roman" w:cs="Times New Roman"/>
                <w:sz w:val="24"/>
              </w:rPr>
              <w:t>1-</w:t>
            </w:r>
            <w:r w:rsidR="00194342" w:rsidRPr="0028672B">
              <w:rPr>
                <w:rFonts w:ascii="Times New Roman" w:hAnsi="Times New Roman" w:cs="Times New Roman"/>
                <w:sz w:val="24"/>
              </w:rPr>
              <w:t>11</w:t>
            </w:r>
            <w:r w:rsidR="00194342" w:rsidRPr="0028672B">
              <w:rPr>
                <w:rFonts w:ascii="Times New Roman" w:hAnsi="Times New Roman" w:cs="Times New Roman"/>
                <w:spacing w:val="-1"/>
                <w:sz w:val="24"/>
              </w:rPr>
              <w:t xml:space="preserve"> </w:t>
            </w:r>
            <w:r w:rsidR="00194342" w:rsidRPr="0028672B">
              <w:rPr>
                <w:rFonts w:ascii="Times New Roman" w:hAnsi="Times New Roman" w:cs="Times New Roman"/>
                <w:sz w:val="24"/>
              </w:rPr>
              <w:t>класс</w:t>
            </w:r>
          </w:p>
        </w:tc>
      </w:tr>
      <w:tr w:rsidR="0028672B" w:rsidRPr="0028672B" w:rsidTr="00B128B6">
        <w:trPr>
          <w:trHeight w:val="840"/>
        </w:trPr>
        <w:tc>
          <w:tcPr>
            <w:tcW w:w="4669" w:type="dxa"/>
          </w:tcPr>
          <w:p w:rsidR="00194342" w:rsidRPr="0028672B" w:rsidRDefault="00194342" w:rsidP="00B128B6">
            <w:pPr>
              <w:pStyle w:val="TableParagraph"/>
              <w:spacing w:line="271" w:lineRule="exact"/>
              <w:ind w:left="107"/>
              <w:rPr>
                <w:rFonts w:ascii="Times New Roman" w:hAnsi="Times New Roman" w:cs="Times New Roman"/>
                <w:sz w:val="24"/>
              </w:rPr>
            </w:pPr>
            <w:r w:rsidRPr="0028672B">
              <w:rPr>
                <w:rFonts w:ascii="Times New Roman" w:hAnsi="Times New Roman" w:cs="Times New Roman"/>
                <w:sz w:val="24"/>
              </w:rPr>
              <w:t>Занятия,</w:t>
            </w:r>
            <w:r w:rsidRPr="0028672B">
              <w:rPr>
                <w:rFonts w:ascii="Times New Roman" w:hAnsi="Times New Roman" w:cs="Times New Roman"/>
                <w:spacing w:val="-3"/>
                <w:sz w:val="24"/>
              </w:rPr>
              <w:t xml:space="preserve"> </w:t>
            </w:r>
            <w:r w:rsidRPr="0028672B">
              <w:rPr>
                <w:rFonts w:ascii="Times New Roman" w:hAnsi="Times New Roman" w:cs="Times New Roman"/>
                <w:sz w:val="24"/>
              </w:rPr>
              <w:t>направленные</w:t>
            </w:r>
          </w:p>
          <w:p w:rsidR="00194342" w:rsidRPr="0028672B" w:rsidRDefault="00194342" w:rsidP="00B128B6">
            <w:pPr>
              <w:pStyle w:val="TableParagraph"/>
              <w:spacing w:line="270" w:lineRule="atLeast"/>
              <w:ind w:left="107"/>
              <w:rPr>
                <w:rFonts w:ascii="Times New Roman" w:hAnsi="Times New Roman" w:cs="Times New Roman"/>
                <w:sz w:val="24"/>
              </w:rPr>
            </w:pPr>
            <w:r w:rsidRPr="0028672B">
              <w:rPr>
                <w:rFonts w:ascii="Times New Roman" w:hAnsi="Times New Roman" w:cs="Times New Roman"/>
                <w:sz w:val="24"/>
              </w:rPr>
              <w:t>на</w:t>
            </w:r>
            <w:r w:rsidRPr="0028672B">
              <w:rPr>
                <w:rFonts w:ascii="Times New Roman" w:hAnsi="Times New Roman" w:cs="Times New Roman"/>
                <w:spacing w:val="42"/>
                <w:sz w:val="24"/>
              </w:rPr>
              <w:t xml:space="preserve"> </w:t>
            </w:r>
            <w:r w:rsidRPr="0028672B">
              <w:rPr>
                <w:rFonts w:ascii="Times New Roman" w:hAnsi="Times New Roman" w:cs="Times New Roman"/>
                <w:sz w:val="24"/>
              </w:rPr>
              <w:t>удовлетворение</w:t>
            </w:r>
            <w:r w:rsidRPr="0028672B">
              <w:rPr>
                <w:rFonts w:ascii="Times New Roman" w:hAnsi="Times New Roman" w:cs="Times New Roman"/>
                <w:spacing w:val="40"/>
                <w:sz w:val="24"/>
              </w:rPr>
              <w:t xml:space="preserve"> </w:t>
            </w:r>
            <w:r w:rsidRPr="0028672B">
              <w:rPr>
                <w:rFonts w:ascii="Times New Roman" w:hAnsi="Times New Roman" w:cs="Times New Roman"/>
                <w:sz w:val="24"/>
              </w:rPr>
              <w:t>профориентационных</w:t>
            </w:r>
            <w:r w:rsidRPr="0028672B">
              <w:rPr>
                <w:rFonts w:ascii="Times New Roman" w:hAnsi="Times New Roman" w:cs="Times New Roman"/>
                <w:spacing w:val="-57"/>
                <w:sz w:val="24"/>
              </w:rPr>
              <w:t xml:space="preserve"> </w:t>
            </w:r>
            <w:r w:rsidRPr="0028672B">
              <w:rPr>
                <w:rFonts w:ascii="Times New Roman" w:hAnsi="Times New Roman" w:cs="Times New Roman"/>
                <w:sz w:val="24"/>
              </w:rPr>
              <w:t>интересов</w:t>
            </w:r>
            <w:r w:rsidRPr="0028672B">
              <w:rPr>
                <w:rFonts w:ascii="Times New Roman" w:hAnsi="Times New Roman" w:cs="Times New Roman"/>
                <w:spacing w:val="-2"/>
                <w:sz w:val="24"/>
              </w:rPr>
              <w:t xml:space="preserve"> </w:t>
            </w:r>
            <w:r w:rsidRPr="0028672B">
              <w:rPr>
                <w:rFonts w:ascii="Times New Roman" w:hAnsi="Times New Roman" w:cs="Times New Roman"/>
                <w:sz w:val="24"/>
              </w:rPr>
              <w:t>и</w:t>
            </w:r>
            <w:r w:rsidRPr="0028672B">
              <w:rPr>
                <w:rFonts w:ascii="Times New Roman" w:hAnsi="Times New Roman" w:cs="Times New Roman"/>
                <w:spacing w:val="-1"/>
                <w:sz w:val="24"/>
              </w:rPr>
              <w:t xml:space="preserve"> </w:t>
            </w:r>
            <w:r w:rsidRPr="0028672B">
              <w:rPr>
                <w:rFonts w:ascii="Times New Roman" w:hAnsi="Times New Roman" w:cs="Times New Roman"/>
                <w:sz w:val="24"/>
              </w:rPr>
              <w:t>потребностей</w:t>
            </w:r>
            <w:r w:rsidRPr="0028672B">
              <w:rPr>
                <w:rFonts w:ascii="Times New Roman" w:hAnsi="Times New Roman" w:cs="Times New Roman"/>
                <w:spacing w:val="-2"/>
                <w:sz w:val="24"/>
              </w:rPr>
              <w:t xml:space="preserve"> </w:t>
            </w:r>
            <w:r w:rsidRPr="0028672B">
              <w:rPr>
                <w:rFonts w:ascii="Times New Roman" w:hAnsi="Times New Roman" w:cs="Times New Roman"/>
                <w:sz w:val="24"/>
              </w:rPr>
              <w:t>обучающихся</w:t>
            </w:r>
          </w:p>
        </w:tc>
        <w:tc>
          <w:tcPr>
            <w:tcW w:w="2955" w:type="dxa"/>
          </w:tcPr>
          <w:p w:rsidR="00194342" w:rsidRPr="0028672B" w:rsidRDefault="00194342" w:rsidP="00B128B6">
            <w:pPr>
              <w:pStyle w:val="TableParagraph"/>
              <w:spacing w:line="271" w:lineRule="exact"/>
              <w:ind w:left="284" w:right="283"/>
              <w:jc w:val="center"/>
              <w:rPr>
                <w:rFonts w:ascii="Times New Roman" w:hAnsi="Times New Roman" w:cs="Times New Roman"/>
                <w:sz w:val="24"/>
              </w:rPr>
            </w:pPr>
            <w:r w:rsidRPr="0028672B">
              <w:rPr>
                <w:rFonts w:ascii="Times New Roman" w:hAnsi="Times New Roman" w:cs="Times New Roman"/>
                <w:sz w:val="24"/>
              </w:rPr>
              <w:t>Профминимум</w:t>
            </w:r>
          </w:p>
        </w:tc>
        <w:tc>
          <w:tcPr>
            <w:tcW w:w="1277" w:type="dxa"/>
          </w:tcPr>
          <w:p w:rsidR="00194342" w:rsidRPr="0028672B" w:rsidRDefault="009E1F82" w:rsidP="00B128B6">
            <w:pPr>
              <w:pStyle w:val="TableParagraph"/>
              <w:spacing w:line="271" w:lineRule="exact"/>
              <w:ind w:left="188" w:right="183"/>
              <w:jc w:val="center"/>
              <w:rPr>
                <w:rFonts w:ascii="Times New Roman" w:hAnsi="Times New Roman" w:cs="Times New Roman"/>
                <w:sz w:val="24"/>
              </w:rPr>
            </w:pPr>
            <w:r w:rsidRPr="0028672B">
              <w:rPr>
                <w:rFonts w:ascii="Times New Roman" w:hAnsi="Times New Roman" w:cs="Times New Roman"/>
                <w:sz w:val="24"/>
              </w:rPr>
              <w:t>6-</w:t>
            </w:r>
            <w:r w:rsidR="00194342" w:rsidRPr="0028672B">
              <w:rPr>
                <w:rFonts w:ascii="Times New Roman" w:hAnsi="Times New Roman" w:cs="Times New Roman"/>
                <w:sz w:val="24"/>
              </w:rPr>
              <w:t>11</w:t>
            </w:r>
            <w:r w:rsidR="00194342" w:rsidRPr="0028672B">
              <w:rPr>
                <w:rFonts w:ascii="Times New Roman" w:hAnsi="Times New Roman" w:cs="Times New Roman"/>
                <w:spacing w:val="-1"/>
                <w:sz w:val="24"/>
              </w:rPr>
              <w:t xml:space="preserve"> </w:t>
            </w:r>
            <w:r w:rsidR="00194342" w:rsidRPr="0028672B">
              <w:rPr>
                <w:rFonts w:ascii="Times New Roman" w:hAnsi="Times New Roman" w:cs="Times New Roman"/>
                <w:sz w:val="24"/>
              </w:rPr>
              <w:t>класс</w:t>
            </w:r>
          </w:p>
        </w:tc>
      </w:tr>
      <w:tr w:rsidR="0028672B" w:rsidRPr="0028672B" w:rsidTr="00B128B6">
        <w:trPr>
          <w:trHeight w:val="1379"/>
        </w:trPr>
        <w:tc>
          <w:tcPr>
            <w:tcW w:w="4669" w:type="dxa"/>
          </w:tcPr>
          <w:p w:rsidR="00194342" w:rsidRPr="0028672B" w:rsidRDefault="00194342" w:rsidP="00B128B6">
            <w:pPr>
              <w:pStyle w:val="TableParagraph"/>
              <w:ind w:left="107" w:right="98"/>
              <w:rPr>
                <w:rFonts w:ascii="Times New Roman" w:hAnsi="Times New Roman" w:cs="Times New Roman"/>
                <w:sz w:val="24"/>
              </w:rPr>
            </w:pPr>
            <w:r w:rsidRPr="0028672B">
              <w:rPr>
                <w:rFonts w:ascii="Times New Roman" w:hAnsi="Times New Roman" w:cs="Times New Roman"/>
                <w:sz w:val="24"/>
              </w:rPr>
              <w:lastRenderedPageBreak/>
              <w:t>Занятия, направленные на удовлетворение</w:t>
            </w:r>
            <w:r w:rsidRPr="0028672B">
              <w:rPr>
                <w:rFonts w:ascii="Times New Roman" w:hAnsi="Times New Roman" w:cs="Times New Roman"/>
                <w:spacing w:val="1"/>
                <w:sz w:val="24"/>
              </w:rPr>
              <w:t xml:space="preserve"> </w:t>
            </w:r>
            <w:r w:rsidRPr="0028672B">
              <w:rPr>
                <w:rFonts w:ascii="Times New Roman" w:hAnsi="Times New Roman" w:cs="Times New Roman"/>
                <w:sz w:val="24"/>
              </w:rPr>
              <w:t>интересов</w:t>
            </w:r>
            <w:r w:rsidRPr="0028672B">
              <w:rPr>
                <w:rFonts w:ascii="Times New Roman" w:hAnsi="Times New Roman" w:cs="Times New Roman"/>
                <w:spacing w:val="-2"/>
                <w:sz w:val="24"/>
              </w:rPr>
              <w:t xml:space="preserve"> </w:t>
            </w:r>
            <w:r w:rsidRPr="0028672B">
              <w:rPr>
                <w:rFonts w:ascii="Times New Roman" w:hAnsi="Times New Roman" w:cs="Times New Roman"/>
                <w:sz w:val="24"/>
              </w:rPr>
              <w:t>и</w:t>
            </w:r>
            <w:r w:rsidRPr="0028672B">
              <w:rPr>
                <w:rFonts w:ascii="Times New Roman" w:hAnsi="Times New Roman" w:cs="Times New Roman"/>
                <w:spacing w:val="-1"/>
                <w:sz w:val="24"/>
              </w:rPr>
              <w:t xml:space="preserve"> </w:t>
            </w:r>
            <w:r w:rsidRPr="0028672B">
              <w:rPr>
                <w:rFonts w:ascii="Times New Roman" w:hAnsi="Times New Roman" w:cs="Times New Roman"/>
                <w:sz w:val="24"/>
              </w:rPr>
              <w:t>потребностей</w:t>
            </w:r>
            <w:r w:rsidRPr="0028672B">
              <w:rPr>
                <w:rFonts w:ascii="Times New Roman" w:hAnsi="Times New Roman" w:cs="Times New Roman"/>
                <w:spacing w:val="-2"/>
                <w:sz w:val="24"/>
              </w:rPr>
              <w:t xml:space="preserve"> </w:t>
            </w:r>
            <w:r w:rsidRPr="0028672B">
              <w:rPr>
                <w:rFonts w:ascii="Times New Roman" w:hAnsi="Times New Roman" w:cs="Times New Roman"/>
                <w:sz w:val="24"/>
              </w:rPr>
              <w:t>обучающихся</w:t>
            </w:r>
          </w:p>
          <w:p w:rsidR="00194342" w:rsidRPr="0028672B" w:rsidRDefault="00194342" w:rsidP="00B128B6">
            <w:pPr>
              <w:pStyle w:val="TableParagraph"/>
              <w:spacing w:line="270" w:lineRule="atLeast"/>
              <w:ind w:left="107" w:right="97"/>
              <w:rPr>
                <w:rFonts w:ascii="Times New Roman" w:hAnsi="Times New Roman" w:cs="Times New Roman"/>
                <w:sz w:val="24"/>
              </w:rPr>
            </w:pPr>
            <w:r w:rsidRPr="0028672B">
              <w:rPr>
                <w:rFonts w:ascii="Times New Roman" w:hAnsi="Times New Roman" w:cs="Times New Roman"/>
                <w:sz w:val="24"/>
              </w:rPr>
              <w:t>в</w:t>
            </w:r>
            <w:r w:rsidRPr="0028672B">
              <w:rPr>
                <w:rFonts w:ascii="Times New Roman" w:hAnsi="Times New Roman" w:cs="Times New Roman"/>
                <w:spacing w:val="1"/>
                <w:sz w:val="24"/>
              </w:rPr>
              <w:t xml:space="preserve"> </w:t>
            </w:r>
            <w:r w:rsidRPr="0028672B">
              <w:rPr>
                <w:rFonts w:ascii="Times New Roman" w:hAnsi="Times New Roman" w:cs="Times New Roman"/>
                <w:sz w:val="24"/>
              </w:rPr>
              <w:t>физическом</w:t>
            </w:r>
            <w:r w:rsidRPr="0028672B">
              <w:rPr>
                <w:rFonts w:ascii="Times New Roman" w:hAnsi="Times New Roman" w:cs="Times New Roman"/>
                <w:spacing w:val="1"/>
                <w:sz w:val="24"/>
              </w:rPr>
              <w:t xml:space="preserve"> </w:t>
            </w:r>
            <w:r w:rsidRPr="0028672B">
              <w:rPr>
                <w:rFonts w:ascii="Times New Roman" w:hAnsi="Times New Roman" w:cs="Times New Roman"/>
                <w:sz w:val="24"/>
              </w:rPr>
              <w:t>развитии,</w:t>
            </w:r>
            <w:r w:rsidRPr="0028672B">
              <w:rPr>
                <w:rFonts w:ascii="Times New Roman" w:hAnsi="Times New Roman" w:cs="Times New Roman"/>
                <w:spacing w:val="1"/>
                <w:sz w:val="24"/>
              </w:rPr>
              <w:t xml:space="preserve"> </w:t>
            </w:r>
            <w:r w:rsidRPr="0028672B">
              <w:rPr>
                <w:rFonts w:ascii="Times New Roman" w:hAnsi="Times New Roman" w:cs="Times New Roman"/>
                <w:sz w:val="24"/>
              </w:rPr>
              <w:t>помощь</w:t>
            </w:r>
            <w:r w:rsidRPr="0028672B">
              <w:rPr>
                <w:rFonts w:ascii="Times New Roman" w:hAnsi="Times New Roman" w:cs="Times New Roman"/>
                <w:spacing w:val="1"/>
                <w:sz w:val="24"/>
              </w:rPr>
              <w:t xml:space="preserve"> </w:t>
            </w:r>
            <w:r w:rsidRPr="0028672B">
              <w:rPr>
                <w:rFonts w:ascii="Times New Roman" w:hAnsi="Times New Roman" w:cs="Times New Roman"/>
                <w:sz w:val="24"/>
              </w:rPr>
              <w:t>в</w:t>
            </w:r>
            <w:r w:rsidRPr="0028672B">
              <w:rPr>
                <w:rFonts w:ascii="Times New Roman" w:hAnsi="Times New Roman" w:cs="Times New Roman"/>
                <w:spacing w:val="-57"/>
                <w:sz w:val="24"/>
              </w:rPr>
              <w:t xml:space="preserve"> </w:t>
            </w:r>
            <w:r w:rsidRPr="0028672B">
              <w:rPr>
                <w:rFonts w:ascii="Times New Roman" w:hAnsi="Times New Roman" w:cs="Times New Roman"/>
                <w:sz w:val="24"/>
              </w:rPr>
              <w:t>самореализации,</w:t>
            </w:r>
            <w:r w:rsidRPr="0028672B">
              <w:rPr>
                <w:rFonts w:ascii="Times New Roman" w:hAnsi="Times New Roman" w:cs="Times New Roman"/>
                <w:spacing w:val="1"/>
                <w:sz w:val="24"/>
              </w:rPr>
              <w:t xml:space="preserve"> </w:t>
            </w:r>
            <w:r w:rsidRPr="0028672B">
              <w:rPr>
                <w:rFonts w:ascii="Times New Roman" w:hAnsi="Times New Roman" w:cs="Times New Roman"/>
                <w:sz w:val="24"/>
              </w:rPr>
              <w:t>раскрытии</w:t>
            </w:r>
            <w:r w:rsidRPr="0028672B">
              <w:rPr>
                <w:rFonts w:ascii="Times New Roman" w:hAnsi="Times New Roman" w:cs="Times New Roman"/>
                <w:spacing w:val="1"/>
                <w:sz w:val="24"/>
              </w:rPr>
              <w:t xml:space="preserve"> </w:t>
            </w:r>
            <w:r w:rsidRPr="0028672B">
              <w:rPr>
                <w:rFonts w:ascii="Times New Roman" w:hAnsi="Times New Roman" w:cs="Times New Roman"/>
                <w:sz w:val="24"/>
              </w:rPr>
              <w:t>и</w:t>
            </w:r>
            <w:r w:rsidRPr="0028672B">
              <w:rPr>
                <w:rFonts w:ascii="Times New Roman" w:hAnsi="Times New Roman" w:cs="Times New Roman"/>
                <w:spacing w:val="1"/>
                <w:sz w:val="24"/>
              </w:rPr>
              <w:t xml:space="preserve"> </w:t>
            </w:r>
            <w:r w:rsidRPr="0028672B">
              <w:rPr>
                <w:rFonts w:ascii="Times New Roman" w:hAnsi="Times New Roman" w:cs="Times New Roman"/>
                <w:sz w:val="24"/>
              </w:rPr>
              <w:t>развитии</w:t>
            </w:r>
            <w:r w:rsidRPr="0028672B">
              <w:rPr>
                <w:rFonts w:ascii="Times New Roman" w:hAnsi="Times New Roman" w:cs="Times New Roman"/>
                <w:spacing w:val="-57"/>
                <w:sz w:val="24"/>
              </w:rPr>
              <w:t xml:space="preserve"> </w:t>
            </w:r>
            <w:r w:rsidRPr="0028672B">
              <w:rPr>
                <w:rFonts w:ascii="Times New Roman" w:hAnsi="Times New Roman" w:cs="Times New Roman"/>
                <w:sz w:val="24"/>
              </w:rPr>
              <w:t>способностей</w:t>
            </w:r>
            <w:r w:rsidRPr="0028672B">
              <w:rPr>
                <w:rFonts w:ascii="Times New Roman" w:hAnsi="Times New Roman" w:cs="Times New Roman"/>
                <w:spacing w:val="-1"/>
                <w:sz w:val="24"/>
              </w:rPr>
              <w:t xml:space="preserve"> </w:t>
            </w:r>
            <w:r w:rsidRPr="0028672B">
              <w:rPr>
                <w:rFonts w:ascii="Times New Roman" w:hAnsi="Times New Roman" w:cs="Times New Roman"/>
                <w:sz w:val="24"/>
              </w:rPr>
              <w:t>и талантов</w:t>
            </w:r>
          </w:p>
        </w:tc>
        <w:tc>
          <w:tcPr>
            <w:tcW w:w="2955" w:type="dxa"/>
          </w:tcPr>
          <w:p w:rsidR="00194342" w:rsidRPr="0028672B" w:rsidRDefault="00194342" w:rsidP="00B128B6">
            <w:pPr>
              <w:pStyle w:val="TableParagraph"/>
              <w:spacing w:line="270" w:lineRule="exact"/>
              <w:ind w:left="288" w:right="283"/>
              <w:jc w:val="center"/>
              <w:rPr>
                <w:rFonts w:ascii="Times New Roman" w:hAnsi="Times New Roman" w:cs="Times New Roman"/>
                <w:sz w:val="24"/>
              </w:rPr>
            </w:pPr>
            <w:r w:rsidRPr="0028672B">
              <w:rPr>
                <w:rFonts w:ascii="Times New Roman" w:hAnsi="Times New Roman" w:cs="Times New Roman"/>
                <w:sz w:val="24"/>
              </w:rPr>
              <w:t>«Я</w:t>
            </w:r>
            <w:r w:rsidRPr="0028672B">
              <w:rPr>
                <w:rFonts w:ascii="Times New Roman" w:hAnsi="Times New Roman" w:cs="Times New Roman"/>
                <w:spacing w:val="1"/>
                <w:sz w:val="24"/>
              </w:rPr>
              <w:t xml:space="preserve"> </w:t>
            </w:r>
            <w:r w:rsidRPr="0028672B">
              <w:rPr>
                <w:rFonts w:ascii="Times New Roman" w:hAnsi="Times New Roman" w:cs="Times New Roman"/>
                <w:sz w:val="24"/>
              </w:rPr>
              <w:t>и</w:t>
            </w:r>
            <w:r w:rsidRPr="0028672B">
              <w:rPr>
                <w:rFonts w:ascii="Times New Roman" w:hAnsi="Times New Roman" w:cs="Times New Roman"/>
                <w:spacing w:val="-1"/>
                <w:sz w:val="24"/>
              </w:rPr>
              <w:t xml:space="preserve"> </w:t>
            </w:r>
            <w:r w:rsidRPr="0028672B">
              <w:rPr>
                <w:rFonts w:ascii="Times New Roman" w:hAnsi="Times New Roman" w:cs="Times New Roman"/>
                <w:sz w:val="24"/>
              </w:rPr>
              <w:t>мое</w:t>
            </w:r>
            <w:r w:rsidRPr="0028672B">
              <w:rPr>
                <w:rFonts w:ascii="Times New Roman" w:hAnsi="Times New Roman" w:cs="Times New Roman"/>
                <w:spacing w:val="-2"/>
                <w:sz w:val="24"/>
              </w:rPr>
              <w:t xml:space="preserve"> </w:t>
            </w:r>
            <w:r w:rsidRPr="0028672B">
              <w:rPr>
                <w:rFonts w:ascii="Times New Roman" w:hAnsi="Times New Roman" w:cs="Times New Roman"/>
                <w:sz w:val="24"/>
              </w:rPr>
              <w:t>здоровье»</w:t>
            </w:r>
          </w:p>
        </w:tc>
        <w:tc>
          <w:tcPr>
            <w:tcW w:w="1277" w:type="dxa"/>
          </w:tcPr>
          <w:p w:rsidR="00194342" w:rsidRPr="0028672B" w:rsidRDefault="009E1F82" w:rsidP="00B128B6">
            <w:pPr>
              <w:pStyle w:val="TableParagraph"/>
              <w:spacing w:line="270" w:lineRule="exact"/>
              <w:ind w:left="188" w:right="183"/>
              <w:jc w:val="center"/>
              <w:rPr>
                <w:rFonts w:ascii="Times New Roman" w:hAnsi="Times New Roman" w:cs="Times New Roman"/>
                <w:sz w:val="24"/>
              </w:rPr>
            </w:pPr>
            <w:r w:rsidRPr="0028672B">
              <w:rPr>
                <w:rFonts w:ascii="Times New Roman" w:hAnsi="Times New Roman" w:cs="Times New Roman"/>
                <w:sz w:val="24"/>
              </w:rPr>
              <w:t>1-</w:t>
            </w:r>
            <w:r w:rsidR="00194342" w:rsidRPr="0028672B">
              <w:rPr>
                <w:rFonts w:ascii="Times New Roman" w:hAnsi="Times New Roman" w:cs="Times New Roman"/>
                <w:sz w:val="24"/>
              </w:rPr>
              <w:t>11</w:t>
            </w:r>
            <w:r w:rsidR="00194342" w:rsidRPr="0028672B">
              <w:rPr>
                <w:rFonts w:ascii="Times New Roman" w:hAnsi="Times New Roman" w:cs="Times New Roman"/>
                <w:spacing w:val="-1"/>
                <w:sz w:val="24"/>
              </w:rPr>
              <w:t xml:space="preserve"> </w:t>
            </w:r>
            <w:r w:rsidR="00194342" w:rsidRPr="0028672B">
              <w:rPr>
                <w:rFonts w:ascii="Times New Roman" w:hAnsi="Times New Roman" w:cs="Times New Roman"/>
                <w:sz w:val="24"/>
              </w:rPr>
              <w:t>класс</w:t>
            </w:r>
          </w:p>
        </w:tc>
      </w:tr>
      <w:tr w:rsidR="0028672B" w:rsidRPr="0028672B" w:rsidTr="00B128B6">
        <w:trPr>
          <w:trHeight w:val="839"/>
        </w:trPr>
        <w:tc>
          <w:tcPr>
            <w:tcW w:w="4669" w:type="dxa"/>
          </w:tcPr>
          <w:p w:rsidR="00194342" w:rsidRPr="0028672B" w:rsidRDefault="00194342" w:rsidP="00B128B6">
            <w:pPr>
              <w:pStyle w:val="TableParagraph"/>
              <w:tabs>
                <w:tab w:val="left" w:pos="2306"/>
                <w:tab w:val="left" w:pos="2733"/>
              </w:tabs>
              <w:ind w:left="107" w:right="99"/>
              <w:rPr>
                <w:rFonts w:ascii="Times New Roman" w:hAnsi="Times New Roman" w:cs="Times New Roman"/>
                <w:sz w:val="24"/>
              </w:rPr>
            </w:pPr>
            <w:r w:rsidRPr="0028672B">
              <w:rPr>
                <w:rFonts w:ascii="Times New Roman" w:hAnsi="Times New Roman" w:cs="Times New Roman"/>
                <w:sz w:val="24"/>
              </w:rPr>
              <w:t>Занятия,</w:t>
            </w:r>
            <w:r w:rsidRPr="0028672B">
              <w:rPr>
                <w:rFonts w:ascii="Times New Roman" w:hAnsi="Times New Roman" w:cs="Times New Roman"/>
                <w:spacing w:val="35"/>
                <w:sz w:val="24"/>
              </w:rPr>
              <w:t xml:space="preserve"> </w:t>
            </w:r>
            <w:r w:rsidRPr="0028672B">
              <w:rPr>
                <w:rFonts w:ascii="Times New Roman" w:hAnsi="Times New Roman" w:cs="Times New Roman"/>
                <w:sz w:val="24"/>
              </w:rPr>
              <w:t>связанные</w:t>
            </w:r>
            <w:r w:rsidRPr="0028672B">
              <w:rPr>
                <w:rFonts w:ascii="Times New Roman" w:hAnsi="Times New Roman" w:cs="Times New Roman"/>
                <w:spacing w:val="34"/>
                <w:sz w:val="24"/>
              </w:rPr>
              <w:t xml:space="preserve"> </w:t>
            </w:r>
            <w:r w:rsidRPr="0028672B">
              <w:rPr>
                <w:rFonts w:ascii="Times New Roman" w:hAnsi="Times New Roman" w:cs="Times New Roman"/>
                <w:sz w:val="24"/>
              </w:rPr>
              <w:t>с</w:t>
            </w:r>
            <w:r w:rsidRPr="0028672B">
              <w:rPr>
                <w:rFonts w:ascii="Times New Roman" w:hAnsi="Times New Roman" w:cs="Times New Roman"/>
                <w:spacing w:val="35"/>
                <w:sz w:val="24"/>
              </w:rPr>
              <w:t xml:space="preserve"> </w:t>
            </w:r>
            <w:r w:rsidRPr="0028672B">
              <w:rPr>
                <w:rFonts w:ascii="Times New Roman" w:hAnsi="Times New Roman" w:cs="Times New Roman"/>
                <w:sz w:val="24"/>
              </w:rPr>
              <w:t>реализацией</w:t>
            </w:r>
            <w:r w:rsidRPr="0028672B">
              <w:rPr>
                <w:rFonts w:ascii="Times New Roman" w:hAnsi="Times New Roman" w:cs="Times New Roman"/>
                <w:spacing w:val="37"/>
                <w:sz w:val="24"/>
              </w:rPr>
              <w:t xml:space="preserve"> </w:t>
            </w:r>
            <w:r w:rsidRPr="0028672B">
              <w:rPr>
                <w:rFonts w:ascii="Times New Roman" w:hAnsi="Times New Roman" w:cs="Times New Roman"/>
                <w:sz w:val="24"/>
              </w:rPr>
              <w:t>особых</w:t>
            </w:r>
            <w:r w:rsidRPr="0028672B">
              <w:rPr>
                <w:rFonts w:ascii="Times New Roman" w:hAnsi="Times New Roman" w:cs="Times New Roman"/>
                <w:spacing w:val="-57"/>
                <w:sz w:val="24"/>
              </w:rPr>
              <w:t xml:space="preserve"> </w:t>
            </w:r>
            <w:r w:rsidRPr="0028672B">
              <w:rPr>
                <w:rFonts w:ascii="Times New Roman" w:hAnsi="Times New Roman" w:cs="Times New Roman"/>
                <w:sz w:val="24"/>
              </w:rPr>
              <w:t>интеллектуальных</w:t>
            </w:r>
            <w:r w:rsidRPr="0028672B">
              <w:rPr>
                <w:rFonts w:ascii="Times New Roman" w:hAnsi="Times New Roman" w:cs="Times New Roman"/>
                <w:sz w:val="24"/>
              </w:rPr>
              <w:tab/>
              <w:t>и</w:t>
            </w:r>
            <w:r w:rsidRPr="0028672B">
              <w:rPr>
                <w:rFonts w:ascii="Times New Roman" w:hAnsi="Times New Roman" w:cs="Times New Roman"/>
                <w:sz w:val="24"/>
              </w:rPr>
              <w:tab/>
            </w:r>
            <w:r w:rsidRPr="0028672B">
              <w:rPr>
                <w:rFonts w:ascii="Times New Roman" w:hAnsi="Times New Roman" w:cs="Times New Roman"/>
                <w:spacing w:val="-1"/>
                <w:sz w:val="24"/>
              </w:rPr>
              <w:t>социокультурных</w:t>
            </w:r>
          </w:p>
          <w:p w:rsidR="00194342" w:rsidRPr="0028672B" w:rsidRDefault="00194342" w:rsidP="00B128B6">
            <w:pPr>
              <w:pStyle w:val="TableParagraph"/>
              <w:spacing w:line="273" w:lineRule="exact"/>
              <w:ind w:left="107"/>
              <w:rPr>
                <w:rFonts w:ascii="Times New Roman" w:hAnsi="Times New Roman" w:cs="Times New Roman"/>
                <w:sz w:val="24"/>
              </w:rPr>
            </w:pPr>
            <w:r w:rsidRPr="0028672B">
              <w:rPr>
                <w:rFonts w:ascii="Times New Roman" w:hAnsi="Times New Roman" w:cs="Times New Roman"/>
                <w:sz w:val="24"/>
              </w:rPr>
              <w:t>потребностей</w:t>
            </w:r>
            <w:r w:rsidRPr="0028672B">
              <w:rPr>
                <w:rFonts w:ascii="Times New Roman" w:hAnsi="Times New Roman" w:cs="Times New Roman"/>
                <w:spacing w:val="-3"/>
                <w:sz w:val="24"/>
              </w:rPr>
              <w:t xml:space="preserve"> </w:t>
            </w:r>
            <w:r w:rsidRPr="0028672B">
              <w:rPr>
                <w:rFonts w:ascii="Times New Roman" w:hAnsi="Times New Roman" w:cs="Times New Roman"/>
                <w:sz w:val="24"/>
              </w:rPr>
              <w:t>обучающихся</w:t>
            </w:r>
          </w:p>
        </w:tc>
        <w:tc>
          <w:tcPr>
            <w:tcW w:w="2955" w:type="dxa"/>
          </w:tcPr>
          <w:p w:rsidR="00194342" w:rsidRPr="0028672B" w:rsidRDefault="00194342" w:rsidP="00B128B6">
            <w:pPr>
              <w:pStyle w:val="TableParagraph"/>
              <w:spacing w:line="270" w:lineRule="exact"/>
              <w:ind w:left="291" w:right="283"/>
              <w:jc w:val="center"/>
              <w:rPr>
                <w:rFonts w:ascii="Times New Roman" w:hAnsi="Times New Roman" w:cs="Times New Roman"/>
                <w:sz w:val="24"/>
              </w:rPr>
            </w:pPr>
            <w:r w:rsidRPr="0028672B">
              <w:rPr>
                <w:rFonts w:ascii="Times New Roman" w:hAnsi="Times New Roman" w:cs="Times New Roman"/>
                <w:sz w:val="24"/>
              </w:rPr>
              <w:t>«Умники</w:t>
            </w:r>
            <w:r w:rsidRPr="0028672B">
              <w:rPr>
                <w:rFonts w:ascii="Times New Roman" w:hAnsi="Times New Roman" w:cs="Times New Roman"/>
                <w:spacing w:val="-3"/>
                <w:sz w:val="24"/>
              </w:rPr>
              <w:t xml:space="preserve"> </w:t>
            </w:r>
            <w:r w:rsidRPr="0028672B">
              <w:rPr>
                <w:rFonts w:ascii="Times New Roman" w:hAnsi="Times New Roman" w:cs="Times New Roman"/>
                <w:sz w:val="24"/>
              </w:rPr>
              <w:t>и умницы»</w:t>
            </w:r>
          </w:p>
        </w:tc>
        <w:tc>
          <w:tcPr>
            <w:tcW w:w="1277" w:type="dxa"/>
          </w:tcPr>
          <w:p w:rsidR="00194342" w:rsidRPr="0028672B" w:rsidRDefault="009E1F82" w:rsidP="00B128B6">
            <w:pPr>
              <w:pStyle w:val="TableParagraph"/>
              <w:spacing w:line="270" w:lineRule="exact"/>
              <w:ind w:left="188" w:right="183"/>
              <w:jc w:val="center"/>
              <w:rPr>
                <w:rFonts w:ascii="Times New Roman" w:hAnsi="Times New Roman" w:cs="Times New Roman"/>
                <w:sz w:val="24"/>
              </w:rPr>
            </w:pPr>
            <w:r w:rsidRPr="0028672B">
              <w:rPr>
                <w:rFonts w:ascii="Times New Roman" w:hAnsi="Times New Roman" w:cs="Times New Roman"/>
                <w:sz w:val="24"/>
              </w:rPr>
              <w:t>1-</w:t>
            </w:r>
            <w:r w:rsidR="00194342" w:rsidRPr="0028672B">
              <w:rPr>
                <w:rFonts w:ascii="Times New Roman" w:hAnsi="Times New Roman" w:cs="Times New Roman"/>
                <w:sz w:val="24"/>
              </w:rPr>
              <w:t>11</w:t>
            </w:r>
            <w:r w:rsidR="00194342" w:rsidRPr="0028672B">
              <w:rPr>
                <w:rFonts w:ascii="Times New Roman" w:hAnsi="Times New Roman" w:cs="Times New Roman"/>
                <w:spacing w:val="-1"/>
                <w:sz w:val="24"/>
              </w:rPr>
              <w:t xml:space="preserve"> </w:t>
            </w:r>
            <w:r w:rsidR="00194342" w:rsidRPr="0028672B">
              <w:rPr>
                <w:rFonts w:ascii="Times New Roman" w:hAnsi="Times New Roman" w:cs="Times New Roman"/>
                <w:sz w:val="24"/>
              </w:rPr>
              <w:t>класс</w:t>
            </w:r>
          </w:p>
        </w:tc>
      </w:tr>
    </w:tbl>
    <w:p w:rsidR="00E478E3" w:rsidRPr="0053574C" w:rsidRDefault="00C443A3" w:rsidP="0053574C">
      <w:pPr>
        <w:wordWrap/>
        <w:jc w:val="center"/>
        <w:rPr>
          <w:b/>
          <w:color w:val="000000"/>
          <w:w w:val="0"/>
          <w:sz w:val="24"/>
          <w:lang w:val="ru-RU"/>
        </w:rPr>
      </w:pPr>
      <w:r>
        <w:rPr>
          <w:b/>
          <w:color w:val="000000"/>
          <w:w w:val="0"/>
          <w:sz w:val="24"/>
          <w:lang w:val="ru-RU"/>
        </w:rPr>
        <w:t>2</w:t>
      </w:r>
      <w:r w:rsidR="00E478E3" w:rsidRPr="0053574C">
        <w:rPr>
          <w:b/>
          <w:color w:val="000000"/>
          <w:w w:val="0"/>
          <w:sz w:val="24"/>
          <w:lang w:val="ru-RU"/>
        </w:rPr>
        <w:t>.</w:t>
      </w:r>
      <w:r w:rsidR="004B6F9E" w:rsidRPr="0053574C">
        <w:rPr>
          <w:b/>
          <w:color w:val="000000"/>
          <w:w w:val="0"/>
          <w:sz w:val="24"/>
          <w:lang w:val="ru-RU"/>
        </w:rPr>
        <w:t>4</w:t>
      </w:r>
      <w:r w:rsidR="00E478E3" w:rsidRPr="0053574C">
        <w:rPr>
          <w:b/>
          <w:color w:val="000000"/>
          <w:w w:val="0"/>
          <w:sz w:val="24"/>
          <w:lang w:val="ru-RU"/>
        </w:rPr>
        <w:t>. Модуль «Школьный урок»</w:t>
      </w:r>
    </w:p>
    <w:p w:rsidR="00942B61" w:rsidRPr="0053574C" w:rsidRDefault="00942B61" w:rsidP="00A40884">
      <w:pPr>
        <w:wordWrap/>
        <w:adjustRightInd w:val="0"/>
        <w:ind w:right="-1"/>
        <w:rPr>
          <w:i/>
          <w:sz w:val="24"/>
          <w:lang w:val="ru-RU"/>
        </w:rPr>
      </w:pPr>
      <w:r w:rsidRPr="0053574C">
        <w:rPr>
          <w:rStyle w:val="CharAttribute512"/>
          <w:rFonts w:eastAsia="№Е"/>
          <w:sz w:val="24"/>
          <w:lang w:val="ru-RU"/>
        </w:rPr>
        <w:t>Реализация школьными педагогами в</w:t>
      </w:r>
      <w:r w:rsidR="00E478E3" w:rsidRPr="0053574C">
        <w:rPr>
          <w:rStyle w:val="CharAttribute512"/>
          <w:rFonts w:eastAsia="№Е"/>
          <w:sz w:val="24"/>
          <w:lang w:val="ru-RU"/>
        </w:rPr>
        <w:t>оспита</w:t>
      </w:r>
      <w:r w:rsidRPr="0053574C">
        <w:rPr>
          <w:rStyle w:val="CharAttribute512"/>
          <w:rFonts w:eastAsia="№Е"/>
          <w:sz w:val="24"/>
          <w:lang w:val="ru-RU"/>
        </w:rPr>
        <w:t>тельного потенциала урока предполагает следующее</w:t>
      </w:r>
      <w:r w:rsidR="000C36D7" w:rsidRPr="0053574C">
        <w:rPr>
          <w:i/>
          <w:sz w:val="24"/>
          <w:lang w:val="ru-RU"/>
        </w:rPr>
        <w:t>:</w:t>
      </w:r>
    </w:p>
    <w:p w:rsidR="00275438" w:rsidRPr="00470289" w:rsidRDefault="00780D64" w:rsidP="00943A9E">
      <w:pPr>
        <w:pStyle w:val="a3"/>
        <w:tabs>
          <w:tab w:val="left" w:pos="993"/>
          <w:tab w:val="left" w:pos="1310"/>
        </w:tabs>
        <w:ind w:left="0" w:firstLine="927"/>
        <w:jc w:val="left"/>
        <w:rPr>
          <w:rStyle w:val="CharAttribute501"/>
          <w:rFonts w:eastAsia="№Е"/>
          <w:i w:val="0"/>
          <w:sz w:val="24"/>
          <w:szCs w:val="24"/>
          <w:u w:val="none"/>
          <w:lang w:val="ru-RU"/>
        </w:rPr>
      </w:pPr>
      <w:r>
        <w:rPr>
          <w:rStyle w:val="CharAttribute501"/>
          <w:rFonts w:eastAsia="№Е"/>
          <w:i w:val="0"/>
          <w:sz w:val="24"/>
          <w:szCs w:val="24"/>
          <w:u w:val="none"/>
          <w:lang w:val="ru-RU"/>
        </w:rPr>
        <w:t>-</w:t>
      </w:r>
      <w:r w:rsidR="00697692" w:rsidRPr="00470289">
        <w:rPr>
          <w:rStyle w:val="CharAttribute501"/>
          <w:rFonts w:eastAsia="№Е"/>
          <w:i w:val="0"/>
          <w:sz w:val="24"/>
          <w:szCs w:val="24"/>
          <w:u w:val="none"/>
          <w:lang w:val="ru-RU"/>
        </w:rPr>
        <w:t>у</w:t>
      </w:r>
      <w:r w:rsidR="00275438" w:rsidRPr="00470289">
        <w:rPr>
          <w:rStyle w:val="CharAttribute501"/>
          <w:rFonts w:eastAsia="№Е"/>
          <w:i w:val="0"/>
          <w:sz w:val="24"/>
          <w:szCs w:val="24"/>
          <w:u w:val="none"/>
          <w:lang w:val="ru-RU"/>
        </w:rPr>
        <w:t>становление доверительных отношений между учителем и его учениками, способствующ</w:t>
      </w:r>
      <w:r w:rsidR="00135D95" w:rsidRPr="0053574C">
        <w:rPr>
          <w:rStyle w:val="CharAttribute501"/>
          <w:rFonts w:eastAsia="№Е"/>
          <w:i w:val="0"/>
          <w:sz w:val="24"/>
          <w:szCs w:val="24"/>
          <w:u w:val="none"/>
          <w:lang w:val="ru-RU"/>
        </w:rPr>
        <w:t>их</w:t>
      </w:r>
      <w:r w:rsidR="00275438" w:rsidRPr="00470289">
        <w:rPr>
          <w:rStyle w:val="CharAttribute501"/>
          <w:rFonts w:eastAsia="№Е"/>
          <w:i w:val="0"/>
          <w:sz w:val="24"/>
          <w:szCs w:val="24"/>
          <w:u w:val="none"/>
          <w:lang w:val="ru-RU"/>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r w:rsidR="000C36D7" w:rsidRPr="00470289">
        <w:rPr>
          <w:rStyle w:val="CharAttribute501"/>
          <w:rFonts w:eastAsia="№Е"/>
          <w:i w:val="0"/>
          <w:sz w:val="24"/>
          <w:szCs w:val="24"/>
          <w:u w:val="none"/>
          <w:lang w:val="ru-RU"/>
        </w:rPr>
        <w:t>;</w:t>
      </w:r>
    </w:p>
    <w:p w:rsidR="005545BF" w:rsidRPr="00470289" w:rsidRDefault="00780D64" w:rsidP="00943A9E">
      <w:pPr>
        <w:pStyle w:val="a3"/>
        <w:tabs>
          <w:tab w:val="left" w:pos="993"/>
          <w:tab w:val="left" w:pos="1310"/>
        </w:tabs>
        <w:ind w:left="0" w:firstLine="927"/>
        <w:jc w:val="left"/>
        <w:rPr>
          <w:rStyle w:val="CharAttribute501"/>
          <w:rFonts w:eastAsia="№Е"/>
          <w:i w:val="0"/>
          <w:sz w:val="24"/>
          <w:szCs w:val="24"/>
          <w:u w:val="none"/>
          <w:lang w:val="ru-RU"/>
        </w:rPr>
      </w:pPr>
      <w:r>
        <w:rPr>
          <w:rStyle w:val="CharAttribute501"/>
          <w:rFonts w:eastAsia="№Е"/>
          <w:i w:val="0"/>
          <w:sz w:val="24"/>
          <w:szCs w:val="24"/>
          <w:u w:val="none"/>
          <w:lang w:val="ru-RU"/>
        </w:rPr>
        <w:t>-</w:t>
      </w:r>
      <w:r w:rsidR="005545BF" w:rsidRPr="00470289">
        <w:rPr>
          <w:rStyle w:val="CharAttribute501"/>
          <w:rFonts w:eastAsia="№Е"/>
          <w:i w:val="0"/>
          <w:sz w:val="24"/>
          <w:szCs w:val="24"/>
          <w:u w:val="none"/>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r w:rsidR="006820F6" w:rsidRPr="00470289">
        <w:rPr>
          <w:rStyle w:val="CharAttribute501"/>
          <w:rFonts w:eastAsia="№Е"/>
          <w:i w:val="0"/>
          <w:sz w:val="24"/>
          <w:szCs w:val="24"/>
          <w:u w:val="none"/>
          <w:lang w:val="ru-RU"/>
        </w:rPr>
        <w:t>;</w:t>
      </w:r>
      <w:r w:rsidR="005545BF" w:rsidRPr="00470289">
        <w:rPr>
          <w:rStyle w:val="CharAttribute501"/>
          <w:rFonts w:eastAsia="№Е"/>
          <w:i w:val="0"/>
          <w:sz w:val="24"/>
          <w:szCs w:val="24"/>
          <w:u w:val="none"/>
          <w:lang w:val="ru-RU"/>
        </w:rPr>
        <w:t xml:space="preserve"> </w:t>
      </w:r>
    </w:p>
    <w:p w:rsidR="009B03A7" w:rsidRPr="00470289" w:rsidRDefault="00780D64" w:rsidP="00943A9E">
      <w:pPr>
        <w:pStyle w:val="a3"/>
        <w:tabs>
          <w:tab w:val="left" w:pos="993"/>
          <w:tab w:val="left" w:pos="1310"/>
        </w:tabs>
        <w:ind w:left="0" w:firstLine="927"/>
        <w:jc w:val="left"/>
        <w:rPr>
          <w:rFonts w:ascii="Times New Roman"/>
          <w:sz w:val="24"/>
          <w:szCs w:val="24"/>
          <w:lang w:val="ru-RU"/>
        </w:rPr>
      </w:pPr>
      <w:r>
        <w:rPr>
          <w:rStyle w:val="CharAttribute501"/>
          <w:rFonts w:eastAsia="№Е"/>
          <w:i w:val="0"/>
          <w:sz w:val="24"/>
          <w:szCs w:val="24"/>
          <w:u w:val="none"/>
          <w:lang w:val="ru-RU"/>
        </w:rPr>
        <w:t>-</w:t>
      </w:r>
      <w:r w:rsidR="00697692" w:rsidRPr="00470289">
        <w:rPr>
          <w:rStyle w:val="CharAttribute501"/>
          <w:rFonts w:eastAsia="№Е"/>
          <w:i w:val="0"/>
          <w:sz w:val="24"/>
          <w:szCs w:val="24"/>
          <w:u w:val="none"/>
          <w:lang w:val="ru-RU"/>
        </w:rPr>
        <w:t>п</w:t>
      </w:r>
      <w:r w:rsidR="00FA5EDE" w:rsidRPr="00470289">
        <w:rPr>
          <w:rStyle w:val="CharAttribute501"/>
          <w:rFonts w:eastAsia="№Е"/>
          <w:i w:val="0"/>
          <w:sz w:val="24"/>
          <w:szCs w:val="24"/>
          <w:u w:val="none"/>
          <w:lang w:val="ru-RU"/>
        </w:rPr>
        <w:t>ривлечение внимания школьников к ценностному аспекту изучаемых на уроках явлений, о</w:t>
      </w:r>
      <w:r w:rsidR="00246AE0" w:rsidRPr="00470289">
        <w:rPr>
          <w:rStyle w:val="CharAttribute501"/>
          <w:rFonts w:eastAsia="№Е"/>
          <w:i w:val="0"/>
          <w:sz w:val="24"/>
          <w:szCs w:val="24"/>
          <w:u w:val="none"/>
          <w:lang w:val="ru-RU"/>
        </w:rPr>
        <w:t xml:space="preserve">рганизация </w:t>
      </w:r>
      <w:r w:rsidR="00FA5EDE" w:rsidRPr="00470289">
        <w:rPr>
          <w:rStyle w:val="CharAttribute501"/>
          <w:rFonts w:eastAsia="№Е"/>
          <w:i w:val="0"/>
          <w:sz w:val="24"/>
          <w:szCs w:val="24"/>
          <w:u w:val="none"/>
          <w:lang w:val="ru-RU"/>
        </w:rPr>
        <w:t xml:space="preserve">их </w:t>
      </w:r>
      <w:r w:rsidR="00246AE0" w:rsidRPr="00470289">
        <w:rPr>
          <w:rStyle w:val="CharAttribute501"/>
          <w:rFonts w:eastAsia="№Е"/>
          <w:i w:val="0"/>
          <w:sz w:val="24"/>
          <w:szCs w:val="24"/>
          <w:u w:val="none"/>
          <w:lang w:val="ru-RU"/>
        </w:rPr>
        <w:t xml:space="preserve">работы с </w:t>
      </w:r>
      <w:r w:rsidR="00FA5EDE" w:rsidRPr="00470289">
        <w:rPr>
          <w:rStyle w:val="CharAttribute501"/>
          <w:rFonts w:eastAsia="№Е"/>
          <w:i w:val="0"/>
          <w:sz w:val="24"/>
          <w:szCs w:val="24"/>
          <w:u w:val="none"/>
          <w:lang w:val="ru-RU"/>
        </w:rPr>
        <w:t xml:space="preserve">получаемой на уроке </w:t>
      </w:r>
      <w:r w:rsidR="00697692" w:rsidRPr="00470289">
        <w:rPr>
          <w:rStyle w:val="CharAttribute501"/>
          <w:rFonts w:eastAsia="№Е"/>
          <w:i w:val="0"/>
          <w:sz w:val="24"/>
          <w:szCs w:val="24"/>
          <w:u w:val="none"/>
          <w:lang w:val="ru-RU"/>
        </w:rPr>
        <w:t>социально значимой</w:t>
      </w:r>
      <w:r w:rsidR="00246AE0" w:rsidRPr="00470289">
        <w:rPr>
          <w:rStyle w:val="CharAttribute501"/>
          <w:rFonts w:eastAsia="№Е"/>
          <w:i w:val="0"/>
          <w:sz w:val="24"/>
          <w:szCs w:val="24"/>
          <w:u w:val="none"/>
          <w:lang w:val="ru-RU"/>
        </w:rPr>
        <w:t xml:space="preserve"> информацией – инициирование </w:t>
      </w:r>
      <w:r w:rsidR="00697692" w:rsidRPr="00470289">
        <w:rPr>
          <w:rStyle w:val="CharAttribute501"/>
          <w:rFonts w:eastAsia="№Е"/>
          <w:i w:val="0"/>
          <w:sz w:val="24"/>
          <w:szCs w:val="24"/>
          <w:u w:val="none"/>
          <w:lang w:val="ru-RU"/>
        </w:rPr>
        <w:t xml:space="preserve">ее </w:t>
      </w:r>
      <w:r w:rsidR="00246AE0" w:rsidRPr="00470289">
        <w:rPr>
          <w:rStyle w:val="CharAttribute501"/>
          <w:rFonts w:eastAsia="№Е"/>
          <w:i w:val="0"/>
          <w:sz w:val="24"/>
          <w:szCs w:val="24"/>
          <w:u w:val="none"/>
          <w:lang w:val="ru-RU"/>
        </w:rPr>
        <w:t xml:space="preserve">обсуждения, высказывания учащимися своего мнения по ее поводу, </w:t>
      </w:r>
      <w:r w:rsidR="00017891" w:rsidRPr="00470289">
        <w:rPr>
          <w:rStyle w:val="CharAttribute501"/>
          <w:rFonts w:eastAsia="№Е"/>
          <w:i w:val="0"/>
          <w:sz w:val="24"/>
          <w:szCs w:val="24"/>
          <w:u w:val="none"/>
          <w:lang w:val="ru-RU"/>
        </w:rPr>
        <w:t xml:space="preserve">выработки </w:t>
      </w:r>
      <w:r w:rsidR="00246AE0" w:rsidRPr="00470289">
        <w:rPr>
          <w:rStyle w:val="CharAttribute501"/>
          <w:rFonts w:eastAsia="№Е"/>
          <w:i w:val="0"/>
          <w:sz w:val="24"/>
          <w:szCs w:val="24"/>
          <w:u w:val="none"/>
          <w:lang w:val="ru-RU"/>
        </w:rPr>
        <w:t>своего к ней</w:t>
      </w:r>
      <w:r w:rsidR="00697692" w:rsidRPr="00470289">
        <w:rPr>
          <w:rStyle w:val="CharAttribute501"/>
          <w:rFonts w:eastAsia="№Е"/>
          <w:i w:val="0"/>
          <w:sz w:val="24"/>
          <w:szCs w:val="24"/>
          <w:u w:val="none"/>
          <w:lang w:val="ru-RU"/>
        </w:rPr>
        <w:t xml:space="preserve"> отношения</w:t>
      </w:r>
      <w:r w:rsidR="000C36D7" w:rsidRPr="00470289">
        <w:rPr>
          <w:rStyle w:val="CharAttribute501"/>
          <w:rFonts w:eastAsia="№Е"/>
          <w:i w:val="0"/>
          <w:sz w:val="24"/>
          <w:szCs w:val="24"/>
          <w:u w:val="none"/>
          <w:lang w:val="ru-RU"/>
        </w:rPr>
        <w:t>;</w:t>
      </w:r>
      <w:r w:rsidR="009B03A7" w:rsidRPr="00470289">
        <w:rPr>
          <w:rStyle w:val="CharAttribute501"/>
          <w:rFonts w:eastAsia="№Е"/>
          <w:i w:val="0"/>
          <w:sz w:val="24"/>
          <w:szCs w:val="24"/>
          <w:u w:val="none"/>
          <w:lang w:val="ru-RU"/>
        </w:rPr>
        <w:t xml:space="preserve"> </w:t>
      </w:r>
    </w:p>
    <w:p w:rsidR="005545BF" w:rsidRPr="00470289" w:rsidRDefault="00780D64" w:rsidP="00943A9E">
      <w:pPr>
        <w:pStyle w:val="a3"/>
        <w:tabs>
          <w:tab w:val="left" w:pos="993"/>
          <w:tab w:val="left" w:pos="1310"/>
        </w:tabs>
        <w:ind w:left="0" w:firstLine="927"/>
        <w:jc w:val="left"/>
        <w:rPr>
          <w:rFonts w:ascii="Times New Roman"/>
          <w:sz w:val="24"/>
          <w:szCs w:val="24"/>
          <w:lang w:val="ru-RU"/>
        </w:rPr>
      </w:pPr>
      <w:r>
        <w:rPr>
          <w:rStyle w:val="CharAttribute501"/>
          <w:rFonts w:eastAsia="№Е"/>
          <w:i w:val="0"/>
          <w:iCs/>
          <w:sz w:val="24"/>
          <w:szCs w:val="24"/>
          <w:u w:val="none"/>
          <w:lang w:val="ru-RU"/>
        </w:rPr>
        <w:t>-</w:t>
      </w:r>
      <w:r w:rsidR="005545BF" w:rsidRPr="00470289">
        <w:rPr>
          <w:rStyle w:val="CharAttribute501"/>
          <w:rFonts w:eastAsia="№Е"/>
          <w:i w:val="0"/>
          <w:iCs/>
          <w:sz w:val="24"/>
          <w:szCs w:val="24"/>
          <w:u w:val="none"/>
          <w:lang w:val="ru-RU"/>
        </w:rPr>
        <w:t xml:space="preserve">использование </w:t>
      </w:r>
      <w:r w:rsidR="005545BF" w:rsidRPr="00470289">
        <w:rPr>
          <w:rFonts w:ascii="Times New Roman"/>
          <w:sz w:val="24"/>
          <w:szCs w:val="24"/>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006820F6" w:rsidRPr="00470289">
        <w:rPr>
          <w:rFonts w:ascii="Times New Roman"/>
          <w:sz w:val="24"/>
          <w:szCs w:val="24"/>
          <w:lang w:val="ru-RU"/>
        </w:rPr>
        <w:t>;</w:t>
      </w:r>
    </w:p>
    <w:p w:rsidR="001B4A68" w:rsidRPr="00470289" w:rsidRDefault="00780D64" w:rsidP="00943A9E">
      <w:pPr>
        <w:pStyle w:val="a3"/>
        <w:tabs>
          <w:tab w:val="left" w:pos="993"/>
          <w:tab w:val="left" w:pos="1310"/>
        </w:tabs>
        <w:ind w:left="0" w:firstLine="927"/>
        <w:jc w:val="left"/>
        <w:rPr>
          <w:rFonts w:ascii="Times New Roman"/>
          <w:sz w:val="24"/>
          <w:szCs w:val="24"/>
          <w:lang w:val="ru-RU"/>
        </w:rPr>
      </w:pPr>
      <w:r>
        <w:rPr>
          <w:rStyle w:val="CharAttribute501"/>
          <w:rFonts w:eastAsia="№Е"/>
          <w:i w:val="0"/>
          <w:sz w:val="24"/>
          <w:szCs w:val="24"/>
          <w:u w:val="none"/>
          <w:lang w:val="ru-RU"/>
        </w:rPr>
        <w:t>-</w:t>
      </w:r>
      <w:r w:rsidR="005545BF" w:rsidRPr="00470289">
        <w:rPr>
          <w:rStyle w:val="CharAttribute501"/>
          <w:rFonts w:eastAsia="№Е"/>
          <w:i w:val="0"/>
          <w:sz w:val="24"/>
          <w:szCs w:val="24"/>
          <w:u w:val="none"/>
          <w:lang w:val="ru-RU"/>
        </w:rPr>
        <w:t>применение</w:t>
      </w:r>
      <w:r w:rsidR="00246AE0" w:rsidRPr="00470289">
        <w:rPr>
          <w:rStyle w:val="CharAttribute501"/>
          <w:rFonts w:eastAsia="№Е"/>
          <w:i w:val="0"/>
          <w:sz w:val="24"/>
          <w:szCs w:val="24"/>
          <w:u w:val="none"/>
          <w:lang w:val="ru-RU"/>
        </w:rPr>
        <w:t xml:space="preserve"> на уроке интерактивных форм работы </w:t>
      </w:r>
      <w:r w:rsidR="008D67C9" w:rsidRPr="00470289">
        <w:rPr>
          <w:rStyle w:val="CharAttribute501"/>
          <w:rFonts w:eastAsia="№Е"/>
          <w:i w:val="0"/>
          <w:sz w:val="24"/>
          <w:szCs w:val="24"/>
          <w:u w:val="none"/>
          <w:lang w:val="ru-RU"/>
        </w:rPr>
        <w:t>учащихся: интеллектуальных</w:t>
      </w:r>
      <w:r w:rsidR="00246AE0" w:rsidRPr="00470289">
        <w:rPr>
          <w:rStyle w:val="CharAttribute501"/>
          <w:rFonts w:eastAsia="№Е"/>
          <w:i w:val="0"/>
          <w:sz w:val="24"/>
          <w:szCs w:val="24"/>
          <w:u w:val="none"/>
          <w:lang w:val="ru-RU"/>
        </w:rPr>
        <w:t xml:space="preserve"> игр</w:t>
      </w:r>
      <w:r w:rsidR="000D30E6" w:rsidRPr="00470289">
        <w:rPr>
          <w:rStyle w:val="CharAttribute501"/>
          <w:rFonts w:eastAsia="№Е"/>
          <w:i w:val="0"/>
          <w:sz w:val="24"/>
          <w:szCs w:val="24"/>
          <w:u w:val="none"/>
          <w:lang w:val="ru-RU"/>
        </w:rPr>
        <w:t>, стимулирующи</w:t>
      </w:r>
      <w:r w:rsidR="00697692" w:rsidRPr="00470289">
        <w:rPr>
          <w:rStyle w:val="CharAttribute501"/>
          <w:rFonts w:eastAsia="№Е"/>
          <w:i w:val="0"/>
          <w:sz w:val="24"/>
          <w:szCs w:val="24"/>
          <w:u w:val="none"/>
          <w:lang w:val="ru-RU"/>
        </w:rPr>
        <w:t>х</w:t>
      </w:r>
      <w:r w:rsidR="000D30E6" w:rsidRPr="00470289">
        <w:rPr>
          <w:rStyle w:val="CharAttribute501"/>
          <w:rFonts w:eastAsia="№Е"/>
          <w:i w:val="0"/>
          <w:sz w:val="24"/>
          <w:szCs w:val="24"/>
          <w:u w:val="none"/>
          <w:lang w:val="ru-RU"/>
        </w:rPr>
        <w:t xml:space="preserve"> познавательную мотивацию школьников</w:t>
      </w:r>
      <w:r w:rsidR="00697692" w:rsidRPr="00470289">
        <w:rPr>
          <w:rStyle w:val="CharAttribute501"/>
          <w:rFonts w:eastAsia="№Е"/>
          <w:i w:val="0"/>
          <w:sz w:val="24"/>
          <w:szCs w:val="24"/>
          <w:u w:val="none"/>
          <w:lang w:val="ru-RU"/>
        </w:rPr>
        <w:t>;</w:t>
      </w:r>
      <w:r w:rsidR="00246AE0" w:rsidRPr="00470289">
        <w:rPr>
          <w:rStyle w:val="CharAttribute501"/>
          <w:rFonts w:eastAsia="№Е"/>
          <w:i w:val="0"/>
          <w:sz w:val="24"/>
          <w:szCs w:val="24"/>
          <w:u w:val="none"/>
          <w:lang w:val="ru-RU"/>
        </w:rPr>
        <w:t xml:space="preserve"> дискуссий</w:t>
      </w:r>
      <w:r w:rsidR="000C36D7" w:rsidRPr="00470289">
        <w:rPr>
          <w:rStyle w:val="CharAttribute501"/>
          <w:rFonts w:eastAsia="№Е"/>
          <w:i w:val="0"/>
          <w:sz w:val="24"/>
          <w:szCs w:val="24"/>
          <w:u w:val="none"/>
          <w:lang w:val="ru-RU"/>
        </w:rPr>
        <w:t xml:space="preserve">, </w:t>
      </w:r>
      <w:r w:rsidR="00246AE0" w:rsidRPr="00470289">
        <w:rPr>
          <w:rStyle w:val="CharAttribute501"/>
          <w:rFonts w:eastAsia="№Е"/>
          <w:i w:val="0"/>
          <w:sz w:val="24"/>
          <w:szCs w:val="24"/>
          <w:u w:val="none"/>
          <w:lang w:val="ru-RU"/>
        </w:rPr>
        <w:t>которые дают учащимся возможность приобрести опыт ведения конструктивного диалога</w:t>
      </w:r>
      <w:r w:rsidR="000C36D7" w:rsidRPr="00470289">
        <w:rPr>
          <w:rStyle w:val="CharAttribute501"/>
          <w:rFonts w:eastAsia="№Е"/>
          <w:i w:val="0"/>
          <w:sz w:val="24"/>
          <w:szCs w:val="24"/>
          <w:u w:val="none"/>
          <w:lang w:val="ru-RU"/>
        </w:rPr>
        <w:t>;</w:t>
      </w:r>
      <w:r w:rsidR="00246AE0" w:rsidRPr="00470289">
        <w:rPr>
          <w:rStyle w:val="CharAttribute501"/>
          <w:rFonts w:eastAsia="№Е"/>
          <w:i w:val="0"/>
          <w:sz w:val="24"/>
          <w:szCs w:val="24"/>
          <w:u w:val="none"/>
          <w:lang w:val="ru-RU"/>
        </w:rPr>
        <w:t xml:space="preserve"> </w:t>
      </w:r>
      <w:r w:rsidR="001B4A68" w:rsidRPr="00470289">
        <w:rPr>
          <w:rStyle w:val="CharAttribute501"/>
          <w:rFonts w:eastAsia="№Е"/>
          <w:i w:val="0"/>
          <w:sz w:val="24"/>
          <w:szCs w:val="24"/>
          <w:u w:val="none"/>
          <w:lang w:val="ru-RU"/>
        </w:rPr>
        <w:t>групповой работы или работы в парах</w:t>
      </w:r>
      <w:r w:rsidR="000C36D7" w:rsidRPr="00470289">
        <w:rPr>
          <w:rStyle w:val="CharAttribute501"/>
          <w:rFonts w:eastAsia="№Е"/>
          <w:i w:val="0"/>
          <w:sz w:val="24"/>
          <w:szCs w:val="24"/>
          <w:u w:val="none"/>
          <w:lang w:val="ru-RU"/>
        </w:rPr>
        <w:t xml:space="preserve">, которые </w:t>
      </w:r>
      <w:r w:rsidR="001B4A68" w:rsidRPr="00470289">
        <w:rPr>
          <w:rFonts w:ascii="Times New Roman"/>
          <w:sz w:val="24"/>
          <w:szCs w:val="24"/>
          <w:lang w:val="ru-RU"/>
        </w:rPr>
        <w:t xml:space="preserve">учат школьников </w:t>
      </w:r>
      <w:r w:rsidR="004E509D" w:rsidRPr="00470289">
        <w:rPr>
          <w:rFonts w:ascii="Times New Roman"/>
          <w:sz w:val="24"/>
          <w:szCs w:val="24"/>
          <w:lang w:val="ru-RU"/>
        </w:rPr>
        <w:t>командной работе</w:t>
      </w:r>
      <w:r w:rsidR="000C36D7" w:rsidRPr="00470289">
        <w:rPr>
          <w:rFonts w:ascii="Times New Roman"/>
          <w:sz w:val="24"/>
          <w:szCs w:val="24"/>
          <w:lang w:val="ru-RU"/>
        </w:rPr>
        <w:t xml:space="preserve"> и </w:t>
      </w:r>
      <w:r w:rsidR="006C50E7" w:rsidRPr="00470289">
        <w:rPr>
          <w:rFonts w:ascii="Times New Roman"/>
          <w:sz w:val="24"/>
          <w:szCs w:val="24"/>
          <w:lang w:val="ru-RU"/>
        </w:rPr>
        <w:t>взаимодействию с другими детьми</w:t>
      </w:r>
      <w:r w:rsidR="000C36D7" w:rsidRPr="00470289">
        <w:rPr>
          <w:rFonts w:ascii="Times New Roman"/>
          <w:sz w:val="24"/>
          <w:szCs w:val="24"/>
          <w:lang w:val="ru-RU"/>
        </w:rPr>
        <w:t>;</w:t>
      </w:r>
      <w:r w:rsidR="001B4A68" w:rsidRPr="00470289">
        <w:rPr>
          <w:rFonts w:ascii="Times New Roman"/>
          <w:sz w:val="24"/>
          <w:szCs w:val="24"/>
          <w:lang w:val="ru-RU"/>
        </w:rPr>
        <w:t xml:space="preserve">  </w:t>
      </w:r>
    </w:p>
    <w:p w:rsidR="006820F6" w:rsidRPr="00470289" w:rsidRDefault="00780D64" w:rsidP="00943A9E">
      <w:pPr>
        <w:pStyle w:val="a3"/>
        <w:tabs>
          <w:tab w:val="left" w:pos="993"/>
          <w:tab w:val="left" w:pos="1310"/>
        </w:tabs>
        <w:ind w:left="0" w:firstLine="927"/>
        <w:jc w:val="left"/>
        <w:rPr>
          <w:rFonts w:ascii="Times New Roman"/>
          <w:sz w:val="24"/>
          <w:szCs w:val="24"/>
          <w:lang w:val="ru-RU"/>
        </w:rPr>
      </w:pPr>
      <w:r>
        <w:rPr>
          <w:rFonts w:ascii="Times New Roman"/>
          <w:sz w:val="24"/>
          <w:szCs w:val="24"/>
          <w:lang w:val="ru-RU"/>
        </w:rPr>
        <w:t>-</w:t>
      </w:r>
      <w:r w:rsidR="006820F6" w:rsidRPr="00470289">
        <w:rPr>
          <w:rFonts w:ascii="Times New Roman"/>
          <w:sz w:val="24"/>
          <w:szCs w:val="24"/>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246AE0" w:rsidRPr="00470289" w:rsidRDefault="00780D64" w:rsidP="00943A9E">
      <w:pPr>
        <w:pStyle w:val="a3"/>
        <w:tabs>
          <w:tab w:val="left" w:pos="993"/>
          <w:tab w:val="left" w:pos="1310"/>
        </w:tabs>
        <w:ind w:left="0" w:firstLine="927"/>
        <w:jc w:val="left"/>
        <w:rPr>
          <w:rStyle w:val="CharAttribute501"/>
          <w:rFonts w:eastAsia="№Е"/>
          <w:i w:val="0"/>
          <w:sz w:val="24"/>
          <w:szCs w:val="24"/>
          <w:u w:val="none"/>
          <w:lang w:val="ru-RU"/>
        </w:rPr>
      </w:pPr>
      <w:r>
        <w:rPr>
          <w:rStyle w:val="CharAttribute501"/>
          <w:rFonts w:eastAsia="№Е"/>
          <w:i w:val="0"/>
          <w:sz w:val="24"/>
          <w:szCs w:val="24"/>
          <w:u w:val="none"/>
          <w:lang w:val="ru-RU"/>
        </w:rPr>
        <w:t>-</w:t>
      </w:r>
      <w:r w:rsidR="000C36D7" w:rsidRPr="00470289">
        <w:rPr>
          <w:rStyle w:val="CharAttribute501"/>
          <w:rFonts w:eastAsia="№Е"/>
          <w:i w:val="0"/>
          <w:sz w:val="24"/>
          <w:szCs w:val="24"/>
          <w:u w:val="none"/>
          <w:lang w:val="ru-RU"/>
        </w:rPr>
        <w:t>и</w:t>
      </w:r>
      <w:r w:rsidR="00246AE0" w:rsidRPr="00470289">
        <w:rPr>
          <w:rStyle w:val="CharAttribute501"/>
          <w:rFonts w:eastAsia="№Е"/>
          <w:i w:val="0"/>
          <w:sz w:val="24"/>
          <w:szCs w:val="24"/>
          <w:u w:val="none"/>
          <w:lang w:val="ru-RU"/>
        </w:rPr>
        <w:t>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000C36D7" w:rsidRPr="00470289">
        <w:rPr>
          <w:rStyle w:val="CharAttribute501"/>
          <w:rFonts w:eastAsia="№Е"/>
          <w:i w:val="0"/>
          <w:sz w:val="24"/>
          <w:szCs w:val="24"/>
          <w:u w:val="none"/>
          <w:lang w:val="ru-RU"/>
        </w:rPr>
        <w:t xml:space="preserve">, что </w:t>
      </w:r>
      <w:r w:rsidR="00246AE0" w:rsidRPr="00470289">
        <w:rPr>
          <w:rStyle w:val="CharAttribute501"/>
          <w:rFonts w:eastAsia="№Е"/>
          <w:i w:val="0"/>
          <w:sz w:val="24"/>
          <w:szCs w:val="24"/>
          <w:u w:val="none"/>
          <w:lang w:val="ru-RU"/>
        </w:rPr>
        <w:t>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00AA7C5B" w:rsidRPr="00470289">
        <w:rPr>
          <w:rStyle w:val="CharAttribute501"/>
          <w:rFonts w:eastAsia="№Е"/>
          <w:i w:val="0"/>
          <w:sz w:val="24"/>
          <w:szCs w:val="24"/>
          <w:u w:val="none"/>
          <w:lang w:val="ru-RU"/>
        </w:rPr>
        <w:t>.</w:t>
      </w:r>
    </w:p>
    <w:p w:rsidR="00021E47" w:rsidRPr="00470289" w:rsidRDefault="00021E47" w:rsidP="00A40884">
      <w:pPr>
        <w:pStyle w:val="a3"/>
        <w:tabs>
          <w:tab w:val="left" w:pos="993"/>
          <w:tab w:val="left" w:pos="1310"/>
        </w:tabs>
        <w:ind w:left="567"/>
        <w:rPr>
          <w:rStyle w:val="CharAttribute501"/>
          <w:rFonts w:eastAsia="№Е"/>
          <w:i w:val="0"/>
          <w:sz w:val="24"/>
          <w:szCs w:val="24"/>
          <w:u w:val="none"/>
          <w:lang w:val="ru-RU"/>
        </w:rPr>
      </w:pPr>
    </w:p>
    <w:p w:rsidR="00B722D1" w:rsidRPr="0053574C" w:rsidRDefault="00C443A3" w:rsidP="00A40884">
      <w:pPr>
        <w:tabs>
          <w:tab w:val="left" w:pos="851"/>
        </w:tabs>
        <w:wordWrap/>
        <w:jc w:val="center"/>
        <w:rPr>
          <w:b/>
          <w:iCs/>
          <w:color w:val="000000"/>
          <w:w w:val="0"/>
          <w:sz w:val="24"/>
          <w:lang w:val="ru-RU"/>
        </w:rPr>
      </w:pPr>
      <w:r>
        <w:rPr>
          <w:b/>
          <w:iCs/>
          <w:color w:val="000000"/>
          <w:w w:val="0"/>
          <w:sz w:val="24"/>
          <w:lang w:val="ru-RU"/>
        </w:rPr>
        <w:t>2</w:t>
      </w:r>
      <w:r w:rsidR="00B722D1" w:rsidRPr="0053574C">
        <w:rPr>
          <w:b/>
          <w:iCs/>
          <w:color w:val="000000"/>
          <w:w w:val="0"/>
          <w:sz w:val="24"/>
          <w:lang w:val="ru-RU"/>
        </w:rPr>
        <w:t>.5. Модуль «Самоуправление»</w:t>
      </w:r>
    </w:p>
    <w:p w:rsidR="003B728E" w:rsidRPr="0053574C" w:rsidRDefault="00072168" w:rsidP="00A40884">
      <w:pPr>
        <w:wordWrap/>
        <w:adjustRightInd w:val="0"/>
        <w:ind w:right="-1"/>
        <w:rPr>
          <w:sz w:val="24"/>
          <w:lang w:val="ru-RU"/>
        </w:rPr>
      </w:pPr>
      <w:r w:rsidRPr="0053574C">
        <w:rPr>
          <w:rStyle w:val="CharAttribute504"/>
          <w:rFonts w:eastAsia="№Е"/>
          <w:sz w:val="24"/>
          <w:lang w:val="ru-RU"/>
        </w:rPr>
        <w:t xml:space="preserve">Поддержка детского </w:t>
      </w:r>
      <w:r w:rsidRPr="0053574C">
        <w:rPr>
          <w:sz w:val="24"/>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w:t>
      </w:r>
      <w:r w:rsidR="006E0C60" w:rsidRPr="0053574C">
        <w:rPr>
          <w:sz w:val="24"/>
          <w:lang w:val="ru-RU"/>
        </w:rPr>
        <w:t xml:space="preserve">– </w:t>
      </w:r>
      <w:r w:rsidRPr="0053574C">
        <w:rPr>
          <w:sz w:val="24"/>
          <w:lang w:val="ru-RU"/>
        </w:rPr>
        <w:t xml:space="preserve">предоставляет широкие возможности для самовыражения и самореализации. </w:t>
      </w:r>
      <w:r w:rsidR="00117338" w:rsidRPr="0053574C">
        <w:rPr>
          <w:sz w:val="24"/>
          <w:lang w:val="ru-RU"/>
        </w:rPr>
        <w:t xml:space="preserve">Поскольку учащимся </w:t>
      </w:r>
      <w:r w:rsidR="00AA7C5B" w:rsidRPr="0053574C">
        <w:rPr>
          <w:sz w:val="24"/>
          <w:lang w:val="ru-RU"/>
        </w:rPr>
        <w:t xml:space="preserve">младших и подростковых классов </w:t>
      </w:r>
      <w:r w:rsidR="00117338" w:rsidRPr="0053574C">
        <w:rPr>
          <w:sz w:val="24"/>
          <w:lang w:val="ru-RU"/>
        </w:rPr>
        <w:t>не всегда удается самостоятельно</w:t>
      </w:r>
      <w:r w:rsidR="00426755" w:rsidRPr="0053574C">
        <w:rPr>
          <w:sz w:val="24"/>
          <w:lang w:val="ru-RU"/>
        </w:rPr>
        <w:t xml:space="preserve"> организовать</w:t>
      </w:r>
      <w:r w:rsidR="00163412" w:rsidRPr="0053574C">
        <w:rPr>
          <w:sz w:val="24"/>
          <w:lang w:val="ru-RU"/>
        </w:rPr>
        <w:t xml:space="preserve"> свою деятельность, </w:t>
      </w:r>
      <w:r w:rsidR="00426755" w:rsidRPr="0053574C">
        <w:rPr>
          <w:sz w:val="24"/>
          <w:lang w:val="ru-RU"/>
        </w:rPr>
        <w:t xml:space="preserve">детское самоуправление иногда </w:t>
      </w:r>
      <w:r w:rsidR="00163412" w:rsidRPr="0053574C">
        <w:rPr>
          <w:sz w:val="24"/>
          <w:lang w:val="ru-RU"/>
        </w:rPr>
        <w:t xml:space="preserve">и на время </w:t>
      </w:r>
      <w:r w:rsidR="00426755" w:rsidRPr="0053574C">
        <w:rPr>
          <w:sz w:val="24"/>
          <w:lang w:val="ru-RU"/>
        </w:rPr>
        <w:t xml:space="preserve">может трансформироваться </w:t>
      </w:r>
      <w:r w:rsidR="0041218B" w:rsidRPr="0053574C">
        <w:rPr>
          <w:sz w:val="24"/>
          <w:lang w:val="ru-RU"/>
        </w:rPr>
        <w:t xml:space="preserve">(посредством введения функции педагога-куратора) </w:t>
      </w:r>
      <w:r w:rsidR="00426755" w:rsidRPr="0053574C">
        <w:rPr>
          <w:sz w:val="24"/>
          <w:lang w:val="ru-RU"/>
        </w:rPr>
        <w:t xml:space="preserve">в детско-взрослое самоуправление. </w:t>
      </w:r>
    </w:p>
    <w:p w:rsidR="00AA7C5B" w:rsidRPr="0053574C" w:rsidRDefault="00930280" w:rsidP="00A40884">
      <w:pPr>
        <w:wordWrap/>
        <w:adjustRightInd w:val="0"/>
        <w:ind w:right="-1"/>
        <w:rPr>
          <w:i/>
          <w:sz w:val="24"/>
          <w:lang w:val="ru-RU"/>
        </w:rPr>
      </w:pPr>
      <w:r w:rsidRPr="0053574C">
        <w:rPr>
          <w:sz w:val="24"/>
          <w:lang w:val="ru-RU"/>
        </w:rPr>
        <w:t xml:space="preserve">Детское самоуправление в школе </w:t>
      </w:r>
      <w:r w:rsidR="00680626" w:rsidRPr="0053574C">
        <w:rPr>
          <w:sz w:val="24"/>
          <w:lang w:val="ru-RU"/>
        </w:rPr>
        <w:t xml:space="preserve">осуществляется </w:t>
      </w:r>
      <w:r w:rsidR="006E0C60" w:rsidRPr="0053574C">
        <w:rPr>
          <w:sz w:val="24"/>
          <w:lang w:val="ru-RU"/>
        </w:rPr>
        <w:t>следующим образом</w:t>
      </w:r>
      <w:r w:rsidR="00AA7C5B" w:rsidRPr="0053574C">
        <w:rPr>
          <w:sz w:val="24"/>
          <w:lang w:val="ru-RU"/>
        </w:rPr>
        <w:t xml:space="preserve"> </w:t>
      </w:r>
    </w:p>
    <w:p w:rsidR="009E1F82" w:rsidRDefault="009E1F82" w:rsidP="00943A9E">
      <w:pPr>
        <w:tabs>
          <w:tab w:val="left" w:pos="851"/>
        </w:tabs>
        <w:wordWrap/>
        <w:jc w:val="center"/>
        <w:rPr>
          <w:b/>
          <w:i/>
          <w:sz w:val="24"/>
          <w:lang w:val="ru-RU"/>
        </w:rPr>
      </w:pPr>
    </w:p>
    <w:p w:rsidR="009E1F82" w:rsidRDefault="009E1F82" w:rsidP="00943A9E">
      <w:pPr>
        <w:tabs>
          <w:tab w:val="left" w:pos="851"/>
        </w:tabs>
        <w:wordWrap/>
        <w:jc w:val="center"/>
        <w:rPr>
          <w:b/>
          <w:i/>
          <w:sz w:val="24"/>
          <w:lang w:val="ru-RU"/>
        </w:rPr>
      </w:pPr>
    </w:p>
    <w:p w:rsidR="006E0C60" w:rsidRPr="0053574C" w:rsidRDefault="006E0C60" w:rsidP="00943A9E">
      <w:pPr>
        <w:tabs>
          <w:tab w:val="left" w:pos="851"/>
        </w:tabs>
        <w:wordWrap/>
        <w:jc w:val="center"/>
        <w:rPr>
          <w:b/>
          <w:i/>
          <w:sz w:val="24"/>
          <w:lang w:val="ru-RU"/>
        </w:rPr>
      </w:pPr>
      <w:r w:rsidRPr="0053574C">
        <w:rPr>
          <w:b/>
          <w:i/>
          <w:sz w:val="24"/>
          <w:lang w:val="ru-RU"/>
        </w:rPr>
        <w:lastRenderedPageBreak/>
        <w:t>На уровне школы:</w:t>
      </w:r>
    </w:p>
    <w:p w:rsidR="00D805E2" w:rsidRPr="00470289" w:rsidRDefault="00780D64" w:rsidP="00943A9E">
      <w:pPr>
        <w:pStyle w:val="a3"/>
        <w:tabs>
          <w:tab w:val="left" w:pos="993"/>
          <w:tab w:val="left" w:pos="1310"/>
        </w:tabs>
        <w:ind w:left="927"/>
        <w:jc w:val="center"/>
        <w:rPr>
          <w:rFonts w:ascii="Times New Roman"/>
          <w:sz w:val="24"/>
          <w:szCs w:val="24"/>
          <w:lang w:val="ru-RU"/>
        </w:rPr>
      </w:pPr>
      <w:r>
        <w:rPr>
          <w:rFonts w:ascii="Times New Roman"/>
          <w:sz w:val="24"/>
          <w:szCs w:val="24"/>
          <w:lang w:val="ru-RU"/>
        </w:rPr>
        <w:t>-</w:t>
      </w:r>
      <w:r w:rsidR="008A217D" w:rsidRPr="00470289">
        <w:rPr>
          <w:rFonts w:ascii="Times New Roman"/>
          <w:sz w:val="24"/>
          <w:szCs w:val="24"/>
          <w:lang w:val="ru-RU"/>
        </w:rPr>
        <w:t xml:space="preserve">через деятельность выборного Совета </w:t>
      </w:r>
      <w:r w:rsidR="009E1F82">
        <w:rPr>
          <w:rFonts w:ascii="Times New Roman"/>
          <w:sz w:val="24"/>
          <w:szCs w:val="24"/>
          <w:lang w:val="ru-RU"/>
        </w:rPr>
        <w:t>об</w:t>
      </w:r>
      <w:r w:rsidR="009E1F82" w:rsidRPr="00470289">
        <w:rPr>
          <w:rFonts w:ascii="Times New Roman"/>
          <w:sz w:val="24"/>
          <w:szCs w:val="24"/>
          <w:lang w:val="ru-RU"/>
        </w:rPr>
        <w:t>учающихся</w:t>
      </w:r>
      <w:r w:rsidR="007C7701">
        <w:rPr>
          <w:rFonts w:ascii="Times New Roman"/>
          <w:sz w:val="24"/>
          <w:szCs w:val="24"/>
          <w:lang w:val="ru-RU"/>
        </w:rPr>
        <w:t xml:space="preserve"> школы</w:t>
      </w:r>
      <w:r w:rsidR="009E1F82">
        <w:rPr>
          <w:rFonts w:ascii="Times New Roman"/>
          <w:sz w:val="24"/>
          <w:szCs w:val="24"/>
          <w:lang w:val="ru-RU"/>
        </w:rPr>
        <w:t>,</w:t>
      </w:r>
      <w:r w:rsidR="008A217D" w:rsidRPr="00470289">
        <w:rPr>
          <w:rFonts w:ascii="Times New Roman"/>
          <w:sz w:val="24"/>
          <w:szCs w:val="24"/>
          <w:lang w:val="ru-RU"/>
        </w:rPr>
        <w:t xml:space="preserve"> создаваемого </w:t>
      </w:r>
      <w:r w:rsidR="00D805E2" w:rsidRPr="00470289">
        <w:rPr>
          <w:rFonts w:ascii="Times New Roman"/>
          <w:sz w:val="24"/>
          <w:szCs w:val="24"/>
          <w:lang w:val="ru-RU"/>
        </w:rPr>
        <w:t>для</w:t>
      </w:r>
      <w:r w:rsidR="008A217D" w:rsidRPr="00470289">
        <w:rPr>
          <w:rFonts w:ascii="Times New Roman"/>
          <w:sz w:val="24"/>
          <w:szCs w:val="24"/>
          <w:lang w:val="ru-RU"/>
        </w:rPr>
        <w:t xml:space="preserve"> учета мнения школьников по вопросам управления образовательной организацией </w:t>
      </w:r>
      <w:r w:rsidR="00D805E2" w:rsidRPr="00470289">
        <w:rPr>
          <w:rFonts w:ascii="Times New Roman"/>
          <w:sz w:val="24"/>
          <w:szCs w:val="24"/>
          <w:lang w:val="ru-RU"/>
        </w:rPr>
        <w:t xml:space="preserve">и принятия административных решений, </w:t>
      </w:r>
      <w:r w:rsidR="008A217D" w:rsidRPr="00470289">
        <w:rPr>
          <w:rFonts w:ascii="Times New Roman"/>
          <w:sz w:val="24"/>
          <w:szCs w:val="24"/>
          <w:lang w:val="ru-RU"/>
        </w:rPr>
        <w:t>затрагивающих их права и законные интересы</w:t>
      </w:r>
      <w:r w:rsidR="00D805E2" w:rsidRPr="00470289">
        <w:rPr>
          <w:rFonts w:ascii="Times New Roman"/>
          <w:sz w:val="24"/>
          <w:szCs w:val="24"/>
          <w:lang w:val="ru-RU"/>
        </w:rPr>
        <w:t>;</w:t>
      </w:r>
    </w:p>
    <w:p w:rsidR="001573B2" w:rsidRPr="00470289" w:rsidRDefault="00780D64" w:rsidP="00943A9E">
      <w:pPr>
        <w:pStyle w:val="a3"/>
        <w:tabs>
          <w:tab w:val="left" w:pos="993"/>
          <w:tab w:val="left" w:pos="1310"/>
        </w:tabs>
        <w:ind w:left="927"/>
        <w:jc w:val="center"/>
        <w:rPr>
          <w:rFonts w:ascii="Times New Roman"/>
          <w:iCs/>
          <w:sz w:val="24"/>
          <w:szCs w:val="24"/>
          <w:lang w:val="ru-RU"/>
        </w:rPr>
      </w:pPr>
      <w:r>
        <w:rPr>
          <w:rFonts w:ascii="Times New Roman"/>
          <w:iCs/>
          <w:sz w:val="24"/>
          <w:szCs w:val="24"/>
          <w:lang w:val="ru-RU"/>
        </w:rPr>
        <w:t>-</w:t>
      </w:r>
      <w:r w:rsidR="001573B2" w:rsidRPr="00470289">
        <w:rPr>
          <w:rFonts w:ascii="Times New Roman"/>
          <w:iCs/>
          <w:sz w:val="24"/>
          <w:szCs w:val="24"/>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rsidR="001573B2" w:rsidRPr="0053574C" w:rsidRDefault="001573B2" w:rsidP="00943A9E">
      <w:pPr>
        <w:tabs>
          <w:tab w:val="left" w:pos="851"/>
        </w:tabs>
        <w:wordWrap/>
        <w:jc w:val="center"/>
        <w:rPr>
          <w:bCs/>
          <w:i/>
          <w:sz w:val="24"/>
          <w:lang w:val="ru-RU"/>
        </w:rPr>
      </w:pPr>
      <w:r w:rsidRPr="0053574C">
        <w:rPr>
          <w:b/>
          <w:i/>
          <w:sz w:val="24"/>
          <w:lang w:val="ru-RU"/>
        </w:rPr>
        <w:t>На уровне классов</w:t>
      </w:r>
      <w:r w:rsidRPr="0053574C">
        <w:rPr>
          <w:bCs/>
          <w:i/>
          <w:sz w:val="24"/>
          <w:lang w:val="ru-RU"/>
        </w:rPr>
        <w:t>:</w:t>
      </w:r>
    </w:p>
    <w:p w:rsidR="003B728E" w:rsidRPr="00470289" w:rsidRDefault="00780D64" w:rsidP="00943A9E">
      <w:pPr>
        <w:pStyle w:val="a3"/>
        <w:tabs>
          <w:tab w:val="left" w:pos="993"/>
          <w:tab w:val="left" w:pos="1310"/>
        </w:tabs>
        <w:ind w:left="927"/>
        <w:jc w:val="center"/>
        <w:rPr>
          <w:rFonts w:ascii="Times New Roman"/>
          <w:sz w:val="24"/>
          <w:szCs w:val="24"/>
          <w:lang w:val="ru-RU"/>
        </w:rPr>
      </w:pPr>
      <w:r>
        <w:rPr>
          <w:rFonts w:ascii="Times New Roman"/>
          <w:iCs/>
          <w:sz w:val="24"/>
          <w:szCs w:val="24"/>
          <w:lang w:val="ru-RU"/>
        </w:rPr>
        <w:t>-</w:t>
      </w:r>
      <w:r w:rsidR="003B728E" w:rsidRPr="00470289">
        <w:rPr>
          <w:rFonts w:ascii="Times New Roman"/>
          <w:iCs/>
          <w:sz w:val="24"/>
          <w:szCs w:val="24"/>
          <w:lang w:val="ru-RU"/>
        </w:rPr>
        <w:t xml:space="preserve">через </w:t>
      </w:r>
      <w:r w:rsidR="001573B2" w:rsidRPr="00470289">
        <w:rPr>
          <w:rFonts w:ascii="Times New Roman"/>
          <w:sz w:val="24"/>
          <w:szCs w:val="24"/>
          <w:lang w:val="ru-RU"/>
        </w:rPr>
        <w:t xml:space="preserve">деятельность выборных по инициативе и предложениям учащихся класса лидеров </w:t>
      </w:r>
      <w:r w:rsidR="007C7701" w:rsidRPr="00470289">
        <w:rPr>
          <w:rFonts w:ascii="Times New Roman"/>
          <w:sz w:val="24"/>
          <w:szCs w:val="24"/>
          <w:lang w:val="ru-RU"/>
        </w:rPr>
        <w:t>( старост</w:t>
      </w:r>
      <w:r w:rsidR="003B728E" w:rsidRPr="00470289">
        <w:rPr>
          <w:rFonts w:ascii="Times New Roman"/>
          <w:sz w:val="24"/>
          <w:szCs w:val="24"/>
          <w:lang w:val="ru-RU"/>
        </w:rPr>
        <w:t>),</w:t>
      </w:r>
      <w:r w:rsidR="001573B2" w:rsidRPr="00470289">
        <w:rPr>
          <w:rFonts w:ascii="Times New Roman"/>
          <w:sz w:val="24"/>
          <w:szCs w:val="24"/>
          <w:lang w:val="ru-RU"/>
        </w:rPr>
        <w:t xml:space="preserve"> представляющих интересы класса в </w:t>
      </w:r>
      <w:r w:rsidR="003B728E" w:rsidRPr="00470289">
        <w:rPr>
          <w:rFonts w:ascii="Times New Roman"/>
          <w:sz w:val="24"/>
          <w:szCs w:val="24"/>
          <w:lang w:val="ru-RU"/>
        </w:rPr>
        <w:t>общешкольных делах и призванных координ</w:t>
      </w:r>
      <w:r w:rsidR="007C7701" w:rsidRPr="00470289">
        <w:rPr>
          <w:rFonts w:ascii="Times New Roman"/>
          <w:sz w:val="24"/>
          <w:szCs w:val="24"/>
          <w:lang w:val="ru-RU"/>
        </w:rPr>
        <w:t xml:space="preserve">ировать его работу с работой </w:t>
      </w:r>
      <w:r w:rsidR="007C7701">
        <w:rPr>
          <w:rFonts w:ascii="Times New Roman"/>
          <w:sz w:val="24"/>
          <w:szCs w:val="24"/>
          <w:lang w:val="ru-RU"/>
        </w:rPr>
        <w:t>СОШ</w:t>
      </w:r>
      <w:r w:rsidR="003B728E" w:rsidRPr="00470289">
        <w:rPr>
          <w:rFonts w:ascii="Times New Roman"/>
          <w:sz w:val="24"/>
          <w:szCs w:val="24"/>
          <w:lang w:val="ru-RU"/>
        </w:rPr>
        <w:t xml:space="preserve"> и классных руководителей;</w:t>
      </w:r>
    </w:p>
    <w:p w:rsidR="001573B2" w:rsidRPr="00470289" w:rsidRDefault="00780D64" w:rsidP="00943A9E">
      <w:pPr>
        <w:pStyle w:val="a3"/>
        <w:tabs>
          <w:tab w:val="left" w:pos="993"/>
          <w:tab w:val="left" w:pos="1310"/>
        </w:tabs>
        <w:ind w:left="927"/>
        <w:jc w:val="center"/>
        <w:rPr>
          <w:rFonts w:ascii="Times New Roman"/>
          <w:iCs/>
          <w:sz w:val="24"/>
          <w:szCs w:val="24"/>
          <w:lang w:val="ru-RU"/>
        </w:rPr>
      </w:pPr>
      <w:r>
        <w:rPr>
          <w:rFonts w:ascii="Times New Roman"/>
          <w:iCs/>
          <w:sz w:val="24"/>
          <w:szCs w:val="24"/>
          <w:lang w:val="ru-RU"/>
        </w:rPr>
        <w:t>-</w:t>
      </w:r>
      <w:r w:rsidR="003B728E" w:rsidRPr="00470289">
        <w:rPr>
          <w:rFonts w:ascii="Times New Roman"/>
          <w:iCs/>
          <w:sz w:val="24"/>
          <w:szCs w:val="24"/>
          <w:lang w:val="ru-RU"/>
        </w:rPr>
        <w:t xml:space="preserve">через </w:t>
      </w:r>
      <w:r w:rsidR="001573B2" w:rsidRPr="00470289">
        <w:rPr>
          <w:rFonts w:ascii="Times New Roman"/>
          <w:iCs/>
          <w:sz w:val="24"/>
          <w:szCs w:val="24"/>
          <w:lang w:val="ru-RU"/>
        </w:rPr>
        <w:t xml:space="preserve">деятельность </w:t>
      </w:r>
      <w:r w:rsidR="003B728E" w:rsidRPr="00470289">
        <w:rPr>
          <w:rFonts w:ascii="Times New Roman"/>
          <w:iCs/>
          <w:sz w:val="24"/>
          <w:szCs w:val="24"/>
          <w:lang w:val="ru-RU"/>
        </w:rPr>
        <w:t>выборных органов самоуправления</w:t>
      </w:r>
      <w:r w:rsidR="001573B2" w:rsidRPr="00470289">
        <w:rPr>
          <w:rFonts w:ascii="Times New Roman"/>
          <w:iCs/>
          <w:sz w:val="24"/>
          <w:szCs w:val="24"/>
          <w:lang w:val="ru-RU"/>
        </w:rPr>
        <w:t>, отвечающих за различные направления раб</w:t>
      </w:r>
      <w:r w:rsidR="007C7701" w:rsidRPr="00470289">
        <w:rPr>
          <w:rFonts w:ascii="Times New Roman"/>
          <w:iCs/>
          <w:sz w:val="24"/>
          <w:szCs w:val="24"/>
          <w:lang w:val="ru-RU"/>
        </w:rPr>
        <w:t>оты класса</w:t>
      </w:r>
      <w:r w:rsidR="003B728E" w:rsidRPr="00470289">
        <w:rPr>
          <w:rFonts w:ascii="Times New Roman"/>
          <w:iCs/>
          <w:sz w:val="24"/>
          <w:szCs w:val="24"/>
          <w:lang w:val="ru-RU"/>
        </w:rPr>
        <w:t>;</w:t>
      </w:r>
    </w:p>
    <w:p w:rsidR="003B728E" w:rsidRPr="0053574C" w:rsidRDefault="003B728E" w:rsidP="00943A9E">
      <w:pPr>
        <w:wordWrap/>
        <w:jc w:val="center"/>
        <w:rPr>
          <w:rStyle w:val="CharAttribute501"/>
          <w:rFonts w:eastAsia="№Е"/>
          <w:b/>
          <w:bCs/>
          <w:i w:val="0"/>
          <w:iCs/>
          <w:sz w:val="24"/>
          <w:u w:val="none"/>
          <w:lang w:val="ru-RU"/>
        </w:rPr>
      </w:pPr>
      <w:r w:rsidRPr="0053574C">
        <w:rPr>
          <w:b/>
          <w:bCs/>
          <w:i/>
          <w:iCs/>
          <w:sz w:val="24"/>
          <w:lang w:val="ru-RU"/>
        </w:rPr>
        <w:t>На индивидуальном уровне:</w:t>
      </w:r>
    </w:p>
    <w:p w:rsidR="003B728E" w:rsidRPr="00470289" w:rsidRDefault="00780D64" w:rsidP="00943A9E">
      <w:pPr>
        <w:pStyle w:val="a3"/>
        <w:tabs>
          <w:tab w:val="left" w:pos="993"/>
          <w:tab w:val="left" w:pos="1310"/>
        </w:tabs>
        <w:ind w:left="927"/>
        <w:jc w:val="center"/>
        <w:rPr>
          <w:rFonts w:ascii="Times New Roman"/>
          <w:sz w:val="24"/>
          <w:szCs w:val="24"/>
          <w:lang w:val="ru-RU"/>
        </w:rPr>
      </w:pPr>
      <w:r>
        <w:rPr>
          <w:rFonts w:ascii="Times New Roman"/>
          <w:iCs/>
          <w:sz w:val="24"/>
          <w:szCs w:val="24"/>
          <w:lang w:val="ru-RU"/>
        </w:rPr>
        <w:t>-</w:t>
      </w:r>
      <w:r w:rsidR="003B728E" w:rsidRPr="00470289">
        <w:rPr>
          <w:rFonts w:ascii="Times New Roman"/>
          <w:iCs/>
          <w:sz w:val="24"/>
          <w:szCs w:val="24"/>
          <w:lang w:val="ru-RU"/>
        </w:rPr>
        <w:t xml:space="preserve">через </w:t>
      </w:r>
      <w:r w:rsidR="003B728E" w:rsidRPr="00470289">
        <w:rPr>
          <w:rFonts w:ascii="Times New Roman"/>
          <w:sz w:val="24"/>
          <w:szCs w:val="24"/>
          <w:lang w:val="ru-RU"/>
        </w:rPr>
        <w:t>вовлечение школьников в планирование, организацию, проведение и анализ общешкольных и внутриклассных дел;</w:t>
      </w:r>
    </w:p>
    <w:p w:rsidR="00FE15F8" w:rsidRDefault="003B728E" w:rsidP="00943A9E">
      <w:pPr>
        <w:jc w:val="center"/>
        <w:rPr>
          <w:b/>
          <w:kern w:val="0"/>
          <w:sz w:val="24"/>
          <w:lang w:val="ru-RU" w:eastAsia="ru-RU"/>
        </w:rPr>
      </w:pPr>
      <w:r w:rsidRPr="00FE15F8">
        <w:rPr>
          <w:iCs/>
          <w:sz w:val="24"/>
          <w:lang w:val="ru-RU"/>
        </w:rPr>
        <w:t>через р</w:t>
      </w:r>
      <w:r w:rsidR="006E0C60" w:rsidRPr="00FE15F8">
        <w:rPr>
          <w:iCs/>
          <w:sz w:val="24"/>
          <w:lang w:val="ru-RU"/>
        </w:rPr>
        <w:t>еализаци</w:t>
      </w:r>
      <w:r w:rsidRPr="00FE15F8">
        <w:rPr>
          <w:iCs/>
          <w:sz w:val="24"/>
          <w:lang w:val="ru-RU"/>
        </w:rPr>
        <w:t>ю</w:t>
      </w:r>
      <w:r w:rsidR="006E0C60" w:rsidRPr="00FE15F8">
        <w:rPr>
          <w:iCs/>
          <w:sz w:val="24"/>
          <w:lang w:val="ru-RU"/>
        </w:rPr>
        <w:t xml:space="preserve"> функций </w:t>
      </w:r>
      <w:r w:rsidR="00F37257" w:rsidRPr="00FE15F8">
        <w:rPr>
          <w:iCs/>
          <w:sz w:val="24"/>
          <w:lang w:val="ru-RU"/>
        </w:rPr>
        <w:t>школьниками</w:t>
      </w:r>
      <w:r w:rsidR="00F37257">
        <w:rPr>
          <w:iCs/>
          <w:sz w:val="24"/>
          <w:lang w:val="ru-RU"/>
        </w:rPr>
        <w:t>,</w:t>
      </w:r>
      <w:r w:rsidR="00F37257" w:rsidRPr="00FE15F8">
        <w:rPr>
          <w:iCs/>
          <w:sz w:val="24"/>
          <w:lang w:val="ru-RU"/>
        </w:rPr>
        <w:t xml:space="preserve"> отвечающи</w:t>
      </w:r>
      <w:r w:rsidR="00F37257">
        <w:rPr>
          <w:iCs/>
          <w:sz w:val="24"/>
          <w:lang w:val="ru-RU"/>
        </w:rPr>
        <w:t>ми</w:t>
      </w:r>
      <w:r w:rsidR="00F37257" w:rsidRPr="00FE15F8">
        <w:rPr>
          <w:iCs/>
          <w:sz w:val="24"/>
          <w:lang w:val="ru-RU"/>
        </w:rPr>
        <w:t xml:space="preserve"> за различные направления работы </w:t>
      </w:r>
      <w:r w:rsidR="00F37257">
        <w:rPr>
          <w:iCs/>
          <w:sz w:val="24"/>
          <w:lang w:val="ru-RU"/>
        </w:rPr>
        <w:t xml:space="preserve">в </w:t>
      </w:r>
      <w:r w:rsidR="00F37257" w:rsidRPr="00FE15F8">
        <w:rPr>
          <w:iCs/>
          <w:sz w:val="24"/>
          <w:lang w:val="ru-RU"/>
        </w:rPr>
        <w:t>класс</w:t>
      </w:r>
      <w:r w:rsidR="00F37257">
        <w:rPr>
          <w:iCs/>
          <w:sz w:val="24"/>
          <w:lang w:val="ru-RU"/>
        </w:rPr>
        <w:t>е</w:t>
      </w:r>
    </w:p>
    <w:p w:rsidR="006C29B7" w:rsidRPr="003702F4" w:rsidRDefault="00C443A3" w:rsidP="00A40884">
      <w:pPr>
        <w:tabs>
          <w:tab w:val="left" w:pos="851"/>
        </w:tabs>
        <w:wordWrap/>
        <w:jc w:val="center"/>
        <w:rPr>
          <w:b/>
          <w:iCs/>
          <w:w w:val="0"/>
          <w:sz w:val="24"/>
          <w:lang w:val="ru-RU"/>
        </w:rPr>
      </w:pPr>
      <w:r>
        <w:rPr>
          <w:b/>
          <w:iCs/>
          <w:w w:val="0"/>
          <w:sz w:val="24"/>
          <w:lang w:val="ru-RU"/>
        </w:rPr>
        <w:t>2</w:t>
      </w:r>
      <w:r w:rsidR="006C29B7" w:rsidRPr="003702F4">
        <w:rPr>
          <w:b/>
          <w:iCs/>
          <w:w w:val="0"/>
          <w:sz w:val="24"/>
          <w:lang w:val="ru-RU"/>
        </w:rPr>
        <w:t>.</w:t>
      </w:r>
      <w:r w:rsidR="004B6F9E" w:rsidRPr="003702F4">
        <w:rPr>
          <w:b/>
          <w:iCs/>
          <w:w w:val="0"/>
          <w:sz w:val="24"/>
          <w:lang w:val="ru-RU"/>
        </w:rPr>
        <w:t>6</w:t>
      </w:r>
      <w:r w:rsidR="006C29B7" w:rsidRPr="003702F4">
        <w:rPr>
          <w:b/>
          <w:iCs/>
          <w:w w:val="0"/>
          <w:sz w:val="24"/>
          <w:lang w:val="ru-RU"/>
        </w:rPr>
        <w:t>. Модуль «Детские общественные объединения»</w:t>
      </w:r>
    </w:p>
    <w:p w:rsidR="003702F4" w:rsidRPr="00A40884" w:rsidRDefault="003702F4" w:rsidP="00A40884">
      <w:pPr>
        <w:jc w:val="left"/>
        <w:rPr>
          <w:rFonts w:eastAsia="Calibri"/>
          <w:sz w:val="24"/>
          <w:lang w:val="ru-RU"/>
        </w:rPr>
      </w:pPr>
      <w:r>
        <w:rPr>
          <w:rFonts w:eastAsia="Calibri"/>
          <w:sz w:val="24"/>
          <w:lang w:val="ru-RU"/>
        </w:rPr>
        <w:t xml:space="preserve">          </w:t>
      </w:r>
      <w:r w:rsidR="00A9319D" w:rsidRPr="003702F4">
        <w:rPr>
          <w:rFonts w:eastAsia="Calibri"/>
          <w:sz w:val="24"/>
          <w:lang w:val="ru-RU"/>
        </w:rPr>
        <w:t xml:space="preserve">Действующее на базе школы </w:t>
      </w:r>
      <w:r w:rsidR="009E1F82">
        <w:rPr>
          <w:rFonts w:eastAsia="Calibri"/>
          <w:sz w:val="24"/>
          <w:lang w:val="ru-RU"/>
        </w:rPr>
        <w:t>Школьное ученическое самоуправление</w:t>
      </w:r>
      <w:r w:rsidR="00FE15F8" w:rsidRPr="003702F4">
        <w:rPr>
          <w:rFonts w:eastAsia="Calibri"/>
          <w:sz w:val="24"/>
          <w:lang w:val="ru-RU"/>
        </w:rPr>
        <w:t xml:space="preserve"> </w:t>
      </w:r>
      <w:r w:rsidR="002A49F2" w:rsidRPr="003702F4">
        <w:rPr>
          <w:rFonts w:eastAsia="Calibri"/>
          <w:sz w:val="24"/>
          <w:lang w:val="ru-RU"/>
        </w:rPr>
        <w:t xml:space="preserve">– </w:t>
      </w:r>
      <w:r w:rsidR="00FE15F8" w:rsidRPr="003702F4">
        <w:rPr>
          <w:kern w:val="0"/>
          <w:sz w:val="24"/>
          <w:lang w:val="ru-RU" w:eastAsia="ru-RU"/>
        </w:rPr>
        <w:t>это добровольное детско-юношеское о</w:t>
      </w:r>
      <w:r w:rsidR="002A49F2" w:rsidRPr="003702F4">
        <w:rPr>
          <w:kern w:val="0"/>
          <w:sz w:val="24"/>
          <w:lang w:val="ru-RU" w:eastAsia="ru-RU"/>
        </w:rPr>
        <w:t xml:space="preserve">бъединение обучающихся </w:t>
      </w:r>
      <w:r w:rsidR="00524736" w:rsidRPr="003702F4">
        <w:rPr>
          <w:kern w:val="0"/>
          <w:sz w:val="24"/>
          <w:lang w:val="ru-RU" w:eastAsia="ru-RU"/>
        </w:rPr>
        <w:t xml:space="preserve"> </w:t>
      </w:r>
      <w:r w:rsidR="00A40884">
        <w:rPr>
          <w:kern w:val="0"/>
          <w:sz w:val="24"/>
          <w:lang w:val="ru-RU" w:eastAsia="ru-RU"/>
        </w:rPr>
        <w:t>МКОУ «Ближнеосиновской СОШ</w:t>
      </w:r>
      <w:r w:rsidR="00524736" w:rsidRPr="003702F4">
        <w:rPr>
          <w:kern w:val="0"/>
          <w:sz w:val="24"/>
          <w:lang w:val="ru-RU" w:eastAsia="ru-RU"/>
        </w:rPr>
        <w:t>,</w:t>
      </w:r>
      <w:r w:rsidR="002A49F2" w:rsidRPr="003702F4">
        <w:rPr>
          <w:rFonts w:eastAsia="Calibri"/>
          <w:sz w:val="24"/>
          <w:lang w:val="ru-RU"/>
        </w:rPr>
        <w:t xml:space="preserve"> созданное по инициативе детей и взрослых, объединившихся на основе общности интересов для реализации общи</w:t>
      </w:r>
      <w:r w:rsidR="00524736" w:rsidRPr="003702F4">
        <w:rPr>
          <w:rFonts w:eastAsia="Calibri"/>
          <w:sz w:val="24"/>
          <w:lang w:val="ru-RU"/>
        </w:rPr>
        <w:t>х целей</w:t>
      </w:r>
      <w:r w:rsidR="009E1F82">
        <w:rPr>
          <w:rFonts w:eastAsia="Calibri"/>
          <w:sz w:val="24"/>
          <w:lang w:val="ru-RU"/>
        </w:rPr>
        <w:t>.</w:t>
      </w:r>
    </w:p>
    <w:p w:rsidR="002B6EF0" w:rsidRPr="003702F4" w:rsidRDefault="00A9319D" w:rsidP="00A40884">
      <w:pPr>
        <w:pStyle w:val="ParaAttribute38"/>
        <w:ind w:right="0"/>
        <w:jc w:val="left"/>
        <w:rPr>
          <w:i/>
          <w:sz w:val="24"/>
          <w:szCs w:val="24"/>
        </w:rPr>
      </w:pPr>
      <w:r w:rsidRPr="003702F4">
        <w:rPr>
          <w:rFonts w:eastAsia="Calibri"/>
          <w:sz w:val="24"/>
          <w:szCs w:val="24"/>
        </w:rPr>
        <w:t>Его правовой основой является ФЗ от 19.05.1995 N 82-ФЗ (ред. от 20.12.2017) "Об общественных объединениях"</w:t>
      </w:r>
      <w:r w:rsidR="001E67E1" w:rsidRPr="003702F4">
        <w:rPr>
          <w:rFonts w:eastAsia="Calibri"/>
          <w:sz w:val="24"/>
          <w:szCs w:val="24"/>
        </w:rPr>
        <w:t xml:space="preserve"> (</w:t>
      </w:r>
      <w:r w:rsidRPr="003702F4">
        <w:rPr>
          <w:rFonts w:eastAsia="Calibri"/>
          <w:sz w:val="24"/>
          <w:szCs w:val="24"/>
        </w:rPr>
        <w:t>ст. 5</w:t>
      </w:r>
      <w:r w:rsidR="001E67E1" w:rsidRPr="003702F4">
        <w:rPr>
          <w:rFonts w:eastAsia="Calibri"/>
          <w:sz w:val="24"/>
          <w:szCs w:val="24"/>
        </w:rPr>
        <w:t>).</w:t>
      </w:r>
      <w:r w:rsidRPr="003702F4">
        <w:rPr>
          <w:rFonts w:eastAsia="Calibri"/>
          <w:sz w:val="24"/>
          <w:szCs w:val="24"/>
        </w:rPr>
        <w:t xml:space="preserve"> Воспитание в детском общественном о</w:t>
      </w:r>
      <w:r w:rsidR="00524736" w:rsidRPr="003702F4">
        <w:rPr>
          <w:rFonts w:eastAsia="Calibri"/>
          <w:sz w:val="24"/>
          <w:szCs w:val="24"/>
        </w:rPr>
        <w:t>бъединении осуществляется через:</w:t>
      </w:r>
    </w:p>
    <w:p w:rsidR="008A7001" w:rsidRPr="003702F4" w:rsidRDefault="00A40884" w:rsidP="00A40884">
      <w:pPr>
        <w:wordWrap/>
        <w:jc w:val="left"/>
        <w:rPr>
          <w:sz w:val="24"/>
          <w:lang w:val="ru-RU"/>
        </w:rPr>
      </w:pPr>
      <w:r>
        <w:rPr>
          <w:rFonts w:eastAsia="Calibri"/>
          <w:sz w:val="24"/>
          <w:lang w:val="ru-RU"/>
        </w:rPr>
        <w:t>-</w:t>
      </w:r>
      <w:r w:rsidR="008A7001" w:rsidRPr="003702F4">
        <w:rPr>
          <w:rFonts w:eastAsia="Calibri"/>
          <w:sz w:val="24"/>
          <w:lang w:val="ru-RU"/>
        </w:rPr>
        <w:t xml:space="preserve">организацию общественно полезных дел, дающих детям возможность получить важный для их личностного развития опыт </w:t>
      </w:r>
      <w:r w:rsidR="00E1635C" w:rsidRPr="003702F4">
        <w:rPr>
          <w:rFonts w:eastAsia="Calibri"/>
          <w:sz w:val="24"/>
          <w:lang w:val="ru-RU"/>
        </w:rPr>
        <w:t>деятельности</w:t>
      </w:r>
      <w:r w:rsidR="008A7001" w:rsidRPr="003702F4">
        <w:rPr>
          <w:rFonts w:eastAsia="Calibri"/>
          <w:sz w:val="24"/>
          <w:lang w:val="ru-RU"/>
        </w:rPr>
        <w:t>, направленн</w:t>
      </w:r>
      <w:r w:rsidR="00E1635C" w:rsidRPr="003702F4">
        <w:rPr>
          <w:rFonts w:eastAsia="Calibri"/>
          <w:sz w:val="24"/>
          <w:lang w:val="ru-RU"/>
        </w:rPr>
        <w:t>ой</w:t>
      </w:r>
      <w:r w:rsidR="008A7001" w:rsidRPr="003702F4">
        <w:rPr>
          <w:rFonts w:eastAsia="Calibri"/>
          <w:sz w:val="24"/>
          <w:lang w:val="ru-RU"/>
        </w:rPr>
        <w:t xml:space="preserve"> на помощь другим людям, своей школе, обществу в целом; развить в себе такие качества как </w:t>
      </w:r>
      <w:r w:rsidR="008A7001" w:rsidRPr="003702F4">
        <w:rPr>
          <w:sz w:val="24"/>
          <w:lang w:val="ru-RU"/>
        </w:rPr>
        <w:t>забота, уважение, умение сопереживать, умение общаться, слушать и слышать других.</w:t>
      </w:r>
      <w:r w:rsidR="00524736" w:rsidRPr="003702F4">
        <w:rPr>
          <w:sz w:val="24"/>
          <w:lang w:val="ru-RU"/>
        </w:rPr>
        <w:t xml:space="preserve"> (Это </w:t>
      </w:r>
      <w:r w:rsidR="008A7001" w:rsidRPr="003702F4">
        <w:rPr>
          <w:sz w:val="24"/>
          <w:lang w:val="ru-RU"/>
        </w:rPr>
        <w:t>посильная помощь, оказыва</w:t>
      </w:r>
      <w:r w:rsidR="00952273" w:rsidRPr="003702F4">
        <w:rPr>
          <w:sz w:val="24"/>
          <w:lang w:val="ru-RU"/>
        </w:rPr>
        <w:t xml:space="preserve">емая школьниками пожилым людям; </w:t>
      </w:r>
      <w:r w:rsidR="008A7001" w:rsidRPr="003702F4">
        <w:rPr>
          <w:sz w:val="24"/>
          <w:lang w:val="ru-RU"/>
        </w:rPr>
        <w:t>совместн</w:t>
      </w:r>
      <w:r w:rsidR="00952273" w:rsidRPr="003702F4">
        <w:rPr>
          <w:sz w:val="24"/>
          <w:lang w:val="ru-RU"/>
        </w:rPr>
        <w:t xml:space="preserve">ая </w:t>
      </w:r>
      <w:r w:rsidR="008A7001" w:rsidRPr="003702F4">
        <w:rPr>
          <w:sz w:val="24"/>
          <w:lang w:val="ru-RU"/>
        </w:rPr>
        <w:t>работ</w:t>
      </w:r>
      <w:r w:rsidR="00952273" w:rsidRPr="003702F4">
        <w:rPr>
          <w:sz w:val="24"/>
          <w:lang w:val="ru-RU"/>
        </w:rPr>
        <w:t>а</w:t>
      </w:r>
      <w:r w:rsidR="00524736" w:rsidRPr="003702F4">
        <w:rPr>
          <w:sz w:val="24"/>
          <w:lang w:val="ru-RU"/>
        </w:rPr>
        <w:t xml:space="preserve"> с ДК по </w:t>
      </w:r>
      <w:r w:rsidR="008A7001" w:rsidRPr="003702F4">
        <w:rPr>
          <w:sz w:val="24"/>
          <w:lang w:val="ru-RU"/>
        </w:rPr>
        <w:t>проведени</w:t>
      </w:r>
      <w:r w:rsidR="00524736" w:rsidRPr="003702F4">
        <w:rPr>
          <w:sz w:val="24"/>
          <w:lang w:val="ru-RU"/>
        </w:rPr>
        <w:t>ю культурно-</w:t>
      </w:r>
      <w:r w:rsidR="008A7001" w:rsidRPr="003702F4">
        <w:rPr>
          <w:sz w:val="24"/>
          <w:lang w:val="ru-RU"/>
        </w:rPr>
        <w:t xml:space="preserve"> развлекательных мероприятий</w:t>
      </w:r>
      <w:r w:rsidR="00524736" w:rsidRPr="003702F4">
        <w:rPr>
          <w:sz w:val="24"/>
          <w:lang w:val="ru-RU"/>
        </w:rPr>
        <w:t>;</w:t>
      </w:r>
      <w:r w:rsidR="008A7001" w:rsidRPr="003702F4">
        <w:rPr>
          <w:sz w:val="24"/>
          <w:lang w:val="ru-RU"/>
        </w:rPr>
        <w:t xml:space="preserve"> </w:t>
      </w:r>
      <w:r w:rsidR="00952273" w:rsidRPr="003702F4">
        <w:rPr>
          <w:sz w:val="24"/>
          <w:lang w:val="ru-RU"/>
        </w:rPr>
        <w:t xml:space="preserve"> </w:t>
      </w:r>
      <w:r w:rsidR="008B5D9B" w:rsidRPr="003702F4">
        <w:rPr>
          <w:sz w:val="24"/>
          <w:lang w:val="ru-RU"/>
        </w:rPr>
        <w:t xml:space="preserve"> у</w:t>
      </w:r>
      <w:r w:rsidR="008A7001" w:rsidRPr="003702F4">
        <w:rPr>
          <w:sz w:val="24"/>
          <w:lang w:val="ru-RU"/>
        </w:rPr>
        <w:t xml:space="preserve">частие школьников </w:t>
      </w:r>
      <w:r w:rsidR="00C260B0" w:rsidRPr="003702F4">
        <w:rPr>
          <w:sz w:val="24"/>
          <w:lang w:val="ru-RU"/>
        </w:rPr>
        <w:t>в</w:t>
      </w:r>
      <w:r w:rsidR="008A7001" w:rsidRPr="003702F4">
        <w:rPr>
          <w:sz w:val="24"/>
          <w:lang w:val="ru-RU"/>
        </w:rPr>
        <w:t xml:space="preserve"> работе на прилегающей к школе террит</w:t>
      </w:r>
      <w:r w:rsidR="00524736" w:rsidRPr="003702F4">
        <w:rPr>
          <w:sz w:val="24"/>
          <w:lang w:val="ru-RU"/>
        </w:rPr>
        <w:t>ории  и т.п)</w:t>
      </w:r>
      <w:r w:rsidR="008A7001" w:rsidRPr="003702F4">
        <w:rPr>
          <w:sz w:val="24"/>
          <w:lang w:val="ru-RU"/>
        </w:rPr>
        <w:t>;</w:t>
      </w:r>
    </w:p>
    <w:p w:rsidR="002B6EF0" w:rsidRPr="003702F4" w:rsidRDefault="00A40884" w:rsidP="00A40884">
      <w:pPr>
        <w:tabs>
          <w:tab w:val="left" w:pos="993"/>
          <w:tab w:val="left" w:pos="1310"/>
        </w:tabs>
        <w:wordWrap/>
        <w:jc w:val="left"/>
        <w:rPr>
          <w:rFonts w:eastAsia="Calibri"/>
          <w:sz w:val="24"/>
          <w:lang w:val="ru-RU"/>
        </w:rPr>
      </w:pPr>
      <w:r>
        <w:rPr>
          <w:rFonts w:eastAsia="Calibri"/>
          <w:sz w:val="24"/>
          <w:lang w:val="ru-RU"/>
        </w:rPr>
        <w:t>-</w:t>
      </w:r>
      <w:r w:rsidR="002B6EF0" w:rsidRPr="003702F4">
        <w:rPr>
          <w:rFonts w:eastAsia="Calibri"/>
          <w:sz w:val="24"/>
          <w:lang w:val="ru-RU"/>
        </w:rPr>
        <w:t>о</w:t>
      </w:r>
      <w:r w:rsidR="00A9319D" w:rsidRPr="003702F4">
        <w:rPr>
          <w:rFonts w:eastAsia="Calibri"/>
          <w:sz w:val="24"/>
          <w:lang w:val="ru-RU"/>
        </w:rPr>
        <w:t>рганизацию общественно полезных дел</w:t>
      </w:r>
      <w:r w:rsidR="000F46D7" w:rsidRPr="003702F4">
        <w:rPr>
          <w:rFonts w:eastAsia="Calibri"/>
          <w:sz w:val="24"/>
          <w:lang w:val="ru-RU"/>
        </w:rPr>
        <w:t>,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w:t>
      </w:r>
      <w:r w:rsidR="008909D3" w:rsidRPr="003702F4">
        <w:rPr>
          <w:rFonts w:eastAsia="Calibri"/>
          <w:sz w:val="24"/>
          <w:lang w:val="ru-RU"/>
        </w:rPr>
        <w:t xml:space="preserve">; развить в себе такие качества как </w:t>
      </w:r>
      <w:r w:rsidR="008909D3" w:rsidRPr="003702F4">
        <w:rPr>
          <w:sz w:val="24"/>
          <w:lang w:val="ru-RU"/>
        </w:rPr>
        <w:t>внимание, забота, уважение, умение сопереживать, умение общаться, слушать и слышать других</w:t>
      </w:r>
      <w:r w:rsidR="002B6EF0" w:rsidRPr="003702F4">
        <w:rPr>
          <w:sz w:val="24"/>
          <w:lang w:val="ru-RU"/>
        </w:rPr>
        <w:t>;</w:t>
      </w:r>
      <w:r w:rsidR="008909D3" w:rsidRPr="003702F4">
        <w:rPr>
          <w:sz w:val="24"/>
          <w:lang w:val="ru-RU"/>
        </w:rPr>
        <w:t xml:space="preserve"> </w:t>
      </w:r>
    </w:p>
    <w:p w:rsidR="003702F4" w:rsidRPr="00470289" w:rsidRDefault="00A40884" w:rsidP="00A40884">
      <w:pPr>
        <w:pStyle w:val="a3"/>
        <w:tabs>
          <w:tab w:val="left" w:pos="993"/>
          <w:tab w:val="left" w:pos="1310"/>
        </w:tabs>
        <w:ind w:left="0"/>
        <w:jc w:val="left"/>
        <w:rPr>
          <w:rFonts w:ascii="Times New Roman" w:eastAsia="Calibri"/>
          <w:sz w:val="24"/>
          <w:szCs w:val="24"/>
          <w:lang w:val="ru-RU"/>
        </w:rPr>
      </w:pPr>
      <w:r>
        <w:rPr>
          <w:rFonts w:ascii="Times New Roman" w:eastAsia="Calibri"/>
          <w:sz w:val="24"/>
          <w:szCs w:val="24"/>
          <w:lang w:val="ru-RU"/>
        </w:rPr>
        <w:t>-</w:t>
      </w:r>
      <w:r w:rsidR="00341D15" w:rsidRPr="00470289">
        <w:rPr>
          <w:rFonts w:ascii="Times New Roman" w:eastAsia="Calibri"/>
          <w:sz w:val="24"/>
          <w:szCs w:val="24"/>
          <w:lang w:val="ru-RU"/>
        </w:rPr>
        <w:t>р</w:t>
      </w:r>
      <w:r w:rsidR="00A9319D" w:rsidRPr="00470289">
        <w:rPr>
          <w:rFonts w:ascii="Times New Roman" w:eastAsia="Calibri"/>
          <w:sz w:val="24"/>
          <w:szCs w:val="24"/>
          <w:lang w:val="ru-RU"/>
        </w:rPr>
        <w:t xml:space="preserve">екрутинговые мероприятия в </w:t>
      </w:r>
      <w:r w:rsidR="00BE739D" w:rsidRPr="00470289">
        <w:rPr>
          <w:rFonts w:ascii="Times New Roman" w:eastAsia="Calibri"/>
          <w:sz w:val="24"/>
          <w:szCs w:val="24"/>
          <w:lang w:val="ru-RU"/>
        </w:rPr>
        <w:t>начальной</w:t>
      </w:r>
      <w:r w:rsidR="00A9319D" w:rsidRPr="00470289">
        <w:rPr>
          <w:rFonts w:ascii="Times New Roman" w:eastAsia="Calibri"/>
          <w:sz w:val="24"/>
          <w:szCs w:val="24"/>
          <w:lang w:val="ru-RU"/>
        </w:rPr>
        <w:t xml:space="preserve"> школе</w:t>
      </w:r>
      <w:r w:rsidR="00BE739D" w:rsidRPr="00470289">
        <w:rPr>
          <w:rFonts w:ascii="Times New Roman" w:eastAsia="Calibri"/>
          <w:sz w:val="24"/>
          <w:szCs w:val="24"/>
          <w:lang w:val="ru-RU"/>
        </w:rPr>
        <w:t>, реализующие идею популяризации деятельности детского общественного объединения, привлечения в него новых участников</w:t>
      </w:r>
      <w:r w:rsidR="00341D15" w:rsidRPr="00470289">
        <w:rPr>
          <w:rFonts w:ascii="Times New Roman" w:eastAsia="Calibri"/>
          <w:sz w:val="24"/>
          <w:szCs w:val="24"/>
          <w:lang w:val="ru-RU"/>
        </w:rPr>
        <w:t xml:space="preserve"> (п</w:t>
      </w:r>
      <w:r w:rsidR="00BE739D" w:rsidRPr="00470289">
        <w:rPr>
          <w:rFonts w:ascii="Times New Roman" w:eastAsia="Calibri"/>
          <w:sz w:val="24"/>
          <w:szCs w:val="24"/>
          <w:lang w:val="ru-RU"/>
        </w:rPr>
        <w:t xml:space="preserve">роводятся в форме </w:t>
      </w:r>
      <w:r w:rsidR="00F9400B" w:rsidRPr="00470289">
        <w:rPr>
          <w:rFonts w:ascii="Times New Roman" w:eastAsia="Calibri"/>
          <w:sz w:val="24"/>
          <w:szCs w:val="24"/>
          <w:lang w:val="ru-RU"/>
        </w:rPr>
        <w:t xml:space="preserve">игр, </w:t>
      </w:r>
      <w:r w:rsidR="00BE739D" w:rsidRPr="00470289">
        <w:rPr>
          <w:rFonts w:ascii="Times New Roman" w:eastAsia="Calibri"/>
          <w:sz w:val="24"/>
          <w:szCs w:val="24"/>
          <w:lang w:val="ru-RU"/>
        </w:rPr>
        <w:t xml:space="preserve">квестов, </w:t>
      </w:r>
      <w:r w:rsidR="00F9400B" w:rsidRPr="00470289">
        <w:rPr>
          <w:rFonts w:ascii="Times New Roman" w:eastAsia="Calibri"/>
          <w:sz w:val="24"/>
          <w:szCs w:val="24"/>
          <w:lang w:val="ru-RU"/>
        </w:rPr>
        <w:t>театрализаций и т.п.)</w:t>
      </w:r>
      <w:r w:rsidR="00341D15" w:rsidRPr="00470289">
        <w:rPr>
          <w:rFonts w:ascii="Times New Roman" w:eastAsia="Calibri"/>
          <w:sz w:val="24"/>
          <w:szCs w:val="24"/>
          <w:lang w:val="ru-RU"/>
        </w:rPr>
        <w:t>;</w:t>
      </w:r>
    </w:p>
    <w:p w:rsidR="007A3513" w:rsidRPr="00470289" w:rsidRDefault="00A40884" w:rsidP="00A40884">
      <w:pPr>
        <w:pStyle w:val="a3"/>
        <w:tabs>
          <w:tab w:val="left" w:pos="993"/>
          <w:tab w:val="left" w:pos="1310"/>
        </w:tabs>
        <w:ind w:left="0"/>
        <w:jc w:val="left"/>
        <w:rPr>
          <w:rFonts w:ascii="Times New Roman" w:eastAsia="Calibri"/>
          <w:sz w:val="24"/>
          <w:szCs w:val="24"/>
          <w:lang w:val="ru-RU"/>
        </w:rPr>
      </w:pPr>
      <w:r>
        <w:rPr>
          <w:rFonts w:ascii="Times New Roman" w:eastAsia="Calibri"/>
          <w:sz w:val="24"/>
          <w:szCs w:val="24"/>
          <w:lang w:val="ru-RU"/>
        </w:rPr>
        <w:t>-</w:t>
      </w:r>
      <w:r w:rsidR="00341D15" w:rsidRPr="003702F4">
        <w:rPr>
          <w:rFonts w:ascii="Times New Roman" w:eastAsia="Calibri"/>
          <w:sz w:val="24"/>
          <w:szCs w:val="24"/>
          <w:lang w:val="ru-RU"/>
        </w:rPr>
        <w:t>п</w:t>
      </w:r>
      <w:r w:rsidR="00F9400B" w:rsidRPr="003702F4">
        <w:rPr>
          <w:rFonts w:ascii="Times New Roman" w:eastAsia="Calibri"/>
          <w:sz w:val="24"/>
          <w:szCs w:val="24"/>
          <w:lang w:val="ru-RU"/>
        </w:rPr>
        <w:t>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w:t>
      </w:r>
      <w:r w:rsidR="00641286" w:rsidRPr="003702F4">
        <w:rPr>
          <w:rFonts w:ascii="Times New Roman" w:eastAsia="Calibri"/>
          <w:sz w:val="24"/>
          <w:szCs w:val="24"/>
          <w:lang w:val="ru-RU"/>
        </w:rPr>
        <w:t>;</w:t>
      </w:r>
    </w:p>
    <w:p w:rsidR="008B3DB6" w:rsidRDefault="00A40884" w:rsidP="009E1F82">
      <w:pPr>
        <w:pStyle w:val="a8"/>
        <w:rPr>
          <w:rFonts w:ascii="Times New Roman"/>
          <w:sz w:val="24"/>
          <w:szCs w:val="24"/>
          <w:lang w:val="ru-RU"/>
        </w:rPr>
      </w:pPr>
      <w:r w:rsidRPr="009E1F82">
        <w:rPr>
          <w:rFonts w:ascii="Times New Roman"/>
          <w:sz w:val="24"/>
          <w:szCs w:val="24"/>
          <w:lang w:val="ru-RU"/>
        </w:rPr>
        <w:t>-</w:t>
      </w:r>
      <w:r w:rsidR="00641286" w:rsidRPr="009E1F82">
        <w:rPr>
          <w:rFonts w:ascii="Times New Roman"/>
          <w:sz w:val="24"/>
          <w:szCs w:val="24"/>
          <w:lang w:val="ru-RU"/>
        </w:rPr>
        <w:t>у</w:t>
      </w:r>
      <w:r w:rsidR="008A7001" w:rsidRPr="009E1F82">
        <w:rPr>
          <w:rFonts w:ascii="Times New Roman"/>
          <w:sz w:val="24"/>
          <w:szCs w:val="24"/>
          <w:lang w:val="ru-RU"/>
        </w:rPr>
        <w:t>частие</w:t>
      </w:r>
      <w:r w:rsidR="001711AA" w:rsidRPr="009E1F82">
        <w:rPr>
          <w:rFonts w:ascii="Times New Roman"/>
          <w:sz w:val="24"/>
          <w:szCs w:val="24"/>
          <w:lang w:val="ru-RU"/>
        </w:rPr>
        <w:t xml:space="preserve"> членов детского общественного движения</w:t>
      </w:r>
      <w:r w:rsidR="00524736" w:rsidRPr="009E1F82">
        <w:rPr>
          <w:rFonts w:ascii="Times New Roman"/>
          <w:sz w:val="24"/>
          <w:szCs w:val="24"/>
          <w:lang w:val="ru-RU"/>
        </w:rPr>
        <w:t xml:space="preserve"> в волонтерском школьном движении</w:t>
      </w:r>
      <w:r w:rsidR="008A7001" w:rsidRPr="009E1F82">
        <w:rPr>
          <w:rFonts w:ascii="Times New Roman"/>
          <w:sz w:val="24"/>
          <w:szCs w:val="24"/>
          <w:lang w:val="ru-RU"/>
        </w:rPr>
        <w:t>, деятельности на благо конкретных людей и</w:t>
      </w:r>
      <w:r w:rsidR="009E1F82">
        <w:rPr>
          <w:rFonts w:ascii="Times New Roman"/>
          <w:sz w:val="24"/>
          <w:szCs w:val="24"/>
          <w:lang w:val="ru-RU"/>
        </w:rPr>
        <w:t xml:space="preserve"> социального окружения в целом. </w:t>
      </w:r>
    </w:p>
    <w:p w:rsidR="008B3DB6" w:rsidRDefault="008B3DB6" w:rsidP="009E1F82">
      <w:pPr>
        <w:pStyle w:val="a8"/>
        <w:rPr>
          <w:rFonts w:ascii="Times New Roman"/>
          <w:sz w:val="24"/>
          <w:szCs w:val="24"/>
          <w:lang w:val="ru-RU"/>
        </w:rPr>
      </w:pPr>
      <w:r w:rsidRPr="002B0E5B">
        <w:rPr>
          <w:rFonts w:ascii="Times New Roman"/>
          <w:sz w:val="24"/>
          <w:szCs w:val="24"/>
          <w:lang w:val="ru-RU"/>
        </w:rPr>
        <w:t xml:space="preserve">В </w:t>
      </w:r>
      <w:r>
        <w:rPr>
          <w:rFonts w:ascii="Times New Roman"/>
          <w:sz w:val="24"/>
          <w:szCs w:val="24"/>
          <w:lang w:val="ru-RU"/>
        </w:rPr>
        <w:t>МКОУ «Ближнеосиновская СОШ»</w:t>
      </w:r>
      <w:r w:rsidRPr="002B0E5B">
        <w:rPr>
          <w:rFonts w:ascii="Times New Roman"/>
          <w:sz w:val="24"/>
          <w:szCs w:val="24"/>
          <w:lang w:val="ru-RU"/>
        </w:rPr>
        <w:t xml:space="preserve"> действуют разнонаправленные детские общественные объединения: </w:t>
      </w:r>
      <w:r>
        <w:rPr>
          <w:rFonts w:ascii="Times New Roman"/>
          <w:sz w:val="24"/>
          <w:szCs w:val="24"/>
          <w:lang w:val="ru-RU"/>
        </w:rPr>
        <w:t>отряд юных инспекторов движения</w:t>
      </w:r>
      <w:r w:rsidRPr="002B0E5B">
        <w:rPr>
          <w:rFonts w:ascii="Times New Roman"/>
          <w:sz w:val="24"/>
          <w:szCs w:val="24"/>
          <w:lang w:val="ru-RU"/>
        </w:rPr>
        <w:t>, «Орлята России», первичное отделение Всероссийского общества РДДМ «Движение первых», волонтерский отряд «</w:t>
      </w:r>
      <w:r>
        <w:rPr>
          <w:rFonts w:ascii="Times New Roman"/>
          <w:sz w:val="24"/>
          <w:szCs w:val="24"/>
          <w:lang w:val="ru-RU"/>
        </w:rPr>
        <w:t>Дарим добро</w:t>
      </w:r>
      <w:r w:rsidRPr="002B0E5B">
        <w:rPr>
          <w:rFonts w:ascii="Times New Roman"/>
          <w:sz w:val="24"/>
          <w:szCs w:val="24"/>
          <w:lang w:val="ru-RU"/>
        </w:rPr>
        <w:t xml:space="preserve">». Волонтерство – это участие школьников в общественно-полезных делах, деятельности на благо конкретных людей и социального окружения в целом. В </w:t>
      </w:r>
      <w:r>
        <w:rPr>
          <w:rFonts w:ascii="Times New Roman"/>
          <w:sz w:val="24"/>
          <w:szCs w:val="24"/>
          <w:lang w:val="ru-RU"/>
        </w:rPr>
        <w:t xml:space="preserve">МКОУ «Ближнеосиновская СОШ» </w:t>
      </w:r>
      <w:r w:rsidRPr="002B0E5B">
        <w:rPr>
          <w:rFonts w:ascii="Times New Roman"/>
          <w:sz w:val="24"/>
          <w:szCs w:val="24"/>
          <w:lang w:val="ru-RU"/>
        </w:rPr>
        <w:t>волонтерство представлено постояннодействующим общешкольным волонтерским отрядом «</w:t>
      </w:r>
      <w:r>
        <w:rPr>
          <w:rFonts w:ascii="Times New Roman"/>
          <w:sz w:val="24"/>
          <w:szCs w:val="24"/>
          <w:lang w:val="ru-RU"/>
        </w:rPr>
        <w:t>Дари добро</w:t>
      </w:r>
      <w:r w:rsidRPr="002B0E5B">
        <w:rPr>
          <w:rFonts w:ascii="Times New Roman"/>
          <w:sz w:val="24"/>
          <w:szCs w:val="24"/>
          <w:lang w:val="ru-RU"/>
        </w:rPr>
        <w:t xml:space="preserve">», а также </w:t>
      </w:r>
      <w:r>
        <w:rPr>
          <w:rFonts w:ascii="Times New Roman"/>
          <w:sz w:val="24"/>
          <w:szCs w:val="24"/>
          <w:lang w:val="ru-RU"/>
        </w:rPr>
        <w:t>учащиеся</w:t>
      </w:r>
      <w:r w:rsidRPr="002B0E5B">
        <w:rPr>
          <w:rFonts w:ascii="Times New Roman"/>
          <w:sz w:val="24"/>
          <w:szCs w:val="24"/>
          <w:lang w:val="ru-RU"/>
        </w:rPr>
        <w:t xml:space="preserve"> самостоятельно зарегистрировались на сайт</w:t>
      </w:r>
      <w:r>
        <w:rPr>
          <w:rFonts w:ascii="Times New Roman"/>
          <w:sz w:val="24"/>
          <w:szCs w:val="24"/>
          <w:lang w:val="ru-RU"/>
        </w:rPr>
        <w:t>е</w:t>
      </w:r>
      <w:r w:rsidRPr="002B0E5B">
        <w:rPr>
          <w:rFonts w:ascii="Times New Roman"/>
          <w:sz w:val="24"/>
          <w:szCs w:val="24"/>
          <w:lang w:val="ru-RU"/>
        </w:rPr>
        <w:t xml:space="preserve"> </w:t>
      </w:r>
      <w:r w:rsidRPr="002B0E5B">
        <w:rPr>
          <w:rFonts w:ascii="Times New Roman"/>
          <w:sz w:val="24"/>
          <w:szCs w:val="24"/>
        </w:rPr>
        <w:t>dobro</w:t>
      </w:r>
      <w:r w:rsidRPr="002B0E5B">
        <w:rPr>
          <w:rFonts w:ascii="Times New Roman"/>
          <w:sz w:val="24"/>
          <w:szCs w:val="24"/>
          <w:lang w:val="ru-RU"/>
        </w:rPr>
        <w:t>.</w:t>
      </w:r>
      <w:r w:rsidRPr="002B0E5B">
        <w:rPr>
          <w:rFonts w:ascii="Times New Roman"/>
          <w:sz w:val="24"/>
          <w:szCs w:val="24"/>
        </w:rPr>
        <w:t>ru</w:t>
      </w:r>
      <w:r>
        <w:rPr>
          <w:rFonts w:ascii="Times New Roman"/>
          <w:sz w:val="24"/>
          <w:szCs w:val="24"/>
          <w:lang w:val="ru-RU"/>
        </w:rPr>
        <w:t xml:space="preserve">. </w:t>
      </w:r>
      <w:r w:rsidRPr="002B0E5B">
        <w:rPr>
          <w:rFonts w:ascii="Times New Roman"/>
          <w:sz w:val="24"/>
          <w:szCs w:val="24"/>
          <w:lang w:val="ru-RU"/>
        </w:rPr>
        <w:t>Волонтерский отряд осуществляет свою деятельность планово и событийно: проведение разовых акций, которые носят масштабный характер, проводятся на уровне школы.</w:t>
      </w:r>
    </w:p>
    <w:p w:rsidR="009E1F82" w:rsidRPr="009E1F82" w:rsidRDefault="009E1F82" w:rsidP="009E1F82">
      <w:pPr>
        <w:pStyle w:val="a8"/>
        <w:rPr>
          <w:rFonts w:ascii="Times New Roman"/>
          <w:sz w:val="24"/>
          <w:szCs w:val="24"/>
          <w:lang w:val="ru-RU"/>
        </w:rPr>
      </w:pPr>
      <w:r w:rsidRPr="009E1F82">
        <w:rPr>
          <w:rFonts w:ascii="Times New Roman"/>
          <w:sz w:val="24"/>
          <w:szCs w:val="24"/>
          <w:lang w:val="ru-RU"/>
        </w:rPr>
        <w:t xml:space="preserve">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общественно-государственной детско-юношеской организации - Российское движение детей и молодёжи «Движение первых». </w:t>
      </w:r>
      <w:r w:rsidRPr="009E1F82">
        <w:rPr>
          <w:rFonts w:ascii="Times New Roman"/>
          <w:sz w:val="24"/>
          <w:szCs w:val="24"/>
          <w:lang w:val="ru-RU"/>
        </w:rPr>
        <w:lastRenderedPageBreak/>
        <w:t xml:space="preserve">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9E1F82">
        <w:rPr>
          <w:rFonts w:ascii="Times New Roman"/>
          <w:sz w:val="24"/>
          <w:szCs w:val="24"/>
        </w:rPr>
        <w:t>N</w:t>
      </w:r>
      <w:r w:rsidRPr="009E1F82">
        <w:rPr>
          <w:rFonts w:ascii="Times New Roman"/>
          <w:sz w:val="24"/>
          <w:szCs w:val="24"/>
          <w:lang w:val="ru-RU"/>
        </w:rPr>
        <w:t xml:space="preserve">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p>
    <w:p w:rsidR="009E1F82" w:rsidRDefault="009E1F82" w:rsidP="009E1F82">
      <w:pPr>
        <w:pStyle w:val="a8"/>
        <w:rPr>
          <w:rFonts w:ascii="Times New Roman"/>
          <w:sz w:val="24"/>
          <w:szCs w:val="24"/>
          <w:lang w:val="ru-RU"/>
        </w:rPr>
      </w:pPr>
      <w:r w:rsidRPr="009E1F82">
        <w:rPr>
          <w:rFonts w:ascii="Times New Roman"/>
          <w:sz w:val="24"/>
          <w:szCs w:val="24"/>
          <w:lang w:val="ru-RU"/>
        </w:rPr>
        <w:t xml:space="preserve">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обучающийся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9E1F82" w:rsidRDefault="009E1F82" w:rsidP="009E1F82">
      <w:pPr>
        <w:pStyle w:val="a8"/>
        <w:rPr>
          <w:rFonts w:ascii="Times New Roman"/>
          <w:sz w:val="24"/>
          <w:szCs w:val="24"/>
          <w:lang w:val="ru-RU"/>
        </w:rPr>
      </w:pPr>
      <w:r w:rsidRPr="009E1F82">
        <w:rPr>
          <w:rFonts w:ascii="Times New Roman"/>
          <w:sz w:val="24"/>
          <w:szCs w:val="24"/>
          <w:lang w:val="ru-RU"/>
        </w:rPr>
        <w:t xml:space="preserve">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w:t>
      </w:r>
    </w:p>
    <w:p w:rsidR="002B0E5B" w:rsidRDefault="009E1F82" w:rsidP="009E1F82">
      <w:pPr>
        <w:pStyle w:val="a8"/>
        <w:rPr>
          <w:rFonts w:ascii="Times New Roman" w:eastAsia="Times New Roman"/>
          <w:color w:val="000000"/>
          <w:sz w:val="24"/>
          <w:szCs w:val="24"/>
          <w:lang w:val="ru-RU" w:eastAsia="ru-RU"/>
        </w:rPr>
      </w:pPr>
      <w:r>
        <w:rPr>
          <w:rFonts w:ascii="Times New Roman"/>
          <w:sz w:val="24"/>
          <w:szCs w:val="24"/>
          <w:lang w:val="ru-RU"/>
        </w:rPr>
        <w:t>Совместно с советником директора по воспитанию, педагогами о</w:t>
      </w:r>
      <w:r w:rsidRPr="009E1F82">
        <w:rPr>
          <w:rFonts w:ascii="Times New Roman"/>
          <w:sz w:val="24"/>
          <w:szCs w:val="24"/>
          <w:lang w:val="ru-RU"/>
        </w:rPr>
        <w:t>бучающиеся принимают участие в мероприятиях и Всероссийских акциях «Дней единых действий» в таких как: День знаний,</w:t>
      </w:r>
      <w:r w:rsidR="003152A7" w:rsidRPr="003152A7">
        <w:rPr>
          <w:rFonts w:ascii="Times New Roman" w:eastAsia="Times New Roman"/>
          <w:color w:val="000000"/>
          <w:sz w:val="24"/>
          <w:szCs w:val="24"/>
          <w:lang w:val="ru-RU" w:eastAsia="ru-RU"/>
        </w:rPr>
        <w:t xml:space="preserve"> День окончания Второй мировой войны</w:t>
      </w:r>
      <w:r w:rsidR="003152A7">
        <w:rPr>
          <w:rFonts w:ascii="Times New Roman" w:eastAsia="Times New Roman"/>
          <w:color w:val="000000"/>
          <w:sz w:val="24"/>
          <w:szCs w:val="24"/>
          <w:lang w:val="ru-RU" w:eastAsia="ru-RU"/>
        </w:rPr>
        <w:t xml:space="preserve">, </w:t>
      </w:r>
      <w:r w:rsidR="003152A7" w:rsidRPr="003152A7">
        <w:rPr>
          <w:rFonts w:ascii="Times New Roman" w:eastAsia="Times New Roman"/>
          <w:color w:val="000000"/>
          <w:sz w:val="24"/>
          <w:szCs w:val="24"/>
          <w:lang w:val="ru-RU" w:eastAsia="ru-RU"/>
        </w:rPr>
        <w:t>День солидарности в борьбе с терроризмом</w:t>
      </w:r>
      <w:r w:rsidR="003152A7">
        <w:rPr>
          <w:rFonts w:ascii="Times New Roman" w:eastAsia="Times New Roman"/>
          <w:color w:val="000000"/>
          <w:sz w:val="24"/>
          <w:szCs w:val="24"/>
          <w:lang w:val="ru-RU" w:eastAsia="ru-RU"/>
        </w:rPr>
        <w:t xml:space="preserve">, </w:t>
      </w:r>
      <w:r w:rsidR="003152A7" w:rsidRPr="003152A7">
        <w:rPr>
          <w:rFonts w:ascii="Times New Roman" w:eastAsia="Times New Roman"/>
          <w:color w:val="000000"/>
          <w:sz w:val="24"/>
          <w:szCs w:val="24"/>
          <w:lang w:val="ru-RU" w:eastAsia="ru-RU"/>
        </w:rPr>
        <w:t xml:space="preserve">Международный День распространения </w:t>
      </w:r>
      <w:r w:rsidR="003152A7">
        <w:rPr>
          <w:rFonts w:ascii="Times New Roman" w:eastAsia="Times New Roman"/>
          <w:color w:val="000000"/>
          <w:sz w:val="24"/>
          <w:szCs w:val="24"/>
          <w:lang w:val="ru-RU" w:eastAsia="ru-RU"/>
        </w:rPr>
        <w:t xml:space="preserve">грамотности, </w:t>
      </w:r>
      <w:r w:rsidR="003152A7" w:rsidRPr="003152A7">
        <w:rPr>
          <w:rFonts w:ascii="Times New Roman" w:eastAsia="Times New Roman"/>
          <w:color w:val="000000"/>
          <w:sz w:val="24"/>
          <w:szCs w:val="24"/>
          <w:lang w:val="ru-RU" w:eastAsia="ru-RU"/>
        </w:rPr>
        <w:t>День работника дошкольного образования</w:t>
      </w:r>
      <w:r w:rsidR="003152A7">
        <w:rPr>
          <w:rFonts w:ascii="Times New Roman" w:eastAsia="Times New Roman"/>
          <w:color w:val="000000"/>
          <w:sz w:val="24"/>
          <w:szCs w:val="24"/>
          <w:lang w:val="ru-RU" w:eastAsia="ru-RU"/>
        </w:rPr>
        <w:t>,</w:t>
      </w:r>
      <w:r w:rsidR="003152A7" w:rsidRPr="003152A7">
        <w:rPr>
          <w:rFonts w:ascii="Times New Roman" w:eastAsia="Times New Roman"/>
          <w:color w:val="000000"/>
          <w:sz w:val="24"/>
          <w:szCs w:val="24"/>
          <w:lang w:val="ru-RU" w:eastAsia="ru-RU"/>
        </w:rPr>
        <w:t xml:space="preserve"> </w:t>
      </w:r>
      <w:r w:rsidRPr="009E1F82">
        <w:rPr>
          <w:rFonts w:ascii="Times New Roman"/>
          <w:sz w:val="24"/>
          <w:szCs w:val="24"/>
          <w:lang w:val="ru-RU"/>
        </w:rPr>
        <w:t>День туризма,</w:t>
      </w:r>
      <w:r w:rsidR="003152A7">
        <w:rPr>
          <w:rFonts w:ascii="Times New Roman"/>
          <w:sz w:val="24"/>
          <w:szCs w:val="24"/>
          <w:lang w:val="ru-RU"/>
        </w:rPr>
        <w:t xml:space="preserve"> </w:t>
      </w:r>
      <w:r w:rsidR="003152A7" w:rsidRPr="003152A7">
        <w:rPr>
          <w:rFonts w:ascii="Times New Roman" w:eastAsia="Times New Roman"/>
          <w:color w:val="000000"/>
          <w:sz w:val="24"/>
          <w:szCs w:val="24"/>
          <w:lang w:val="ru-RU" w:eastAsia="ru-RU"/>
        </w:rPr>
        <w:t>День пожилого человека</w:t>
      </w:r>
      <w:r w:rsidR="003152A7">
        <w:rPr>
          <w:rFonts w:ascii="Times New Roman" w:eastAsia="Times New Roman"/>
          <w:color w:val="000000"/>
          <w:sz w:val="24"/>
          <w:szCs w:val="24"/>
          <w:lang w:val="ru-RU" w:eastAsia="ru-RU"/>
        </w:rPr>
        <w:t xml:space="preserve">, </w:t>
      </w:r>
      <w:r w:rsidR="003152A7" w:rsidRPr="003152A7">
        <w:rPr>
          <w:rFonts w:ascii="Times New Roman" w:eastAsia="Times New Roman"/>
          <w:color w:val="000000"/>
          <w:sz w:val="24"/>
          <w:szCs w:val="24"/>
          <w:lang w:val="ru-RU" w:eastAsia="ru-RU"/>
        </w:rPr>
        <w:t>День музыки</w:t>
      </w:r>
      <w:r w:rsidR="003152A7">
        <w:rPr>
          <w:rFonts w:ascii="Times New Roman" w:eastAsia="Times New Roman"/>
          <w:color w:val="000000"/>
          <w:sz w:val="24"/>
          <w:szCs w:val="24"/>
          <w:lang w:val="ru-RU" w:eastAsia="ru-RU"/>
        </w:rPr>
        <w:t>,</w:t>
      </w:r>
      <w:r w:rsidRPr="009E1F82">
        <w:rPr>
          <w:rFonts w:ascii="Times New Roman"/>
          <w:sz w:val="24"/>
          <w:szCs w:val="24"/>
          <w:lang w:val="ru-RU"/>
        </w:rPr>
        <w:t xml:space="preserve"> День учителя,</w:t>
      </w:r>
      <w:r w:rsidR="003152A7" w:rsidRPr="003152A7">
        <w:rPr>
          <w:rFonts w:ascii="Times New Roman" w:eastAsia="Times New Roman"/>
          <w:color w:val="000000"/>
          <w:sz w:val="24"/>
          <w:szCs w:val="24"/>
          <w:lang w:val="ru-RU" w:eastAsia="ru-RU"/>
        </w:rPr>
        <w:t xml:space="preserve"> День отца</w:t>
      </w:r>
      <w:r w:rsidR="003152A7">
        <w:rPr>
          <w:rFonts w:ascii="Times New Roman" w:eastAsia="Times New Roman"/>
          <w:color w:val="000000"/>
          <w:sz w:val="24"/>
          <w:szCs w:val="24"/>
          <w:lang w:val="ru-RU" w:eastAsia="ru-RU"/>
        </w:rPr>
        <w:t>,</w:t>
      </w:r>
      <w:r w:rsidRPr="009E1F82">
        <w:rPr>
          <w:rFonts w:ascii="Times New Roman"/>
          <w:sz w:val="24"/>
          <w:szCs w:val="24"/>
          <w:lang w:val="ru-RU"/>
        </w:rPr>
        <w:t xml:space="preserve"> День народного единства, </w:t>
      </w:r>
      <w:r w:rsidR="003152A7" w:rsidRPr="003152A7">
        <w:rPr>
          <w:rFonts w:ascii="Times New Roman" w:eastAsia="Times New Roman"/>
          <w:color w:val="000000"/>
          <w:sz w:val="24"/>
          <w:szCs w:val="24"/>
          <w:lang w:val="ru-RU" w:eastAsia="ru-RU"/>
        </w:rPr>
        <w:t>День памяти погибших при исполнении служебных обязанностей сотрудников органов внутренних дел России</w:t>
      </w:r>
      <w:r w:rsidR="003152A7">
        <w:rPr>
          <w:rFonts w:ascii="Times New Roman"/>
          <w:sz w:val="24"/>
          <w:szCs w:val="24"/>
          <w:lang w:val="ru-RU"/>
        </w:rPr>
        <w:t xml:space="preserve">, </w:t>
      </w:r>
      <w:r w:rsidRPr="009E1F82">
        <w:rPr>
          <w:rFonts w:ascii="Times New Roman"/>
          <w:sz w:val="24"/>
          <w:szCs w:val="24"/>
          <w:lang w:val="ru-RU"/>
        </w:rPr>
        <w:t xml:space="preserve">День матери, </w:t>
      </w:r>
      <w:r w:rsidR="003152A7" w:rsidRPr="003152A7">
        <w:rPr>
          <w:rFonts w:ascii="Times New Roman" w:eastAsia="Times New Roman"/>
          <w:color w:val="000000"/>
          <w:sz w:val="24"/>
          <w:szCs w:val="24"/>
          <w:lang w:val="ru-RU" w:eastAsia="ru-RU"/>
        </w:rPr>
        <w:t>День Государственного герба Российской Федерации</w:t>
      </w:r>
      <w:r w:rsidR="003152A7">
        <w:rPr>
          <w:rFonts w:ascii="Times New Roman"/>
          <w:sz w:val="24"/>
          <w:szCs w:val="24"/>
          <w:lang w:val="ru-RU"/>
        </w:rPr>
        <w:t xml:space="preserve">, </w:t>
      </w:r>
      <w:r w:rsidR="003152A7" w:rsidRPr="003152A7">
        <w:rPr>
          <w:rFonts w:ascii="Times New Roman" w:eastAsia="Times New Roman"/>
          <w:color w:val="000000"/>
          <w:sz w:val="24"/>
          <w:szCs w:val="24"/>
          <w:lang w:val="ru-RU" w:eastAsia="ru-RU"/>
        </w:rPr>
        <w:t>День добровольца (волонтера) в России</w:t>
      </w:r>
      <w:r w:rsidR="003152A7">
        <w:rPr>
          <w:rFonts w:ascii="Times New Roman" w:eastAsia="Times New Roman"/>
          <w:color w:val="000000"/>
          <w:sz w:val="24"/>
          <w:szCs w:val="24"/>
          <w:lang w:val="ru-RU" w:eastAsia="ru-RU"/>
        </w:rPr>
        <w:t xml:space="preserve">, </w:t>
      </w:r>
      <w:r w:rsidR="003152A7" w:rsidRPr="009E1F82">
        <w:rPr>
          <w:rFonts w:ascii="Times New Roman"/>
          <w:sz w:val="24"/>
          <w:szCs w:val="24"/>
          <w:lang w:val="ru-RU"/>
        </w:rPr>
        <w:t xml:space="preserve"> </w:t>
      </w:r>
      <w:r w:rsidRPr="009E1F82">
        <w:rPr>
          <w:rFonts w:ascii="Times New Roman"/>
          <w:sz w:val="24"/>
          <w:szCs w:val="24"/>
          <w:lang w:val="ru-RU"/>
        </w:rPr>
        <w:t>День героев Отечества, День Конституции РФ, Международный день книгодарения,</w:t>
      </w:r>
      <w:r w:rsidR="003152A7">
        <w:rPr>
          <w:rFonts w:ascii="Times New Roman"/>
          <w:sz w:val="24"/>
          <w:szCs w:val="24"/>
          <w:lang w:val="ru-RU"/>
        </w:rPr>
        <w:t xml:space="preserve"> </w:t>
      </w:r>
      <w:r w:rsidR="003152A7" w:rsidRPr="003152A7">
        <w:rPr>
          <w:rFonts w:ascii="Times New Roman" w:eastAsia="Times New Roman"/>
          <w:color w:val="000000"/>
          <w:sz w:val="24"/>
          <w:szCs w:val="24"/>
          <w:lang w:val="ru-RU" w:eastAsia="ru-RU"/>
        </w:rPr>
        <w:t>День снятия блокады Ленинграда</w:t>
      </w:r>
      <w:r w:rsidR="003152A7">
        <w:rPr>
          <w:rFonts w:ascii="Times New Roman" w:eastAsia="Times New Roman"/>
          <w:color w:val="000000"/>
          <w:sz w:val="24"/>
          <w:szCs w:val="24"/>
          <w:lang w:val="ru-RU" w:eastAsia="ru-RU"/>
        </w:rPr>
        <w:t>,</w:t>
      </w:r>
      <w:r w:rsidRPr="009E1F82">
        <w:rPr>
          <w:rFonts w:ascii="Times New Roman"/>
          <w:sz w:val="24"/>
          <w:szCs w:val="24"/>
          <w:lang w:val="ru-RU"/>
        </w:rPr>
        <w:t xml:space="preserve"> День защитника Отечества, День космонавтики, Международный женский день, День счастья, День смеха,</w:t>
      </w:r>
      <w:r>
        <w:rPr>
          <w:rFonts w:ascii="Times New Roman"/>
          <w:sz w:val="24"/>
          <w:szCs w:val="24"/>
          <w:lang w:val="ru-RU"/>
        </w:rPr>
        <w:t xml:space="preserve"> День Победы, День детских общественных организаций России, День защиты детей, </w:t>
      </w:r>
      <w:r w:rsidRPr="009E1F82">
        <w:rPr>
          <w:rFonts w:ascii="Times New Roman" w:eastAsia="Times New Roman"/>
          <w:color w:val="000000"/>
          <w:sz w:val="24"/>
          <w:szCs w:val="24"/>
          <w:lang w:val="ru-RU" w:eastAsia="ru-RU"/>
        </w:rPr>
        <w:t>День России</w:t>
      </w:r>
      <w:r>
        <w:rPr>
          <w:rFonts w:ascii="Times New Roman" w:eastAsia="Times New Roman"/>
          <w:color w:val="000000"/>
          <w:sz w:val="24"/>
          <w:szCs w:val="24"/>
          <w:lang w:val="ru-RU" w:eastAsia="ru-RU"/>
        </w:rPr>
        <w:t xml:space="preserve">, </w:t>
      </w:r>
      <w:r w:rsidRPr="009E1F82">
        <w:rPr>
          <w:rFonts w:ascii="Times New Roman" w:eastAsia="Times New Roman"/>
          <w:color w:val="000000"/>
          <w:sz w:val="24"/>
          <w:szCs w:val="24"/>
          <w:lang w:val="ru-RU" w:eastAsia="ru-RU"/>
        </w:rPr>
        <w:t>День памяти и скорби</w:t>
      </w:r>
      <w:r>
        <w:rPr>
          <w:rFonts w:ascii="Times New Roman" w:eastAsia="Times New Roman"/>
          <w:color w:val="000000"/>
          <w:sz w:val="24"/>
          <w:szCs w:val="24"/>
          <w:lang w:val="ru-RU" w:eastAsia="ru-RU"/>
        </w:rPr>
        <w:t xml:space="preserve">, </w:t>
      </w:r>
      <w:r w:rsidRPr="009E1F82">
        <w:rPr>
          <w:rFonts w:ascii="Times New Roman" w:eastAsia="Times New Roman"/>
          <w:color w:val="000000"/>
          <w:sz w:val="24"/>
          <w:szCs w:val="24"/>
          <w:lang w:val="ru-RU" w:eastAsia="ru-RU"/>
        </w:rPr>
        <w:t>День молодежи</w:t>
      </w:r>
      <w:r>
        <w:rPr>
          <w:rFonts w:ascii="Times New Roman" w:eastAsia="Times New Roman"/>
          <w:color w:val="000000"/>
          <w:sz w:val="24"/>
          <w:szCs w:val="24"/>
          <w:lang w:val="ru-RU" w:eastAsia="ru-RU"/>
        </w:rPr>
        <w:t xml:space="preserve">, </w:t>
      </w:r>
      <w:r w:rsidRPr="009E1F82">
        <w:rPr>
          <w:rFonts w:ascii="Times New Roman" w:eastAsia="Times New Roman"/>
          <w:color w:val="000000"/>
          <w:sz w:val="24"/>
          <w:szCs w:val="24"/>
          <w:lang w:val="ru-RU" w:eastAsia="ru-RU"/>
        </w:rPr>
        <w:t>День семьи, любви и верности</w:t>
      </w:r>
      <w:r>
        <w:rPr>
          <w:rFonts w:ascii="Times New Roman" w:eastAsia="Times New Roman"/>
          <w:color w:val="000000"/>
          <w:sz w:val="24"/>
          <w:szCs w:val="24"/>
          <w:lang w:val="ru-RU" w:eastAsia="ru-RU"/>
        </w:rPr>
        <w:t>,</w:t>
      </w:r>
      <w:r w:rsidRPr="009E1F82">
        <w:rPr>
          <w:rFonts w:ascii="Times New Roman" w:eastAsia="Times New Roman"/>
          <w:color w:val="000000"/>
          <w:sz w:val="24"/>
          <w:szCs w:val="24"/>
          <w:lang w:val="ru-RU" w:eastAsia="ru-RU"/>
        </w:rPr>
        <w:t xml:space="preserve"> День физкультурника</w:t>
      </w:r>
      <w:r>
        <w:rPr>
          <w:rFonts w:ascii="Times New Roman" w:eastAsia="Times New Roman"/>
          <w:color w:val="000000"/>
          <w:sz w:val="24"/>
          <w:szCs w:val="24"/>
          <w:lang w:val="ru-RU" w:eastAsia="ru-RU"/>
        </w:rPr>
        <w:t xml:space="preserve">, </w:t>
      </w:r>
      <w:r w:rsidR="003152A7" w:rsidRPr="003152A7">
        <w:rPr>
          <w:rFonts w:ascii="Times New Roman" w:eastAsia="Times New Roman"/>
          <w:color w:val="000000"/>
          <w:sz w:val="24"/>
          <w:szCs w:val="24"/>
          <w:lang w:val="ru-RU" w:eastAsia="ru-RU"/>
        </w:rPr>
        <w:t>День Государственного флага Российской Федерации</w:t>
      </w:r>
      <w:r w:rsidR="003152A7">
        <w:rPr>
          <w:rFonts w:ascii="Times New Roman" w:eastAsia="Times New Roman"/>
          <w:color w:val="000000"/>
          <w:sz w:val="24"/>
          <w:szCs w:val="24"/>
          <w:lang w:val="ru-RU" w:eastAsia="ru-RU"/>
        </w:rPr>
        <w:t xml:space="preserve">, </w:t>
      </w:r>
      <w:r w:rsidR="003152A7" w:rsidRPr="003152A7">
        <w:rPr>
          <w:rFonts w:ascii="Times New Roman" w:eastAsia="Times New Roman"/>
          <w:color w:val="000000"/>
          <w:sz w:val="24"/>
          <w:szCs w:val="24"/>
          <w:lang w:val="ru-RU" w:eastAsia="ru-RU"/>
        </w:rPr>
        <w:t>День российского кино</w:t>
      </w:r>
      <w:r w:rsidR="003152A7">
        <w:rPr>
          <w:rFonts w:ascii="Times New Roman" w:eastAsia="Times New Roman"/>
          <w:color w:val="000000"/>
          <w:sz w:val="24"/>
          <w:szCs w:val="24"/>
          <w:lang w:val="ru-RU" w:eastAsia="ru-RU"/>
        </w:rPr>
        <w:t>.</w:t>
      </w:r>
    </w:p>
    <w:p w:rsidR="00584554" w:rsidRPr="0080462D" w:rsidRDefault="009E1F82" w:rsidP="009E1F82">
      <w:pPr>
        <w:tabs>
          <w:tab w:val="left" w:pos="851"/>
          <w:tab w:val="center" w:pos="7560"/>
          <w:tab w:val="left" w:pos="10357"/>
        </w:tabs>
        <w:wordWrap/>
        <w:jc w:val="left"/>
        <w:rPr>
          <w:b/>
          <w:iCs/>
          <w:sz w:val="24"/>
          <w:lang w:val="ru-RU"/>
        </w:rPr>
      </w:pPr>
      <w:r>
        <w:rPr>
          <w:b/>
          <w:iCs/>
          <w:sz w:val="24"/>
          <w:lang w:val="ru-RU"/>
        </w:rPr>
        <w:tab/>
      </w:r>
      <w:r>
        <w:rPr>
          <w:b/>
          <w:iCs/>
          <w:sz w:val="24"/>
          <w:lang w:val="ru-RU"/>
        </w:rPr>
        <w:tab/>
      </w:r>
      <w:r w:rsidR="0080462D">
        <w:rPr>
          <w:b/>
          <w:iCs/>
          <w:sz w:val="24"/>
          <w:lang w:val="ru-RU"/>
        </w:rPr>
        <w:t xml:space="preserve">Модуль </w:t>
      </w:r>
      <w:r w:rsidR="00C443A3">
        <w:rPr>
          <w:b/>
          <w:iCs/>
          <w:sz w:val="24"/>
          <w:lang w:val="ru-RU"/>
        </w:rPr>
        <w:t>2</w:t>
      </w:r>
      <w:r w:rsidR="0080462D">
        <w:rPr>
          <w:b/>
          <w:iCs/>
          <w:sz w:val="24"/>
          <w:lang w:val="ru-RU"/>
        </w:rPr>
        <w:t>.</w:t>
      </w:r>
      <w:r w:rsidR="00453AA7">
        <w:rPr>
          <w:b/>
          <w:iCs/>
          <w:sz w:val="24"/>
          <w:lang w:val="ru-RU"/>
        </w:rPr>
        <w:t>8</w:t>
      </w:r>
      <w:r w:rsidR="0080462D" w:rsidRPr="002A49F2">
        <w:rPr>
          <w:b/>
          <w:iCs/>
          <w:sz w:val="24"/>
          <w:lang w:val="ru-RU"/>
        </w:rPr>
        <w:t xml:space="preserve">. </w:t>
      </w:r>
      <w:r w:rsidR="00DF2564" w:rsidRPr="002A49F2">
        <w:rPr>
          <w:b/>
          <w:iCs/>
          <w:w w:val="0"/>
          <w:sz w:val="24"/>
          <w:lang w:val="ru-RU"/>
        </w:rPr>
        <w:t>«Экскурсии</w:t>
      </w:r>
      <w:r w:rsidR="00584554" w:rsidRPr="002A49F2">
        <w:rPr>
          <w:b/>
          <w:iCs/>
          <w:w w:val="0"/>
          <w:sz w:val="24"/>
          <w:lang w:val="ru-RU"/>
        </w:rPr>
        <w:t>, походы»</w:t>
      </w:r>
      <w:r>
        <w:rPr>
          <w:b/>
          <w:iCs/>
          <w:w w:val="0"/>
          <w:sz w:val="24"/>
          <w:lang w:val="ru-RU"/>
        </w:rPr>
        <w:tab/>
      </w:r>
    </w:p>
    <w:p w:rsidR="002A49F2" w:rsidRPr="002A49F2" w:rsidRDefault="00DF2564" w:rsidP="00A40884">
      <w:pPr>
        <w:wordWrap/>
        <w:adjustRightInd w:val="0"/>
        <w:ind w:right="-1"/>
        <w:jc w:val="left"/>
        <w:rPr>
          <w:rFonts w:eastAsia="Calibri"/>
          <w:sz w:val="24"/>
          <w:lang w:val="ru-RU"/>
        </w:rPr>
      </w:pPr>
      <w:r w:rsidRPr="002A49F2">
        <w:rPr>
          <w:rFonts w:eastAsia="Calibri"/>
          <w:sz w:val="24"/>
          <w:lang w:val="ru-RU"/>
        </w:rPr>
        <w:t>Экскурсии</w:t>
      </w:r>
      <w:r w:rsidR="00C84C2E" w:rsidRPr="002A49F2">
        <w:rPr>
          <w:rFonts w:eastAsia="Calibri"/>
          <w:sz w:val="24"/>
          <w:lang w:val="ru-RU"/>
        </w:rPr>
        <w:t xml:space="preserve">, походы </w:t>
      </w:r>
      <w:r w:rsidR="00A344BC" w:rsidRPr="002A49F2">
        <w:rPr>
          <w:rFonts w:eastAsia="Calibri"/>
          <w:sz w:val="24"/>
          <w:lang w:val="ru-RU"/>
        </w:rPr>
        <w:t>помогают</w:t>
      </w:r>
      <w:r w:rsidR="00C84C2E" w:rsidRPr="002A49F2">
        <w:rPr>
          <w:rFonts w:eastAsia="Calibri"/>
          <w:sz w:val="24"/>
          <w:lang w:val="ru-RU"/>
        </w:rPr>
        <w:t xml:space="preserve"> </w:t>
      </w:r>
      <w:r w:rsidR="00A344BC" w:rsidRPr="002A49F2">
        <w:rPr>
          <w:rFonts w:eastAsia="Calibri"/>
          <w:sz w:val="24"/>
          <w:lang w:val="ru-RU"/>
        </w:rPr>
        <w:t xml:space="preserve">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r w:rsidR="002A49F2" w:rsidRPr="002A49F2">
        <w:rPr>
          <w:rFonts w:eastAsia="Calibri"/>
          <w:sz w:val="24"/>
          <w:lang w:val="ru-RU"/>
        </w:rPr>
        <w:t xml:space="preserve">На экскурсиях, </w:t>
      </w:r>
      <w:r w:rsidR="00A344BC" w:rsidRPr="002A49F2">
        <w:rPr>
          <w:rFonts w:eastAsia="Calibri"/>
          <w:sz w:val="24"/>
          <w:lang w:val="ru-RU"/>
        </w:rPr>
        <w:t xml:space="preserve"> в походах </w:t>
      </w:r>
      <w:r w:rsidR="008D67C9" w:rsidRPr="002A49F2">
        <w:rPr>
          <w:rFonts w:eastAsia="Calibri"/>
          <w:sz w:val="24"/>
          <w:lang w:val="ru-RU"/>
        </w:rPr>
        <w:t>создаются благоприятные условия для во</w:t>
      </w:r>
      <w:r w:rsidR="00A344BC" w:rsidRPr="002A49F2">
        <w:rPr>
          <w:rFonts w:eastAsia="Calibri"/>
          <w:sz w:val="24"/>
          <w:lang w:val="ru-RU"/>
        </w:rPr>
        <w:t>спитани</w:t>
      </w:r>
      <w:r w:rsidR="008D67C9" w:rsidRPr="002A49F2">
        <w:rPr>
          <w:rFonts w:eastAsia="Calibri"/>
          <w:sz w:val="24"/>
          <w:lang w:val="ru-RU"/>
        </w:rPr>
        <w:t>я у подростков</w:t>
      </w:r>
      <w:r w:rsidR="00A344BC" w:rsidRPr="002A49F2">
        <w:rPr>
          <w:rFonts w:eastAsia="Calibri"/>
          <w:sz w:val="24"/>
          <w:lang w:val="ru-RU"/>
        </w:rPr>
        <w:t xml:space="preserve"> </w:t>
      </w:r>
      <w:r w:rsidR="008D67C9" w:rsidRPr="002A49F2">
        <w:rPr>
          <w:rFonts w:eastAsia="Calibri"/>
          <w:sz w:val="24"/>
          <w:lang w:val="ru-RU"/>
        </w:rPr>
        <w:t>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w:t>
      </w:r>
      <w:r w:rsidR="002A49F2" w:rsidRPr="002A49F2">
        <w:rPr>
          <w:rFonts w:eastAsia="Calibri"/>
          <w:sz w:val="24"/>
          <w:lang w:val="ru-RU"/>
        </w:rPr>
        <w:t>ующих видов и форм деятельности:</w:t>
      </w:r>
    </w:p>
    <w:p w:rsidR="002A49F2" w:rsidRPr="00470289" w:rsidRDefault="00A40884" w:rsidP="00A40884">
      <w:pPr>
        <w:pStyle w:val="a3"/>
        <w:tabs>
          <w:tab w:val="left" w:pos="885"/>
        </w:tabs>
        <w:ind w:left="0" w:right="175"/>
        <w:jc w:val="left"/>
        <w:rPr>
          <w:rFonts w:ascii="Times New Roman" w:eastAsia="Calibri"/>
          <w:sz w:val="24"/>
          <w:szCs w:val="24"/>
          <w:lang w:val="ru-RU"/>
        </w:rPr>
      </w:pPr>
      <w:r>
        <w:rPr>
          <w:rFonts w:ascii="Times New Roman" w:eastAsia="Calibri"/>
          <w:sz w:val="24"/>
          <w:szCs w:val="24"/>
          <w:lang w:val="ru-RU"/>
        </w:rPr>
        <w:t xml:space="preserve">- По возможности </w:t>
      </w:r>
      <w:r w:rsidR="00DF2564" w:rsidRPr="002A49F2">
        <w:rPr>
          <w:rFonts w:ascii="Times New Roman" w:eastAsia="Calibri"/>
          <w:sz w:val="24"/>
          <w:szCs w:val="24"/>
          <w:lang w:val="ru-RU"/>
        </w:rPr>
        <w:t>ежегодные</w:t>
      </w:r>
      <w:r w:rsidR="00DF2564" w:rsidRPr="00470289">
        <w:rPr>
          <w:rFonts w:ascii="Times New Roman" w:eastAsia="Calibri"/>
          <w:sz w:val="24"/>
          <w:szCs w:val="24"/>
          <w:lang w:val="ru-RU"/>
        </w:rPr>
        <w:t xml:space="preserve"> походы</w:t>
      </w:r>
      <w:r w:rsidR="002A49F2" w:rsidRPr="002A49F2">
        <w:rPr>
          <w:rFonts w:ascii="Times New Roman" w:eastAsia="Calibri"/>
          <w:sz w:val="24"/>
          <w:szCs w:val="24"/>
          <w:lang w:val="ru-RU"/>
        </w:rPr>
        <w:t xml:space="preserve"> на природу</w:t>
      </w:r>
      <w:r w:rsidR="008D67C9" w:rsidRPr="00470289">
        <w:rPr>
          <w:rFonts w:ascii="Times New Roman" w:eastAsia="Calibri"/>
          <w:sz w:val="24"/>
          <w:szCs w:val="24"/>
          <w:lang w:val="ru-RU"/>
        </w:rPr>
        <w:t xml:space="preserve">, организуемые в классах </w:t>
      </w:r>
      <w:r w:rsidR="00EB51CE" w:rsidRPr="00470289">
        <w:rPr>
          <w:rFonts w:ascii="Times New Roman" w:eastAsia="Calibri"/>
          <w:sz w:val="24"/>
          <w:szCs w:val="24"/>
          <w:lang w:val="ru-RU"/>
        </w:rPr>
        <w:t xml:space="preserve">их </w:t>
      </w:r>
      <w:r w:rsidR="008D67C9" w:rsidRPr="00470289">
        <w:rPr>
          <w:rFonts w:ascii="Times New Roman" w:eastAsia="Calibri"/>
          <w:sz w:val="24"/>
          <w:szCs w:val="24"/>
          <w:lang w:val="ru-RU"/>
        </w:rPr>
        <w:t xml:space="preserve">классными руководителями </w:t>
      </w:r>
      <w:r w:rsidR="00EB51CE" w:rsidRPr="00470289">
        <w:rPr>
          <w:rFonts w:ascii="Times New Roman" w:eastAsia="Calibri"/>
          <w:sz w:val="24"/>
          <w:szCs w:val="24"/>
          <w:lang w:val="ru-RU"/>
        </w:rPr>
        <w:t>и</w:t>
      </w:r>
      <w:r w:rsidR="008D67C9" w:rsidRPr="00470289">
        <w:rPr>
          <w:rFonts w:ascii="Times New Roman" w:eastAsia="Calibri"/>
          <w:sz w:val="24"/>
          <w:szCs w:val="24"/>
          <w:lang w:val="ru-RU"/>
        </w:rPr>
        <w:t xml:space="preserve"> родителями</w:t>
      </w:r>
      <w:r w:rsidR="00EB51CE" w:rsidRPr="00470289">
        <w:rPr>
          <w:rFonts w:ascii="Times New Roman" w:eastAsia="Calibri"/>
          <w:sz w:val="24"/>
          <w:szCs w:val="24"/>
          <w:lang w:val="ru-RU"/>
        </w:rPr>
        <w:t xml:space="preserve"> школьников</w:t>
      </w:r>
      <w:r w:rsidR="002A49F2" w:rsidRPr="002A49F2">
        <w:rPr>
          <w:rFonts w:ascii="Times New Roman" w:eastAsia="Calibri"/>
          <w:sz w:val="24"/>
          <w:szCs w:val="24"/>
          <w:lang w:val="ru-RU"/>
        </w:rPr>
        <w:t>, после окончания учебного года;</w:t>
      </w:r>
    </w:p>
    <w:p w:rsidR="00021E47" w:rsidRPr="00470289" w:rsidRDefault="00A40884" w:rsidP="00A40884">
      <w:pPr>
        <w:pStyle w:val="a3"/>
        <w:tabs>
          <w:tab w:val="left" w:pos="885"/>
        </w:tabs>
        <w:ind w:left="0" w:right="175"/>
        <w:jc w:val="left"/>
        <w:rPr>
          <w:rFonts w:ascii="Times New Roman" w:eastAsia="Calibri"/>
          <w:sz w:val="24"/>
          <w:szCs w:val="24"/>
          <w:lang w:val="ru-RU"/>
        </w:rPr>
      </w:pPr>
      <w:r>
        <w:rPr>
          <w:rFonts w:ascii="Times New Roman" w:eastAsia="Calibri"/>
          <w:sz w:val="24"/>
          <w:szCs w:val="24"/>
          <w:lang w:val="ru-RU"/>
        </w:rPr>
        <w:t xml:space="preserve">- По возможности </w:t>
      </w:r>
      <w:r w:rsidR="002A49F2" w:rsidRPr="002A49F2">
        <w:rPr>
          <w:rFonts w:ascii="Times New Roman" w:eastAsia="Calibri"/>
          <w:sz w:val="24"/>
          <w:szCs w:val="24"/>
          <w:lang w:val="ru-RU"/>
        </w:rPr>
        <w:t>выездные экскурсии</w:t>
      </w:r>
      <w:r w:rsidR="002A49F2" w:rsidRPr="00470289">
        <w:rPr>
          <w:rFonts w:ascii="Times New Roman" w:eastAsia="Calibri"/>
          <w:sz w:val="24"/>
          <w:szCs w:val="24"/>
          <w:lang w:val="ru-RU"/>
        </w:rPr>
        <w:t xml:space="preserve"> в музей,  на предприятие</w:t>
      </w:r>
      <w:r w:rsidR="002A49F2" w:rsidRPr="002A49F2">
        <w:rPr>
          <w:rFonts w:ascii="Times New Roman" w:eastAsia="Calibri"/>
          <w:sz w:val="24"/>
          <w:szCs w:val="24"/>
          <w:lang w:val="ru-RU"/>
        </w:rPr>
        <w:t>; на представления в кинотеатр, драмтеатр, цирк.</w:t>
      </w:r>
    </w:p>
    <w:p w:rsidR="00B722D1" w:rsidRPr="00022F74" w:rsidRDefault="00C443A3" w:rsidP="00A40884">
      <w:pPr>
        <w:tabs>
          <w:tab w:val="left" w:pos="851"/>
        </w:tabs>
        <w:wordWrap/>
        <w:jc w:val="center"/>
        <w:rPr>
          <w:b/>
          <w:iCs/>
          <w:w w:val="0"/>
          <w:sz w:val="24"/>
          <w:lang w:val="ru-RU"/>
        </w:rPr>
      </w:pPr>
      <w:r>
        <w:rPr>
          <w:b/>
          <w:iCs/>
          <w:w w:val="0"/>
          <w:sz w:val="24"/>
          <w:lang w:val="ru-RU"/>
        </w:rPr>
        <w:t>2</w:t>
      </w:r>
      <w:r w:rsidR="00701579" w:rsidRPr="00022F74">
        <w:rPr>
          <w:b/>
          <w:iCs/>
          <w:w w:val="0"/>
          <w:sz w:val="24"/>
          <w:lang w:val="ru-RU"/>
        </w:rPr>
        <w:t>.</w:t>
      </w:r>
      <w:r w:rsidR="00453AA7">
        <w:rPr>
          <w:b/>
          <w:iCs/>
          <w:w w:val="0"/>
          <w:sz w:val="24"/>
          <w:lang w:val="ru-RU"/>
        </w:rPr>
        <w:t>9</w:t>
      </w:r>
      <w:r w:rsidR="00701579" w:rsidRPr="00022F74">
        <w:rPr>
          <w:b/>
          <w:iCs/>
          <w:w w:val="0"/>
          <w:sz w:val="24"/>
          <w:lang w:val="ru-RU"/>
        </w:rPr>
        <w:t>.</w:t>
      </w:r>
      <w:r w:rsidR="001D0DC3" w:rsidRPr="00022F74">
        <w:rPr>
          <w:b/>
          <w:iCs/>
          <w:w w:val="0"/>
          <w:sz w:val="24"/>
          <w:lang w:val="ru-RU"/>
        </w:rPr>
        <w:t xml:space="preserve"> </w:t>
      </w:r>
      <w:r w:rsidR="00B722D1" w:rsidRPr="00022F74">
        <w:rPr>
          <w:b/>
          <w:iCs/>
          <w:w w:val="0"/>
          <w:sz w:val="24"/>
          <w:lang w:val="ru-RU"/>
        </w:rPr>
        <w:t>Модуль «Профориентация»</w:t>
      </w:r>
    </w:p>
    <w:p w:rsidR="002E61B2" w:rsidRPr="00022F74" w:rsidRDefault="002E61B2" w:rsidP="00A40884">
      <w:pPr>
        <w:wordWrap/>
        <w:jc w:val="left"/>
        <w:rPr>
          <w:rStyle w:val="CharAttribute502"/>
          <w:rFonts w:eastAsia="№Е"/>
          <w:i w:val="0"/>
          <w:sz w:val="24"/>
          <w:lang w:val="ru-RU"/>
        </w:rPr>
      </w:pPr>
      <w:r w:rsidRPr="00022F74">
        <w:rPr>
          <w:sz w:val="24"/>
          <w:lang w:val="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w:t>
      </w:r>
      <w:r w:rsidR="00924581" w:rsidRPr="00022F74">
        <w:rPr>
          <w:sz w:val="24"/>
          <w:lang w:val="ru-RU"/>
        </w:rPr>
        <w:t xml:space="preserve"> </w:t>
      </w:r>
      <w:r w:rsidRPr="00022F74">
        <w:rPr>
          <w:sz w:val="24"/>
          <w:lang w:val="ru-RU"/>
        </w:rPr>
        <w:t xml:space="preserve">подготовить </w:t>
      </w:r>
      <w:r w:rsidR="00924581" w:rsidRPr="00022F74">
        <w:rPr>
          <w:sz w:val="24"/>
          <w:lang w:val="ru-RU"/>
        </w:rPr>
        <w:t>школьника</w:t>
      </w:r>
      <w:r w:rsidRPr="00022F74">
        <w:rPr>
          <w:sz w:val="24"/>
          <w:lang w:val="ru-RU"/>
        </w:rPr>
        <w:t xml:space="preserve"> к </w:t>
      </w:r>
      <w:r w:rsidR="00924581" w:rsidRPr="00022F74">
        <w:rPr>
          <w:sz w:val="24"/>
          <w:lang w:val="ru-RU"/>
        </w:rPr>
        <w:t xml:space="preserve">осознанному </w:t>
      </w:r>
      <w:r w:rsidRPr="00022F74">
        <w:rPr>
          <w:sz w:val="24"/>
          <w:lang w:val="ru-RU"/>
        </w:rPr>
        <w:t>выбору</w:t>
      </w:r>
      <w:r w:rsidR="00924581" w:rsidRPr="00022F74">
        <w:rPr>
          <w:sz w:val="24"/>
          <w:lang w:val="ru-RU"/>
        </w:rPr>
        <w:t xml:space="preserve"> </w:t>
      </w:r>
      <w:r w:rsidR="00FE586E" w:rsidRPr="00022F74">
        <w:rPr>
          <w:sz w:val="24"/>
          <w:lang w:val="ru-RU"/>
        </w:rPr>
        <w:t>своей будущей профессиональной деятельности</w:t>
      </w:r>
      <w:r w:rsidR="003152A7">
        <w:rPr>
          <w:sz w:val="24"/>
          <w:lang w:val="ru-RU"/>
        </w:rPr>
        <w:t>. Создавая профориентационно-</w:t>
      </w:r>
      <w:r w:rsidRPr="00022F74">
        <w:rPr>
          <w:sz w:val="24"/>
          <w:lang w:val="ru-RU"/>
        </w:rPr>
        <w:t>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r w:rsidR="00022F74">
        <w:rPr>
          <w:sz w:val="24"/>
          <w:lang w:val="ru-RU"/>
        </w:rPr>
        <w:t>:</w:t>
      </w:r>
      <w:r w:rsidRPr="00022F74">
        <w:rPr>
          <w:rStyle w:val="CharAttribute502"/>
          <w:rFonts w:eastAsia="№Е"/>
          <w:i w:val="0"/>
          <w:sz w:val="24"/>
          <w:lang w:val="ru-RU"/>
        </w:rPr>
        <w:t xml:space="preserve"> </w:t>
      </w:r>
    </w:p>
    <w:p w:rsidR="002E61B2" w:rsidRPr="00470289" w:rsidRDefault="00A40884" w:rsidP="00A40884">
      <w:pPr>
        <w:pStyle w:val="a3"/>
        <w:tabs>
          <w:tab w:val="left" w:pos="885"/>
        </w:tabs>
        <w:ind w:left="0" w:right="175"/>
        <w:jc w:val="left"/>
        <w:rPr>
          <w:rFonts w:ascii="Times New Roman" w:eastAsia="Calibri"/>
          <w:sz w:val="24"/>
          <w:szCs w:val="24"/>
          <w:lang w:val="ru-RU"/>
        </w:rPr>
      </w:pPr>
      <w:r>
        <w:rPr>
          <w:rFonts w:ascii="Times New Roman" w:eastAsia="Calibri"/>
          <w:sz w:val="24"/>
          <w:szCs w:val="24"/>
          <w:lang w:val="ru-RU"/>
        </w:rPr>
        <w:lastRenderedPageBreak/>
        <w:t>-</w:t>
      </w:r>
      <w:r w:rsidR="00924581" w:rsidRPr="00470289">
        <w:rPr>
          <w:rFonts w:ascii="Times New Roman" w:eastAsia="Calibri"/>
          <w:sz w:val="24"/>
          <w:szCs w:val="24"/>
          <w:lang w:val="ru-RU"/>
        </w:rPr>
        <w:t xml:space="preserve">циклы </w:t>
      </w:r>
      <w:r w:rsidR="002E61B2" w:rsidRPr="00470289">
        <w:rPr>
          <w:rFonts w:ascii="Times New Roman" w:eastAsia="Calibri"/>
          <w:sz w:val="24"/>
          <w:szCs w:val="24"/>
          <w:lang w:val="ru-RU"/>
        </w:rPr>
        <w:t>профориентационных часов общения, направленных на  подготовку школьника к осознанному планированию и реализации св</w:t>
      </w:r>
      <w:r w:rsidR="00924581" w:rsidRPr="00470289">
        <w:rPr>
          <w:rFonts w:ascii="Times New Roman" w:eastAsia="Calibri"/>
          <w:sz w:val="24"/>
          <w:szCs w:val="24"/>
          <w:lang w:val="ru-RU"/>
        </w:rPr>
        <w:t>оего профессионального будущего</w:t>
      </w:r>
      <w:r w:rsidR="00350F21">
        <w:rPr>
          <w:rFonts w:ascii="Times New Roman" w:eastAsia="Calibri"/>
          <w:sz w:val="24"/>
          <w:szCs w:val="24"/>
          <w:lang w:val="ru-RU"/>
        </w:rPr>
        <w:t xml:space="preserve"> «Россия-страна возможностей»</w:t>
      </w:r>
    </w:p>
    <w:p w:rsidR="002E61B2" w:rsidRPr="00470289" w:rsidRDefault="00A40884" w:rsidP="00A40884">
      <w:pPr>
        <w:pStyle w:val="a3"/>
        <w:tabs>
          <w:tab w:val="left" w:pos="885"/>
        </w:tabs>
        <w:ind w:left="0" w:right="175"/>
        <w:jc w:val="left"/>
        <w:rPr>
          <w:rFonts w:ascii="Times New Roman" w:eastAsia="Calibri"/>
          <w:sz w:val="24"/>
          <w:szCs w:val="24"/>
          <w:lang w:val="ru-RU"/>
        </w:rPr>
      </w:pPr>
      <w:r>
        <w:rPr>
          <w:rFonts w:ascii="Times New Roman" w:eastAsia="Calibri"/>
          <w:sz w:val="24"/>
          <w:szCs w:val="24"/>
          <w:lang w:val="ru-RU"/>
        </w:rPr>
        <w:t>-</w:t>
      </w:r>
      <w:r w:rsidR="00924581" w:rsidRPr="00470289">
        <w:rPr>
          <w:rFonts w:ascii="Times New Roman" w:eastAsia="Calibri"/>
          <w:sz w:val="24"/>
          <w:szCs w:val="24"/>
          <w:lang w:val="ru-RU"/>
        </w:rPr>
        <w:t xml:space="preserve">профориентационные </w:t>
      </w:r>
      <w:r w:rsidR="00AB5873" w:rsidRPr="00470289">
        <w:rPr>
          <w:rFonts w:ascii="Times New Roman" w:eastAsia="Calibri"/>
          <w:sz w:val="24"/>
          <w:szCs w:val="24"/>
          <w:lang w:val="ru-RU"/>
        </w:rPr>
        <w:t xml:space="preserve">игры: </w:t>
      </w:r>
      <w:r w:rsidR="002E61B2" w:rsidRPr="00470289">
        <w:rPr>
          <w:rFonts w:ascii="Times New Roman" w:eastAsia="Calibri"/>
          <w:sz w:val="24"/>
          <w:szCs w:val="24"/>
          <w:lang w:val="ru-RU"/>
        </w:rPr>
        <w:t xml:space="preserve"> деловые игры, </w:t>
      </w:r>
      <w:r w:rsidR="00AB5873" w:rsidRPr="00470289">
        <w:rPr>
          <w:rFonts w:ascii="Times New Roman" w:eastAsia="Calibri"/>
          <w:sz w:val="24"/>
          <w:szCs w:val="24"/>
          <w:lang w:val="ru-RU"/>
        </w:rPr>
        <w:t>квесты,</w:t>
      </w:r>
      <w:r w:rsidR="00AB5873" w:rsidRPr="00022F74">
        <w:rPr>
          <w:rFonts w:ascii="Times New Roman" w:eastAsia="Calibri"/>
          <w:sz w:val="24"/>
          <w:szCs w:val="24"/>
          <w:lang w:val="ru-RU"/>
        </w:rPr>
        <w:t xml:space="preserve"> </w:t>
      </w:r>
      <w:r w:rsidR="002E61B2" w:rsidRPr="00470289">
        <w:rPr>
          <w:rFonts w:ascii="Times New Roman" w:eastAsia="Calibri"/>
          <w:sz w:val="24"/>
          <w:szCs w:val="24"/>
          <w:lang w:val="ru-RU"/>
        </w:rPr>
        <w:t>расширяющ</w:t>
      </w:r>
      <w:r w:rsidR="006B5337" w:rsidRPr="00470289">
        <w:rPr>
          <w:rFonts w:ascii="Times New Roman" w:eastAsia="Calibri"/>
          <w:sz w:val="24"/>
          <w:szCs w:val="24"/>
          <w:lang w:val="ru-RU"/>
        </w:rPr>
        <w:t>ие</w:t>
      </w:r>
      <w:r w:rsidR="002E61B2" w:rsidRPr="00470289">
        <w:rPr>
          <w:rFonts w:ascii="Times New Roman" w:eastAsia="Calibri"/>
          <w:sz w:val="24"/>
          <w:szCs w:val="24"/>
          <w:lang w:val="ru-RU"/>
        </w:rPr>
        <w:t xml:space="preserve">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r w:rsidR="00924581" w:rsidRPr="00470289">
        <w:rPr>
          <w:rFonts w:ascii="Times New Roman" w:eastAsia="Calibri"/>
          <w:sz w:val="24"/>
          <w:szCs w:val="24"/>
          <w:lang w:val="ru-RU"/>
        </w:rPr>
        <w:t>;</w:t>
      </w:r>
    </w:p>
    <w:p w:rsidR="002E61B2" w:rsidRPr="00022F74" w:rsidRDefault="00A40884" w:rsidP="00A40884">
      <w:pPr>
        <w:pStyle w:val="a3"/>
        <w:tabs>
          <w:tab w:val="left" w:pos="885"/>
        </w:tabs>
        <w:ind w:left="0" w:right="175"/>
        <w:jc w:val="left"/>
        <w:rPr>
          <w:rFonts w:ascii="Times New Roman" w:eastAsia="Calibri"/>
          <w:sz w:val="24"/>
          <w:szCs w:val="24"/>
          <w:lang w:val="ru-RU"/>
        </w:rPr>
      </w:pPr>
      <w:r>
        <w:rPr>
          <w:rFonts w:ascii="Times New Roman" w:eastAsia="Calibri"/>
          <w:sz w:val="24"/>
          <w:szCs w:val="24"/>
          <w:lang w:val="ru-RU"/>
        </w:rPr>
        <w:t>-</w:t>
      </w:r>
      <w:r w:rsidR="00924581" w:rsidRPr="00470289">
        <w:rPr>
          <w:rFonts w:ascii="Times New Roman" w:eastAsia="Calibri"/>
          <w:sz w:val="24"/>
          <w:szCs w:val="24"/>
          <w:lang w:val="ru-RU"/>
        </w:rPr>
        <w:t xml:space="preserve">посещение </w:t>
      </w:r>
      <w:r w:rsidR="002E61B2" w:rsidRPr="00022F74">
        <w:rPr>
          <w:rFonts w:ascii="Times New Roman" w:eastAsia="Calibri"/>
          <w:sz w:val="24"/>
          <w:szCs w:val="24"/>
          <w:lang w:val="ru-RU"/>
        </w:rPr>
        <w:t>дн</w:t>
      </w:r>
      <w:r w:rsidR="006B5337" w:rsidRPr="00022F74">
        <w:rPr>
          <w:rFonts w:ascii="Times New Roman" w:eastAsia="Calibri"/>
          <w:sz w:val="24"/>
          <w:szCs w:val="24"/>
          <w:lang w:val="ru-RU"/>
        </w:rPr>
        <w:t xml:space="preserve">ей </w:t>
      </w:r>
      <w:r w:rsidR="002E61B2" w:rsidRPr="00022F74">
        <w:rPr>
          <w:rFonts w:ascii="Times New Roman" w:eastAsia="Calibri"/>
          <w:sz w:val="24"/>
          <w:szCs w:val="24"/>
          <w:lang w:val="ru-RU"/>
        </w:rPr>
        <w:t xml:space="preserve">открытых дверей в </w:t>
      </w:r>
      <w:r w:rsidR="00F25707" w:rsidRPr="00022F74">
        <w:rPr>
          <w:rFonts w:ascii="Times New Roman" w:eastAsia="Calibri"/>
          <w:sz w:val="24"/>
          <w:szCs w:val="24"/>
          <w:lang w:val="ru-RU"/>
        </w:rPr>
        <w:t>средних специальных учебных заведениях</w:t>
      </w:r>
      <w:r w:rsidR="006B5337" w:rsidRPr="00022F74">
        <w:rPr>
          <w:rFonts w:ascii="Times New Roman" w:eastAsia="Calibri"/>
          <w:sz w:val="24"/>
          <w:szCs w:val="24"/>
          <w:lang w:val="ru-RU"/>
        </w:rPr>
        <w:t xml:space="preserve"> и вузах</w:t>
      </w:r>
      <w:r w:rsidR="00EE053D" w:rsidRPr="00022F74">
        <w:rPr>
          <w:rFonts w:ascii="Times New Roman" w:eastAsia="Calibri"/>
          <w:sz w:val="24"/>
          <w:szCs w:val="24"/>
          <w:lang w:val="ru-RU"/>
        </w:rPr>
        <w:t>;</w:t>
      </w:r>
    </w:p>
    <w:p w:rsidR="002E61B2" w:rsidRPr="00A40884" w:rsidRDefault="00A40884" w:rsidP="00A40884">
      <w:pPr>
        <w:pStyle w:val="a3"/>
        <w:tabs>
          <w:tab w:val="left" w:pos="885"/>
        </w:tabs>
        <w:ind w:left="0" w:right="175"/>
        <w:jc w:val="left"/>
        <w:rPr>
          <w:rFonts w:ascii="Times New Roman" w:eastAsia="Calibri"/>
          <w:sz w:val="24"/>
          <w:szCs w:val="24"/>
          <w:lang w:val="ru-RU"/>
        </w:rPr>
      </w:pPr>
      <w:r>
        <w:rPr>
          <w:rFonts w:ascii="Times New Roman" w:eastAsia="Calibri"/>
          <w:sz w:val="24"/>
          <w:szCs w:val="24"/>
          <w:lang w:val="ru-RU"/>
        </w:rPr>
        <w:t>-</w:t>
      </w:r>
      <w:r w:rsidR="00EE053D" w:rsidRPr="00470289">
        <w:rPr>
          <w:rFonts w:ascii="Times New Roman" w:eastAsia="Calibri"/>
          <w:sz w:val="24"/>
          <w:szCs w:val="24"/>
          <w:lang w:val="ru-RU"/>
        </w:rPr>
        <w:t xml:space="preserve">совместное </w:t>
      </w:r>
      <w:r w:rsidR="006B5337" w:rsidRPr="00470289">
        <w:rPr>
          <w:rFonts w:ascii="Times New Roman" w:eastAsia="Calibri"/>
          <w:sz w:val="24"/>
          <w:szCs w:val="24"/>
          <w:lang w:val="ru-RU"/>
        </w:rPr>
        <w:t>с педагог</w:t>
      </w:r>
      <w:r w:rsidR="00EE053D" w:rsidRPr="00470289">
        <w:rPr>
          <w:rFonts w:ascii="Times New Roman" w:eastAsia="Calibri"/>
          <w:sz w:val="24"/>
          <w:szCs w:val="24"/>
          <w:lang w:val="ru-RU"/>
        </w:rPr>
        <w:t xml:space="preserve">ами </w:t>
      </w:r>
      <w:r w:rsidR="006B5337" w:rsidRPr="00470289">
        <w:rPr>
          <w:rFonts w:ascii="Times New Roman" w:eastAsia="Calibri"/>
          <w:sz w:val="24"/>
          <w:szCs w:val="24"/>
          <w:lang w:val="ru-RU"/>
        </w:rPr>
        <w:t xml:space="preserve">изучение </w:t>
      </w:r>
      <w:r w:rsidR="002E61B2" w:rsidRPr="00470289">
        <w:rPr>
          <w:rFonts w:ascii="Times New Roman" w:eastAsia="Calibri"/>
          <w:sz w:val="24"/>
          <w:szCs w:val="24"/>
          <w:lang w:val="ru-RU"/>
        </w:rPr>
        <w:t>интернет ресурсов</w:t>
      </w:r>
      <w:r w:rsidR="006B5337" w:rsidRPr="00470289">
        <w:rPr>
          <w:rFonts w:ascii="Times New Roman" w:eastAsia="Calibri"/>
          <w:sz w:val="24"/>
          <w:szCs w:val="24"/>
          <w:lang w:val="ru-RU"/>
        </w:rPr>
        <w:t>,</w:t>
      </w:r>
      <w:r w:rsidR="002E61B2" w:rsidRPr="00470289">
        <w:rPr>
          <w:rFonts w:ascii="Times New Roman" w:eastAsia="Calibri"/>
          <w:sz w:val="24"/>
          <w:szCs w:val="24"/>
          <w:lang w:val="ru-RU"/>
        </w:rPr>
        <w:t xml:space="preserve"> посвященных выбору профессий, прохождение </w:t>
      </w:r>
      <w:r>
        <w:rPr>
          <w:rFonts w:ascii="Times New Roman" w:eastAsia="Calibri"/>
          <w:sz w:val="24"/>
          <w:szCs w:val="24"/>
          <w:lang w:val="ru-RU"/>
        </w:rPr>
        <w:t xml:space="preserve"> </w:t>
      </w:r>
      <w:r w:rsidR="002E61B2" w:rsidRPr="00470289">
        <w:rPr>
          <w:rFonts w:ascii="Times New Roman" w:eastAsia="Calibri"/>
          <w:sz w:val="24"/>
          <w:szCs w:val="24"/>
          <w:lang w:val="ru-RU"/>
        </w:rPr>
        <w:t>профориентационного</w:t>
      </w:r>
      <w:r>
        <w:rPr>
          <w:rFonts w:ascii="Times New Roman" w:eastAsia="Calibri"/>
          <w:sz w:val="24"/>
          <w:szCs w:val="24"/>
          <w:lang w:val="ru-RU"/>
        </w:rPr>
        <w:t xml:space="preserve"> </w:t>
      </w:r>
      <w:r w:rsidR="002E61B2" w:rsidRPr="00470289">
        <w:rPr>
          <w:rFonts w:ascii="Times New Roman" w:eastAsia="Calibri"/>
          <w:sz w:val="24"/>
          <w:szCs w:val="24"/>
          <w:lang w:val="ru-RU"/>
        </w:rPr>
        <w:t xml:space="preserve"> </w:t>
      </w:r>
      <w:r w:rsidR="006B5337" w:rsidRPr="00470289">
        <w:rPr>
          <w:rFonts w:ascii="Times New Roman" w:eastAsia="Calibri"/>
          <w:sz w:val="24"/>
          <w:szCs w:val="24"/>
          <w:lang w:val="ru-RU"/>
        </w:rPr>
        <w:t>онлайн-</w:t>
      </w:r>
      <w:r w:rsidR="00AB5873" w:rsidRPr="00470289">
        <w:rPr>
          <w:rFonts w:ascii="Times New Roman" w:eastAsia="Calibri"/>
          <w:sz w:val="24"/>
          <w:szCs w:val="24"/>
          <w:lang w:val="ru-RU"/>
        </w:rPr>
        <w:t>тестирования</w:t>
      </w:r>
      <w:r w:rsidR="00EE053D" w:rsidRPr="00470289">
        <w:rPr>
          <w:rFonts w:ascii="Times New Roman" w:eastAsia="Calibri"/>
          <w:sz w:val="24"/>
          <w:szCs w:val="24"/>
          <w:lang w:val="ru-RU"/>
        </w:rPr>
        <w:t>;</w:t>
      </w:r>
      <w:r>
        <w:rPr>
          <w:rFonts w:ascii="Times New Roman" w:eastAsia="Calibri"/>
          <w:sz w:val="24"/>
          <w:szCs w:val="24"/>
          <w:lang w:val="ru-RU"/>
        </w:rPr>
        <w:t xml:space="preserve"> «Проектория», «Большая перемена» и т.д.</w:t>
      </w:r>
    </w:p>
    <w:p w:rsidR="00A40884" w:rsidRPr="00A40884" w:rsidRDefault="000C4839" w:rsidP="00A40884">
      <w:pPr>
        <w:pStyle w:val="a3"/>
        <w:tabs>
          <w:tab w:val="left" w:pos="885"/>
        </w:tabs>
        <w:ind w:left="0" w:right="175"/>
        <w:jc w:val="left"/>
        <w:rPr>
          <w:rFonts w:ascii="Times New Roman" w:eastAsia="Calibri"/>
          <w:sz w:val="24"/>
          <w:szCs w:val="24"/>
          <w:lang w:val="ru-RU"/>
        </w:rPr>
      </w:pPr>
      <w:r w:rsidRPr="00022F74">
        <w:rPr>
          <w:rFonts w:ascii="Times New Roman"/>
          <w:sz w:val="24"/>
          <w:szCs w:val="24"/>
          <w:lang w:val="ru-RU"/>
        </w:rPr>
        <w:t xml:space="preserve">участие в работе </w:t>
      </w:r>
      <w:r w:rsidRPr="00470289">
        <w:rPr>
          <w:rFonts w:ascii="Times New Roman"/>
          <w:sz w:val="24"/>
          <w:szCs w:val="24"/>
          <w:lang w:val="ru-RU"/>
        </w:rPr>
        <w:t>всероссийск</w:t>
      </w:r>
      <w:r w:rsidRPr="00022F74">
        <w:rPr>
          <w:rFonts w:ascii="Times New Roman"/>
          <w:sz w:val="24"/>
          <w:szCs w:val="24"/>
          <w:lang w:val="ru-RU"/>
        </w:rPr>
        <w:t>их профориентационных</w:t>
      </w:r>
      <w:r w:rsidRPr="00470289">
        <w:rPr>
          <w:rFonts w:ascii="Times New Roman"/>
          <w:sz w:val="24"/>
          <w:szCs w:val="24"/>
          <w:lang w:val="ru-RU"/>
        </w:rPr>
        <w:t xml:space="preserve"> проект</w:t>
      </w:r>
      <w:r w:rsidR="00AB5873" w:rsidRPr="00022F74">
        <w:rPr>
          <w:rFonts w:ascii="Times New Roman"/>
          <w:sz w:val="24"/>
          <w:szCs w:val="24"/>
          <w:lang w:val="ru-RU"/>
        </w:rPr>
        <w:t>ов, созданных в сети интернет</w:t>
      </w:r>
      <w:r w:rsidR="00A40884">
        <w:rPr>
          <w:rFonts w:ascii="Times New Roman" w:eastAsia="Calibri"/>
          <w:sz w:val="24"/>
          <w:szCs w:val="24"/>
          <w:lang w:val="ru-RU"/>
        </w:rPr>
        <w:t xml:space="preserve"> «Проектория», «Большая перемена» и т.д.</w:t>
      </w:r>
    </w:p>
    <w:p w:rsidR="00051A91" w:rsidRPr="00470289" w:rsidRDefault="00A40884" w:rsidP="00A40884">
      <w:pPr>
        <w:pStyle w:val="a3"/>
        <w:tabs>
          <w:tab w:val="left" w:pos="885"/>
        </w:tabs>
        <w:ind w:left="0" w:right="175"/>
        <w:jc w:val="left"/>
        <w:rPr>
          <w:rFonts w:ascii="Times New Roman"/>
          <w:sz w:val="24"/>
          <w:szCs w:val="24"/>
          <w:lang w:val="ru-RU"/>
        </w:rPr>
      </w:pPr>
      <w:r>
        <w:rPr>
          <w:rFonts w:ascii="Times New Roman"/>
          <w:sz w:val="24"/>
          <w:szCs w:val="24"/>
          <w:lang w:val="ru-RU"/>
        </w:rPr>
        <w:t>-</w:t>
      </w:r>
      <w:r w:rsidR="00EE053D" w:rsidRPr="00470289">
        <w:rPr>
          <w:rFonts w:ascii="Times New Roman"/>
          <w:sz w:val="24"/>
          <w:szCs w:val="24"/>
          <w:lang w:val="ru-RU"/>
        </w:rPr>
        <w:t>освоение школьниками</w:t>
      </w:r>
      <w:r w:rsidR="00051A91" w:rsidRPr="00470289">
        <w:rPr>
          <w:rFonts w:ascii="Times New Roman"/>
          <w:sz w:val="24"/>
          <w:szCs w:val="24"/>
          <w:lang w:val="ru-RU"/>
        </w:rPr>
        <w:t xml:space="preserve"> основ профессии </w:t>
      </w:r>
      <w:r w:rsidR="00AB5873" w:rsidRPr="00470289">
        <w:rPr>
          <w:rFonts w:ascii="Times New Roman"/>
          <w:sz w:val="24"/>
          <w:szCs w:val="24"/>
          <w:lang w:val="ru-RU"/>
        </w:rPr>
        <w:t xml:space="preserve">в рамках  </w:t>
      </w:r>
      <w:r w:rsidR="00022F74">
        <w:rPr>
          <w:rFonts w:ascii="Times New Roman"/>
          <w:sz w:val="24"/>
          <w:szCs w:val="24"/>
          <w:lang w:val="ru-RU"/>
        </w:rPr>
        <w:t>курсов внеурочной деятельности</w:t>
      </w:r>
      <w:r w:rsidR="00051A91" w:rsidRPr="00470289">
        <w:rPr>
          <w:rFonts w:ascii="Times New Roman"/>
          <w:sz w:val="24"/>
          <w:szCs w:val="24"/>
          <w:lang w:val="ru-RU"/>
        </w:rPr>
        <w:t xml:space="preserve">.  </w:t>
      </w:r>
    </w:p>
    <w:p w:rsidR="00021E47" w:rsidRPr="00470289" w:rsidRDefault="00021E47" w:rsidP="00A40884">
      <w:pPr>
        <w:pStyle w:val="a3"/>
        <w:tabs>
          <w:tab w:val="left" w:pos="885"/>
        </w:tabs>
        <w:ind w:left="0" w:right="175"/>
        <w:rPr>
          <w:rFonts w:ascii="Times New Roman"/>
          <w:color w:val="FF0000"/>
          <w:sz w:val="24"/>
          <w:szCs w:val="24"/>
          <w:lang w:val="ru-RU"/>
        </w:rPr>
      </w:pPr>
    </w:p>
    <w:p w:rsidR="00463C1E" w:rsidRPr="00DF2564" w:rsidRDefault="00C443A3" w:rsidP="00A40884">
      <w:pPr>
        <w:wordWrap/>
        <w:jc w:val="center"/>
        <w:rPr>
          <w:b/>
          <w:sz w:val="24"/>
          <w:lang w:val="ru-RU"/>
        </w:rPr>
      </w:pPr>
      <w:r>
        <w:rPr>
          <w:b/>
          <w:w w:val="0"/>
          <w:sz w:val="24"/>
          <w:lang w:val="ru-RU"/>
        </w:rPr>
        <w:t>2</w:t>
      </w:r>
      <w:r w:rsidR="00463C1E" w:rsidRPr="00DF2564">
        <w:rPr>
          <w:b/>
          <w:w w:val="0"/>
          <w:sz w:val="24"/>
          <w:lang w:val="ru-RU"/>
        </w:rPr>
        <w:t>.</w:t>
      </w:r>
      <w:r w:rsidR="00453AA7">
        <w:rPr>
          <w:b/>
          <w:w w:val="0"/>
          <w:sz w:val="24"/>
          <w:lang w:val="ru-RU"/>
        </w:rPr>
        <w:t>10</w:t>
      </w:r>
      <w:r w:rsidR="00463C1E" w:rsidRPr="00DF2564">
        <w:rPr>
          <w:b/>
          <w:w w:val="0"/>
          <w:sz w:val="24"/>
          <w:lang w:val="ru-RU"/>
        </w:rPr>
        <w:t xml:space="preserve">. Модуль </w:t>
      </w:r>
      <w:r w:rsidR="00463C1E" w:rsidRPr="00DF2564">
        <w:rPr>
          <w:b/>
          <w:sz w:val="24"/>
          <w:lang w:val="ru-RU"/>
        </w:rPr>
        <w:t>«Школьные медиа»</w:t>
      </w:r>
    </w:p>
    <w:p w:rsidR="00463C1E" w:rsidRPr="00DF2564" w:rsidRDefault="00DF2564" w:rsidP="00DF2564">
      <w:pPr>
        <w:wordWrap/>
        <w:ind w:firstLine="567"/>
        <w:jc w:val="left"/>
        <w:rPr>
          <w:i/>
          <w:sz w:val="24"/>
          <w:lang w:val="ru-RU"/>
        </w:rPr>
      </w:pPr>
      <w:r>
        <w:rPr>
          <w:sz w:val="24"/>
          <w:shd w:val="clear" w:color="auto" w:fill="FFFFFF"/>
          <w:lang w:val="ru-RU"/>
        </w:rPr>
        <w:t xml:space="preserve">Цель школьных медиа </w:t>
      </w:r>
      <w:r w:rsidR="00463C1E" w:rsidRPr="00DF2564">
        <w:rPr>
          <w:sz w:val="24"/>
          <w:shd w:val="clear" w:color="auto" w:fill="FFFFFF"/>
          <w:lang w:val="ru-RU"/>
        </w:rPr>
        <w:t xml:space="preserve"> – </w:t>
      </w:r>
      <w:r w:rsidR="00463C1E" w:rsidRPr="00DF2564">
        <w:rPr>
          <w:sz w:val="24"/>
          <w:lang w:val="ru-RU"/>
        </w:rPr>
        <w:t xml:space="preserve">развитие коммуникативной культуры школьников, формирование </w:t>
      </w:r>
      <w:r w:rsidR="00463C1E" w:rsidRPr="00DF2564">
        <w:rPr>
          <w:sz w:val="24"/>
          <w:shd w:val="clear" w:color="auto" w:fill="FFFFFF"/>
          <w:lang w:val="ru-RU"/>
        </w:rPr>
        <w:t xml:space="preserve">навыков общения и сотрудничества, поддержка творческой самореализации учащихся. </w:t>
      </w:r>
      <w:r w:rsidR="00463C1E" w:rsidRPr="00DF2564">
        <w:rPr>
          <w:rFonts w:eastAsia="Calibri"/>
          <w:sz w:val="24"/>
          <w:lang w:val="ru-RU"/>
        </w:rPr>
        <w:t>Воспитательный потенциал школьных медиа реализуется в рамках след</w:t>
      </w:r>
      <w:r w:rsidRPr="00DF2564">
        <w:rPr>
          <w:rFonts w:eastAsia="Calibri"/>
          <w:sz w:val="24"/>
          <w:lang w:val="ru-RU"/>
        </w:rPr>
        <w:t>ующих видов и форм деятельности</w:t>
      </w:r>
      <w:r w:rsidR="00463C1E" w:rsidRPr="00DF2564">
        <w:rPr>
          <w:rFonts w:eastAsia="Calibri"/>
          <w:sz w:val="24"/>
          <w:lang w:val="ru-RU"/>
        </w:rPr>
        <w:t>:</w:t>
      </w:r>
    </w:p>
    <w:p w:rsidR="00235904" w:rsidRPr="00470289" w:rsidRDefault="00A40884" w:rsidP="00A40884">
      <w:pPr>
        <w:pStyle w:val="a3"/>
        <w:shd w:val="clear" w:color="auto" w:fill="FFFFFF"/>
        <w:ind w:left="142"/>
        <w:contextualSpacing/>
        <w:jc w:val="left"/>
        <w:rPr>
          <w:rFonts w:ascii="Times New Roman"/>
          <w:sz w:val="24"/>
          <w:szCs w:val="24"/>
          <w:lang w:val="ru-RU"/>
        </w:rPr>
      </w:pPr>
      <w:r>
        <w:rPr>
          <w:rFonts w:ascii="Times New Roman" w:eastAsia="Times New Roman"/>
          <w:sz w:val="24"/>
          <w:szCs w:val="24"/>
          <w:lang w:val="ru-RU"/>
        </w:rPr>
        <w:t>-</w:t>
      </w:r>
      <w:r w:rsidR="00463C1E" w:rsidRPr="00470289">
        <w:rPr>
          <w:rFonts w:ascii="Times New Roman" w:eastAsia="Times New Roman"/>
          <w:sz w:val="24"/>
          <w:szCs w:val="24"/>
          <w:lang w:val="ru-RU"/>
        </w:rPr>
        <w:t xml:space="preserve">разновозрастный редакционный совет подростков, старшеклассников и консультирующих их взрослых, целью которого является освещение </w:t>
      </w:r>
      <w:r w:rsidR="00235904" w:rsidRPr="00470289">
        <w:rPr>
          <w:rFonts w:ascii="Times New Roman" w:eastAsia="Times New Roman"/>
          <w:sz w:val="24"/>
          <w:szCs w:val="24"/>
          <w:lang w:val="ru-RU"/>
        </w:rPr>
        <w:t xml:space="preserve">(через школьную газету) </w:t>
      </w:r>
      <w:r w:rsidR="00463C1E" w:rsidRPr="00470289">
        <w:rPr>
          <w:rFonts w:ascii="Times New Roman" w:eastAsia="Times New Roman"/>
          <w:sz w:val="24"/>
          <w:szCs w:val="24"/>
          <w:lang w:val="ru-RU"/>
        </w:rPr>
        <w:t>наиболее интересных моментов жизни школы, популяризация общешкольных ключевых дел,</w:t>
      </w:r>
      <w:r w:rsidR="00DF2564" w:rsidRPr="00470289">
        <w:rPr>
          <w:rFonts w:ascii="Times New Roman"/>
          <w:sz w:val="24"/>
          <w:szCs w:val="24"/>
          <w:lang w:val="ru-RU"/>
        </w:rPr>
        <w:t xml:space="preserve"> мероприятий</w:t>
      </w:r>
      <w:r w:rsidR="00DF2564" w:rsidRPr="00DF2564">
        <w:rPr>
          <w:rFonts w:ascii="Times New Roman"/>
          <w:sz w:val="24"/>
          <w:szCs w:val="24"/>
          <w:lang w:val="ru-RU"/>
        </w:rPr>
        <w:t>,</w:t>
      </w:r>
      <w:r w:rsidR="00463C1E" w:rsidRPr="00470289">
        <w:rPr>
          <w:rFonts w:ascii="Times New Roman" w:eastAsia="Times New Roman"/>
          <w:sz w:val="24"/>
          <w:szCs w:val="24"/>
          <w:lang w:val="ru-RU"/>
        </w:rPr>
        <w:t xml:space="preserve"> кружков, секций, деятельности органов уч</w:t>
      </w:r>
      <w:r w:rsidR="00235904" w:rsidRPr="00470289">
        <w:rPr>
          <w:rFonts w:ascii="Times New Roman" w:eastAsia="Times New Roman"/>
          <w:sz w:val="24"/>
          <w:szCs w:val="24"/>
          <w:lang w:val="ru-RU"/>
        </w:rPr>
        <w:t>енического самоуправления;</w:t>
      </w:r>
      <w:r w:rsidR="00463C1E" w:rsidRPr="00470289">
        <w:rPr>
          <w:rFonts w:ascii="Times New Roman" w:eastAsia="Times New Roman"/>
          <w:sz w:val="24"/>
          <w:szCs w:val="24"/>
          <w:lang w:val="ru-RU"/>
        </w:rPr>
        <w:t xml:space="preserve"> </w:t>
      </w:r>
      <w:r w:rsidR="00112BF4" w:rsidRPr="00470289">
        <w:rPr>
          <w:rFonts w:ascii="Times New Roman"/>
          <w:sz w:val="24"/>
          <w:szCs w:val="24"/>
          <w:lang w:val="ru-RU"/>
        </w:rPr>
        <w:t>размещ</w:t>
      </w:r>
      <w:r w:rsidR="00112BF4">
        <w:rPr>
          <w:rFonts w:ascii="Times New Roman"/>
          <w:sz w:val="24"/>
          <w:szCs w:val="24"/>
          <w:lang w:val="ru-RU"/>
        </w:rPr>
        <w:t>ение</w:t>
      </w:r>
      <w:r w:rsidR="00DF2564" w:rsidRPr="00470289">
        <w:rPr>
          <w:rFonts w:ascii="Times New Roman"/>
          <w:sz w:val="24"/>
          <w:szCs w:val="24"/>
          <w:lang w:val="ru-RU"/>
        </w:rPr>
        <w:t xml:space="preserve"> </w:t>
      </w:r>
      <w:r w:rsidR="00112BF4">
        <w:rPr>
          <w:rFonts w:ascii="Times New Roman"/>
          <w:sz w:val="24"/>
          <w:szCs w:val="24"/>
          <w:lang w:val="ru-RU"/>
        </w:rPr>
        <w:t>созданных</w:t>
      </w:r>
      <w:r w:rsidR="00DF2564" w:rsidRPr="00DF2564">
        <w:rPr>
          <w:rFonts w:ascii="Times New Roman"/>
          <w:sz w:val="24"/>
          <w:szCs w:val="24"/>
          <w:lang w:val="ru-RU"/>
        </w:rPr>
        <w:t xml:space="preserve"> детьми </w:t>
      </w:r>
      <w:r w:rsidR="00DF2564" w:rsidRPr="00470289">
        <w:rPr>
          <w:rFonts w:ascii="Times New Roman"/>
          <w:sz w:val="24"/>
          <w:szCs w:val="24"/>
          <w:lang w:val="ru-RU"/>
        </w:rPr>
        <w:t>рассказ</w:t>
      </w:r>
      <w:r w:rsidR="00112BF4">
        <w:rPr>
          <w:rFonts w:ascii="Times New Roman"/>
          <w:sz w:val="24"/>
          <w:szCs w:val="24"/>
          <w:lang w:val="ru-RU"/>
        </w:rPr>
        <w:t>ов</w:t>
      </w:r>
      <w:r w:rsidR="00F25707" w:rsidRPr="00470289">
        <w:rPr>
          <w:rFonts w:ascii="Times New Roman"/>
          <w:sz w:val="24"/>
          <w:szCs w:val="24"/>
          <w:lang w:val="ru-RU"/>
        </w:rPr>
        <w:t>,</w:t>
      </w:r>
      <w:r w:rsidR="00235904" w:rsidRPr="00470289">
        <w:rPr>
          <w:rFonts w:ascii="Times New Roman"/>
          <w:sz w:val="24"/>
          <w:szCs w:val="24"/>
          <w:lang w:val="ru-RU"/>
        </w:rPr>
        <w:t xml:space="preserve"> </w:t>
      </w:r>
      <w:r w:rsidR="00112BF4" w:rsidRPr="00470289">
        <w:rPr>
          <w:rFonts w:ascii="Times New Roman"/>
          <w:sz w:val="24"/>
          <w:szCs w:val="24"/>
          <w:lang w:val="ru-RU"/>
        </w:rPr>
        <w:t>стих</w:t>
      </w:r>
      <w:r w:rsidR="00112BF4">
        <w:rPr>
          <w:rFonts w:ascii="Times New Roman"/>
          <w:sz w:val="24"/>
          <w:szCs w:val="24"/>
          <w:lang w:val="ru-RU"/>
        </w:rPr>
        <w:t>ов</w:t>
      </w:r>
      <w:r w:rsidR="00DF2564" w:rsidRPr="00470289">
        <w:rPr>
          <w:rFonts w:ascii="Times New Roman"/>
          <w:sz w:val="24"/>
          <w:szCs w:val="24"/>
          <w:lang w:val="ru-RU"/>
        </w:rPr>
        <w:t>, сказ</w:t>
      </w:r>
      <w:r w:rsidR="00112BF4">
        <w:rPr>
          <w:rFonts w:ascii="Times New Roman"/>
          <w:sz w:val="24"/>
          <w:szCs w:val="24"/>
          <w:lang w:val="ru-RU"/>
        </w:rPr>
        <w:t>ок</w:t>
      </w:r>
      <w:r w:rsidR="00DF2564" w:rsidRPr="00470289">
        <w:rPr>
          <w:rFonts w:ascii="Times New Roman"/>
          <w:sz w:val="24"/>
          <w:szCs w:val="24"/>
          <w:lang w:val="ru-RU"/>
        </w:rPr>
        <w:t>, репортаж</w:t>
      </w:r>
      <w:r w:rsidR="00112BF4">
        <w:rPr>
          <w:rFonts w:ascii="Times New Roman"/>
          <w:sz w:val="24"/>
          <w:szCs w:val="24"/>
          <w:lang w:val="ru-RU"/>
        </w:rPr>
        <w:t>ей</w:t>
      </w:r>
      <w:r w:rsidR="00F25707" w:rsidRPr="00470289">
        <w:rPr>
          <w:rFonts w:ascii="Times New Roman"/>
          <w:sz w:val="24"/>
          <w:szCs w:val="24"/>
          <w:lang w:val="ru-RU"/>
        </w:rPr>
        <w:t>;</w:t>
      </w:r>
    </w:p>
    <w:p w:rsidR="00235904" w:rsidRPr="00470289" w:rsidRDefault="00A40884" w:rsidP="00A40884">
      <w:pPr>
        <w:pStyle w:val="a3"/>
        <w:shd w:val="clear" w:color="auto" w:fill="FFFFFF"/>
        <w:ind w:left="142"/>
        <w:contextualSpacing/>
        <w:jc w:val="left"/>
        <w:rPr>
          <w:rFonts w:ascii="Times New Roman"/>
          <w:sz w:val="24"/>
          <w:szCs w:val="24"/>
          <w:lang w:val="ru-RU"/>
        </w:rPr>
      </w:pPr>
      <w:r>
        <w:rPr>
          <w:rFonts w:ascii="Times New Roman" w:eastAsia="Times New Roman"/>
          <w:sz w:val="24"/>
          <w:szCs w:val="24"/>
          <w:lang w:val="ru-RU"/>
        </w:rPr>
        <w:t>-</w:t>
      </w:r>
      <w:r w:rsidR="00235904" w:rsidRPr="00470289">
        <w:rPr>
          <w:rFonts w:ascii="Times New Roman" w:eastAsia="Times New Roman"/>
          <w:sz w:val="24"/>
          <w:szCs w:val="24"/>
          <w:lang w:val="ru-RU"/>
        </w:rPr>
        <w:t xml:space="preserve">участие школьников в конкурсах </w:t>
      </w:r>
      <w:r w:rsidR="00235904" w:rsidRPr="00470289">
        <w:rPr>
          <w:rFonts w:ascii="Times New Roman"/>
          <w:sz w:val="24"/>
          <w:szCs w:val="24"/>
          <w:shd w:val="clear" w:color="auto" w:fill="FFFFFF"/>
          <w:lang w:val="ru-RU"/>
        </w:rPr>
        <w:t>школьных медиа.</w:t>
      </w:r>
    </w:p>
    <w:p w:rsidR="00021E47" w:rsidRPr="00470289" w:rsidRDefault="00021E47" w:rsidP="0053574C">
      <w:pPr>
        <w:pStyle w:val="a3"/>
        <w:shd w:val="clear" w:color="auto" w:fill="FFFFFF"/>
        <w:ind w:left="567"/>
        <w:contextualSpacing/>
        <w:rPr>
          <w:rFonts w:ascii="Times New Roman"/>
          <w:color w:val="FF0000"/>
          <w:sz w:val="24"/>
          <w:szCs w:val="24"/>
          <w:lang w:val="ru-RU"/>
        </w:rPr>
      </w:pPr>
    </w:p>
    <w:p w:rsidR="008909D3" w:rsidRPr="000B726D" w:rsidRDefault="00C443A3" w:rsidP="000B726D">
      <w:pPr>
        <w:tabs>
          <w:tab w:val="left" w:pos="851"/>
        </w:tabs>
        <w:wordWrap/>
        <w:jc w:val="center"/>
        <w:rPr>
          <w:b/>
          <w:sz w:val="24"/>
          <w:lang w:val="ru-RU"/>
        </w:rPr>
      </w:pPr>
      <w:r>
        <w:rPr>
          <w:b/>
          <w:w w:val="0"/>
          <w:sz w:val="24"/>
          <w:lang w:val="ru-RU"/>
        </w:rPr>
        <w:t>2</w:t>
      </w:r>
      <w:r w:rsidR="008909D3" w:rsidRPr="000B726D">
        <w:rPr>
          <w:b/>
          <w:w w:val="0"/>
          <w:sz w:val="24"/>
          <w:lang w:val="ru-RU"/>
        </w:rPr>
        <w:t>.</w:t>
      </w:r>
      <w:r w:rsidR="00463C1E" w:rsidRPr="000B726D">
        <w:rPr>
          <w:b/>
          <w:w w:val="0"/>
          <w:sz w:val="24"/>
          <w:lang w:val="ru-RU"/>
        </w:rPr>
        <w:t>1</w:t>
      </w:r>
      <w:r w:rsidR="00453AA7">
        <w:rPr>
          <w:b/>
          <w:w w:val="0"/>
          <w:sz w:val="24"/>
          <w:lang w:val="ru-RU"/>
        </w:rPr>
        <w:t>1</w:t>
      </w:r>
      <w:r w:rsidR="008909D3" w:rsidRPr="000B726D">
        <w:rPr>
          <w:b/>
          <w:w w:val="0"/>
          <w:sz w:val="24"/>
          <w:lang w:val="ru-RU"/>
        </w:rPr>
        <w:t xml:space="preserve">. Модуль </w:t>
      </w:r>
      <w:r w:rsidR="008909D3" w:rsidRPr="000B726D">
        <w:rPr>
          <w:b/>
          <w:sz w:val="24"/>
          <w:lang w:val="ru-RU"/>
        </w:rPr>
        <w:t>«Организация предметно-эстетической среды»</w:t>
      </w:r>
    </w:p>
    <w:p w:rsidR="00AB317D" w:rsidRPr="000B726D" w:rsidRDefault="00AB317D" w:rsidP="000B726D">
      <w:pPr>
        <w:pStyle w:val="ParaAttribute38"/>
        <w:ind w:right="0" w:firstLine="567"/>
        <w:jc w:val="left"/>
        <w:rPr>
          <w:rStyle w:val="CharAttribute502"/>
          <w:rFonts w:eastAsia="№Е"/>
          <w:i w:val="0"/>
          <w:sz w:val="24"/>
          <w:szCs w:val="24"/>
        </w:rPr>
      </w:pPr>
      <w:r w:rsidRPr="000B726D">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00C351E6" w:rsidRPr="000B726D">
        <w:rPr>
          <w:rStyle w:val="CharAttribute526"/>
          <w:rFonts w:eastAsia="№Е"/>
          <w:sz w:val="24"/>
          <w:szCs w:val="24"/>
        </w:rPr>
        <w:t xml:space="preserve">предупреждает стрессовые ситуации, </w:t>
      </w:r>
      <w:r w:rsidRPr="000B726D">
        <w:rPr>
          <w:sz w:val="24"/>
          <w:szCs w:val="24"/>
        </w:rPr>
        <w:t xml:space="preserve">способствует позитивному восприятию ребенком школы. </w:t>
      </w:r>
      <w:r w:rsidR="001343FC" w:rsidRPr="000B726D">
        <w:rPr>
          <w:sz w:val="24"/>
          <w:szCs w:val="24"/>
        </w:rPr>
        <w:t>Воспит</w:t>
      </w:r>
      <w:r w:rsidRPr="000B726D">
        <w:rPr>
          <w:sz w:val="24"/>
          <w:szCs w:val="24"/>
        </w:rPr>
        <w:t>ывающее влияние на ребенка осуществляется через такие формы работы с предметн</w:t>
      </w:r>
      <w:r w:rsidR="000B726D" w:rsidRPr="000B726D">
        <w:rPr>
          <w:sz w:val="24"/>
          <w:szCs w:val="24"/>
        </w:rPr>
        <w:t>о-эстетической средой школы как:</w:t>
      </w:r>
      <w:r w:rsidRPr="000B726D">
        <w:rPr>
          <w:rStyle w:val="CharAttribute502"/>
          <w:rFonts w:eastAsia="№Е"/>
          <w:i w:val="0"/>
          <w:sz w:val="24"/>
          <w:szCs w:val="24"/>
        </w:rPr>
        <w:t xml:space="preserve"> </w:t>
      </w:r>
    </w:p>
    <w:p w:rsidR="00235904" w:rsidRPr="00470289" w:rsidRDefault="00A40884" w:rsidP="00A40884">
      <w:pPr>
        <w:pStyle w:val="a3"/>
        <w:shd w:val="clear" w:color="auto" w:fill="FFFFFF"/>
        <w:tabs>
          <w:tab w:val="left" w:pos="993"/>
          <w:tab w:val="left" w:pos="1310"/>
        </w:tabs>
        <w:ind w:left="0" w:right="-1"/>
        <w:jc w:val="left"/>
        <w:rPr>
          <w:rFonts w:ascii="Times New Roman"/>
          <w:sz w:val="24"/>
          <w:szCs w:val="24"/>
          <w:lang w:val="ru-RU"/>
        </w:rPr>
      </w:pPr>
      <w:r>
        <w:rPr>
          <w:rFonts w:ascii="Times New Roman"/>
          <w:sz w:val="24"/>
          <w:szCs w:val="24"/>
          <w:lang w:val="ru-RU"/>
        </w:rPr>
        <w:t>-</w:t>
      </w:r>
      <w:r w:rsidR="00B93BCB" w:rsidRPr="00470289">
        <w:rPr>
          <w:rFonts w:ascii="Times New Roman"/>
          <w:sz w:val="24"/>
          <w:szCs w:val="24"/>
          <w:lang w:val="ru-RU"/>
        </w:rPr>
        <w:t>о</w:t>
      </w:r>
      <w:r w:rsidR="001343FC" w:rsidRPr="00470289">
        <w:rPr>
          <w:rFonts w:ascii="Times New Roman"/>
          <w:sz w:val="24"/>
          <w:szCs w:val="24"/>
          <w:lang w:val="ru-RU"/>
        </w:rPr>
        <w:t>формление интерьера</w:t>
      </w:r>
      <w:r w:rsidR="00AB317D" w:rsidRPr="00470289">
        <w:rPr>
          <w:rFonts w:ascii="Times New Roman"/>
          <w:sz w:val="24"/>
          <w:szCs w:val="24"/>
          <w:lang w:val="ru-RU"/>
        </w:rPr>
        <w:t xml:space="preserve"> школ</w:t>
      </w:r>
      <w:r w:rsidR="00B93BCB" w:rsidRPr="00470289">
        <w:rPr>
          <w:rFonts w:ascii="Times New Roman"/>
          <w:sz w:val="24"/>
          <w:szCs w:val="24"/>
          <w:lang w:val="ru-RU"/>
        </w:rPr>
        <w:t xml:space="preserve">ьных помещений </w:t>
      </w:r>
      <w:r w:rsidR="00AB317D" w:rsidRPr="00470289">
        <w:rPr>
          <w:rFonts w:ascii="Times New Roman"/>
          <w:sz w:val="24"/>
          <w:szCs w:val="24"/>
          <w:lang w:val="ru-RU"/>
        </w:rPr>
        <w:t>(</w:t>
      </w:r>
      <w:r w:rsidR="00D27BF6" w:rsidRPr="00470289">
        <w:rPr>
          <w:rFonts w:ascii="Times New Roman"/>
          <w:sz w:val="24"/>
          <w:szCs w:val="24"/>
          <w:lang w:val="ru-RU"/>
        </w:rPr>
        <w:t xml:space="preserve">вестибюля, </w:t>
      </w:r>
      <w:r w:rsidR="00AB317D" w:rsidRPr="00470289">
        <w:rPr>
          <w:rFonts w:ascii="Times New Roman"/>
          <w:sz w:val="24"/>
          <w:szCs w:val="24"/>
          <w:lang w:val="ru-RU"/>
        </w:rPr>
        <w:t>коридоров, рекреаций</w:t>
      </w:r>
      <w:r w:rsidR="00C351E6" w:rsidRPr="00470289">
        <w:rPr>
          <w:rFonts w:ascii="Times New Roman"/>
          <w:sz w:val="24"/>
          <w:szCs w:val="24"/>
          <w:lang w:val="ru-RU"/>
        </w:rPr>
        <w:t xml:space="preserve">, </w:t>
      </w:r>
      <w:r w:rsidR="000B726D" w:rsidRPr="000B726D">
        <w:rPr>
          <w:rFonts w:ascii="Times New Roman"/>
          <w:sz w:val="24"/>
          <w:szCs w:val="24"/>
          <w:lang w:val="ru-RU"/>
        </w:rPr>
        <w:t>актового зала</w:t>
      </w:r>
      <w:r w:rsidR="00112BF4">
        <w:rPr>
          <w:rFonts w:ascii="Times New Roman"/>
          <w:sz w:val="24"/>
          <w:szCs w:val="24"/>
          <w:lang w:val="ru-RU"/>
        </w:rPr>
        <w:t>, окна</w:t>
      </w:r>
      <w:r w:rsidR="00C351E6" w:rsidRPr="00470289">
        <w:rPr>
          <w:rFonts w:ascii="Times New Roman"/>
          <w:sz w:val="24"/>
          <w:szCs w:val="24"/>
          <w:lang w:val="ru-RU"/>
        </w:rPr>
        <w:t xml:space="preserve"> и т.п.</w:t>
      </w:r>
      <w:r w:rsidR="00AB317D" w:rsidRPr="00470289">
        <w:rPr>
          <w:rFonts w:ascii="Times New Roman"/>
          <w:sz w:val="24"/>
          <w:szCs w:val="24"/>
          <w:lang w:val="ru-RU"/>
        </w:rPr>
        <w:t>)</w:t>
      </w:r>
      <w:r w:rsidR="00201D79" w:rsidRPr="00470289">
        <w:rPr>
          <w:rFonts w:ascii="Times New Roman"/>
          <w:sz w:val="24"/>
          <w:szCs w:val="24"/>
          <w:lang w:val="ru-RU"/>
        </w:rPr>
        <w:t xml:space="preserve"> и их периодическая переориентация, которая может служить хорошим средством разрушения негативных установок </w:t>
      </w:r>
      <w:r w:rsidR="00793AEB" w:rsidRPr="00470289">
        <w:rPr>
          <w:rFonts w:ascii="Times New Roman"/>
          <w:sz w:val="24"/>
          <w:szCs w:val="24"/>
          <w:lang w:val="ru-RU"/>
        </w:rPr>
        <w:t xml:space="preserve">школьников </w:t>
      </w:r>
      <w:r w:rsidR="00201D79" w:rsidRPr="00470289">
        <w:rPr>
          <w:rFonts w:ascii="Times New Roman"/>
          <w:sz w:val="24"/>
          <w:szCs w:val="24"/>
          <w:lang w:val="ru-RU"/>
        </w:rPr>
        <w:t>на учебные и внеучебные занятия</w:t>
      </w:r>
      <w:r w:rsidR="00235904" w:rsidRPr="00470289">
        <w:rPr>
          <w:rFonts w:ascii="Times New Roman"/>
          <w:sz w:val="24"/>
          <w:szCs w:val="24"/>
          <w:lang w:val="ru-RU"/>
        </w:rPr>
        <w:t>;</w:t>
      </w:r>
    </w:p>
    <w:p w:rsidR="00235904" w:rsidRPr="00470289" w:rsidRDefault="00A40884" w:rsidP="00A40884">
      <w:pPr>
        <w:pStyle w:val="a3"/>
        <w:shd w:val="clear" w:color="auto" w:fill="FFFFFF"/>
        <w:tabs>
          <w:tab w:val="left" w:pos="993"/>
          <w:tab w:val="left" w:pos="1310"/>
        </w:tabs>
        <w:ind w:left="0" w:right="-1"/>
        <w:jc w:val="left"/>
        <w:rPr>
          <w:rFonts w:ascii="Times New Roman"/>
          <w:sz w:val="24"/>
          <w:szCs w:val="24"/>
          <w:lang w:val="ru-RU"/>
        </w:rPr>
      </w:pPr>
      <w:r>
        <w:rPr>
          <w:rFonts w:ascii="Times New Roman"/>
          <w:sz w:val="24"/>
          <w:szCs w:val="24"/>
          <w:lang w:val="ru-RU"/>
        </w:rPr>
        <w:t>-</w:t>
      </w:r>
      <w:r w:rsidR="00235904" w:rsidRPr="00470289">
        <w:rPr>
          <w:rFonts w:ascii="Times New Roman"/>
          <w:sz w:val="24"/>
          <w:szCs w:val="24"/>
          <w:lang w:val="ru-RU"/>
        </w:rPr>
        <w:t>р</w:t>
      </w:r>
      <w:r w:rsidR="00D27BF6" w:rsidRPr="00470289">
        <w:rPr>
          <w:rFonts w:ascii="Times New Roman"/>
          <w:sz w:val="24"/>
          <w:szCs w:val="24"/>
          <w:lang w:val="ru-RU"/>
        </w:rPr>
        <w:t xml:space="preserve">азмещение на стенах </w:t>
      </w:r>
      <w:r w:rsidR="00235904" w:rsidRPr="00470289">
        <w:rPr>
          <w:rFonts w:ascii="Times New Roman"/>
          <w:sz w:val="24"/>
          <w:szCs w:val="24"/>
          <w:lang w:val="ru-RU"/>
        </w:rPr>
        <w:t xml:space="preserve">школы </w:t>
      </w:r>
      <w:r w:rsidR="00184B84" w:rsidRPr="00470289">
        <w:rPr>
          <w:rFonts w:ascii="Times New Roman"/>
          <w:sz w:val="24"/>
          <w:szCs w:val="24"/>
          <w:lang w:val="ru-RU"/>
        </w:rPr>
        <w:t xml:space="preserve">регулярно сменяемых экспозиций: </w:t>
      </w:r>
      <w:r w:rsidR="00D27BF6" w:rsidRPr="00470289">
        <w:rPr>
          <w:rFonts w:ascii="Times New Roman"/>
          <w:sz w:val="24"/>
          <w:szCs w:val="24"/>
          <w:lang w:val="ru-RU"/>
        </w:rPr>
        <w:t>творческих работ школьников</w:t>
      </w:r>
      <w:r w:rsidR="00184B84" w:rsidRPr="00470289">
        <w:rPr>
          <w:rFonts w:ascii="Times New Roman"/>
          <w:sz w:val="24"/>
          <w:szCs w:val="24"/>
          <w:lang w:val="ru-RU"/>
        </w:rPr>
        <w:t xml:space="preserve">, позволяющих им реализовать свой творческий потенциал, а также знакомящих их с работами друг друга; фотоотчетов об интересных событиях, </w:t>
      </w:r>
      <w:r w:rsidR="00201068" w:rsidRPr="000B726D">
        <w:rPr>
          <w:rFonts w:ascii="Times New Roman"/>
          <w:sz w:val="24"/>
          <w:szCs w:val="24"/>
          <w:lang w:val="ru-RU"/>
        </w:rPr>
        <w:t>происходящих</w:t>
      </w:r>
      <w:r w:rsidR="000B726D" w:rsidRPr="00470289">
        <w:rPr>
          <w:rFonts w:ascii="Times New Roman"/>
          <w:sz w:val="24"/>
          <w:szCs w:val="24"/>
          <w:lang w:val="ru-RU"/>
        </w:rPr>
        <w:t xml:space="preserve"> в школе</w:t>
      </w:r>
      <w:r w:rsidR="00235904" w:rsidRPr="00470289">
        <w:rPr>
          <w:rFonts w:ascii="Times New Roman"/>
          <w:sz w:val="24"/>
          <w:szCs w:val="24"/>
          <w:lang w:val="ru-RU"/>
        </w:rPr>
        <w:t>;</w:t>
      </w:r>
    </w:p>
    <w:p w:rsidR="00235904" w:rsidRPr="00470289" w:rsidRDefault="00A40884" w:rsidP="00A40884">
      <w:pPr>
        <w:pStyle w:val="a3"/>
        <w:shd w:val="clear" w:color="auto" w:fill="FFFFFF"/>
        <w:tabs>
          <w:tab w:val="left" w:pos="993"/>
          <w:tab w:val="left" w:pos="1310"/>
        </w:tabs>
        <w:ind w:left="0" w:right="-1"/>
        <w:jc w:val="left"/>
        <w:rPr>
          <w:rFonts w:ascii="Times New Roman"/>
          <w:sz w:val="24"/>
          <w:szCs w:val="24"/>
          <w:lang w:val="ru-RU"/>
        </w:rPr>
      </w:pPr>
      <w:r>
        <w:rPr>
          <w:rFonts w:ascii="Times New Roman"/>
          <w:sz w:val="24"/>
          <w:szCs w:val="24"/>
          <w:lang w:val="ru-RU"/>
        </w:rPr>
        <w:t>-</w:t>
      </w:r>
      <w:r w:rsidR="00235904" w:rsidRPr="00470289">
        <w:rPr>
          <w:rFonts w:ascii="Times New Roman"/>
          <w:sz w:val="24"/>
          <w:szCs w:val="24"/>
          <w:lang w:val="ru-RU"/>
        </w:rPr>
        <w:t>озеленение</w:t>
      </w:r>
      <w:r w:rsidR="00235904" w:rsidRPr="00470289">
        <w:rPr>
          <w:rStyle w:val="CharAttribute526"/>
          <w:rFonts w:eastAsia="№Е"/>
          <w:sz w:val="24"/>
          <w:szCs w:val="24"/>
          <w:lang w:val="ru-RU"/>
        </w:rPr>
        <w:t xml:space="preserve"> пришкольной территории, разбивка клумб, тенистых аллей, обо</w:t>
      </w:r>
      <w:r w:rsidR="000B726D" w:rsidRPr="00470289">
        <w:rPr>
          <w:rStyle w:val="CharAttribute526"/>
          <w:rFonts w:eastAsia="№Е"/>
          <w:sz w:val="24"/>
          <w:szCs w:val="24"/>
          <w:lang w:val="ru-RU"/>
        </w:rPr>
        <w:t>рудование во дворе школы</w:t>
      </w:r>
      <w:r w:rsidR="00235904" w:rsidRPr="00470289">
        <w:rPr>
          <w:rStyle w:val="CharAttribute526"/>
          <w:rFonts w:eastAsia="№Е"/>
          <w:sz w:val="24"/>
          <w:szCs w:val="24"/>
          <w:lang w:val="ru-RU"/>
        </w:rPr>
        <w:t xml:space="preserve"> спортивных и игровых площадок, </w:t>
      </w:r>
      <w:r w:rsidR="00235904" w:rsidRPr="00470289">
        <w:rPr>
          <w:rFonts w:ascii="Times New Roman"/>
          <w:sz w:val="24"/>
          <w:szCs w:val="24"/>
          <w:lang w:val="ru-RU"/>
        </w:rPr>
        <w:t xml:space="preserve">доступных и приспособленных для школьников разных возрастных категорий, </w:t>
      </w:r>
      <w:r w:rsidR="00235904" w:rsidRPr="00470289">
        <w:rPr>
          <w:rStyle w:val="CharAttribute526"/>
          <w:rFonts w:eastAsia="№Е"/>
          <w:sz w:val="24"/>
          <w:szCs w:val="24"/>
          <w:lang w:val="ru-RU"/>
        </w:rPr>
        <w:t>оздоровительно-рекреационных зон, позволяющих разделить свободное пространство школы на зоны активного и тихого отдыха;</w:t>
      </w:r>
      <w:r w:rsidR="00235904" w:rsidRPr="00470289">
        <w:rPr>
          <w:rFonts w:ascii="Times New Roman"/>
          <w:sz w:val="24"/>
          <w:szCs w:val="24"/>
          <w:lang w:val="ru-RU"/>
        </w:rPr>
        <w:t xml:space="preserve"> </w:t>
      </w:r>
    </w:p>
    <w:p w:rsidR="00235904" w:rsidRPr="000B726D" w:rsidRDefault="00A40884" w:rsidP="00A40884">
      <w:pPr>
        <w:shd w:val="clear" w:color="auto" w:fill="FFFFFF"/>
        <w:tabs>
          <w:tab w:val="left" w:pos="872"/>
          <w:tab w:val="left" w:pos="993"/>
          <w:tab w:val="left" w:pos="1310"/>
        </w:tabs>
        <w:wordWrap/>
        <w:autoSpaceDN/>
        <w:ind w:right="-1"/>
        <w:jc w:val="left"/>
        <w:rPr>
          <w:sz w:val="24"/>
          <w:lang w:val="ru-RU"/>
        </w:rPr>
      </w:pPr>
      <w:r>
        <w:rPr>
          <w:sz w:val="24"/>
          <w:lang w:val="ru-RU"/>
        </w:rPr>
        <w:t>-</w:t>
      </w:r>
      <w:r w:rsidR="00D21EE7" w:rsidRPr="000B726D">
        <w:rPr>
          <w:sz w:val="24"/>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D21EE7" w:rsidRPr="000B726D" w:rsidRDefault="00A40884" w:rsidP="00A40884">
      <w:pPr>
        <w:shd w:val="clear" w:color="auto" w:fill="FFFFFF"/>
        <w:tabs>
          <w:tab w:val="left" w:pos="872"/>
          <w:tab w:val="left" w:pos="993"/>
          <w:tab w:val="left" w:pos="1310"/>
        </w:tabs>
        <w:wordWrap/>
        <w:autoSpaceDN/>
        <w:ind w:right="-1"/>
        <w:jc w:val="left"/>
        <w:rPr>
          <w:sz w:val="24"/>
          <w:lang w:val="ru-RU"/>
        </w:rPr>
      </w:pPr>
      <w:r>
        <w:rPr>
          <w:sz w:val="24"/>
          <w:lang w:val="ru-RU"/>
        </w:rPr>
        <w:t>-</w:t>
      </w:r>
      <w:r w:rsidR="00F8056C">
        <w:rPr>
          <w:sz w:val="24"/>
          <w:lang w:val="ru-RU"/>
        </w:rPr>
        <w:t xml:space="preserve">событийное </w:t>
      </w:r>
      <w:r w:rsidR="00D21EE7" w:rsidRPr="000B726D">
        <w:rPr>
          <w:sz w:val="24"/>
          <w:lang w:val="ru-RU"/>
        </w:rPr>
        <w:t xml:space="preserve">оформление пространства </w:t>
      </w:r>
      <w:r w:rsidR="00F8056C">
        <w:rPr>
          <w:sz w:val="24"/>
          <w:lang w:val="ru-RU"/>
        </w:rPr>
        <w:t>при проведении</w:t>
      </w:r>
      <w:r w:rsidR="00D21EE7" w:rsidRPr="000B726D">
        <w:rPr>
          <w:sz w:val="24"/>
          <w:lang w:val="ru-RU"/>
        </w:rPr>
        <w:t xml:space="preserve"> конкретных школьных событий (праздников, церемоний, торжественных линеек, творческих вечеров, выставок, с</w:t>
      </w:r>
      <w:r w:rsidR="000B726D" w:rsidRPr="000B726D">
        <w:rPr>
          <w:sz w:val="24"/>
          <w:lang w:val="ru-RU"/>
        </w:rPr>
        <w:t>обраний</w:t>
      </w:r>
      <w:r w:rsidR="00D21EE7" w:rsidRPr="000B726D">
        <w:rPr>
          <w:sz w:val="24"/>
          <w:lang w:val="ru-RU"/>
        </w:rPr>
        <w:t xml:space="preserve"> и т.п.); </w:t>
      </w:r>
    </w:p>
    <w:p w:rsidR="00D21EE7" w:rsidRDefault="00A40884" w:rsidP="00A40884">
      <w:pPr>
        <w:tabs>
          <w:tab w:val="left" w:pos="851"/>
        </w:tabs>
        <w:wordWrap/>
        <w:jc w:val="left"/>
        <w:rPr>
          <w:sz w:val="24"/>
          <w:lang w:val="ru-RU"/>
        </w:rPr>
      </w:pPr>
      <w:r>
        <w:rPr>
          <w:sz w:val="24"/>
          <w:lang w:val="ru-RU"/>
        </w:rPr>
        <w:t>-</w:t>
      </w:r>
      <w:r w:rsidR="00D21EE7" w:rsidRPr="000B726D">
        <w:rPr>
          <w:sz w:val="24"/>
          <w:lang w:val="ru-RU"/>
        </w:rPr>
        <w:t>акцентирование внимания школьников посредством элементов предметно-эстетической сре</w:t>
      </w:r>
      <w:r w:rsidR="00F8056C">
        <w:rPr>
          <w:sz w:val="24"/>
          <w:lang w:val="ru-RU"/>
        </w:rPr>
        <w:t>ды (стенды, плакаты</w:t>
      </w:r>
      <w:r w:rsidR="00D21EE7" w:rsidRPr="000B726D">
        <w:rPr>
          <w:sz w:val="24"/>
          <w:lang w:val="ru-RU"/>
        </w:rPr>
        <w:t>) на важных для воспитания ценностях школы, ее традициях, правилах.</w:t>
      </w:r>
    </w:p>
    <w:p w:rsidR="007E3BC1" w:rsidRPr="000B726D" w:rsidRDefault="007E3BC1" w:rsidP="00A40884">
      <w:pPr>
        <w:tabs>
          <w:tab w:val="left" w:pos="851"/>
        </w:tabs>
        <w:wordWrap/>
        <w:jc w:val="left"/>
        <w:rPr>
          <w:sz w:val="24"/>
          <w:lang w:val="ru-RU"/>
        </w:rPr>
      </w:pPr>
    </w:p>
    <w:p w:rsidR="00D55B17" w:rsidRDefault="00D55B17" w:rsidP="003152A7">
      <w:pPr>
        <w:tabs>
          <w:tab w:val="left" w:pos="851"/>
        </w:tabs>
        <w:wordWrap/>
        <w:rPr>
          <w:b/>
          <w:color w:val="000000"/>
          <w:w w:val="0"/>
          <w:sz w:val="24"/>
          <w:lang w:val="ru-RU"/>
        </w:rPr>
      </w:pPr>
    </w:p>
    <w:p w:rsidR="00D21EE7" w:rsidRPr="0053574C" w:rsidRDefault="00C443A3" w:rsidP="0053574C">
      <w:pPr>
        <w:tabs>
          <w:tab w:val="left" w:pos="851"/>
        </w:tabs>
        <w:wordWrap/>
        <w:jc w:val="center"/>
        <w:rPr>
          <w:b/>
          <w:sz w:val="24"/>
          <w:lang w:val="ru-RU"/>
        </w:rPr>
      </w:pPr>
      <w:r>
        <w:rPr>
          <w:b/>
          <w:color w:val="000000"/>
          <w:w w:val="0"/>
          <w:sz w:val="24"/>
          <w:lang w:val="ru-RU"/>
        </w:rPr>
        <w:lastRenderedPageBreak/>
        <w:t>2</w:t>
      </w:r>
      <w:r w:rsidR="00D21EE7" w:rsidRPr="0053574C">
        <w:rPr>
          <w:b/>
          <w:color w:val="000000"/>
          <w:w w:val="0"/>
          <w:sz w:val="24"/>
          <w:lang w:val="ru-RU"/>
        </w:rPr>
        <w:t>.1</w:t>
      </w:r>
      <w:r w:rsidR="00453AA7">
        <w:rPr>
          <w:b/>
          <w:color w:val="000000"/>
          <w:w w:val="0"/>
          <w:sz w:val="24"/>
          <w:lang w:val="ru-RU"/>
        </w:rPr>
        <w:t>2</w:t>
      </w:r>
      <w:r w:rsidR="00D21EE7" w:rsidRPr="0053574C">
        <w:rPr>
          <w:b/>
          <w:color w:val="000000"/>
          <w:w w:val="0"/>
          <w:sz w:val="24"/>
          <w:lang w:val="ru-RU"/>
        </w:rPr>
        <w:t xml:space="preserve">. Модуль </w:t>
      </w:r>
      <w:r w:rsidR="00D21EE7" w:rsidRPr="0053574C">
        <w:rPr>
          <w:b/>
          <w:sz w:val="24"/>
          <w:lang w:val="ru-RU"/>
        </w:rPr>
        <w:t>«Работа с родителями»</w:t>
      </w:r>
    </w:p>
    <w:p w:rsidR="006A79A7" w:rsidRPr="0053574C" w:rsidRDefault="006A79A7" w:rsidP="000B726D">
      <w:pPr>
        <w:tabs>
          <w:tab w:val="left" w:pos="851"/>
        </w:tabs>
        <w:wordWrap/>
        <w:ind w:firstLine="567"/>
        <w:jc w:val="left"/>
        <w:rPr>
          <w:rStyle w:val="CharAttribute502"/>
          <w:rFonts w:eastAsia="№Е"/>
          <w:i w:val="0"/>
          <w:sz w:val="24"/>
          <w:lang w:val="ru-RU"/>
        </w:rPr>
      </w:pPr>
      <w:r w:rsidRPr="0053574C">
        <w:rPr>
          <w:sz w:val="24"/>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w:t>
      </w:r>
      <w:r w:rsidR="0000398C" w:rsidRPr="0053574C">
        <w:rPr>
          <w:sz w:val="24"/>
          <w:lang w:val="ru-RU"/>
        </w:rPr>
        <w:t>следующих</w:t>
      </w:r>
      <w:r w:rsidRPr="0053574C">
        <w:rPr>
          <w:sz w:val="24"/>
          <w:lang w:val="ru-RU"/>
        </w:rPr>
        <w:t xml:space="preserve"> видов и форм деятельн</w:t>
      </w:r>
      <w:r w:rsidR="000B726D">
        <w:rPr>
          <w:sz w:val="24"/>
          <w:lang w:val="ru-RU"/>
        </w:rPr>
        <w:t>ости:</w:t>
      </w:r>
      <w:r w:rsidRPr="0053574C">
        <w:rPr>
          <w:rStyle w:val="CharAttribute502"/>
          <w:rFonts w:eastAsia="№Е"/>
          <w:i w:val="0"/>
          <w:sz w:val="24"/>
          <w:lang w:val="ru-RU"/>
        </w:rPr>
        <w:t xml:space="preserve"> </w:t>
      </w:r>
    </w:p>
    <w:p w:rsidR="0000398C" w:rsidRPr="0053574C" w:rsidRDefault="0000398C" w:rsidP="00943A9E">
      <w:pPr>
        <w:pStyle w:val="ParaAttribute38"/>
        <w:tabs>
          <w:tab w:val="left" w:pos="0"/>
          <w:tab w:val="left" w:pos="142"/>
        </w:tabs>
        <w:ind w:right="0" w:firstLine="567"/>
        <w:jc w:val="center"/>
        <w:rPr>
          <w:rStyle w:val="CharAttribute502"/>
          <w:rFonts w:eastAsia="№Е"/>
          <w:b/>
          <w:sz w:val="24"/>
          <w:szCs w:val="24"/>
        </w:rPr>
      </w:pPr>
      <w:r w:rsidRPr="0053574C">
        <w:rPr>
          <w:rStyle w:val="CharAttribute502"/>
          <w:rFonts w:eastAsia="№Е"/>
          <w:b/>
          <w:sz w:val="24"/>
          <w:szCs w:val="24"/>
        </w:rPr>
        <w:t>На групповом уровне:</w:t>
      </w:r>
    </w:p>
    <w:p w:rsidR="00DC7B43" w:rsidRPr="00470289" w:rsidRDefault="00943A9E" w:rsidP="00943A9E">
      <w:pPr>
        <w:pStyle w:val="a3"/>
        <w:tabs>
          <w:tab w:val="left" w:pos="0"/>
          <w:tab w:val="left" w:pos="142"/>
          <w:tab w:val="left" w:pos="1310"/>
        </w:tabs>
        <w:ind w:left="927" w:right="175"/>
        <w:jc w:val="center"/>
        <w:rPr>
          <w:rFonts w:ascii="Times New Roman"/>
          <w:sz w:val="24"/>
          <w:szCs w:val="24"/>
          <w:lang w:val="ru-RU"/>
        </w:rPr>
      </w:pPr>
      <w:r>
        <w:rPr>
          <w:rFonts w:ascii="Times New Roman"/>
          <w:sz w:val="24"/>
          <w:szCs w:val="24"/>
          <w:lang w:val="ru-RU"/>
        </w:rPr>
        <w:t>Совет родителей</w:t>
      </w:r>
      <w:r w:rsidR="00022F74" w:rsidRPr="00470289">
        <w:rPr>
          <w:rFonts w:ascii="Times New Roman"/>
          <w:sz w:val="24"/>
          <w:szCs w:val="24"/>
          <w:lang w:val="ru-RU"/>
        </w:rPr>
        <w:t>, участвующи</w:t>
      </w:r>
      <w:r w:rsidR="0011206C">
        <w:rPr>
          <w:rFonts w:ascii="Times New Roman"/>
          <w:sz w:val="24"/>
          <w:szCs w:val="24"/>
          <w:lang w:val="ru-RU"/>
        </w:rPr>
        <w:t>й</w:t>
      </w:r>
      <w:r w:rsidR="00DC7B43" w:rsidRPr="00470289">
        <w:rPr>
          <w:rFonts w:ascii="Times New Roman"/>
          <w:sz w:val="24"/>
          <w:szCs w:val="24"/>
          <w:lang w:val="ru-RU"/>
        </w:rPr>
        <w:t xml:space="preserve"> в управле</w:t>
      </w:r>
      <w:r w:rsidR="00F37257" w:rsidRPr="00470289">
        <w:rPr>
          <w:rFonts w:ascii="Times New Roman"/>
          <w:sz w:val="24"/>
          <w:szCs w:val="24"/>
          <w:lang w:val="ru-RU"/>
        </w:rPr>
        <w:t xml:space="preserve">нии </w:t>
      </w:r>
      <w:r w:rsidR="00F37257">
        <w:rPr>
          <w:rFonts w:ascii="Times New Roman"/>
          <w:sz w:val="24"/>
          <w:szCs w:val="24"/>
          <w:lang w:val="ru-RU"/>
        </w:rPr>
        <w:t>школой</w:t>
      </w:r>
      <w:r w:rsidR="00DC7B43" w:rsidRPr="00470289">
        <w:rPr>
          <w:rFonts w:ascii="Times New Roman"/>
          <w:sz w:val="24"/>
          <w:szCs w:val="24"/>
          <w:lang w:val="ru-RU"/>
        </w:rPr>
        <w:t xml:space="preserve"> и решении вопросов воспитания и социализации их детей;</w:t>
      </w:r>
    </w:p>
    <w:p w:rsidR="00DC7B43" w:rsidRPr="00470289" w:rsidRDefault="00A40884" w:rsidP="00943A9E">
      <w:pPr>
        <w:pStyle w:val="a3"/>
        <w:tabs>
          <w:tab w:val="left" w:pos="0"/>
          <w:tab w:val="left" w:pos="142"/>
          <w:tab w:val="left" w:pos="1310"/>
        </w:tabs>
        <w:ind w:left="927" w:right="175"/>
        <w:jc w:val="center"/>
        <w:rPr>
          <w:rFonts w:ascii="Times New Roman"/>
          <w:sz w:val="24"/>
          <w:szCs w:val="24"/>
          <w:lang w:val="ru-RU"/>
        </w:rPr>
      </w:pPr>
      <w:r>
        <w:rPr>
          <w:rFonts w:ascii="Times New Roman"/>
          <w:sz w:val="24"/>
          <w:szCs w:val="24"/>
          <w:lang w:val="ru-RU"/>
        </w:rPr>
        <w:t>-</w:t>
      </w:r>
      <w:r w:rsidR="00DC7B43" w:rsidRPr="00470289">
        <w:rPr>
          <w:rFonts w:ascii="Times New Roman"/>
          <w:sz w:val="24"/>
          <w:szCs w:val="24"/>
          <w:lang w:val="ru-RU"/>
        </w:rPr>
        <w:t>общешкольные родительские собрания, происходящие в режиме обсуждения наиболее острых проблем обучения и воспитания школьников;</w:t>
      </w:r>
    </w:p>
    <w:p w:rsidR="00C21988" w:rsidRPr="00470289" w:rsidRDefault="00A40884" w:rsidP="00943A9E">
      <w:pPr>
        <w:pStyle w:val="a3"/>
        <w:tabs>
          <w:tab w:val="left" w:pos="0"/>
          <w:tab w:val="left" w:pos="142"/>
          <w:tab w:val="left" w:pos="1310"/>
        </w:tabs>
        <w:ind w:left="927" w:right="175"/>
        <w:jc w:val="center"/>
        <w:rPr>
          <w:rFonts w:ascii="Times New Roman"/>
          <w:sz w:val="24"/>
          <w:szCs w:val="24"/>
          <w:lang w:val="ru-RU"/>
        </w:rPr>
      </w:pPr>
      <w:r>
        <w:rPr>
          <w:rFonts w:ascii="Times New Roman"/>
          <w:sz w:val="24"/>
          <w:szCs w:val="24"/>
          <w:lang w:val="ru-RU"/>
        </w:rPr>
        <w:t>-</w:t>
      </w:r>
      <w:r w:rsidR="00F37257" w:rsidRPr="00470289">
        <w:rPr>
          <w:rFonts w:ascii="Times New Roman"/>
          <w:sz w:val="24"/>
          <w:szCs w:val="24"/>
          <w:lang w:val="ru-RU"/>
        </w:rPr>
        <w:t xml:space="preserve">     педагогическое просвещение родителей по вопросам воспитания детей</w:t>
      </w:r>
      <w:r w:rsidR="00C21988">
        <w:rPr>
          <w:rFonts w:ascii="Times New Roman"/>
          <w:sz w:val="24"/>
          <w:szCs w:val="24"/>
          <w:lang w:val="ru-RU"/>
        </w:rPr>
        <w:t>, в ходе которого</w:t>
      </w:r>
      <w:r w:rsidR="00C21988" w:rsidRPr="00470289">
        <w:rPr>
          <w:rFonts w:ascii="Times New Roman"/>
          <w:sz w:val="24"/>
          <w:szCs w:val="24"/>
          <w:lang w:val="ru-RU"/>
        </w:rPr>
        <w:t xml:space="preserve">  родители  получа</w:t>
      </w:r>
      <w:r w:rsidR="00C21988">
        <w:rPr>
          <w:rFonts w:ascii="Times New Roman"/>
          <w:sz w:val="24"/>
          <w:szCs w:val="24"/>
          <w:lang w:val="ru-RU"/>
        </w:rPr>
        <w:t>ют</w:t>
      </w:r>
      <w:r w:rsidR="00C21988" w:rsidRPr="00470289">
        <w:rPr>
          <w:rFonts w:ascii="Times New Roman"/>
          <w:sz w:val="24"/>
          <w:szCs w:val="24"/>
          <w:lang w:val="ru-RU"/>
        </w:rPr>
        <w:t xml:space="preserve">  рекомендации </w:t>
      </w:r>
      <w:r w:rsidR="00C21988">
        <w:rPr>
          <w:rFonts w:ascii="Times New Roman"/>
          <w:sz w:val="24"/>
          <w:szCs w:val="24"/>
          <w:lang w:val="ru-RU"/>
        </w:rPr>
        <w:t>классных руководителей</w:t>
      </w:r>
      <w:r w:rsidR="00C21988" w:rsidRPr="00470289">
        <w:rPr>
          <w:rFonts w:ascii="Times New Roman"/>
          <w:sz w:val="24"/>
          <w:szCs w:val="24"/>
          <w:lang w:val="ru-RU"/>
        </w:rPr>
        <w:t xml:space="preserve"> и обменива</w:t>
      </w:r>
      <w:r w:rsidR="00C21988">
        <w:rPr>
          <w:rFonts w:ascii="Times New Roman"/>
          <w:sz w:val="24"/>
          <w:szCs w:val="24"/>
          <w:lang w:val="ru-RU"/>
        </w:rPr>
        <w:t>ют</w:t>
      </w:r>
      <w:r w:rsidR="00F25707" w:rsidRPr="00470289">
        <w:rPr>
          <w:rFonts w:ascii="Times New Roman"/>
          <w:sz w:val="24"/>
          <w:szCs w:val="24"/>
          <w:lang w:val="ru-RU"/>
        </w:rPr>
        <w:t>ся собственным творческим опытом и находками в деле воспитания детей</w:t>
      </w:r>
      <w:r w:rsidR="00F25707" w:rsidRPr="0053574C">
        <w:rPr>
          <w:rFonts w:ascii="Times New Roman"/>
          <w:sz w:val="24"/>
          <w:szCs w:val="24"/>
          <w:lang w:val="ru-RU"/>
        </w:rPr>
        <w:t>;</w:t>
      </w:r>
    </w:p>
    <w:p w:rsidR="00C21988" w:rsidRPr="00470289" w:rsidRDefault="00A40884" w:rsidP="00943A9E">
      <w:pPr>
        <w:pStyle w:val="a3"/>
        <w:tabs>
          <w:tab w:val="left" w:pos="0"/>
          <w:tab w:val="left" w:pos="142"/>
          <w:tab w:val="left" w:pos="1310"/>
        </w:tabs>
        <w:ind w:left="927" w:right="175"/>
        <w:jc w:val="center"/>
        <w:rPr>
          <w:rFonts w:ascii="Times New Roman"/>
          <w:sz w:val="24"/>
          <w:szCs w:val="24"/>
          <w:lang w:val="ru-RU"/>
        </w:rPr>
      </w:pPr>
      <w:r>
        <w:rPr>
          <w:rFonts w:ascii="Times New Roman"/>
          <w:sz w:val="24"/>
          <w:szCs w:val="24"/>
          <w:lang w:val="ru-RU"/>
        </w:rPr>
        <w:t>--</w:t>
      </w:r>
      <w:r w:rsidR="00C21988" w:rsidRPr="00470289">
        <w:rPr>
          <w:rFonts w:ascii="Times New Roman"/>
          <w:sz w:val="24"/>
          <w:szCs w:val="24"/>
          <w:lang w:val="ru-RU"/>
        </w:rPr>
        <w:t xml:space="preserve"> </w:t>
      </w:r>
      <w:r w:rsidR="00F37257" w:rsidRPr="00470289">
        <w:rPr>
          <w:rFonts w:ascii="Times New Roman"/>
          <w:sz w:val="24"/>
          <w:szCs w:val="24"/>
          <w:lang w:val="ru-RU"/>
        </w:rPr>
        <w:t xml:space="preserve"> взаимодействие с родителями посредством школьного сайта</w:t>
      </w:r>
      <w:r w:rsidR="00C21988" w:rsidRPr="00470289">
        <w:rPr>
          <w:rFonts w:ascii="Times New Roman"/>
          <w:sz w:val="24"/>
          <w:szCs w:val="24"/>
          <w:lang w:val="ru-RU"/>
        </w:rPr>
        <w:t xml:space="preserve">: размещается </w:t>
      </w:r>
      <w:r w:rsidR="00F37257" w:rsidRPr="00470289">
        <w:rPr>
          <w:rFonts w:ascii="Times New Roman"/>
          <w:sz w:val="24"/>
          <w:szCs w:val="24"/>
          <w:lang w:val="ru-RU"/>
        </w:rPr>
        <w:t xml:space="preserve"> информация, предусматривающая ознакомление родителей, школьные новости</w:t>
      </w:r>
    </w:p>
    <w:p w:rsidR="00B05054" w:rsidRPr="00470289" w:rsidRDefault="0000398C" w:rsidP="00943A9E">
      <w:pPr>
        <w:pStyle w:val="a3"/>
        <w:shd w:val="clear" w:color="auto" w:fill="FFFFFF"/>
        <w:tabs>
          <w:tab w:val="left" w:pos="0"/>
          <w:tab w:val="left" w:pos="993"/>
          <w:tab w:val="left" w:pos="1310"/>
        </w:tabs>
        <w:ind w:left="567" w:right="-1"/>
        <w:jc w:val="center"/>
        <w:rPr>
          <w:rFonts w:ascii="Times New Roman"/>
          <w:b/>
          <w:i/>
          <w:sz w:val="24"/>
          <w:szCs w:val="24"/>
          <w:lang w:val="ru-RU"/>
        </w:rPr>
      </w:pPr>
      <w:r w:rsidRPr="00470289">
        <w:rPr>
          <w:rFonts w:ascii="Times New Roman"/>
          <w:b/>
          <w:i/>
          <w:sz w:val="24"/>
          <w:szCs w:val="24"/>
          <w:lang w:val="ru-RU"/>
        </w:rPr>
        <w:t>На индивидуальном уровне:</w:t>
      </w:r>
    </w:p>
    <w:p w:rsidR="0000398C" w:rsidRPr="00470289" w:rsidRDefault="00A40884" w:rsidP="00943A9E">
      <w:pPr>
        <w:pStyle w:val="a3"/>
        <w:tabs>
          <w:tab w:val="left" w:pos="0"/>
          <w:tab w:val="left" w:pos="851"/>
          <w:tab w:val="left" w:pos="1310"/>
        </w:tabs>
        <w:ind w:left="927" w:right="175"/>
        <w:jc w:val="center"/>
        <w:rPr>
          <w:rFonts w:ascii="Times New Roman"/>
          <w:sz w:val="24"/>
          <w:szCs w:val="24"/>
          <w:lang w:val="ru-RU"/>
        </w:rPr>
      </w:pPr>
      <w:r>
        <w:rPr>
          <w:rFonts w:ascii="Times New Roman"/>
          <w:sz w:val="24"/>
          <w:szCs w:val="24"/>
          <w:lang w:val="ru-RU"/>
        </w:rPr>
        <w:t>-</w:t>
      </w:r>
      <w:r w:rsidR="00C21988">
        <w:rPr>
          <w:rFonts w:ascii="Times New Roman"/>
          <w:sz w:val="24"/>
          <w:szCs w:val="24"/>
          <w:lang w:val="ru-RU"/>
        </w:rPr>
        <w:t>обращение к</w:t>
      </w:r>
      <w:r w:rsidR="0000398C" w:rsidRPr="00470289">
        <w:rPr>
          <w:rFonts w:ascii="Times New Roman"/>
          <w:sz w:val="24"/>
          <w:szCs w:val="24"/>
          <w:lang w:val="ru-RU"/>
        </w:rPr>
        <w:t xml:space="preserve"> </w:t>
      </w:r>
      <w:r w:rsidR="00C21988" w:rsidRPr="00470289">
        <w:rPr>
          <w:rFonts w:ascii="Times New Roman"/>
          <w:sz w:val="24"/>
          <w:szCs w:val="24"/>
          <w:lang w:val="ru-RU"/>
        </w:rPr>
        <w:t>специалист</w:t>
      </w:r>
      <w:r w:rsidR="00C21988">
        <w:rPr>
          <w:rFonts w:ascii="Times New Roman"/>
          <w:sz w:val="24"/>
          <w:szCs w:val="24"/>
          <w:lang w:val="ru-RU"/>
        </w:rPr>
        <w:t>ам</w:t>
      </w:r>
      <w:r w:rsidR="00070B64" w:rsidRPr="00470289">
        <w:rPr>
          <w:rFonts w:ascii="Times New Roman"/>
          <w:sz w:val="24"/>
          <w:szCs w:val="24"/>
          <w:lang w:val="ru-RU"/>
        </w:rPr>
        <w:t xml:space="preserve"> </w:t>
      </w:r>
      <w:r w:rsidR="0000398C" w:rsidRPr="00470289">
        <w:rPr>
          <w:rFonts w:ascii="Times New Roman"/>
          <w:sz w:val="24"/>
          <w:szCs w:val="24"/>
          <w:lang w:val="ru-RU"/>
        </w:rPr>
        <w:t>по запросу родителей для решения острых конфликтных ситуаций;</w:t>
      </w:r>
    </w:p>
    <w:p w:rsidR="0000398C" w:rsidRPr="00470289" w:rsidRDefault="00A40884" w:rsidP="00943A9E">
      <w:pPr>
        <w:pStyle w:val="a3"/>
        <w:tabs>
          <w:tab w:val="left" w:pos="0"/>
          <w:tab w:val="left" w:pos="851"/>
          <w:tab w:val="left" w:pos="1310"/>
        </w:tabs>
        <w:ind w:left="927" w:right="175"/>
        <w:jc w:val="center"/>
        <w:rPr>
          <w:rFonts w:ascii="Times New Roman"/>
          <w:sz w:val="24"/>
          <w:szCs w:val="24"/>
          <w:lang w:val="ru-RU"/>
        </w:rPr>
      </w:pPr>
      <w:r>
        <w:rPr>
          <w:rFonts w:ascii="Times New Roman"/>
          <w:sz w:val="24"/>
          <w:szCs w:val="24"/>
          <w:lang w:val="ru-RU"/>
        </w:rPr>
        <w:t>-</w:t>
      </w:r>
      <w:r w:rsidR="0000398C" w:rsidRPr="00470289">
        <w:rPr>
          <w:rFonts w:ascii="Times New Roman"/>
          <w:sz w:val="24"/>
          <w:szCs w:val="24"/>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r w:rsidR="00070B64" w:rsidRPr="00470289">
        <w:rPr>
          <w:rFonts w:ascii="Times New Roman"/>
          <w:sz w:val="24"/>
          <w:szCs w:val="24"/>
          <w:lang w:val="ru-RU"/>
        </w:rPr>
        <w:t>;</w:t>
      </w:r>
    </w:p>
    <w:p w:rsidR="00070B64" w:rsidRPr="00470289" w:rsidRDefault="00A40884" w:rsidP="00943A9E">
      <w:pPr>
        <w:pStyle w:val="a3"/>
        <w:tabs>
          <w:tab w:val="left" w:pos="0"/>
          <w:tab w:val="left" w:pos="851"/>
          <w:tab w:val="left" w:pos="1310"/>
        </w:tabs>
        <w:ind w:left="927" w:right="175"/>
        <w:jc w:val="center"/>
        <w:rPr>
          <w:rFonts w:ascii="Times New Roman"/>
          <w:sz w:val="24"/>
          <w:szCs w:val="24"/>
          <w:lang w:val="ru-RU"/>
        </w:rPr>
      </w:pPr>
      <w:r>
        <w:rPr>
          <w:rFonts w:ascii="Times New Roman"/>
          <w:sz w:val="24"/>
          <w:szCs w:val="24"/>
          <w:lang w:val="ru-RU"/>
        </w:rPr>
        <w:t>--</w:t>
      </w:r>
      <w:r w:rsidR="00070B64" w:rsidRPr="00470289">
        <w:rPr>
          <w:rFonts w:ascii="Times New Roman"/>
          <w:sz w:val="24"/>
          <w:szCs w:val="24"/>
          <w:lang w:val="ru-RU"/>
        </w:rPr>
        <w:t xml:space="preserve">помощь со стороны родителей в подготовке и проведении общешкольных и внутриклассных мероприятий </w:t>
      </w:r>
      <w:r w:rsidR="000419AD" w:rsidRPr="00470289">
        <w:rPr>
          <w:rFonts w:ascii="Times New Roman"/>
          <w:sz w:val="24"/>
          <w:szCs w:val="24"/>
          <w:lang w:val="ru-RU"/>
        </w:rPr>
        <w:t>воспитательной</w:t>
      </w:r>
      <w:r w:rsidR="00070B64" w:rsidRPr="00470289">
        <w:rPr>
          <w:rFonts w:ascii="Times New Roman"/>
          <w:sz w:val="24"/>
          <w:szCs w:val="24"/>
          <w:lang w:val="ru-RU"/>
        </w:rPr>
        <w:t xml:space="preserve"> направленности;</w:t>
      </w:r>
    </w:p>
    <w:p w:rsidR="00070B64" w:rsidRDefault="00A40884" w:rsidP="00943A9E">
      <w:pPr>
        <w:pStyle w:val="a3"/>
        <w:tabs>
          <w:tab w:val="left" w:pos="851"/>
          <w:tab w:val="left" w:pos="1310"/>
        </w:tabs>
        <w:ind w:left="927" w:right="175"/>
        <w:jc w:val="center"/>
        <w:rPr>
          <w:rFonts w:ascii="Times New Roman"/>
          <w:sz w:val="24"/>
          <w:szCs w:val="24"/>
          <w:lang w:val="ru-RU"/>
        </w:rPr>
      </w:pPr>
      <w:r>
        <w:rPr>
          <w:rFonts w:ascii="Times New Roman"/>
          <w:sz w:val="24"/>
          <w:szCs w:val="24"/>
          <w:lang w:val="ru-RU"/>
        </w:rPr>
        <w:t>-</w:t>
      </w:r>
      <w:r w:rsidR="00070B64" w:rsidRPr="00470289">
        <w:rPr>
          <w:rFonts w:ascii="Times New Roman"/>
          <w:sz w:val="24"/>
          <w:szCs w:val="24"/>
          <w:lang w:val="ru-RU"/>
        </w:rPr>
        <w:t xml:space="preserve">индивидуальное консультирование </w:t>
      </w:r>
      <w:r w:rsidR="00070B64" w:rsidRPr="0053574C">
        <w:rPr>
          <w:rFonts w:ascii="Times New Roman"/>
          <w:sz w:val="24"/>
          <w:szCs w:val="24"/>
        </w:rPr>
        <w:t>c</w:t>
      </w:r>
      <w:r w:rsidR="00070B64" w:rsidRPr="00470289">
        <w:rPr>
          <w:rFonts w:ascii="Times New Roman"/>
          <w:sz w:val="24"/>
          <w:szCs w:val="24"/>
          <w:lang w:val="ru-RU"/>
        </w:rPr>
        <w:t xml:space="preserve"> целью координации воспитательных усилий педагогов и родителей.</w:t>
      </w:r>
    </w:p>
    <w:p w:rsidR="00A40884" w:rsidRDefault="00A40884" w:rsidP="00943A9E">
      <w:pPr>
        <w:pStyle w:val="a3"/>
        <w:tabs>
          <w:tab w:val="left" w:pos="851"/>
          <w:tab w:val="left" w:pos="1310"/>
        </w:tabs>
        <w:ind w:left="927" w:right="175"/>
        <w:jc w:val="center"/>
        <w:rPr>
          <w:rFonts w:ascii="Times New Roman"/>
          <w:sz w:val="24"/>
          <w:szCs w:val="24"/>
          <w:lang w:val="ru-RU"/>
        </w:rPr>
      </w:pPr>
      <w:r w:rsidRPr="00453AA7">
        <w:rPr>
          <w:rFonts w:ascii="Times New Roman"/>
          <w:sz w:val="24"/>
          <w:szCs w:val="24"/>
          <w:lang w:val="ru-RU"/>
        </w:rPr>
        <w:t>-ведения журнала оказания психолого-педагогической помощи родителям</w:t>
      </w:r>
    </w:p>
    <w:p w:rsidR="001F600A" w:rsidRPr="001F600A" w:rsidRDefault="00C443A3" w:rsidP="00943A9E">
      <w:pPr>
        <w:pStyle w:val="a3"/>
        <w:tabs>
          <w:tab w:val="left" w:pos="851"/>
          <w:tab w:val="left" w:pos="1310"/>
        </w:tabs>
        <w:ind w:left="927" w:right="175"/>
        <w:jc w:val="center"/>
        <w:rPr>
          <w:rFonts w:ascii="Times New Roman"/>
          <w:b/>
          <w:sz w:val="24"/>
          <w:lang w:val="ru-RU"/>
        </w:rPr>
      </w:pPr>
      <w:r>
        <w:rPr>
          <w:rFonts w:ascii="Times New Roman"/>
          <w:b/>
          <w:sz w:val="24"/>
          <w:lang w:val="ru-RU"/>
        </w:rPr>
        <w:t>2</w:t>
      </w:r>
      <w:r w:rsidR="001F600A" w:rsidRPr="001F600A">
        <w:rPr>
          <w:rFonts w:ascii="Times New Roman"/>
          <w:b/>
          <w:sz w:val="24"/>
          <w:lang w:val="ru-RU"/>
        </w:rPr>
        <w:t xml:space="preserve">.13. Модуль «Профилактика» </w:t>
      </w:r>
    </w:p>
    <w:p w:rsidR="001F600A" w:rsidRDefault="001F600A" w:rsidP="001F600A">
      <w:pPr>
        <w:pStyle w:val="a8"/>
        <w:rPr>
          <w:rFonts w:ascii="Times New Roman"/>
          <w:sz w:val="24"/>
          <w:lang w:val="ru-RU"/>
        </w:rPr>
      </w:pPr>
      <w:r w:rsidRPr="001F600A">
        <w:rPr>
          <w:rFonts w:ascii="Times New Roman"/>
          <w:sz w:val="24"/>
          <w:lang w:val="ru-RU"/>
        </w:rPr>
        <w:t xml:space="preserve">Основной целью формирования у обучающихся здорового и безопасного образа жизни, экологической культуры является формирование у обучающихся ценностного отношения к собственному здоровью и собственной безопасности, основанного на знании прав и обязанностей, своих потребностей, особенностей развития, и выработанного в процессе занятий, индивидуального способа здорового образа жизни. Деятельность по формированию у обучающихся экологической культуры, культуры здорового и безопасного образа жизни,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1F600A" w:rsidRDefault="001F600A" w:rsidP="001F600A">
      <w:pPr>
        <w:pStyle w:val="a8"/>
        <w:rPr>
          <w:rFonts w:ascii="Times New Roman"/>
          <w:sz w:val="24"/>
          <w:lang w:val="ru-RU"/>
        </w:rPr>
      </w:pPr>
      <w:r w:rsidRPr="001F600A">
        <w:rPr>
          <w:rFonts w:ascii="Times New Roman"/>
          <w:sz w:val="24"/>
          <w:lang w:val="ru-RU"/>
        </w:rPr>
        <w:t xml:space="preserve">- организация физкультурно-спортивной и оздоровительной организация просветительской и методической работы, профилактическая работа с участниками образовательного процесса; </w:t>
      </w:r>
    </w:p>
    <w:p w:rsidR="001F600A" w:rsidRPr="001F600A" w:rsidRDefault="001F600A" w:rsidP="001F600A">
      <w:pPr>
        <w:pStyle w:val="a8"/>
        <w:rPr>
          <w:rFonts w:ascii="Times New Roman"/>
          <w:sz w:val="28"/>
          <w:lang w:val="ru-RU"/>
        </w:rPr>
      </w:pPr>
      <w:r w:rsidRPr="001F600A">
        <w:rPr>
          <w:rFonts w:ascii="Times New Roman"/>
          <w:sz w:val="24"/>
          <w:lang w:val="ru-RU"/>
        </w:rPr>
        <w:t>- 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r>
        <w:rPr>
          <w:rFonts w:ascii="Times New Roman"/>
          <w:sz w:val="24"/>
          <w:lang w:val="ru-RU"/>
        </w:rPr>
        <w:t>, профилактические мероприятия по</w:t>
      </w:r>
      <w:r w:rsidRPr="001F600A">
        <w:rPr>
          <w:rFonts w:ascii="Times New Roman"/>
          <w:sz w:val="28"/>
          <w:lang w:val="ru-RU"/>
        </w:rPr>
        <w:t xml:space="preserve">  </w:t>
      </w:r>
      <w:r w:rsidRPr="001F600A">
        <w:rPr>
          <w:sz w:val="22"/>
          <w:szCs w:val="24"/>
          <w:lang w:val="ru-RU"/>
        </w:rPr>
        <w:t>предупреждени</w:t>
      </w:r>
      <w:r>
        <w:rPr>
          <w:sz w:val="22"/>
          <w:szCs w:val="24"/>
          <w:lang w:val="ru-RU"/>
        </w:rPr>
        <w:t>ю</w:t>
      </w:r>
      <w:r w:rsidRPr="001F600A">
        <w:rPr>
          <w:sz w:val="22"/>
          <w:szCs w:val="24"/>
          <w:lang w:val="ru-RU"/>
        </w:rPr>
        <w:t xml:space="preserve"> </w:t>
      </w:r>
      <w:r w:rsidRPr="001F600A">
        <w:rPr>
          <w:sz w:val="22"/>
          <w:szCs w:val="24"/>
          <w:lang w:val="ru-RU"/>
        </w:rPr>
        <w:t>совершения</w:t>
      </w:r>
      <w:r w:rsidRPr="001F600A">
        <w:rPr>
          <w:sz w:val="22"/>
          <w:szCs w:val="24"/>
          <w:lang w:val="ru-RU"/>
        </w:rPr>
        <w:t xml:space="preserve"> </w:t>
      </w:r>
      <w:r w:rsidRPr="001F600A">
        <w:rPr>
          <w:sz w:val="22"/>
          <w:szCs w:val="24"/>
          <w:lang w:val="ru-RU"/>
        </w:rPr>
        <w:t>преступлений</w:t>
      </w:r>
      <w:r w:rsidRPr="001F600A">
        <w:rPr>
          <w:sz w:val="22"/>
          <w:szCs w:val="24"/>
          <w:lang w:val="ru-RU"/>
        </w:rPr>
        <w:t xml:space="preserve"> </w:t>
      </w:r>
      <w:r w:rsidRPr="001F600A">
        <w:rPr>
          <w:sz w:val="22"/>
          <w:szCs w:val="24"/>
          <w:lang w:val="ru-RU"/>
        </w:rPr>
        <w:t>против</w:t>
      </w:r>
      <w:r w:rsidRPr="001F600A">
        <w:rPr>
          <w:sz w:val="22"/>
          <w:szCs w:val="24"/>
          <w:lang w:val="ru-RU"/>
        </w:rPr>
        <w:t xml:space="preserve"> </w:t>
      </w:r>
      <w:r w:rsidRPr="001F600A">
        <w:rPr>
          <w:sz w:val="22"/>
          <w:szCs w:val="24"/>
          <w:lang w:val="ru-RU"/>
        </w:rPr>
        <w:t>половой</w:t>
      </w:r>
      <w:r w:rsidRPr="001F600A">
        <w:rPr>
          <w:sz w:val="22"/>
          <w:szCs w:val="24"/>
          <w:lang w:val="ru-RU"/>
        </w:rPr>
        <w:t xml:space="preserve"> </w:t>
      </w:r>
      <w:r w:rsidRPr="001F600A">
        <w:rPr>
          <w:sz w:val="22"/>
          <w:szCs w:val="24"/>
          <w:lang w:val="ru-RU"/>
        </w:rPr>
        <w:t>неприкосновенности</w:t>
      </w:r>
      <w:r>
        <w:rPr>
          <w:sz w:val="22"/>
          <w:szCs w:val="24"/>
          <w:lang w:val="ru-RU"/>
        </w:rPr>
        <w:t xml:space="preserve">; </w:t>
      </w:r>
      <w:r>
        <w:rPr>
          <w:sz w:val="22"/>
          <w:szCs w:val="24"/>
          <w:lang w:val="ru-RU"/>
        </w:rPr>
        <w:t>профилактические</w:t>
      </w:r>
      <w:r>
        <w:rPr>
          <w:sz w:val="22"/>
          <w:szCs w:val="24"/>
          <w:lang w:val="ru-RU"/>
        </w:rPr>
        <w:t xml:space="preserve"> </w:t>
      </w:r>
      <w:r>
        <w:rPr>
          <w:sz w:val="22"/>
          <w:szCs w:val="24"/>
          <w:lang w:val="ru-RU"/>
        </w:rPr>
        <w:t>мероприятия</w:t>
      </w:r>
      <w:r>
        <w:rPr>
          <w:sz w:val="22"/>
          <w:szCs w:val="24"/>
          <w:lang w:val="ru-RU"/>
        </w:rPr>
        <w:t xml:space="preserve">  </w:t>
      </w:r>
      <w:r>
        <w:rPr>
          <w:sz w:val="22"/>
          <w:szCs w:val="24"/>
          <w:lang w:val="ru-RU"/>
        </w:rPr>
        <w:t>по</w:t>
      </w:r>
      <w:r>
        <w:rPr>
          <w:sz w:val="22"/>
          <w:szCs w:val="24"/>
          <w:lang w:val="ru-RU"/>
        </w:rPr>
        <w:t xml:space="preserve"> </w:t>
      </w:r>
      <w:r>
        <w:rPr>
          <w:sz w:val="22"/>
          <w:szCs w:val="24"/>
          <w:lang w:val="ru-RU"/>
        </w:rPr>
        <w:t>суицидальному</w:t>
      </w:r>
      <w:r>
        <w:rPr>
          <w:sz w:val="22"/>
          <w:szCs w:val="24"/>
          <w:lang w:val="ru-RU"/>
        </w:rPr>
        <w:t xml:space="preserve"> </w:t>
      </w:r>
      <w:r>
        <w:rPr>
          <w:sz w:val="22"/>
          <w:szCs w:val="24"/>
          <w:lang w:val="ru-RU"/>
        </w:rPr>
        <w:t>поведению</w:t>
      </w:r>
      <w:r>
        <w:rPr>
          <w:sz w:val="22"/>
          <w:szCs w:val="24"/>
          <w:lang w:val="ru-RU"/>
        </w:rPr>
        <w:t xml:space="preserve"> </w:t>
      </w:r>
      <w:r>
        <w:rPr>
          <w:sz w:val="22"/>
          <w:szCs w:val="24"/>
          <w:lang w:val="ru-RU"/>
        </w:rPr>
        <w:t>учащихся</w:t>
      </w:r>
    </w:p>
    <w:p w:rsidR="001F600A" w:rsidRDefault="001F600A" w:rsidP="001F600A">
      <w:pPr>
        <w:pStyle w:val="a8"/>
        <w:rPr>
          <w:rFonts w:ascii="Times New Roman"/>
          <w:sz w:val="24"/>
          <w:lang w:val="ru-RU"/>
        </w:rPr>
      </w:pPr>
      <w:r w:rsidRPr="001F600A">
        <w:rPr>
          <w:rFonts w:ascii="Times New Roman"/>
          <w:sz w:val="24"/>
          <w:lang w:val="ru-RU"/>
        </w:rPr>
        <w:t xml:space="preserve">На внешнем уровне: </w:t>
      </w:r>
    </w:p>
    <w:p w:rsidR="001F600A" w:rsidRDefault="001F600A" w:rsidP="001F600A">
      <w:pPr>
        <w:pStyle w:val="a8"/>
        <w:rPr>
          <w:rFonts w:ascii="Times New Roman"/>
          <w:sz w:val="24"/>
          <w:lang w:val="ru-RU"/>
        </w:rPr>
      </w:pPr>
      <w:r>
        <w:rPr>
          <w:rFonts w:ascii="Times New Roman"/>
          <w:sz w:val="24"/>
          <w:lang w:val="ru-RU"/>
        </w:rPr>
        <w:t>-</w:t>
      </w:r>
      <w:r w:rsidRPr="001F600A">
        <w:rPr>
          <w:rFonts w:ascii="Times New Roman"/>
          <w:sz w:val="24"/>
          <w:lang w:val="ru-RU"/>
        </w:rPr>
        <w:t xml:space="preserve"> встречи со специалистами различных служб и ведомств по вопросам профилактики; </w:t>
      </w:r>
    </w:p>
    <w:p w:rsidR="001F600A" w:rsidRDefault="001F600A" w:rsidP="001F600A">
      <w:pPr>
        <w:pStyle w:val="a8"/>
        <w:rPr>
          <w:rFonts w:ascii="Times New Roman"/>
          <w:sz w:val="24"/>
          <w:lang w:val="ru-RU"/>
        </w:rPr>
      </w:pPr>
      <w:r>
        <w:rPr>
          <w:rFonts w:ascii="Times New Roman"/>
          <w:sz w:val="24"/>
          <w:lang w:val="ru-RU"/>
        </w:rPr>
        <w:t>-</w:t>
      </w:r>
      <w:r w:rsidRPr="001F600A">
        <w:rPr>
          <w:rFonts w:ascii="Times New Roman"/>
          <w:sz w:val="24"/>
          <w:lang w:val="ru-RU"/>
        </w:rPr>
        <w:t xml:space="preserve"> привлечение возможностей других учреждений организаций – спортивных клубов, лечебных учреждений.</w:t>
      </w:r>
    </w:p>
    <w:p w:rsidR="001F600A" w:rsidRDefault="001F600A" w:rsidP="001F600A">
      <w:pPr>
        <w:pStyle w:val="a8"/>
        <w:rPr>
          <w:rFonts w:ascii="Times New Roman"/>
          <w:sz w:val="24"/>
          <w:lang w:val="ru-RU"/>
        </w:rPr>
      </w:pPr>
      <w:r w:rsidRPr="001F600A">
        <w:rPr>
          <w:rFonts w:ascii="Times New Roman"/>
          <w:sz w:val="24"/>
          <w:lang w:val="ru-RU"/>
        </w:rPr>
        <w:t xml:space="preserve"> Занятия в спортивных школах, клубах и секциях.</w:t>
      </w:r>
    </w:p>
    <w:p w:rsidR="001F600A" w:rsidRDefault="001F600A" w:rsidP="001F600A">
      <w:pPr>
        <w:pStyle w:val="a8"/>
        <w:rPr>
          <w:rFonts w:ascii="Times New Roman"/>
          <w:sz w:val="24"/>
          <w:lang w:val="ru-RU"/>
        </w:rPr>
      </w:pPr>
      <w:r w:rsidRPr="001F600A">
        <w:rPr>
          <w:rFonts w:ascii="Times New Roman"/>
          <w:sz w:val="24"/>
          <w:lang w:val="ru-RU"/>
        </w:rPr>
        <w:t xml:space="preserve"> На школьном уровне: </w:t>
      </w:r>
    </w:p>
    <w:p w:rsidR="001F600A" w:rsidRDefault="001F600A" w:rsidP="001F600A">
      <w:pPr>
        <w:pStyle w:val="a8"/>
        <w:rPr>
          <w:rFonts w:ascii="Times New Roman"/>
          <w:sz w:val="24"/>
          <w:lang w:val="ru-RU"/>
        </w:rPr>
      </w:pPr>
      <w:r>
        <w:rPr>
          <w:rFonts w:ascii="Times New Roman"/>
          <w:sz w:val="24"/>
          <w:lang w:val="ru-RU"/>
        </w:rPr>
        <w:t>-</w:t>
      </w:r>
      <w:r w:rsidRPr="001F600A">
        <w:rPr>
          <w:rFonts w:ascii="Times New Roman"/>
          <w:sz w:val="24"/>
          <w:lang w:val="ru-RU"/>
        </w:rPr>
        <w:t xml:space="preserve"> проведение спортивных соревнований: «Веселые старты», Дни здоровья, легкоатлетический кросс, соревнования, эстафеты, спортивные конкурсы; </w:t>
      </w:r>
    </w:p>
    <w:p w:rsidR="001F600A" w:rsidRDefault="001F600A" w:rsidP="001F600A">
      <w:pPr>
        <w:pStyle w:val="a8"/>
        <w:rPr>
          <w:rFonts w:ascii="Times New Roman"/>
          <w:sz w:val="24"/>
          <w:lang w:val="ru-RU"/>
        </w:rPr>
      </w:pPr>
      <w:r>
        <w:rPr>
          <w:rFonts w:ascii="Times New Roman"/>
          <w:sz w:val="24"/>
          <w:lang w:val="ru-RU"/>
        </w:rPr>
        <w:t>-</w:t>
      </w:r>
      <w:r w:rsidRPr="001F600A">
        <w:rPr>
          <w:rFonts w:ascii="Times New Roman"/>
          <w:sz w:val="24"/>
          <w:lang w:val="ru-RU"/>
        </w:rPr>
        <w:t xml:space="preserve"> мероприятия, посвященные Всемирному дню борьбы со СПИДом; </w:t>
      </w:r>
    </w:p>
    <w:p w:rsidR="001F600A" w:rsidRDefault="001F600A" w:rsidP="001F600A">
      <w:pPr>
        <w:pStyle w:val="a8"/>
        <w:rPr>
          <w:rFonts w:ascii="Times New Roman"/>
          <w:sz w:val="24"/>
          <w:lang w:val="ru-RU"/>
        </w:rPr>
      </w:pPr>
      <w:r>
        <w:rPr>
          <w:rFonts w:ascii="Times New Roman"/>
          <w:sz w:val="24"/>
          <w:lang w:val="ru-RU"/>
        </w:rPr>
        <w:lastRenderedPageBreak/>
        <w:t>-</w:t>
      </w:r>
      <w:r w:rsidRPr="001F600A">
        <w:rPr>
          <w:rFonts w:ascii="Times New Roman"/>
          <w:sz w:val="24"/>
          <w:lang w:val="ru-RU"/>
        </w:rPr>
        <w:t xml:space="preserve"> мероприятия по профилактике ПБ, ПДД, ТБ; </w:t>
      </w:r>
    </w:p>
    <w:p w:rsidR="001F600A" w:rsidRDefault="001F600A" w:rsidP="001F600A">
      <w:pPr>
        <w:pStyle w:val="a8"/>
        <w:rPr>
          <w:rFonts w:ascii="Times New Roman"/>
          <w:sz w:val="24"/>
          <w:lang w:val="ru-RU"/>
        </w:rPr>
      </w:pPr>
      <w:r>
        <w:rPr>
          <w:rFonts w:ascii="Times New Roman"/>
          <w:sz w:val="24"/>
          <w:lang w:val="ru-RU"/>
        </w:rPr>
        <w:t>-</w:t>
      </w:r>
      <w:r w:rsidRPr="001F600A">
        <w:rPr>
          <w:rFonts w:ascii="Times New Roman"/>
          <w:sz w:val="24"/>
          <w:lang w:val="ru-RU"/>
        </w:rPr>
        <w:t xml:space="preserve"> мероприятия по формированию правовых знаний; </w:t>
      </w:r>
    </w:p>
    <w:p w:rsidR="001F600A" w:rsidRDefault="001F600A" w:rsidP="001F600A">
      <w:pPr>
        <w:pStyle w:val="a8"/>
        <w:rPr>
          <w:rFonts w:ascii="Times New Roman"/>
          <w:sz w:val="24"/>
          <w:lang w:val="ru-RU"/>
        </w:rPr>
      </w:pPr>
      <w:r>
        <w:rPr>
          <w:rFonts w:ascii="Times New Roman"/>
          <w:sz w:val="24"/>
          <w:lang w:val="ru-RU"/>
        </w:rPr>
        <w:t>-</w:t>
      </w:r>
      <w:r w:rsidRPr="001F600A">
        <w:rPr>
          <w:rFonts w:ascii="Times New Roman"/>
          <w:sz w:val="24"/>
          <w:lang w:val="ru-RU"/>
        </w:rPr>
        <w:t xml:space="preserve"> психологические тренинги: первый раз в первый класс, в пятый класс; встречи с выпускниками; </w:t>
      </w:r>
    </w:p>
    <w:p w:rsidR="001F600A" w:rsidRDefault="001F600A" w:rsidP="001F600A">
      <w:pPr>
        <w:pStyle w:val="a8"/>
        <w:rPr>
          <w:rFonts w:ascii="Times New Roman"/>
          <w:sz w:val="24"/>
          <w:lang w:val="ru-RU"/>
        </w:rPr>
      </w:pPr>
      <w:r>
        <w:rPr>
          <w:rFonts w:ascii="Times New Roman"/>
          <w:sz w:val="24"/>
          <w:lang w:val="ru-RU"/>
        </w:rPr>
        <w:t>-</w:t>
      </w:r>
      <w:r w:rsidRPr="001F600A">
        <w:rPr>
          <w:rFonts w:ascii="Times New Roman"/>
          <w:sz w:val="24"/>
          <w:lang w:val="ru-RU"/>
        </w:rPr>
        <w:t xml:space="preserve"> использование информационных ресурсов сети Интернет, организация виртуальных экскурсий, бесед, лекций, диспутов и круглых столов; </w:t>
      </w:r>
    </w:p>
    <w:p w:rsidR="001F600A" w:rsidRDefault="001F600A" w:rsidP="001F600A">
      <w:pPr>
        <w:pStyle w:val="a8"/>
        <w:rPr>
          <w:rFonts w:ascii="Times New Roman"/>
          <w:sz w:val="24"/>
          <w:lang w:val="ru-RU"/>
        </w:rPr>
      </w:pPr>
      <w:r w:rsidRPr="001F600A">
        <w:rPr>
          <w:rFonts w:ascii="Times New Roman"/>
          <w:sz w:val="24"/>
          <w:lang w:val="ru-RU"/>
        </w:rPr>
        <w:t xml:space="preserve">На индивидуальном уровне: </w:t>
      </w:r>
    </w:p>
    <w:p w:rsidR="001F600A" w:rsidRDefault="001F600A" w:rsidP="001F600A">
      <w:pPr>
        <w:pStyle w:val="a8"/>
        <w:rPr>
          <w:rFonts w:ascii="Times New Roman"/>
          <w:sz w:val="24"/>
          <w:lang w:val="ru-RU"/>
        </w:rPr>
      </w:pPr>
      <w:r>
        <w:rPr>
          <w:rFonts w:ascii="Times New Roman"/>
          <w:sz w:val="24"/>
          <w:lang w:val="ru-RU"/>
        </w:rPr>
        <w:t>-</w:t>
      </w:r>
      <w:r w:rsidRPr="001F600A">
        <w:rPr>
          <w:rFonts w:ascii="Times New Roman"/>
          <w:sz w:val="24"/>
          <w:lang w:val="ru-RU"/>
        </w:rPr>
        <w:t xml:space="preserve"> индивидуальная работа с детьми и подростками;</w:t>
      </w:r>
    </w:p>
    <w:p w:rsidR="001F600A" w:rsidRDefault="001F600A" w:rsidP="001F600A">
      <w:pPr>
        <w:pStyle w:val="a8"/>
        <w:rPr>
          <w:rFonts w:ascii="Times New Roman"/>
          <w:sz w:val="24"/>
          <w:lang w:val="ru-RU"/>
        </w:rPr>
      </w:pPr>
      <w:r w:rsidRPr="001F600A">
        <w:rPr>
          <w:rFonts w:ascii="Times New Roman"/>
          <w:sz w:val="24"/>
          <w:lang w:val="ru-RU"/>
        </w:rPr>
        <w:t xml:space="preserve"> </w:t>
      </w:r>
      <w:r>
        <w:rPr>
          <w:rFonts w:ascii="Times New Roman"/>
          <w:sz w:val="24"/>
          <w:lang w:val="ru-RU"/>
        </w:rPr>
        <w:t>-</w:t>
      </w:r>
      <w:r w:rsidRPr="001F600A">
        <w:rPr>
          <w:rFonts w:ascii="Times New Roman"/>
          <w:sz w:val="24"/>
          <w:lang w:val="ru-RU"/>
        </w:rPr>
        <w:t xml:space="preserve"> профилактические акции; </w:t>
      </w:r>
    </w:p>
    <w:p w:rsidR="001F600A" w:rsidRPr="00BB610C" w:rsidRDefault="00BB610C" w:rsidP="00BB610C">
      <w:pPr>
        <w:pStyle w:val="a8"/>
        <w:jc w:val="left"/>
        <w:rPr>
          <w:rFonts w:ascii="Times New Roman"/>
          <w:b/>
          <w:color w:val="000000" w:themeColor="text1"/>
          <w:sz w:val="24"/>
          <w:szCs w:val="24"/>
          <w:lang w:val="ru-RU"/>
        </w:rPr>
      </w:pPr>
      <w:r>
        <w:rPr>
          <w:rFonts w:ascii="Times New Roman"/>
          <w:b/>
          <w:color w:val="000000" w:themeColor="text1"/>
          <w:sz w:val="24"/>
          <w:szCs w:val="24"/>
          <w:lang w:val="ru-RU"/>
        </w:rPr>
        <w:t xml:space="preserve">                </w:t>
      </w:r>
      <w:r w:rsidR="00194342" w:rsidRPr="00BB610C">
        <w:rPr>
          <w:rFonts w:ascii="Times New Roman"/>
          <w:b/>
          <w:color w:val="000000" w:themeColor="text1"/>
          <w:sz w:val="24"/>
          <w:szCs w:val="24"/>
          <w:lang w:val="ru-RU"/>
        </w:rPr>
        <w:t>2.14 М</w:t>
      </w:r>
      <w:r w:rsidR="002E3933" w:rsidRPr="00BB610C">
        <w:rPr>
          <w:rFonts w:ascii="Times New Roman"/>
          <w:b/>
          <w:color w:val="000000" w:themeColor="text1"/>
          <w:sz w:val="24"/>
          <w:szCs w:val="24"/>
          <w:lang w:val="ru-RU"/>
        </w:rPr>
        <w:t>о</w:t>
      </w:r>
      <w:r w:rsidR="00194342" w:rsidRPr="00BB610C">
        <w:rPr>
          <w:rFonts w:ascii="Times New Roman"/>
          <w:b/>
          <w:color w:val="000000" w:themeColor="text1"/>
          <w:sz w:val="24"/>
          <w:szCs w:val="24"/>
          <w:lang w:val="ru-RU"/>
        </w:rPr>
        <w:t>дуль «Школьный спортивный клуб»</w:t>
      </w:r>
    </w:p>
    <w:p w:rsidR="00BB610C" w:rsidRPr="00BB610C" w:rsidRDefault="00BB610C" w:rsidP="00BA01E0">
      <w:pPr>
        <w:shd w:val="clear" w:color="auto" w:fill="FFFFFF"/>
        <w:rPr>
          <w:color w:val="1A1A1A"/>
          <w:kern w:val="0"/>
          <w:sz w:val="24"/>
          <w:lang w:val="ru-RU" w:eastAsia="ru-RU"/>
        </w:rPr>
      </w:pPr>
      <w:r>
        <w:rPr>
          <w:color w:val="FF0000"/>
          <w:sz w:val="36"/>
          <w:lang w:val="ru-RU"/>
        </w:rPr>
        <w:tab/>
      </w:r>
      <w:r w:rsidRPr="00BA01E0">
        <w:rPr>
          <w:color w:val="1A1A1A"/>
          <w:kern w:val="0"/>
          <w:sz w:val="24"/>
          <w:lang w:val="ru-RU" w:eastAsia="ru-RU"/>
        </w:rPr>
        <w:t xml:space="preserve">При </w:t>
      </w:r>
      <w:r w:rsidRPr="00BB610C">
        <w:rPr>
          <w:color w:val="1A1A1A"/>
          <w:kern w:val="0"/>
          <w:sz w:val="24"/>
          <w:lang w:val="ru-RU" w:eastAsia="ru-RU"/>
        </w:rPr>
        <w:t>организации</w:t>
      </w:r>
      <w:r w:rsidRPr="00BA01E0">
        <w:rPr>
          <w:color w:val="1A1A1A"/>
          <w:kern w:val="0"/>
          <w:sz w:val="24"/>
          <w:lang w:val="ru-RU" w:eastAsia="ru-RU"/>
        </w:rPr>
        <w:t xml:space="preserve"> </w:t>
      </w:r>
      <w:r w:rsidRPr="00BB610C">
        <w:rPr>
          <w:color w:val="1A1A1A"/>
          <w:kern w:val="0"/>
          <w:sz w:val="24"/>
          <w:lang w:val="ru-RU" w:eastAsia="ru-RU"/>
        </w:rPr>
        <w:t>внеурочной</w:t>
      </w:r>
      <w:r w:rsidRPr="00BA01E0">
        <w:rPr>
          <w:color w:val="1A1A1A"/>
          <w:kern w:val="0"/>
          <w:sz w:val="24"/>
          <w:lang w:val="ru-RU" w:eastAsia="ru-RU"/>
        </w:rPr>
        <w:t xml:space="preserve"> </w:t>
      </w:r>
      <w:r w:rsidRPr="00BB610C">
        <w:rPr>
          <w:color w:val="1A1A1A"/>
          <w:kern w:val="0"/>
          <w:sz w:val="24"/>
          <w:lang w:val="ru-RU" w:eastAsia="ru-RU"/>
        </w:rPr>
        <w:t>физкультурно-оздоровительной</w:t>
      </w:r>
      <w:r w:rsidRPr="00BA01E0">
        <w:rPr>
          <w:color w:val="1A1A1A"/>
          <w:kern w:val="0"/>
          <w:sz w:val="24"/>
          <w:lang w:val="ru-RU" w:eastAsia="ru-RU"/>
        </w:rPr>
        <w:t xml:space="preserve"> </w:t>
      </w:r>
      <w:r w:rsidRPr="00BB610C">
        <w:rPr>
          <w:color w:val="1A1A1A"/>
          <w:kern w:val="0"/>
          <w:sz w:val="24"/>
          <w:lang w:val="ru-RU" w:eastAsia="ru-RU"/>
        </w:rPr>
        <w:t xml:space="preserve">спортивной деятельности важен системный подход, который </w:t>
      </w:r>
      <w:r w:rsidRPr="00BA01E0">
        <w:rPr>
          <w:color w:val="1A1A1A"/>
          <w:kern w:val="0"/>
          <w:sz w:val="24"/>
          <w:lang w:val="ru-RU" w:eastAsia="ru-RU"/>
        </w:rPr>
        <w:t xml:space="preserve"> </w:t>
      </w:r>
      <w:r w:rsidRPr="00BB610C">
        <w:rPr>
          <w:color w:val="1A1A1A"/>
          <w:kern w:val="0"/>
          <w:sz w:val="24"/>
          <w:lang w:val="ru-RU" w:eastAsia="ru-RU"/>
        </w:rPr>
        <w:t>предполагает</w:t>
      </w:r>
      <w:r w:rsidRPr="00BA01E0">
        <w:rPr>
          <w:color w:val="1A1A1A"/>
          <w:kern w:val="0"/>
          <w:sz w:val="24"/>
          <w:lang w:val="ru-RU" w:eastAsia="ru-RU"/>
        </w:rPr>
        <w:t xml:space="preserve"> </w:t>
      </w:r>
      <w:r w:rsidRPr="00BB610C">
        <w:rPr>
          <w:color w:val="1A1A1A"/>
          <w:kern w:val="0"/>
          <w:sz w:val="24"/>
          <w:lang w:val="ru-RU" w:eastAsia="ru-RU"/>
        </w:rPr>
        <w:t>привлечение обучающихся к регулярным занятиям физической культурой и</w:t>
      </w:r>
      <w:r w:rsidR="00BA01E0" w:rsidRPr="00BA01E0">
        <w:rPr>
          <w:color w:val="1A1A1A"/>
          <w:kern w:val="0"/>
          <w:sz w:val="24"/>
          <w:lang w:val="ru-RU" w:eastAsia="ru-RU"/>
        </w:rPr>
        <w:t xml:space="preserve"> </w:t>
      </w:r>
      <w:r w:rsidRPr="00BB610C">
        <w:rPr>
          <w:color w:val="1A1A1A"/>
          <w:kern w:val="0"/>
          <w:sz w:val="24"/>
          <w:lang w:val="ru-RU" w:eastAsia="ru-RU"/>
        </w:rPr>
        <w:t>спортом, расширение внеклассных и внешкольных форм занятий с одарёнными</w:t>
      </w:r>
      <w:r w:rsidR="00BA01E0" w:rsidRPr="00BA01E0">
        <w:rPr>
          <w:color w:val="1A1A1A"/>
          <w:kern w:val="0"/>
          <w:sz w:val="24"/>
          <w:lang w:val="ru-RU" w:eastAsia="ru-RU"/>
        </w:rPr>
        <w:t xml:space="preserve"> </w:t>
      </w:r>
      <w:r w:rsidRPr="00BB610C">
        <w:rPr>
          <w:color w:val="1A1A1A"/>
          <w:kern w:val="0"/>
          <w:sz w:val="24"/>
          <w:lang w:val="ru-RU" w:eastAsia="ru-RU"/>
        </w:rPr>
        <w:t>детьми, развитие соревновательной деятельности обучающихся и выявление</w:t>
      </w:r>
      <w:r w:rsidR="00BA01E0" w:rsidRPr="00BA01E0">
        <w:rPr>
          <w:color w:val="1A1A1A"/>
          <w:kern w:val="0"/>
          <w:sz w:val="24"/>
          <w:lang w:val="ru-RU" w:eastAsia="ru-RU"/>
        </w:rPr>
        <w:t xml:space="preserve"> </w:t>
      </w:r>
      <w:r w:rsidRPr="00BB610C">
        <w:rPr>
          <w:color w:val="1A1A1A"/>
          <w:kern w:val="0"/>
          <w:sz w:val="24"/>
          <w:lang w:val="ru-RU" w:eastAsia="ru-RU"/>
        </w:rPr>
        <w:t>сильнейших команд и участников, а также социализацию и адаптацию</w:t>
      </w:r>
      <w:r w:rsidR="00BA01E0" w:rsidRPr="00BA01E0">
        <w:rPr>
          <w:color w:val="1A1A1A"/>
          <w:kern w:val="0"/>
          <w:sz w:val="24"/>
          <w:lang w:val="ru-RU" w:eastAsia="ru-RU"/>
        </w:rPr>
        <w:t xml:space="preserve"> </w:t>
      </w:r>
      <w:r w:rsidRPr="00BB610C">
        <w:rPr>
          <w:color w:val="1A1A1A"/>
          <w:kern w:val="0"/>
          <w:sz w:val="24"/>
          <w:lang w:val="ru-RU" w:eastAsia="ru-RU"/>
        </w:rPr>
        <w:t>обучающихся с ограниченными возможностями здоровья.</w:t>
      </w:r>
    </w:p>
    <w:p w:rsidR="00BB610C" w:rsidRPr="00BB610C" w:rsidRDefault="00BB610C" w:rsidP="00BB610C">
      <w:pPr>
        <w:widowControl/>
        <w:shd w:val="clear" w:color="auto" w:fill="FFFFFF"/>
        <w:wordWrap/>
        <w:autoSpaceDE/>
        <w:autoSpaceDN/>
        <w:jc w:val="left"/>
        <w:rPr>
          <w:color w:val="1A1A1A"/>
          <w:kern w:val="0"/>
          <w:sz w:val="24"/>
          <w:lang w:val="ru-RU" w:eastAsia="ru-RU"/>
        </w:rPr>
      </w:pPr>
      <w:r w:rsidRPr="00BB610C">
        <w:rPr>
          <w:color w:val="1A1A1A"/>
          <w:kern w:val="0"/>
          <w:sz w:val="24"/>
          <w:lang w:val="ru-RU" w:eastAsia="ru-RU"/>
        </w:rPr>
        <w:t>Одной из форм работы, позволяющей комплексно реализовывать все</w:t>
      </w:r>
      <w:r w:rsidR="00BA01E0" w:rsidRPr="00BA01E0">
        <w:rPr>
          <w:color w:val="1A1A1A"/>
          <w:kern w:val="0"/>
          <w:sz w:val="24"/>
          <w:lang w:val="ru-RU" w:eastAsia="ru-RU"/>
        </w:rPr>
        <w:t xml:space="preserve"> </w:t>
      </w:r>
      <w:r w:rsidRPr="00BB610C">
        <w:rPr>
          <w:color w:val="1A1A1A"/>
          <w:kern w:val="0"/>
          <w:sz w:val="24"/>
          <w:lang w:val="ru-RU" w:eastAsia="ru-RU"/>
        </w:rPr>
        <w:t>данные направления в образовательной организации, является школьный</w:t>
      </w:r>
      <w:r w:rsidR="00BA01E0" w:rsidRPr="00BA01E0">
        <w:rPr>
          <w:color w:val="1A1A1A"/>
          <w:kern w:val="0"/>
          <w:sz w:val="24"/>
          <w:lang w:val="ru-RU" w:eastAsia="ru-RU"/>
        </w:rPr>
        <w:t xml:space="preserve"> </w:t>
      </w:r>
      <w:r w:rsidRPr="00BB610C">
        <w:rPr>
          <w:color w:val="1A1A1A"/>
          <w:kern w:val="0"/>
          <w:sz w:val="24"/>
          <w:lang w:val="ru-RU" w:eastAsia="ru-RU"/>
        </w:rPr>
        <w:t>спортивный</w:t>
      </w:r>
      <w:r w:rsidR="00BA01E0" w:rsidRPr="00BA01E0">
        <w:rPr>
          <w:color w:val="1A1A1A"/>
          <w:kern w:val="0"/>
          <w:sz w:val="24"/>
          <w:lang w:val="ru-RU" w:eastAsia="ru-RU"/>
        </w:rPr>
        <w:t xml:space="preserve"> </w:t>
      </w:r>
      <w:r w:rsidRPr="00BB610C">
        <w:rPr>
          <w:color w:val="1A1A1A"/>
          <w:kern w:val="0"/>
          <w:sz w:val="24"/>
          <w:lang w:val="ru-RU" w:eastAsia="ru-RU"/>
        </w:rPr>
        <w:t>клуб</w:t>
      </w:r>
      <w:r w:rsidR="00BA01E0" w:rsidRPr="00BA01E0">
        <w:rPr>
          <w:color w:val="1A1A1A"/>
          <w:kern w:val="0"/>
          <w:sz w:val="24"/>
          <w:lang w:val="ru-RU" w:eastAsia="ru-RU"/>
        </w:rPr>
        <w:t xml:space="preserve"> </w:t>
      </w:r>
      <w:r w:rsidRPr="00BB610C">
        <w:rPr>
          <w:color w:val="1A1A1A"/>
          <w:kern w:val="0"/>
          <w:sz w:val="24"/>
          <w:lang w:val="ru-RU" w:eastAsia="ru-RU"/>
        </w:rPr>
        <w:t>(ШСК).</w:t>
      </w:r>
    </w:p>
    <w:p w:rsidR="00BB610C" w:rsidRPr="00BB610C" w:rsidRDefault="00BB610C" w:rsidP="00BB610C">
      <w:pPr>
        <w:widowControl/>
        <w:shd w:val="clear" w:color="auto" w:fill="FFFFFF"/>
        <w:wordWrap/>
        <w:autoSpaceDE/>
        <w:autoSpaceDN/>
        <w:jc w:val="left"/>
        <w:rPr>
          <w:color w:val="1A1A1A"/>
          <w:kern w:val="0"/>
          <w:sz w:val="24"/>
          <w:lang w:val="ru-RU" w:eastAsia="ru-RU"/>
        </w:rPr>
      </w:pPr>
      <w:r w:rsidRPr="00BB610C">
        <w:rPr>
          <w:color w:val="1A1A1A"/>
          <w:kern w:val="0"/>
          <w:sz w:val="24"/>
          <w:lang w:val="ru-RU" w:eastAsia="ru-RU"/>
        </w:rPr>
        <w:t>Ценность</w:t>
      </w:r>
      <w:r w:rsidR="00BA01E0" w:rsidRPr="00BA01E0">
        <w:rPr>
          <w:color w:val="1A1A1A"/>
          <w:kern w:val="0"/>
          <w:sz w:val="24"/>
          <w:lang w:val="ru-RU" w:eastAsia="ru-RU"/>
        </w:rPr>
        <w:t xml:space="preserve"> </w:t>
      </w:r>
      <w:r w:rsidRPr="00BB610C">
        <w:rPr>
          <w:color w:val="1A1A1A"/>
          <w:kern w:val="0"/>
          <w:sz w:val="24"/>
          <w:lang w:val="ru-RU" w:eastAsia="ru-RU"/>
        </w:rPr>
        <w:t>ШСК</w:t>
      </w:r>
      <w:r w:rsidR="00BA01E0" w:rsidRPr="00BA01E0">
        <w:rPr>
          <w:color w:val="1A1A1A"/>
          <w:kern w:val="0"/>
          <w:sz w:val="24"/>
          <w:lang w:val="ru-RU" w:eastAsia="ru-RU"/>
        </w:rPr>
        <w:t xml:space="preserve"> </w:t>
      </w:r>
      <w:r w:rsidRPr="00BB610C">
        <w:rPr>
          <w:color w:val="1A1A1A"/>
          <w:kern w:val="0"/>
          <w:sz w:val="24"/>
          <w:lang w:val="ru-RU" w:eastAsia="ru-RU"/>
        </w:rPr>
        <w:t>заключается</w:t>
      </w:r>
      <w:r w:rsidR="00BA01E0" w:rsidRPr="00BA01E0">
        <w:rPr>
          <w:color w:val="1A1A1A"/>
          <w:kern w:val="0"/>
          <w:sz w:val="24"/>
          <w:lang w:val="ru-RU" w:eastAsia="ru-RU"/>
        </w:rPr>
        <w:t xml:space="preserve"> </w:t>
      </w:r>
      <w:r w:rsidRPr="00BB610C">
        <w:rPr>
          <w:color w:val="1A1A1A"/>
          <w:kern w:val="0"/>
          <w:sz w:val="24"/>
          <w:lang w:val="ru-RU" w:eastAsia="ru-RU"/>
        </w:rPr>
        <w:t>формировании у обучающихся основ здорового образа жизни, но и в создании</w:t>
      </w:r>
      <w:r w:rsidR="00BA01E0" w:rsidRPr="00BA01E0">
        <w:rPr>
          <w:color w:val="1A1A1A"/>
          <w:kern w:val="0"/>
          <w:sz w:val="24"/>
          <w:lang w:val="ru-RU" w:eastAsia="ru-RU"/>
        </w:rPr>
        <w:t xml:space="preserve"> </w:t>
      </w:r>
      <w:r w:rsidRPr="00BB610C">
        <w:rPr>
          <w:color w:val="1A1A1A"/>
          <w:kern w:val="0"/>
          <w:sz w:val="24"/>
          <w:lang w:val="ru-RU" w:eastAsia="ru-RU"/>
        </w:rPr>
        <w:t xml:space="preserve">механизмов ученического </w:t>
      </w:r>
      <w:r w:rsidR="00BA01E0" w:rsidRPr="00BA01E0">
        <w:rPr>
          <w:color w:val="1A1A1A"/>
          <w:kern w:val="0"/>
          <w:sz w:val="24"/>
          <w:lang w:val="ru-RU" w:eastAsia="ru-RU"/>
        </w:rPr>
        <w:t xml:space="preserve"> </w:t>
      </w:r>
      <w:r w:rsidRPr="00BB610C">
        <w:rPr>
          <w:color w:val="1A1A1A"/>
          <w:kern w:val="0"/>
          <w:sz w:val="24"/>
          <w:lang w:val="ru-RU" w:eastAsia="ru-RU"/>
        </w:rPr>
        <w:t>самоуправления в развитии физической культуры и</w:t>
      </w:r>
      <w:r w:rsidR="00BA01E0" w:rsidRPr="00BA01E0">
        <w:rPr>
          <w:color w:val="1A1A1A"/>
          <w:kern w:val="0"/>
          <w:sz w:val="24"/>
          <w:lang w:val="ru-RU" w:eastAsia="ru-RU"/>
        </w:rPr>
        <w:t xml:space="preserve"> </w:t>
      </w:r>
      <w:r w:rsidRPr="00BB610C">
        <w:rPr>
          <w:color w:val="1A1A1A"/>
          <w:kern w:val="0"/>
          <w:sz w:val="24"/>
          <w:lang w:val="ru-RU" w:eastAsia="ru-RU"/>
        </w:rPr>
        <w:t>спорта.</w:t>
      </w:r>
    </w:p>
    <w:p w:rsidR="00BA01E0" w:rsidRPr="00BA01E0" w:rsidRDefault="00BB610C" w:rsidP="00BB610C">
      <w:pPr>
        <w:widowControl/>
        <w:shd w:val="clear" w:color="auto" w:fill="FFFFFF"/>
        <w:wordWrap/>
        <w:autoSpaceDE/>
        <w:autoSpaceDN/>
        <w:jc w:val="left"/>
        <w:rPr>
          <w:color w:val="1A1A1A"/>
          <w:kern w:val="0"/>
          <w:sz w:val="24"/>
          <w:lang w:val="ru-RU" w:eastAsia="ru-RU"/>
        </w:rPr>
      </w:pPr>
      <w:r w:rsidRPr="00BB610C">
        <w:rPr>
          <w:color w:val="1A1A1A"/>
          <w:kern w:val="0"/>
          <w:sz w:val="24"/>
          <w:lang w:val="ru-RU" w:eastAsia="ru-RU"/>
        </w:rPr>
        <w:t xml:space="preserve">Целями клуба являются </w:t>
      </w:r>
    </w:p>
    <w:p w:rsidR="00BB610C" w:rsidRPr="00BB610C" w:rsidRDefault="00BA01E0" w:rsidP="00BB610C">
      <w:pPr>
        <w:widowControl/>
        <w:shd w:val="clear" w:color="auto" w:fill="FFFFFF"/>
        <w:wordWrap/>
        <w:autoSpaceDE/>
        <w:autoSpaceDN/>
        <w:jc w:val="left"/>
        <w:rPr>
          <w:color w:val="1A1A1A"/>
          <w:kern w:val="0"/>
          <w:sz w:val="24"/>
          <w:lang w:val="ru-RU" w:eastAsia="ru-RU"/>
        </w:rPr>
      </w:pPr>
      <w:r w:rsidRPr="00BA01E0">
        <w:rPr>
          <w:color w:val="1A1A1A"/>
          <w:kern w:val="0"/>
          <w:sz w:val="24"/>
          <w:lang w:val="ru-RU" w:eastAsia="ru-RU"/>
        </w:rPr>
        <w:t>-</w:t>
      </w:r>
      <w:r w:rsidR="00BB610C" w:rsidRPr="00BB610C">
        <w:rPr>
          <w:color w:val="1A1A1A"/>
          <w:kern w:val="0"/>
          <w:sz w:val="24"/>
          <w:lang w:val="ru-RU" w:eastAsia="ru-RU"/>
        </w:rPr>
        <w:t>привлечение обучающихся общеобразовательной</w:t>
      </w:r>
      <w:r w:rsidRPr="00BA01E0">
        <w:rPr>
          <w:color w:val="1A1A1A"/>
          <w:kern w:val="0"/>
          <w:sz w:val="24"/>
          <w:lang w:val="ru-RU" w:eastAsia="ru-RU"/>
        </w:rPr>
        <w:t xml:space="preserve"> </w:t>
      </w:r>
      <w:r w:rsidR="00BB610C" w:rsidRPr="00BB610C">
        <w:rPr>
          <w:color w:val="1A1A1A"/>
          <w:kern w:val="0"/>
          <w:sz w:val="24"/>
          <w:lang w:val="ru-RU" w:eastAsia="ru-RU"/>
        </w:rPr>
        <w:t>организации к систематическим занятиям физической культурой и спортом;</w:t>
      </w:r>
    </w:p>
    <w:p w:rsidR="00BA01E0" w:rsidRPr="00BA01E0" w:rsidRDefault="00BA01E0" w:rsidP="00BB610C">
      <w:pPr>
        <w:widowControl/>
        <w:shd w:val="clear" w:color="auto" w:fill="FFFFFF"/>
        <w:wordWrap/>
        <w:autoSpaceDE/>
        <w:autoSpaceDN/>
        <w:jc w:val="left"/>
        <w:rPr>
          <w:color w:val="1A1A1A"/>
          <w:kern w:val="0"/>
          <w:sz w:val="24"/>
          <w:lang w:val="ru-RU" w:eastAsia="ru-RU"/>
        </w:rPr>
      </w:pPr>
      <w:r w:rsidRPr="00BA01E0">
        <w:rPr>
          <w:color w:val="1A1A1A"/>
          <w:kern w:val="0"/>
          <w:sz w:val="24"/>
          <w:lang w:val="ru-RU" w:eastAsia="ru-RU"/>
        </w:rPr>
        <w:t>-</w:t>
      </w:r>
      <w:r w:rsidR="00BB610C" w:rsidRPr="00BB610C">
        <w:rPr>
          <w:color w:val="1A1A1A"/>
          <w:kern w:val="0"/>
          <w:sz w:val="24"/>
          <w:lang w:val="ru-RU" w:eastAsia="ru-RU"/>
        </w:rPr>
        <w:t>развитие в общеобразовательной организации традиционных и наиболее</w:t>
      </w:r>
      <w:r w:rsidRPr="00BA01E0">
        <w:rPr>
          <w:color w:val="1A1A1A"/>
          <w:kern w:val="0"/>
          <w:sz w:val="24"/>
          <w:lang w:val="ru-RU" w:eastAsia="ru-RU"/>
        </w:rPr>
        <w:t xml:space="preserve"> </w:t>
      </w:r>
      <w:r w:rsidR="00BB610C" w:rsidRPr="00BB610C">
        <w:rPr>
          <w:color w:val="1A1A1A"/>
          <w:kern w:val="0"/>
          <w:sz w:val="24"/>
          <w:lang w:val="ru-RU" w:eastAsia="ru-RU"/>
        </w:rPr>
        <w:t xml:space="preserve">популярных в регионе видов спорта; </w:t>
      </w:r>
    </w:p>
    <w:p w:rsidR="00BB610C" w:rsidRPr="00BB610C" w:rsidRDefault="00BA01E0" w:rsidP="00BB610C">
      <w:pPr>
        <w:widowControl/>
        <w:shd w:val="clear" w:color="auto" w:fill="FFFFFF"/>
        <w:wordWrap/>
        <w:autoSpaceDE/>
        <w:autoSpaceDN/>
        <w:jc w:val="left"/>
        <w:rPr>
          <w:color w:val="1A1A1A"/>
          <w:kern w:val="0"/>
          <w:sz w:val="24"/>
          <w:lang w:val="ru-RU" w:eastAsia="ru-RU"/>
        </w:rPr>
      </w:pPr>
      <w:r w:rsidRPr="00BA01E0">
        <w:rPr>
          <w:color w:val="1A1A1A"/>
          <w:kern w:val="0"/>
          <w:sz w:val="24"/>
          <w:lang w:val="ru-RU" w:eastAsia="ru-RU"/>
        </w:rPr>
        <w:t xml:space="preserve">- </w:t>
      </w:r>
      <w:r w:rsidR="00BB610C" w:rsidRPr="00BB610C">
        <w:rPr>
          <w:color w:val="1A1A1A"/>
          <w:kern w:val="0"/>
          <w:sz w:val="24"/>
          <w:lang w:val="ru-RU" w:eastAsia="ru-RU"/>
        </w:rPr>
        <w:t>формирование здорового образа жизни</w:t>
      </w:r>
      <w:r w:rsidRPr="00BA01E0">
        <w:rPr>
          <w:color w:val="1A1A1A"/>
          <w:kern w:val="0"/>
          <w:sz w:val="24"/>
          <w:lang w:val="ru-RU" w:eastAsia="ru-RU"/>
        </w:rPr>
        <w:t xml:space="preserve"> </w:t>
      </w:r>
      <w:r w:rsidR="00BB610C" w:rsidRPr="00BB610C">
        <w:rPr>
          <w:color w:val="1A1A1A"/>
          <w:kern w:val="0"/>
          <w:sz w:val="24"/>
          <w:lang w:val="ru-RU" w:eastAsia="ru-RU"/>
        </w:rPr>
        <w:t>детей и подростков.</w:t>
      </w:r>
    </w:p>
    <w:p w:rsidR="004D6E70" w:rsidRPr="00BA01E0" w:rsidRDefault="00BA01E0" w:rsidP="00BA01E0">
      <w:pPr>
        <w:widowControl/>
        <w:shd w:val="clear" w:color="auto" w:fill="FFFFFF"/>
        <w:wordWrap/>
        <w:autoSpaceDE/>
        <w:autoSpaceDN/>
        <w:jc w:val="left"/>
        <w:rPr>
          <w:color w:val="1A1A1A"/>
          <w:kern w:val="0"/>
          <w:sz w:val="24"/>
          <w:lang w:val="ru-RU" w:eastAsia="ru-RU"/>
        </w:rPr>
      </w:pPr>
      <w:r w:rsidRPr="00BA01E0">
        <w:rPr>
          <w:color w:val="1A1A1A"/>
          <w:kern w:val="0"/>
          <w:sz w:val="24"/>
          <w:lang w:val="ru-RU" w:eastAsia="ru-RU"/>
        </w:rPr>
        <w:t>Основными формами работы школьного спортивного клуба являются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w:t>
      </w:r>
    </w:p>
    <w:p w:rsidR="00B128B6" w:rsidRPr="003152A7" w:rsidRDefault="003152A7" w:rsidP="00B128B6">
      <w:pPr>
        <w:pStyle w:val="111"/>
        <w:numPr>
          <w:ilvl w:val="1"/>
          <w:numId w:val="73"/>
        </w:numPr>
        <w:tabs>
          <w:tab w:val="left" w:pos="1593"/>
        </w:tabs>
        <w:spacing w:line="319" w:lineRule="exact"/>
        <w:ind w:left="1592" w:hanging="631"/>
        <w:jc w:val="both"/>
        <w:rPr>
          <w:color w:val="000000" w:themeColor="text1"/>
        </w:rPr>
      </w:pPr>
      <w:r w:rsidRPr="003152A7">
        <w:rPr>
          <w:color w:val="000000" w:themeColor="text1"/>
        </w:rPr>
        <w:t xml:space="preserve">Модуль </w:t>
      </w:r>
      <w:r w:rsidR="00B128B6" w:rsidRPr="003152A7">
        <w:rPr>
          <w:color w:val="000000" w:themeColor="text1"/>
        </w:rPr>
        <w:t>«Школьны</w:t>
      </w:r>
      <w:r w:rsidRPr="003152A7">
        <w:rPr>
          <w:color w:val="000000" w:themeColor="text1"/>
        </w:rPr>
        <w:t>й</w:t>
      </w:r>
      <w:r w:rsidR="00B128B6" w:rsidRPr="003152A7">
        <w:rPr>
          <w:color w:val="000000" w:themeColor="text1"/>
          <w:spacing w:val="-6"/>
        </w:rPr>
        <w:t xml:space="preserve"> </w:t>
      </w:r>
      <w:r w:rsidRPr="003152A7">
        <w:rPr>
          <w:color w:val="000000" w:themeColor="text1"/>
        </w:rPr>
        <w:t>театр</w:t>
      </w:r>
      <w:r w:rsidR="00B128B6" w:rsidRPr="003152A7">
        <w:rPr>
          <w:color w:val="000000" w:themeColor="text1"/>
        </w:rPr>
        <w:t>»</w:t>
      </w:r>
    </w:p>
    <w:p w:rsidR="003152A7" w:rsidRDefault="003152A7" w:rsidP="003152A7">
      <w:pPr>
        <w:pStyle w:val="a8"/>
        <w:ind w:firstLine="799"/>
        <w:rPr>
          <w:rFonts w:ascii="Times New Roman"/>
          <w:sz w:val="24"/>
          <w:szCs w:val="24"/>
          <w:lang w:val="ru-RU"/>
        </w:rPr>
      </w:pPr>
      <w:r w:rsidRPr="003152A7">
        <w:rPr>
          <w:rFonts w:ascii="Times New Roman"/>
          <w:sz w:val="24"/>
          <w:szCs w:val="24"/>
          <w:lang w:val="ru-RU"/>
        </w:rPr>
        <w:t xml:space="preserve">На базе школы работает театр «Поиск». 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выразительностью движений, воспитается чувство меры и вкус, необходимые человеку для успеха в любой сфере деятельности. </w:t>
      </w:r>
    </w:p>
    <w:p w:rsidR="003152A7" w:rsidRDefault="003152A7" w:rsidP="003152A7">
      <w:pPr>
        <w:pStyle w:val="a8"/>
        <w:ind w:firstLine="799"/>
        <w:rPr>
          <w:rFonts w:ascii="Times New Roman"/>
          <w:sz w:val="24"/>
          <w:szCs w:val="24"/>
          <w:lang w:val="ru-RU"/>
        </w:rPr>
      </w:pPr>
      <w:r w:rsidRPr="003152A7">
        <w:rPr>
          <w:rFonts w:ascii="Times New Roman"/>
          <w:sz w:val="24"/>
          <w:szCs w:val="24"/>
          <w:lang w:val="ru-RU"/>
        </w:rPr>
        <w:t xml:space="preserve">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 </w:t>
      </w:r>
    </w:p>
    <w:p w:rsidR="003152A7" w:rsidRDefault="003152A7" w:rsidP="003152A7">
      <w:pPr>
        <w:pStyle w:val="a8"/>
        <w:ind w:firstLine="799"/>
        <w:rPr>
          <w:rFonts w:ascii="Times New Roman"/>
          <w:sz w:val="24"/>
          <w:szCs w:val="24"/>
          <w:lang w:val="ru-RU"/>
        </w:rPr>
      </w:pPr>
      <w:r w:rsidRPr="003152A7">
        <w:rPr>
          <w:rFonts w:ascii="Times New Roman"/>
          <w:sz w:val="24"/>
          <w:szCs w:val="24"/>
          <w:lang w:val="ru-RU"/>
        </w:rPr>
        <w:t xml:space="preserve">Основное направление деятельности – разработка сценарных материалов, знакомство с основами режиссёрской деятельности, подготовка оригинальных сценических решений, необходимых для звукового, музыкального, светового оформления спектакля, проведение уроков актёрского мастерства, репетиций, показ спектакля. </w:t>
      </w:r>
    </w:p>
    <w:p w:rsidR="003152A7" w:rsidRPr="003152A7" w:rsidRDefault="003152A7" w:rsidP="003152A7">
      <w:pPr>
        <w:pStyle w:val="a8"/>
        <w:ind w:firstLine="799"/>
        <w:rPr>
          <w:rFonts w:ascii="Times New Roman"/>
          <w:sz w:val="24"/>
          <w:szCs w:val="24"/>
          <w:lang w:val="ru-RU"/>
        </w:rPr>
      </w:pPr>
      <w:r w:rsidRPr="003152A7">
        <w:rPr>
          <w:rFonts w:ascii="Times New Roman"/>
          <w:sz w:val="24"/>
          <w:szCs w:val="24"/>
          <w:lang w:val="ru-RU"/>
        </w:rPr>
        <w:t xml:space="preserve">Участие в проекте предполагает 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w:t>
      </w:r>
      <w:r w:rsidRPr="0028672B">
        <w:rPr>
          <w:rFonts w:ascii="Times New Roman"/>
          <w:sz w:val="24"/>
          <w:szCs w:val="24"/>
          <w:lang w:val="ru-RU"/>
        </w:rPr>
        <w:t>Конечный продукт – спектакль или мини-спектакль.</w:t>
      </w:r>
    </w:p>
    <w:p w:rsidR="00B128B6" w:rsidRDefault="00B128B6" w:rsidP="00B128B6">
      <w:pPr>
        <w:widowControl/>
        <w:autoSpaceDE/>
        <w:autoSpaceDN/>
        <w:rPr>
          <w:lang w:val="ru-RU"/>
        </w:rPr>
      </w:pPr>
    </w:p>
    <w:p w:rsidR="002B0E5B" w:rsidRPr="00B128B6" w:rsidRDefault="002B0E5B" w:rsidP="00B128B6">
      <w:pPr>
        <w:widowControl/>
        <w:autoSpaceDE/>
        <w:autoSpaceDN/>
        <w:rPr>
          <w:lang w:val="ru-RU"/>
        </w:rPr>
        <w:sectPr w:rsidR="002B0E5B" w:rsidRPr="00B128B6" w:rsidSect="00FA6288">
          <w:pgSz w:w="16840" w:h="11910" w:orient="landscape"/>
          <w:pgMar w:top="260" w:right="680" w:bottom="740" w:left="1040" w:header="720" w:footer="720" w:gutter="0"/>
          <w:cols w:space="720"/>
          <w:docGrid w:linePitch="272"/>
        </w:sectPr>
      </w:pPr>
    </w:p>
    <w:p w:rsidR="00C443A3" w:rsidRPr="00C443A3" w:rsidRDefault="00C443A3" w:rsidP="00C443A3">
      <w:pPr>
        <w:keepNext/>
        <w:keepLines/>
        <w:spacing w:line="276" w:lineRule="auto"/>
        <w:jc w:val="center"/>
        <w:outlineLvl w:val="0"/>
        <w:rPr>
          <w:b/>
          <w:sz w:val="24"/>
          <w:lang w:val="ru-RU"/>
        </w:rPr>
      </w:pPr>
      <w:bookmarkStart w:id="12" w:name="_Toc108018354"/>
      <w:r w:rsidRPr="00C443A3">
        <w:rPr>
          <w:b/>
          <w:sz w:val="24"/>
          <w:lang w:val="ru-RU"/>
        </w:rPr>
        <w:lastRenderedPageBreak/>
        <w:t>РАЗДЕЛ 3. ОРГАНИЗАЦИОННЫЙ</w:t>
      </w:r>
      <w:bookmarkEnd w:id="12"/>
    </w:p>
    <w:p w:rsidR="00C443A3" w:rsidRPr="00C443A3" w:rsidRDefault="00C443A3" w:rsidP="00350F21">
      <w:pPr>
        <w:keepNext/>
        <w:keepLines/>
        <w:jc w:val="center"/>
        <w:outlineLvl w:val="0"/>
        <w:rPr>
          <w:b/>
          <w:sz w:val="24"/>
          <w:lang w:val="ru-RU"/>
        </w:rPr>
      </w:pPr>
      <w:bookmarkStart w:id="13" w:name="__RefHeading___9"/>
      <w:bookmarkStart w:id="14" w:name="_Toc108018355"/>
      <w:bookmarkEnd w:id="13"/>
      <w:r w:rsidRPr="00C443A3">
        <w:rPr>
          <w:b/>
          <w:sz w:val="24"/>
          <w:lang w:val="ru-RU"/>
        </w:rPr>
        <w:t>3.1 Кадровое обеспечение</w:t>
      </w:r>
      <w:bookmarkEnd w:id="14"/>
    </w:p>
    <w:p w:rsidR="00C443A3" w:rsidRPr="00C443A3" w:rsidRDefault="00C443A3" w:rsidP="00C443A3">
      <w:pPr>
        <w:rPr>
          <w:sz w:val="24"/>
          <w:lang w:val="ru-RU" w:eastAsia="en-US"/>
        </w:rPr>
      </w:pPr>
      <w:r w:rsidRPr="00C443A3">
        <w:rPr>
          <w:spacing w:val="-2"/>
          <w:sz w:val="24"/>
          <w:lang w:val="ru-RU" w:eastAsia="en-US"/>
        </w:rPr>
        <w:t xml:space="preserve">                       -     советник</w:t>
      </w:r>
      <w:r w:rsidRPr="00C443A3">
        <w:rPr>
          <w:spacing w:val="6"/>
          <w:sz w:val="24"/>
          <w:lang w:val="ru-RU" w:eastAsia="en-US"/>
        </w:rPr>
        <w:t xml:space="preserve"> </w:t>
      </w:r>
      <w:r w:rsidRPr="00C443A3">
        <w:rPr>
          <w:spacing w:val="-2"/>
          <w:sz w:val="24"/>
          <w:lang w:val="ru-RU" w:eastAsia="en-US"/>
        </w:rPr>
        <w:t>директора</w:t>
      </w:r>
      <w:r w:rsidRPr="00C443A3">
        <w:rPr>
          <w:spacing w:val="13"/>
          <w:sz w:val="24"/>
          <w:lang w:val="ru-RU" w:eastAsia="en-US"/>
        </w:rPr>
        <w:t xml:space="preserve"> </w:t>
      </w:r>
      <w:r w:rsidRPr="00C443A3">
        <w:rPr>
          <w:spacing w:val="-2"/>
          <w:sz w:val="24"/>
          <w:lang w:val="ru-RU" w:eastAsia="en-US"/>
        </w:rPr>
        <w:t>по</w:t>
      </w:r>
      <w:r w:rsidRPr="00C443A3">
        <w:rPr>
          <w:spacing w:val="-4"/>
          <w:sz w:val="24"/>
          <w:lang w:val="ru-RU" w:eastAsia="en-US"/>
        </w:rPr>
        <w:t xml:space="preserve"> </w:t>
      </w:r>
      <w:r w:rsidRPr="00C443A3">
        <w:rPr>
          <w:spacing w:val="-2"/>
          <w:sz w:val="24"/>
          <w:lang w:val="ru-RU" w:eastAsia="en-US"/>
        </w:rPr>
        <w:t>воспитательной</w:t>
      </w:r>
      <w:r w:rsidRPr="00C443A3">
        <w:rPr>
          <w:spacing w:val="-13"/>
          <w:sz w:val="24"/>
          <w:lang w:val="ru-RU" w:eastAsia="en-US"/>
        </w:rPr>
        <w:t xml:space="preserve"> </w:t>
      </w:r>
      <w:r w:rsidRPr="00C443A3">
        <w:rPr>
          <w:spacing w:val="-2"/>
          <w:sz w:val="24"/>
          <w:lang w:val="ru-RU" w:eastAsia="en-US"/>
        </w:rPr>
        <w:t>работе;</w:t>
      </w:r>
    </w:p>
    <w:p w:rsidR="00C443A3" w:rsidRPr="0022639D" w:rsidRDefault="00C443A3" w:rsidP="009C3907">
      <w:pPr>
        <w:widowControl/>
        <w:numPr>
          <w:ilvl w:val="0"/>
          <w:numId w:val="7"/>
        </w:numPr>
        <w:tabs>
          <w:tab w:val="left" w:pos="1690"/>
          <w:tab w:val="left" w:pos="1691"/>
        </w:tabs>
        <w:wordWrap/>
        <w:ind w:left="1690" w:hanging="352"/>
        <w:jc w:val="left"/>
        <w:rPr>
          <w:sz w:val="24"/>
          <w:lang w:eastAsia="en-US"/>
        </w:rPr>
      </w:pPr>
      <w:r w:rsidRPr="0022639D">
        <w:rPr>
          <w:spacing w:val="-2"/>
          <w:sz w:val="24"/>
          <w:lang w:eastAsia="en-US"/>
        </w:rPr>
        <w:t>педагог-организатор;</w:t>
      </w:r>
    </w:p>
    <w:p w:rsidR="00C443A3" w:rsidRPr="0022639D" w:rsidRDefault="00C443A3" w:rsidP="009C3907">
      <w:pPr>
        <w:widowControl/>
        <w:numPr>
          <w:ilvl w:val="0"/>
          <w:numId w:val="7"/>
        </w:numPr>
        <w:tabs>
          <w:tab w:val="left" w:pos="1695"/>
          <w:tab w:val="left" w:pos="1696"/>
        </w:tabs>
        <w:wordWrap/>
        <w:ind w:left="1695" w:hanging="357"/>
        <w:jc w:val="left"/>
        <w:rPr>
          <w:sz w:val="24"/>
          <w:lang w:eastAsia="en-US"/>
        </w:rPr>
      </w:pPr>
      <w:r w:rsidRPr="0022639D">
        <w:rPr>
          <w:w w:val="95"/>
          <w:sz w:val="24"/>
          <w:lang w:eastAsia="en-US"/>
        </w:rPr>
        <w:t>классные</w:t>
      </w:r>
      <w:r w:rsidRPr="0022639D">
        <w:rPr>
          <w:spacing w:val="31"/>
          <w:sz w:val="24"/>
          <w:lang w:eastAsia="en-US"/>
        </w:rPr>
        <w:t xml:space="preserve"> </w:t>
      </w:r>
      <w:r w:rsidRPr="0022639D">
        <w:rPr>
          <w:spacing w:val="-2"/>
          <w:sz w:val="24"/>
          <w:lang w:eastAsia="en-US"/>
        </w:rPr>
        <w:t>руководители;</w:t>
      </w:r>
    </w:p>
    <w:p w:rsidR="00C443A3" w:rsidRPr="0022639D" w:rsidRDefault="00C443A3" w:rsidP="009C3907">
      <w:pPr>
        <w:widowControl/>
        <w:numPr>
          <w:ilvl w:val="0"/>
          <w:numId w:val="7"/>
        </w:numPr>
        <w:tabs>
          <w:tab w:val="left" w:pos="1690"/>
          <w:tab w:val="left" w:pos="1691"/>
        </w:tabs>
        <w:wordWrap/>
        <w:ind w:left="1690" w:hanging="352"/>
        <w:jc w:val="left"/>
        <w:rPr>
          <w:sz w:val="24"/>
          <w:lang w:eastAsia="en-US"/>
        </w:rPr>
      </w:pPr>
      <w:r w:rsidRPr="0022639D">
        <w:rPr>
          <w:spacing w:val="-2"/>
          <w:sz w:val="24"/>
          <w:lang w:eastAsia="en-US"/>
        </w:rPr>
        <w:t>педагог-психолог;</w:t>
      </w:r>
    </w:p>
    <w:p w:rsidR="00C443A3" w:rsidRPr="0022639D" w:rsidRDefault="00C443A3" w:rsidP="009C3907">
      <w:pPr>
        <w:widowControl/>
        <w:numPr>
          <w:ilvl w:val="0"/>
          <w:numId w:val="7"/>
        </w:numPr>
        <w:tabs>
          <w:tab w:val="left" w:pos="1690"/>
          <w:tab w:val="left" w:pos="1691"/>
        </w:tabs>
        <w:wordWrap/>
        <w:ind w:left="1690" w:hanging="352"/>
        <w:jc w:val="left"/>
        <w:rPr>
          <w:sz w:val="24"/>
          <w:lang w:eastAsia="en-US"/>
        </w:rPr>
      </w:pPr>
      <w:r w:rsidRPr="0022639D">
        <w:rPr>
          <w:spacing w:val="-2"/>
          <w:sz w:val="24"/>
          <w:lang w:eastAsia="en-US"/>
        </w:rPr>
        <w:t>преподаватель-организатор</w:t>
      </w:r>
      <w:r w:rsidRPr="0022639D">
        <w:rPr>
          <w:spacing w:val="22"/>
          <w:sz w:val="24"/>
          <w:lang w:eastAsia="en-US"/>
        </w:rPr>
        <w:t xml:space="preserve"> </w:t>
      </w:r>
      <w:r w:rsidRPr="0022639D">
        <w:rPr>
          <w:spacing w:val="-4"/>
          <w:sz w:val="24"/>
          <w:lang w:eastAsia="en-US"/>
        </w:rPr>
        <w:t>ОБЖ;</w:t>
      </w:r>
    </w:p>
    <w:p w:rsidR="00C443A3" w:rsidRPr="0022639D" w:rsidRDefault="00C443A3" w:rsidP="009C3907">
      <w:pPr>
        <w:widowControl/>
        <w:numPr>
          <w:ilvl w:val="0"/>
          <w:numId w:val="7"/>
        </w:numPr>
        <w:tabs>
          <w:tab w:val="left" w:pos="1695"/>
          <w:tab w:val="left" w:pos="1696"/>
        </w:tabs>
        <w:wordWrap/>
        <w:ind w:left="1695" w:hanging="357"/>
        <w:jc w:val="left"/>
        <w:rPr>
          <w:sz w:val="24"/>
          <w:lang w:eastAsia="en-US"/>
        </w:rPr>
      </w:pPr>
      <w:r w:rsidRPr="0022639D">
        <w:rPr>
          <w:spacing w:val="-2"/>
          <w:sz w:val="24"/>
          <w:lang w:eastAsia="en-US"/>
        </w:rPr>
        <w:t>педагог-логопед;</w:t>
      </w:r>
    </w:p>
    <w:p w:rsidR="00C443A3" w:rsidRPr="0022639D" w:rsidRDefault="00C443A3" w:rsidP="009C3907">
      <w:pPr>
        <w:widowControl/>
        <w:numPr>
          <w:ilvl w:val="0"/>
          <w:numId w:val="7"/>
        </w:numPr>
        <w:tabs>
          <w:tab w:val="left" w:pos="1690"/>
          <w:tab w:val="left" w:pos="1691"/>
        </w:tabs>
        <w:wordWrap/>
        <w:ind w:left="1690" w:hanging="352"/>
        <w:jc w:val="left"/>
        <w:rPr>
          <w:sz w:val="24"/>
          <w:lang w:eastAsia="en-US"/>
        </w:rPr>
      </w:pPr>
      <w:r w:rsidRPr="0022639D">
        <w:rPr>
          <w:spacing w:val="-2"/>
          <w:sz w:val="24"/>
          <w:lang w:eastAsia="en-US"/>
        </w:rPr>
        <w:t>педагог</w:t>
      </w:r>
      <w:r w:rsidRPr="0022639D">
        <w:rPr>
          <w:spacing w:val="-1"/>
          <w:sz w:val="24"/>
          <w:lang w:eastAsia="en-US"/>
        </w:rPr>
        <w:t xml:space="preserve"> </w:t>
      </w:r>
      <w:r w:rsidRPr="0022639D">
        <w:rPr>
          <w:spacing w:val="-2"/>
          <w:sz w:val="24"/>
          <w:lang w:eastAsia="en-US"/>
        </w:rPr>
        <w:t>дефектолог;</w:t>
      </w:r>
    </w:p>
    <w:p w:rsidR="00C443A3" w:rsidRPr="0022639D" w:rsidRDefault="00C443A3" w:rsidP="009C3907">
      <w:pPr>
        <w:widowControl/>
        <w:numPr>
          <w:ilvl w:val="0"/>
          <w:numId w:val="7"/>
        </w:numPr>
        <w:tabs>
          <w:tab w:val="left" w:pos="1690"/>
          <w:tab w:val="left" w:pos="1691"/>
        </w:tabs>
        <w:wordWrap/>
        <w:ind w:left="1690" w:hanging="352"/>
        <w:jc w:val="left"/>
        <w:rPr>
          <w:sz w:val="24"/>
          <w:lang w:eastAsia="en-US"/>
        </w:rPr>
      </w:pPr>
      <w:r>
        <w:rPr>
          <w:spacing w:val="-2"/>
          <w:sz w:val="24"/>
          <w:lang w:eastAsia="en-US"/>
        </w:rPr>
        <w:t>воспитатель</w:t>
      </w:r>
      <w:r w:rsidRPr="0022639D">
        <w:rPr>
          <w:spacing w:val="-2"/>
          <w:sz w:val="24"/>
          <w:lang w:eastAsia="en-US"/>
        </w:rPr>
        <w:t>;</w:t>
      </w:r>
    </w:p>
    <w:p w:rsidR="00C443A3" w:rsidRPr="0022639D" w:rsidRDefault="00C443A3" w:rsidP="009C3907">
      <w:pPr>
        <w:widowControl/>
        <w:numPr>
          <w:ilvl w:val="0"/>
          <w:numId w:val="7"/>
        </w:numPr>
        <w:tabs>
          <w:tab w:val="left" w:pos="1691"/>
          <w:tab w:val="left" w:pos="1692"/>
        </w:tabs>
        <w:wordWrap/>
        <w:ind w:left="1691" w:hanging="353"/>
        <w:jc w:val="left"/>
        <w:rPr>
          <w:sz w:val="24"/>
          <w:lang w:eastAsia="en-US"/>
        </w:rPr>
      </w:pPr>
      <w:r w:rsidRPr="0022639D">
        <w:rPr>
          <w:spacing w:val="-2"/>
          <w:sz w:val="24"/>
          <w:lang w:eastAsia="en-US"/>
        </w:rPr>
        <w:t>библиотекарь;</w:t>
      </w:r>
    </w:p>
    <w:p w:rsidR="00C443A3" w:rsidRPr="0028672B" w:rsidRDefault="007E3BC1" w:rsidP="00C443A3">
      <w:pPr>
        <w:jc w:val="left"/>
        <w:rPr>
          <w:spacing w:val="-2"/>
          <w:sz w:val="24"/>
          <w:lang w:val="ru-RU" w:eastAsia="en-US"/>
        </w:rPr>
      </w:pPr>
      <w:r>
        <w:rPr>
          <w:w w:val="95"/>
          <w:sz w:val="24"/>
          <w:lang w:eastAsia="en-US"/>
        </w:rPr>
        <w:t xml:space="preserve">                        </w:t>
      </w:r>
      <w:r w:rsidRPr="0028672B">
        <w:rPr>
          <w:w w:val="95"/>
          <w:sz w:val="24"/>
          <w:lang w:val="ru-RU" w:eastAsia="en-US"/>
        </w:rPr>
        <w:t xml:space="preserve">-    </w:t>
      </w:r>
      <w:r w:rsidR="00C443A3" w:rsidRPr="0028672B">
        <w:rPr>
          <w:w w:val="95"/>
          <w:sz w:val="24"/>
          <w:lang w:val="ru-RU" w:eastAsia="en-US"/>
        </w:rPr>
        <w:t>технические</w:t>
      </w:r>
      <w:r w:rsidR="00C443A3" w:rsidRPr="0028672B">
        <w:rPr>
          <w:spacing w:val="59"/>
          <w:sz w:val="24"/>
          <w:lang w:val="ru-RU" w:eastAsia="en-US"/>
        </w:rPr>
        <w:t xml:space="preserve"> </w:t>
      </w:r>
      <w:r w:rsidR="00C443A3" w:rsidRPr="0028672B">
        <w:rPr>
          <w:spacing w:val="-2"/>
          <w:sz w:val="24"/>
          <w:lang w:val="ru-RU" w:eastAsia="en-US"/>
        </w:rPr>
        <w:t>специалисты;</w:t>
      </w:r>
    </w:p>
    <w:p w:rsidR="00C443A3" w:rsidRPr="0028672B" w:rsidRDefault="00C443A3" w:rsidP="00C443A3">
      <w:pPr>
        <w:jc w:val="left"/>
        <w:rPr>
          <w:sz w:val="24"/>
          <w:lang w:val="ru-RU" w:eastAsia="en-US"/>
        </w:rPr>
      </w:pPr>
      <w:r w:rsidRPr="0028672B">
        <w:rPr>
          <w:spacing w:val="-2"/>
          <w:sz w:val="24"/>
          <w:lang w:val="ru-RU" w:eastAsia="en-US"/>
        </w:rPr>
        <w:t xml:space="preserve">                        </w:t>
      </w:r>
      <w:r w:rsidRPr="0028672B">
        <w:rPr>
          <w:sz w:val="24"/>
          <w:lang w:val="ru-RU"/>
        </w:rPr>
        <w:t>-</w:t>
      </w:r>
      <w:r w:rsidR="007E3BC1">
        <w:rPr>
          <w:sz w:val="24"/>
          <w:lang w:val="ru-RU"/>
        </w:rPr>
        <w:t xml:space="preserve">    </w:t>
      </w:r>
      <w:r w:rsidRPr="0028672B">
        <w:rPr>
          <w:sz w:val="24"/>
          <w:lang w:val="ru-RU"/>
        </w:rPr>
        <w:t>руководитель школьного спортивного клуба</w:t>
      </w:r>
    </w:p>
    <w:p w:rsidR="00C443A3" w:rsidRPr="0028672B" w:rsidRDefault="00C443A3" w:rsidP="00C443A3">
      <w:pPr>
        <w:keepNext/>
        <w:keepLines/>
        <w:outlineLvl w:val="0"/>
        <w:rPr>
          <w:b/>
          <w:sz w:val="24"/>
          <w:lang w:val="ru-RU"/>
        </w:rPr>
      </w:pPr>
    </w:p>
    <w:p w:rsidR="00C443A3" w:rsidRPr="0028672B" w:rsidRDefault="00C443A3" w:rsidP="00C443A3">
      <w:pPr>
        <w:tabs>
          <w:tab w:val="left" w:pos="851"/>
        </w:tabs>
        <w:ind w:firstLine="709"/>
        <w:rPr>
          <w:b/>
          <w:sz w:val="24"/>
          <w:lang w:val="ru-RU"/>
        </w:rPr>
      </w:pPr>
    </w:p>
    <w:p w:rsidR="00C443A3" w:rsidRPr="0028672B" w:rsidRDefault="00C443A3" w:rsidP="00350F21">
      <w:pPr>
        <w:keepNext/>
        <w:keepLines/>
        <w:jc w:val="center"/>
        <w:outlineLvl w:val="0"/>
        <w:rPr>
          <w:b/>
          <w:sz w:val="24"/>
          <w:lang w:val="ru-RU"/>
        </w:rPr>
      </w:pPr>
      <w:bookmarkStart w:id="15" w:name="__RefHeading___10"/>
      <w:bookmarkStart w:id="16" w:name="_Toc108018356"/>
      <w:bookmarkEnd w:id="15"/>
      <w:r w:rsidRPr="0028672B">
        <w:rPr>
          <w:b/>
          <w:sz w:val="24"/>
          <w:lang w:val="ru-RU"/>
        </w:rPr>
        <w:t>3.2 Нормативно-методическое обеспечение</w:t>
      </w:r>
      <w:bookmarkEnd w:id="16"/>
    </w:p>
    <w:p w:rsidR="00C443A3" w:rsidRPr="00C443A3" w:rsidRDefault="00C443A3" w:rsidP="00C443A3">
      <w:pPr>
        <w:ind w:right="234" w:firstLine="855"/>
        <w:rPr>
          <w:spacing w:val="-2"/>
          <w:sz w:val="24"/>
          <w:lang w:val="ru-RU" w:eastAsia="en-US"/>
        </w:rPr>
      </w:pPr>
      <w:r w:rsidRPr="00C443A3">
        <w:rPr>
          <w:sz w:val="24"/>
          <w:lang w:val="ru-RU" w:eastAsia="en-US"/>
        </w:rPr>
        <w:t xml:space="preserve">Перечень локальных нормативных документов, которые актуализируются и/или в которые вносятся изменения в связи с утверждением рабочей программы </w:t>
      </w:r>
      <w:r w:rsidRPr="00C443A3">
        <w:rPr>
          <w:spacing w:val="-2"/>
          <w:sz w:val="24"/>
          <w:lang w:val="ru-RU" w:eastAsia="en-US"/>
        </w:rPr>
        <w:t>воспитания:</w:t>
      </w:r>
    </w:p>
    <w:tbl>
      <w:tblPr>
        <w:tblW w:w="0" w:type="auto"/>
        <w:tblInd w:w="392" w:type="dxa"/>
        <w:tblLook w:val="04A0"/>
      </w:tblPr>
      <w:tblGrid>
        <w:gridCol w:w="14788"/>
      </w:tblGrid>
      <w:tr w:rsidR="00C443A3" w:rsidRPr="00D025C2" w:rsidTr="007E3BC1">
        <w:tc>
          <w:tcPr>
            <w:tcW w:w="14788" w:type="dxa"/>
          </w:tcPr>
          <w:p w:rsidR="00C443A3" w:rsidRPr="00C443A3" w:rsidRDefault="00C443A3" w:rsidP="00622714">
            <w:pPr>
              <w:widowControl/>
              <w:tabs>
                <w:tab w:val="left" w:pos="967"/>
                <w:tab w:val="left" w:pos="968"/>
              </w:tabs>
              <w:rPr>
                <w:sz w:val="24"/>
                <w:lang w:val="ru-RU" w:eastAsia="en-US"/>
              </w:rPr>
            </w:pPr>
            <w:r w:rsidRPr="00C443A3">
              <w:rPr>
                <w:spacing w:val="-2"/>
                <w:sz w:val="24"/>
                <w:lang w:val="ru-RU" w:eastAsia="en-US"/>
              </w:rPr>
              <w:t>Календарный</w:t>
            </w:r>
            <w:r w:rsidRPr="00C443A3">
              <w:rPr>
                <w:spacing w:val="25"/>
                <w:sz w:val="24"/>
                <w:lang w:val="ru-RU" w:eastAsia="en-US"/>
              </w:rPr>
              <w:t xml:space="preserve"> </w:t>
            </w:r>
            <w:r w:rsidRPr="00C443A3">
              <w:rPr>
                <w:spacing w:val="-2"/>
                <w:sz w:val="24"/>
                <w:lang w:val="ru-RU" w:eastAsia="en-US"/>
              </w:rPr>
              <w:t>план</w:t>
            </w:r>
            <w:r w:rsidRPr="00C443A3">
              <w:rPr>
                <w:spacing w:val="2"/>
                <w:sz w:val="24"/>
                <w:lang w:val="ru-RU" w:eastAsia="en-US"/>
              </w:rPr>
              <w:t xml:space="preserve"> </w:t>
            </w:r>
            <w:r w:rsidRPr="00C443A3">
              <w:rPr>
                <w:spacing w:val="-2"/>
                <w:sz w:val="24"/>
                <w:lang w:val="ru-RU" w:eastAsia="en-US"/>
              </w:rPr>
              <w:t>воспитательной</w:t>
            </w:r>
            <w:r w:rsidRPr="00C443A3">
              <w:rPr>
                <w:spacing w:val="-11"/>
                <w:sz w:val="24"/>
                <w:lang w:val="ru-RU" w:eastAsia="en-US"/>
              </w:rPr>
              <w:t xml:space="preserve"> </w:t>
            </w:r>
            <w:r w:rsidRPr="00C443A3">
              <w:rPr>
                <w:spacing w:val="-2"/>
                <w:sz w:val="24"/>
                <w:lang w:val="ru-RU" w:eastAsia="en-US"/>
              </w:rPr>
              <w:t>работы;</w:t>
            </w:r>
          </w:p>
          <w:p w:rsidR="00C443A3" w:rsidRPr="008A2ECE" w:rsidRDefault="00C443A3" w:rsidP="00622714">
            <w:pPr>
              <w:widowControl/>
              <w:tabs>
                <w:tab w:val="left" w:pos="967"/>
                <w:tab w:val="left" w:pos="968"/>
              </w:tabs>
              <w:ind w:right="4871"/>
              <w:rPr>
                <w:sz w:val="24"/>
                <w:lang w:val="ru-RU" w:eastAsia="en-US"/>
              </w:rPr>
            </w:pPr>
            <w:r w:rsidRPr="008A2ECE">
              <w:rPr>
                <w:spacing w:val="-2"/>
                <w:sz w:val="24"/>
                <w:lang w:val="ru-RU" w:eastAsia="en-US"/>
              </w:rPr>
              <w:t>Положение</w:t>
            </w:r>
            <w:r w:rsidRPr="008A2ECE">
              <w:rPr>
                <w:sz w:val="24"/>
                <w:lang w:val="ru-RU" w:eastAsia="en-US"/>
              </w:rPr>
              <w:t xml:space="preserve"> </w:t>
            </w:r>
            <w:r w:rsidRPr="008A2ECE">
              <w:rPr>
                <w:spacing w:val="-2"/>
                <w:sz w:val="24"/>
                <w:lang w:val="ru-RU" w:eastAsia="en-US"/>
              </w:rPr>
              <w:t>о</w:t>
            </w:r>
            <w:r w:rsidRPr="008A2ECE">
              <w:rPr>
                <w:spacing w:val="-14"/>
                <w:sz w:val="24"/>
                <w:lang w:val="ru-RU" w:eastAsia="en-US"/>
              </w:rPr>
              <w:t xml:space="preserve"> </w:t>
            </w:r>
            <w:r w:rsidRPr="008A2ECE">
              <w:rPr>
                <w:spacing w:val="-2"/>
                <w:sz w:val="24"/>
                <w:lang w:val="ru-RU" w:eastAsia="en-US"/>
              </w:rPr>
              <w:t xml:space="preserve">классном руководителе; </w:t>
            </w:r>
          </w:p>
          <w:p w:rsidR="00C443A3" w:rsidRDefault="00C443A3" w:rsidP="00622714">
            <w:pPr>
              <w:widowControl/>
              <w:tabs>
                <w:tab w:val="left" w:pos="967"/>
                <w:tab w:val="left" w:pos="968"/>
              </w:tabs>
              <w:rPr>
                <w:spacing w:val="-2"/>
                <w:sz w:val="24"/>
                <w:lang w:val="ru-RU" w:eastAsia="en-US"/>
              </w:rPr>
            </w:pPr>
            <w:r w:rsidRPr="008A2ECE">
              <w:rPr>
                <w:spacing w:val="-2"/>
                <w:sz w:val="24"/>
                <w:lang w:val="ru-RU" w:eastAsia="en-US"/>
              </w:rPr>
              <w:t>Положение</w:t>
            </w:r>
            <w:r w:rsidRPr="008A2ECE">
              <w:rPr>
                <w:spacing w:val="8"/>
                <w:sz w:val="24"/>
                <w:lang w:val="ru-RU" w:eastAsia="en-US"/>
              </w:rPr>
              <w:t xml:space="preserve"> </w:t>
            </w:r>
            <w:r w:rsidRPr="008A2ECE">
              <w:rPr>
                <w:spacing w:val="-2"/>
                <w:sz w:val="24"/>
                <w:lang w:val="ru-RU" w:eastAsia="en-US"/>
              </w:rPr>
              <w:t>о</w:t>
            </w:r>
            <w:r w:rsidRPr="008A2ECE">
              <w:rPr>
                <w:spacing w:val="-13"/>
                <w:sz w:val="24"/>
                <w:lang w:val="ru-RU" w:eastAsia="en-US"/>
              </w:rPr>
              <w:t xml:space="preserve"> </w:t>
            </w:r>
            <w:r w:rsidRPr="008A2ECE">
              <w:rPr>
                <w:spacing w:val="-2"/>
                <w:sz w:val="24"/>
                <w:lang w:val="ru-RU" w:eastAsia="en-US"/>
              </w:rPr>
              <w:t>дежурстве;</w:t>
            </w:r>
          </w:p>
          <w:p w:rsidR="008A2ECE" w:rsidRPr="008A2ECE" w:rsidRDefault="008A2ECE" w:rsidP="00622714">
            <w:pPr>
              <w:widowControl/>
              <w:tabs>
                <w:tab w:val="left" w:pos="967"/>
                <w:tab w:val="left" w:pos="968"/>
              </w:tabs>
              <w:rPr>
                <w:sz w:val="24"/>
                <w:lang w:val="ru-RU" w:eastAsia="en-US"/>
              </w:rPr>
            </w:pPr>
            <w:r>
              <w:rPr>
                <w:spacing w:val="-2"/>
                <w:sz w:val="24"/>
                <w:lang w:val="ru-RU" w:eastAsia="en-US"/>
              </w:rPr>
              <w:t>Положение о методическом объединении</w:t>
            </w:r>
          </w:p>
          <w:p w:rsidR="00C443A3" w:rsidRDefault="00C443A3" w:rsidP="00622714">
            <w:pPr>
              <w:widowControl/>
              <w:tabs>
                <w:tab w:val="left" w:pos="967"/>
                <w:tab w:val="left" w:pos="968"/>
              </w:tabs>
              <w:rPr>
                <w:spacing w:val="-2"/>
                <w:sz w:val="24"/>
                <w:lang w:val="ru-RU" w:eastAsia="en-US"/>
              </w:rPr>
            </w:pPr>
            <w:r w:rsidRPr="008A2ECE">
              <w:rPr>
                <w:sz w:val="24"/>
                <w:lang w:val="ru-RU" w:eastAsia="en-US"/>
              </w:rPr>
              <w:t>Положение</w:t>
            </w:r>
            <w:r w:rsidRPr="008A2ECE">
              <w:rPr>
                <w:spacing w:val="-1"/>
                <w:sz w:val="24"/>
                <w:lang w:val="ru-RU" w:eastAsia="en-US"/>
              </w:rPr>
              <w:t xml:space="preserve"> </w:t>
            </w:r>
            <w:r w:rsidRPr="008A2ECE">
              <w:rPr>
                <w:sz w:val="24"/>
                <w:lang w:val="ru-RU" w:eastAsia="en-US"/>
              </w:rPr>
              <w:t>о</w:t>
            </w:r>
            <w:r w:rsidRPr="008A2ECE">
              <w:rPr>
                <w:spacing w:val="-14"/>
                <w:sz w:val="24"/>
                <w:lang w:val="ru-RU" w:eastAsia="en-US"/>
              </w:rPr>
              <w:t xml:space="preserve"> </w:t>
            </w:r>
            <w:r w:rsidRPr="008A2ECE">
              <w:rPr>
                <w:sz w:val="24"/>
                <w:lang w:val="ru-RU" w:eastAsia="en-US"/>
              </w:rPr>
              <w:t>внутришкольном</w:t>
            </w:r>
            <w:r w:rsidRPr="008A2ECE">
              <w:rPr>
                <w:spacing w:val="-16"/>
                <w:sz w:val="24"/>
                <w:lang w:val="ru-RU" w:eastAsia="en-US"/>
              </w:rPr>
              <w:t xml:space="preserve"> </w:t>
            </w:r>
            <w:r w:rsidRPr="008A2ECE">
              <w:rPr>
                <w:spacing w:val="-2"/>
                <w:sz w:val="24"/>
                <w:lang w:val="ru-RU" w:eastAsia="en-US"/>
              </w:rPr>
              <w:t>контроле;</w:t>
            </w:r>
          </w:p>
          <w:p w:rsidR="00350F21" w:rsidRPr="008A2ECE" w:rsidRDefault="00350F21" w:rsidP="00622714">
            <w:pPr>
              <w:widowControl/>
              <w:tabs>
                <w:tab w:val="left" w:pos="967"/>
                <w:tab w:val="left" w:pos="968"/>
              </w:tabs>
              <w:rPr>
                <w:sz w:val="24"/>
                <w:lang w:val="ru-RU" w:eastAsia="en-US"/>
              </w:rPr>
            </w:pPr>
            <w:r>
              <w:rPr>
                <w:spacing w:val="-2"/>
                <w:sz w:val="24"/>
                <w:lang w:val="ru-RU" w:eastAsia="en-US"/>
              </w:rPr>
              <w:t>Положение о внеурочной деятельности</w:t>
            </w:r>
          </w:p>
          <w:p w:rsidR="00C443A3" w:rsidRPr="008A2ECE" w:rsidRDefault="00C443A3" w:rsidP="00622714">
            <w:pPr>
              <w:widowControl/>
              <w:tabs>
                <w:tab w:val="left" w:pos="967"/>
                <w:tab w:val="left" w:pos="968"/>
              </w:tabs>
              <w:ind w:right="262"/>
              <w:rPr>
                <w:sz w:val="24"/>
                <w:lang w:val="ru-RU" w:eastAsia="en-US"/>
              </w:rPr>
            </w:pPr>
            <w:r w:rsidRPr="008A2ECE">
              <w:rPr>
                <w:sz w:val="24"/>
                <w:lang w:val="ru-RU" w:eastAsia="en-US"/>
              </w:rPr>
              <w:t>Положение</w:t>
            </w:r>
            <w:r w:rsidRPr="008A2ECE">
              <w:rPr>
                <w:spacing w:val="80"/>
                <w:sz w:val="24"/>
                <w:lang w:val="ru-RU" w:eastAsia="en-US"/>
              </w:rPr>
              <w:t xml:space="preserve"> </w:t>
            </w:r>
            <w:r w:rsidRPr="008A2ECE">
              <w:rPr>
                <w:sz w:val="24"/>
                <w:lang w:val="ru-RU" w:eastAsia="en-US"/>
              </w:rPr>
              <w:t>о</w:t>
            </w:r>
            <w:r w:rsidRPr="008A2ECE">
              <w:rPr>
                <w:spacing w:val="75"/>
                <w:sz w:val="24"/>
                <w:lang w:val="ru-RU" w:eastAsia="en-US"/>
              </w:rPr>
              <w:t xml:space="preserve"> </w:t>
            </w:r>
            <w:r w:rsidRPr="008A2ECE">
              <w:rPr>
                <w:sz w:val="24"/>
                <w:lang w:val="ru-RU" w:eastAsia="en-US"/>
              </w:rPr>
              <w:t>комиссии</w:t>
            </w:r>
            <w:r w:rsidRPr="008A2ECE">
              <w:rPr>
                <w:spacing w:val="80"/>
                <w:sz w:val="24"/>
                <w:lang w:val="ru-RU" w:eastAsia="en-US"/>
              </w:rPr>
              <w:t xml:space="preserve"> </w:t>
            </w:r>
            <w:r w:rsidRPr="008A2ECE">
              <w:rPr>
                <w:sz w:val="24"/>
                <w:lang w:val="ru-RU" w:eastAsia="en-US"/>
              </w:rPr>
              <w:t>по</w:t>
            </w:r>
            <w:r w:rsidRPr="008A2ECE">
              <w:rPr>
                <w:spacing w:val="77"/>
                <w:sz w:val="24"/>
                <w:lang w:val="ru-RU" w:eastAsia="en-US"/>
              </w:rPr>
              <w:t xml:space="preserve"> </w:t>
            </w:r>
            <w:r w:rsidRPr="008A2ECE">
              <w:rPr>
                <w:sz w:val="24"/>
                <w:lang w:val="ru-RU" w:eastAsia="en-US"/>
              </w:rPr>
              <w:t>урегулировании</w:t>
            </w:r>
            <w:r w:rsidRPr="008A2ECE">
              <w:rPr>
                <w:spacing w:val="40"/>
                <w:sz w:val="24"/>
                <w:lang w:val="ru-RU" w:eastAsia="en-US"/>
              </w:rPr>
              <w:t xml:space="preserve"> </w:t>
            </w:r>
            <w:r w:rsidRPr="008A2ECE">
              <w:rPr>
                <w:sz w:val="24"/>
                <w:lang w:val="ru-RU" w:eastAsia="en-US"/>
              </w:rPr>
              <w:t>споров</w:t>
            </w:r>
            <w:r w:rsidRPr="008A2ECE">
              <w:rPr>
                <w:spacing w:val="80"/>
                <w:sz w:val="24"/>
                <w:lang w:val="ru-RU" w:eastAsia="en-US"/>
              </w:rPr>
              <w:t xml:space="preserve"> </w:t>
            </w:r>
            <w:r w:rsidRPr="008A2ECE">
              <w:rPr>
                <w:sz w:val="24"/>
                <w:lang w:val="ru-RU" w:eastAsia="en-US"/>
              </w:rPr>
              <w:t>между</w:t>
            </w:r>
            <w:r w:rsidRPr="008A2ECE">
              <w:rPr>
                <w:spacing w:val="80"/>
                <w:sz w:val="24"/>
                <w:lang w:val="ru-RU" w:eastAsia="en-US"/>
              </w:rPr>
              <w:t xml:space="preserve"> </w:t>
            </w:r>
            <w:r w:rsidRPr="008A2ECE">
              <w:rPr>
                <w:sz w:val="24"/>
                <w:lang w:val="ru-RU" w:eastAsia="en-US"/>
              </w:rPr>
              <w:t>участниками образовательных отношений;</w:t>
            </w:r>
          </w:p>
          <w:p w:rsidR="00C443A3" w:rsidRPr="008A2ECE" w:rsidRDefault="00C443A3" w:rsidP="00622714">
            <w:pPr>
              <w:widowControl/>
              <w:tabs>
                <w:tab w:val="left" w:pos="967"/>
                <w:tab w:val="left" w:pos="968"/>
              </w:tabs>
              <w:ind w:right="2996"/>
              <w:rPr>
                <w:sz w:val="24"/>
                <w:lang w:val="ru-RU" w:eastAsia="en-US"/>
              </w:rPr>
            </w:pPr>
            <w:r w:rsidRPr="008A2ECE">
              <w:rPr>
                <w:sz w:val="24"/>
                <w:lang w:val="ru-RU" w:eastAsia="en-US"/>
              </w:rPr>
              <w:t>Положение</w:t>
            </w:r>
            <w:r w:rsidRPr="008A2ECE">
              <w:rPr>
                <w:spacing w:val="-5"/>
                <w:sz w:val="24"/>
                <w:lang w:val="ru-RU" w:eastAsia="en-US"/>
              </w:rPr>
              <w:t xml:space="preserve"> </w:t>
            </w:r>
            <w:r w:rsidRPr="008A2ECE">
              <w:rPr>
                <w:sz w:val="24"/>
                <w:lang w:val="ru-RU" w:eastAsia="en-US"/>
              </w:rPr>
              <w:t>о</w:t>
            </w:r>
            <w:r w:rsidRPr="008A2ECE">
              <w:rPr>
                <w:spacing w:val="-16"/>
                <w:sz w:val="24"/>
                <w:lang w:val="ru-RU" w:eastAsia="en-US"/>
              </w:rPr>
              <w:t xml:space="preserve"> </w:t>
            </w:r>
            <w:r w:rsidRPr="008A2ECE">
              <w:rPr>
                <w:sz w:val="24"/>
                <w:lang w:val="ru-RU" w:eastAsia="en-US"/>
              </w:rPr>
              <w:t>Совете</w:t>
            </w:r>
            <w:r w:rsidRPr="008A2ECE">
              <w:rPr>
                <w:spacing w:val="-12"/>
                <w:sz w:val="24"/>
                <w:lang w:val="ru-RU" w:eastAsia="en-US"/>
              </w:rPr>
              <w:t xml:space="preserve"> </w:t>
            </w:r>
            <w:r w:rsidRPr="008A2ECE">
              <w:rPr>
                <w:sz w:val="24"/>
                <w:lang w:val="ru-RU" w:eastAsia="en-US"/>
              </w:rPr>
              <w:t>профилактике</w:t>
            </w:r>
            <w:r w:rsidRPr="008A2ECE">
              <w:rPr>
                <w:spacing w:val="-2"/>
                <w:sz w:val="24"/>
                <w:lang w:val="ru-RU" w:eastAsia="en-US"/>
              </w:rPr>
              <w:t xml:space="preserve"> </w:t>
            </w:r>
            <w:r w:rsidRPr="008A2ECE">
              <w:rPr>
                <w:sz w:val="24"/>
                <w:lang w:val="ru-RU" w:eastAsia="en-US"/>
              </w:rPr>
              <w:t>правонарушений; Положение о родительском</w:t>
            </w:r>
            <w:r w:rsidRPr="008A2ECE">
              <w:rPr>
                <w:spacing w:val="40"/>
                <w:sz w:val="24"/>
                <w:lang w:val="ru-RU" w:eastAsia="en-US"/>
              </w:rPr>
              <w:t xml:space="preserve"> </w:t>
            </w:r>
            <w:r w:rsidRPr="008A2ECE">
              <w:rPr>
                <w:sz w:val="24"/>
                <w:lang w:val="ru-RU" w:eastAsia="en-US"/>
              </w:rPr>
              <w:t>комитете;</w:t>
            </w:r>
          </w:p>
          <w:p w:rsidR="00C443A3" w:rsidRPr="008A2ECE" w:rsidRDefault="00C443A3" w:rsidP="00622714">
            <w:pPr>
              <w:widowControl/>
              <w:tabs>
                <w:tab w:val="left" w:pos="967"/>
                <w:tab w:val="left" w:pos="968"/>
              </w:tabs>
              <w:rPr>
                <w:sz w:val="24"/>
                <w:lang w:val="ru-RU" w:eastAsia="en-US"/>
              </w:rPr>
            </w:pPr>
            <w:r w:rsidRPr="008A2ECE">
              <w:rPr>
                <w:spacing w:val="-2"/>
                <w:sz w:val="24"/>
                <w:lang w:val="ru-RU" w:eastAsia="en-US"/>
              </w:rPr>
              <w:t>Положение</w:t>
            </w:r>
            <w:r w:rsidRPr="008A2ECE">
              <w:rPr>
                <w:spacing w:val="8"/>
                <w:sz w:val="24"/>
                <w:lang w:val="ru-RU" w:eastAsia="en-US"/>
              </w:rPr>
              <w:t xml:space="preserve"> </w:t>
            </w:r>
            <w:r w:rsidRPr="008A2ECE">
              <w:rPr>
                <w:spacing w:val="-2"/>
                <w:sz w:val="24"/>
                <w:lang w:val="ru-RU" w:eastAsia="en-US"/>
              </w:rPr>
              <w:t>о</w:t>
            </w:r>
            <w:r w:rsidRPr="008A2ECE">
              <w:rPr>
                <w:spacing w:val="-11"/>
                <w:sz w:val="24"/>
                <w:lang w:val="ru-RU" w:eastAsia="en-US"/>
              </w:rPr>
              <w:t xml:space="preserve"> </w:t>
            </w:r>
            <w:r w:rsidRPr="008A2ECE">
              <w:rPr>
                <w:spacing w:val="-2"/>
                <w:sz w:val="24"/>
                <w:lang w:val="ru-RU" w:eastAsia="en-US"/>
              </w:rPr>
              <w:t>школьной</w:t>
            </w:r>
            <w:r w:rsidRPr="008A2ECE">
              <w:rPr>
                <w:spacing w:val="5"/>
                <w:sz w:val="24"/>
                <w:lang w:val="ru-RU" w:eastAsia="en-US"/>
              </w:rPr>
              <w:t xml:space="preserve"> </w:t>
            </w:r>
            <w:r w:rsidRPr="008A2ECE">
              <w:rPr>
                <w:spacing w:val="-2"/>
                <w:sz w:val="24"/>
                <w:lang w:val="ru-RU" w:eastAsia="en-US"/>
              </w:rPr>
              <w:t>одежде</w:t>
            </w:r>
            <w:r w:rsidRPr="008A2ECE">
              <w:rPr>
                <w:spacing w:val="-3"/>
                <w:sz w:val="24"/>
                <w:lang w:val="ru-RU" w:eastAsia="en-US"/>
              </w:rPr>
              <w:t xml:space="preserve"> </w:t>
            </w:r>
            <w:r w:rsidRPr="008A2ECE">
              <w:rPr>
                <w:spacing w:val="-2"/>
                <w:sz w:val="24"/>
                <w:lang w:val="ru-RU" w:eastAsia="en-US"/>
              </w:rPr>
              <w:t>и</w:t>
            </w:r>
            <w:r w:rsidRPr="008A2ECE">
              <w:rPr>
                <w:spacing w:val="-11"/>
                <w:sz w:val="24"/>
                <w:lang w:val="ru-RU" w:eastAsia="en-US"/>
              </w:rPr>
              <w:t xml:space="preserve"> </w:t>
            </w:r>
            <w:r w:rsidRPr="008A2ECE">
              <w:rPr>
                <w:spacing w:val="-2"/>
                <w:sz w:val="24"/>
                <w:lang w:val="ru-RU" w:eastAsia="en-US"/>
              </w:rPr>
              <w:t>внешнем</w:t>
            </w:r>
            <w:r w:rsidRPr="008A2ECE">
              <w:rPr>
                <w:spacing w:val="2"/>
                <w:sz w:val="24"/>
                <w:lang w:val="ru-RU" w:eastAsia="en-US"/>
              </w:rPr>
              <w:t xml:space="preserve"> </w:t>
            </w:r>
            <w:r w:rsidRPr="008A2ECE">
              <w:rPr>
                <w:spacing w:val="-2"/>
                <w:sz w:val="24"/>
                <w:lang w:val="ru-RU" w:eastAsia="en-US"/>
              </w:rPr>
              <w:t>виде</w:t>
            </w:r>
            <w:r w:rsidRPr="008A2ECE">
              <w:rPr>
                <w:spacing w:val="-6"/>
                <w:sz w:val="24"/>
                <w:lang w:val="ru-RU" w:eastAsia="en-US"/>
              </w:rPr>
              <w:t xml:space="preserve"> </w:t>
            </w:r>
            <w:r w:rsidRPr="008A2ECE">
              <w:rPr>
                <w:spacing w:val="-2"/>
                <w:sz w:val="24"/>
                <w:lang w:val="ru-RU" w:eastAsia="en-US"/>
              </w:rPr>
              <w:t>обучающихся;</w:t>
            </w:r>
          </w:p>
          <w:p w:rsidR="00C443A3" w:rsidRPr="008A2ECE" w:rsidRDefault="00C443A3" w:rsidP="00622714">
            <w:pPr>
              <w:widowControl/>
              <w:tabs>
                <w:tab w:val="left" w:pos="967"/>
                <w:tab w:val="left" w:pos="968"/>
              </w:tabs>
              <w:ind w:right="249"/>
              <w:rPr>
                <w:sz w:val="24"/>
                <w:lang w:val="ru-RU" w:eastAsia="en-US"/>
              </w:rPr>
            </w:pPr>
            <w:r w:rsidRPr="008A2ECE">
              <w:rPr>
                <w:sz w:val="24"/>
                <w:lang w:val="ru-RU" w:eastAsia="en-US"/>
              </w:rPr>
              <w:t>Положение</w:t>
            </w:r>
            <w:r w:rsidRPr="008A2ECE">
              <w:rPr>
                <w:spacing w:val="70"/>
                <w:sz w:val="24"/>
                <w:lang w:val="ru-RU" w:eastAsia="en-US"/>
              </w:rPr>
              <w:t xml:space="preserve"> </w:t>
            </w:r>
            <w:r w:rsidRPr="008A2ECE">
              <w:rPr>
                <w:sz w:val="24"/>
                <w:lang w:val="ru-RU" w:eastAsia="en-US"/>
              </w:rPr>
              <w:t>о</w:t>
            </w:r>
            <w:r w:rsidRPr="008A2ECE">
              <w:rPr>
                <w:spacing w:val="40"/>
                <w:sz w:val="24"/>
                <w:lang w:val="ru-RU" w:eastAsia="en-US"/>
              </w:rPr>
              <w:t xml:space="preserve"> </w:t>
            </w:r>
            <w:r w:rsidRPr="008A2ECE">
              <w:rPr>
                <w:sz w:val="24"/>
                <w:lang w:val="ru-RU" w:eastAsia="en-US"/>
              </w:rPr>
              <w:t>службе</w:t>
            </w:r>
            <w:r w:rsidRPr="008A2ECE">
              <w:rPr>
                <w:spacing w:val="40"/>
                <w:sz w:val="24"/>
                <w:lang w:val="ru-RU" w:eastAsia="en-US"/>
              </w:rPr>
              <w:t xml:space="preserve"> </w:t>
            </w:r>
            <w:r w:rsidRPr="008A2ECE">
              <w:rPr>
                <w:sz w:val="24"/>
                <w:lang w:val="ru-RU" w:eastAsia="en-US"/>
              </w:rPr>
              <w:t>психолого-педагогического</w:t>
            </w:r>
            <w:r w:rsidRPr="008A2ECE">
              <w:rPr>
                <w:spacing w:val="40"/>
                <w:sz w:val="24"/>
                <w:lang w:val="ru-RU" w:eastAsia="en-US"/>
              </w:rPr>
              <w:t xml:space="preserve"> </w:t>
            </w:r>
            <w:r w:rsidRPr="008A2ECE">
              <w:rPr>
                <w:sz w:val="24"/>
                <w:lang w:val="ru-RU" w:eastAsia="en-US"/>
              </w:rPr>
              <w:t>сопровождения</w:t>
            </w:r>
            <w:r w:rsidRPr="008A2ECE">
              <w:rPr>
                <w:spacing w:val="79"/>
                <w:sz w:val="24"/>
                <w:lang w:val="ru-RU" w:eastAsia="en-US"/>
              </w:rPr>
              <w:t xml:space="preserve"> </w:t>
            </w:r>
            <w:r w:rsidRPr="008A2ECE">
              <w:rPr>
                <w:sz w:val="24"/>
                <w:lang w:val="ru-RU" w:eastAsia="en-US"/>
              </w:rPr>
              <w:t>учебно- воспитательного процесса;</w:t>
            </w:r>
          </w:p>
          <w:p w:rsidR="008A2ECE" w:rsidRPr="008A2ECE" w:rsidRDefault="00C443A3" w:rsidP="008A2ECE">
            <w:pPr>
              <w:pStyle w:val="a8"/>
              <w:rPr>
                <w:rFonts w:ascii="Times New Roman"/>
                <w:sz w:val="24"/>
                <w:szCs w:val="24"/>
                <w:lang w:val="ru-RU" w:eastAsia="en-US"/>
              </w:rPr>
            </w:pPr>
            <w:r w:rsidRPr="008A2ECE">
              <w:rPr>
                <w:rFonts w:ascii="Times New Roman"/>
                <w:sz w:val="24"/>
                <w:szCs w:val="24"/>
                <w:lang w:val="ru-RU" w:eastAsia="en-US"/>
              </w:rPr>
              <w:t>Положение</w:t>
            </w:r>
            <w:r w:rsidR="008A2ECE" w:rsidRPr="008A2ECE">
              <w:rPr>
                <w:rFonts w:ascii="Times New Roman"/>
                <w:sz w:val="24"/>
                <w:szCs w:val="24"/>
                <w:lang w:val="ru-RU" w:eastAsia="en-US"/>
              </w:rPr>
              <w:t xml:space="preserve">  об </w:t>
            </w:r>
            <w:r w:rsidRPr="008A2ECE">
              <w:rPr>
                <w:rFonts w:ascii="Times New Roman"/>
                <w:sz w:val="24"/>
                <w:szCs w:val="24"/>
                <w:lang w:val="ru-RU" w:eastAsia="en-US"/>
              </w:rPr>
              <w:t>использовании</w:t>
            </w:r>
            <w:r w:rsidR="008A2ECE" w:rsidRPr="008A2ECE">
              <w:rPr>
                <w:rFonts w:ascii="Times New Roman"/>
                <w:sz w:val="24"/>
                <w:szCs w:val="24"/>
                <w:lang w:val="ru-RU" w:eastAsia="en-US"/>
              </w:rPr>
              <w:t xml:space="preserve"> медиа средств, смартфонов, телефонов, планшетов</w:t>
            </w:r>
          </w:p>
          <w:p w:rsidR="00C443A3" w:rsidRPr="008A2ECE" w:rsidRDefault="008A2ECE" w:rsidP="008A2ECE">
            <w:pPr>
              <w:pStyle w:val="a8"/>
              <w:rPr>
                <w:rFonts w:ascii="Times New Roman"/>
                <w:sz w:val="24"/>
                <w:szCs w:val="24"/>
                <w:lang w:val="ru-RU" w:eastAsia="en-US"/>
              </w:rPr>
            </w:pPr>
            <w:r w:rsidRPr="008A2ECE">
              <w:rPr>
                <w:rFonts w:ascii="Times New Roman"/>
                <w:sz w:val="24"/>
                <w:szCs w:val="24"/>
                <w:lang w:val="ru-RU" w:eastAsia="en-US"/>
              </w:rPr>
              <w:t xml:space="preserve"> Положение о методическом объединении классных руковождителей</w:t>
            </w:r>
          </w:p>
          <w:p w:rsidR="008A2ECE" w:rsidRPr="008A2ECE" w:rsidRDefault="008A2ECE" w:rsidP="008A2ECE">
            <w:pPr>
              <w:pStyle w:val="a8"/>
              <w:rPr>
                <w:rFonts w:ascii="Times New Roman"/>
                <w:sz w:val="24"/>
                <w:szCs w:val="24"/>
                <w:lang w:val="ru-RU" w:eastAsia="en-US"/>
              </w:rPr>
            </w:pPr>
            <w:r w:rsidRPr="008A2ECE">
              <w:rPr>
                <w:rFonts w:ascii="Times New Roman"/>
                <w:sz w:val="24"/>
                <w:szCs w:val="24"/>
                <w:lang w:val="ru-RU" w:eastAsia="en-US"/>
              </w:rPr>
              <w:t>Положение о внеурочной деятельности</w:t>
            </w:r>
          </w:p>
          <w:p w:rsidR="008A2ECE" w:rsidRPr="008A2ECE" w:rsidRDefault="008A2ECE" w:rsidP="008A2ECE">
            <w:pPr>
              <w:pStyle w:val="a8"/>
              <w:rPr>
                <w:rFonts w:ascii="Times New Roman"/>
                <w:sz w:val="24"/>
                <w:szCs w:val="24"/>
                <w:lang w:val="ru-RU" w:eastAsia="en-US"/>
              </w:rPr>
            </w:pPr>
            <w:r w:rsidRPr="008A2ECE">
              <w:rPr>
                <w:rFonts w:ascii="Times New Roman"/>
                <w:sz w:val="24"/>
                <w:szCs w:val="24"/>
                <w:lang w:val="ru-RU" w:eastAsia="en-US"/>
              </w:rPr>
              <w:t>Положение об ученическом самоуправлении</w:t>
            </w:r>
          </w:p>
          <w:p w:rsidR="008A2ECE" w:rsidRPr="008A2ECE" w:rsidRDefault="008A2ECE" w:rsidP="008A2ECE">
            <w:pPr>
              <w:pStyle w:val="a8"/>
              <w:rPr>
                <w:rFonts w:ascii="Times New Roman"/>
                <w:sz w:val="24"/>
                <w:szCs w:val="24"/>
                <w:lang w:val="ru-RU" w:eastAsia="en-US"/>
              </w:rPr>
            </w:pPr>
            <w:r w:rsidRPr="008A2ECE">
              <w:rPr>
                <w:rFonts w:ascii="Times New Roman"/>
                <w:sz w:val="24"/>
                <w:szCs w:val="24"/>
                <w:lang w:val="ru-RU" w:eastAsia="en-US"/>
              </w:rPr>
              <w:t>Положение о школьном спортивном клубе</w:t>
            </w:r>
          </w:p>
          <w:p w:rsidR="008A2ECE" w:rsidRPr="008A2ECE" w:rsidRDefault="008A2ECE" w:rsidP="008A2ECE">
            <w:pPr>
              <w:pStyle w:val="a8"/>
              <w:rPr>
                <w:rFonts w:ascii="Times New Roman"/>
                <w:sz w:val="24"/>
                <w:szCs w:val="24"/>
                <w:lang w:val="ru-RU" w:eastAsia="en-US"/>
              </w:rPr>
            </w:pPr>
            <w:r w:rsidRPr="008A2ECE">
              <w:rPr>
                <w:rFonts w:ascii="Times New Roman"/>
                <w:sz w:val="24"/>
                <w:szCs w:val="24"/>
                <w:lang w:val="ru-RU" w:eastAsia="en-US"/>
              </w:rPr>
              <w:t>Правил</w:t>
            </w:r>
            <w:r w:rsidR="007E3BC1">
              <w:rPr>
                <w:rFonts w:ascii="Times New Roman"/>
                <w:sz w:val="24"/>
                <w:szCs w:val="24"/>
                <w:lang w:val="ru-RU" w:eastAsia="en-US"/>
              </w:rPr>
              <w:t>а</w:t>
            </w:r>
            <w:r w:rsidRPr="008A2ECE">
              <w:rPr>
                <w:rFonts w:ascii="Times New Roman"/>
                <w:sz w:val="24"/>
                <w:szCs w:val="24"/>
                <w:lang w:val="ru-RU" w:eastAsia="en-US"/>
              </w:rPr>
              <w:t xml:space="preserve"> внутреннего распорядка</w:t>
            </w:r>
          </w:p>
          <w:p w:rsidR="00C443A3" w:rsidRPr="00C443A3" w:rsidRDefault="00C443A3" w:rsidP="008A2ECE">
            <w:pPr>
              <w:widowControl/>
              <w:tabs>
                <w:tab w:val="left" w:pos="971"/>
                <w:tab w:val="left" w:pos="972"/>
                <w:tab w:val="left" w:pos="2900"/>
                <w:tab w:val="left" w:pos="4545"/>
                <w:tab w:val="left" w:pos="6406"/>
                <w:tab w:val="left" w:pos="8233"/>
                <w:tab w:val="left" w:pos="8635"/>
              </w:tabs>
              <w:ind w:right="260"/>
              <w:rPr>
                <w:sz w:val="24"/>
                <w:lang w:val="ru-RU" w:eastAsia="en-US"/>
              </w:rPr>
            </w:pPr>
            <w:r w:rsidRPr="008A2ECE">
              <w:rPr>
                <w:spacing w:val="-2"/>
                <w:sz w:val="24"/>
                <w:lang w:val="ru-RU" w:eastAsia="en-US"/>
              </w:rPr>
              <w:t>Должностные</w:t>
            </w:r>
            <w:r w:rsidRPr="008A2ECE">
              <w:rPr>
                <w:sz w:val="24"/>
                <w:lang w:val="ru-RU" w:eastAsia="en-US"/>
              </w:rPr>
              <w:t xml:space="preserve"> </w:t>
            </w:r>
            <w:r w:rsidRPr="008A2ECE">
              <w:rPr>
                <w:spacing w:val="-2"/>
                <w:sz w:val="24"/>
                <w:lang w:val="ru-RU" w:eastAsia="en-US"/>
              </w:rPr>
              <w:t>инструкции</w:t>
            </w:r>
            <w:r w:rsidRPr="008A2ECE">
              <w:rPr>
                <w:sz w:val="24"/>
                <w:lang w:val="ru-RU" w:eastAsia="en-US"/>
              </w:rPr>
              <w:t xml:space="preserve"> </w:t>
            </w:r>
            <w:r w:rsidRPr="008A2ECE">
              <w:rPr>
                <w:spacing w:val="-2"/>
                <w:sz w:val="24"/>
                <w:lang w:val="ru-RU" w:eastAsia="en-US"/>
              </w:rPr>
              <w:t>сотрудников,</w:t>
            </w:r>
            <w:r w:rsidRPr="008A2ECE">
              <w:rPr>
                <w:sz w:val="24"/>
                <w:lang w:val="ru-RU" w:eastAsia="en-US"/>
              </w:rPr>
              <w:t xml:space="preserve"> </w:t>
            </w:r>
            <w:r w:rsidRPr="008A2ECE">
              <w:rPr>
                <w:spacing w:val="-2"/>
                <w:sz w:val="24"/>
                <w:lang w:val="ru-RU" w:eastAsia="en-US"/>
              </w:rPr>
              <w:t>участвующих</w:t>
            </w:r>
            <w:r w:rsidRPr="008A2ECE">
              <w:rPr>
                <w:sz w:val="24"/>
                <w:lang w:val="ru-RU" w:eastAsia="en-US"/>
              </w:rPr>
              <w:t xml:space="preserve"> </w:t>
            </w:r>
            <w:r w:rsidRPr="008A2ECE">
              <w:rPr>
                <w:spacing w:val="-10"/>
                <w:sz w:val="24"/>
                <w:lang w:val="ru-RU" w:eastAsia="en-US"/>
              </w:rPr>
              <w:t>в</w:t>
            </w:r>
            <w:r w:rsidRPr="008A2ECE">
              <w:rPr>
                <w:sz w:val="24"/>
                <w:lang w:val="ru-RU" w:eastAsia="en-US"/>
              </w:rPr>
              <w:t xml:space="preserve"> </w:t>
            </w:r>
            <w:r w:rsidR="008A2ECE" w:rsidRPr="008A2ECE">
              <w:rPr>
                <w:sz w:val="24"/>
                <w:lang w:val="ru-RU" w:eastAsia="en-US"/>
              </w:rPr>
              <w:t>организации</w:t>
            </w:r>
            <w:r w:rsidRPr="008A2ECE">
              <w:rPr>
                <w:spacing w:val="-2"/>
                <w:w w:val="95"/>
                <w:sz w:val="24"/>
                <w:lang w:val="ru-RU" w:eastAsia="en-US"/>
              </w:rPr>
              <w:t xml:space="preserve"> </w:t>
            </w:r>
            <w:r w:rsidRPr="008A2ECE">
              <w:rPr>
                <w:sz w:val="24"/>
                <w:lang w:val="ru-RU" w:eastAsia="en-US"/>
              </w:rPr>
              <w:t>воспитательной деятельности.</w:t>
            </w:r>
          </w:p>
        </w:tc>
      </w:tr>
    </w:tbl>
    <w:p w:rsidR="00C443A3" w:rsidRPr="00C443A3" w:rsidRDefault="00C443A3" w:rsidP="00C443A3">
      <w:pPr>
        <w:tabs>
          <w:tab w:val="left" w:pos="851"/>
        </w:tabs>
        <w:outlineLvl w:val="0"/>
        <w:rPr>
          <w:b/>
          <w:sz w:val="24"/>
          <w:lang w:val="ru-RU"/>
        </w:rPr>
      </w:pPr>
    </w:p>
    <w:p w:rsidR="00C443A3" w:rsidRPr="00C443A3" w:rsidRDefault="00C443A3" w:rsidP="00350F21">
      <w:pPr>
        <w:tabs>
          <w:tab w:val="left" w:pos="851"/>
        </w:tabs>
        <w:jc w:val="center"/>
        <w:outlineLvl w:val="0"/>
        <w:rPr>
          <w:b/>
          <w:sz w:val="24"/>
          <w:lang w:val="ru-RU"/>
        </w:rPr>
      </w:pPr>
      <w:bookmarkStart w:id="17" w:name="__RefHeading___11"/>
      <w:bookmarkStart w:id="18" w:name="_Toc108018357"/>
      <w:bookmarkEnd w:id="17"/>
      <w:r w:rsidRPr="00C443A3">
        <w:rPr>
          <w:b/>
          <w:sz w:val="24"/>
          <w:lang w:val="ru-RU"/>
        </w:rPr>
        <w:t>3.3 Требования к условиям работы с обучающимися с особыми образовательными потребностями</w:t>
      </w:r>
      <w:bookmarkEnd w:id="18"/>
    </w:p>
    <w:p w:rsidR="00C443A3" w:rsidRPr="00C443A3" w:rsidRDefault="00C443A3" w:rsidP="00C443A3">
      <w:pPr>
        <w:tabs>
          <w:tab w:val="left" w:pos="851"/>
        </w:tabs>
        <w:ind w:firstLine="709"/>
        <w:rPr>
          <w:sz w:val="24"/>
          <w:lang w:val="ru-RU"/>
        </w:rPr>
      </w:pPr>
      <w:bookmarkStart w:id="19" w:name="__RefHeading___12"/>
      <w:bookmarkStart w:id="20" w:name="_Toc108018358"/>
      <w:bookmarkEnd w:id="19"/>
      <w:r w:rsidRPr="00C443A3">
        <w:rPr>
          <w:sz w:val="24"/>
          <w:lang w:val="ru-RU"/>
        </w:rPr>
        <w:t xml:space="preserve">В воспитательной работе с категориями обучающихся, имеющих особые образовательные потребности: </w:t>
      </w:r>
      <w:r w:rsidRPr="00C443A3">
        <w:rPr>
          <w:i/>
          <w:sz w:val="24"/>
          <w:lang w:val="ru-RU"/>
        </w:rPr>
        <w:t>обучающихся</w:t>
      </w:r>
      <w:r w:rsidRPr="00C443A3">
        <w:rPr>
          <w:sz w:val="24"/>
          <w:lang w:val="ru-RU"/>
        </w:rPr>
        <w:t xml:space="preserve">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w:t>
      </w:r>
    </w:p>
    <w:p w:rsidR="00C443A3" w:rsidRPr="00C443A3" w:rsidRDefault="00C443A3" w:rsidP="00C443A3">
      <w:pPr>
        <w:shd w:val="clear" w:color="auto" w:fill="FFFFFF"/>
        <w:ind w:firstLine="709"/>
        <w:rPr>
          <w:sz w:val="24"/>
          <w:lang w:val="ru-RU"/>
        </w:rPr>
      </w:pPr>
      <w:r w:rsidRPr="00C443A3">
        <w:rPr>
          <w:sz w:val="24"/>
          <w:lang w:val="ru-RU"/>
        </w:rPr>
        <w:t>«Под специальными условиями получения образования детьми с ОВЗ понимаются условия обучения, воспитания и развития, включающие в себя использование адаптированных образовательных программ (в том числе, программ коррекционной работы, индивидуальных специальных программ); специальных методов обучения и воспитания, специальных технических средств обучения коллективного и индивидуального пользования, проведение групповых</w:t>
      </w:r>
      <w:r w:rsidRPr="003701C2">
        <w:rPr>
          <w:sz w:val="24"/>
        </w:rPr>
        <w:t> </w:t>
      </w:r>
      <w:r w:rsidRPr="00C443A3">
        <w:rPr>
          <w:sz w:val="24"/>
          <w:lang w:val="ru-RU"/>
        </w:rPr>
        <w:t xml:space="preserve"> и индивидуальных и коррекционных занятий и другие условия, без которых невозможно или затруднено освоение образовательных программ обучающимися с ОВЗ (ст. 79. П. 3 Федеральный закон от 29.12.2012 № 273-ФЗ (с изм. и доп.) «Об образовании в Российской Федерации»</w:t>
      </w:r>
    </w:p>
    <w:p w:rsidR="00C443A3" w:rsidRPr="00C443A3" w:rsidRDefault="00C443A3" w:rsidP="00C443A3">
      <w:pPr>
        <w:shd w:val="clear" w:color="auto" w:fill="FFFFFF"/>
        <w:ind w:firstLine="709"/>
        <w:rPr>
          <w:sz w:val="24"/>
          <w:lang w:val="ru-RU"/>
        </w:rPr>
      </w:pPr>
      <w:r w:rsidRPr="00C443A3">
        <w:rPr>
          <w:sz w:val="24"/>
          <w:lang w:val="ru-RU"/>
        </w:rPr>
        <w:t>При организации образовательной деятельности, ухода и присмотра в МКОУ «</w:t>
      </w:r>
      <w:r w:rsidR="008A2ECE">
        <w:rPr>
          <w:sz w:val="24"/>
          <w:lang w:val="ru-RU"/>
        </w:rPr>
        <w:t xml:space="preserve">Ближнеосиновская </w:t>
      </w:r>
      <w:r w:rsidRPr="00C443A3">
        <w:rPr>
          <w:sz w:val="24"/>
          <w:lang w:val="ru-RU"/>
        </w:rPr>
        <w:t xml:space="preserve">  СОШ» учтены особые образовательные потребности отдельных категорий детей, в том числе с ОВЗ.</w:t>
      </w:r>
    </w:p>
    <w:p w:rsidR="00C443A3" w:rsidRPr="00C443A3" w:rsidRDefault="00C443A3" w:rsidP="00C443A3">
      <w:pPr>
        <w:shd w:val="clear" w:color="auto" w:fill="FFFFFF"/>
        <w:ind w:firstLine="709"/>
        <w:rPr>
          <w:sz w:val="24"/>
          <w:lang w:val="ru-RU"/>
        </w:rPr>
      </w:pPr>
      <w:r w:rsidRPr="00C443A3">
        <w:rPr>
          <w:sz w:val="24"/>
          <w:lang w:val="ru-RU"/>
        </w:rPr>
        <w:t>В МКОУ «</w:t>
      </w:r>
      <w:r w:rsidR="008A2ECE">
        <w:rPr>
          <w:sz w:val="24"/>
          <w:lang w:val="ru-RU"/>
        </w:rPr>
        <w:t xml:space="preserve">Ближнеосиновская </w:t>
      </w:r>
      <w:r w:rsidRPr="00C443A3">
        <w:rPr>
          <w:sz w:val="24"/>
          <w:lang w:val="ru-RU"/>
        </w:rPr>
        <w:t xml:space="preserve"> СОШ</w:t>
      </w:r>
      <w:r w:rsidR="00BA01E0">
        <w:rPr>
          <w:sz w:val="24"/>
          <w:lang w:val="ru-RU"/>
        </w:rPr>
        <w:t xml:space="preserve">» </w:t>
      </w:r>
      <w:r w:rsidRPr="003701C2">
        <w:rPr>
          <w:sz w:val="24"/>
        </w:rPr>
        <w:t> </w:t>
      </w:r>
      <w:r w:rsidRPr="00C443A3">
        <w:rPr>
          <w:b/>
          <w:bCs/>
          <w:sz w:val="24"/>
          <w:lang w:val="ru-RU"/>
        </w:rPr>
        <w:t xml:space="preserve">психолого-педагогическая служба </w:t>
      </w:r>
      <w:r w:rsidRPr="003701C2">
        <w:rPr>
          <w:sz w:val="24"/>
        </w:rPr>
        <w:t> </w:t>
      </w:r>
      <w:r w:rsidRPr="00C443A3">
        <w:rPr>
          <w:sz w:val="24"/>
          <w:lang w:val="ru-RU"/>
        </w:rPr>
        <w:t xml:space="preserve">(общественный инспектор и педагог-психолог) участвует в проектировании и организации образовательного процесса. </w:t>
      </w:r>
    </w:p>
    <w:p w:rsidR="00C443A3" w:rsidRPr="00C443A3" w:rsidRDefault="00C443A3" w:rsidP="00C443A3">
      <w:pPr>
        <w:tabs>
          <w:tab w:val="left" w:pos="851"/>
        </w:tabs>
        <w:ind w:firstLine="709"/>
        <w:rPr>
          <w:sz w:val="24"/>
          <w:lang w:val="ru-RU"/>
        </w:rPr>
      </w:pPr>
      <w:r w:rsidRPr="00C443A3">
        <w:rPr>
          <w:sz w:val="24"/>
          <w:lang w:val="ru-RU"/>
        </w:rPr>
        <w:t>Особыми задачами воспитания обучающихся с особыми образовательными потребностями являются:</w:t>
      </w:r>
    </w:p>
    <w:p w:rsidR="00C443A3" w:rsidRPr="00C443A3" w:rsidRDefault="00C443A3" w:rsidP="009C3907">
      <w:pPr>
        <w:numPr>
          <w:ilvl w:val="0"/>
          <w:numId w:val="3"/>
        </w:numPr>
        <w:tabs>
          <w:tab w:val="left" w:pos="993"/>
        </w:tabs>
        <w:wordWrap/>
        <w:autoSpaceDE/>
        <w:autoSpaceDN/>
        <w:ind w:left="0" w:firstLine="709"/>
        <w:rPr>
          <w:sz w:val="24"/>
          <w:lang w:val="ru-RU"/>
        </w:rPr>
      </w:pPr>
      <w:r w:rsidRPr="00C443A3">
        <w:rPr>
          <w:sz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C443A3" w:rsidRPr="00C443A3" w:rsidRDefault="00C443A3" w:rsidP="009C3907">
      <w:pPr>
        <w:numPr>
          <w:ilvl w:val="0"/>
          <w:numId w:val="3"/>
        </w:numPr>
        <w:tabs>
          <w:tab w:val="left" w:pos="993"/>
        </w:tabs>
        <w:wordWrap/>
        <w:autoSpaceDE/>
        <w:autoSpaceDN/>
        <w:ind w:left="0" w:firstLine="709"/>
        <w:rPr>
          <w:sz w:val="24"/>
          <w:lang w:val="ru-RU"/>
        </w:rPr>
      </w:pPr>
      <w:r w:rsidRPr="00C443A3">
        <w:rPr>
          <w:sz w:val="24"/>
          <w:lang w:val="ru-RU"/>
        </w:rPr>
        <w:t>формирование доброжелательного отношения к обучающимся и их семьям со стороны всех участников образовательных отношений;</w:t>
      </w:r>
    </w:p>
    <w:p w:rsidR="00C443A3" w:rsidRPr="00C443A3" w:rsidRDefault="00C443A3" w:rsidP="009C3907">
      <w:pPr>
        <w:numPr>
          <w:ilvl w:val="0"/>
          <w:numId w:val="3"/>
        </w:numPr>
        <w:tabs>
          <w:tab w:val="left" w:pos="993"/>
        </w:tabs>
        <w:wordWrap/>
        <w:autoSpaceDE/>
        <w:autoSpaceDN/>
        <w:ind w:left="0" w:firstLine="709"/>
        <w:rPr>
          <w:sz w:val="24"/>
          <w:lang w:val="ru-RU"/>
        </w:rPr>
      </w:pPr>
      <w:r w:rsidRPr="00C443A3">
        <w:rPr>
          <w:sz w:val="24"/>
          <w:lang w:val="ru-RU"/>
        </w:rPr>
        <w:t>построение воспитательной деятельности с учётом индивидуальных особенностей и возможностей каждого обучающегося;</w:t>
      </w:r>
    </w:p>
    <w:p w:rsidR="00C443A3" w:rsidRPr="00C443A3" w:rsidRDefault="00C443A3" w:rsidP="009C3907">
      <w:pPr>
        <w:numPr>
          <w:ilvl w:val="0"/>
          <w:numId w:val="3"/>
        </w:numPr>
        <w:tabs>
          <w:tab w:val="left" w:pos="993"/>
        </w:tabs>
        <w:wordWrap/>
        <w:autoSpaceDE/>
        <w:autoSpaceDN/>
        <w:ind w:left="0" w:firstLine="709"/>
        <w:rPr>
          <w:sz w:val="24"/>
          <w:lang w:val="ru-RU"/>
        </w:rPr>
      </w:pPr>
      <w:r w:rsidRPr="00C443A3">
        <w:rPr>
          <w:sz w:val="24"/>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C443A3" w:rsidRPr="00C443A3" w:rsidRDefault="00C443A3" w:rsidP="00C443A3">
      <w:pPr>
        <w:ind w:firstLine="709"/>
        <w:rPr>
          <w:sz w:val="24"/>
          <w:lang w:val="ru-RU"/>
        </w:rPr>
      </w:pPr>
      <w:r w:rsidRPr="00C443A3">
        <w:rPr>
          <w:sz w:val="24"/>
          <w:lang w:val="ru-RU"/>
        </w:rPr>
        <w:t>При организации воспитания обучающихся с особыми образовательными потребностями необходимо ориентироваться на:</w:t>
      </w:r>
    </w:p>
    <w:p w:rsidR="00C443A3" w:rsidRPr="00C443A3" w:rsidRDefault="00C443A3" w:rsidP="00C443A3">
      <w:pPr>
        <w:ind w:firstLine="709"/>
        <w:rPr>
          <w:sz w:val="24"/>
          <w:lang w:val="ru-RU"/>
        </w:rPr>
      </w:pPr>
      <w:r w:rsidRPr="00C443A3">
        <w:rPr>
          <w:sz w:val="24"/>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C443A3" w:rsidRPr="00C443A3" w:rsidRDefault="00C443A3" w:rsidP="00C443A3">
      <w:pPr>
        <w:ind w:firstLine="709"/>
        <w:rPr>
          <w:sz w:val="24"/>
          <w:lang w:val="ru-RU"/>
        </w:rPr>
      </w:pPr>
      <w:r w:rsidRPr="00C443A3">
        <w:rPr>
          <w:sz w:val="24"/>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C443A3" w:rsidRPr="00C443A3" w:rsidRDefault="00C443A3" w:rsidP="00C443A3">
      <w:pPr>
        <w:ind w:firstLine="709"/>
        <w:rPr>
          <w:sz w:val="24"/>
          <w:lang w:val="ru-RU"/>
        </w:rPr>
      </w:pPr>
      <w:r w:rsidRPr="00C443A3">
        <w:rPr>
          <w:sz w:val="24"/>
          <w:lang w:val="ru-RU"/>
        </w:rPr>
        <w:t>– личностно-ориентированный подход в организации всех видов деятельности</w:t>
      </w:r>
      <w:r w:rsidRPr="00C443A3">
        <w:rPr>
          <w:i/>
          <w:sz w:val="24"/>
          <w:lang w:val="ru-RU"/>
        </w:rPr>
        <w:t xml:space="preserve"> обучающихся</w:t>
      </w:r>
      <w:r w:rsidRPr="00C443A3">
        <w:rPr>
          <w:sz w:val="24"/>
          <w:lang w:val="ru-RU"/>
        </w:rPr>
        <w:t xml:space="preserve"> с особыми образовательными потребностями.</w:t>
      </w:r>
    </w:p>
    <w:p w:rsidR="00C443A3" w:rsidRPr="00C443A3" w:rsidRDefault="00C443A3" w:rsidP="00350F21">
      <w:pPr>
        <w:keepNext/>
        <w:keepLines/>
        <w:jc w:val="center"/>
        <w:outlineLvl w:val="0"/>
        <w:rPr>
          <w:b/>
          <w:sz w:val="24"/>
          <w:lang w:val="ru-RU"/>
        </w:rPr>
      </w:pPr>
      <w:r w:rsidRPr="00C443A3">
        <w:rPr>
          <w:b/>
          <w:sz w:val="24"/>
          <w:lang w:val="ru-RU"/>
        </w:rPr>
        <w:t>3.4 Система поощрения социальной успешности и проявлений активной жизненной позиции обучающихся</w:t>
      </w:r>
      <w:bookmarkEnd w:id="20"/>
    </w:p>
    <w:p w:rsidR="00C443A3" w:rsidRPr="00C443A3" w:rsidRDefault="00C443A3" w:rsidP="00C443A3">
      <w:pPr>
        <w:widowControl/>
        <w:ind w:firstLine="709"/>
        <w:rPr>
          <w:sz w:val="24"/>
          <w:lang w:val="ru-RU"/>
        </w:rPr>
      </w:pPr>
      <w:r w:rsidRPr="00C443A3">
        <w:rPr>
          <w:sz w:val="24"/>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C443A3" w:rsidRPr="00C443A3" w:rsidRDefault="00C443A3" w:rsidP="009C3907">
      <w:pPr>
        <w:widowControl/>
        <w:numPr>
          <w:ilvl w:val="0"/>
          <w:numId w:val="4"/>
        </w:numPr>
        <w:tabs>
          <w:tab w:val="left" w:pos="851"/>
          <w:tab w:val="left" w:pos="993"/>
        </w:tabs>
        <w:wordWrap/>
        <w:autoSpaceDE/>
        <w:autoSpaceDN/>
        <w:ind w:left="0" w:firstLine="567"/>
        <w:rPr>
          <w:sz w:val="24"/>
          <w:lang w:val="ru-RU"/>
        </w:rPr>
      </w:pPr>
      <w:r w:rsidRPr="00C443A3">
        <w:rPr>
          <w:sz w:val="24"/>
          <w:lang w:val="ru-RU"/>
        </w:rPr>
        <w:lastRenderedPageBreak/>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C443A3" w:rsidRPr="00C443A3" w:rsidRDefault="00C443A3" w:rsidP="009C3907">
      <w:pPr>
        <w:widowControl/>
        <w:numPr>
          <w:ilvl w:val="0"/>
          <w:numId w:val="4"/>
        </w:numPr>
        <w:tabs>
          <w:tab w:val="left" w:pos="851"/>
          <w:tab w:val="left" w:pos="993"/>
        </w:tabs>
        <w:wordWrap/>
        <w:autoSpaceDE/>
        <w:autoSpaceDN/>
        <w:ind w:left="0" w:firstLine="567"/>
        <w:rPr>
          <w:sz w:val="24"/>
          <w:lang w:val="ru-RU"/>
        </w:rPr>
      </w:pPr>
      <w:r w:rsidRPr="00C443A3">
        <w:rPr>
          <w:sz w:val="24"/>
          <w:lang w:val="ru-RU"/>
        </w:rPr>
        <w:t xml:space="preserve">соответствия артефактов и процедур награждения укладу </w:t>
      </w:r>
      <w:bookmarkStart w:id="21" w:name="_Hlk106819691"/>
      <w:r w:rsidRPr="00C443A3">
        <w:rPr>
          <w:sz w:val="24"/>
          <w:lang w:val="ru-RU"/>
        </w:rPr>
        <w:t>общеобразовательной организации</w:t>
      </w:r>
      <w:bookmarkEnd w:id="21"/>
      <w:r w:rsidRPr="00C443A3">
        <w:rPr>
          <w:sz w:val="24"/>
          <w:lang w:val="ru-RU"/>
        </w:rPr>
        <w:t>, качеству воспитывающей среды, символике общеобразовательной организации;</w:t>
      </w:r>
    </w:p>
    <w:p w:rsidR="00C443A3" w:rsidRPr="00C443A3" w:rsidRDefault="00C443A3" w:rsidP="009C3907">
      <w:pPr>
        <w:widowControl/>
        <w:numPr>
          <w:ilvl w:val="0"/>
          <w:numId w:val="4"/>
        </w:numPr>
        <w:tabs>
          <w:tab w:val="left" w:pos="851"/>
          <w:tab w:val="left" w:pos="993"/>
        </w:tabs>
        <w:wordWrap/>
        <w:autoSpaceDE/>
        <w:autoSpaceDN/>
        <w:ind w:left="0" w:firstLine="567"/>
        <w:rPr>
          <w:sz w:val="24"/>
          <w:lang w:val="ru-RU"/>
        </w:rPr>
      </w:pPr>
      <w:r w:rsidRPr="00C443A3">
        <w:rPr>
          <w:sz w:val="24"/>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C443A3" w:rsidRPr="00C443A3" w:rsidRDefault="00C443A3" w:rsidP="009C3907">
      <w:pPr>
        <w:widowControl/>
        <w:numPr>
          <w:ilvl w:val="0"/>
          <w:numId w:val="4"/>
        </w:numPr>
        <w:tabs>
          <w:tab w:val="left" w:pos="851"/>
          <w:tab w:val="left" w:pos="993"/>
        </w:tabs>
        <w:wordWrap/>
        <w:autoSpaceDE/>
        <w:autoSpaceDN/>
        <w:ind w:left="0" w:firstLine="567"/>
        <w:rPr>
          <w:sz w:val="24"/>
          <w:lang w:val="ru-RU"/>
        </w:rPr>
      </w:pPr>
      <w:r w:rsidRPr="00C443A3">
        <w:rPr>
          <w:sz w:val="24"/>
          <w:lang w:val="ru-RU"/>
        </w:rPr>
        <w:t>регулирования частоты награждений (недопущение избыточности в поощрениях, чрезмерно больших групп поощряемых и т.</w:t>
      </w:r>
      <w:r w:rsidRPr="003701C2">
        <w:rPr>
          <w:sz w:val="24"/>
        </w:rPr>
        <w:t> </w:t>
      </w:r>
      <w:r w:rsidRPr="00C443A3">
        <w:rPr>
          <w:sz w:val="24"/>
          <w:lang w:val="ru-RU"/>
        </w:rPr>
        <w:t>п.);</w:t>
      </w:r>
    </w:p>
    <w:p w:rsidR="00C443A3" w:rsidRPr="00C443A3" w:rsidRDefault="00C443A3" w:rsidP="009C3907">
      <w:pPr>
        <w:widowControl/>
        <w:numPr>
          <w:ilvl w:val="0"/>
          <w:numId w:val="4"/>
        </w:numPr>
        <w:tabs>
          <w:tab w:val="left" w:pos="851"/>
          <w:tab w:val="left" w:pos="993"/>
        </w:tabs>
        <w:wordWrap/>
        <w:autoSpaceDE/>
        <w:autoSpaceDN/>
        <w:ind w:left="0" w:firstLine="567"/>
        <w:rPr>
          <w:sz w:val="24"/>
          <w:lang w:val="ru-RU"/>
        </w:rPr>
      </w:pPr>
      <w:r w:rsidRPr="00C443A3">
        <w:rPr>
          <w:sz w:val="24"/>
          <w:lang w:val="ru-RU"/>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C443A3" w:rsidRPr="00C443A3" w:rsidRDefault="00C443A3" w:rsidP="009C3907">
      <w:pPr>
        <w:widowControl/>
        <w:numPr>
          <w:ilvl w:val="0"/>
          <w:numId w:val="4"/>
        </w:numPr>
        <w:tabs>
          <w:tab w:val="left" w:pos="851"/>
          <w:tab w:val="left" w:pos="993"/>
        </w:tabs>
        <w:wordWrap/>
        <w:autoSpaceDE/>
        <w:autoSpaceDN/>
        <w:ind w:left="0" w:firstLine="567"/>
        <w:rPr>
          <w:sz w:val="24"/>
          <w:lang w:val="ru-RU"/>
        </w:rPr>
      </w:pPr>
      <w:r w:rsidRPr="00C443A3">
        <w:rPr>
          <w:sz w:val="24"/>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C443A3" w:rsidRPr="00C443A3" w:rsidRDefault="00C443A3" w:rsidP="009C3907">
      <w:pPr>
        <w:widowControl/>
        <w:numPr>
          <w:ilvl w:val="0"/>
          <w:numId w:val="4"/>
        </w:numPr>
        <w:tabs>
          <w:tab w:val="left" w:pos="851"/>
          <w:tab w:val="left" w:pos="993"/>
        </w:tabs>
        <w:wordWrap/>
        <w:autoSpaceDE/>
        <w:autoSpaceDN/>
        <w:ind w:left="0" w:firstLine="567"/>
        <w:rPr>
          <w:sz w:val="24"/>
          <w:lang w:val="ru-RU"/>
        </w:rPr>
      </w:pPr>
      <w:r w:rsidRPr="00C443A3">
        <w:rPr>
          <w:sz w:val="24"/>
          <w:lang w:val="ru-RU"/>
        </w:rPr>
        <w:t>дифференцированности поощрений (наличие уровней и типов наград позволяет продлить стимулирующее действие системы поощрения).</w:t>
      </w:r>
    </w:p>
    <w:p w:rsidR="00BA01E0" w:rsidRDefault="00C443A3" w:rsidP="00BA01E0">
      <w:pPr>
        <w:pStyle w:val="a8"/>
        <w:ind w:firstLine="799"/>
        <w:rPr>
          <w:rFonts w:ascii="Times New Roman"/>
          <w:sz w:val="24"/>
          <w:szCs w:val="24"/>
          <w:lang w:val="ru-RU"/>
        </w:rPr>
      </w:pPr>
      <w:r w:rsidRPr="00BA01E0">
        <w:rPr>
          <w:rFonts w:ascii="Times New Roman"/>
          <w:sz w:val="24"/>
          <w:szCs w:val="24"/>
          <w:lang w:val="ru-RU"/>
        </w:rPr>
        <w:t xml:space="preserve">Формы поощрения проявлений активной жизненной позиции обучающихся и социальной успешности: индивидуальные и групповые портфолио, </w:t>
      </w:r>
      <w:r w:rsidRPr="00BA01E0">
        <w:rPr>
          <w:rFonts w:ascii="Times New Roman"/>
          <w:sz w:val="24"/>
          <w:szCs w:val="24"/>
        </w:rPr>
        <w:t> </w:t>
      </w:r>
      <w:r w:rsidRPr="00BA01E0">
        <w:rPr>
          <w:rFonts w:ascii="Times New Roman"/>
          <w:sz w:val="24"/>
          <w:szCs w:val="24"/>
          <w:lang w:val="ru-RU"/>
        </w:rPr>
        <w:t>похвальный лист «За отличные успехи в учении»; похвальная грамота «За особые успехи в изучении отдельных предметов»; награждение</w:t>
      </w:r>
      <w:r w:rsidRPr="00BA01E0">
        <w:rPr>
          <w:rFonts w:ascii="Times New Roman"/>
          <w:sz w:val="24"/>
          <w:szCs w:val="24"/>
        </w:rPr>
        <w:t> </w:t>
      </w:r>
      <w:r w:rsidRPr="00BA01E0">
        <w:rPr>
          <w:rFonts w:ascii="Times New Roman"/>
          <w:sz w:val="24"/>
          <w:szCs w:val="24"/>
          <w:lang w:val="ru-RU"/>
        </w:rPr>
        <w:t>благодарностями за активное участие в школьных делах и/или в конкретных</w:t>
      </w:r>
      <w:r w:rsidRPr="00BA01E0">
        <w:rPr>
          <w:rFonts w:ascii="Times New Roman"/>
          <w:sz w:val="24"/>
          <w:szCs w:val="24"/>
        </w:rPr>
        <w:t> </w:t>
      </w:r>
      <w:r w:rsidRPr="00BA01E0">
        <w:rPr>
          <w:rFonts w:ascii="Times New Roman"/>
          <w:sz w:val="24"/>
          <w:szCs w:val="24"/>
          <w:lang w:val="ru-RU"/>
        </w:rPr>
        <w:t>проявлениях активной жизненной позиции (за ответственное отношение к порученному делу, волю к победе)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r w:rsidR="008A2ECE" w:rsidRPr="00BA01E0">
        <w:rPr>
          <w:rFonts w:ascii="Times New Roman"/>
          <w:sz w:val="24"/>
          <w:szCs w:val="24"/>
          <w:lang w:val="ru-RU"/>
        </w:rPr>
        <w:t xml:space="preserve"> </w:t>
      </w:r>
      <w:r w:rsidRPr="00BA01E0">
        <w:rPr>
          <w:rFonts w:ascii="Times New Roman"/>
          <w:sz w:val="24"/>
          <w:szCs w:val="24"/>
          <w:lang w:val="ru-RU"/>
        </w:rPr>
        <w:t xml:space="preserve"> награждение родителей (законных представителей) обучающихся благодарственными письмами за хорошее воспитание детей;</w:t>
      </w:r>
    </w:p>
    <w:p w:rsidR="00BA01E0" w:rsidRDefault="00C443A3" w:rsidP="00BA01E0">
      <w:pPr>
        <w:pStyle w:val="a8"/>
        <w:ind w:firstLine="799"/>
        <w:rPr>
          <w:rStyle w:val="a9"/>
          <w:rFonts w:ascii="Times New Roman"/>
          <w:sz w:val="24"/>
          <w:szCs w:val="24"/>
          <w:lang w:val="ru-RU"/>
        </w:rPr>
      </w:pPr>
      <w:r w:rsidRPr="00BA01E0">
        <w:rPr>
          <w:rFonts w:ascii="Times New Roman"/>
          <w:sz w:val="24"/>
          <w:szCs w:val="24"/>
          <w:lang w:val="ru-RU"/>
        </w:rPr>
        <w:t xml:space="preserve">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 </w:t>
      </w:r>
      <w:r w:rsidRPr="0028672B">
        <w:rPr>
          <w:rFonts w:ascii="Times New Roman"/>
          <w:sz w:val="24"/>
          <w:szCs w:val="24"/>
          <w:lang w:val="ru-RU"/>
        </w:rPr>
        <w:t xml:space="preserve">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w:t>
      </w:r>
      <w:r w:rsidRPr="00BA01E0">
        <w:rPr>
          <w:rStyle w:val="a9"/>
          <w:rFonts w:ascii="Times New Roman"/>
          <w:sz w:val="24"/>
          <w:szCs w:val="24"/>
          <w:lang w:val="ru-RU"/>
        </w:rPr>
        <w:t>индивидуальной поддержке нуждающихся в помощи обучающихся, семей, педагогических работников.</w:t>
      </w:r>
    </w:p>
    <w:p w:rsidR="00BA01E0" w:rsidRDefault="008A2ECE" w:rsidP="00BA01E0">
      <w:pPr>
        <w:pStyle w:val="a8"/>
        <w:ind w:firstLine="799"/>
        <w:rPr>
          <w:rStyle w:val="a9"/>
          <w:rFonts w:ascii="Times New Roman"/>
          <w:sz w:val="24"/>
          <w:szCs w:val="24"/>
          <w:lang w:val="ru-RU"/>
        </w:rPr>
      </w:pPr>
      <w:r w:rsidRPr="00BA01E0">
        <w:rPr>
          <w:rStyle w:val="a9"/>
          <w:rFonts w:ascii="Times New Roman"/>
          <w:sz w:val="24"/>
          <w:szCs w:val="24"/>
          <w:lang w:val="ru-RU"/>
        </w:rPr>
        <w:t xml:space="preserve"> В</w:t>
      </w:r>
      <w:r w:rsidR="00C443A3" w:rsidRPr="00BA01E0">
        <w:rPr>
          <w:rStyle w:val="a9"/>
          <w:rFonts w:ascii="Times New Roman"/>
          <w:sz w:val="24"/>
          <w:szCs w:val="24"/>
          <w:lang w:val="ru-RU"/>
        </w:rPr>
        <w:t>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w:t>
      </w:r>
      <w:r w:rsidR="00C443A3" w:rsidRPr="00BA01E0">
        <w:rPr>
          <w:rStyle w:val="a9"/>
          <w:rFonts w:ascii="Times New Roman"/>
          <w:sz w:val="24"/>
          <w:szCs w:val="24"/>
        </w:rPr>
        <w:t> </w:t>
      </w:r>
      <w:r w:rsidR="00C443A3" w:rsidRPr="00BA01E0">
        <w:rPr>
          <w:rStyle w:val="a9"/>
          <w:rFonts w:ascii="Times New Roman"/>
          <w:sz w:val="24"/>
          <w:szCs w:val="24"/>
          <w:lang w:val="ru-RU"/>
        </w:rPr>
        <w:t>д.). Кроме индивидуального портфолио, возможно ведение портфолио класса.</w:t>
      </w:r>
    </w:p>
    <w:p w:rsidR="00BA01E0" w:rsidRDefault="00C443A3" w:rsidP="00BA01E0">
      <w:pPr>
        <w:pStyle w:val="a8"/>
        <w:ind w:firstLine="799"/>
        <w:rPr>
          <w:rFonts w:ascii="Times New Roman"/>
          <w:sz w:val="24"/>
          <w:szCs w:val="24"/>
          <w:lang w:val="ru-RU"/>
        </w:rPr>
      </w:pPr>
      <w:r w:rsidRPr="00BA01E0">
        <w:rPr>
          <w:rFonts w:ascii="Times New Roman"/>
          <w:sz w:val="24"/>
          <w:szCs w:val="24"/>
          <w:lang w:val="ru-RU"/>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C443A3" w:rsidRPr="00BA01E0" w:rsidRDefault="00C443A3" w:rsidP="00BA01E0">
      <w:pPr>
        <w:pStyle w:val="a8"/>
        <w:ind w:firstLine="799"/>
        <w:rPr>
          <w:rFonts w:ascii="Times New Roman"/>
          <w:sz w:val="24"/>
          <w:szCs w:val="24"/>
          <w:lang w:val="ru-RU"/>
        </w:rPr>
      </w:pPr>
      <w:r w:rsidRPr="00BA01E0">
        <w:rPr>
          <w:rFonts w:ascii="Times New Roman"/>
          <w:sz w:val="24"/>
          <w:szCs w:val="24"/>
          <w:lang w:val="ru-RU"/>
        </w:rPr>
        <w:t>Благотворительность предусматривает публичную презентацию благотворителей и их деятельности.</w:t>
      </w:r>
    </w:p>
    <w:p w:rsidR="00C443A3" w:rsidRPr="00622714" w:rsidRDefault="00C443A3" w:rsidP="00350F21">
      <w:pPr>
        <w:keepNext/>
        <w:keepLines/>
        <w:jc w:val="center"/>
        <w:outlineLvl w:val="0"/>
        <w:rPr>
          <w:b/>
          <w:sz w:val="24"/>
          <w:lang w:val="ru-RU"/>
        </w:rPr>
      </w:pPr>
      <w:bookmarkStart w:id="22" w:name="__RefHeading___13"/>
      <w:bookmarkStart w:id="23" w:name="_Toc108018359"/>
      <w:bookmarkEnd w:id="22"/>
      <w:r w:rsidRPr="00622714">
        <w:rPr>
          <w:b/>
          <w:sz w:val="24"/>
          <w:lang w:val="ru-RU"/>
        </w:rPr>
        <w:lastRenderedPageBreak/>
        <w:t>3.5 Анализ воспитательного процесса</w:t>
      </w:r>
      <w:bookmarkEnd w:id="23"/>
    </w:p>
    <w:p w:rsidR="00C443A3" w:rsidRPr="00C443A3" w:rsidRDefault="00C443A3" w:rsidP="00C443A3">
      <w:pPr>
        <w:tabs>
          <w:tab w:val="left" w:pos="851"/>
        </w:tabs>
        <w:ind w:firstLine="709"/>
        <w:rPr>
          <w:sz w:val="24"/>
          <w:lang w:val="ru-RU"/>
        </w:rPr>
      </w:pPr>
      <w:r w:rsidRPr="00C443A3">
        <w:rPr>
          <w:sz w:val="24"/>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C443A3" w:rsidRPr="00C443A3" w:rsidRDefault="00C443A3" w:rsidP="00C443A3">
      <w:pPr>
        <w:tabs>
          <w:tab w:val="left" w:pos="851"/>
        </w:tabs>
        <w:ind w:firstLine="709"/>
        <w:rPr>
          <w:sz w:val="24"/>
          <w:lang w:val="ru-RU"/>
        </w:rPr>
      </w:pPr>
      <w:r w:rsidRPr="00C443A3">
        <w:rPr>
          <w:sz w:val="24"/>
          <w:lang w:val="ru-RU"/>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C443A3" w:rsidRPr="00C443A3" w:rsidRDefault="00C443A3" w:rsidP="00C443A3">
      <w:pPr>
        <w:tabs>
          <w:tab w:val="left" w:pos="851"/>
        </w:tabs>
        <w:ind w:firstLine="709"/>
        <w:rPr>
          <w:sz w:val="24"/>
          <w:lang w:val="ru-RU"/>
        </w:rPr>
      </w:pPr>
      <w:r w:rsidRPr="00C443A3">
        <w:rPr>
          <w:sz w:val="24"/>
          <w:lang w:val="ru-RU"/>
        </w:rPr>
        <w:t>Планирование анализа воспитательного процесса включается в календарный план воспитательной работы.</w:t>
      </w:r>
    </w:p>
    <w:p w:rsidR="00C443A3" w:rsidRPr="00C443A3" w:rsidRDefault="00C443A3" w:rsidP="00C443A3">
      <w:pPr>
        <w:tabs>
          <w:tab w:val="left" w:pos="851"/>
        </w:tabs>
        <w:ind w:firstLine="709"/>
        <w:rPr>
          <w:sz w:val="24"/>
          <w:lang w:val="ru-RU"/>
        </w:rPr>
      </w:pPr>
      <w:r w:rsidRPr="00C443A3">
        <w:rPr>
          <w:sz w:val="24"/>
          <w:lang w:val="ru-RU"/>
        </w:rPr>
        <w:t>Основные принципы самоанализа воспитательной работы:</w:t>
      </w:r>
    </w:p>
    <w:p w:rsidR="00C443A3" w:rsidRPr="00C443A3" w:rsidRDefault="00C443A3" w:rsidP="009C3907">
      <w:pPr>
        <w:numPr>
          <w:ilvl w:val="0"/>
          <w:numId w:val="5"/>
        </w:numPr>
        <w:tabs>
          <w:tab w:val="left" w:pos="993"/>
        </w:tabs>
        <w:wordWrap/>
        <w:autoSpaceDE/>
        <w:autoSpaceDN/>
        <w:ind w:left="0" w:firstLine="709"/>
        <w:rPr>
          <w:sz w:val="24"/>
          <w:lang w:val="ru-RU"/>
        </w:rPr>
      </w:pPr>
      <w:r w:rsidRPr="00C443A3">
        <w:rPr>
          <w:sz w:val="24"/>
          <w:lang w:val="ru-RU"/>
        </w:rPr>
        <w:t xml:space="preserve">взаимное уважение всех участников образовательных отношений; </w:t>
      </w:r>
    </w:p>
    <w:p w:rsidR="00C443A3" w:rsidRPr="00C443A3" w:rsidRDefault="00C443A3" w:rsidP="009C3907">
      <w:pPr>
        <w:numPr>
          <w:ilvl w:val="0"/>
          <w:numId w:val="5"/>
        </w:numPr>
        <w:tabs>
          <w:tab w:val="left" w:pos="993"/>
        </w:tabs>
        <w:wordWrap/>
        <w:autoSpaceDE/>
        <w:autoSpaceDN/>
        <w:ind w:left="0" w:firstLine="709"/>
        <w:rPr>
          <w:sz w:val="24"/>
          <w:lang w:val="ru-RU"/>
        </w:rPr>
      </w:pPr>
      <w:r w:rsidRPr="00C443A3">
        <w:rPr>
          <w:sz w:val="24"/>
          <w:lang w:val="ru-RU"/>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C443A3" w:rsidRPr="00C443A3" w:rsidRDefault="00C443A3" w:rsidP="009C3907">
      <w:pPr>
        <w:numPr>
          <w:ilvl w:val="0"/>
          <w:numId w:val="5"/>
        </w:numPr>
        <w:tabs>
          <w:tab w:val="left" w:pos="993"/>
        </w:tabs>
        <w:wordWrap/>
        <w:autoSpaceDE/>
        <w:autoSpaceDN/>
        <w:ind w:left="0" w:firstLine="709"/>
        <w:rPr>
          <w:sz w:val="24"/>
          <w:lang w:val="ru-RU"/>
        </w:rPr>
      </w:pPr>
      <w:r w:rsidRPr="00C443A3">
        <w:rPr>
          <w:sz w:val="24"/>
          <w:lang w:val="ru-RU"/>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C443A3" w:rsidRPr="00C443A3" w:rsidRDefault="00C443A3" w:rsidP="009C3907">
      <w:pPr>
        <w:numPr>
          <w:ilvl w:val="0"/>
          <w:numId w:val="5"/>
        </w:numPr>
        <w:tabs>
          <w:tab w:val="left" w:pos="851"/>
          <w:tab w:val="left" w:pos="993"/>
        </w:tabs>
        <w:wordWrap/>
        <w:autoSpaceDE/>
        <w:autoSpaceDN/>
        <w:ind w:left="0" w:firstLine="709"/>
        <w:rPr>
          <w:sz w:val="24"/>
          <w:lang w:val="ru-RU"/>
        </w:rPr>
      </w:pPr>
      <w:r w:rsidRPr="00C443A3">
        <w:rPr>
          <w:sz w:val="24"/>
          <w:lang w:val="ru-RU"/>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C443A3" w:rsidRPr="007E3BC1" w:rsidRDefault="00C443A3" w:rsidP="00350F21">
      <w:pPr>
        <w:tabs>
          <w:tab w:val="left" w:pos="851"/>
        </w:tabs>
        <w:ind w:firstLine="709"/>
        <w:jc w:val="center"/>
        <w:rPr>
          <w:b/>
          <w:sz w:val="24"/>
          <w:lang w:val="ru-RU"/>
        </w:rPr>
      </w:pPr>
      <w:r w:rsidRPr="007E3BC1">
        <w:rPr>
          <w:b/>
          <w:sz w:val="24"/>
          <w:lang w:val="ru-RU"/>
        </w:rPr>
        <w:t>Основные направления анализа воспитательного процесса:</w:t>
      </w:r>
    </w:p>
    <w:p w:rsidR="00C443A3" w:rsidRPr="00C443A3" w:rsidRDefault="00C443A3" w:rsidP="00C443A3">
      <w:pPr>
        <w:tabs>
          <w:tab w:val="left" w:pos="851"/>
        </w:tabs>
        <w:ind w:firstLine="709"/>
        <w:rPr>
          <w:sz w:val="24"/>
          <w:lang w:val="ru-RU"/>
        </w:rPr>
      </w:pPr>
      <w:r w:rsidRPr="00C443A3">
        <w:rPr>
          <w:sz w:val="24"/>
          <w:lang w:val="ru-RU"/>
        </w:rPr>
        <w:t xml:space="preserve">1. Результаты воспитания, социализации и саморазвития обучающихся. </w:t>
      </w:r>
    </w:p>
    <w:p w:rsidR="00C443A3" w:rsidRPr="00C443A3" w:rsidRDefault="00C443A3" w:rsidP="00C443A3">
      <w:pPr>
        <w:tabs>
          <w:tab w:val="left" w:pos="851"/>
        </w:tabs>
        <w:ind w:firstLine="709"/>
        <w:rPr>
          <w:sz w:val="24"/>
          <w:lang w:val="ru-RU"/>
        </w:rPr>
      </w:pPr>
      <w:r w:rsidRPr="00C443A3">
        <w:rPr>
          <w:sz w:val="24"/>
          <w:lang w:val="ru-RU"/>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C443A3" w:rsidRPr="00C443A3" w:rsidRDefault="00C443A3" w:rsidP="00C443A3">
      <w:pPr>
        <w:tabs>
          <w:tab w:val="left" w:pos="851"/>
        </w:tabs>
        <w:ind w:firstLine="709"/>
        <w:rPr>
          <w:sz w:val="24"/>
          <w:lang w:val="ru-RU"/>
        </w:rPr>
      </w:pPr>
      <w:r w:rsidRPr="00C443A3">
        <w:rPr>
          <w:sz w:val="24"/>
          <w:lang w:val="ru-RU"/>
        </w:rPr>
        <w:t xml:space="preserve">Анализ проводится классными руководителями вместе с заместителем директора по воспитательной работе </w:t>
      </w:r>
      <w:bookmarkStart w:id="24" w:name="_Hlk100927456"/>
      <w:r w:rsidRPr="00C443A3">
        <w:rPr>
          <w:sz w:val="24"/>
          <w:lang w:val="ru-RU"/>
        </w:rPr>
        <w:t xml:space="preserve">(советником директора по воспитанию, педагогом-психологом, социальным педагогом, при наличии) </w:t>
      </w:r>
      <w:bookmarkEnd w:id="24"/>
      <w:r w:rsidRPr="00C443A3">
        <w:rPr>
          <w:sz w:val="24"/>
          <w:lang w:val="ru-RU"/>
        </w:rPr>
        <w:t xml:space="preserve">с последующим обсуждением результатов на методическом объединении классных руководителей или педагогическом совете. </w:t>
      </w:r>
    </w:p>
    <w:p w:rsidR="00C443A3" w:rsidRPr="00C443A3" w:rsidRDefault="00C443A3" w:rsidP="00C443A3">
      <w:pPr>
        <w:tabs>
          <w:tab w:val="left" w:pos="851"/>
        </w:tabs>
        <w:ind w:firstLine="709"/>
        <w:rPr>
          <w:sz w:val="24"/>
          <w:lang w:val="ru-RU"/>
        </w:rPr>
      </w:pPr>
      <w:r w:rsidRPr="00C443A3">
        <w:rPr>
          <w:sz w:val="24"/>
          <w:lang w:val="ru-RU"/>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C443A3" w:rsidRPr="00C443A3" w:rsidRDefault="00C443A3" w:rsidP="00C443A3">
      <w:pPr>
        <w:tabs>
          <w:tab w:val="left" w:pos="851"/>
        </w:tabs>
        <w:ind w:firstLine="709"/>
        <w:rPr>
          <w:sz w:val="24"/>
          <w:lang w:val="ru-RU"/>
        </w:rPr>
      </w:pPr>
      <w:r w:rsidRPr="00C443A3">
        <w:rPr>
          <w:sz w:val="24"/>
          <w:lang w:val="ru-RU"/>
        </w:rPr>
        <w:t>2. Состояние совместной деятельности обучающихся и взрослых.</w:t>
      </w:r>
    </w:p>
    <w:p w:rsidR="00C443A3" w:rsidRPr="00C443A3" w:rsidRDefault="00C443A3" w:rsidP="00C443A3">
      <w:pPr>
        <w:tabs>
          <w:tab w:val="left" w:pos="851"/>
        </w:tabs>
        <w:ind w:firstLine="709"/>
        <w:rPr>
          <w:sz w:val="24"/>
          <w:lang w:val="ru-RU"/>
        </w:rPr>
      </w:pPr>
      <w:r w:rsidRPr="00C443A3">
        <w:rPr>
          <w:sz w:val="24"/>
          <w:lang w:val="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C443A3" w:rsidRPr="003701C2" w:rsidRDefault="00C443A3" w:rsidP="00C443A3">
      <w:pPr>
        <w:tabs>
          <w:tab w:val="left" w:pos="851"/>
        </w:tabs>
        <w:ind w:firstLine="709"/>
        <w:rPr>
          <w:sz w:val="24"/>
        </w:rPr>
      </w:pPr>
      <w:r w:rsidRPr="00C443A3">
        <w:rPr>
          <w:sz w:val="24"/>
          <w:lang w:val="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w:t>
      </w:r>
      <w:r w:rsidRPr="00C443A3">
        <w:rPr>
          <w:sz w:val="24"/>
          <w:lang w:val="ru-RU"/>
        </w:rPr>
        <w:lastRenderedPageBreak/>
        <w:t xml:space="preserve">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r w:rsidRPr="003701C2">
        <w:rPr>
          <w:sz w:val="24"/>
        </w:rPr>
        <w:t>Внимание сосредоточивается на вопросах, связанных с качеством:</w:t>
      </w:r>
    </w:p>
    <w:p w:rsidR="00C443A3" w:rsidRPr="00C443A3" w:rsidRDefault="00C443A3" w:rsidP="009C3907">
      <w:pPr>
        <w:numPr>
          <w:ilvl w:val="0"/>
          <w:numId w:val="6"/>
        </w:numPr>
        <w:tabs>
          <w:tab w:val="left" w:pos="851"/>
        </w:tabs>
        <w:wordWrap/>
        <w:autoSpaceDE/>
        <w:autoSpaceDN/>
        <w:ind w:left="0" w:firstLine="567"/>
        <w:rPr>
          <w:sz w:val="24"/>
          <w:lang w:val="ru-RU"/>
        </w:rPr>
      </w:pPr>
      <w:r w:rsidRPr="00C443A3">
        <w:rPr>
          <w:sz w:val="24"/>
          <w:lang w:val="ru-RU"/>
        </w:rPr>
        <w:t>реализации воспитательного потенциала урочной деятельности;</w:t>
      </w:r>
    </w:p>
    <w:p w:rsidR="00C443A3" w:rsidRPr="003701C2" w:rsidRDefault="00C443A3" w:rsidP="009C3907">
      <w:pPr>
        <w:numPr>
          <w:ilvl w:val="0"/>
          <w:numId w:val="6"/>
        </w:numPr>
        <w:tabs>
          <w:tab w:val="left" w:pos="851"/>
        </w:tabs>
        <w:wordWrap/>
        <w:autoSpaceDE/>
        <w:autoSpaceDN/>
        <w:ind w:left="0" w:firstLine="567"/>
        <w:rPr>
          <w:sz w:val="24"/>
        </w:rPr>
      </w:pPr>
      <w:r w:rsidRPr="003701C2">
        <w:rPr>
          <w:sz w:val="24"/>
        </w:rPr>
        <w:t>организуемой внеурочной деятельности обучающихся;</w:t>
      </w:r>
    </w:p>
    <w:p w:rsidR="00C443A3" w:rsidRPr="00C443A3" w:rsidRDefault="00C443A3" w:rsidP="009C3907">
      <w:pPr>
        <w:numPr>
          <w:ilvl w:val="0"/>
          <w:numId w:val="6"/>
        </w:numPr>
        <w:tabs>
          <w:tab w:val="left" w:pos="851"/>
        </w:tabs>
        <w:wordWrap/>
        <w:autoSpaceDE/>
        <w:autoSpaceDN/>
        <w:ind w:left="0" w:firstLine="567"/>
        <w:rPr>
          <w:sz w:val="24"/>
          <w:lang w:val="ru-RU"/>
        </w:rPr>
      </w:pPr>
      <w:r w:rsidRPr="00C443A3">
        <w:rPr>
          <w:sz w:val="24"/>
          <w:lang w:val="ru-RU"/>
        </w:rPr>
        <w:t>деятельности классных руководителей и их классов;</w:t>
      </w:r>
    </w:p>
    <w:p w:rsidR="00C443A3" w:rsidRPr="00C443A3" w:rsidRDefault="00C443A3" w:rsidP="009C3907">
      <w:pPr>
        <w:numPr>
          <w:ilvl w:val="0"/>
          <w:numId w:val="6"/>
        </w:numPr>
        <w:tabs>
          <w:tab w:val="left" w:pos="851"/>
        </w:tabs>
        <w:wordWrap/>
        <w:autoSpaceDE/>
        <w:autoSpaceDN/>
        <w:ind w:left="0" w:firstLine="567"/>
        <w:rPr>
          <w:sz w:val="24"/>
          <w:lang w:val="ru-RU"/>
        </w:rPr>
      </w:pPr>
      <w:r w:rsidRPr="00C443A3">
        <w:rPr>
          <w:sz w:val="24"/>
          <w:lang w:val="ru-RU"/>
        </w:rPr>
        <w:t>проводимых общешкольных основных дел, мероприятий;</w:t>
      </w:r>
    </w:p>
    <w:p w:rsidR="00C443A3" w:rsidRPr="003701C2" w:rsidRDefault="00C443A3" w:rsidP="009C3907">
      <w:pPr>
        <w:numPr>
          <w:ilvl w:val="0"/>
          <w:numId w:val="6"/>
        </w:numPr>
        <w:tabs>
          <w:tab w:val="left" w:pos="851"/>
        </w:tabs>
        <w:wordWrap/>
        <w:autoSpaceDE/>
        <w:autoSpaceDN/>
        <w:ind w:left="0" w:firstLine="567"/>
        <w:rPr>
          <w:sz w:val="24"/>
        </w:rPr>
      </w:pPr>
      <w:r w:rsidRPr="003701C2">
        <w:rPr>
          <w:sz w:val="24"/>
        </w:rPr>
        <w:t xml:space="preserve">внешкольных мероприятий; </w:t>
      </w:r>
    </w:p>
    <w:p w:rsidR="00C443A3" w:rsidRPr="00C443A3" w:rsidRDefault="00C443A3" w:rsidP="009C3907">
      <w:pPr>
        <w:numPr>
          <w:ilvl w:val="0"/>
          <w:numId w:val="6"/>
        </w:numPr>
        <w:tabs>
          <w:tab w:val="left" w:pos="851"/>
        </w:tabs>
        <w:wordWrap/>
        <w:autoSpaceDE/>
        <w:autoSpaceDN/>
        <w:ind w:left="0" w:firstLine="567"/>
        <w:rPr>
          <w:sz w:val="24"/>
          <w:lang w:val="ru-RU"/>
        </w:rPr>
      </w:pPr>
      <w:r w:rsidRPr="00C443A3">
        <w:rPr>
          <w:sz w:val="24"/>
          <w:lang w:val="ru-RU"/>
        </w:rPr>
        <w:t>создания и поддержки предметно-пространственной среды;</w:t>
      </w:r>
    </w:p>
    <w:p w:rsidR="00C443A3" w:rsidRPr="003701C2" w:rsidRDefault="00C443A3" w:rsidP="009C3907">
      <w:pPr>
        <w:numPr>
          <w:ilvl w:val="0"/>
          <w:numId w:val="6"/>
        </w:numPr>
        <w:tabs>
          <w:tab w:val="left" w:pos="851"/>
        </w:tabs>
        <w:wordWrap/>
        <w:autoSpaceDE/>
        <w:autoSpaceDN/>
        <w:ind w:left="0" w:firstLine="567"/>
        <w:rPr>
          <w:sz w:val="24"/>
        </w:rPr>
      </w:pPr>
      <w:r w:rsidRPr="003701C2">
        <w:rPr>
          <w:sz w:val="24"/>
        </w:rPr>
        <w:t>взаимодействия с родительским сообществом;</w:t>
      </w:r>
    </w:p>
    <w:p w:rsidR="00C443A3" w:rsidRPr="003701C2" w:rsidRDefault="00C443A3" w:rsidP="009C3907">
      <w:pPr>
        <w:numPr>
          <w:ilvl w:val="0"/>
          <w:numId w:val="6"/>
        </w:numPr>
        <w:tabs>
          <w:tab w:val="left" w:pos="851"/>
        </w:tabs>
        <w:wordWrap/>
        <w:autoSpaceDE/>
        <w:autoSpaceDN/>
        <w:ind w:left="0" w:firstLine="567"/>
        <w:rPr>
          <w:sz w:val="24"/>
        </w:rPr>
      </w:pPr>
      <w:r w:rsidRPr="003701C2">
        <w:rPr>
          <w:sz w:val="24"/>
        </w:rPr>
        <w:t>деятельности ученического самоуправления;</w:t>
      </w:r>
    </w:p>
    <w:p w:rsidR="00C443A3" w:rsidRPr="00C443A3" w:rsidRDefault="00C443A3" w:rsidP="009C3907">
      <w:pPr>
        <w:numPr>
          <w:ilvl w:val="0"/>
          <w:numId w:val="6"/>
        </w:numPr>
        <w:tabs>
          <w:tab w:val="left" w:pos="851"/>
        </w:tabs>
        <w:wordWrap/>
        <w:autoSpaceDE/>
        <w:autoSpaceDN/>
        <w:ind w:left="0" w:firstLine="567"/>
        <w:rPr>
          <w:sz w:val="24"/>
          <w:lang w:val="ru-RU"/>
        </w:rPr>
      </w:pPr>
      <w:r w:rsidRPr="00C443A3">
        <w:rPr>
          <w:sz w:val="24"/>
          <w:lang w:val="ru-RU"/>
        </w:rPr>
        <w:t>деятельности по профилактике и безопасности;</w:t>
      </w:r>
    </w:p>
    <w:p w:rsidR="00C443A3" w:rsidRPr="003701C2" w:rsidRDefault="00C443A3" w:rsidP="009C3907">
      <w:pPr>
        <w:numPr>
          <w:ilvl w:val="0"/>
          <w:numId w:val="6"/>
        </w:numPr>
        <w:tabs>
          <w:tab w:val="left" w:pos="851"/>
        </w:tabs>
        <w:wordWrap/>
        <w:autoSpaceDE/>
        <w:autoSpaceDN/>
        <w:ind w:left="0" w:firstLine="567"/>
        <w:rPr>
          <w:sz w:val="24"/>
        </w:rPr>
      </w:pPr>
      <w:r w:rsidRPr="003701C2">
        <w:rPr>
          <w:sz w:val="24"/>
        </w:rPr>
        <w:t>реализации потенциала социального партнёрства;</w:t>
      </w:r>
    </w:p>
    <w:p w:rsidR="00C443A3" w:rsidRPr="003701C2" w:rsidRDefault="00C443A3" w:rsidP="009C3907">
      <w:pPr>
        <w:numPr>
          <w:ilvl w:val="0"/>
          <w:numId w:val="6"/>
        </w:numPr>
        <w:tabs>
          <w:tab w:val="left" w:pos="851"/>
        </w:tabs>
        <w:wordWrap/>
        <w:autoSpaceDE/>
        <w:autoSpaceDN/>
        <w:ind w:left="0" w:firstLine="567"/>
        <w:rPr>
          <w:sz w:val="24"/>
        </w:rPr>
      </w:pPr>
      <w:r w:rsidRPr="003701C2">
        <w:rPr>
          <w:sz w:val="24"/>
        </w:rPr>
        <w:t>деятельности по профориентации обучающихся;</w:t>
      </w:r>
    </w:p>
    <w:p w:rsidR="00C443A3" w:rsidRPr="00C443A3" w:rsidRDefault="00C443A3" w:rsidP="00C443A3">
      <w:pPr>
        <w:tabs>
          <w:tab w:val="left" w:pos="567"/>
          <w:tab w:val="left" w:pos="851"/>
        </w:tabs>
        <w:ind w:firstLine="709"/>
        <w:rPr>
          <w:sz w:val="24"/>
          <w:lang w:val="ru-RU"/>
        </w:rPr>
      </w:pPr>
      <w:r w:rsidRPr="00C443A3">
        <w:rPr>
          <w:sz w:val="24"/>
          <w:lang w:val="ru-RU"/>
        </w:rPr>
        <w:t xml:space="preserve">Итогом самоанализа является перечень выявленных проблем, над решением которых предстоит работать педагогическому коллективу. </w:t>
      </w:r>
    </w:p>
    <w:p w:rsidR="00C443A3" w:rsidRPr="00C443A3" w:rsidRDefault="00C443A3" w:rsidP="00C443A3">
      <w:pPr>
        <w:tabs>
          <w:tab w:val="left" w:pos="851"/>
        </w:tabs>
        <w:ind w:firstLine="709"/>
        <w:rPr>
          <w:sz w:val="24"/>
          <w:lang w:val="ru-RU"/>
        </w:rPr>
      </w:pPr>
      <w:r w:rsidRPr="00C443A3">
        <w:rPr>
          <w:sz w:val="24"/>
          <w:lang w:val="ru-RU"/>
        </w:rPr>
        <w:t>Итоги самоанализа оформляются в виде отчёта, составляемого педагогом - организатором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443A3" w:rsidRPr="00C443A3" w:rsidRDefault="00C443A3" w:rsidP="00C443A3">
      <w:pPr>
        <w:tabs>
          <w:tab w:val="left" w:pos="851"/>
        </w:tabs>
        <w:ind w:firstLine="709"/>
        <w:rPr>
          <w:sz w:val="24"/>
          <w:lang w:val="ru-RU"/>
        </w:rPr>
      </w:pPr>
    </w:p>
    <w:p w:rsidR="008A2ECE" w:rsidRDefault="008A2ECE" w:rsidP="00622714">
      <w:pPr>
        <w:widowControl/>
        <w:tabs>
          <w:tab w:val="left" w:pos="538"/>
        </w:tabs>
        <w:spacing w:after="160" w:line="256" w:lineRule="auto"/>
        <w:ind w:left="117"/>
        <w:jc w:val="right"/>
        <w:outlineLvl w:val="0"/>
        <w:rPr>
          <w:b/>
          <w:bCs/>
          <w:spacing w:val="-2"/>
          <w:sz w:val="28"/>
          <w:szCs w:val="28"/>
          <w:lang w:val="ru-RU" w:eastAsia="en-US"/>
        </w:rPr>
      </w:pPr>
      <w:bookmarkStart w:id="25" w:name="_TOC_250002"/>
    </w:p>
    <w:p w:rsidR="00BB610C" w:rsidRDefault="00BB610C" w:rsidP="00622714">
      <w:pPr>
        <w:widowControl/>
        <w:tabs>
          <w:tab w:val="left" w:pos="538"/>
        </w:tabs>
        <w:spacing w:after="160" w:line="256" w:lineRule="auto"/>
        <w:ind w:left="117"/>
        <w:jc w:val="right"/>
        <w:outlineLvl w:val="0"/>
        <w:rPr>
          <w:b/>
          <w:bCs/>
          <w:spacing w:val="-2"/>
          <w:sz w:val="28"/>
          <w:szCs w:val="28"/>
          <w:lang w:val="ru-RU" w:eastAsia="en-US"/>
        </w:rPr>
      </w:pPr>
    </w:p>
    <w:p w:rsidR="00BB610C" w:rsidRDefault="00BB610C" w:rsidP="00622714">
      <w:pPr>
        <w:widowControl/>
        <w:tabs>
          <w:tab w:val="left" w:pos="538"/>
        </w:tabs>
        <w:spacing w:after="160" w:line="256" w:lineRule="auto"/>
        <w:ind w:left="117"/>
        <w:jc w:val="right"/>
        <w:outlineLvl w:val="0"/>
        <w:rPr>
          <w:b/>
          <w:bCs/>
          <w:spacing w:val="-2"/>
          <w:sz w:val="28"/>
          <w:szCs w:val="28"/>
          <w:lang w:val="ru-RU" w:eastAsia="en-US"/>
        </w:rPr>
      </w:pPr>
    </w:p>
    <w:p w:rsidR="00BB610C" w:rsidRDefault="00BB610C" w:rsidP="00622714">
      <w:pPr>
        <w:widowControl/>
        <w:tabs>
          <w:tab w:val="left" w:pos="538"/>
        </w:tabs>
        <w:spacing w:after="160" w:line="256" w:lineRule="auto"/>
        <w:ind w:left="117"/>
        <w:jc w:val="right"/>
        <w:outlineLvl w:val="0"/>
        <w:rPr>
          <w:b/>
          <w:bCs/>
          <w:spacing w:val="-2"/>
          <w:sz w:val="28"/>
          <w:szCs w:val="28"/>
          <w:lang w:val="ru-RU" w:eastAsia="en-US"/>
        </w:rPr>
      </w:pPr>
    </w:p>
    <w:p w:rsidR="00BB610C" w:rsidRDefault="00BB610C" w:rsidP="00622714">
      <w:pPr>
        <w:widowControl/>
        <w:tabs>
          <w:tab w:val="left" w:pos="538"/>
        </w:tabs>
        <w:spacing w:after="160" w:line="256" w:lineRule="auto"/>
        <w:ind w:left="117"/>
        <w:jc w:val="right"/>
        <w:outlineLvl w:val="0"/>
        <w:rPr>
          <w:b/>
          <w:bCs/>
          <w:spacing w:val="-2"/>
          <w:sz w:val="28"/>
          <w:szCs w:val="28"/>
          <w:lang w:val="ru-RU" w:eastAsia="en-US"/>
        </w:rPr>
      </w:pPr>
    </w:p>
    <w:p w:rsidR="00BB610C" w:rsidRDefault="00BB610C" w:rsidP="00622714">
      <w:pPr>
        <w:widowControl/>
        <w:tabs>
          <w:tab w:val="left" w:pos="538"/>
        </w:tabs>
        <w:spacing w:after="160" w:line="256" w:lineRule="auto"/>
        <w:ind w:left="117"/>
        <w:jc w:val="right"/>
        <w:outlineLvl w:val="0"/>
        <w:rPr>
          <w:b/>
          <w:bCs/>
          <w:spacing w:val="-2"/>
          <w:sz w:val="28"/>
          <w:szCs w:val="28"/>
          <w:lang w:val="ru-RU" w:eastAsia="en-US"/>
        </w:rPr>
      </w:pPr>
    </w:p>
    <w:p w:rsidR="00BA01E0" w:rsidRDefault="00BA01E0" w:rsidP="00622714">
      <w:pPr>
        <w:widowControl/>
        <w:tabs>
          <w:tab w:val="left" w:pos="538"/>
        </w:tabs>
        <w:spacing w:after="160" w:line="256" w:lineRule="auto"/>
        <w:ind w:left="117"/>
        <w:jc w:val="right"/>
        <w:outlineLvl w:val="0"/>
        <w:rPr>
          <w:b/>
          <w:bCs/>
          <w:spacing w:val="-2"/>
          <w:sz w:val="28"/>
          <w:szCs w:val="28"/>
          <w:lang w:val="ru-RU" w:eastAsia="en-US"/>
        </w:rPr>
      </w:pPr>
    </w:p>
    <w:p w:rsidR="00BA01E0" w:rsidRDefault="00BA01E0" w:rsidP="00622714">
      <w:pPr>
        <w:widowControl/>
        <w:tabs>
          <w:tab w:val="left" w:pos="538"/>
        </w:tabs>
        <w:spacing w:after="160" w:line="256" w:lineRule="auto"/>
        <w:ind w:left="117"/>
        <w:jc w:val="right"/>
        <w:outlineLvl w:val="0"/>
        <w:rPr>
          <w:b/>
          <w:bCs/>
          <w:spacing w:val="-2"/>
          <w:sz w:val="28"/>
          <w:szCs w:val="28"/>
          <w:lang w:val="ru-RU" w:eastAsia="en-US"/>
        </w:rPr>
      </w:pPr>
    </w:p>
    <w:p w:rsidR="00BB610C" w:rsidRDefault="00BB610C" w:rsidP="00622714">
      <w:pPr>
        <w:widowControl/>
        <w:tabs>
          <w:tab w:val="left" w:pos="538"/>
        </w:tabs>
        <w:spacing w:after="160" w:line="256" w:lineRule="auto"/>
        <w:ind w:left="117"/>
        <w:jc w:val="right"/>
        <w:outlineLvl w:val="0"/>
        <w:rPr>
          <w:b/>
          <w:bCs/>
          <w:spacing w:val="-2"/>
          <w:sz w:val="28"/>
          <w:szCs w:val="28"/>
          <w:lang w:val="ru-RU" w:eastAsia="en-US"/>
        </w:rPr>
      </w:pPr>
    </w:p>
    <w:p w:rsidR="00622714" w:rsidRPr="00622714" w:rsidRDefault="00622714" w:rsidP="00622714">
      <w:pPr>
        <w:widowControl/>
        <w:tabs>
          <w:tab w:val="left" w:pos="538"/>
        </w:tabs>
        <w:spacing w:after="160" w:line="256" w:lineRule="auto"/>
        <w:ind w:left="117"/>
        <w:jc w:val="right"/>
        <w:outlineLvl w:val="0"/>
        <w:rPr>
          <w:b/>
          <w:bCs/>
          <w:spacing w:val="-2"/>
          <w:sz w:val="28"/>
          <w:szCs w:val="28"/>
          <w:lang w:val="ru-RU" w:eastAsia="en-US"/>
        </w:rPr>
      </w:pPr>
      <w:r w:rsidRPr="00622714">
        <w:rPr>
          <w:b/>
          <w:bCs/>
          <w:spacing w:val="-2"/>
          <w:sz w:val="28"/>
          <w:szCs w:val="28"/>
          <w:lang w:val="ru-RU" w:eastAsia="en-US"/>
        </w:rPr>
        <w:lastRenderedPageBreak/>
        <w:t xml:space="preserve">Приложение  1.                        </w:t>
      </w:r>
    </w:p>
    <w:p w:rsidR="00622714" w:rsidRPr="00622714" w:rsidRDefault="00622714" w:rsidP="00622714">
      <w:pPr>
        <w:widowControl/>
        <w:tabs>
          <w:tab w:val="left" w:pos="538"/>
        </w:tabs>
        <w:spacing w:after="160" w:line="256" w:lineRule="auto"/>
        <w:ind w:left="117"/>
        <w:jc w:val="center"/>
        <w:outlineLvl w:val="0"/>
        <w:rPr>
          <w:b/>
          <w:color w:val="000000"/>
          <w:sz w:val="24"/>
          <w:lang w:val="ru-RU" w:eastAsia="ru-RU"/>
        </w:rPr>
      </w:pPr>
      <w:r w:rsidRPr="00622714">
        <w:rPr>
          <w:b/>
          <w:bCs/>
          <w:spacing w:val="-2"/>
          <w:sz w:val="28"/>
          <w:szCs w:val="28"/>
          <w:lang w:val="ru-RU" w:eastAsia="en-US"/>
        </w:rPr>
        <w:t>Анализ</w:t>
      </w:r>
      <w:r w:rsidRPr="00622714">
        <w:rPr>
          <w:b/>
          <w:bCs/>
          <w:spacing w:val="16"/>
          <w:sz w:val="28"/>
          <w:szCs w:val="28"/>
          <w:lang w:val="ru-RU" w:eastAsia="en-US"/>
        </w:rPr>
        <w:t xml:space="preserve"> </w:t>
      </w:r>
      <w:r w:rsidRPr="00622714">
        <w:rPr>
          <w:b/>
          <w:bCs/>
          <w:spacing w:val="-2"/>
          <w:sz w:val="28"/>
          <w:szCs w:val="28"/>
          <w:lang w:val="ru-RU" w:eastAsia="en-US"/>
        </w:rPr>
        <w:t>воспитательного</w:t>
      </w:r>
      <w:r w:rsidRPr="00622714">
        <w:rPr>
          <w:b/>
          <w:bCs/>
          <w:spacing w:val="-7"/>
          <w:sz w:val="28"/>
          <w:szCs w:val="28"/>
          <w:lang w:val="ru-RU" w:eastAsia="en-US"/>
        </w:rPr>
        <w:t xml:space="preserve"> </w:t>
      </w:r>
      <w:bookmarkEnd w:id="25"/>
      <w:r w:rsidRPr="00622714">
        <w:rPr>
          <w:b/>
          <w:bCs/>
          <w:spacing w:val="-2"/>
          <w:sz w:val="28"/>
          <w:szCs w:val="28"/>
          <w:lang w:val="ru-RU" w:eastAsia="en-US"/>
        </w:rPr>
        <w:t xml:space="preserve">процесса </w:t>
      </w:r>
      <w:r w:rsidRPr="00622714">
        <w:rPr>
          <w:b/>
          <w:bCs/>
          <w:spacing w:val="-5"/>
          <w:sz w:val="28"/>
          <w:szCs w:val="28"/>
          <w:lang w:val="ru-RU" w:eastAsia="en-US"/>
        </w:rPr>
        <w:t xml:space="preserve">за </w:t>
      </w:r>
      <w:r w:rsidRPr="00622714">
        <w:rPr>
          <w:b/>
          <w:bCs/>
          <w:w w:val="95"/>
          <w:sz w:val="28"/>
          <w:szCs w:val="28"/>
          <w:lang w:val="ru-RU" w:eastAsia="en-US"/>
        </w:rPr>
        <w:t>202</w:t>
      </w:r>
      <w:r w:rsidR="00BB610C">
        <w:rPr>
          <w:b/>
          <w:bCs/>
          <w:w w:val="95"/>
          <w:sz w:val="28"/>
          <w:szCs w:val="28"/>
          <w:lang w:val="ru-RU" w:eastAsia="en-US"/>
        </w:rPr>
        <w:t>3</w:t>
      </w:r>
      <w:r w:rsidRPr="00622714">
        <w:rPr>
          <w:b/>
          <w:bCs/>
          <w:w w:val="95"/>
          <w:sz w:val="28"/>
          <w:szCs w:val="28"/>
          <w:lang w:val="ru-RU" w:eastAsia="en-US"/>
        </w:rPr>
        <w:t>-202</w:t>
      </w:r>
      <w:r w:rsidR="00BB610C">
        <w:rPr>
          <w:b/>
          <w:bCs/>
          <w:w w:val="95"/>
          <w:sz w:val="28"/>
          <w:szCs w:val="28"/>
          <w:lang w:val="ru-RU" w:eastAsia="en-US"/>
        </w:rPr>
        <w:t>4</w:t>
      </w:r>
      <w:r w:rsidRPr="00622714">
        <w:rPr>
          <w:b/>
          <w:bCs/>
          <w:spacing w:val="-3"/>
          <w:sz w:val="28"/>
          <w:szCs w:val="28"/>
          <w:lang w:val="ru-RU" w:eastAsia="en-US"/>
        </w:rPr>
        <w:t xml:space="preserve"> </w:t>
      </w:r>
      <w:r w:rsidRPr="00622714">
        <w:rPr>
          <w:b/>
          <w:bCs/>
          <w:w w:val="95"/>
          <w:sz w:val="28"/>
          <w:szCs w:val="28"/>
          <w:lang w:val="ru-RU" w:eastAsia="en-US"/>
        </w:rPr>
        <w:t>учебный</w:t>
      </w:r>
      <w:r w:rsidRPr="00622714">
        <w:rPr>
          <w:b/>
          <w:bCs/>
          <w:spacing w:val="-2"/>
          <w:sz w:val="28"/>
          <w:szCs w:val="28"/>
          <w:lang w:val="ru-RU" w:eastAsia="en-US"/>
        </w:rPr>
        <w:t xml:space="preserve"> </w:t>
      </w:r>
      <w:r w:rsidRPr="00622714">
        <w:rPr>
          <w:b/>
          <w:bCs/>
          <w:spacing w:val="-5"/>
          <w:w w:val="95"/>
          <w:sz w:val="28"/>
          <w:szCs w:val="28"/>
          <w:lang w:val="ru-RU" w:eastAsia="en-US"/>
        </w:rPr>
        <w:t>год</w:t>
      </w:r>
    </w:p>
    <w:p w:rsidR="00622714" w:rsidRPr="00622714" w:rsidRDefault="00622714" w:rsidP="00622714">
      <w:pPr>
        <w:widowControl/>
        <w:spacing w:before="30"/>
        <w:jc w:val="left"/>
        <w:rPr>
          <w:sz w:val="24"/>
          <w:lang w:val="ru-RU"/>
        </w:rPr>
      </w:pPr>
      <w:r w:rsidRPr="00622714">
        <w:rPr>
          <w:sz w:val="24"/>
          <w:lang w:val="ru-RU"/>
        </w:rPr>
        <w:t>Воспитательная работа в школе велась</w:t>
      </w:r>
      <w:r>
        <w:rPr>
          <w:sz w:val="24"/>
        </w:rPr>
        <w:t>  </w:t>
      </w:r>
      <w:r w:rsidRPr="00622714">
        <w:rPr>
          <w:sz w:val="24"/>
          <w:lang w:val="ru-RU"/>
        </w:rPr>
        <w:t xml:space="preserve">с учетом задач, которые были сформулированы на педсовете школы, а также государственных, областных </w:t>
      </w:r>
      <w:r>
        <w:rPr>
          <w:sz w:val="24"/>
        </w:rPr>
        <w:t> </w:t>
      </w:r>
      <w:r w:rsidRPr="00622714">
        <w:rPr>
          <w:sz w:val="24"/>
          <w:lang w:val="ru-RU"/>
        </w:rPr>
        <w:t>и районных программ и проектов, имеющих для школы</w:t>
      </w:r>
      <w:r>
        <w:rPr>
          <w:sz w:val="24"/>
        </w:rPr>
        <w:t>  </w:t>
      </w:r>
      <w:r w:rsidRPr="00622714">
        <w:rPr>
          <w:sz w:val="24"/>
          <w:lang w:val="ru-RU"/>
        </w:rPr>
        <w:t>большое значение.</w:t>
      </w:r>
      <w:r>
        <w:rPr>
          <w:sz w:val="24"/>
        </w:rPr>
        <w:t>  </w:t>
      </w:r>
      <w:r w:rsidRPr="00622714">
        <w:rPr>
          <w:sz w:val="24"/>
          <w:lang w:val="ru-RU"/>
        </w:rPr>
        <w:t>Прежде всего,</w:t>
      </w:r>
      <w:r>
        <w:rPr>
          <w:sz w:val="24"/>
        </w:rPr>
        <w:t>  </w:t>
      </w:r>
      <w:r w:rsidRPr="00622714">
        <w:rPr>
          <w:sz w:val="24"/>
          <w:lang w:val="ru-RU"/>
        </w:rPr>
        <w:t>это:</w:t>
      </w:r>
    </w:p>
    <w:p w:rsidR="00622714" w:rsidRPr="00622714" w:rsidRDefault="00622714" w:rsidP="00622714">
      <w:pPr>
        <w:widowControl/>
        <w:spacing w:before="30"/>
        <w:jc w:val="left"/>
        <w:rPr>
          <w:sz w:val="24"/>
          <w:lang w:val="ru-RU"/>
        </w:rPr>
      </w:pPr>
      <w:r w:rsidRPr="00622714">
        <w:rPr>
          <w:sz w:val="24"/>
          <w:lang w:val="ru-RU"/>
        </w:rPr>
        <w:t>1.Гражданско – патриотическое направление</w:t>
      </w:r>
    </w:p>
    <w:p w:rsidR="00622714" w:rsidRPr="00622714" w:rsidRDefault="00622714" w:rsidP="00622714">
      <w:pPr>
        <w:widowControl/>
        <w:spacing w:before="30"/>
        <w:jc w:val="left"/>
        <w:rPr>
          <w:sz w:val="24"/>
          <w:lang w:val="ru-RU"/>
        </w:rPr>
      </w:pPr>
      <w:r w:rsidRPr="00622714">
        <w:rPr>
          <w:sz w:val="24"/>
          <w:lang w:val="ru-RU"/>
        </w:rPr>
        <w:t>2. Социальное направление: "Семья. Здоровье. Социум""</w:t>
      </w:r>
      <w:r>
        <w:rPr>
          <w:sz w:val="24"/>
        </w:rPr>
        <w:t>   </w:t>
      </w:r>
      <w:r w:rsidRPr="00622714">
        <w:rPr>
          <w:sz w:val="24"/>
          <w:lang w:val="ru-RU"/>
        </w:rPr>
        <w:t>(в рамках</w:t>
      </w:r>
      <w:r>
        <w:rPr>
          <w:sz w:val="24"/>
        </w:rPr>
        <w:t>  </w:t>
      </w:r>
      <w:r w:rsidRPr="00622714">
        <w:rPr>
          <w:sz w:val="24"/>
          <w:lang w:val="ru-RU"/>
        </w:rPr>
        <w:t>школьной</w:t>
      </w:r>
      <w:r>
        <w:rPr>
          <w:sz w:val="24"/>
        </w:rPr>
        <w:t>  </w:t>
      </w:r>
      <w:r w:rsidRPr="00622714">
        <w:rPr>
          <w:sz w:val="24"/>
          <w:lang w:val="ru-RU"/>
        </w:rPr>
        <w:t>и государственной программы).</w:t>
      </w:r>
    </w:p>
    <w:p w:rsidR="00622714" w:rsidRDefault="00622714" w:rsidP="00622714">
      <w:pPr>
        <w:widowControl/>
        <w:spacing w:before="30"/>
        <w:jc w:val="left"/>
        <w:rPr>
          <w:sz w:val="24"/>
          <w:lang w:val="ru-RU"/>
        </w:rPr>
      </w:pPr>
      <w:r w:rsidRPr="00622714">
        <w:rPr>
          <w:sz w:val="24"/>
          <w:lang w:val="ru-RU"/>
        </w:rPr>
        <w:t>3</w:t>
      </w:r>
      <w:r w:rsidR="00350F21">
        <w:rPr>
          <w:sz w:val="24"/>
          <w:lang w:val="ru-RU"/>
        </w:rPr>
        <w:t>Э</w:t>
      </w:r>
      <w:r w:rsidRPr="00622714">
        <w:rPr>
          <w:sz w:val="24"/>
          <w:lang w:val="ru-RU"/>
        </w:rPr>
        <w:t xml:space="preserve">стетическое воспитание </w:t>
      </w:r>
    </w:p>
    <w:p w:rsidR="00350F21" w:rsidRPr="00622714" w:rsidRDefault="00350F21" w:rsidP="00622714">
      <w:pPr>
        <w:widowControl/>
        <w:spacing w:before="30"/>
        <w:jc w:val="left"/>
        <w:rPr>
          <w:sz w:val="24"/>
          <w:lang w:val="ru-RU"/>
        </w:rPr>
      </w:pPr>
      <w:r>
        <w:rPr>
          <w:sz w:val="24"/>
          <w:lang w:val="ru-RU"/>
        </w:rPr>
        <w:t xml:space="preserve">4. Духовно-нравственное воспитание </w:t>
      </w:r>
    </w:p>
    <w:p w:rsidR="00622714" w:rsidRPr="00622714" w:rsidRDefault="00622714" w:rsidP="00622714">
      <w:pPr>
        <w:widowControl/>
        <w:spacing w:before="30"/>
        <w:jc w:val="left"/>
        <w:rPr>
          <w:sz w:val="24"/>
          <w:lang w:val="ru-RU"/>
        </w:rPr>
      </w:pPr>
      <w:r w:rsidRPr="00622714">
        <w:rPr>
          <w:sz w:val="24"/>
          <w:lang w:val="ru-RU"/>
        </w:rPr>
        <w:t xml:space="preserve">В школе реализуются также государственные </w:t>
      </w:r>
      <w:r w:rsidR="00CB02F7">
        <w:rPr>
          <w:sz w:val="24"/>
          <w:lang w:val="ru-RU"/>
        </w:rPr>
        <w:t xml:space="preserve">и муниципальные </w:t>
      </w:r>
      <w:r w:rsidRPr="00622714">
        <w:rPr>
          <w:sz w:val="24"/>
          <w:lang w:val="ru-RU"/>
        </w:rPr>
        <w:t>программы: спортивные соревнования, профилактика экстремизма и терроризма, антикоррупционное воспитание, формирование здорового образа жизни, азы финансовой грамотности</w:t>
      </w:r>
    </w:p>
    <w:p w:rsidR="00622714" w:rsidRPr="00BA01E0" w:rsidRDefault="00622714" w:rsidP="00622714">
      <w:pPr>
        <w:widowControl/>
        <w:spacing w:before="30"/>
        <w:jc w:val="center"/>
        <w:rPr>
          <w:b/>
          <w:sz w:val="24"/>
          <w:lang w:val="ru-RU"/>
        </w:rPr>
      </w:pPr>
      <w:r w:rsidRPr="00BA01E0">
        <w:rPr>
          <w:b/>
          <w:sz w:val="24"/>
          <w:lang w:val="ru-RU"/>
        </w:rPr>
        <w:t>Методологическая работа</w:t>
      </w:r>
    </w:p>
    <w:p w:rsidR="00622714" w:rsidRPr="00622714" w:rsidRDefault="00622714" w:rsidP="00622714">
      <w:pPr>
        <w:widowControl/>
        <w:spacing w:before="30"/>
        <w:jc w:val="left"/>
        <w:rPr>
          <w:sz w:val="24"/>
          <w:lang w:val="ru-RU"/>
        </w:rPr>
      </w:pPr>
      <w:r>
        <w:rPr>
          <w:sz w:val="24"/>
        </w:rPr>
        <w:t>       </w:t>
      </w:r>
      <w:r w:rsidRPr="00622714">
        <w:rPr>
          <w:sz w:val="24"/>
          <w:lang w:val="ru-RU"/>
        </w:rPr>
        <w:t>1. В</w:t>
      </w:r>
      <w:r>
        <w:rPr>
          <w:sz w:val="24"/>
        </w:rPr>
        <w:t>  </w:t>
      </w:r>
      <w:r w:rsidRPr="00622714">
        <w:rPr>
          <w:sz w:val="24"/>
          <w:lang w:val="ru-RU"/>
        </w:rPr>
        <w:t>2021-2022 учебном</w:t>
      </w:r>
      <w:r>
        <w:rPr>
          <w:sz w:val="24"/>
        </w:rPr>
        <w:t>  </w:t>
      </w:r>
      <w:r w:rsidRPr="00622714">
        <w:rPr>
          <w:sz w:val="24"/>
          <w:lang w:val="ru-RU"/>
        </w:rPr>
        <w:t>году по рекомендации Министерства образования</w:t>
      </w:r>
      <w:r>
        <w:rPr>
          <w:sz w:val="24"/>
        </w:rPr>
        <w:t>  </w:t>
      </w:r>
      <w:r w:rsidRPr="00622714">
        <w:rPr>
          <w:sz w:val="24"/>
          <w:lang w:val="ru-RU"/>
        </w:rPr>
        <w:t>проводилась</w:t>
      </w:r>
      <w:r>
        <w:rPr>
          <w:sz w:val="24"/>
        </w:rPr>
        <w:t>  </w:t>
      </w:r>
      <w:r w:rsidRPr="00622714">
        <w:rPr>
          <w:sz w:val="24"/>
          <w:lang w:val="ru-RU"/>
        </w:rPr>
        <w:t>разработка новой Программы воспитания. Итогом работы коллектива школы стал Проект Программы воспитания. Были откорректированы цели и задачи воспитания, а также</w:t>
      </w:r>
    </w:p>
    <w:p w:rsidR="00622714" w:rsidRPr="00622714" w:rsidRDefault="00622714" w:rsidP="00622714">
      <w:pPr>
        <w:widowControl/>
        <w:spacing w:before="30"/>
        <w:jc w:val="left"/>
        <w:rPr>
          <w:sz w:val="24"/>
          <w:lang w:val="ru-RU"/>
        </w:rPr>
      </w:pPr>
      <w:r w:rsidRPr="00622714">
        <w:rPr>
          <w:sz w:val="24"/>
          <w:lang w:val="ru-RU"/>
        </w:rPr>
        <w:t>сформулированы 1</w:t>
      </w:r>
      <w:r w:rsidR="008A2ECE">
        <w:rPr>
          <w:sz w:val="24"/>
          <w:lang w:val="ru-RU"/>
        </w:rPr>
        <w:t>3</w:t>
      </w:r>
      <w:r>
        <w:rPr>
          <w:sz w:val="24"/>
        </w:rPr>
        <w:t>  </w:t>
      </w:r>
      <w:r w:rsidRPr="00622714">
        <w:rPr>
          <w:sz w:val="24"/>
          <w:lang w:val="ru-RU"/>
        </w:rPr>
        <w:t>направлений</w:t>
      </w:r>
      <w:r>
        <w:rPr>
          <w:sz w:val="24"/>
        </w:rPr>
        <w:t>  </w:t>
      </w:r>
      <w:r w:rsidRPr="00622714">
        <w:rPr>
          <w:sz w:val="24"/>
          <w:lang w:val="ru-RU"/>
        </w:rPr>
        <w:t>(модулей) в воспитательной работе</w:t>
      </w:r>
      <w:r>
        <w:rPr>
          <w:sz w:val="24"/>
        </w:rPr>
        <w:t>  </w:t>
      </w:r>
      <w:r w:rsidRPr="00622714">
        <w:rPr>
          <w:sz w:val="24"/>
          <w:lang w:val="ru-RU"/>
        </w:rPr>
        <w:t>нашей школы.</w:t>
      </w:r>
      <w:r w:rsidR="00350F21">
        <w:rPr>
          <w:sz w:val="24"/>
          <w:lang w:val="ru-RU"/>
        </w:rPr>
        <w:t xml:space="preserve">  Воспитательная работа в 202</w:t>
      </w:r>
      <w:r w:rsidR="00BB610C">
        <w:rPr>
          <w:sz w:val="24"/>
          <w:lang w:val="ru-RU"/>
        </w:rPr>
        <w:t>3</w:t>
      </w:r>
      <w:r w:rsidR="00350F21">
        <w:rPr>
          <w:sz w:val="24"/>
          <w:lang w:val="ru-RU"/>
        </w:rPr>
        <w:t>-2</w:t>
      </w:r>
      <w:r w:rsidR="00BB610C">
        <w:rPr>
          <w:sz w:val="24"/>
          <w:lang w:val="ru-RU"/>
        </w:rPr>
        <w:t>4</w:t>
      </w:r>
      <w:r w:rsidR="007E3BC1">
        <w:rPr>
          <w:sz w:val="24"/>
          <w:lang w:val="ru-RU"/>
        </w:rPr>
        <w:t xml:space="preserve"> </w:t>
      </w:r>
      <w:r w:rsidR="00350F21">
        <w:rPr>
          <w:sz w:val="24"/>
          <w:lang w:val="ru-RU"/>
        </w:rPr>
        <w:t xml:space="preserve"> учебном году продолжалась в данных направлениях</w:t>
      </w:r>
      <w:r w:rsidR="007E3BC1">
        <w:rPr>
          <w:sz w:val="24"/>
          <w:lang w:val="ru-RU"/>
        </w:rPr>
        <w:t xml:space="preserve">. </w:t>
      </w:r>
      <w:r w:rsidRPr="00622714">
        <w:rPr>
          <w:sz w:val="24"/>
          <w:lang w:val="ru-RU"/>
        </w:rPr>
        <w:t>Это:</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1. Модуль «Классное руководство»</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2. Модуль «Школьный урок»</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3. Модуль «Курсы внеурочной деятельности и дополнительного образования»</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4. Модуль «Работа с родителями»</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5. Модуль «Самоуправление»</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6. Модуль «Профориентация»</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7. Модуль «Ключевые общешкольные дела»</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8. Модуль «Детские общественные объединения»</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9. Модуль «РД</w:t>
      </w:r>
      <w:r w:rsidR="00980C72" w:rsidRPr="007E3BC1">
        <w:rPr>
          <w:color w:val="000000" w:themeColor="text1"/>
          <w:sz w:val="24"/>
          <w:lang w:val="ru-RU"/>
        </w:rPr>
        <w:t>ДМ</w:t>
      </w:r>
      <w:r w:rsidRPr="007E3BC1">
        <w:rPr>
          <w:color w:val="000000" w:themeColor="text1"/>
          <w:sz w:val="24"/>
          <w:lang w:val="ru-RU"/>
        </w:rPr>
        <w:t>»</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10. Модуль «Экскурсии, походы».</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11. Модуль «Школьные медиа»</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12</w:t>
      </w:r>
      <w:r w:rsidR="007E3BC1">
        <w:rPr>
          <w:color w:val="000000" w:themeColor="text1"/>
          <w:sz w:val="24"/>
          <w:lang w:val="ru-RU"/>
        </w:rPr>
        <w:t>.</w:t>
      </w:r>
      <w:r w:rsidRPr="007E3BC1">
        <w:rPr>
          <w:color w:val="000000" w:themeColor="text1"/>
          <w:sz w:val="24"/>
          <w:lang w:val="ru-RU"/>
        </w:rPr>
        <w:t xml:space="preserve">  Модуль «Профилактика»</w:t>
      </w:r>
    </w:p>
    <w:p w:rsidR="00622714" w:rsidRPr="007E3BC1" w:rsidRDefault="00622714" w:rsidP="00622714">
      <w:pPr>
        <w:widowControl/>
        <w:spacing w:before="30"/>
        <w:jc w:val="left"/>
        <w:rPr>
          <w:color w:val="000000" w:themeColor="text1"/>
          <w:sz w:val="24"/>
          <w:lang w:val="ru-RU"/>
        </w:rPr>
      </w:pPr>
      <w:r w:rsidRPr="007E3BC1">
        <w:rPr>
          <w:color w:val="000000" w:themeColor="text1"/>
          <w:sz w:val="24"/>
          <w:lang w:val="ru-RU"/>
        </w:rPr>
        <w:t>13</w:t>
      </w:r>
      <w:r w:rsidR="007E3BC1">
        <w:rPr>
          <w:color w:val="000000" w:themeColor="text1"/>
          <w:sz w:val="24"/>
          <w:lang w:val="ru-RU"/>
        </w:rPr>
        <w:t>.</w:t>
      </w:r>
      <w:r w:rsidRPr="007E3BC1">
        <w:rPr>
          <w:color w:val="000000" w:themeColor="text1"/>
          <w:sz w:val="24"/>
          <w:lang w:val="ru-RU"/>
        </w:rPr>
        <w:t xml:space="preserve"> Модуль «Организация предметно-эстетической среды»</w:t>
      </w:r>
    </w:p>
    <w:p w:rsidR="00622714" w:rsidRDefault="00622714" w:rsidP="00622714">
      <w:pPr>
        <w:widowControl/>
        <w:spacing w:before="30"/>
        <w:jc w:val="left"/>
        <w:rPr>
          <w:sz w:val="24"/>
          <w:lang w:val="ru-RU"/>
        </w:rPr>
      </w:pPr>
      <w:r w:rsidRPr="00622714">
        <w:rPr>
          <w:sz w:val="24"/>
          <w:lang w:val="ru-RU"/>
        </w:rPr>
        <w:t>В помощь классным руководителям</w:t>
      </w:r>
      <w:r>
        <w:rPr>
          <w:sz w:val="24"/>
        </w:rPr>
        <w:t>   </w:t>
      </w:r>
      <w:r w:rsidRPr="00622714">
        <w:rPr>
          <w:sz w:val="24"/>
          <w:lang w:val="ru-RU"/>
        </w:rPr>
        <w:t xml:space="preserve">был </w:t>
      </w:r>
      <w:r>
        <w:rPr>
          <w:sz w:val="24"/>
        </w:rPr>
        <w:t> </w:t>
      </w:r>
      <w:r w:rsidRPr="00622714">
        <w:rPr>
          <w:sz w:val="24"/>
          <w:lang w:val="ru-RU"/>
        </w:rPr>
        <w:t>разработан план воспитательной работы, в которых отражены сведения о социальном портрете класса, занятия во внеурочное время, а также помесячный план работы по 1</w:t>
      </w:r>
      <w:r w:rsidR="007E3BC1">
        <w:rPr>
          <w:sz w:val="24"/>
          <w:lang w:val="ru-RU"/>
        </w:rPr>
        <w:t>3</w:t>
      </w:r>
      <w:r w:rsidRPr="00622714">
        <w:rPr>
          <w:sz w:val="24"/>
          <w:lang w:val="ru-RU"/>
        </w:rPr>
        <w:t xml:space="preserve"> модулям. Новым станет календарный план по трем уровням образования (начальной, средней и старшей школы). </w:t>
      </w:r>
    </w:p>
    <w:p w:rsidR="00CB02F7" w:rsidRPr="00622714" w:rsidRDefault="00CB02F7" w:rsidP="00622714">
      <w:pPr>
        <w:widowControl/>
        <w:spacing w:before="30"/>
        <w:jc w:val="left"/>
        <w:rPr>
          <w:sz w:val="24"/>
          <w:lang w:val="ru-RU"/>
        </w:rPr>
      </w:pPr>
      <w:r>
        <w:rPr>
          <w:sz w:val="24"/>
          <w:lang w:val="ru-RU"/>
        </w:rPr>
        <w:lastRenderedPageBreak/>
        <w:t xml:space="preserve"> В 202</w:t>
      </w:r>
      <w:r w:rsidR="00BB610C">
        <w:rPr>
          <w:sz w:val="24"/>
          <w:lang w:val="ru-RU"/>
        </w:rPr>
        <w:t>3</w:t>
      </w:r>
      <w:r>
        <w:rPr>
          <w:sz w:val="24"/>
          <w:lang w:val="ru-RU"/>
        </w:rPr>
        <w:t>-2</w:t>
      </w:r>
      <w:r w:rsidR="00BB610C">
        <w:rPr>
          <w:sz w:val="24"/>
          <w:lang w:val="ru-RU"/>
        </w:rPr>
        <w:t xml:space="preserve">4 </w:t>
      </w:r>
      <w:r>
        <w:rPr>
          <w:sz w:val="24"/>
          <w:lang w:val="ru-RU"/>
        </w:rPr>
        <w:t xml:space="preserve">учебном году школа  начинала свою работу с еженедельной традиции понятия государственного флага РФ и занятия «Разговоры о важном» По оценке классных руководителей, да и самих учащихся школы, проект показал себя как вполне успешный и </w:t>
      </w:r>
      <w:r w:rsidR="007E3BC1">
        <w:rPr>
          <w:sz w:val="24"/>
          <w:lang w:val="ru-RU"/>
        </w:rPr>
        <w:t>состоявшийся</w:t>
      </w:r>
      <w:r>
        <w:rPr>
          <w:sz w:val="24"/>
          <w:lang w:val="ru-RU"/>
        </w:rPr>
        <w:t>.</w:t>
      </w:r>
      <w:r w:rsidR="007E3BC1">
        <w:rPr>
          <w:sz w:val="24"/>
          <w:lang w:val="ru-RU"/>
        </w:rPr>
        <w:t xml:space="preserve"> </w:t>
      </w:r>
      <w:r>
        <w:rPr>
          <w:sz w:val="24"/>
          <w:lang w:val="ru-RU"/>
        </w:rPr>
        <w:t xml:space="preserve">Дети с удовольствием посещали занятия, узнавали много нового и интересного для себя </w:t>
      </w:r>
    </w:p>
    <w:p w:rsidR="00622714" w:rsidRPr="00BB610C" w:rsidRDefault="00622714" w:rsidP="00622714">
      <w:pPr>
        <w:widowControl/>
        <w:spacing w:before="30"/>
        <w:jc w:val="center"/>
        <w:rPr>
          <w:b/>
          <w:sz w:val="24"/>
          <w:lang w:val="ru-RU"/>
        </w:rPr>
      </w:pPr>
      <w:r w:rsidRPr="00BB610C">
        <w:rPr>
          <w:b/>
          <w:sz w:val="24"/>
          <w:lang w:val="ru-RU"/>
        </w:rPr>
        <w:t xml:space="preserve"> Методическая работа</w:t>
      </w:r>
    </w:p>
    <w:p w:rsidR="00622714" w:rsidRPr="00622714" w:rsidRDefault="00622714" w:rsidP="00622714">
      <w:pPr>
        <w:widowControl/>
        <w:shd w:val="clear" w:color="auto" w:fill="FFFFFF"/>
        <w:ind w:left="-567"/>
        <w:jc w:val="center"/>
        <w:rPr>
          <w:rFonts w:eastAsia="Calibri"/>
          <w:sz w:val="24"/>
          <w:lang w:val="ru-RU" w:eastAsia="en-US"/>
        </w:rPr>
      </w:pPr>
      <w:r w:rsidRPr="00622714">
        <w:rPr>
          <w:sz w:val="24"/>
          <w:lang w:val="ru-RU"/>
        </w:rPr>
        <w:t xml:space="preserve"> Тема методического объединения классных руководителей </w:t>
      </w:r>
      <w:r w:rsidRPr="00622714">
        <w:rPr>
          <w:rFonts w:eastAsia="Calibri"/>
          <w:sz w:val="24"/>
          <w:lang w:val="ru-RU" w:eastAsia="en-US"/>
        </w:rPr>
        <w:t>«Повышение педагогического мастерства в воспитательном процессе путем освоения современных технологий через   инновационные методы работы с обучающимися по повышению качества образования и воспитания в условиях реализации ФГОС второго поколения».</w:t>
      </w:r>
    </w:p>
    <w:p w:rsidR="00622714" w:rsidRPr="00622714" w:rsidRDefault="00622714" w:rsidP="00622714">
      <w:pPr>
        <w:widowControl/>
        <w:shd w:val="clear" w:color="auto" w:fill="FFFFFF"/>
        <w:ind w:left="-567"/>
        <w:jc w:val="center"/>
        <w:rPr>
          <w:rFonts w:eastAsia="Calibri"/>
          <w:sz w:val="24"/>
          <w:lang w:val="ru-RU" w:eastAsia="en-US"/>
        </w:rPr>
      </w:pPr>
      <w:r w:rsidRPr="00622714">
        <w:rPr>
          <w:rFonts w:eastAsia="Calibri"/>
          <w:sz w:val="24"/>
          <w:lang w:val="ru-RU" w:eastAsia="en-US"/>
        </w:rPr>
        <w:t>Были запланированы и проведены заседания МО классных руководителей</w:t>
      </w:r>
    </w:p>
    <w:p w:rsidR="00622714" w:rsidRPr="00622714" w:rsidRDefault="00622714" w:rsidP="00622714">
      <w:pPr>
        <w:widowControl/>
        <w:shd w:val="clear" w:color="auto" w:fill="FFFFFF"/>
        <w:ind w:left="-567"/>
        <w:jc w:val="left"/>
        <w:rPr>
          <w:rFonts w:eastAsia="Calibri"/>
          <w:sz w:val="24"/>
          <w:lang w:val="ru-RU" w:eastAsia="en-US"/>
        </w:rPr>
      </w:pPr>
      <w:r w:rsidRPr="00622714">
        <w:rPr>
          <w:rFonts w:eastAsia="Calibri"/>
          <w:sz w:val="24"/>
          <w:lang w:val="ru-RU" w:eastAsia="en-US"/>
        </w:rPr>
        <w:t xml:space="preserve">        1.</w:t>
      </w:r>
      <w:r w:rsidR="007E3BC1">
        <w:rPr>
          <w:rFonts w:eastAsia="Calibri"/>
          <w:sz w:val="24"/>
          <w:lang w:val="ru-RU" w:eastAsia="en-US"/>
        </w:rPr>
        <w:t xml:space="preserve"> «</w:t>
      </w:r>
      <w:r w:rsidRPr="00622714">
        <w:rPr>
          <w:rFonts w:eastAsia="Calibri"/>
          <w:sz w:val="24"/>
          <w:lang w:val="ru-RU" w:eastAsia="en-US"/>
        </w:rPr>
        <w:t>Организационно – установочное заседание МО классных руководителей</w:t>
      </w:r>
      <w:r w:rsidR="007E3BC1">
        <w:rPr>
          <w:rFonts w:eastAsia="Calibri"/>
          <w:sz w:val="24"/>
          <w:lang w:val="ru-RU" w:eastAsia="en-US"/>
        </w:rPr>
        <w:t>»</w:t>
      </w:r>
    </w:p>
    <w:p w:rsidR="00622714" w:rsidRPr="00622714" w:rsidRDefault="00622714" w:rsidP="00622714">
      <w:pPr>
        <w:widowControl/>
        <w:shd w:val="clear" w:color="auto" w:fill="FFFFFF"/>
        <w:ind w:left="-567"/>
        <w:jc w:val="left"/>
        <w:rPr>
          <w:rFonts w:eastAsia="Calibri"/>
          <w:sz w:val="24"/>
          <w:lang w:val="ru-RU" w:eastAsia="en-US"/>
        </w:rPr>
      </w:pPr>
      <w:r w:rsidRPr="00622714">
        <w:rPr>
          <w:sz w:val="24"/>
          <w:lang w:val="ru-RU"/>
        </w:rPr>
        <w:t xml:space="preserve">        2.</w:t>
      </w:r>
      <w:r w:rsidR="007E3BC1">
        <w:rPr>
          <w:sz w:val="24"/>
          <w:lang w:val="ru-RU"/>
        </w:rPr>
        <w:t xml:space="preserve"> «</w:t>
      </w:r>
      <w:r w:rsidR="00CB02F7">
        <w:rPr>
          <w:sz w:val="24"/>
          <w:lang w:val="ru-RU"/>
        </w:rPr>
        <w:t>Профессиональная мобильность классного руководителя как условие эффективности</w:t>
      </w:r>
      <w:r w:rsidR="007E3BC1">
        <w:rPr>
          <w:sz w:val="24"/>
          <w:lang w:val="ru-RU"/>
        </w:rPr>
        <w:t xml:space="preserve"> </w:t>
      </w:r>
      <w:r w:rsidR="00CB02F7">
        <w:rPr>
          <w:sz w:val="24"/>
          <w:lang w:val="ru-RU"/>
        </w:rPr>
        <w:t>воспитания конкурентно</w:t>
      </w:r>
      <w:r w:rsidR="007E3BC1">
        <w:rPr>
          <w:sz w:val="24"/>
          <w:lang w:val="ru-RU"/>
        </w:rPr>
        <w:t xml:space="preserve"> </w:t>
      </w:r>
      <w:r w:rsidR="00CB02F7">
        <w:rPr>
          <w:sz w:val="24"/>
          <w:lang w:val="ru-RU"/>
        </w:rPr>
        <w:t>способной личности</w:t>
      </w:r>
      <w:r w:rsidRPr="00622714">
        <w:rPr>
          <w:sz w:val="24"/>
          <w:lang w:val="ru-RU"/>
        </w:rPr>
        <w:t>»</w:t>
      </w:r>
    </w:p>
    <w:p w:rsidR="00622714" w:rsidRPr="007E3BC1" w:rsidRDefault="00622714" w:rsidP="007E3BC1">
      <w:pPr>
        <w:widowControl/>
        <w:shd w:val="clear" w:color="auto" w:fill="FFFFFF"/>
        <w:ind w:left="-567"/>
        <w:jc w:val="left"/>
        <w:rPr>
          <w:bCs/>
          <w:sz w:val="24"/>
          <w:lang w:val="ru-RU"/>
        </w:rPr>
      </w:pPr>
      <w:r w:rsidRPr="00622714">
        <w:rPr>
          <w:rFonts w:eastAsia="Calibri"/>
          <w:sz w:val="24"/>
          <w:lang w:val="ru-RU" w:eastAsia="en-US"/>
        </w:rPr>
        <w:t xml:space="preserve">        3.</w:t>
      </w:r>
      <w:r w:rsidR="007E3BC1">
        <w:rPr>
          <w:rFonts w:eastAsia="Calibri"/>
          <w:sz w:val="24"/>
          <w:lang w:val="ru-RU" w:eastAsia="en-US"/>
        </w:rPr>
        <w:t xml:space="preserve"> «</w:t>
      </w:r>
      <w:r w:rsidR="00CB02F7">
        <w:rPr>
          <w:rFonts w:eastAsia="Calibri"/>
          <w:sz w:val="24"/>
          <w:lang w:val="ru-RU" w:eastAsia="en-US"/>
        </w:rPr>
        <w:t xml:space="preserve">Работа классных руководителей по профилактике  </w:t>
      </w:r>
      <w:r w:rsidR="007E3BC1">
        <w:rPr>
          <w:rFonts w:eastAsia="Calibri"/>
          <w:sz w:val="24"/>
          <w:lang w:val="ru-RU" w:eastAsia="en-US"/>
        </w:rPr>
        <w:t>безнадзорности и правонарушений</w:t>
      </w:r>
      <w:r w:rsidRPr="00622714">
        <w:rPr>
          <w:bCs/>
          <w:sz w:val="24"/>
          <w:lang w:val="ru-RU"/>
        </w:rPr>
        <w:t>»</w:t>
      </w:r>
      <w:r>
        <w:rPr>
          <w:bCs/>
          <w:sz w:val="24"/>
          <w:lang w:val="ru-RU"/>
        </w:rPr>
        <w:t xml:space="preserve"> </w:t>
      </w:r>
    </w:p>
    <w:p w:rsidR="00622714" w:rsidRPr="00622714" w:rsidRDefault="007E3BC1" w:rsidP="007E3BC1">
      <w:pPr>
        <w:widowControl/>
        <w:shd w:val="clear" w:color="auto" w:fill="FFFFFF"/>
        <w:ind w:left="-426"/>
        <w:jc w:val="left"/>
        <w:rPr>
          <w:rFonts w:eastAsia="MS Mincho"/>
          <w:sz w:val="24"/>
          <w:lang w:val="ru-RU" w:eastAsia="ja-JP"/>
        </w:rPr>
      </w:pPr>
      <w:r>
        <w:rPr>
          <w:sz w:val="24"/>
          <w:lang w:val="ru-RU"/>
        </w:rPr>
        <w:t xml:space="preserve">        </w:t>
      </w:r>
      <w:r w:rsidR="00622714" w:rsidRPr="00622714">
        <w:rPr>
          <w:sz w:val="24"/>
          <w:lang w:val="ru-RU"/>
        </w:rPr>
        <w:t>В течение учебного года-консультации классных руководителей по организации общешкольных мероприятий: КТД,  Конкурса чтец</w:t>
      </w:r>
      <w:r>
        <w:rPr>
          <w:sz w:val="24"/>
          <w:lang w:val="ru-RU"/>
        </w:rPr>
        <w:t>ов «Патриоты   Отечества</w:t>
      </w:r>
      <w:r w:rsidR="00622714" w:rsidRPr="00622714">
        <w:rPr>
          <w:sz w:val="24"/>
          <w:lang w:val="ru-RU"/>
        </w:rPr>
        <w:t>,</w:t>
      </w:r>
      <w:r w:rsidR="00622714">
        <w:rPr>
          <w:sz w:val="24"/>
          <w:lang w:val="ru-RU"/>
        </w:rPr>
        <w:t xml:space="preserve"> День Учителя,</w:t>
      </w:r>
      <w:r w:rsidR="00622714" w:rsidRPr="00622714">
        <w:rPr>
          <w:sz w:val="24"/>
          <w:lang w:val="ru-RU"/>
        </w:rPr>
        <w:t xml:space="preserve"> </w:t>
      </w:r>
      <w:r w:rsidR="00622714">
        <w:rPr>
          <w:sz w:val="24"/>
          <w:lang w:val="ru-RU"/>
        </w:rPr>
        <w:t>Д</w:t>
      </w:r>
      <w:r w:rsidR="00622714" w:rsidRPr="00622714">
        <w:rPr>
          <w:sz w:val="24"/>
          <w:lang w:val="ru-RU"/>
        </w:rPr>
        <w:t xml:space="preserve">ень </w:t>
      </w:r>
      <w:r w:rsidR="00622714">
        <w:rPr>
          <w:sz w:val="24"/>
          <w:lang w:val="ru-RU"/>
        </w:rPr>
        <w:t>М</w:t>
      </w:r>
      <w:r w:rsidR="00622714" w:rsidRPr="00622714">
        <w:rPr>
          <w:sz w:val="24"/>
          <w:lang w:val="ru-RU"/>
        </w:rPr>
        <w:t>атери</w:t>
      </w:r>
      <w:r w:rsidR="00622714">
        <w:rPr>
          <w:sz w:val="24"/>
          <w:lang w:val="ru-RU"/>
        </w:rPr>
        <w:t>, День Защитника Отечества</w:t>
      </w:r>
      <w:r w:rsidR="00622714" w:rsidRPr="00622714">
        <w:rPr>
          <w:sz w:val="24"/>
          <w:lang w:val="ru-RU"/>
        </w:rPr>
        <w:t xml:space="preserve"> и других.</w:t>
      </w:r>
      <w:r w:rsidR="00622714">
        <w:rPr>
          <w:sz w:val="24"/>
        </w:rPr>
        <w:t>    </w:t>
      </w:r>
    </w:p>
    <w:p w:rsidR="008A2ECE" w:rsidRDefault="008A2ECE" w:rsidP="00622714">
      <w:pPr>
        <w:widowControl/>
        <w:jc w:val="center"/>
        <w:rPr>
          <w:b/>
          <w:sz w:val="24"/>
          <w:lang w:val="ru-RU"/>
        </w:rPr>
      </w:pPr>
    </w:p>
    <w:p w:rsidR="00622714" w:rsidRPr="00622714" w:rsidRDefault="00622714" w:rsidP="00622714">
      <w:pPr>
        <w:widowControl/>
        <w:jc w:val="center"/>
        <w:rPr>
          <w:b/>
          <w:color w:val="C00000"/>
          <w:sz w:val="24"/>
          <w:lang w:val="ru-RU" w:eastAsia="ru-RU"/>
        </w:rPr>
      </w:pPr>
      <w:r w:rsidRPr="00622714">
        <w:rPr>
          <w:b/>
          <w:sz w:val="24"/>
          <w:lang w:val="ru-RU"/>
        </w:rPr>
        <w:t>Работа классных руководителей.</w:t>
      </w:r>
    </w:p>
    <w:p w:rsidR="00622714" w:rsidRPr="00CB02F7" w:rsidRDefault="00CB02F7" w:rsidP="00CB02F7">
      <w:pPr>
        <w:pStyle w:val="a8"/>
        <w:rPr>
          <w:rFonts w:ascii="Times New Roman"/>
          <w:b/>
          <w:color w:val="C00000"/>
          <w:sz w:val="24"/>
          <w:lang w:val="ru-RU"/>
        </w:rPr>
      </w:pPr>
      <w:r>
        <w:rPr>
          <w:rFonts w:ascii="Times New Roman"/>
          <w:sz w:val="24"/>
          <w:lang w:val="ru-RU" w:eastAsia="en-US"/>
        </w:rPr>
        <w:t xml:space="preserve">   </w:t>
      </w:r>
      <w:r w:rsidR="00622714" w:rsidRPr="00CB02F7">
        <w:rPr>
          <w:rFonts w:ascii="Times New Roman"/>
          <w:sz w:val="24"/>
          <w:lang w:val="ru-RU" w:eastAsia="en-US"/>
        </w:rPr>
        <w:t xml:space="preserve">Все учителя школы выполняют воспитательные функции. Но классный руководитель – непосредственный и основной организатор учебно-воспитательной работы в школе. </w:t>
      </w:r>
    </w:p>
    <w:p w:rsidR="00622714" w:rsidRPr="00CB02F7" w:rsidRDefault="00622714" w:rsidP="00CB02F7">
      <w:pPr>
        <w:pStyle w:val="a8"/>
        <w:rPr>
          <w:rFonts w:ascii="Times New Roman"/>
          <w:sz w:val="24"/>
          <w:lang w:val="ru-RU"/>
        </w:rPr>
      </w:pPr>
      <w:r w:rsidRPr="00CB02F7">
        <w:rPr>
          <w:rFonts w:ascii="Times New Roman"/>
          <w:sz w:val="24"/>
          <w:lang w:val="ru-RU"/>
        </w:rPr>
        <w:t xml:space="preserve">     </w:t>
      </w:r>
      <w:r w:rsidRPr="00CB02F7">
        <w:rPr>
          <w:rFonts w:ascii="Times New Roman"/>
          <w:sz w:val="24"/>
          <w:lang w:val="ru-RU"/>
        </w:rPr>
        <w:tab/>
        <w:t xml:space="preserve">Воспитательная работа заключается в педагогически целесообразной организации жизни детей. Вот почему от классного руководителя, прежде всего, требуется план воспитательной работы с классным коллективом, составленный в соответствии с конкретным классом, с конкретными личностями учеников, с конкретными задачами, которые ставит перед собой педагог. Анализируя воспитательные планы классных руководителей школы можно сказать о том, что все они составлены в соответствии с предъявляемыми требованиями. Каждый классный руководитель имеет психолого – педагогическую характеристику классного коллектива, тематику классных родительских собраний, беседы по технике безопасности,  план работы по направлениям воспитательной системы. В планах работы на год отражалась индивидуальная работа с учащимися, родителями, спланированы заседания родительского комитета, темы классных часов и родительских собраний.    Планы классных руководителей составлены в соответствии с общешкольным планом работы, осуществлялось взаимодействие классных руководителей с родителями учащихся, учителями – предметниками, общественностью. </w:t>
      </w:r>
    </w:p>
    <w:p w:rsidR="00622714" w:rsidRPr="00CB02F7" w:rsidRDefault="00622714" w:rsidP="00CB02F7">
      <w:pPr>
        <w:pStyle w:val="a8"/>
        <w:rPr>
          <w:rFonts w:ascii="Times New Roman"/>
          <w:sz w:val="24"/>
          <w:lang w:val="ru-RU"/>
        </w:rPr>
      </w:pPr>
      <w:r w:rsidRPr="00CB02F7">
        <w:rPr>
          <w:rFonts w:ascii="Times New Roman"/>
          <w:sz w:val="24"/>
          <w:lang w:val="ru-RU"/>
        </w:rPr>
        <w:t xml:space="preserve">    Классными руководителями  применяются различные формы и методы работы с детским коллективом, такие как: анкетирование, индивидуальные беседы, классные часы, тесты, праздники, конкурсы,  тематические занятия и т.п. У каждого  классного руководителя есть свои особенности в работе с классом, свои «излюбленные» темы, приемы работы. </w:t>
      </w:r>
    </w:p>
    <w:p w:rsidR="00622714" w:rsidRPr="00CB02F7" w:rsidRDefault="00622714" w:rsidP="00CB02F7">
      <w:pPr>
        <w:pStyle w:val="a8"/>
        <w:rPr>
          <w:rFonts w:ascii="Times New Roman"/>
          <w:sz w:val="24"/>
          <w:lang w:val="ru-RU"/>
        </w:rPr>
      </w:pPr>
      <w:r w:rsidRPr="00CB02F7">
        <w:rPr>
          <w:rFonts w:ascii="Times New Roman"/>
          <w:sz w:val="24"/>
          <w:lang w:val="ru-RU"/>
        </w:rPr>
        <w:t xml:space="preserve">  Положительным моментом в работе классных руководителей является то, что в течение последних лет классные руководители систематически ведут  журналы по технике безопасности  с учащимися , где фиксируются под роспись инструктажи и беседы по охране жизни и здоровья учащихся  </w:t>
      </w:r>
    </w:p>
    <w:p w:rsidR="00622714" w:rsidRPr="00622714" w:rsidRDefault="00622714" w:rsidP="00622714">
      <w:pPr>
        <w:widowControl/>
        <w:jc w:val="left"/>
        <w:rPr>
          <w:b/>
          <w:bCs/>
          <w:sz w:val="24"/>
          <w:lang w:val="ru-RU"/>
        </w:rPr>
      </w:pPr>
      <w:r w:rsidRPr="00622714">
        <w:rPr>
          <w:sz w:val="24"/>
          <w:lang w:val="ru-RU"/>
        </w:rPr>
        <w:t xml:space="preserve">    Несмотря на все хорошее, что можно  отметить в работе классных руководителей, надо более четко организовывать систему проведения классных часов. Продолжить вести работу по накоплению опыта лучших классных руководителей</w:t>
      </w:r>
    </w:p>
    <w:p w:rsidR="00BB610C" w:rsidRDefault="00BB610C" w:rsidP="00622714">
      <w:pPr>
        <w:widowControl/>
        <w:shd w:val="clear" w:color="auto" w:fill="FFFFFF"/>
        <w:jc w:val="center"/>
        <w:rPr>
          <w:i/>
          <w:sz w:val="24"/>
          <w:lang w:val="ru-RU"/>
        </w:rPr>
      </w:pPr>
    </w:p>
    <w:p w:rsidR="00BB610C" w:rsidRDefault="00BB610C" w:rsidP="00622714">
      <w:pPr>
        <w:widowControl/>
        <w:shd w:val="clear" w:color="auto" w:fill="FFFFFF"/>
        <w:jc w:val="center"/>
        <w:rPr>
          <w:i/>
          <w:sz w:val="24"/>
          <w:lang w:val="ru-RU"/>
        </w:rPr>
      </w:pPr>
    </w:p>
    <w:p w:rsidR="00622714" w:rsidRPr="00622714" w:rsidRDefault="00622714" w:rsidP="00622714">
      <w:pPr>
        <w:widowControl/>
        <w:shd w:val="clear" w:color="auto" w:fill="FFFFFF"/>
        <w:jc w:val="center"/>
        <w:rPr>
          <w:i/>
          <w:sz w:val="24"/>
          <w:lang w:val="ru-RU"/>
        </w:rPr>
      </w:pPr>
      <w:r w:rsidRPr="00622714">
        <w:rPr>
          <w:i/>
          <w:sz w:val="24"/>
          <w:lang w:val="ru-RU"/>
        </w:rPr>
        <w:lastRenderedPageBreak/>
        <w:t>Гражданско-патриотическое направление</w:t>
      </w:r>
    </w:p>
    <w:p w:rsidR="00622714" w:rsidRPr="00622714" w:rsidRDefault="00622714" w:rsidP="00622714">
      <w:pPr>
        <w:widowControl/>
        <w:rPr>
          <w:sz w:val="24"/>
          <w:lang w:val="ru-RU" w:eastAsia="ru-RU"/>
        </w:rPr>
      </w:pPr>
      <w:r w:rsidRPr="00622714">
        <w:rPr>
          <w:sz w:val="24"/>
          <w:lang w:val="ru-RU"/>
        </w:rPr>
        <w:tab/>
        <w:t>Ведущим оставалось гражданско-</w:t>
      </w:r>
      <w:r w:rsidRPr="00622714">
        <w:rPr>
          <w:bCs/>
          <w:sz w:val="24"/>
          <w:lang w:val="ru-RU"/>
        </w:rPr>
        <w:t>патриотическое воспитание</w:t>
      </w:r>
      <w:r w:rsidRPr="00622714">
        <w:rPr>
          <w:sz w:val="24"/>
          <w:lang w:val="ru-RU"/>
        </w:rPr>
        <w:t xml:space="preserve">, цель которого: формирование активной гражданской позиции учащихся, сознательного отношения к таким понятиям как малая родина, гордость за Отечество. Подготовка к празднованиям Дня Победы, Дня Защитника Отечества, способствовала воспитанию гражданских качеств личности, таких как патриотизм, ответственность, чувство долга, уважения к военной истории Отечества. В школе проводились уроки мужества, акция  «Обелиск». Учащиеся школы и учителя приняли  участие в митинге 9 мая; состоялись экскурсии в школьный краеведческий музей в мае. Учащиеся школы  </w:t>
      </w:r>
      <w:r>
        <w:rPr>
          <w:sz w:val="24"/>
        </w:rPr>
        <w:t> </w:t>
      </w:r>
      <w:r w:rsidRPr="00622714">
        <w:rPr>
          <w:sz w:val="24"/>
          <w:lang w:val="ru-RU"/>
        </w:rPr>
        <w:t>принимали  участие</w:t>
      </w:r>
      <w:r>
        <w:rPr>
          <w:sz w:val="24"/>
        </w:rPr>
        <w:t> </w:t>
      </w:r>
      <w:r w:rsidRPr="00622714">
        <w:rPr>
          <w:sz w:val="24"/>
          <w:lang w:val="ru-RU"/>
        </w:rPr>
        <w:t>в  районных мероприятиях данного направления</w:t>
      </w:r>
    </w:p>
    <w:p w:rsidR="00622714" w:rsidRPr="00622714" w:rsidRDefault="00622714" w:rsidP="00622714">
      <w:pPr>
        <w:widowControl/>
        <w:shd w:val="clear" w:color="auto" w:fill="FFFFFF"/>
        <w:jc w:val="left"/>
        <w:rPr>
          <w:sz w:val="24"/>
          <w:lang w:val="ru-RU"/>
        </w:rPr>
      </w:pPr>
      <w:r w:rsidRPr="00622714">
        <w:rPr>
          <w:sz w:val="24"/>
          <w:lang w:val="ru-RU"/>
        </w:rPr>
        <w:t>Традиционно в феврале в школе проходил месячник военно - спортивной работы. Были проведены только уроки мужества и общешкольные линейки «Сталинград, ты в сердце моем», и «</w:t>
      </w:r>
      <w:r w:rsidR="008A2ECE">
        <w:rPr>
          <w:sz w:val="24"/>
          <w:lang w:val="ru-RU"/>
        </w:rPr>
        <w:t>Афганистан:</w:t>
      </w:r>
      <w:r w:rsidR="003F1E24">
        <w:rPr>
          <w:sz w:val="24"/>
          <w:lang w:val="ru-RU"/>
        </w:rPr>
        <w:t xml:space="preserve"> </w:t>
      </w:r>
      <w:r w:rsidR="008A2ECE">
        <w:rPr>
          <w:sz w:val="24"/>
          <w:lang w:val="ru-RU"/>
        </w:rPr>
        <w:t>хроника событий</w:t>
      </w:r>
      <w:r w:rsidRPr="00622714">
        <w:rPr>
          <w:sz w:val="24"/>
          <w:lang w:val="ru-RU"/>
        </w:rPr>
        <w:t xml:space="preserve">». </w:t>
      </w:r>
    </w:p>
    <w:p w:rsidR="00622714" w:rsidRDefault="00622714" w:rsidP="00622714">
      <w:pPr>
        <w:widowControl/>
        <w:shd w:val="clear" w:color="auto" w:fill="FFFFFF"/>
        <w:rPr>
          <w:sz w:val="24"/>
          <w:lang w:val="ru-RU"/>
        </w:rPr>
      </w:pPr>
      <w:r>
        <w:rPr>
          <w:sz w:val="24"/>
          <w:lang w:val="ru-RU"/>
        </w:rPr>
        <w:t xml:space="preserve"> </w:t>
      </w:r>
      <w:r w:rsidRPr="00622714">
        <w:rPr>
          <w:sz w:val="24"/>
          <w:lang w:val="ru-RU"/>
        </w:rPr>
        <w:t xml:space="preserve"> В рамках гражданско</w:t>
      </w:r>
      <w:r>
        <w:rPr>
          <w:sz w:val="24"/>
        </w:rPr>
        <w:t> </w:t>
      </w:r>
      <w:r w:rsidRPr="00622714">
        <w:rPr>
          <w:sz w:val="24"/>
          <w:lang w:val="ru-RU"/>
        </w:rPr>
        <w:t xml:space="preserve"> — патриотического направления продолжилось сотрудничество с Домом культуры. На протяжении всего учебного года они оказывали реальную помощь в проведении мероприятий классным руководителям во всех классах школы. </w:t>
      </w:r>
    </w:p>
    <w:p w:rsidR="00350F21" w:rsidRPr="00622714" w:rsidRDefault="00350F21" w:rsidP="00622714">
      <w:pPr>
        <w:widowControl/>
        <w:shd w:val="clear" w:color="auto" w:fill="FFFFFF"/>
        <w:rPr>
          <w:bCs/>
          <w:sz w:val="24"/>
          <w:lang w:val="ru-RU"/>
        </w:rPr>
      </w:pPr>
      <w:r>
        <w:rPr>
          <w:sz w:val="24"/>
          <w:lang w:val="ru-RU"/>
        </w:rPr>
        <w:t>Впервые в этом учебном году были проведены общероссийские занятия, цикл классных часов «Разговор</w:t>
      </w:r>
      <w:r w:rsidR="00BB610C">
        <w:rPr>
          <w:sz w:val="24"/>
          <w:lang w:val="ru-RU"/>
        </w:rPr>
        <w:t>ы</w:t>
      </w:r>
      <w:r>
        <w:rPr>
          <w:sz w:val="24"/>
          <w:lang w:val="ru-RU"/>
        </w:rPr>
        <w:t xml:space="preserve"> о важном». </w:t>
      </w:r>
    </w:p>
    <w:p w:rsidR="00622714" w:rsidRPr="00622714" w:rsidRDefault="00622714" w:rsidP="00622714">
      <w:pPr>
        <w:widowControl/>
        <w:jc w:val="center"/>
        <w:rPr>
          <w:i/>
          <w:sz w:val="24"/>
          <w:lang w:val="ru-RU"/>
        </w:rPr>
      </w:pPr>
      <w:r w:rsidRPr="00622714">
        <w:rPr>
          <w:i/>
          <w:sz w:val="24"/>
          <w:lang w:val="ru-RU"/>
        </w:rPr>
        <w:t>Духовно-нравственное воспитание</w:t>
      </w:r>
    </w:p>
    <w:p w:rsidR="00622714" w:rsidRPr="00622714" w:rsidRDefault="00622714" w:rsidP="00622714">
      <w:pPr>
        <w:widowControl/>
        <w:shd w:val="clear" w:color="auto" w:fill="FFFFFF"/>
        <w:ind w:firstLine="708"/>
        <w:rPr>
          <w:sz w:val="24"/>
          <w:lang w:val="ru-RU"/>
        </w:rPr>
      </w:pPr>
      <w:r w:rsidRPr="00622714">
        <w:rPr>
          <w:sz w:val="24"/>
          <w:lang w:val="ru-RU"/>
        </w:rPr>
        <w:t>Главная задача духовно-нравственного воспитания – это наполнить работу учащихся интересной, разнообразной творческой деятельностью, развивающей индивидуальные качества личности.</w:t>
      </w:r>
      <w:r>
        <w:rPr>
          <w:sz w:val="24"/>
        </w:rPr>
        <w:t>      </w:t>
      </w:r>
      <w:r w:rsidRPr="00622714">
        <w:rPr>
          <w:sz w:val="24"/>
          <w:lang w:val="ru-RU"/>
        </w:rPr>
        <w:t xml:space="preserve"> Главный результат данной задачи заключается в развитии нравственной ответственности личности, готовности к самореализации, саморазвитию и нравственному совершенствовании. Работа по духовно-нравственному воспитанию проводилась в соответствии с общешкольным планом внеклассной работы,</w:t>
      </w:r>
      <w:r>
        <w:rPr>
          <w:sz w:val="24"/>
        </w:rPr>
        <w:t> </w:t>
      </w:r>
      <w:r w:rsidRPr="00622714">
        <w:rPr>
          <w:sz w:val="24"/>
          <w:lang w:val="ru-RU"/>
        </w:rPr>
        <w:t xml:space="preserve"> планами классных руководителей, опираясь на ведущие направления, были проведены мероприятия, выбраны разнообразные формы и приемы работы. В школе проведены праздничные мероприятия, посвященные празднику День Матери, 8 Марта.</w:t>
      </w:r>
    </w:p>
    <w:p w:rsidR="00622714" w:rsidRPr="00622714" w:rsidRDefault="00622714" w:rsidP="00622714">
      <w:pPr>
        <w:widowControl/>
        <w:rPr>
          <w:sz w:val="24"/>
          <w:lang w:val="ru-RU"/>
        </w:rPr>
      </w:pPr>
      <w:r>
        <w:rPr>
          <w:sz w:val="24"/>
        </w:rPr>
        <w:t> </w:t>
      </w:r>
      <w:r w:rsidRPr="00622714">
        <w:rPr>
          <w:sz w:val="24"/>
          <w:lang w:val="ru-RU"/>
        </w:rPr>
        <w:t>В тоже время наблюдается недостаток внимания на сформированность нравственных</w:t>
      </w:r>
      <w:r>
        <w:rPr>
          <w:sz w:val="24"/>
        </w:rPr>
        <w:t> </w:t>
      </w:r>
      <w:r w:rsidRPr="00622714">
        <w:rPr>
          <w:sz w:val="24"/>
          <w:lang w:val="ru-RU"/>
        </w:rPr>
        <w:t xml:space="preserve"> и духовных качеств учащихся.</w:t>
      </w:r>
      <w:r>
        <w:rPr>
          <w:sz w:val="24"/>
        </w:rPr>
        <w:t> </w:t>
      </w:r>
      <w:r w:rsidRPr="00622714">
        <w:rPr>
          <w:sz w:val="24"/>
          <w:lang w:val="ru-RU"/>
        </w:rPr>
        <w:t xml:space="preserve">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w:t>
      </w:r>
      <w:r>
        <w:rPr>
          <w:sz w:val="24"/>
        </w:rPr>
        <w:t> </w:t>
      </w:r>
      <w:r w:rsidRPr="00622714">
        <w:rPr>
          <w:sz w:val="24"/>
          <w:lang w:val="ru-RU"/>
        </w:rPr>
        <w:t xml:space="preserve"> к собственности, школьному имуществу.</w:t>
      </w:r>
      <w:r>
        <w:rPr>
          <w:sz w:val="24"/>
        </w:rPr>
        <w:t> </w:t>
      </w:r>
      <w:r w:rsidRPr="00622714">
        <w:rPr>
          <w:sz w:val="24"/>
          <w:lang w:val="ru-RU"/>
        </w:rPr>
        <w:t xml:space="preserve"> Положительное отношение</w:t>
      </w:r>
      <w:r>
        <w:rPr>
          <w:sz w:val="24"/>
        </w:rPr>
        <w:t>  </w:t>
      </w:r>
      <w:r w:rsidRPr="00622714">
        <w:rPr>
          <w:sz w:val="24"/>
          <w:lang w:val="ru-RU"/>
        </w:rPr>
        <w:t xml:space="preserve"> к обществу и природе</w:t>
      </w:r>
      <w:r>
        <w:rPr>
          <w:sz w:val="24"/>
        </w:rPr>
        <w:t> </w:t>
      </w:r>
      <w:r w:rsidRPr="00622714">
        <w:rPr>
          <w:sz w:val="24"/>
          <w:lang w:val="ru-RU"/>
        </w:rPr>
        <w:t xml:space="preserve"> остается примерно на одном уровне.</w:t>
      </w:r>
      <w:r>
        <w:rPr>
          <w:sz w:val="24"/>
        </w:rPr>
        <w:t> </w:t>
      </w:r>
      <w:r w:rsidRPr="00622714">
        <w:rPr>
          <w:sz w:val="24"/>
          <w:lang w:val="ru-RU"/>
        </w:rPr>
        <w:t xml:space="preserve"> Такие результаты говорят о недостаточном</w:t>
      </w:r>
      <w:r>
        <w:rPr>
          <w:sz w:val="24"/>
        </w:rPr>
        <w:t> </w:t>
      </w:r>
      <w:r w:rsidRPr="00622714">
        <w:rPr>
          <w:sz w:val="24"/>
          <w:lang w:val="ru-RU"/>
        </w:rPr>
        <w:t xml:space="preserve"> воспитательном воздействии.</w:t>
      </w:r>
    </w:p>
    <w:p w:rsidR="00622714" w:rsidRPr="00622714" w:rsidRDefault="00622714" w:rsidP="00622714">
      <w:pPr>
        <w:widowControl/>
        <w:shd w:val="clear" w:color="auto" w:fill="FDFDFD"/>
        <w:ind w:firstLine="708"/>
        <w:rPr>
          <w:color w:val="181818"/>
          <w:sz w:val="24"/>
          <w:lang w:val="ru-RU"/>
        </w:rPr>
      </w:pPr>
      <w:r>
        <w:rPr>
          <w:color w:val="181818"/>
          <w:sz w:val="24"/>
        </w:rPr>
        <w:t> </w:t>
      </w:r>
      <w:r w:rsidRPr="00622714">
        <w:rPr>
          <w:color w:val="181818"/>
          <w:sz w:val="24"/>
          <w:lang w:val="ru-RU"/>
        </w:rPr>
        <w:t>Прошли мероприятия, посвященные Дню учителя, Дню народного единства 4 ноября. Мероприятия по антитеррористической и пожарной безопасности, по профилактике дорожно-транспортного травматизма школьников в</w:t>
      </w:r>
      <w:r>
        <w:rPr>
          <w:color w:val="181818"/>
          <w:sz w:val="24"/>
        </w:rPr>
        <w:t> </w:t>
      </w:r>
      <w:r w:rsidRPr="00622714">
        <w:rPr>
          <w:color w:val="181818"/>
          <w:sz w:val="24"/>
          <w:lang w:val="ru-RU"/>
        </w:rPr>
        <w:t xml:space="preserve"> рамках акции «Внимание, дети!» (в сентябре и в мае).</w:t>
      </w:r>
    </w:p>
    <w:p w:rsidR="00622714" w:rsidRPr="00622714" w:rsidRDefault="000C0FB4" w:rsidP="00622714">
      <w:pPr>
        <w:widowControl/>
        <w:shd w:val="clear" w:color="auto" w:fill="FFFFFF"/>
        <w:rPr>
          <w:color w:val="181818"/>
          <w:sz w:val="24"/>
          <w:lang w:val="ru-RU"/>
        </w:rPr>
      </w:pPr>
      <w:r>
        <w:rPr>
          <w:color w:val="181818"/>
          <w:sz w:val="24"/>
          <w:lang w:val="ru-RU"/>
        </w:rPr>
        <w:t>-</w:t>
      </w:r>
      <w:r w:rsidR="00622714">
        <w:rPr>
          <w:color w:val="181818"/>
          <w:sz w:val="24"/>
        </w:rPr>
        <w:t>   </w:t>
      </w:r>
      <w:r w:rsidR="00622714" w:rsidRPr="00622714">
        <w:rPr>
          <w:color w:val="181818"/>
          <w:sz w:val="24"/>
          <w:lang w:val="ru-RU"/>
        </w:rPr>
        <w:t>Проведение Уроков добра.</w:t>
      </w:r>
    </w:p>
    <w:p w:rsidR="00622714" w:rsidRPr="00622714" w:rsidRDefault="000C0FB4" w:rsidP="000C0FB4">
      <w:pPr>
        <w:widowControl/>
        <w:shd w:val="clear" w:color="auto" w:fill="FFFFFF"/>
        <w:rPr>
          <w:color w:val="181818"/>
          <w:sz w:val="24"/>
          <w:lang w:val="ru-RU"/>
        </w:rPr>
      </w:pPr>
      <w:r>
        <w:rPr>
          <w:color w:val="181818"/>
          <w:sz w:val="24"/>
          <w:lang w:val="ru-RU"/>
        </w:rPr>
        <w:t>-</w:t>
      </w:r>
      <w:r w:rsidR="00622714">
        <w:rPr>
          <w:color w:val="181818"/>
          <w:sz w:val="24"/>
        </w:rPr>
        <w:t>    </w:t>
      </w:r>
      <w:r w:rsidR="00622714" w:rsidRPr="00622714">
        <w:rPr>
          <w:color w:val="181818"/>
          <w:sz w:val="24"/>
          <w:lang w:val="ru-RU"/>
        </w:rPr>
        <w:t xml:space="preserve">Проведение экологических акций: создание клумб на пришкольном участке и уборка пришкольной территории (территории школы, близлежащих улиц, парков и др.); </w:t>
      </w:r>
    </w:p>
    <w:p w:rsidR="00622714" w:rsidRPr="00622714" w:rsidRDefault="000C0FB4" w:rsidP="00622714">
      <w:pPr>
        <w:widowControl/>
        <w:shd w:val="clear" w:color="auto" w:fill="FFFFFF"/>
        <w:rPr>
          <w:color w:val="181818"/>
          <w:sz w:val="24"/>
          <w:lang w:val="ru-RU"/>
        </w:rPr>
      </w:pPr>
      <w:r>
        <w:rPr>
          <w:color w:val="181818"/>
          <w:sz w:val="24"/>
          <w:lang w:val="ru-RU"/>
        </w:rPr>
        <w:t>-</w:t>
      </w:r>
      <w:r w:rsidR="00622714">
        <w:rPr>
          <w:color w:val="181818"/>
          <w:sz w:val="24"/>
        </w:rPr>
        <w:t>   </w:t>
      </w:r>
      <w:r w:rsidR="00622714" w:rsidRPr="00622714">
        <w:rPr>
          <w:color w:val="181818"/>
          <w:sz w:val="24"/>
          <w:lang w:val="ru-RU"/>
        </w:rPr>
        <w:t>Классные часы о геро</w:t>
      </w:r>
      <w:r w:rsidR="00BB610C">
        <w:rPr>
          <w:color w:val="181818"/>
          <w:sz w:val="24"/>
          <w:lang w:val="ru-RU"/>
        </w:rPr>
        <w:t>ях Отечества,  военных событиях</w:t>
      </w:r>
      <w:r w:rsidR="00622714" w:rsidRPr="00622714">
        <w:rPr>
          <w:color w:val="181818"/>
          <w:sz w:val="24"/>
          <w:lang w:val="ru-RU"/>
        </w:rPr>
        <w:t xml:space="preserve">, знакомство с участниками боевых действий в Афганистане, Чечне, </w:t>
      </w:r>
      <w:r w:rsidR="00CB02F7">
        <w:rPr>
          <w:color w:val="181818"/>
          <w:sz w:val="24"/>
          <w:lang w:val="ru-RU"/>
        </w:rPr>
        <w:t xml:space="preserve"> СВО, </w:t>
      </w:r>
      <w:r w:rsidR="00622714" w:rsidRPr="00622714">
        <w:rPr>
          <w:color w:val="181818"/>
          <w:sz w:val="24"/>
          <w:lang w:val="ru-RU"/>
        </w:rPr>
        <w:t xml:space="preserve">проживающих на территории </w:t>
      </w:r>
      <w:r>
        <w:rPr>
          <w:color w:val="181818"/>
          <w:sz w:val="24"/>
          <w:lang w:val="ru-RU"/>
        </w:rPr>
        <w:t>Ближнеосиновского</w:t>
      </w:r>
      <w:r w:rsidR="00622714" w:rsidRPr="00622714">
        <w:rPr>
          <w:color w:val="181818"/>
          <w:sz w:val="24"/>
          <w:lang w:val="ru-RU"/>
        </w:rPr>
        <w:t xml:space="preserve"> сельского </w:t>
      </w:r>
      <w:r w:rsidR="007E3BC1">
        <w:rPr>
          <w:color w:val="181818"/>
          <w:sz w:val="24"/>
          <w:lang w:val="ru-RU"/>
        </w:rPr>
        <w:t>по</w:t>
      </w:r>
      <w:r w:rsidR="00622714" w:rsidRPr="00622714">
        <w:rPr>
          <w:color w:val="181818"/>
          <w:sz w:val="24"/>
          <w:lang w:val="ru-RU"/>
        </w:rPr>
        <w:t>селения.</w:t>
      </w:r>
    </w:p>
    <w:p w:rsidR="00622714" w:rsidRDefault="000C0FB4" w:rsidP="00622714">
      <w:pPr>
        <w:widowControl/>
        <w:shd w:val="clear" w:color="auto" w:fill="FFFFFF"/>
        <w:outlineLvl w:val="0"/>
        <w:rPr>
          <w:color w:val="181818"/>
          <w:kern w:val="36"/>
          <w:sz w:val="24"/>
          <w:lang w:val="ru-RU"/>
        </w:rPr>
      </w:pPr>
      <w:r>
        <w:rPr>
          <w:color w:val="181818"/>
          <w:kern w:val="36"/>
          <w:sz w:val="24"/>
          <w:lang w:val="ru-RU"/>
        </w:rPr>
        <w:t>-</w:t>
      </w:r>
      <w:r w:rsidR="00622714">
        <w:rPr>
          <w:color w:val="181818"/>
          <w:kern w:val="36"/>
          <w:sz w:val="24"/>
        </w:rPr>
        <w:t>  </w:t>
      </w:r>
      <w:r w:rsidR="00622714" w:rsidRPr="00622714">
        <w:rPr>
          <w:color w:val="181818"/>
          <w:kern w:val="36"/>
          <w:sz w:val="24"/>
          <w:lang w:val="ru-RU"/>
        </w:rPr>
        <w:t>Проведение акции</w:t>
      </w:r>
      <w:r w:rsidR="00622714">
        <w:rPr>
          <w:color w:val="181818"/>
          <w:kern w:val="36"/>
          <w:sz w:val="24"/>
        </w:rPr>
        <w:t> </w:t>
      </w:r>
      <w:r w:rsidR="00622714" w:rsidRPr="00622714">
        <w:rPr>
          <w:color w:val="181818"/>
          <w:kern w:val="36"/>
          <w:sz w:val="24"/>
          <w:lang w:val="ru-RU"/>
        </w:rPr>
        <w:t>«Мы вместе!»</w:t>
      </w:r>
      <w:r w:rsidR="00622714">
        <w:rPr>
          <w:b/>
          <w:bCs/>
          <w:color w:val="181818"/>
          <w:kern w:val="36"/>
          <w:sz w:val="24"/>
        </w:rPr>
        <w:t> </w:t>
      </w:r>
      <w:r w:rsidR="00622714" w:rsidRPr="00622714">
        <w:rPr>
          <w:b/>
          <w:bCs/>
          <w:color w:val="181818"/>
          <w:kern w:val="36"/>
          <w:sz w:val="24"/>
          <w:lang w:val="ru-RU"/>
        </w:rPr>
        <w:t>(</w:t>
      </w:r>
      <w:r w:rsidR="00622714" w:rsidRPr="00622714">
        <w:rPr>
          <w:color w:val="181818"/>
          <w:kern w:val="36"/>
          <w:sz w:val="24"/>
          <w:lang w:val="ru-RU"/>
        </w:rPr>
        <w:t>организация бесед по профилактике наркома</w:t>
      </w:r>
      <w:r w:rsidR="007E3BC1">
        <w:rPr>
          <w:color w:val="181818"/>
          <w:kern w:val="36"/>
          <w:sz w:val="24"/>
          <w:lang w:val="ru-RU"/>
        </w:rPr>
        <w:t>нии, алкоголизма, табакокурения</w:t>
      </w:r>
      <w:r w:rsidR="00622714" w:rsidRPr="00622714">
        <w:rPr>
          <w:b/>
          <w:bCs/>
          <w:color w:val="181818"/>
          <w:kern w:val="36"/>
          <w:sz w:val="24"/>
          <w:lang w:val="ru-RU"/>
        </w:rPr>
        <w:t>;</w:t>
      </w:r>
      <w:r w:rsidR="00622714">
        <w:rPr>
          <w:b/>
          <w:bCs/>
          <w:color w:val="181818"/>
          <w:kern w:val="36"/>
          <w:sz w:val="24"/>
        </w:rPr>
        <w:t> </w:t>
      </w:r>
      <w:r w:rsidR="00622714">
        <w:rPr>
          <w:color w:val="181818"/>
          <w:kern w:val="36"/>
          <w:sz w:val="24"/>
        </w:rPr>
        <w:t> </w:t>
      </w:r>
      <w:r w:rsidR="00622714" w:rsidRPr="00622714">
        <w:rPr>
          <w:color w:val="181818"/>
          <w:kern w:val="36"/>
          <w:sz w:val="24"/>
          <w:lang w:val="ru-RU"/>
        </w:rPr>
        <w:t>распространение информационных, методических материалов по здоровому образу жизни).</w:t>
      </w:r>
    </w:p>
    <w:p w:rsidR="00CB02F7" w:rsidRPr="00622714" w:rsidRDefault="00CB02F7" w:rsidP="00622714">
      <w:pPr>
        <w:widowControl/>
        <w:shd w:val="clear" w:color="auto" w:fill="FFFFFF"/>
        <w:outlineLvl w:val="0"/>
        <w:rPr>
          <w:b/>
          <w:bCs/>
          <w:color w:val="181818"/>
          <w:kern w:val="36"/>
          <w:sz w:val="24"/>
          <w:lang w:val="ru-RU"/>
        </w:rPr>
      </w:pPr>
      <w:r>
        <w:rPr>
          <w:color w:val="181818"/>
          <w:kern w:val="36"/>
          <w:sz w:val="24"/>
          <w:lang w:val="ru-RU"/>
        </w:rPr>
        <w:t>-Выступление на общехуторских праздниках обеспечивается силами театральной студии «Поиск»</w:t>
      </w:r>
    </w:p>
    <w:p w:rsidR="00CB02F7" w:rsidRDefault="00CB02F7" w:rsidP="00622714">
      <w:pPr>
        <w:widowControl/>
        <w:shd w:val="clear" w:color="auto" w:fill="FFFFFF"/>
        <w:ind w:firstLine="696"/>
        <w:jc w:val="center"/>
        <w:textAlignment w:val="baseline"/>
        <w:rPr>
          <w:bCs/>
          <w:i/>
          <w:iCs/>
          <w:sz w:val="24"/>
          <w:bdr w:val="none" w:sz="0" w:space="0" w:color="auto" w:frame="1"/>
          <w:lang w:val="ru-RU"/>
        </w:rPr>
      </w:pPr>
    </w:p>
    <w:p w:rsidR="00BB610C" w:rsidRDefault="00BB610C" w:rsidP="00622714">
      <w:pPr>
        <w:widowControl/>
        <w:shd w:val="clear" w:color="auto" w:fill="FFFFFF"/>
        <w:ind w:firstLine="696"/>
        <w:jc w:val="center"/>
        <w:textAlignment w:val="baseline"/>
        <w:rPr>
          <w:bCs/>
          <w:i/>
          <w:iCs/>
          <w:sz w:val="24"/>
          <w:bdr w:val="none" w:sz="0" w:space="0" w:color="auto" w:frame="1"/>
          <w:lang w:val="ru-RU"/>
        </w:rPr>
      </w:pPr>
    </w:p>
    <w:p w:rsidR="00622714" w:rsidRPr="000C0FB4" w:rsidRDefault="00622714" w:rsidP="00622714">
      <w:pPr>
        <w:widowControl/>
        <w:shd w:val="clear" w:color="auto" w:fill="FFFFFF"/>
        <w:ind w:firstLine="696"/>
        <w:jc w:val="center"/>
        <w:textAlignment w:val="baseline"/>
        <w:rPr>
          <w:i/>
          <w:color w:val="181818"/>
          <w:kern w:val="0"/>
          <w:sz w:val="24"/>
          <w:lang w:val="ru-RU"/>
        </w:rPr>
      </w:pPr>
      <w:r w:rsidRPr="000C0FB4">
        <w:rPr>
          <w:bCs/>
          <w:i/>
          <w:iCs/>
          <w:sz w:val="24"/>
          <w:bdr w:val="none" w:sz="0" w:space="0" w:color="auto" w:frame="1"/>
          <w:lang w:val="ru-RU"/>
        </w:rPr>
        <w:lastRenderedPageBreak/>
        <w:t>Сохранение и укрепление здоровья обучающихся:</w:t>
      </w:r>
    </w:p>
    <w:p w:rsidR="00622714" w:rsidRPr="00622714" w:rsidRDefault="00622714" w:rsidP="00622714">
      <w:pPr>
        <w:widowControl/>
        <w:shd w:val="clear" w:color="auto" w:fill="FFFFFF"/>
        <w:ind w:firstLine="708"/>
        <w:rPr>
          <w:color w:val="181818"/>
          <w:sz w:val="24"/>
          <w:lang w:val="ru-RU"/>
        </w:rPr>
      </w:pPr>
      <w:r w:rsidRPr="00622714">
        <w:rPr>
          <w:sz w:val="24"/>
          <w:lang w:val="ru-RU"/>
        </w:rPr>
        <w:t>Спортивно-массовая работа в школе в 202</w:t>
      </w:r>
      <w:r w:rsidR="00BB610C">
        <w:rPr>
          <w:sz w:val="24"/>
          <w:lang w:val="ru-RU"/>
        </w:rPr>
        <w:t>3</w:t>
      </w:r>
      <w:r w:rsidRPr="00622714">
        <w:rPr>
          <w:sz w:val="24"/>
          <w:lang w:val="ru-RU"/>
        </w:rPr>
        <w:t>-202</w:t>
      </w:r>
      <w:r w:rsidR="00BB610C">
        <w:rPr>
          <w:sz w:val="24"/>
          <w:lang w:val="ru-RU"/>
        </w:rPr>
        <w:t>4</w:t>
      </w:r>
      <w:r w:rsidRPr="00622714">
        <w:rPr>
          <w:sz w:val="24"/>
          <w:lang w:val="ru-RU"/>
        </w:rPr>
        <w:t xml:space="preserve"> учебном году строи</w:t>
      </w:r>
      <w:r w:rsidR="00BB610C">
        <w:rPr>
          <w:sz w:val="24"/>
          <w:lang w:val="ru-RU"/>
        </w:rPr>
        <w:t>лась</w:t>
      </w:r>
      <w:r w:rsidRPr="00622714">
        <w:rPr>
          <w:sz w:val="24"/>
          <w:lang w:val="ru-RU"/>
        </w:rPr>
        <w:t xml:space="preserve"> на основании общешкольного плана работы на этот учебный год, утверждённый  директором школы.</w:t>
      </w:r>
    </w:p>
    <w:p w:rsidR="00622714" w:rsidRPr="00622714" w:rsidRDefault="00622714" w:rsidP="00BB610C">
      <w:pPr>
        <w:widowControl/>
        <w:shd w:val="clear" w:color="auto" w:fill="FFFFFF"/>
        <w:ind w:firstLine="708"/>
        <w:rPr>
          <w:color w:val="181818"/>
          <w:sz w:val="24"/>
          <w:lang w:val="ru-RU"/>
        </w:rPr>
      </w:pPr>
      <w:r w:rsidRPr="00622714">
        <w:rPr>
          <w:sz w:val="24"/>
          <w:lang w:val="ru-RU"/>
        </w:rPr>
        <w:t>Физическое воспитание учащихся является неотъемлемой частью всей</w:t>
      </w:r>
      <w:r w:rsidR="00BB610C">
        <w:rPr>
          <w:color w:val="181818"/>
          <w:sz w:val="24"/>
          <w:lang w:val="ru-RU"/>
        </w:rPr>
        <w:t xml:space="preserve"> </w:t>
      </w:r>
      <w:r w:rsidRPr="00622714">
        <w:rPr>
          <w:sz w:val="24"/>
          <w:lang w:val="ru-RU"/>
        </w:rPr>
        <w:t>учебно-воспитательной работы школы и занимает важное место в подготовке учащихся к жизни, к общественно полезному труду. Интерес и привычка к занятиям физическими упражнениями и спортом формируется ещё в школе и остаётся на всю жизнь.</w:t>
      </w:r>
    </w:p>
    <w:p w:rsidR="00622714" w:rsidRPr="00622714" w:rsidRDefault="00622714" w:rsidP="00622714">
      <w:pPr>
        <w:widowControl/>
        <w:shd w:val="clear" w:color="auto" w:fill="FFFFFF"/>
        <w:ind w:firstLine="708"/>
        <w:rPr>
          <w:color w:val="181818"/>
          <w:sz w:val="24"/>
          <w:lang w:val="ru-RU"/>
        </w:rPr>
      </w:pPr>
      <w:r w:rsidRPr="00622714">
        <w:rPr>
          <w:sz w:val="24"/>
          <w:lang w:val="ru-RU"/>
        </w:rPr>
        <w:t>Человек должен быть здоровым, сильным, ловким, выносливым. Особенно в наши дни. Физическая культура была и остаётся одним из главных направлений оздоровительной работы в нашей школе. Система физического воспитания в школе объединяет классно-урочные, внеклассные формы занятий физическими упражнениями и спортом и физкультурные мероприятия в режиме школьного дня. Установка на всестороннее развитие личности предполагает овладение школьниками основами физической культуры, слагаемыми которой являются: крепкое здоровье, хорошее физическое развитие, оптимальный уровень двигательных способностей, знания в области физической культуры, мотивы и освоенные способы (умения) осуществлять физкультурно-оздоровительную и спортивную деятельность.</w:t>
      </w:r>
    </w:p>
    <w:p w:rsidR="00622714" w:rsidRPr="00622714" w:rsidRDefault="00622714" w:rsidP="00622714">
      <w:pPr>
        <w:widowControl/>
        <w:shd w:val="clear" w:color="auto" w:fill="FFFFFF"/>
        <w:ind w:firstLine="708"/>
        <w:rPr>
          <w:color w:val="181818"/>
          <w:sz w:val="24"/>
          <w:lang w:val="ru-RU"/>
        </w:rPr>
      </w:pPr>
      <w:r w:rsidRPr="00622714">
        <w:rPr>
          <w:sz w:val="24"/>
          <w:lang w:val="ru-RU"/>
        </w:rPr>
        <w:t>Основные направления работы:</w:t>
      </w:r>
    </w:p>
    <w:p w:rsidR="00622714" w:rsidRPr="00622714" w:rsidRDefault="00622714" w:rsidP="00622714">
      <w:pPr>
        <w:widowControl/>
        <w:shd w:val="clear" w:color="auto" w:fill="FFFFFF"/>
        <w:rPr>
          <w:color w:val="181818"/>
          <w:sz w:val="24"/>
          <w:lang w:val="ru-RU"/>
        </w:rPr>
      </w:pPr>
      <w:r w:rsidRPr="00622714">
        <w:rPr>
          <w:sz w:val="24"/>
          <w:lang w:val="ru-RU"/>
        </w:rPr>
        <w:t>- укрепление и сохранение здоровья;</w:t>
      </w:r>
    </w:p>
    <w:p w:rsidR="00622714" w:rsidRPr="00622714" w:rsidRDefault="00622714" w:rsidP="00622714">
      <w:pPr>
        <w:widowControl/>
        <w:shd w:val="clear" w:color="auto" w:fill="FFFFFF"/>
        <w:rPr>
          <w:color w:val="181818"/>
          <w:sz w:val="24"/>
          <w:lang w:val="ru-RU"/>
        </w:rPr>
      </w:pPr>
      <w:r w:rsidRPr="00622714">
        <w:rPr>
          <w:sz w:val="24"/>
          <w:lang w:val="ru-RU"/>
        </w:rPr>
        <w:t>- формирование здорового образа жизни;</w:t>
      </w:r>
    </w:p>
    <w:p w:rsidR="00622714" w:rsidRPr="00622714" w:rsidRDefault="00622714" w:rsidP="00622714">
      <w:pPr>
        <w:widowControl/>
        <w:shd w:val="clear" w:color="auto" w:fill="FFFFFF"/>
        <w:rPr>
          <w:color w:val="181818"/>
          <w:sz w:val="24"/>
          <w:lang w:val="ru-RU"/>
        </w:rPr>
      </w:pPr>
      <w:r w:rsidRPr="00622714">
        <w:rPr>
          <w:sz w:val="24"/>
          <w:lang w:val="ru-RU"/>
        </w:rPr>
        <w:t>- формирование массового интереса и привычки к физкультурной и спортивной работе;</w:t>
      </w:r>
    </w:p>
    <w:p w:rsidR="00622714" w:rsidRPr="00622714" w:rsidRDefault="00622714" w:rsidP="00622714">
      <w:pPr>
        <w:widowControl/>
        <w:shd w:val="clear" w:color="auto" w:fill="FFFFFF"/>
        <w:ind w:firstLine="708"/>
        <w:rPr>
          <w:color w:val="181818"/>
          <w:sz w:val="24"/>
          <w:lang w:val="ru-RU"/>
        </w:rPr>
      </w:pPr>
      <w:r>
        <w:rPr>
          <w:sz w:val="24"/>
          <w:bdr w:val="none" w:sz="0" w:space="0" w:color="auto" w:frame="1"/>
        </w:rPr>
        <w:t> </w:t>
      </w:r>
      <w:r w:rsidRPr="00622714">
        <w:rPr>
          <w:sz w:val="24"/>
          <w:lang w:val="ru-RU"/>
        </w:rPr>
        <w:t>В нашем образовательном учреждении в 202</w:t>
      </w:r>
      <w:r w:rsidR="00BB610C">
        <w:rPr>
          <w:sz w:val="24"/>
          <w:lang w:val="ru-RU"/>
        </w:rPr>
        <w:t>3</w:t>
      </w:r>
      <w:r w:rsidRPr="00622714">
        <w:rPr>
          <w:sz w:val="24"/>
          <w:lang w:val="ru-RU"/>
        </w:rPr>
        <w:t>-202</w:t>
      </w:r>
      <w:r w:rsidR="00BB610C">
        <w:rPr>
          <w:sz w:val="24"/>
          <w:lang w:val="ru-RU"/>
        </w:rPr>
        <w:t>4</w:t>
      </w:r>
      <w:r w:rsidRPr="00622714">
        <w:rPr>
          <w:sz w:val="24"/>
          <w:lang w:val="ru-RU"/>
        </w:rPr>
        <w:t xml:space="preserve"> учебном году были организованы следующие спортивные кружки и секции:</w:t>
      </w:r>
    </w:p>
    <w:p w:rsidR="00622714" w:rsidRPr="00622714" w:rsidRDefault="00622714" w:rsidP="00622714">
      <w:pPr>
        <w:widowControl/>
        <w:shd w:val="clear" w:color="auto" w:fill="FFFFFF"/>
        <w:rPr>
          <w:color w:val="181818"/>
          <w:sz w:val="24"/>
          <w:lang w:val="ru-RU"/>
        </w:rPr>
      </w:pPr>
      <w:r w:rsidRPr="00622714">
        <w:rPr>
          <w:sz w:val="24"/>
          <w:lang w:val="ru-RU"/>
        </w:rPr>
        <w:t>- «</w:t>
      </w:r>
      <w:r w:rsidR="000C0FB4">
        <w:rPr>
          <w:sz w:val="24"/>
          <w:lang w:val="ru-RU"/>
        </w:rPr>
        <w:t>Настольный те</w:t>
      </w:r>
      <w:r w:rsidR="00BB610C">
        <w:rPr>
          <w:sz w:val="24"/>
          <w:lang w:val="ru-RU"/>
        </w:rPr>
        <w:t>н</w:t>
      </w:r>
      <w:r w:rsidR="000C0FB4">
        <w:rPr>
          <w:sz w:val="24"/>
          <w:lang w:val="ru-RU"/>
        </w:rPr>
        <w:t>нис</w:t>
      </w:r>
      <w:r w:rsidRPr="00622714">
        <w:rPr>
          <w:sz w:val="24"/>
          <w:lang w:val="ru-RU"/>
        </w:rPr>
        <w:t>;</w:t>
      </w:r>
    </w:p>
    <w:p w:rsidR="00622714" w:rsidRDefault="00622714" w:rsidP="00622714">
      <w:pPr>
        <w:widowControl/>
        <w:shd w:val="clear" w:color="auto" w:fill="FFFFFF"/>
        <w:rPr>
          <w:sz w:val="24"/>
          <w:lang w:val="ru-RU"/>
        </w:rPr>
      </w:pPr>
      <w:r w:rsidRPr="00622714">
        <w:rPr>
          <w:sz w:val="24"/>
          <w:lang w:val="ru-RU"/>
        </w:rPr>
        <w:t>- «Волейбол»;</w:t>
      </w:r>
    </w:p>
    <w:p w:rsidR="000C0FB4" w:rsidRPr="00622714" w:rsidRDefault="000C0FB4" w:rsidP="00622714">
      <w:pPr>
        <w:widowControl/>
        <w:shd w:val="clear" w:color="auto" w:fill="FFFFFF"/>
        <w:rPr>
          <w:color w:val="181818"/>
          <w:sz w:val="24"/>
          <w:lang w:val="ru-RU"/>
        </w:rPr>
      </w:pPr>
      <w:r>
        <w:rPr>
          <w:sz w:val="24"/>
          <w:lang w:val="ru-RU"/>
        </w:rPr>
        <w:t>-«Баскетбол»</w:t>
      </w:r>
    </w:p>
    <w:p w:rsidR="00622714" w:rsidRPr="00622714" w:rsidRDefault="00622714" w:rsidP="00622714">
      <w:pPr>
        <w:widowControl/>
        <w:shd w:val="clear" w:color="auto" w:fill="FFFFFF"/>
        <w:rPr>
          <w:color w:val="181818"/>
          <w:sz w:val="24"/>
          <w:lang w:val="ru-RU"/>
        </w:rPr>
      </w:pPr>
      <w:r w:rsidRPr="00622714">
        <w:rPr>
          <w:sz w:val="24"/>
          <w:lang w:val="ru-RU"/>
        </w:rPr>
        <w:t>- «Пешеходный туризм».</w:t>
      </w:r>
    </w:p>
    <w:p w:rsidR="00622714" w:rsidRPr="00622714" w:rsidRDefault="00622714" w:rsidP="00622714">
      <w:pPr>
        <w:widowControl/>
        <w:shd w:val="clear" w:color="auto" w:fill="FFFFFF"/>
        <w:rPr>
          <w:sz w:val="24"/>
          <w:lang w:val="ru-RU"/>
        </w:rPr>
      </w:pPr>
      <w:r>
        <w:rPr>
          <w:sz w:val="24"/>
        </w:rPr>
        <w:t>         </w:t>
      </w:r>
      <w:r w:rsidRPr="00622714">
        <w:rPr>
          <w:sz w:val="24"/>
          <w:lang w:val="ru-RU"/>
        </w:rPr>
        <w:t>Учащиеся нашей школы ежегодно принимают активное участие в муниципальных и региональных соревнованиях и приносят в копилку школы</w:t>
      </w:r>
      <w:r w:rsidRPr="00622714">
        <w:rPr>
          <w:b/>
          <w:sz w:val="24"/>
          <w:lang w:val="ru-RU"/>
        </w:rPr>
        <w:t xml:space="preserve"> </w:t>
      </w:r>
      <w:r w:rsidRPr="00622714">
        <w:rPr>
          <w:sz w:val="24"/>
          <w:lang w:val="ru-RU"/>
        </w:rPr>
        <w:t>очередные награды.</w:t>
      </w:r>
      <w:r w:rsidRPr="00622714">
        <w:rPr>
          <w:b/>
          <w:sz w:val="24"/>
          <w:lang w:val="ru-RU"/>
        </w:rPr>
        <w:t xml:space="preserve"> </w:t>
      </w:r>
    </w:p>
    <w:p w:rsidR="00622714" w:rsidRPr="000C0FB4" w:rsidRDefault="00622714" w:rsidP="00BB610C">
      <w:pPr>
        <w:widowControl/>
        <w:ind w:left="142" w:right="-20" w:firstLine="567"/>
        <w:rPr>
          <w:sz w:val="24"/>
          <w:lang w:val="ru-RU"/>
        </w:rPr>
      </w:pPr>
      <w:r w:rsidRPr="00622714">
        <w:rPr>
          <w:sz w:val="24"/>
          <w:lang w:val="ru-RU"/>
        </w:rPr>
        <w:t>Важным звеном в системе воспитательной работы</w:t>
      </w:r>
      <w:r>
        <w:rPr>
          <w:sz w:val="24"/>
        </w:rPr>
        <w:t> </w:t>
      </w:r>
      <w:r w:rsidRPr="00622714">
        <w:rPr>
          <w:sz w:val="24"/>
          <w:lang w:val="ru-RU"/>
        </w:rPr>
        <w:t xml:space="preserve"> школы</w:t>
      </w:r>
      <w:r>
        <w:rPr>
          <w:sz w:val="24"/>
        </w:rPr>
        <w:t> </w:t>
      </w:r>
      <w:r w:rsidRPr="00622714">
        <w:rPr>
          <w:sz w:val="24"/>
          <w:lang w:val="ru-RU"/>
        </w:rPr>
        <w:t xml:space="preserve"> является система дополнительного образования, которая представляет возможность заниматься разным возрастным группам, начиная с учащихся начальной школы и до учащихся старших классов. Работа всех кружков способствует развитию творческих, познавательных, физических способностей детей. </w:t>
      </w:r>
      <w:r w:rsidRPr="000C0FB4">
        <w:rPr>
          <w:sz w:val="24"/>
          <w:lang w:val="ru-RU"/>
        </w:rPr>
        <w:t>Она обеспечивает интерес и развитие трудолюбия.</w:t>
      </w:r>
    </w:p>
    <w:p w:rsidR="00622714" w:rsidRPr="000C0FB4" w:rsidRDefault="00622714" w:rsidP="00622714">
      <w:pPr>
        <w:widowControl/>
        <w:ind w:left="142" w:right="-709" w:firstLine="567"/>
        <w:rPr>
          <w:sz w:val="24"/>
          <w:lang w:val="ru-RU"/>
        </w:rPr>
      </w:pPr>
    </w:p>
    <w:p w:rsidR="00622714" w:rsidRPr="00622714" w:rsidRDefault="00622714" w:rsidP="000C0FB4">
      <w:pPr>
        <w:widowControl/>
        <w:ind w:right="-709" w:firstLine="567"/>
        <w:jc w:val="center"/>
        <w:rPr>
          <w:sz w:val="24"/>
          <w:lang w:val="ru-RU"/>
        </w:rPr>
      </w:pPr>
      <w:r w:rsidRPr="00622714">
        <w:rPr>
          <w:sz w:val="24"/>
          <w:lang w:val="ru-RU"/>
        </w:rPr>
        <w:t>Основной составляющей воспитательной работы</w:t>
      </w:r>
      <w:r>
        <w:rPr>
          <w:sz w:val="24"/>
        </w:rPr>
        <w:t> </w:t>
      </w:r>
      <w:r w:rsidRPr="00622714">
        <w:rPr>
          <w:sz w:val="24"/>
          <w:lang w:val="ru-RU"/>
        </w:rPr>
        <w:t xml:space="preserve"> в классе является участие во всех общешкольных мероприятиях. Это позволяет четко определить место классного коллектива в общей системе учебно-воспитательного процесса в школе, это способствует:</w:t>
      </w:r>
    </w:p>
    <w:p w:rsidR="00622714" w:rsidRPr="00622714" w:rsidRDefault="00622714" w:rsidP="00622714">
      <w:pPr>
        <w:widowControl/>
        <w:ind w:right="-709" w:firstLine="567"/>
        <w:rPr>
          <w:sz w:val="24"/>
          <w:lang w:val="ru-RU"/>
        </w:rPr>
      </w:pPr>
      <w:r w:rsidRPr="00622714">
        <w:rPr>
          <w:sz w:val="24"/>
          <w:lang w:val="ru-RU"/>
        </w:rPr>
        <w:t>- Повышению уровня общительности каждого в отдельности;</w:t>
      </w:r>
    </w:p>
    <w:p w:rsidR="00622714" w:rsidRPr="00622714" w:rsidRDefault="00622714" w:rsidP="00BB610C">
      <w:pPr>
        <w:widowControl/>
        <w:ind w:right="-20" w:firstLine="567"/>
        <w:rPr>
          <w:sz w:val="24"/>
          <w:lang w:val="ru-RU"/>
        </w:rPr>
      </w:pPr>
      <w:r w:rsidRPr="00622714">
        <w:rPr>
          <w:sz w:val="24"/>
          <w:lang w:val="ru-RU"/>
        </w:rPr>
        <w:t xml:space="preserve"> - Развитию личностных качеств учащихся, направленных на благо коллектива в      целом, помогает рассмотрению классного коллектива как неотъемлемой части школьного коллектива. </w:t>
      </w:r>
    </w:p>
    <w:p w:rsidR="00622714" w:rsidRPr="00622714" w:rsidRDefault="00622714" w:rsidP="00BB610C">
      <w:pPr>
        <w:widowControl/>
        <w:ind w:right="-20" w:firstLine="567"/>
        <w:rPr>
          <w:sz w:val="24"/>
          <w:lang w:val="ru-RU"/>
        </w:rPr>
      </w:pPr>
      <w:r w:rsidRPr="00622714">
        <w:rPr>
          <w:sz w:val="24"/>
          <w:lang w:val="ru-RU"/>
        </w:rPr>
        <w:t xml:space="preserve">     Участие класса во всех общешкольных мероприятиях помогают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улицы, что особенно важно для старшеклассников. Воспитательная работа строилась по системе коллективно-творческих дел (КТД):         </w:t>
      </w:r>
    </w:p>
    <w:p w:rsidR="00622714" w:rsidRPr="00622714" w:rsidRDefault="00622714" w:rsidP="00622714">
      <w:pPr>
        <w:widowControl/>
        <w:ind w:right="-709"/>
        <w:rPr>
          <w:sz w:val="24"/>
          <w:lang w:val="ru-RU"/>
        </w:rPr>
      </w:pPr>
      <w:r w:rsidRPr="00622714">
        <w:rPr>
          <w:sz w:val="24"/>
          <w:lang w:val="ru-RU"/>
        </w:rPr>
        <w:lastRenderedPageBreak/>
        <w:t>Сентябрь « Внимание, дети»</w:t>
      </w:r>
    </w:p>
    <w:p w:rsidR="00622714" w:rsidRPr="00622714" w:rsidRDefault="00622714" w:rsidP="00622714">
      <w:pPr>
        <w:widowControl/>
        <w:ind w:right="-709"/>
        <w:rPr>
          <w:sz w:val="24"/>
          <w:lang w:val="ru-RU"/>
        </w:rPr>
      </w:pPr>
      <w:r w:rsidRPr="00622714">
        <w:rPr>
          <w:sz w:val="24"/>
          <w:lang w:val="ru-RU"/>
        </w:rPr>
        <w:t>Октябрь «Праздник осени»</w:t>
      </w:r>
    </w:p>
    <w:p w:rsidR="00622714" w:rsidRPr="00622714" w:rsidRDefault="00622714" w:rsidP="00622714">
      <w:pPr>
        <w:keepNext/>
        <w:widowControl/>
        <w:jc w:val="left"/>
        <w:outlineLvl w:val="0"/>
        <w:rPr>
          <w:sz w:val="24"/>
          <w:lang w:val="ru-RU"/>
        </w:rPr>
      </w:pPr>
      <w:r w:rsidRPr="00622714">
        <w:rPr>
          <w:sz w:val="24"/>
          <w:lang w:val="ru-RU"/>
        </w:rPr>
        <w:t>Ноябрь «За здоровый образ жизни»</w:t>
      </w:r>
    </w:p>
    <w:p w:rsidR="00622714" w:rsidRPr="00622714" w:rsidRDefault="00622714" w:rsidP="00622714">
      <w:pPr>
        <w:keepNext/>
        <w:widowControl/>
        <w:jc w:val="left"/>
        <w:outlineLvl w:val="0"/>
        <w:rPr>
          <w:sz w:val="24"/>
          <w:lang w:val="ru-RU"/>
        </w:rPr>
      </w:pPr>
      <w:r w:rsidRPr="00622714">
        <w:rPr>
          <w:sz w:val="24"/>
          <w:lang w:val="ru-RU"/>
        </w:rPr>
        <w:t xml:space="preserve">Декабрь «Новый год у ворот!», </w:t>
      </w:r>
    </w:p>
    <w:p w:rsidR="00622714" w:rsidRPr="00622714" w:rsidRDefault="00622714" w:rsidP="00622714">
      <w:pPr>
        <w:keepNext/>
        <w:widowControl/>
        <w:jc w:val="left"/>
        <w:outlineLvl w:val="0"/>
        <w:rPr>
          <w:sz w:val="24"/>
          <w:lang w:val="ru-RU"/>
        </w:rPr>
      </w:pPr>
      <w:r w:rsidRPr="00622714">
        <w:rPr>
          <w:sz w:val="24"/>
          <w:lang w:val="ru-RU"/>
        </w:rPr>
        <w:t>Январь « Я патриот»</w:t>
      </w:r>
    </w:p>
    <w:p w:rsidR="00622714" w:rsidRPr="00622714" w:rsidRDefault="00622714" w:rsidP="00622714">
      <w:pPr>
        <w:keepNext/>
        <w:widowControl/>
        <w:jc w:val="left"/>
        <w:outlineLvl w:val="0"/>
        <w:rPr>
          <w:sz w:val="24"/>
          <w:lang w:val="ru-RU"/>
        </w:rPr>
      </w:pPr>
      <w:r w:rsidRPr="00622714">
        <w:rPr>
          <w:sz w:val="24"/>
          <w:lang w:val="ru-RU"/>
        </w:rPr>
        <w:t>Февраль «Быстрее, выше, сильнее»</w:t>
      </w:r>
    </w:p>
    <w:p w:rsidR="00622714" w:rsidRPr="00622714" w:rsidRDefault="00622714" w:rsidP="00622714">
      <w:pPr>
        <w:keepNext/>
        <w:widowControl/>
        <w:jc w:val="left"/>
        <w:outlineLvl w:val="0"/>
        <w:rPr>
          <w:sz w:val="24"/>
          <w:lang w:val="ru-RU"/>
        </w:rPr>
      </w:pPr>
      <w:r w:rsidRPr="00622714">
        <w:rPr>
          <w:sz w:val="24"/>
          <w:lang w:val="ru-RU"/>
        </w:rPr>
        <w:t>Март «Её величество-женщина»</w:t>
      </w:r>
    </w:p>
    <w:p w:rsidR="00622714" w:rsidRPr="00622714" w:rsidRDefault="00622714" w:rsidP="00622714">
      <w:pPr>
        <w:keepNext/>
        <w:widowControl/>
        <w:jc w:val="left"/>
        <w:outlineLvl w:val="0"/>
        <w:rPr>
          <w:sz w:val="24"/>
          <w:lang w:val="ru-RU"/>
        </w:rPr>
      </w:pPr>
      <w:r w:rsidRPr="00622714">
        <w:rPr>
          <w:sz w:val="24"/>
          <w:lang w:val="ru-RU"/>
        </w:rPr>
        <w:t>Апрель «Живи родное село»</w:t>
      </w:r>
    </w:p>
    <w:p w:rsidR="00622714" w:rsidRPr="00622714" w:rsidRDefault="00622714" w:rsidP="00622714">
      <w:pPr>
        <w:keepNext/>
        <w:widowControl/>
        <w:jc w:val="left"/>
        <w:outlineLvl w:val="0"/>
        <w:rPr>
          <w:sz w:val="24"/>
          <w:lang w:val="ru-RU"/>
        </w:rPr>
      </w:pPr>
      <w:r w:rsidRPr="00622714">
        <w:rPr>
          <w:sz w:val="24"/>
          <w:lang w:val="ru-RU"/>
        </w:rPr>
        <w:t>Май «Помним дни былые»</w:t>
      </w:r>
      <w:r>
        <w:rPr>
          <w:sz w:val="24"/>
        </w:rPr>
        <w:t> </w:t>
      </w:r>
      <w:r w:rsidRPr="00622714">
        <w:rPr>
          <w:sz w:val="24"/>
          <w:lang w:val="ru-RU"/>
        </w:rPr>
        <w:t>.</w:t>
      </w:r>
    </w:p>
    <w:p w:rsidR="00622714" w:rsidRPr="00622714" w:rsidRDefault="000C0FB4" w:rsidP="00622714">
      <w:pPr>
        <w:keepNext/>
        <w:widowControl/>
        <w:jc w:val="left"/>
        <w:outlineLvl w:val="0"/>
        <w:rPr>
          <w:sz w:val="24"/>
          <w:lang w:val="ru-RU"/>
        </w:rPr>
      </w:pPr>
      <w:r>
        <w:rPr>
          <w:sz w:val="24"/>
          <w:lang w:val="ru-RU"/>
        </w:rPr>
        <w:t xml:space="preserve"> </w:t>
      </w:r>
      <w:r w:rsidR="00622714" w:rsidRPr="00622714">
        <w:rPr>
          <w:sz w:val="24"/>
          <w:lang w:val="ru-RU"/>
        </w:rPr>
        <w:t xml:space="preserve">В нашей школе уже традиционно сложилось проведение общешкольных линеек в </w:t>
      </w:r>
      <w:r>
        <w:rPr>
          <w:sz w:val="24"/>
          <w:lang w:val="ru-RU"/>
        </w:rPr>
        <w:t xml:space="preserve">начале </w:t>
      </w:r>
      <w:r w:rsidR="00622714" w:rsidRPr="00622714">
        <w:rPr>
          <w:sz w:val="24"/>
          <w:lang w:val="ru-RU"/>
        </w:rPr>
        <w:t xml:space="preserve">недели  по итогам учебно-воспитательного процесса. Данные линейки способствовали повышению уровня общественной активности учащихся, предупреждению нарушений Устава школы.       </w:t>
      </w:r>
    </w:p>
    <w:p w:rsidR="00622714" w:rsidRPr="000C0FB4" w:rsidRDefault="00622714" w:rsidP="000C0FB4">
      <w:pPr>
        <w:widowControl/>
        <w:shd w:val="clear" w:color="auto" w:fill="FFFFFF"/>
        <w:jc w:val="center"/>
        <w:rPr>
          <w:bCs/>
          <w:i/>
          <w:iCs/>
          <w:sz w:val="24"/>
          <w:lang w:val="ru-RU"/>
        </w:rPr>
      </w:pPr>
      <w:r w:rsidRPr="000C0FB4">
        <w:rPr>
          <w:bCs/>
          <w:i/>
          <w:iCs/>
          <w:sz w:val="24"/>
          <w:lang w:val="ru-RU"/>
        </w:rPr>
        <w:t>Укрепление связи семьи и школы</w:t>
      </w:r>
    </w:p>
    <w:p w:rsidR="00622714" w:rsidRPr="00622714" w:rsidRDefault="00622714" w:rsidP="00622714">
      <w:pPr>
        <w:widowControl/>
        <w:jc w:val="center"/>
        <w:rPr>
          <w:sz w:val="24"/>
          <w:lang w:val="ru-RU"/>
        </w:rPr>
      </w:pPr>
      <w:r w:rsidRPr="00622714">
        <w:rPr>
          <w:sz w:val="24"/>
          <w:lang w:val="ru-RU"/>
        </w:rPr>
        <w:t>Важным и приоритетным направлением является укрепление связей семьи и школы. Воспитание подрастающего поколения – важнейшая задача становления и развития личности ребенка. Задачи воспитания чувства гуманизма, патриотизма  в последнее время приобретает все большее значение. Семья и школа - та среда, где ребенок получает основную и внутреннюю культуру. От взаимодействия и взаимопонимания родителей и педагогов зависит понимание ребенком, что хорошо и что плохо, в семье и школе формируются нормы здорового образа жизни ребенка.</w:t>
      </w:r>
    </w:p>
    <w:p w:rsidR="00622714" w:rsidRPr="00622714" w:rsidRDefault="00622714" w:rsidP="00622714">
      <w:pPr>
        <w:widowControl/>
        <w:rPr>
          <w:sz w:val="24"/>
          <w:lang w:val="ru-RU"/>
        </w:rPr>
      </w:pPr>
      <w:r w:rsidRPr="00622714">
        <w:rPr>
          <w:sz w:val="24"/>
          <w:lang w:val="ru-RU"/>
        </w:rPr>
        <w:t xml:space="preserve">Были изучены семьи учащихся, их социальный состав. </w:t>
      </w:r>
    </w:p>
    <w:p w:rsidR="00622714" w:rsidRPr="00622714" w:rsidRDefault="00622714" w:rsidP="00622714">
      <w:pPr>
        <w:widowControl/>
        <w:rPr>
          <w:sz w:val="24"/>
          <w:lang w:val="ru-RU"/>
        </w:rPr>
      </w:pPr>
      <w:r w:rsidRPr="00622714">
        <w:rPr>
          <w:sz w:val="24"/>
          <w:lang w:val="ru-RU"/>
        </w:rPr>
        <w:t xml:space="preserve">В ходе изучения социального состава семей были выявлены: </w:t>
      </w:r>
    </w:p>
    <w:p w:rsidR="00622714" w:rsidRPr="00622714" w:rsidRDefault="00622714" w:rsidP="00622714">
      <w:pPr>
        <w:widowControl/>
        <w:rPr>
          <w:sz w:val="24"/>
          <w:lang w:val="ru-RU"/>
        </w:rPr>
      </w:pPr>
      <w:r w:rsidRPr="00622714">
        <w:rPr>
          <w:sz w:val="24"/>
          <w:lang w:val="ru-RU"/>
        </w:rPr>
        <w:t>- уменьшение  наполняемости классов из-за общего понижения уровня рождаемости;</w:t>
      </w:r>
    </w:p>
    <w:p w:rsidR="00622714" w:rsidRPr="00622714" w:rsidRDefault="00622714" w:rsidP="00622714">
      <w:pPr>
        <w:widowControl/>
        <w:rPr>
          <w:sz w:val="24"/>
          <w:lang w:val="ru-RU"/>
        </w:rPr>
      </w:pPr>
      <w:r w:rsidRPr="00622714">
        <w:rPr>
          <w:sz w:val="24"/>
          <w:lang w:val="ru-RU"/>
        </w:rPr>
        <w:t xml:space="preserve"> -увеличение многодетных семей;</w:t>
      </w:r>
    </w:p>
    <w:p w:rsidR="00622714" w:rsidRPr="00622714" w:rsidRDefault="00622714" w:rsidP="00622714">
      <w:pPr>
        <w:widowControl/>
        <w:rPr>
          <w:sz w:val="24"/>
          <w:lang w:val="ru-RU"/>
        </w:rPr>
      </w:pPr>
      <w:r w:rsidRPr="00622714">
        <w:rPr>
          <w:sz w:val="24"/>
          <w:lang w:val="ru-RU"/>
        </w:rPr>
        <w:t>- увеличение числа неполных семей;</w:t>
      </w:r>
    </w:p>
    <w:p w:rsidR="00622714" w:rsidRPr="00622714" w:rsidRDefault="00622714" w:rsidP="00622714">
      <w:pPr>
        <w:widowControl/>
        <w:rPr>
          <w:b/>
          <w:color w:val="C00000"/>
          <w:sz w:val="24"/>
          <w:u w:val="single"/>
          <w:lang w:val="ru-RU"/>
        </w:rPr>
      </w:pPr>
      <w:r w:rsidRPr="00622714">
        <w:rPr>
          <w:sz w:val="24"/>
          <w:lang w:val="ru-RU"/>
        </w:rPr>
        <w:t>- увеличение числа семей с опекаемыми детьми.</w:t>
      </w:r>
    </w:p>
    <w:p w:rsidR="00622714" w:rsidRPr="00350F21" w:rsidRDefault="00622714" w:rsidP="00622714">
      <w:pPr>
        <w:widowControl/>
        <w:jc w:val="center"/>
        <w:rPr>
          <w:rFonts w:eastAsia="Calibri"/>
          <w:i/>
          <w:sz w:val="24"/>
          <w:lang w:val="ru-RU" w:eastAsia="en-US"/>
        </w:rPr>
      </w:pPr>
      <w:r w:rsidRPr="00350F21">
        <w:rPr>
          <w:rFonts w:eastAsia="Calibri"/>
          <w:i/>
          <w:sz w:val="24"/>
          <w:lang w:val="ru-RU" w:eastAsia="en-US"/>
        </w:rPr>
        <w:t>Летний отдых</w:t>
      </w:r>
    </w:p>
    <w:p w:rsidR="00622714" w:rsidRPr="00622714" w:rsidRDefault="00622714" w:rsidP="00622714">
      <w:pPr>
        <w:widowControl/>
        <w:rPr>
          <w:rFonts w:eastAsia="Calibri"/>
          <w:sz w:val="24"/>
          <w:lang w:val="ru-RU" w:eastAsia="en-US"/>
        </w:rPr>
      </w:pPr>
      <w:r w:rsidRPr="00622714">
        <w:rPr>
          <w:rFonts w:eastAsia="Calibri"/>
          <w:sz w:val="24"/>
          <w:lang w:val="ru-RU" w:eastAsia="en-US"/>
        </w:rPr>
        <w:t>В летний период с 01 по 27 июня в школе действует пришкольный оздоровительный лагерь «</w:t>
      </w:r>
      <w:r w:rsidR="000C0FB4">
        <w:rPr>
          <w:rFonts w:eastAsia="Calibri"/>
          <w:sz w:val="24"/>
          <w:lang w:val="ru-RU" w:eastAsia="en-US"/>
        </w:rPr>
        <w:t>Максимум</w:t>
      </w:r>
      <w:r w:rsidRPr="00622714">
        <w:rPr>
          <w:rFonts w:eastAsia="Calibri"/>
          <w:sz w:val="24"/>
          <w:lang w:val="ru-RU" w:eastAsia="en-US"/>
        </w:rPr>
        <w:t>».</w:t>
      </w:r>
    </w:p>
    <w:p w:rsidR="00622714" w:rsidRPr="00622714" w:rsidRDefault="00622714" w:rsidP="00622714">
      <w:pPr>
        <w:widowControl/>
        <w:rPr>
          <w:rFonts w:eastAsia="Calibri"/>
          <w:sz w:val="24"/>
          <w:lang w:val="ru-RU" w:eastAsia="en-US"/>
        </w:rPr>
      </w:pPr>
      <w:r w:rsidRPr="00622714">
        <w:rPr>
          <w:rFonts w:eastAsia="Calibri"/>
          <w:sz w:val="24"/>
          <w:lang w:val="ru-RU" w:eastAsia="en-US"/>
        </w:rPr>
        <w:t>В летние каникулы в нем отдыхают дети 1-</w:t>
      </w:r>
      <w:r w:rsidR="00D55B17">
        <w:rPr>
          <w:rFonts w:eastAsia="Calibri"/>
          <w:sz w:val="24"/>
          <w:lang w:val="ru-RU" w:eastAsia="en-US"/>
        </w:rPr>
        <w:t xml:space="preserve"> </w:t>
      </w:r>
      <w:r w:rsidRPr="00622714">
        <w:rPr>
          <w:rFonts w:eastAsia="Calibri"/>
          <w:sz w:val="24"/>
          <w:lang w:val="ru-RU" w:eastAsia="en-US"/>
        </w:rPr>
        <w:t xml:space="preserve">6х  классов. </w:t>
      </w:r>
      <w:r w:rsidR="000C0FB4">
        <w:rPr>
          <w:rFonts w:eastAsia="Calibri"/>
          <w:sz w:val="24"/>
          <w:lang w:val="ru-RU" w:eastAsia="en-US"/>
        </w:rPr>
        <w:t>Копцевой Т.Н.</w:t>
      </w:r>
      <w:r w:rsidRPr="00622714">
        <w:rPr>
          <w:rFonts w:eastAsia="Calibri"/>
          <w:sz w:val="24"/>
          <w:lang w:val="ru-RU" w:eastAsia="en-US"/>
        </w:rPr>
        <w:t xml:space="preserve">, начальником летнего оздоровительного лагеря,  проведена огромная  подготовительная работа к его открытию:  подготовлена документация, заключены договора, дети были занесены в реестр. Работа в школьном лагере велась строго по плану. Воспитатели </w:t>
      </w:r>
      <w:r w:rsidR="000C0FB4">
        <w:rPr>
          <w:rFonts w:eastAsia="Calibri"/>
          <w:sz w:val="24"/>
          <w:lang w:val="ru-RU" w:eastAsia="en-US"/>
        </w:rPr>
        <w:t>еже</w:t>
      </w:r>
      <w:r w:rsidRPr="00622714">
        <w:rPr>
          <w:rFonts w:eastAsia="Calibri"/>
          <w:sz w:val="24"/>
          <w:lang w:val="ru-RU" w:eastAsia="en-US"/>
        </w:rPr>
        <w:t>дневно проводили мероприятия. Соблюдался режим дня. Питание отвечало всем требованиям СанПина. Жалоб родителей на работу пришкольного лагеря нет. Замечаний по проверкам вышестоящих организаций нет. Таким образом, деятельность лагеря была полноценной. Коллектив лагеря со всеми возложенными н</w:t>
      </w:r>
      <w:r w:rsidR="00BB610C">
        <w:rPr>
          <w:rFonts w:eastAsia="Calibri"/>
          <w:sz w:val="24"/>
          <w:lang w:val="ru-RU" w:eastAsia="en-US"/>
        </w:rPr>
        <w:t xml:space="preserve">а них обязанностями справился. </w:t>
      </w:r>
    </w:p>
    <w:p w:rsidR="00622714" w:rsidRPr="00622714" w:rsidRDefault="00622714" w:rsidP="00BB610C">
      <w:pPr>
        <w:widowControl/>
        <w:ind w:right="-20"/>
        <w:rPr>
          <w:sz w:val="24"/>
          <w:lang w:val="ru-RU" w:eastAsia="ru-RU"/>
        </w:rPr>
      </w:pPr>
      <w:r w:rsidRPr="00622714">
        <w:rPr>
          <w:sz w:val="24"/>
          <w:lang w:val="ru-RU"/>
        </w:rPr>
        <w:t xml:space="preserve"> Исходя из анализа воспитательной работы, необходимо отметить, что в целом поставленные задачи воспитательной работы в 202</w:t>
      </w:r>
      <w:r w:rsidR="00BB610C">
        <w:rPr>
          <w:sz w:val="24"/>
          <w:lang w:val="ru-RU"/>
        </w:rPr>
        <w:t>3</w:t>
      </w:r>
      <w:r w:rsidRPr="00622714">
        <w:rPr>
          <w:sz w:val="24"/>
          <w:lang w:val="ru-RU"/>
        </w:rPr>
        <w:t>-202</w:t>
      </w:r>
      <w:r w:rsidR="00BB610C">
        <w:rPr>
          <w:sz w:val="24"/>
          <w:lang w:val="ru-RU"/>
        </w:rPr>
        <w:t>4</w:t>
      </w:r>
      <w:r w:rsidRPr="00622714">
        <w:rPr>
          <w:sz w:val="24"/>
          <w:lang w:val="ru-RU"/>
        </w:rPr>
        <w:t xml:space="preserve"> 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622714" w:rsidRPr="00622714" w:rsidRDefault="00622714" w:rsidP="00622714">
      <w:pPr>
        <w:widowControl/>
        <w:shd w:val="clear" w:color="auto" w:fill="FFFFFF"/>
        <w:rPr>
          <w:rFonts w:ascii="Arial" w:hAnsi="Arial" w:cs="Arial"/>
          <w:sz w:val="24"/>
          <w:lang w:val="ru-RU"/>
        </w:rPr>
      </w:pPr>
      <w:r w:rsidRPr="00622714">
        <w:rPr>
          <w:sz w:val="24"/>
          <w:lang w:val="ru-RU"/>
        </w:rPr>
        <w:t>В своей работе мы должны использовать наиболее эффективные педагогические приемы: чуткое, внимательное, доверительное отношение к ребенку, укрепление у него веры в себя, в свои силы, опоры на положительные качества личности;</w:t>
      </w:r>
    </w:p>
    <w:p w:rsidR="00622714" w:rsidRPr="00622714" w:rsidRDefault="00622714" w:rsidP="00622714">
      <w:pPr>
        <w:widowControl/>
        <w:shd w:val="clear" w:color="auto" w:fill="FFFFFF"/>
        <w:rPr>
          <w:rFonts w:ascii="Arial" w:hAnsi="Arial" w:cs="Arial"/>
          <w:sz w:val="24"/>
          <w:lang w:val="ru-RU"/>
        </w:rPr>
      </w:pPr>
      <w:r>
        <w:rPr>
          <w:sz w:val="24"/>
        </w:rPr>
        <w:t> </w:t>
      </w:r>
      <w:r w:rsidRPr="00622714">
        <w:rPr>
          <w:sz w:val="24"/>
          <w:lang w:val="ru-RU"/>
        </w:rPr>
        <w:t>Мы должны создавать побудительные условия для единственного выбора – здорового образа жизни;</w:t>
      </w:r>
    </w:p>
    <w:p w:rsidR="00622714" w:rsidRPr="00622714" w:rsidRDefault="00622714" w:rsidP="00622714">
      <w:pPr>
        <w:widowControl/>
        <w:shd w:val="clear" w:color="auto" w:fill="FFFFFF"/>
        <w:rPr>
          <w:rFonts w:ascii="Arial" w:hAnsi="Arial" w:cs="Arial"/>
          <w:sz w:val="24"/>
          <w:lang w:val="ru-RU"/>
        </w:rPr>
      </w:pPr>
      <w:r>
        <w:rPr>
          <w:sz w:val="24"/>
        </w:rPr>
        <w:lastRenderedPageBreak/>
        <w:t> </w:t>
      </w:r>
      <w:r w:rsidRPr="00622714">
        <w:rPr>
          <w:sz w:val="24"/>
          <w:lang w:val="ru-RU"/>
        </w:rPr>
        <w:t>В работе с детьми не должно быть места формализму, общий результат может быть достигнут только тогда, когда мы достучимся до конкретного ребенка и при необходимости заставим каждого родителя выполнять свои обязанности;</w:t>
      </w:r>
    </w:p>
    <w:p w:rsidR="00622714" w:rsidRPr="00622714" w:rsidRDefault="00622714" w:rsidP="00622714">
      <w:pPr>
        <w:widowControl/>
        <w:shd w:val="clear" w:color="auto" w:fill="FFFFFF"/>
        <w:rPr>
          <w:rFonts w:ascii="Arial" w:hAnsi="Arial" w:cs="Arial"/>
          <w:sz w:val="24"/>
          <w:lang w:val="ru-RU"/>
        </w:rPr>
      </w:pPr>
      <w:r w:rsidRPr="00622714">
        <w:rPr>
          <w:sz w:val="24"/>
          <w:lang w:val="ru-RU"/>
        </w:rPr>
        <w:t>Необходимо более качественно проводить классные часы, мероприятия, информационно-разъяснительную работу, чтобы дети твердо знали к какому результату это может привести;</w:t>
      </w:r>
    </w:p>
    <w:p w:rsidR="00622714" w:rsidRPr="00622714" w:rsidRDefault="00622714" w:rsidP="00622714">
      <w:pPr>
        <w:widowControl/>
        <w:shd w:val="clear" w:color="auto" w:fill="FFFFFF"/>
        <w:rPr>
          <w:rFonts w:ascii="Arial" w:hAnsi="Arial" w:cs="Arial"/>
          <w:sz w:val="24"/>
          <w:lang w:val="ru-RU"/>
        </w:rPr>
      </w:pPr>
      <w:r w:rsidRPr="00622714">
        <w:rPr>
          <w:sz w:val="24"/>
          <w:lang w:val="ru-RU"/>
        </w:rPr>
        <w:t>Родителям необходимо четко объяснить, что все памятки и инструктажи мы раздаем для того, чтобы повысить их грамотность, чтобы родители твердо усвоили все правила безопасности, были более бдительны по отношению к своим детям.</w:t>
      </w:r>
    </w:p>
    <w:p w:rsidR="00622714" w:rsidRPr="00622714" w:rsidRDefault="00622714" w:rsidP="00622714">
      <w:pPr>
        <w:widowControl/>
        <w:shd w:val="clear" w:color="auto" w:fill="FFFFFF"/>
        <w:ind w:firstLine="360"/>
        <w:rPr>
          <w:rFonts w:ascii="Arial" w:hAnsi="Arial" w:cs="Arial"/>
          <w:sz w:val="24"/>
          <w:lang w:val="ru-RU"/>
        </w:rPr>
      </w:pPr>
      <w:r w:rsidRPr="00622714">
        <w:rPr>
          <w:sz w:val="24"/>
          <w:lang w:val="ru-RU"/>
        </w:rPr>
        <w:t>В новом учебном году необходимо продолжить более качественную работу, использовать более эффективные методы и приемы работы с родителями и учащимися:</w:t>
      </w:r>
    </w:p>
    <w:p w:rsidR="00622714" w:rsidRPr="00622714" w:rsidRDefault="00622714" w:rsidP="00622714">
      <w:pPr>
        <w:widowControl/>
        <w:shd w:val="clear" w:color="auto" w:fill="FFFFFF"/>
        <w:rPr>
          <w:rFonts w:ascii="Arial" w:hAnsi="Arial" w:cs="Arial"/>
          <w:sz w:val="24"/>
          <w:lang w:val="ru-RU"/>
        </w:rPr>
      </w:pPr>
      <w:r>
        <w:rPr>
          <w:sz w:val="24"/>
        </w:rPr>
        <w:t> </w:t>
      </w:r>
      <w:r w:rsidRPr="00622714">
        <w:rPr>
          <w:sz w:val="24"/>
          <w:lang w:val="ru-RU"/>
        </w:rPr>
        <w:t>по профилактике правонарушений, преступлений, безнадзорности среди несовершеннолетних;</w:t>
      </w:r>
    </w:p>
    <w:p w:rsidR="00622714" w:rsidRPr="00622714" w:rsidRDefault="00622714" w:rsidP="00622714">
      <w:pPr>
        <w:widowControl/>
        <w:shd w:val="clear" w:color="auto" w:fill="FFFFFF"/>
        <w:rPr>
          <w:rFonts w:ascii="Arial" w:hAnsi="Arial" w:cs="Arial"/>
          <w:sz w:val="24"/>
          <w:lang w:val="ru-RU"/>
        </w:rPr>
      </w:pPr>
      <w:r>
        <w:rPr>
          <w:sz w:val="24"/>
        </w:rPr>
        <w:t>  </w:t>
      </w:r>
      <w:r w:rsidRPr="00622714">
        <w:rPr>
          <w:sz w:val="24"/>
          <w:lang w:val="ru-RU"/>
        </w:rPr>
        <w:t>по профилактике Интернет-зависимости;</w:t>
      </w:r>
    </w:p>
    <w:p w:rsidR="00622714" w:rsidRPr="00622714" w:rsidRDefault="00622714" w:rsidP="00622714">
      <w:pPr>
        <w:widowControl/>
        <w:shd w:val="clear" w:color="auto" w:fill="FFFFFF"/>
        <w:rPr>
          <w:rFonts w:ascii="Arial" w:hAnsi="Arial" w:cs="Arial"/>
          <w:sz w:val="24"/>
          <w:lang w:val="ru-RU"/>
        </w:rPr>
      </w:pPr>
      <w:r w:rsidRPr="00622714">
        <w:rPr>
          <w:sz w:val="24"/>
          <w:lang w:val="ru-RU"/>
        </w:rPr>
        <w:t>по профилактике детского дорожно-транспортного травматизма.</w:t>
      </w:r>
    </w:p>
    <w:p w:rsidR="00622714" w:rsidRPr="00622714" w:rsidRDefault="00622714" w:rsidP="00622714">
      <w:pPr>
        <w:widowControl/>
        <w:shd w:val="clear" w:color="auto" w:fill="FFFFFF"/>
        <w:ind w:firstLine="360"/>
        <w:rPr>
          <w:rFonts w:ascii="Arial" w:hAnsi="Arial" w:cs="Arial"/>
          <w:sz w:val="24"/>
          <w:lang w:val="ru-RU"/>
        </w:rPr>
      </w:pPr>
      <w:r w:rsidRPr="00622714">
        <w:rPr>
          <w:sz w:val="24"/>
          <w:lang w:val="ru-RU"/>
        </w:rPr>
        <w:t>Классным руководителям, психологической службе и педагогам, принимающим то или иное участие в воспитательном процессе, продолжать активную работу по становлению личности ребенка, проявлять инициативу и ответственность, вносить весомый вклад в развитие воспитательной системы школы.</w:t>
      </w:r>
    </w:p>
    <w:p w:rsidR="00622714" w:rsidRPr="00622714" w:rsidRDefault="00D01D34" w:rsidP="00D01D34">
      <w:pPr>
        <w:widowControl/>
        <w:ind w:right="-709" w:firstLine="567"/>
        <w:jc w:val="right"/>
        <w:rPr>
          <w:sz w:val="24"/>
          <w:lang w:val="ru-RU"/>
        </w:rPr>
      </w:pPr>
      <w:r>
        <w:rPr>
          <w:sz w:val="24"/>
          <w:lang w:val="ru-RU"/>
        </w:rPr>
        <w:t xml:space="preserve">                       </w:t>
      </w:r>
    </w:p>
    <w:p w:rsidR="00D55B17" w:rsidRDefault="00D55B17" w:rsidP="00622714">
      <w:pPr>
        <w:widowControl/>
        <w:ind w:firstLine="709"/>
        <w:jc w:val="right"/>
        <w:rPr>
          <w:b/>
          <w:color w:val="000000"/>
          <w:sz w:val="24"/>
          <w:lang w:val="ru-RU"/>
        </w:rPr>
      </w:pPr>
    </w:p>
    <w:p w:rsidR="00D55B17" w:rsidRDefault="00D55B17" w:rsidP="00622714">
      <w:pPr>
        <w:widowControl/>
        <w:ind w:firstLine="709"/>
        <w:jc w:val="right"/>
        <w:rPr>
          <w:b/>
          <w:color w:val="000000"/>
          <w:sz w:val="24"/>
          <w:lang w:val="ru-RU"/>
        </w:rPr>
      </w:pPr>
    </w:p>
    <w:p w:rsidR="00D55B17" w:rsidRDefault="00D55B17" w:rsidP="00622714">
      <w:pPr>
        <w:widowControl/>
        <w:ind w:firstLine="709"/>
        <w:jc w:val="right"/>
        <w:rPr>
          <w:b/>
          <w:color w:val="000000"/>
          <w:sz w:val="24"/>
          <w:lang w:val="ru-RU"/>
        </w:rPr>
      </w:pPr>
    </w:p>
    <w:p w:rsidR="004C21A3" w:rsidRDefault="004C21A3"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211FCE" w:rsidRDefault="00211FCE" w:rsidP="00622714">
      <w:pPr>
        <w:widowControl/>
        <w:ind w:firstLine="709"/>
        <w:jc w:val="right"/>
        <w:rPr>
          <w:b/>
          <w:color w:val="000000"/>
          <w:sz w:val="24"/>
          <w:lang w:val="ru-RU"/>
        </w:rPr>
      </w:pPr>
    </w:p>
    <w:p w:rsidR="00D55B17" w:rsidRDefault="00D55B17" w:rsidP="00622714">
      <w:pPr>
        <w:widowControl/>
        <w:ind w:firstLine="709"/>
        <w:jc w:val="right"/>
        <w:rPr>
          <w:b/>
          <w:color w:val="000000"/>
          <w:sz w:val="24"/>
          <w:lang w:val="ru-RU"/>
        </w:rPr>
      </w:pPr>
    </w:p>
    <w:p w:rsidR="00BB610C" w:rsidRDefault="00BB610C" w:rsidP="00622714">
      <w:pPr>
        <w:widowControl/>
        <w:ind w:firstLine="709"/>
        <w:jc w:val="right"/>
        <w:rPr>
          <w:b/>
          <w:color w:val="000000"/>
          <w:sz w:val="24"/>
          <w:lang w:val="ru-RU"/>
        </w:rPr>
      </w:pPr>
    </w:p>
    <w:p w:rsidR="00211FCE" w:rsidRPr="00211FCE" w:rsidRDefault="00D01D34" w:rsidP="00211FCE">
      <w:pPr>
        <w:ind w:left="535"/>
        <w:jc w:val="center"/>
        <w:rPr>
          <w:b/>
          <w:spacing w:val="1"/>
          <w:sz w:val="36"/>
          <w:lang w:val="ru-RU"/>
        </w:rPr>
      </w:pPr>
      <w:r w:rsidRPr="00211FCE">
        <w:rPr>
          <w:b/>
          <w:sz w:val="36"/>
          <w:lang w:val="ru-RU"/>
        </w:rPr>
        <w:t>КАЛЕНДАРНЫЙ</w:t>
      </w:r>
      <w:r w:rsidRPr="00211FCE">
        <w:rPr>
          <w:b/>
          <w:spacing w:val="-5"/>
          <w:sz w:val="36"/>
          <w:lang w:val="ru-RU"/>
        </w:rPr>
        <w:t xml:space="preserve"> </w:t>
      </w:r>
      <w:r w:rsidRPr="00211FCE">
        <w:rPr>
          <w:b/>
          <w:sz w:val="36"/>
          <w:lang w:val="ru-RU"/>
        </w:rPr>
        <w:t>ПЛАН ВОСПИТАТЕЛЬНОЙ</w:t>
      </w:r>
      <w:r w:rsidRPr="00211FCE">
        <w:rPr>
          <w:b/>
          <w:spacing w:val="-1"/>
          <w:sz w:val="36"/>
          <w:lang w:val="ru-RU"/>
        </w:rPr>
        <w:t xml:space="preserve"> </w:t>
      </w:r>
      <w:r w:rsidRPr="00211FCE">
        <w:rPr>
          <w:b/>
          <w:sz w:val="36"/>
          <w:lang w:val="ru-RU"/>
        </w:rPr>
        <w:t>РАБОТЫ</w:t>
      </w:r>
      <w:r w:rsidRPr="00211FCE">
        <w:rPr>
          <w:b/>
          <w:spacing w:val="1"/>
          <w:sz w:val="36"/>
          <w:lang w:val="ru-RU"/>
        </w:rPr>
        <w:t xml:space="preserve"> </w:t>
      </w:r>
    </w:p>
    <w:p w:rsidR="00D01D34" w:rsidRPr="00211FCE" w:rsidRDefault="00D01D34" w:rsidP="00211FCE">
      <w:pPr>
        <w:ind w:left="535"/>
        <w:jc w:val="center"/>
        <w:rPr>
          <w:b/>
          <w:spacing w:val="-2"/>
          <w:sz w:val="36"/>
          <w:lang w:val="ru-RU"/>
        </w:rPr>
      </w:pPr>
      <w:r w:rsidRPr="00211FCE">
        <w:rPr>
          <w:b/>
          <w:spacing w:val="1"/>
          <w:sz w:val="36"/>
          <w:lang w:val="ru-RU"/>
        </w:rPr>
        <w:t xml:space="preserve">МКОУ «Ближнеосиновская СОШ» </w:t>
      </w:r>
      <w:r w:rsidRPr="00211FCE">
        <w:rPr>
          <w:b/>
          <w:sz w:val="36"/>
          <w:lang w:val="ru-RU"/>
        </w:rPr>
        <w:t>на</w:t>
      </w:r>
      <w:r w:rsidRPr="00211FCE">
        <w:rPr>
          <w:b/>
          <w:spacing w:val="-1"/>
          <w:sz w:val="36"/>
          <w:lang w:val="ru-RU"/>
        </w:rPr>
        <w:t xml:space="preserve"> </w:t>
      </w:r>
      <w:r w:rsidRPr="00211FCE">
        <w:rPr>
          <w:b/>
          <w:sz w:val="36"/>
          <w:lang w:val="ru-RU"/>
        </w:rPr>
        <w:t>202</w:t>
      </w:r>
      <w:r w:rsidR="008128A0">
        <w:rPr>
          <w:b/>
          <w:sz w:val="36"/>
          <w:lang w:val="ru-RU"/>
        </w:rPr>
        <w:t>4</w:t>
      </w:r>
      <w:r w:rsidRPr="00211FCE">
        <w:rPr>
          <w:b/>
          <w:sz w:val="36"/>
          <w:lang w:val="ru-RU"/>
        </w:rPr>
        <w:t>-202</w:t>
      </w:r>
      <w:r w:rsidR="008128A0">
        <w:rPr>
          <w:b/>
          <w:sz w:val="36"/>
          <w:lang w:val="ru-RU"/>
        </w:rPr>
        <w:t>5</w:t>
      </w:r>
      <w:r w:rsidRPr="00211FCE">
        <w:rPr>
          <w:b/>
          <w:spacing w:val="-6"/>
          <w:sz w:val="36"/>
          <w:lang w:val="ru-RU"/>
        </w:rPr>
        <w:t xml:space="preserve"> </w:t>
      </w:r>
      <w:r w:rsidRPr="00211FCE">
        <w:rPr>
          <w:b/>
          <w:sz w:val="36"/>
          <w:lang w:val="ru-RU"/>
        </w:rPr>
        <w:t>учебный год</w:t>
      </w:r>
    </w:p>
    <w:p w:rsidR="00D01D34" w:rsidRPr="00D01D34" w:rsidRDefault="00D01D34" w:rsidP="00D01D34">
      <w:pPr>
        <w:pStyle w:val="afc"/>
        <w:spacing w:before="10"/>
        <w:rPr>
          <w:b/>
          <w:lang w:val="ru-RU"/>
        </w:rPr>
      </w:pPr>
    </w:p>
    <w:tbl>
      <w:tblPr>
        <w:tblStyle w:val="TableNormal"/>
        <w:tblW w:w="157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5"/>
        <w:gridCol w:w="189"/>
        <w:gridCol w:w="4484"/>
        <w:gridCol w:w="4537"/>
        <w:gridCol w:w="55"/>
        <w:gridCol w:w="4338"/>
      </w:tblGrid>
      <w:tr w:rsidR="00D01D34" w:rsidRPr="00D01D34" w:rsidTr="005B49CC">
        <w:trPr>
          <w:trHeight w:val="277"/>
        </w:trPr>
        <w:tc>
          <w:tcPr>
            <w:tcW w:w="2105" w:type="dxa"/>
            <w:vMerge w:val="restart"/>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5" w:lineRule="exact"/>
              <w:ind w:left="627"/>
              <w:rPr>
                <w:rFonts w:ascii="Times New Roman" w:hAnsi="Times New Roman" w:cs="Times New Roman"/>
                <w:b/>
                <w:sz w:val="24"/>
              </w:rPr>
            </w:pPr>
            <w:r w:rsidRPr="00D01D34">
              <w:rPr>
                <w:rFonts w:ascii="Times New Roman" w:hAnsi="Times New Roman" w:cs="Times New Roman"/>
                <w:b/>
                <w:sz w:val="24"/>
              </w:rPr>
              <w:t>Модуль</w:t>
            </w:r>
          </w:p>
        </w:tc>
        <w:tc>
          <w:tcPr>
            <w:tcW w:w="13603" w:type="dxa"/>
            <w:gridSpan w:val="5"/>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58" w:lineRule="exact"/>
              <w:ind w:left="4717" w:right="4712"/>
              <w:jc w:val="center"/>
              <w:rPr>
                <w:rFonts w:ascii="Times New Roman" w:hAnsi="Times New Roman" w:cs="Times New Roman"/>
                <w:b/>
                <w:sz w:val="24"/>
              </w:rPr>
            </w:pPr>
            <w:r w:rsidRPr="00D01D34">
              <w:rPr>
                <w:rFonts w:ascii="Times New Roman" w:hAnsi="Times New Roman" w:cs="Times New Roman"/>
                <w:b/>
                <w:sz w:val="24"/>
              </w:rPr>
              <w:t>ДЕЛА,</w:t>
            </w:r>
            <w:r w:rsidRPr="00D01D34">
              <w:rPr>
                <w:rFonts w:ascii="Times New Roman" w:hAnsi="Times New Roman" w:cs="Times New Roman"/>
                <w:b/>
                <w:spacing w:val="-3"/>
                <w:sz w:val="24"/>
              </w:rPr>
              <w:t xml:space="preserve"> </w:t>
            </w:r>
            <w:r w:rsidRPr="00D01D34">
              <w:rPr>
                <w:rFonts w:ascii="Times New Roman" w:hAnsi="Times New Roman" w:cs="Times New Roman"/>
                <w:b/>
                <w:sz w:val="24"/>
              </w:rPr>
              <w:t>СОБЫТИЯ,</w:t>
            </w:r>
            <w:r w:rsidRPr="00D01D34">
              <w:rPr>
                <w:rFonts w:ascii="Times New Roman" w:hAnsi="Times New Roman" w:cs="Times New Roman"/>
                <w:b/>
                <w:spacing w:val="-3"/>
                <w:sz w:val="24"/>
              </w:rPr>
              <w:t xml:space="preserve"> </w:t>
            </w:r>
            <w:r w:rsidRPr="00D01D34">
              <w:rPr>
                <w:rFonts w:ascii="Times New Roman" w:hAnsi="Times New Roman" w:cs="Times New Roman"/>
                <w:b/>
                <w:sz w:val="24"/>
              </w:rPr>
              <w:t>МЕРОПРИЯТИЯ</w:t>
            </w:r>
            <w:r w:rsidR="00350F21">
              <w:rPr>
                <w:rFonts w:ascii="Times New Roman" w:hAnsi="Times New Roman" w:cs="Times New Roman"/>
                <w:b/>
                <w:sz w:val="24"/>
              </w:rPr>
              <w:t xml:space="preserve"> (ответственные)</w:t>
            </w:r>
          </w:p>
        </w:tc>
      </w:tr>
      <w:tr w:rsidR="00D01D34" w:rsidRPr="00D01D34" w:rsidTr="005B49CC">
        <w:trPr>
          <w:trHeight w:val="274"/>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rsidR="00D01D34" w:rsidRPr="00D01D34" w:rsidRDefault="00D01D34">
            <w:pPr>
              <w:widowControl/>
              <w:autoSpaceDE/>
              <w:autoSpaceDN/>
              <w:rPr>
                <w:rFonts w:ascii="Times New Roman" w:hAnsi="Times New Roman" w:cs="Times New Roman"/>
                <w:b/>
                <w:sz w:val="24"/>
                <w:lang w:eastAsia="en-US"/>
              </w:rPr>
            </w:pP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55" w:lineRule="exact"/>
              <w:ind w:left="983"/>
              <w:rPr>
                <w:rFonts w:ascii="Times New Roman" w:hAnsi="Times New Roman" w:cs="Times New Roman"/>
                <w:b/>
                <w:sz w:val="24"/>
              </w:rPr>
            </w:pPr>
            <w:r w:rsidRPr="00D01D34">
              <w:rPr>
                <w:rFonts w:ascii="Times New Roman" w:hAnsi="Times New Roman" w:cs="Times New Roman"/>
                <w:b/>
                <w:sz w:val="24"/>
              </w:rPr>
              <w:t>уровень НОО</w:t>
            </w:r>
            <w:r w:rsidRPr="00D01D34">
              <w:rPr>
                <w:rFonts w:ascii="Times New Roman" w:hAnsi="Times New Roman" w:cs="Times New Roman"/>
                <w:b/>
                <w:spacing w:val="1"/>
                <w:sz w:val="24"/>
              </w:rPr>
              <w:t xml:space="preserve"> </w:t>
            </w:r>
            <w:r w:rsidRPr="00D01D34">
              <w:rPr>
                <w:rFonts w:ascii="Times New Roman" w:hAnsi="Times New Roman" w:cs="Times New Roman"/>
                <w:b/>
                <w:sz w:val="24"/>
              </w:rPr>
              <w:t>(1-4</w:t>
            </w:r>
            <w:r w:rsidRPr="00D01D34">
              <w:rPr>
                <w:rFonts w:ascii="Times New Roman" w:hAnsi="Times New Roman" w:cs="Times New Roman"/>
                <w:b/>
                <w:spacing w:val="-5"/>
                <w:sz w:val="24"/>
              </w:rPr>
              <w:t xml:space="preserve"> </w:t>
            </w:r>
            <w:r w:rsidRPr="00D01D34">
              <w:rPr>
                <w:rFonts w:ascii="Times New Roman" w:hAnsi="Times New Roman" w:cs="Times New Roman"/>
                <w:b/>
                <w:sz w:val="24"/>
              </w:rPr>
              <w:t>класс)</w:t>
            </w: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55" w:lineRule="exact"/>
              <w:ind w:left="915"/>
              <w:rPr>
                <w:rFonts w:ascii="Times New Roman" w:hAnsi="Times New Roman" w:cs="Times New Roman"/>
                <w:b/>
                <w:sz w:val="24"/>
              </w:rPr>
            </w:pPr>
            <w:r w:rsidRPr="00D01D34">
              <w:rPr>
                <w:rFonts w:ascii="Times New Roman" w:hAnsi="Times New Roman" w:cs="Times New Roman"/>
                <w:b/>
                <w:sz w:val="24"/>
              </w:rPr>
              <w:t>уровень ООО</w:t>
            </w:r>
            <w:r w:rsidRPr="00D01D34">
              <w:rPr>
                <w:rFonts w:ascii="Times New Roman" w:hAnsi="Times New Roman" w:cs="Times New Roman"/>
                <w:b/>
                <w:spacing w:val="1"/>
                <w:sz w:val="24"/>
              </w:rPr>
              <w:t xml:space="preserve"> </w:t>
            </w:r>
            <w:r w:rsidRPr="00D01D34">
              <w:rPr>
                <w:rFonts w:ascii="Times New Roman" w:hAnsi="Times New Roman" w:cs="Times New Roman"/>
                <w:b/>
                <w:sz w:val="24"/>
              </w:rPr>
              <w:t>(5-9</w:t>
            </w:r>
            <w:r w:rsidRPr="00D01D34">
              <w:rPr>
                <w:rFonts w:ascii="Times New Roman" w:hAnsi="Times New Roman" w:cs="Times New Roman"/>
                <w:b/>
                <w:spacing w:val="-5"/>
                <w:sz w:val="24"/>
              </w:rPr>
              <w:t xml:space="preserve"> </w:t>
            </w:r>
            <w:r w:rsidRPr="00D01D34">
              <w:rPr>
                <w:rFonts w:ascii="Times New Roman" w:hAnsi="Times New Roman" w:cs="Times New Roman"/>
                <w:b/>
                <w:sz w:val="24"/>
              </w:rPr>
              <w:t>класс)</w:t>
            </w: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55" w:lineRule="exact"/>
              <w:ind w:left="731"/>
              <w:rPr>
                <w:rFonts w:ascii="Times New Roman" w:hAnsi="Times New Roman" w:cs="Times New Roman"/>
                <w:b/>
                <w:sz w:val="24"/>
              </w:rPr>
            </w:pPr>
            <w:r w:rsidRPr="00D01D34">
              <w:rPr>
                <w:rFonts w:ascii="Times New Roman" w:hAnsi="Times New Roman" w:cs="Times New Roman"/>
                <w:b/>
                <w:sz w:val="24"/>
              </w:rPr>
              <w:t>уровень</w:t>
            </w:r>
            <w:r w:rsidRPr="00D01D34">
              <w:rPr>
                <w:rFonts w:ascii="Times New Roman" w:hAnsi="Times New Roman" w:cs="Times New Roman"/>
                <w:b/>
                <w:spacing w:val="-1"/>
                <w:sz w:val="24"/>
              </w:rPr>
              <w:t xml:space="preserve"> </w:t>
            </w:r>
            <w:r w:rsidRPr="00D01D34">
              <w:rPr>
                <w:rFonts w:ascii="Times New Roman" w:hAnsi="Times New Roman" w:cs="Times New Roman"/>
                <w:b/>
                <w:sz w:val="24"/>
              </w:rPr>
              <w:t>СОО (10-11</w:t>
            </w:r>
            <w:r w:rsidRPr="00D01D34">
              <w:rPr>
                <w:rFonts w:ascii="Times New Roman" w:hAnsi="Times New Roman" w:cs="Times New Roman"/>
                <w:b/>
                <w:spacing w:val="-1"/>
                <w:sz w:val="24"/>
              </w:rPr>
              <w:t xml:space="preserve"> </w:t>
            </w:r>
            <w:r w:rsidRPr="00D01D34">
              <w:rPr>
                <w:rFonts w:ascii="Times New Roman" w:hAnsi="Times New Roman" w:cs="Times New Roman"/>
                <w:b/>
                <w:sz w:val="24"/>
              </w:rPr>
              <w:t>класс)</w:t>
            </w:r>
          </w:p>
        </w:tc>
      </w:tr>
      <w:tr w:rsidR="00D01D34" w:rsidRPr="00D01D34" w:rsidTr="005B49CC">
        <w:trPr>
          <w:trHeight w:val="277"/>
        </w:trPr>
        <w:tc>
          <w:tcPr>
            <w:tcW w:w="15708" w:type="dxa"/>
            <w:gridSpan w:val="6"/>
            <w:tcBorders>
              <w:top w:val="single" w:sz="4" w:space="0" w:color="000000"/>
              <w:left w:val="single" w:sz="4" w:space="0" w:color="000000"/>
              <w:bottom w:val="single" w:sz="4" w:space="0" w:color="000000"/>
              <w:right w:val="single" w:sz="4" w:space="0" w:color="000000"/>
            </w:tcBorders>
            <w:hideMark/>
          </w:tcPr>
          <w:p w:rsidR="00D01D34" w:rsidRPr="00582B3B" w:rsidRDefault="00D01D34">
            <w:pPr>
              <w:pStyle w:val="TableParagraph"/>
              <w:spacing w:line="258" w:lineRule="exact"/>
              <w:ind w:left="4004" w:right="4002"/>
              <w:jc w:val="center"/>
              <w:rPr>
                <w:rFonts w:ascii="Times New Roman" w:hAnsi="Times New Roman" w:cs="Times New Roman"/>
                <w:b/>
                <w:sz w:val="24"/>
              </w:rPr>
            </w:pPr>
            <w:r w:rsidRPr="00582B3B">
              <w:rPr>
                <w:rFonts w:ascii="Times New Roman" w:hAnsi="Times New Roman" w:cs="Times New Roman"/>
                <w:b/>
                <w:sz w:val="24"/>
              </w:rPr>
              <w:t>Сентябрь</w:t>
            </w:r>
            <w:r w:rsidRPr="00582B3B">
              <w:rPr>
                <w:rFonts w:ascii="Times New Roman" w:hAnsi="Times New Roman" w:cs="Times New Roman"/>
                <w:b/>
                <w:spacing w:val="55"/>
                <w:sz w:val="24"/>
              </w:rPr>
              <w:t xml:space="preserve"> </w:t>
            </w:r>
            <w:r w:rsidRPr="00582B3B">
              <w:rPr>
                <w:rFonts w:ascii="Times New Roman" w:hAnsi="Times New Roman" w:cs="Times New Roman"/>
                <w:b/>
                <w:sz w:val="24"/>
              </w:rPr>
              <w:t>«Месячник</w:t>
            </w:r>
            <w:r w:rsidRPr="00582B3B">
              <w:rPr>
                <w:rFonts w:ascii="Times New Roman" w:hAnsi="Times New Roman" w:cs="Times New Roman"/>
                <w:b/>
                <w:spacing w:val="-2"/>
                <w:sz w:val="24"/>
              </w:rPr>
              <w:t xml:space="preserve"> </w:t>
            </w:r>
            <w:r w:rsidRPr="00582B3B">
              <w:rPr>
                <w:rFonts w:ascii="Times New Roman" w:hAnsi="Times New Roman" w:cs="Times New Roman"/>
                <w:b/>
                <w:sz w:val="24"/>
              </w:rPr>
              <w:t>безопасности</w:t>
            </w:r>
            <w:r w:rsidRPr="00582B3B">
              <w:rPr>
                <w:rFonts w:ascii="Times New Roman" w:hAnsi="Times New Roman" w:cs="Times New Roman"/>
                <w:b/>
                <w:spacing w:val="-2"/>
                <w:sz w:val="24"/>
              </w:rPr>
              <w:t xml:space="preserve"> </w:t>
            </w:r>
            <w:r w:rsidRPr="00582B3B">
              <w:rPr>
                <w:rFonts w:ascii="Times New Roman" w:hAnsi="Times New Roman" w:cs="Times New Roman"/>
                <w:b/>
                <w:sz w:val="24"/>
              </w:rPr>
              <w:t>детей»</w:t>
            </w:r>
          </w:p>
        </w:tc>
      </w:tr>
      <w:tr w:rsidR="00D01D34" w:rsidRPr="00D025C2" w:rsidTr="005B49CC">
        <w:trPr>
          <w:trHeight w:val="550"/>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67" w:lineRule="exact"/>
              <w:ind w:left="140" w:right="135"/>
              <w:jc w:val="center"/>
              <w:rPr>
                <w:rFonts w:ascii="Times New Roman" w:hAnsi="Times New Roman" w:cs="Times New Roman"/>
                <w:b/>
                <w:sz w:val="24"/>
                <w:szCs w:val="24"/>
              </w:rPr>
            </w:pPr>
            <w:r w:rsidRPr="004C21A3">
              <w:rPr>
                <w:rFonts w:ascii="Times New Roman" w:hAnsi="Times New Roman" w:cs="Times New Roman"/>
                <w:b/>
                <w:sz w:val="24"/>
                <w:szCs w:val="24"/>
              </w:rPr>
              <w:t>Классное</w:t>
            </w:r>
          </w:p>
          <w:p w:rsidR="00D01D34" w:rsidRPr="00D01D34" w:rsidRDefault="00D01D34">
            <w:pPr>
              <w:pStyle w:val="TableParagraph"/>
              <w:spacing w:line="263" w:lineRule="exact"/>
              <w:ind w:left="134" w:right="135"/>
              <w:jc w:val="center"/>
              <w:rPr>
                <w:rFonts w:ascii="Times New Roman" w:hAnsi="Times New Roman" w:cs="Times New Roman"/>
                <w:sz w:val="24"/>
                <w:szCs w:val="24"/>
              </w:rPr>
            </w:pPr>
            <w:r w:rsidRPr="004C21A3">
              <w:rPr>
                <w:rFonts w:ascii="Times New Roman" w:hAnsi="Times New Roman" w:cs="Times New Roman"/>
                <w:b/>
                <w:sz w:val="24"/>
                <w:szCs w:val="24"/>
              </w:rPr>
              <w:t>руководство</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1-4</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классов</w:t>
            </w: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5-9</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классов</w:t>
            </w: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10-11</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классов</w:t>
            </w:r>
          </w:p>
        </w:tc>
      </w:tr>
      <w:tr w:rsidR="00D01D34" w:rsidRPr="00D025C2" w:rsidTr="005B49CC">
        <w:trPr>
          <w:trHeight w:val="983"/>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71" w:lineRule="exact"/>
              <w:ind w:left="219"/>
              <w:rPr>
                <w:rFonts w:ascii="Times New Roman" w:hAnsi="Times New Roman" w:cs="Times New Roman"/>
                <w:b/>
                <w:sz w:val="24"/>
                <w:szCs w:val="24"/>
              </w:rPr>
            </w:pPr>
            <w:r w:rsidRPr="004C21A3">
              <w:rPr>
                <w:rFonts w:ascii="Times New Roman" w:hAnsi="Times New Roman" w:cs="Times New Roman"/>
                <w:b/>
                <w:sz w:val="24"/>
                <w:szCs w:val="24"/>
              </w:rPr>
              <w:t>Школьный</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урок</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Default="00D01D34">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1) «День</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Знаний»</w:t>
            </w:r>
            <w:r w:rsidR="008128A0">
              <w:rPr>
                <w:rFonts w:ascii="Times New Roman" w:hAnsi="Times New Roman" w:cs="Times New Roman"/>
                <w:sz w:val="24"/>
                <w:szCs w:val="24"/>
              </w:rPr>
              <w:t xml:space="preserve"> 2</w:t>
            </w:r>
            <w:r w:rsidRPr="00D01D34">
              <w:rPr>
                <w:rFonts w:ascii="Times New Roman" w:hAnsi="Times New Roman" w:cs="Times New Roman"/>
                <w:sz w:val="24"/>
                <w:szCs w:val="24"/>
              </w:rPr>
              <w:t xml:space="preserve"> сентября</w:t>
            </w:r>
            <w:r w:rsidRPr="00D01D34">
              <w:rPr>
                <w:rFonts w:ascii="Times New Roman" w:hAnsi="Times New Roman" w:cs="Times New Roman"/>
                <w:spacing w:val="1"/>
                <w:sz w:val="24"/>
                <w:szCs w:val="24"/>
              </w:rPr>
              <w:t xml:space="preserve"> </w:t>
            </w:r>
            <w:r w:rsidR="00350F21">
              <w:rPr>
                <w:rFonts w:ascii="Times New Roman" w:hAnsi="Times New Roman" w:cs="Times New Roman"/>
                <w:spacing w:val="1"/>
                <w:sz w:val="24"/>
                <w:szCs w:val="24"/>
              </w:rPr>
              <w:t>(Стець Г.А.,</w:t>
            </w:r>
            <w:r w:rsidR="00BA01E0">
              <w:rPr>
                <w:rFonts w:ascii="Times New Roman" w:hAnsi="Times New Roman" w:cs="Times New Roman"/>
                <w:spacing w:val="1"/>
                <w:sz w:val="24"/>
                <w:szCs w:val="24"/>
              </w:rPr>
              <w:t xml:space="preserve"> Щепелева И.А,</w:t>
            </w:r>
            <w:r w:rsidR="00350F21">
              <w:rPr>
                <w:rFonts w:ascii="Times New Roman" w:hAnsi="Times New Roman" w:cs="Times New Roman"/>
                <w:spacing w:val="1"/>
                <w:sz w:val="24"/>
                <w:szCs w:val="24"/>
              </w:rPr>
              <w:t xml:space="preserve"> кл рук.)</w:t>
            </w:r>
          </w:p>
          <w:p w:rsidR="00D01D34" w:rsidRPr="00D01D34" w:rsidRDefault="00D01D34">
            <w:pPr>
              <w:pStyle w:val="TableParagraph"/>
              <w:ind w:right="475"/>
              <w:rPr>
                <w:rFonts w:ascii="Times New Roman" w:hAnsi="Times New Roman" w:cs="Times New Roman"/>
                <w:sz w:val="24"/>
                <w:szCs w:val="24"/>
              </w:rPr>
            </w:pPr>
            <w:r>
              <w:rPr>
                <w:rFonts w:ascii="Times New Roman" w:hAnsi="Times New Roman" w:cs="Times New Roman"/>
                <w:sz w:val="24"/>
                <w:szCs w:val="24"/>
              </w:rPr>
              <w:t>3</w:t>
            </w:r>
            <w:r w:rsidRPr="00D01D34">
              <w:rPr>
                <w:rFonts w:ascii="Times New Roman" w:hAnsi="Times New Roman" w:cs="Times New Roman"/>
                <w:sz w:val="24"/>
                <w:szCs w:val="24"/>
              </w:rPr>
              <w:t>)Библиотечный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окончания</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Второй</w:t>
            </w:r>
            <w:r w:rsidRPr="00D01D34">
              <w:rPr>
                <w:rFonts w:ascii="Times New Roman" w:hAnsi="Times New Roman" w:cs="Times New Roman"/>
                <w:spacing w:val="-1"/>
                <w:sz w:val="24"/>
                <w:szCs w:val="24"/>
              </w:rPr>
              <w:t xml:space="preserve"> </w:t>
            </w:r>
            <w:r w:rsidR="00350F21">
              <w:rPr>
                <w:rFonts w:ascii="Times New Roman" w:hAnsi="Times New Roman" w:cs="Times New Roman"/>
                <w:sz w:val="24"/>
                <w:szCs w:val="24"/>
              </w:rPr>
              <w:t>мировой войны» (Копцева Т.Н.)</w:t>
            </w:r>
          </w:p>
          <w:p w:rsidR="00D01D34" w:rsidRPr="00D01D34" w:rsidRDefault="00D01D34" w:rsidP="00C140F0">
            <w:pPr>
              <w:pStyle w:val="TableParagraph"/>
              <w:numPr>
                <w:ilvl w:val="0"/>
                <w:numId w:val="65"/>
              </w:numPr>
              <w:tabs>
                <w:tab w:val="left" w:pos="308"/>
              </w:tabs>
              <w:jc w:val="left"/>
              <w:rPr>
                <w:rFonts w:ascii="Times New Roman" w:hAnsi="Times New Roman" w:cs="Times New Roman"/>
                <w:sz w:val="24"/>
                <w:szCs w:val="24"/>
              </w:rPr>
            </w:pPr>
            <w:r>
              <w:rPr>
                <w:rFonts w:ascii="Times New Roman" w:hAnsi="Times New Roman" w:cs="Times New Roman"/>
                <w:sz w:val="24"/>
                <w:szCs w:val="24"/>
              </w:rPr>
              <w:t>Ур</w:t>
            </w:r>
            <w:r w:rsidRPr="00D01D34">
              <w:rPr>
                <w:rFonts w:ascii="Times New Roman" w:hAnsi="Times New Roman" w:cs="Times New Roman"/>
                <w:sz w:val="24"/>
                <w:szCs w:val="24"/>
              </w:rPr>
              <w:t>оки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рамках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«Недели</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безопасности»</w:t>
            </w:r>
          </w:p>
          <w:p w:rsidR="00D01D34" w:rsidRPr="00D01D34" w:rsidRDefault="00D01D34">
            <w:pPr>
              <w:pStyle w:val="TableParagraph"/>
              <w:ind w:right="264"/>
              <w:rPr>
                <w:rFonts w:ascii="Times New Roman" w:hAnsi="Times New Roman" w:cs="Times New Roman"/>
                <w:sz w:val="24"/>
                <w:szCs w:val="24"/>
              </w:rPr>
            </w:pPr>
            <w:r w:rsidRPr="00D01D34">
              <w:rPr>
                <w:rFonts w:ascii="Times New Roman" w:hAnsi="Times New Roman" w:cs="Times New Roman"/>
                <w:sz w:val="24"/>
                <w:szCs w:val="24"/>
              </w:rPr>
              <w:t>Всероссийский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МЧС</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подготовки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детей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к</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действиям</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 условиях</w:t>
            </w:r>
          </w:p>
          <w:p w:rsidR="00D01D34" w:rsidRPr="00D01D34" w:rsidRDefault="00D01D34">
            <w:pPr>
              <w:pStyle w:val="TableParagraph"/>
              <w:ind w:right="127"/>
              <w:rPr>
                <w:rFonts w:ascii="Times New Roman" w:hAnsi="Times New Roman" w:cs="Times New Roman"/>
                <w:sz w:val="24"/>
                <w:szCs w:val="24"/>
              </w:rPr>
            </w:pPr>
            <w:r w:rsidRPr="00D01D34">
              <w:rPr>
                <w:rFonts w:ascii="Times New Roman" w:hAnsi="Times New Roman" w:cs="Times New Roman"/>
                <w:sz w:val="24"/>
                <w:szCs w:val="24"/>
              </w:rPr>
              <w:t>различного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рода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экстремальных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опасных</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ситуаций, в том числе массового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пребывания людей, адаптации после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летних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каникул.</w:t>
            </w:r>
            <w:r w:rsidR="00350F21">
              <w:rPr>
                <w:rFonts w:ascii="Times New Roman" w:hAnsi="Times New Roman" w:cs="Times New Roman"/>
                <w:sz w:val="24"/>
                <w:szCs w:val="24"/>
              </w:rPr>
              <w:t xml:space="preserve"> (Мамедова А.А.)</w:t>
            </w:r>
          </w:p>
          <w:p w:rsidR="005B49CC" w:rsidRDefault="00D01D34" w:rsidP="005B49CC">
            <w:pPr>
              <w:pStyle w:val="TableParagraph"/>
              <w:ind w:right="475"/>
              <w:rPr>
                <w:rFonts w:ascii="Times New Roman" w:hAnsi="Times New Roman" w:cs="Times New Roman"/>
                <w:spacing w:val="1"/>
                <w:sz w:val="24"/>
                <w:szCs w:val="24"/>
              </w:rPr>
            </w:pPr>
            <w:r>
              <w:rPr>
                <w:rFonts w:ascii="Times New Roman" w:hAnsi="Times New Roman" w:cs="Times New Roman"/>
                <w:sz w:val="24"/>
                <w:szCs w:val="24"/>
              </w:rPr>
              <w:t>У</w:t>
            </w:r>
            <w:r w:rsidRPr="00D01D34">
              <w:rPr>
                <w:rFonts w:ascii="Times New Roman" w:hAnsi="Times New Roman" w:cs="Times New Roman"/>
                <w:sz w:val="24"/>
                <w:szCs w:val="24"/>
              </w:rPr>
              <w:t>роки согласно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Календарю</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образовательных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событий на 202</w:t>
            </w:r>
            <w:r w:rsidR="00D0391E">
              <w:rPr>
                <w:rFonts w:ascii="Times New Roman" w:hAnsi="Times New Roman" w:cs="Times New Roman"/>
                <w:sz w:val="24"/>
                <w:szCs w:val="24"/>
              </w:rPr>
              <w:t>4</w:t>
            </w:r>
            <w:r w:rsidRPr="00D01D34">
              <w:rPr>
                <w:rFonts w:ascii="Times New Roman" w:hAnsi="Times New Roman" w:cs="Times New Roman"/>
                <w:sz w:val="24"/>
                <w:szCs w:val="24"/>
              </w:rPr>
              <w:t>-202</w:t>
            </w:r>
            <w:r w:rsidR="00D0391E">
              <w:rPr>
                <w:rFonts w:ascii="Times New Roman" w:hAnsi="Times New Roman" w:cs="Times New Roman"/>
                <w:sz w:val="24"/>
                <w:szCs w:val="24"/>
              </w:rPr>
              <w:t>5</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год</w:t>
            </w:r>
            <w:r w:rsidR="00EB32B2">
              <w:rPr>
                <w:rFonts w:ascii="Times New Roman" w:hAnsi="Times New Roman" w:cs="Times New Roman"/>
                <w:sz w:val="24"/>
                <w:szCs w:val="24"/>
              </w:rPr>
              <w:t xml:space="preserve"> </w:t>
            </w:r>
            <w:r w:rsidR="005B49CC">
              <w:rPr>
                <w:rFonts w:ascii="Times New Roman" w:hAnsi="Times New Roman" w:cs="Times New Roman"/>
                <w:spacing w:val="1"/>
                <w:sz w:val="24"/>
                <w:szCs w:val="24"/>
              </w:rPr>
              <w:t>(Стець Г.А., Щепелева И.А.  кл рук.)</w:t>
            </w:r>
          </w:p>
          <w:p w:rsidR="00D01D34" w:rsidRPr="00D01D34" w:rsidRDefault="00D01D34" w:rsidP="00C140F0">
            <w:pPr>
              <w:pStyle w:val="TableParagraph"/>
              <w:numPr>
                <w:ilvl w:val="0"/>
                <w:numId w:val="65"/>
              </w:numPr>
              <w:tabs>
                <w:tab w:val="left" w:pos="308"/>
              </w:tabs>
              <w:ind w:right="409"/>
              <w:jc w:val="left"/>
              <w:rPr>
                <w:rFonts w:ascii="Times New Roman" w:hAnsi="Times New Roman" w:cs="Times New Roman"/>
                <w:sz w:val="24"/>
                <w:szCs w:val="24"/>
              </w:rPr>
            </w:pP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Уроки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Здоровья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(согласно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плану)</w:t>
            </w:r>
            <w:r w:rsidR="00350F21">
              <w:rPr>
                <w:rFonts w:ascii="Times New Roman" w:hAnsi="Times New Roman" w:cs="Times New Roman"/>
                <w:spacing w:val="1"/>
                <w:sz w:val="24"/>
                <w:szCs w:val="24"/>
              </w:rPr>
              <w:t xml:space="preserve"> (Стець Г.А.,  Щепелева И.А.,кл рук.)</w:t>
            </w:r>
          </w:p>
          <w:p w:rsidR="003C681E" w:rsidRPr="003C681E" w:rsidRDefault="003C681E" w:rsidP="00350F21">
            <w:pPr>
              <w:pStyle w:val="TableParagraph"/>
              <w:ind w:right="475"/>
              <w:rPr>
                <w:rFonts w:ascii="Times New Roman" w:hAnsi="Times New Roman" w:cs="Times New Roman"/>
                <w:color w:val="FF0000"/>
                <w:sz w:val="24"/>
                <w:szCs w:val="24"/>
              </w:rPr>
            </w:pPr>
          </w:p>
        </w:tc>
        <w:tc>
          <w:tcPr>
            <w:tcW w:w="4537" w:type="dxa"/>
            <w:tcBorders>
              <w:top w:val="single" w:sz="4" w:space="0" w:color="000000"/>
              <w:left w:val="single" w:sz="4" w:space="0" w:color="000000"/>
              <w:bottom w:val="single" w:sz="4" w:space="0" w:color="000000"/>
              <w:right w:val="single" w:sz="4" w:space="0" w:color="000000"/>
            </w:tcBorders>
            <w:hideMark/>
          </w:tcPr>
          <w:p w:rsidR="00BA01E0" w:rsidRDefault="00D0391E" w:rsidP="00350F21">
            <w:pPr>
              <w:pStyle w:val="TableParagraph"/>
              <w:ind w:right="475"/>
              <w:rPr>
                <w:rFonts w:ascii="Times New Roman" w:hAnsi="Times New Roman" w:cs="Times New Roman"/>
                <w:spacing w:val="1"/>
                <w:sz w:val="24"/>
                <w:szCs w:val="24"/>
              </w:rPr>
            </w:pPr>
            <w:r>
              <w:rPr>
                <w:rFonts w:ascii="Times New Roman" w:hAnsi="Times New Roman" w:cs="Times New Roman"/>
                <w:sz w:val="24"/>
                <w:szCs w:val="24"/>
              </w:rPr>
              <w:t>1)</w:t>
            </w:r>
            <w:r w:rsidR="00D01D34" w:rsidRPr="00D01D34">
              <w:rPr>
                <w:rFonts w:ascii="Times New Roman" w:hAnsi="Times New Roman" w:cs="Times New Roman"/>
                <w:sz w:val="24"/>
                <w:szCs w:val="24"/>
              </w:rPr>
              <w:t xml:space="preserve"> «День</w:t>
            </w:r>
            <w:r w:rsidR="00D01D34" w:rsidRPr="00D01D34">
              <w:rPr>
                <w:rFonts w:ascii="Times New Roman" w:hAnsi="Times New Roman" w:cs="Times New Roman"/>
                <w:spacing w:val="1"/>
                <w:sz w:val="24"/>
                <w:szCs w:val="24"/>
              </w:rPr>
              <w:t xml:space="preserve"> </w:t>
            </w:r>
            <w:r w:rsidR="00D01D34" w:rsidRPr="00D01D34">
              <w:rPr>
                <w:rFonts w:ascii="Times New Roman" w:hAnsi="Times New Roman" w:cs="Times New Roman"/>
                <w:sz w:val="24"/>
                <w:szCs w:val="24"/>
              </w:rPr>
              <w:t>Знаний»</w:t>
            </w:r>
            <w:r w:rsidR="00D01D34" w:rsidRPr="00D01D34">
              <w:rPr>
                <w:rFonts w:ascii="Times New Roman" w:hAnsi="Times New Roman" w:cs="Times New Roman"/>
                <w:spacing w:val="1"/>
                <w:sz w:val="24"/>
                <w:szCs w:val="24"/>
              </w:rPr>
              <w:t xml:space="preserve"> </w:t>
            </w:r>
            <w:r w:rsidR="005B49CC">
              <w:rPr>
                <w:rFonts w:ascii="Times New Roman" w:hAnsi="Times New Roman" w:cs="Times New Roman"/>
                <w:sz w:val="24"/>
                <w:szCs w:val="24"/>
              </w:rPr>
              <w:t>2</w:t>
            </w:r>
            <w:r w:rsidR="00D01D34" w:rsidRPr="00D01D34">
              <w:rPr>
                <w:rFonts w:ascii="Times New Roman" w:hAnsi="Times New Roman" w:cs="Times New Roman"/>
                <w:sz w:val="24"/>
                <w:szCs w:val="24"/>
              </w:rPr>
              <w:t xml:space="preserve"> сентября</w:t>
            </w:r>
            <w:r w:rsidR="00D01D34" w:rsidRPr="00D01D34">
              <w:rPr>
                <w:rFonts w:ascii="Times New Roman" w:hAnsi="Times New Roman" w:cs="Times New Roman"/>
                <w:spacing w:val="1"/>
                <w:sz w:val="24"/>
                <w:szCs w:val="24"/>
              </w:rPr>
              <w:t xml:space="preserve"> </w:t>
            </w:r>
          </w:p>
          <w:p w:rsidR="00BA01E0" w:rsidRDefault="00BA01E0" w:rsidP="00BA01E0">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 кл рук.)</w:t>
            </w:r>
          </w:p>
          <w:p w:rsidR="00D01D34" w:rsidRPr="00D01D34" w:rsidRDefault="00D01D34" w:rsidP="005B49CC">
            <w:pPr>
              <w:pStyle w:val="TableParagraph"/>
              <w:ind w:right="475"/>
              <w:rPr>
                <w:rFonts w:ascii="Times New Roman" w:hAnsi="Times New Roman" w:cs="Times New Roman"/>
                <w:sz w:val="24"/>
                <w:szCs w:val="24"/>
              </w:rPr>
            </w:pPr>
            <w:r w:rsidRPr="00D01D34">
              <w:rPr>
                <w:rFonts w:ascii="Times New Roman" w:hAnsi="Times New Roman" w:cs="Times New Roman"/>
                <w:sz w:val="24"/>
                <w:szCs w:val="24"/>
              </w:rPr>
              <w:t>3)</w:t>
            </w:r>
            <w:r w:rsidR="005B49CC">
              <w:rPr>
                <w:rFonts w:ascii="Times New Roman" w:hAnsi="Times New Roman" w:cs="Times New Roman"/>
                <w:sz w:val="24"/>
                <w:szCs w:val="24"/>
              </w:rPr>
              <w:t xml:space="preserve">ДЕД </w:t>
            </w:r>
            <w:r w:rsidRPr="00D01D34">
              <w:rPr>
                <w:rFonts w:ascii="Times New Roman" w:hAnsi="Times New Roman" w:cs="Times New Roman"/>
                <w:sz w:val="24"/>
                <w:szCs w:val="24"/>
              </w:rPr>
              <w:t>«День</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окончания</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Второй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мировой войны»</w:t>
            </w:r>
            <w:r w:rsidR="00350F21">
              <w:rPr>
                <w:rFonts w:ascii="Times New Roman" w:hAnsi="Times New Roman" w:cs="Times New Roman"/>
                <w:sz w:val="24"/>
                <w:szCs w:val="24"/>
              </w:rPr>
              <w:t xml:space="preserve"> (</w:t>
            </w:r>
            <w:r w:rsidR="005B49CC">
              <w:rPr>
                <w:rFonts w:ascii="Times New Roman" w:hAnsi="Times New Roman" w:cs="Times New Roman"/>
                <w:spacing w:val="1"/>
                <w:sz w:val="24"/>
                <w:szCs w:val="24"/>
              </w:rPr>
              <w:t>Щепелева И.А</w:t>
            </w:r>
            <w:r w:rsidR="00350F21">
              <w:rPr>
                <w:rFonts w:ascii="Times New Roman" w:hAnsi="Times New Roman" w:cs="Times New Roman"/>
                <w:sz w:val="24"/>
                <w:szCs w:val="24"/>
              </w:rPr>
              <w:t>.)</w:t>
            </w:r>
          </w:p>
          <w:p w:rsidR="00D01D34" w:rsidRPr="00D01D34" w:rsidRDefault="00D01D34" w:rsidP="00C140F0">
            <w:pPr>
              <w:pStyle w:val="TableParagraph"/>
              <w:numPr>
                <w:ilvl w:val="0"/>
                <w:numId w:val="21"/>
              </w:numPr>
              <w:tabs>
                <w:tab w:val="left" w:pos="308"/>
              </w:tabs>
              <w:ind w:right="1675" w:firstLine="0"/>
              <w:jc w:val="left"/>
              <w:rPr>
                <w:rFonts w:ascii="Times New Roman" w:hAnsi="Times New Roman" w:cs="Times New Roman"/>
                <w:sz w:val="24"/>
                <w:szCs w:val="24"/>
              </w:rPr>
            </w:pPr>
            <w:r w:rsidRPr="00D01D34">
              <w:rPr>
                <w:rFonts w:ascii="Times New Roman" w:hAnsi="Times New Roman" w:cs="Times New Roman"/>
                <w:sz w:val="24"/>
                <w:szCs w:val="24"/>
              </w:rPr>
              <w:t>Уроки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рамках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«Недели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безопасности»</w:t>
            </w:r>
          </w:p>
          <w:p w:rsidR="00D01D34" w:rsidRPr="00D01D34" w:rsidRDefault="00D01D34" w:rsidP="005B49CC">
            <w:pPr>
              <w:pStyle w:val="TableParagraph"/>
              <w:ind w:right="127"/>
              <w:rPr>
                <w:rFonts w:ascii="Times New Roman" w:hAnsi="Times New Roman" w:cs="Times New Roman"/>
                <w:sz w:val="24"/>
                <w:szCs w:val="24"/>
              </w:rPr>
            </w:pPr>
            <w:r w:rsidRPr="00D01D34">
              <w:rPr>
                <w:rFonts w:ascii="Times New Roman" w:hAnsi="Times New Roman" w:cs="Times New Roman"/>
                <w:sz w:val="24"/>
                <w:szCs w:val="24"/>
              </w:rPr>
              <w:t>Всероссийский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МЧС</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подготовки детей к действиям в условиях</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различного рода экстремальных 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опасных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ситуаций,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том</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числе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массового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пребывания людей, адаптации после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летних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каникул.</w:t>
            </w:r>
            <w:r w:rsidR="00350F21">
              <w:rPr>
                <w:rFonts w:ascii="Times New Roman" w:hAnsi="Times New Roman" w:cs="Times New Roman"/>
                <w:sz w:val="24"/>
                <w:szCs w:val="24"/>
              </w:rPr>
              <w:t xml:space="preserve"> (Мамедова А.А.)</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Уроки согласно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Календарю</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образовательных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событий на 202</w:t>
            </w:r>
            <w:r w:rsidR="005B49CC">
              <w:rPr>
                <w:rFonts w:ascii="Times New Roman" w:hAnsi="Times New Roman" w:cs="Times New Roman"/>
                <w:sz w:val="24"/>
                <w:szCs w:val="24"/>
              </w:rPr>
              <w:t>4</w:t>
            </w:r>
            <w:r w:rsidRPr="00D01D34">
              <w:rPr>
                <w:rFonts w:ascii="Times New Roman" w:hAnsi="Times New Roman" w:cs="Times New Roman"/>
                <w:sz w:val="24"/>
                <w:szCs w:val="24"/>
              </w:rPr>
              <w:t>-202</w:t>
            </w:r>
            <w:r w:rsidR="005B49CC">
              <w:rPr>
                <w:rFonts w:ascii="Times New Roman" w:hAnsi="Times New Roman" w:cs="Times New Roman"/>
                <w:sz w:val="24"/>
                <w:szCs w:val="24"/>
              </w:rPr>
              <w:t>5</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год</w:t>
            </w:r>
            <w:r w:rsidR="005B49CC">
              <w:rPr>
                <w:rFonts w:ascii="Times New Roman" w:hAnsi="Times New Roman" w:cs="Times New Roman"/>
                <w:sz w:val="24"/>
                <w:szCs w:val="24"/>
              </w:rPr>
              <w:t xml:space="preserve"> </w:t>
            </w:r>
            <w:r w:rsidR="00350F21">
              <w:rPr>
                <w:rFonts w:ascii="Times New Roman" w:hAnsi="Times New Roman" w:cs="Times New Roman"/>
                <w:spacing w:val="1"/>
                <w:sz w:val="24"/>
                <w:szCs w:val="24"/>
              </w:rPr>
              <w:t>(Стець Г.А.,</w:t>
            </w:r>
            <w:r w:rsidR="005B49CC">
              <w:rPr>
                <w:rFonts w:ascii="Times New Roman" w:hAnsi="Times New Roman" w:cs="Times New Roman"/>
                <w:spacing w:val="1"/>
                <w:sz w:val="24"/>
                <w:szCs w:val="24"/>
              </w:rPr>
              <w:t xml:space="preserve"> Щепелева И.А. </w:t>
            </w:r>
            <w:r w:rsidR="00350F21">
              <w:rPr>
                <w:rFonts w:ascii="Times New Roman" w:hAnsi="Times New Roman" w:cs="Times New Roman"/>
                <w:spacing w:val="1"/>
                <w:sz w:val="24"/>
                <w:szCs w:val="24"/>
              </w:rPr>
              <w:t xml:space="preserve"> кл рук.)</w:t>
            </w:r>
          </w:p>
          <w:p w:rsidR="00D01D34" w:rsidRPr="00D01D34" w:rsidRDefault="00D01D34" w:rsidP="00C140F0">
            <w:pPr>
              <w:pStyle w:val="TableParagraph"/>
              <w:numPr>
                <w:ilvl w:val="0"/>
                <w:numId w:val="21"/>
              </w:numPr>
              <w:tabs>
                <w:tab w:val="left" w:pos="308"/>
              </w:tabs>
              <w:ind w:right="277" w:firstLine="0"/>
              <w:jc w:val="left"/>
              <w:rPr>
                <w:rFonts w:ascii="Times New Roman" w:hAnsi="Times New Roman" w:cs="Times New Roman"/>
                <w:sz w:val="24"/>
                <w:szCs w:val="24"/>
              </w:rPr>
            </w:pP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Уроки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Здоровья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(согласно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плану)</w:t>
            </w:r>
            <w:r w:rsidR="00350F21">
              <w:rPr>
                <w:rFonts w:ascii="Times New Roman" w:hAnsi="Times New Roman" w:cs="Times New Roman"/>
                <w:sz w:val="24"/>
                <w:szCs w:val="24"/>
              </w:rPr>
              <w:t xml:space="preserve"> </w:t>
            </w:r>
            <w:r w:rsidR="00350F21">
              <w:rPr>
                <w:rFonts w:ascii="Times New Roman" w:hAnsi="Times New Roman" w:cs="Times New Roman"/>
                <w:spacing w:val="1"/>
                <w:sz w:val="24"/>
                <w:szCs w:val="24"/>
              </w:rPr>
              <w:t>(Стець Г.А.,  Щепелева И.А.,кл рук.)</w:t>
            </w:r>
          </w:p>
          <w:p w:rsidR="00350F21" w:rsidRPr="00D01D34" w:rsidRDefault="00350F21" w:rsidP="00350F21">
            <w:pPr>
              <w:pStyle w:val="TableParagraph"/>
              <w:ind w:right="475"/>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Default="00D01D34" w:rsidP="00C140F0">
            <w:pPr>
              <w:pStyle w:val="TableParagraph"/>
              <w:numPr>
                <w:ilvl w:val="0"/>
                <w:numId w:val="22"/>
              </w:numPr>
              <w:tabs>
                <w:tab w:val="left" w:pos="367"/>
              </w:tabs>
              <w:ind w:right="958" w:firstLine="0"/>
              <w:jc w:val="left"/>
              <w:rPr>
                <w:rFonts w:ascii="Times New Roman" w:hAnsi="Times New Roman" w:cs="Times New Roman"/>
                <w:sz w:val="24"/>
                <w:szCs w:val="24"/>
              </w:rPr>
            </w:pPr>
            <w:r>
              <w:rPr>
                <w:rFonts w:ascii="Times New Roman" w:hAnsi="Times New Roman" w:cs="Times New Roman"/>
                <w:spacing w:val="1"/>
                <w:sz w:val="24"/>
                <w:szCs w:val="24"/>
              </w:rPr>
              <w:t>Всероссийский урок «Разговор о важном»</w:t>
            </w:r>
          </w:p>
          <w:p w:rsidR="00D01D34" w:rsidRPr="00D01D34" w:rsidRDefault="00D01D34" w:rsidP="00C140F0">
            <w:pPr>
              <w:pStyle w:val="TableParagraph"/>
              <w:numPr>
                <w:ilvl w:val="0"/>
                <w:numId w:val="22"/>
              </w:numPr>
              <w:tabs>
                <w:tab w:val="left" w:pos="367"/>
              </w:tabs>
              <w:ind w:right="958" w:firstLine="0"/>
              <w:jc w:val="left"/>
              <w:rPr>
                <w:rFonts w:ascii="Times New Roman" w:hAnsi="Times New Roman" w:cs="Times New Roman"/>
                <w:sz w:val="24"/>
                <w:szCs w:val="24"/>
              </w:rPr>
            </w:pPr>
            <w:r w:rsidRPr="00D01D34">
              <w:rPr>
                <w:rFonts w:ascii="Times New Roman" w:hAnsi="Times New Roman" w:cs="Times New Roman"/>
                <w:sz w:val="24"/>
                <w:szCs w:val="24"/>
              </w:rPr>
              <w:t>Участие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онлайн</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уроках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финансовой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грамотности.</w:t>
            </w:r>
          </w:p>
          <w:p w:rsidR="005B49CC" w:rsidRDefault="00D01D34" w:rsidP="005B49CC">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«День</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Знаний»</w:t>
            </w:r>
            <w:r w:rsidRPr="00D01D34">
              <w:rPr>
                <w:rFonts w:ascii="Times New Roman" w:hAnsi="Times New Roman" w:cs="Times New Roman"/>
                <w:spacing w:val="1"/>
                <w:sz w:val="24"/>
                <w:szCs w:val="24"/>
              </w:rPr>
              <w:t xml:space="preserve"> </w:t>
            </w:r>
            <w:r w:rsidR="005B49CC">
              <w:rPr>
                <w:rFonts w:ascii="Times New Roman" w:hAnsi="Times New Roman" w:cs="Times New Roman"/>
                <w:sz w:val="24"/>
                <w:szCs w:val="24"/>
              </w:rPr>
              <w:t>2</w:t>
            </w:r>
            <w:r w:rsidRPr="00D01D34">
              <w:rPr>
                <w:rFonts w:ascii="Times New Roman" w:hAnsi="Times New Roman" w:cs="Times New Roman"/>
                <w:sz w:val="24"/>
                <w:szCs w:val="24"/>
              </w:rPr>
              <w:t xml:space="preserve"> сентября</w:t>
            </w:r>
            <w:r w:rsidR="005B49CC">
              <w:rPr>
                <w:rFonts w:ascii="Times New Roman" w:hAnsi="Times New Roman" w:cs="Times New Roman"/>
                <w:sz w:val="24"/>
                <w:szCs w:val="24"/>
              </w:rPr>
              <w:t xml:space="preserve"> </w:t>
            </w:r>
            <w:r w:rsidR="005B49CC">
              <w:rPr>
                <w:rFonts w:ascii="Times New Roman" w:hAnsi="Times New Roman" w:cs="Times New Roman"/>
                <w:spacing w:val="1"/>
                <w:sz w:val="24"/>
                <w:szCs w:val="24"/>
              </w:rPr>
              <w:t>(Стець Г.А., Щепелева И.А, кл рук.)</w:t>
            </w:r>
            <w:r w:rsidRPr="00D01D34">
              <w:rPr>
                <w:rFonts w:ascii="Times New Roman" w:hAnsi="Times New Roman" w:cs="Times New Roman"/>
                <w:spacing w:val="1"/>
                <w:sz w:val="24"/>
                <w:szCs w:val="24"/>
              </w:rPr>
              <w:t xml:space="preserve"> </w:t>
            </w:r>
          </w:p>
          <w:p w:rsidR="00350F21" w:rsidRPr="00D01D34" w:rsidRDefault="00D01D34" w:rsidP="00350F21">
            <w:pPr>
              <w:pStyle w:val="TableParagraph"/>
              <w:ind w:right="475"/>
              <w:rPr>
                <w:rFonts w:ascii="Times New Roman" w:hAnsi="Times New Roman" w:cs="Times New Roman"/>
                <w:sz w:val="24"/>
                <w:szCs w:val="24"/>
              </w:rPr>
            </w:pPr>
            <w:r w:rsidRPr="00D01D34">
              <w:rPr>
                <w:rFonts w:ascii="Times New Roman" w:hAnsi="Times New Roman" w:cs="Times New Roman"/>
                <w:sz w:val="24"/>
                <w:szCs w:val="24"/>
              </w:rPr>
              <w:t>3)</w:t>
            </w:r>
            <w:r w:rsidR="005B49CC">
              <w:rPr>
                <w:rFonts w:ascii="Times New Roman" w:hAnsi="Times New Roman" w:cs="Times New Roman"/>
                <w:sz w:val="24"/>
                <w:szCs w:val="24"/>
              </w:rPr>
              <w:t xml:space="preserve">ДЕД </w:t>
            </w:r>
            <w:r w:rsidRPr="00D01D34">
              <w:rPr>
                <w:rFonts w:ascii="Times New Roman" w:hAnsi="Times New Roman" w:cs="Times New Roman"/>
                <w:sz w:val="24"/>
                <w:szCs w:val="24"/>
              </w:rPr>
              <w:t>«День</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окончания</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Второй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мировой войны»</w:t>
            </w:r>
            <w:r w:rsidR="00350F21">
              <w:rPr>
                <w:rFonts w:ascii="Times New Roman" w:hAnsi="Times New Roman" w:cs="Times New Roman"/>
                <w:sz w:val="24"/>
                <w:szCs w:val="24"/>
              </w:rPr>
              <w:t xml:space="preserve"> (</w:t>
            </w:r>
            <w:r w:rsidR="005B49CC">
              <w:rPr>
                <w:rFonts w:ascii="Times New Roman" w:hAnsi="Times New Roman" w:cs="Times New Roman"/>
                <w:spacing w:val="1"/>
                <w:sz w:val="24"/>
                <w:szCs w:val="24"/>
              </w:rPr>
              <w:t>Щепелева И.А</w:t>
            </w:r>
            <w:r w:rsidR="00350F21">
              <w:rPr>
                <w:rFonts w:ascii="Times New Roman" w:hAnsi="Times New Roman" w:cs="Times New Roman"/>
                <w:sz w:val="24"/>
                <w:szCs w:val="24"/>
              </w:rPr>
              <w:t>.)</w:t>
            </w:r>
          </w:p>
          <w:p w:rsidR="00D01D34" w:rsidRPr="00D01D34" w:rsidRDefault="00D01D34" w:rsidP="00C140F0">
            <w:pPr>
              <w:pStyle w:val="TableParagraph"/>
              <w:numPr>
                <w:ilvl w:val="0"/>
                <w:numId w:val="23"/>
              </w:numPr>
              <w:tabs>
                <w:tab w:val="left" w:pos="308"/>
              </w:tabs>
              <w:ind w:right="1531" w:firstLine="0"/>
              <w:jc w:val="left"/>
              <w:rPr>
                <w:rFonts w:ascii="Times New Roman" w:hAnsi="Times New Roman" w:cs="Times New Roman"/>
                <w:sz w:val="24"/>
                <w:szCs w:val="24"/>
              </w:rPr>
            </w:pPr>
            <w:r w:rsidRPr="00D01D34">
              <w:rPr>
                <w:rFonts w:ascii="Times New Roman" w:hAnsi="Times New Roman" w:cs="Times New Roman"/>
                <w:sz w:val="24"/>
                <w:szCs w:val="24"/>
              </w:rPr>
              <w:t>Уроки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рамках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«Недели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безопасности»</w:t>
            </w:r>
          </w:p>
          <w:p w:rsidR="00D01D34" w:rsidRPr="00D01D34" w:rsidRDefault="00D01D34">
            <w:pPr>
              <w:pStyle w:val="TableParagraph"/>
              <w:ind w:right="991"/>
              <w:rPr>
                <w:rFonts w:ascii="Times New Roman" w:hAnsi="Times New Roman" w:cs="Times New Roman"/>
                <w:sz w:val="24"/>
                <w:szCs w:val="24"/>
              </w:rPr>
            </w:pPr>
            <w:r w:rsidRPr="00D01D34">
              <w:rPr>
                <w:rFonts w:ascii="Times New Roman" w:hAnsi="Times New Roman" w:cs="Times New Roman"/>
                <w:sz w:val="24"/>
                <w:szCs w:val="24"/>
              </w:rPr>
              <w:t>Всероссийский урок МЧС 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подготовки детей к действиям в</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условиях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различного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рода</w:t>
            </w:r>
          </w:p>
          <w:p w:rsidR="00D01D34" w:rsidRPr="00D01D34" w:rsidRDefault="00D01D34">
            <w:pPr>
              <w:pStyle w:val="TableParagraph"/>
              <w:ind w:right="353"/>
              <w:rPr>
                <w:rFonts w:ascii="Times New Roman" w:hAnsi="Times New Roman" w:cs="Times New Roman"/>
                <w:sz w:val="24"/>
                <w:szCs w:val="24"/>
              </w:rPr>
            </w:pPr>
            <w:r w:rsidRPr="00D01D34">
              <w:rPr>
                <w:rFonts w:ascii="Times New Roman" w:hAnsi="Times New Roman" w:cs="Times New Roman"/>
                <w:sz w:val="24"/>
                <w:szCs w:val="24"/>
              </w:rPr>
              <w:t>экстремальных</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опасных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ситуаций,</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том числе массового пребывания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людей,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адаптации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после летних</w:t>
            </w:r>
          </w:p>
          <w:p w:rsidR="00350F21" w:rsidRPr="00D01D34" w:rsidRDefault="00D01D34" w:rsidP="00350F21">
            <w:pPr>
              <w:pStyle w:val="TableParagraph"/>
              <w:ind w:right="127"/>
              <w:rPr>
                <w:rFonts w:ascii="Times New Roman" w:hAnsi="Times New Roman" w:cs="Times New Roman"/>
                <w:sz w:val="24"/>
                <w:szCs w:val="24"/>
              </w:rPr>
            </w:pPr>
            <w:r w:rsidRPr="00D01D34">
              <w:rPr>
                <w:rFonts w:ascii="Times New Roman" w:hAnsi="Times New Roman" w:cs="Times New Roman"/>
                <w:sz w:val="24"/>
                <w:szCs w:val="24"/>
              </w:rPr>
              <w:t>каникул.</w:t>
            </w:r>
            <w:r w:rsidR="00350F21">
              <w:rPr>
                <w:rFonts w:ascii="Times New Roman" w:hAnsi="Times New Roman" w:cs="Times New Roman"/>
                <w:sz w:val="24"/>
                <w:szCs w:val="24"/>
              </w:rPr>
              <w:t xml:space="preserve"> (Мамедова А.А.)</w:t>
            </w:r>
          </w:p>
          <w:p w:rsidR="005B49CC" w:rsidRDefault="00D01D34" w:rsidP="005B49CC">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Уроки согласно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Календарю</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образовательных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событий на 202</w:t>
            </w:r>
            <w:r w:rsidR="005B49CC">
              <w:rPr>
                <w:rFonts w:ascii="Times New Roman" w:hAnsi="Times New Roman" w:cs="Times New Roman"/>
                <w:sz w:val="24"/>
                <w:szCs w:val="24"/>
              </w:rPr>
              <w:t>4</w:t>
            </w:r>
            <w:r w:rsidRPr="00D01D34">
              <w:rPr>
                <w:rFonts w:ascii="Times New Roman" w:hAnsi="Times New Roman" w:cs="Times New Roman"/>
                <w:sz w:val="24"/>
                <w:szCs w:val="24"/>
              </w:rPr>
              <w:t>-202</w:t>
            </w:r>
            <w:r w:rsidR="005B49CC">
              <w:rPr>
                <w:rFonts w:ascii="Times New Roman" w:hAnsi="Times New Roman" w:cs="Times New Roman"/>
                <w:sz w:val="24"/>
                <w:szCs w:val="24"/>
              </w:rPr>
              <w:t>5</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год</w:t>
            </w:r>
            <w:r w:rsidR="005B49CC">
              <w:rPr>
                <w:rFonts w:ascii="Times New Roman" w:hAnsi="Times New Roman" w:cs="Times New Roman"/>
                <w:spacing w:val="1"/>
                <w:sz w:val="24"/>
                <w:szCs w:val="24"/>
              </w:rPr>
              <w:t>(Стець Г.А., Щепелева И.А.  кл рук.)</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Уроки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Здоровья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(согласно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плану)</w:t>
            </w:r>
            <w:r w:rsidR="00350F21">
              <w:rPr>
                <w:rFonts w:ascii="Times New Roman" w:hAnsi="Times New Roman" w:cs="Times New Roman"/>
                <w:spacing w:val="1"/>
                <w:sz w:val="24"/>
                <w:szCs w:val="24"/>
              </w:rPr>
              <w:t xml:space="preserve"> </w:t>
            </w:r>
            <w:r w:rsidRPr="00D01D34">
              <w:rPr>
                <w:rFonts w:ascii="Times New Roman" w:hAnsi="Times New Roman" w:cs="Times New Roman"/>
                <w:sz w:val="24"/>
                <w:szCs w:val="24"/>
              </w:rPr>
              <w:t>Уроки «Я и профессия»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(курс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lastRenderedPageBreak/>
              <w:t>профессионального</w:t>
            </w:r>
            <w:r w:rsidRPr="00D01D34">
              <w:rPr>
                <w:rFonts w:ascii="Times New Roman" w:hAnsi="Times New Roman" w:cs="Times New Roman"/>
                <w:spacing w:val="-11"/>
                <w:sz w:val="24"/>
                <w:szCs w:val="24"/>
              </w:rPr>
              <w:t xml:space="preserve"> </w:t>
            </w:r>
            <w:r w:rsidRPr="00D01D34">
              <w:rPr>
                <w:rFonts w:ascii="Times New Roman" w:hAnsi="Times New Roman" w:cs="Times New Roman"/>
                <w:sz w:val="24"/>
                <w:szCs w:val="24"/>
              </w:rPr>
              <w:t>самоопределения)</w:t>
            </w:r>
            <w:r w:rsidR="00350F21">
              <w:rPr>
                <w:rFonts w:ascii="Times New Roman" w:hAnsi="Times New Roman" w:cs="Times New Roman"/>
                <w:sz w:val="24"/>
                <w:szCs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rsidP="00350F21">
            <w:pPr>
              <w:pStyle w:val="TableParagraph"/>
              <w:ind w:right="475"/>
              <w:rPr>
                <w:rFonts w:ascii="Times New Roman" w:hAnsi="Times New Roman" w:cs="Times New Roman"/>
                <w:sz w:val="24"/>
                <w:szCs w:val="24"/>
              </w:rPr>
            </w:pPr>
          </w:p>
        </w:tc>
      </w:tr>
      <w:tr w:rsidR="00D01D34" w:rsidRPr="00D025C2" w:rsidTr="005B49CC">
        <w:trPr>
          <w:trHeight w:val="2206"/>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ind w:left="218" w:right="211" w:firstLine="2"/>
              <w:jc w:val="center"/>
              <w:rPr>
                <w:rFonts w:ascii="Times New Roman" w:hAnsi="Times New Roman" w:cs="Times New Roman"/>
                <w:b/>
                <w:sz w:val="24"/>
                <w:szCs w:val="24"/>
              </w:rPr>
            </w:pPr>
            <w:r w:rsidRPr="004C21A3">
              <w:rPr>
                <w:rFonts w:ascii="Times New Roman" w:hAnsi="Times New Roman" w:cs="Times New Roman"/>
                <w:b/>
                <w:sz w:val="24"/>
                <w:szCs w:val="24"/>
              </w:rPr>
              <w:lastRenderedPageBreak/>
              <w:t>Курсы</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внеурочной</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деятельности и</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дополнительное</w:t>
            </w:r>
            <w:r w:rsidRPr="004C21A3">
              <w:rPr>
                <w:rFonts w:ascii="Times New Roman" w:hAnsi="Times New Roman" w:cs="Times New Roman"/>
                <w:b/>
                <w:spacing w:val="-57"/>
                <w:sz w:val="24"/>
                <w:szCs w:val="24"/>
              </w:rPr>
              <w:t xml:space="preserve"> </w:t>
            </w:r>
            <w:r w:rsidRPr="004C21A3">
              <w:rPr>
                <w:rFonts w:ascii="Times New Roman" w:hAnsi="Times New Roman" w:cs="Times New Roman"/>
                <w:b/>
                <w:sz w:val="24"/>
                <w:szCs w:val="24"/>
              </w:rPr>
              <w:t>образование</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Default="00EB32B2" w:rsidP="00350F21">
            <w:pPr>
              <w:pStyle w:val="TableParagraph"/>
              <w:spacing w:line="267" w:lineRule="exact"/>
              <w:ind w:left="170"/>
              <w:rPr>
                <w:rFonts w:ascii="Times New Roman" w:hAnsi="Times New Roman" w:cs="Times New Roman"/>
                <w:sz w:val="24"/>
                <w:szCs w:val="24"/>
              </w:rPr>
            </w:pPr>
            <w:r>
              <w:rPr>
                <w:rFonts w:ascii="Times New Roman" w:hAnsi="Times New Roman" w:cs="Times New Roman"/>
                <w:sz w:val="24"/>
                <w:szCs w:val="24"/>
              </w:rPr>
              <w:t xml:space="preserve"> Участие в проекте «Разговор о важном» </w:t>
            </w:r>
            <w:r w:rsidR="00D01D34" w:rsidRPr="00D01D34">
              <w:rPr>
                <w:rFonts w:ascii="Times New Roman" w:hAnsi="Times New Roman" w:cs="Times New Roman"/>
                <w:sz w:val="24"/>
                <w:szCs w:val="24"/>
              </w:rPr>
              <w:t>«Проектная деятельность», «Финансовая грамотность»</w:t>
            </w:r>
            <w:r w:rsidR="00350F21">
              <w:rPr>
                <w:rFonts w:ascii="Times New Roman" w:hAnsi="Times New Roman" w:cs="Times New Roman"/>
                <w:sz w:val="24"/>
                <w:szCs w:val="24"/>
              </w:rPr>
              <w:t>, «Разговор о важном»</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rsidP="00350F21">
            <w:pPr>
              <w:pStyle w:val="TableParagraph"/>
              <w:spacing w:line="267" w:lineRule="exact"/>
              <w:ind w:left="170"/>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tcPr>
          <w:p w:rsidR="00EB32B2" w:rsidRDefault="00EB32B2">
            <w:pPr>
              <w:pStyle w:val="TableParagraph"/>
              <w:spacing w:line="267" w:lineRule="exact"/>
              <w:rPr>
                <w:rFonts w:ascii="Times New Roman" w:hAnsi="Times New Roman" w:cs="Times New Roman"/>
                <w:sz w:val="24"/>
                <w:szCs w:val="24"/>
              </w:rPr>
            </w:pPr>
            <w:r>
              <w:rPr>
                <w:rFonts w:ascii="Times New Roman" w:hAnsi="Times New Roman" w:cs="Times New Roman"/>
                <w:sz w:val="24"/>
                <w:szCs w:val="24"/>
              </w:rPr>
              <w:t>Участие в проекте «Разговор о важном</w:t>
            </w:r>
          </w:p>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«Настольный теннис »,</w:t>
            </w:r>
            <w:r w:rsidRPr="00D01D34">
              <w:rPr>
                <w:rFonts w:ascii="Times New Roman" w:hAnsi="Times New Roman" w:cs="Times New Roman"/>
                <w:spacing w:val="56"/>
                <w:sz w:val="24"/>
                <w:szCs w:val="24"/>
              </w:rPr>
              <w:t xml:space="preserve"> </w:t>
            </w:r>
            <w:r w:rsidRPr="00D01D34">
              <w:rPr>
                <w:rFonts w:ascii="Times New Roman" w:hAnsi="Times New Roman" w:cs="Times New Roman"/>
                <w:sz w:val="24"/>
                <w:szCs w:val="24"/>
              </w:rPr>
              <w:t>«Волейбол», «Баскетбол»</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«Пешеходный туризм», «Театр»</w:t>
            </w:r>
            <w:r w:rsidR="00350F21">
              <w:rPr>
                <w:rFonts w:ascii="Times New Roman" w:hAnsi="Times New Roman" w:cs="Times New Roman"/>
                <w:sz w:val="24"/>
                <w:szCs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ind w:left="170"/>
              <w:rPr>
                <w:rFonts w:ascii="Times New Roman" w:hAnsi="Times New Roman" w:cs="Times New Roman"/>
                <w:sz w:val="24"/>
                <w:szCs w:val="24"/>
              </w:rPr>
            </w:pPr>
          </w:p>
          <w:p w:rsidR="00D01D34" w:rsidRPr="00D01D34" w:rsidRDefault="00D01D34">
            <w:pPr>
              <w:pStyle w:val="TableParagraph"/>
              <w:spacing w:line="263" w:lineRule="exact"/>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50F21"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D01D34" w:rsidRPr="00EB32B2">
              <w:rPr>
                <w:rFonts w:ascii="Times New Roman" w:hAnsi="Times New Roman" w:cs="Times New Roman"/>
                <w:sz w:val="24"/>
                <w:szCs w:val="24"/>
                <w:lang w:val="ru-RU"/>
              </w:rPr>
              <w:t>«Волейбол», «Баскетбол» «Настольный теннис»</w:t>
            </w:r>
            <w:r w:rsidR="00350F21" w:rsidRPr="00EB32B2">
              <w:rPr>
                <w:rFonts w:ascii="Times New Roman" w:hAnsi="Times New Roman" w:cs="Times New Roman"/>
                <w:sz w:val="24"/>
                <w:szCs w:val="24"/>
                <w:lang w:val="ru-RU"/>
              </w:rPr>
              <w:t xml:space="preserve"> </w:t>
            </w:r>
            <w:r w:rsidR="00350F21" w:rsidRPr="00EB32B2">
              <w:rPr>
                <w:rFonts w:ascii="Times New Roman" w:hAnsi="Times New Roman" w:cs="Times New Roman"/>
                <w:spacing w:val="1"/>
                <w:sz w:val="24"/>
                <w:szCs w:val="24"/>
                <w:lang w:val="ru-RU"/>
              </w:rPr>
              <w:t>(Стець Г.А.,  Щепелева И.А.,кл рук.)</w:t>
            </w:r>
          </w:p>
          <w:p w:rsidR="00D01D34" w:rsidRPr="00D01D34" w:rsidRDefault="00D01D34">
            <w:pPr>
              <w:pStyle w:val="TableParagraph"/>
              <w:spacing w:line="267" w:lineRule="exact"/>
              <w:rPr>
                <w:rFonts w:ascii="Times New Roman" w:hAnsi="Times New Roman" w:cs="Times New Roman"/>
                <w:sz w:val="24"/>
                <w:szCs w:val="24"/>
              </w:rPr>
            </w:pPr>
          </w:p>
          <w:p w:rsidR="00D01D34" w:rsidRPr="00D01D34" w:rsidRDefault="00D01D34">
            <w:pPr>
              <w:pStyle w:val="TableParagraph"/>
              <w:spacing w:line="263" w:lineRule="exact"/>
              <w:rPr>
                <w:rFonts w:ascii="Times New Roman" w:hAnsi="Times New Roman" w:cs="Times New Roman"/>
                <w:sz w:val="24"/>
                <w:szCs w:val="24"/>
              </w:rPr>
            </w:pPr>
          </w:p>
        </w:tc>
      </w:tr>
      <w:tr w:rsidR="00D01D34" w:rsidRPr="00D025C2" w:rsidTr="005B49CC">
        <w:trPr>
          <w:trHeight w:val="840"/>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rsidP="005B49CC">
            <w:pPr>
              <w:pStyle w:val="TableParagraph"/>
              <w:ind w:right="419"/>
              <w:rPr>
                <w:rFonts w:ascii="Times New Roman" w:hAnsi="Times New Roman" w:cs="Times New Roman"/>
                <w:b/>
                <w:sz w:val="24"/>
                <w:szCs w:val="24"/>
              </w:rPr>
            </w:pPr>
            <w:r w:rsidRPr="004C21A3">
              <w:rPr>
                <w:rFonts w:ascii="Times New Roman" w:hAnsi="Times New Roman" w:cs="Times New Roman"/>
                <w:b/>
                <w:sz w:val="24"/>
                <w:szCs w:val="24"/>
              </w:rPr>
              <w:t>Работа с</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родителями</w:t>
            </w:r>
          </w:p>
        </w:tc>
        <w:tc>
          <w:tcPr>
            <w:tcW w:w="4484" w:type="dxa"/>
            <w:tcBorders>
              <w:top w:val="single" w:sz="4" w:space="0" w:color="000000"/>
              <w:left w:val="single" w:sz="4" w:space="0" w:color="000000"/>
              <w:bottom w:val="single" w:sz="4" w:space="0" w:color="000000"/>
              <w:right w:val="single" w:sz="4" w:space="0" w:color="000000"/>
            </w:tcBorders>
          </w:tcPr>
          <w:p w:rsidR="00D01D34" w:rsidRPr="00D01D34" w:rsidRDefault="00D01D34" w:rsidP="00C140F0">
            <w:pPr>
              <w:pStyle w:val="TableParagraph"/>
              <w:numPr>
                <w:ilvl w:val="0"/>
                <w:numId w:val="24"/>
              </w:numPr>
              <w:tabs>
                <w:tab w:val="left" w:pos="308"/>
              </w:tabs>
              <w:ind w:right="512" w:firstLine="0"/>
              <w:jc w:val="left"/>
              <w:rPr>
                <w:rFonts w:ascii="Times New Roman" w:hAnsi="Times New Roman" w:cs="Times New Roman"/>
                <w:sz w:val="24"/>
                <w:szCs w:val="24"/>
              </w:rPr>
            </w:pPr>
            <w:r w:rsidRPr="00D01D34">
              <w:rPr>
                <w:rFonts w:ascii="Times New Roman" w:hAnsi="Times New Roman" w:cs="Times New Roman"/>
                <w:sz w:val="24"/>
                <w:szCs w:val="24"/>
              </w:rPr>
              <w:t>Диагностика</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семей</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первоклассников,</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семей вновь прибывших учащихся,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выявление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асоциальных семей,</w:t>
            </w:r>
          </w:p>
          <w:p w:rsidR="00D01D34" w:rsidRPr="00D01D34" w:rsidRDefault="00D01D34">
            <w:pPr>
              <w:pStyle w:val="TableParagraph"/>
              <w:ind w:right="706"/>
              <w:rPr>
                <w:rFonts w:ascii="Times New Roman" w:hAnsi="Times New Roman" w:cs="Times New Roman"/>
                <w:sz w:val="24"/>
                <w:szCs w:val="24"/>
              </w:rPr>
            </w:pPr>
            <w:r w:rsidRPr="00D01D34">
              <w:rPr>
                <w:rFonts w:ascii="Times New Roman" w:hAnsi="Times New Roman" w:cs="Times New Roman"/>
                <w:sz w:val="24"/>
                <w:szCs w:val="24"/>
              </w:rPr>
              <w:t>формирование социального паспорта</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класса, списков на горячее питание,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подвоз.</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Информационное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оповещение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через</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классные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группы.</w:t>
            </w:r>
          </w:p>
          <w:p w:rsidR="00D01D34" w:rsidRPr="00D01D34" w:rsidRDefault="00D01D34" w:rsidP="00C140F0">
            <w:pPr>
              <w:pStyle w:val="TableParagraph"/>
              <w:numPr>
                <w:ilvl w:val="0"/>
                <w:numId w:val="24"/>
              </w:numPr>
              <w:tabs>
                <w:tab w:val="left" w:pos="308"/>
              </w:tabs>
              <w:ind w:right="204" w:firstLine="0"/>
              <w:jc w:val="left"/>
              <w:rPr>
                <w:rFonts w:ascii="Times New Roman" w:hAnsi="Times New Roman" w:cs="Times New Roman"/>
                <w:sz w:val="24"/>
                <w:szCs w:val="24"/>
              </w:rPr>
            </w:pPr>
            <w:r w:rsidRPr="00D01D34">
              <w:rPr>
                <w:rFonts w:ascii="Times New Roman" w:hAnsi="Times New Roman" w:cs="Times New Roman"/>
                <w:sz w:val="24"/>
                <w:szCs w:val="24"/>
              </w:rPr>
              <w:t>Проведение</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тематических</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родительских</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собраний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по формированию</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законопослушного</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поведения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учащихся</w:t>
            </w:r>
          </w:p>
          <w:p w:rsidR="00D01D34" w:rsidRPr="00D01D34" w:rsidRDefault="00D01D34">
            <w:pPr>
              <w:pStyle w:val="TableParagraph"/>
              <w:ind w:right="453"/>
              <w:rPr>
                <w:rFonts w:ascii="Times New Roman" w:hAnsi="Times New Roman" w:cs="Times New Roman"/>
                <w:sz w:val="24"/>
                <w:szCs w:val="24"/>
              </w:rPr>
            </w:pPr>
            <w:r w:rsidRPr="00D01D34">
              <w:rPr>
                <w:rFonts w:ascii="Times New Roman" w:hAnsi="Times New Roman" w:cs="Times New Roman"/>
                <w:sz w:val="24"/>
                <w:szCs w:val="24"/>
              </w:rPr>
              <w:t>-Беседы с родителями по профилактике</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ДТП</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-Профилактика</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правонарушений</w:t>
            </w:r>
            <w:r w:rsidR="00350F21">
              <w:rPr>
                <w:rFonts w:ascii="Times New Roman" w:hAnsi="Times New Roman" w:cs="Times New Roman"/>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rsidP="00C140F0">
            <w:pPr>
              <w:pStyle w:val="TableParagraph"/>
              <w:numPr>
                <w:ilvl w:val="0"/>
                <w:numId w:val="25"/>
              </w:numPr>
              <w:tabs>
                <w:tab w:val="left" w:pos="308"/>
              </w:tabs>
              <w:ind w:right="278" w:firstLine="0"/>
              <w:jc w:val="left"/>
              <w:rPr>
                <w:rFonts w:ascii="Times New Roman" w:hAnsi="Times New Roman" w:cs="Times New Roman"/>
                <w:sz w:val="24"/>
                <w:szCs w:val="24"/>
              </w:rPr>
            </w:pPr>
            <w:r w:rsidRPr="00D01D34">
              <w:rPr>
                <w:rFonts w:ascii="Times New Roman" w:hAnsi="Times New Roman" w:cs="Times New Roman"/>
                <w:sz w:val="24"/>
                <w:szCs w:val="24"/>
              </w:rPr>
              <w:t>Диагностика семей, вновь прибывших</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учащихся,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выявление асоциальных</w:t>
            </w:r>
          </w:p>
          <w:p w:rsidR="00D01D34" w:rsidRPr="00D01D34" w:rsidRDefault="00D01D34">
            <w:pPr>
              <w:pStyle w:val="TableParagraph"/>
              <w:ind w:right="693"/>
              <w:rPr>
                <w:rFonts w:ascii="Times New Roman" w:hAnsi="Times New Roman" w:cs="Times New Roman"/>
                <w:sz w:val="24"/>
                <w:szCs w:val="24"/>
              </w:rPr>
            </w:pPr>
            <w:r w:rsidRPr="00D01D34">
              <w:rPr>
                <w:rFonts w:ascii="Times New Roman" w:hAnsi="Times New Roman" w:cs="Times New Roman"/>
                <w:sz w:val="24"/>
                <w:szCs w:val="24"/>
              </w:rPr>
              <w:t>семей, формирование социального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паспорта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класса,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списков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на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горячее</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питание,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подвоз.</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Информационное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оповещение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через</w:t>
            </w:r>
            <w:r w:rsidRPr="00D01D34">
              <w:rPr>
                <w:rFonts w:ascii="Times New Roman" w:hAnsi="Times New Roman" w:cs="Times New Roman"/>
                <w:spacing w:val="-57"/>
                <w:sz w:val="24"/>
                <w:szCs w:val="24"/>
              </w:rPr>
              <w:t xml:space="preserve"> </w:t>
            </w:r>
            <w:r w:rsidR="005B49CC">
              <w:rPr>
                <w:rFonts w:ascii="Times New Roman" w:hAnsi="Times New Roman" w:cs="Times New Roman"/>
                <w:sz w:val="24"/>
                <w:szCs w:val="24"/>
              </w:rPr>
              <w:t>классные группы, сообщества</w:t>
            </w:r>
            <w:r w:rsidR="00350F21">
              <w:rPr>
                <w:rFonts w:ascii="Times New Roman" w:hAnsi="Times New Roman" w:cs="Times New Roman"/>
                <w:spacing w:val="1"/>
                <w:sz w:val="24"/>
                <w:szCs w:val="24"/>
              </w:rPr>
              <w:t xml:space="preserve"> (Стець Г.А.,</w:t>
            </w:r>
            <w:r w:rsidR="005B49CC">
              <w:rPr>
                <w:rFonts w:ascii="Times New Roman" w:hAnsi="Times New Roman" w:cs="Times New Roman"/>
                <w:spacing w:val="1"/>
                <w:sz w:val="24"/>
                <w:szCs w:val="24"/>
              </w:rPr>
              <w:t xml:space="preserve">  Щепелева И.А.</w:t>
            </w:r>
            <w:r w:rsidR="00350F21">
              <w:rPr>
                <w:rFonts w:ascii="Times New Roman" w:hAnsi="Times New Roman" w:cs="Times New Roman"/>
                <w:spacing w:val="1"/>
                <w:sz w:val="24"/>
                <w:szCs w:val="24"/>
              </w:rPr>
              <w:t xml:space="preserve"> кл рук.)</w:t>
            </w:r>
          </w:p>
          <w:p w:rsidR="00D01D34" w:rsidRPr="00D01D34" w:rsidRDefault="00D01D34" w:rsidP="00C140F0">
            <w:pPr>
              <w:pStyle w:val="TableParagraph"/>
              <w:numPr>
                <w:ilvl w:val="0"/>
                <w:numId w:val="25"/>
              </w:numPr>
              <w:tabs>
                <w:tab w:val="left" w:pos="308"/>
              </w:tabs>
              <w:ind w:right="1532" w:firstLine="0"/>
              <w:jc w:val="left"/>
              <w:rPr>
                <w:rFonts w:ascii="Times New Roman" w:hAnsi="Times New Roman" w:cs="Times New Roman"/>
                <w:sz w:val="24"/>
                <w:szCs w:val="24"/>
              </w:rPr>
            </w:pPr>
            <w:r w:rsidRPr="00D01D34">
              <w:rPr>
                <w:rFonts w:ascii="Times New Roman" w:hAnsi="Times New Roman" w:cs="Times New Roman"/>
                <w:sz w:val="24"/>
                <w:szCs w:val="24"/>
              </w:rPr>
              <w:t>Проведение</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тематических</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родительских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собраний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p>
          <w:p w:rsidR="00D01D34" w:rsidRPr="00D01D34" w:rsidRDefault="00D01D34">
            <w:pPr>
              <w:pStyle w:val="TableParagraph"/>
              <w:ind w:right="101"/>
              <w:rPr>
                <w:rFonts w:ascii="Times New Roman" w:hAnsi="Times New Roman" w:cs="Times New Roman"/>
                <w:sz w:val="24"/>
                <w:szCs w:val="24"/>
              </w:rPr>
            </w:pPr>
            <w:r w:rsidRPr="00D01D34">
              <w:rPr>
                <w:rFonts w:ascii="Times New Roman" w:hAnsi="Times New Roman" w:cs="Times New Roman"/>
                <w:sz w:val="24"/>
                <w:szCs w:val="24"/>
              </w:rPr>
              <w:t>формированию законопослушного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поведения</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учащихся</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(профилактика</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ДТП,</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ПАВ, суицидальной направленности,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правонарушений, выход из конфликтных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ситуаций), «Ответственность родителей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за ненадлежащее воспитание и обучение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детей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(Ст. 5. 35 КоАП</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РФ»</w:t>
            </w:r>
            <w:r w:rsidR="005B49CC">
              <w:rPr>
                <w:rFonts w:ascii="Times New Roman" w:hAnsi="Times New Roman" w:cs="Times New Roman"/>
                <w:sz w:val="24"/>
                <w:szCs w:val="24"/>
              </w:rPr>
              <w:t>).</w:t>
            </w:r>
          </w:p>
          <w:p w:rsidR="00D01D34" w:rsidRPr="00D01D34" w:rsidRDefault="00D01D34" w:rsidP="00EB32B2">
            <w:pPr>
              <w:pStyle w:val="TableParagraph"/>
              <w:ind w:right="475"/>
              <w:rPr>
                <w:rFonts w:ascii="Times New Roman" w:hAnsi="Times New Roman" w:cs="Times New Roman"/>
                <w:sz w:val="24"/>
                <w:szCs w:val="24"/>
              </w:rPr>
            </w:pPr>
            <w:r w:rsidRPr="00D01D34">
              <w:rPr>
                <w:rFonts w:ascii="Times New Roman" w:hAnsi="Times New Roman" w:cs="Times New Roman"/>
                <w:sz w:val="24"/>
                <w:szCs w:val="24"/>
              </w:rPr>
              <w:t>Выборы</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родительских</w:t>
            </w:r>
            <w:r w:rsidR="00350F21">
              <w:rPr>
                <w:rFonts w:ascii="Times New Roman" w:hAnsi="Times New Roman" w:cs="Times New Roman"/>
                <w:sz w:val="24"/>
                <w:szCs w:val="24"/>
              </w:rPr>
              <w:t xml:space="preserve"> </w:t>
            </w:r>
            <w:r w:rsidR="00350F21">
              <w:rPr>
                <w:rFonts w:ascii="Times New Roman" w:hAnsi="Times New Roman" w:cs="Times New Roman"/>
                <w:spacing w:val="1"/>
                <w:sz w:val="24"/>
                <w:szCs w:val="24"/>
              </w:rPr>
              <w:t>(</w:t>
            </w:r>
            <w:r w:rsidRPr="00D01D34">
              <w:rPr>
                <w:rFonts w:ascii="Times New Roman" w:hAnsi="Times New Roman" w:cs="Times New Roman"/>
                <w:sz w:val="24"/>
                <w:szCs w:val="24"/>
              </w:rPr>
              <w:t>комитетов,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планирование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работы</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на</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год</w:t>
            </w:r>
            <w:r w:rsidR="005B49CC">
              <w:rPr>
                <w:rFonts w:ascii="Times New Roman" w:hAnsi="Times New Roman" w:cs="Times New Roman"/>
                <w:sz w:val="24"/>
                <w:szCs w:val="24"/>
              </w:rPr>
              <w:t>)</w:t>
            </w:r>
            <w:r w:rsidRPr="00D01D34">
              <w:rPr>
                <w:rFonts w:ascii="Times New Roman" w:hAnsi="Times New Roman" w:cs="Times New Roman"/>
                <w:sz w:val="24"/>
                <w:szCs w:val="24"/>
              </w:rPr>
              <w:t>.</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Работа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родителями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выпускников</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9</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класса (по плану).</w:t>
            </w:r>
            <w:r w:rsidR="00EB32B2">
              <w:rPr>
                <w:rFonts w:ascii="Times New Roman" w:hAnsi="Times New Roman" w:cs="Times New Roman"/>
                <w:spacing w:val="1"/>
                <w:sz w:val="24"/>
                <w:szCs w:val="24"/>
              </w:rPr>
              <w:t xml:space="preserve"> (Стець Г.А.,  Щепелева И.А.,кл рук.)</w:t>
            </w:r>
          </w:p>
          <w:p w:rsidR="00D01D34" w:rsidRPr="00D01D34" w:rsidRDefault="00D01D34" w:rsidP="00EB32B2">
            <w:pPr>
              <w:pStyle w:val="TableParagraph"/>
              <w:tabs>
                <w:tab w:val="left" w:pos="367"/>
              </w:tabs>
              <w:ind w:left="-95" w:right="440"/>
              <w:jc w:val="left"/>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D01D34" w:rsidRPr="00D01D34" w:rsidRDefault="00D01D34" w:rsidP="00C140F0">
            <w:pPr>
              <w:pStyle w:val="TableParagraph"/>
              <w:numPr>
                <w:ilvl w:val="0"/>
                <w:numId w:val="26"/>
              </w:numPr>
              <w:tabs>
                <w:tab w:val="left" w:pos="308"/>
              </w:tabs>
              <w:ind w:right="676" w:firstLine="0"/>
              <w:jc w:val="left"/>
              <w:rPr>
                <w:rFonts w:ascii="Times New Roman" w:hAnsi="Times New Roman" w:cs="Times New Roman"/>
                <w:sz w:val="24"/>
                <w:szCs w:val="24"/>
              </w:rPr>
            </w:pPr>
            <w:r w:rsidRPr="00D01D34">
              <w:rPr>
                <w:rFonts w:ascii="Times New Roman" w:hAnsi="Times New Roman" w:cs="Times New Roman"/>
                <w:sz w:val="24"/>
                <w:szCs w:val="24"/>
              </w:rPr>
              <w:lastRenderedPageBreak/>
              <w:t>Диагностика семей учащихся 10</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класса, семей вновь прибывших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учащихся,</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выявление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асоциальных</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семей,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формирование</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социального</w:t>
            </w:r>
          </w:p>
          <w:p w:rsidR="00D01D34" w:rsidRPr="00D01D34" w:rsidRDefault="00D01D34">
            <w:pPr>
              <w:pStyle w:val="TableParagraph"/>
              <w:ind w:right="549"/>
              <w:rPr>
                <w:rFonts w:ascii="Times New Roman" w:hAnsi="Times New Roman" w:cs="Times New Roman"/>
                <w:sz w:val="24"/>
                <w:szCs w:val="24"/>
              </w:rPr>
            </w:pPr>
            <w:r w:rsidRPr="00D01D34">
              <w:rPr>
                <w:rFonts w:ascii="Times New Roman" w:hAnsi="Times New Roman" w:cs="Times New Roman"/>
                <w:sz w:val="24"/>
                <w:szCs w:val="24"/>
              </w:rPr>
              <w:t>паспорта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класса,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списков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на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горячее</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питание,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подвоз.</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Информационное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оповещение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через</w:t>
            </w:r>
            <w:r w:rsidRPr="00D01D34">
              <w:rPr>
                <w:rFonts w:ascii="Times New Roman" w:hAnsi="Times New Roman" w:cs="Times New Roman"/>
                <w:spacing w:val="-57"/>
                <w:sz w:val="24"/>
                <w:szCs w:val="24"/>
              </w:rPr>
              <w:t xml:space="preserve"> </w:t>
            </w:r>
            <w:r w:rsidR="005B49CC">
              <w:rPr>
                <w:rFonts w:ascii="Times New Roman" w:hAnsi="Times New Roman" w:cs="Times New Roman"/>
                <w:sz w:val="24"/>
                <w:szCs w:val="24"/>
              </w:rPr>
              <w:t>классные группы, сообщества</w:t>
            </w:r>
            <w:r w:rsidR="00350F21">
              <w:rPr>
                <w:rFonts w:ascii="Times New Roman" w:hAnsi="Times New Roman" w:cs="Times New Roman"/>
                <w:spacing w:val="1"/>
                <w:sz w:val="24"/>
                <w:szCs w:val="24"/>
              </w:rPr>
              <w:t xml:space="preserve"> (Стець Г.А., </w:t>
            </w:r>
            <w:r w:rsidR="005B49CC">
              <w:rPr>
                <w:rFonts w:ascii="Times New Roman" w:hAnsi="Times New Roman" w:cs="Times New Roman"/>
                <w:spacing w:val="1"/>
                <w:sz w:val="24"/>
                <w:szCs w:val="24"/>
              </w:rPr>
              <w:t xml:space="preserve">Щепелева И.А., </w:t>
            </w:r>
            <w:r w:rsidR="00350F21">
              <w:rPr>
                <w:rFonts w:ascii="Times New Roman" w:hAnsi="Times New Roman" w:cs="Times New Roman"/>
                <w:spacing w:val="1"/>
                <w:sz w:val="24"/>
                <w:szCs w:val="24"/>
              </w:rPr>
              <w:t>кл рук.)</w:t>
            </w:r>
          </w:p>
          <w:p w:rsidR="00D01D34" w:rsidRPr="00D01D34" w:rsidRDefault="00D01D34" w:rsidP="00C140F0">
            <w:pPr>
              <w:pStyle w:val="TableParagraph"/>
              <w:numPr>
                <w:ilvl w:val="0"/>
                <w:numId w:val="26"/>
              </w:numPr>
              <w:tabs>
                <w:tab w:val="left" w:pos="308"/>
              </w:tabs>
              <w:ind w:right="1388" w:firstLine="0"/>
              <w:jc w:val="left"/>
              <w:rPr>
                <w:rFonts w:ascii="Times New Roman" w:hAnsi="Times New Roman" w:cs="Times New Roman"/>
                <w:sz w:val="24"/>
                <w:szCs w:val="24"/>
              </w:rPr>
            </w:pPr>
            <w:r w:rsidRPr="00D01D34">
              <w:rPr>
                <w:rFonts w:ascii="Times New Roman" w:hAnsi="Times New Roman" w:cs="Times New Roman"/>
                <w:sz w:val="24"/>
                <w:szCs w:val="24"/>
              </w:rPr>
              <w:t>Проведение</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тематических</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родительских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собраний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p>
          <w:p w:rsidR="00D01D34" w:rsidRPr="00D01D34" w:rsidRDefault="00D01D34">
            <w:pPr>
              <w:pStyle w:val="TableParagraph"/>
              <w:ind w:right="557"/>
              <w:rPr>
                <w:rFonts w:ascii="Times New Roman" w:hAnsi="Times New Roman" w:cs="Times New Roman"/>
                <w:sz w:val="24"/>
                <w:szCs w:val="24"/>
              </w:rPr>
            </w:pPr>
            <w:r w:rsidRPr="00D01D34">
              <w:rPr>
                <w:rFonts w:ascii="Times New Roman" w:hAnsi="Times New Roman" w:cs="Times New Roman"/>
                <w:sz w:val="24"/>
                <w:szCs w:val="24"/>
              </w:rPr>
              <w:t>формированию законопослушного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поведения</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учащихся</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(профилактика</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ДТП,</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ПАВ,</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суицидальной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направленности,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правонарушений,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навыки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жизнестойкости,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выход</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из</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конфликтных</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ситуаций),</w:t>
            </w:r>
          </w:p>
          <w:p w:rsidR="00D01D34" w:rsidRPr="00D01D34" w:rsidRDefault="00D01D34">
            <w:pPr>
              <w:pStyle w:val="TableParagraph"/>
              <w:ind w:right="352"/>
              <w:rPr>
                <w:rFonts w:ascii="Times New Roman" w:hAnsi="Times New Roman" w:cs="Times New Roman"/>
                <w:sz w:val="24"/>
                <w:szCs w:val="24"/>
              </w:rPr>
            </w:pPr>
            <w:r w:rsidRPr="00D01D34">
              <w:rPr>
                <w:rFonts w:ascii="Times New Roman" w:hAnsi="Times New Roman" w:cs="Times New Roman"/>
                <w:sz w:val="24"/>
                <w:szCs w:val="24"/>
              </w:rPr>
              <w:t>«Ответственность родителей за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ненадлежащее</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воспитание</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обучение</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детей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(Ст. 5. 35 КоАП</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РФ»</w:t>
            </w:r>
            <w:r w:rsidR="005B49CC">
              <w:rPr>
                <w:rFonts w:ascii="Times New Roman" w:hAnsi="Times New Roman" w:cs="Times New Roman"/>
                <w:sz w:val="24"/>
                <w:szCs w:val="24"/>
              </w:rPr>
              <w:t>)</w:t>
            </w:r>
            <w:r w:rsidRPr="00D01D34">
              <w:rPr>
                <w:rFonts w:ascii="Times New Roman" w:hAnsi="Times New Roman" w:cs="Times New Roman"/>
                <w:sz w:val="24"/>
                <w:szCs w:val="24"/>
              </w:rPr>
              <w:t>.</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Выборы</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родительских</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комитетов,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планирование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работы</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на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lastRenderedPageBreak/>
              <w:t>год</w:t>
            </w:r>
            <w:r w:rsidR="00EB32B2">
              <w:rPr>
                <w:rFonts w:ascii="Times New Roman" w:hAnsi="Times New Roman" w:cs="Times New Roman"/>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r>
      <w:tr w:rsidR="00D01D34" w:rsidRPr="00FA6288" w:rsidTr="005B49CC">
        <w:trPr>
          <w:trHeight w:val="2763"/>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67" w:lineRule="exact"/>
              <w:ind w:left="190"/>
              <w:rPr>
                <w:rFonts w:ascii="Times New Roman" w:hAnsi="Times New Roman" w:cs="Times New Roman"/>
                <w:b/>
                <w:sz w:val="24"/>
                <w:szCs w:val="24"/>
              </w:rPr>
            </w:pPr>
            <w:r w:rsidRPr="004C21A3">
              <w:rPr>
                <w:rFonts w:ascii="Times New Roman" w:hAnsi="Times New Roman" w:cs="Times New Roman"/>
                <w:b/>
                <w:sz w:val="24"/>
                <w:szCs w:val="24"/>
              </w:rPr>
              <w:lastRenderedPageBreak/>
              <w:t>Самоуправление</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448"/>
              <w:rPr>
                <w:rFonts w:ascii="Times New Roman" w:hAnsi="Times New Roman" w:cs="Times New Roman"/>
                <w:sz w:val="24"/>
                <w:szCs w:val="24"/>
              </w:rPr>
            </w:pPr>
            <w:r w:rsidRPr="00D01D34">
              <w:rPr>
                <w:rFonts w:ascii="Times New Roman" w:hAnsi="Times New Roman" w:cs="Times New Roman"/>
                <w:sz w:val="24"/>
                <w:szCs w:val="24"/>
              </w:rPr>
              <w:t>«Время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выбрало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нас»</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(выборы</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лидеров,</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активов классов, распределение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обязанностей)</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Участие</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выборах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школьного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ученического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совета</w:t>
            </w:r>
            <w:r w:rsidR="00EB32B2">
              <w:rPr>
                <w:rFonts w:ascii="Times New Roman" w:hAnsi="Times New Roman" w:cs="Times New Roman"/>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1427"/>
              <w:rPr>
                <w:rFonts w:ascii="Times New Roman" w:hAnsi="Times New Roman" w:cs="Times New Roman"/>
                <w:sz w:val="24"/>
                <w:szCs w:val="24"/>
              </w:rPr>
            </w:pPr>
          </w:p>
        </w:tc>
        <w:tc>
          <w:tcPr>
            <w:tcW w:w="8930" w:type="dxa"/>
            <w:gridSpan w:val="3"/>
            <w:tcBorders>
              <w:top w:val="single" w:sz="4" w:space="0" w:color="000000"/>
              <w:left w:val="single" w:sz="4" w:space="0" w:color="000000"/>
              <w:bottom w:val="single" w:sz="4" w:space="0" w:color="000000"/>
              <w:right w:val="single" w:sz="4" w:space="0" w:color="000000"/>
            </w:tcBorders>
            <w:hideMark/>
          </w:tcPr>
          <w:p w:rsidR="005B49CC" w:rsidRDefault="005B49CC" w:rsidP="00C140F0">
            <w:pPr>
              <w:pStyle w:val="TableParagraph"/>
              <w:numPr>
                <w:ilvl w:val="0"/>
                <w:numId w:val="27"/>
              </w:numPr>
              <w:tabs>
                <w:tab w:val="left" w:pos="308"/>
              </w:tabs>
              <w:ind w:left="106" w:right="1747" w:firstLine="0"/>
              <w:jc w:val="left"/>
              <w:rPr>
                <w:rFonts w:ascii="Times New Roman" w:hAnsi="Times New Roman" w:cs="Times New Roman"/>
                <w:sz w:val="24"/>
                <w:szCs w:val="24"/>
              </w:rPr>
            </w:pPr>
            <w:r>
              <w:rPr>
                <w:rFonts w:ascii="Times New Roman" w:hAnsi="Times New Roman" w:cs="Times New Roman"/>
                <w:sz w:val="24"/>
                <w:szCs w:val="24"/>
              </w:rPr>
              <w:t xml:space="preserve"> Выборы лидера(президента)школьного ученического самоуправления.</w:t>
            </w:r>
          </w:p>
          <w:p w:rsidR="00D01D34" w:rsidRPr="00D01D34" w:rsidRDefault="00D01D34" w:rsidP="00C140F0">
            <w:pPr>
              <w:pStyle w:val="TableParagraph"/>
              <w:numPr>
                <w:ilvl w:val="0"/>
                <w:numId w:val="27"/>
              </w:numPr>
              <w:tabs>
                <w:tab w:val="left" w:pos="308"/>
              </w:tabs>
              <w:ind w:left="106" w:right="1747" w:firstLine="0"/>
              <w:jc w:val="left"/>
              <w:rPr>
                <w:rFonts w:ascii="Times New Roman" w:hAnsi="Times New Roman" w:cs="Times New Roman"/>
                <w:sz w:val="24"/>
                <w:szCs w:val="24"/>
              </w:rPr>
            </w:pPr>
            <w:r w:rsidRPr="00D01D34">
              <w:rPr>
                <w:rFonts w:ascii="Times New Roman" w:hAnsi="Times New Roman" w:cs="Times New Roman"/>
                <w:sz w:val="24"/>
                <w:szCs w:val="24"/>
              </w:rPr>
              <w:t>Выборы лидеров, активов классов, распределение обязанностей.</w:t>
            </w:r>
            <w:r w:rsidRPr="00D01D34">
              <w:rPr>
                <w:rFonts w:ascii="Times New Roman" w:hAnsi="Times New Roman" w:cs="Times New Roman"/>
                <w:spacing w:val="1"/>
                <w:sz w:val="24"/>
                <w:szCs w:val="24"/>
              </w:rPr>
              <w:t xml:space="preserve"> 2</w:t>
            </w:r>
            <w:r w:rsidRPr="00D01D34">
              <w:rPr>
                <w:rFonts w:ascii="Times New Roman" w:hAnsi="Times New Roman" w:cs="Times New Roman"/>
                <w:sz w:val="24"/>
                <w:szCs w:val="24"/>
              </w:rPr>
              <w:t>)Работа в</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соответствии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обязанности</w:t>
            </w:r>
          </w:p>
          <w:p w:rsidR="00D01D34" w:rsidRPr="00D01D34" w:rsidRDefault="00D01D34">
            <w:pPr>
              <w:pStyle w:val="TableParagraph"/>
              <w:tabs>
                <w:tab w:val="left" w:pos="308"/>
              </w:tabs>
              <w:rPr>
                <w:rFonts w:ascii="Times New Roman" w:hAnsi="Times New Roman" w:cs="Times New Roman"/>
                <w:sz w:val="24"/>
                <w:szCs w:val="24"/>
              </w:rPr>
            </w:pPr>
            <w:r w:rsidRPr="00D01D34">
              <w:rPr>
                <w:rFonts w:ascii="Times New Roman" w:hAnsi="Times New Roman" w:cs="Times New Roman"/>
                <w:sz w:val="24"/>
                <w:szCs w:val="24"/>
              </w:rPr>
              <w:t>3)Заседания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советов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органов</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детского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самоуправления</w:t>
            </w:r>
          </w:p>
          <w:p w:rsidR="00D01D34" w:rsidRPr="00D01D34" w:rsidRDefault="00D01D34">
            <w:pPr>
              <w:pStyle w:val="TableParagraph"/>
              <w:tabs>
                <w:tab w:val="left" w:pos="308"/>
              </w:tabs>
              <w:ind w:right="365"/>
              <w:rPr>
                <w:rFonts w:ascii="Times New Roman" w:hAnsi="Times New Roman" w:cs="Times New Roman"/>
                <w:sz w:val="24"/>
                <w:szCs w:val="24"/>
              </w:rPr>
            </w:pPr>
            <w:r w:rsidRPr="00D01D34">
              <w:rPr>
                <w:rFonts w:ascii="Times New Roman" w:hAnsi="Times New Roman" w:cs="Times New Roman"/>
                <w:sz w:val="24"/>
                <w:szCs w:val="24"/>
              </w:rPr>
              <w:t>4)Круглый стол, планирование работы совета лидеров школы на новый 202</w:t>
            </w:r>
            <w:r w:rsidR="005B49CC">
              <w:rPr>
                <w:rFonts w:ascii="Times New Roman" w:hAnsi="Times New Roman" w:cs="Times New Roman"/>
                <w:sz w:val="24"/>
                <w:szCs w:val="24"/>
              </w:rPr>
              <w:t>4</w:t>
            </w:r>
            <w:r w:rsidRPr="00D01D34">
              <w:rPr>
                <w:rFonts w:ascii="Times New Roman" w:hAnsi="Times New Roman" w:cs="Times New Roman"/>
                <w:sz w:val="24"/>
                <w:szCs w:val="24"/>
              </w:rPr>
              <w:t>-202</w:t>
            </w:r>
            <w:r w:rsidR="005B49CC">
              <w:rPr>
                <w:rFonts w:ascii="Times New Roman" w:hAnsi="Times New Roman" w:cs="Times New Roman"/>
                <w:sz w:val="24"/>
                <w:szCs w:val="24"/>
              </w:rPr>
              <w:t>5</w:t>
            </w:r>
            <w:r>
              <w:rPr>
                <w:rFonts w:ascii="Times New Roman" w:hAnsi="Times New Roman" w:cs="Times New Roman"/>
                <w:sz w:val="24"/>
                <w:szCs w:val="24"/>
              </w:rPr>
              <w:t xml:space="preserve"> </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учебный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год:</w:t>
            </w:r>
          </w:p>
          <w:p w:rsidR="00D01D34" w:rsidRDefault="00D01D34">
            <w:pPr>
              <w:pStyle w:val="TableParagraph"/>
              <w:tabs>
                <w:tab w:val="left" w:pos="308"/>
              </w:tabs>
              <w:spacing w:line="270" w:lineRule="atLeast"/>
              <w:ind w:right="1119"/>
              <w:rPr>
                <w:rFonts w:ascii="Times New Roman" w:hAnsi="Times New Roman" w:cs="Times New Roman"/>
                <w:sz w:val="24"/>
                <w:szCs w:val="24"/>
              </w:rPr>
            </w:pPr>
            <w:r w:rsidRPr="00D01D34">
              <w:rPr>
                <w:rFonts w:ascii="Times New Roman" w:hAnsi="Times New Roman" w:cs="Times New Roman"/>
                <w:sz w:val="24"/>
                <w:szCs w:val="24"/>
              </w:rPr>
              <w:t>5)Делегирование обучающихся для работы</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005B49CC">
              <w:rPr>
                <w:rFonts w:ascii="Times New Roman" w:hAnsi="Times New Roman" w:cs="Times New Roman"/>
                <w:sz w:val="24"/>
                <w:szCs w:val="24"/>
              </w:rPr>
              <w:t>Совете Первых</w:t>
            </w:r>
          </w:p>
          <w:p w:rsidR="00EB32B2" w:rsidRDefault="004C21A3" w:rsidP="00EB32B2">
            <w:pPr>
              <w:pStyle w:val="TableParagraph"/>
              <w:ind w:right="475"/>
              <w:rPr>
                <w:rFonts w:ascii="Times New Roman" w:hAnsi="Times New Roman" w:cs="Times New Roman"/>
                <w:spacing w:val="1"/>
                <w:sz w:val="24"/>
                <w:szCs w:val="24"/>
              </w:rPr>
            </w:pPr>
            <w:r>
              <w:rPr>
                <w:rFonts w:ascii="Times New Roman" w:hAnsi="Times New Roman" w:cs="Times New Roman"/>
                <w:sz w:val="24"/>
                <w:szCs w:val="24"/>
              </w:rPr>
              <w:t>6) Проведение еженедельных линеек с п</w:t>
            </w:r>
            <w:r w:rsidR="005B49CC">
              <w:rPr>
                <w:rFonts w:ascii="Times New Roman" w:hAnsi="Times New Roman" w:cs="Times New Roman"/>
                <w:sz w:val="24"/>
                <w:szCs w:val="24"/>
              </w:rPr>
              <w:t>о</w:t>
            </w:r>
            <w:r>
              <w:rPr>
                <w:rFonts w:ascii="Times New Roman" w:hAnsi="Times New Roman" w:cs="Times New Roman"/>
                <w:sz w:val="24"/>
                <w:szCs w:val="24"/>
              </w:rPr>
              <w:t>днятием государственного флага РФ</w:t>
            </w:r>
            <w:r w:rsidR="00EB32B2">
              <w:rPr>
                <w:rFonts w:ascii="Times New Roman" w:hAnsi="Times New Roman" w:cs="Times New Roman"/>
                <w:sz w:val="24"/>
                <w:szCs w:val="24"/>
              </w:rPr>
              <w:t xml:space="preserve"> </w:t>
            </w:r>
            <w:r w:rsidR="00EB32B2">
              <w:rPr>
                <w:rFonts w:ascii="Times New Roman" w:hAnsi="Times New Roman" w:cs="Times New Roman"/>
                <w:spacing w:val="1"/>
                <w:sz w:val="24"/>
                <w:szCs w:val="24"/>
              </w:rPr>
              <w:t>(Стець Г.А.,  Щепелева И.А.,кл рук.)</w:t>
            </w:r>
          </w:p>
          <w:p w:rsidR="005B49CC" w:rsidRDefault="005B49CC"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7) Участие в конкурсе ШУС.</w:t>
            </w:r>
          </w:p>
          <w:p w:rsidR="004C21A3" w:rsidRPr="00D01D34" w:rsidRDefault="004C21A3">
            <w:pPr>
              <w:pStyle w:val="TableParagraph"/>
              <w:tabs>
                <w:tab w:val="left" w:pos="308"/>
              </w:tabs>
              <w:spacing w:line="270" w:lineRule="atLeast"/>
              <w:ind w:right="1119"/>
              <w:rPr>
                <w:rFonts w:ascii="Times New Roman" w:hAnsi="Times New Roman" w:cs="Times New Roman"/>
                <w:sz w:val="24"/>
                <w:szCs w:val="24"/>
              </w:rPr>
            </w:pPr>
          </w:p>
        </w:tc>
      </w:tr>
      <w:tr w:rsidR="00D01D34" w:rsidRPr="00D025C2" w:rsidTr="005B49CC">
        <w:trPr>
          <w:trHeight w:val="1106"/>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71" w:lineRule="exact"/>
              <w:ind w:left="135" w:right="135"/>
              <w:jc w:val="center"/>
              <w:rPr>
                <w:rFonts w:ascii="Times New Roman" w:hAnsi="Times New Roman" w:cs="Times New Roman"/>
                <w:b/>
                <w:sz w:val="24"/>
                <w:szCs w:val="24"/>
              </w:rPr>
            </w:pPr>
            <w:r w:rsidRPr="004C21A3">
              <w:rPr>
                <w:rFonts w:ascii="Times New Roman" w:hAnsi="Times New Roman" w:cs="Times New Roman"/>
                <w:b/>
                <w:sz w:val="24"/>
                <w:szCs w:val="24"/>
              </w:rPr>
              <w:t>Профориентация</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Виртуальная экскурсия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«Совершите свое</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первое путешествие в мир многообразия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профессий»</w:t>
            </w:r>
          </w:p>
          <w:p w:rsidR="00EB32B2" w:rsidRDefault="004C21A3" w:rsidP="00EB32B2">
            <w:pPr>
              <w:pStyle w:val="TableParagraph"/>
              <w:ind w:right="475"/>
              <w:rPr>
                <w:rFonts w:ascii="Times New Roman" w:hAnsi="Times New Roman" w:cs="Times New Roman"/>
                <w:spacing w:val="1"/>
                <w:sz w:val="24"/>
                <w:szCs w:val="24"/>
              </w:rPr>
            </w:pPr>
            <w:r>
              <w:rPr>
                <w:rFonts w:ascii="Times New Roman" w:hAnsi="Times New Roman" w:cs="Times New Roman"/>
                <w:sz w:val="24"/>
                <w:szCs w:val="24"/>
              </w:rPr>
              <w:t>Конкурс рисунков, сочинений «Моя будущая профессия»</w:t>
            </w:r>
            <w:r w:rsidR="00EB32B2">
              <w:rPr>
                <w:rFonts w:ascii="Times New Roman" w:hAnsi="Times New Roman" w:cs="Times New Roman"/>
                <w:sz w:val="24"/>
                <w:szCs w:val="24"/>
              </w:rPr>
              <w:t xml:space="preserve"> </w:t>
            </w:r>
            <w:r w:rsidR="00EB32B2">
              <w:rPr>
                <w:rFonts w:ascii="Times New Roman" w:hAnsi="Times New Roman" w:cs="Times New Roman"/>
                <w:spacing w:val="1"/>
                <w:sz w:val="24"/>
                <w:szCs w:val="24"/>
              </w:rPr>
              <w:t>(Стець Г.А.,  Щепелева И.А.,кл рук.)</w:t>
            </w:r>
          </w:p>
          <w:p w:rsidR="004C21A3" w:rsidRPr="00D01D34" w:rsidRDefault="004C21A3">
            <w:pPr>
              <w:pStyle w:val="TableParagraph"/>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hideMark/>
          </w:tcPr>
          <w:p w:rsidR="004C21A3" w:rsidRDefault="004C21A3">
            <w:pPr>
              <w:pStyle w:val="TableParagraph"/>
              <w:ind w:right="240"/>
              <w:rPr>
                <w:rFonts w:ascii="Times New Roman" w:hAnsi="Times New Roman" w:cs="Times New Roman"/>
                <w:sz w:val="24"/>
                <w:szCs w:val="24"/>
              </w:rPr>
            </w:pPr>
            <w:r>
              <w:rPr>
                <w:rFonts w:ascii="Times New Roman" w:hAnsi="Times New Roman" w:cs="Times New Roman"/>
                <w:sz w:val="24"/>
                <w:szCs w:val="24"/>
              </w:rPr>
              <w:t>Участие в общероссийском проекте «Россия-страна возможностей»</w:t>
            </w:r>
          </w:p>
          <w:p w:rsidR="00D01D34" w:rsidRPr="00D01D34" w:rsidRDefault="00D01D34">
            <w:pPr>
              <w:pStyle w:val="TableParagraph"/>
              <w:ind w:right="240"/>
              <w:rPr>
                <w:rFonts w:ascii="Times New Roman" w:hAnsi="Times New Roman" w:cs="Times New Roman"/>
                <w:sz w:val="24"/>
                <w:szCs w:val="24"/>
              </w:rPr>
            </w:pPr>
            <w:r w:rsidRPr="00D01D34">
              <w:rPr>
                <w:rFonts w:ascii="Times New Roman" w:hAnsi="Times New Roman" w:cs="Times New Roman"/>
                <w:sz w:val="24"/>
                <w:szCs w:val="24"/>
              </w:rPr>
              <w:t>Участие в профориентационных акциях,</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конкурсах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фестивалях.</w:t>
            </w:r>
          </w:p>
          <w:p w:rsidR="00D01D34" w:rsidRDefault="00D01D34">
            <w:pPr>
              <w:pStyle w:val="TableParagraph"/>
              <w:spacing w:line="270" w:lineRule="atLeast"/>
              <w:ind w:right="320"/>
              <w:rPr>
                <w:rFonts w:ascii="Times New Roman" w:hAnsi="Times New Roman" w:cs="Times New Roman"/>
                <w:sz w:val="24"/>
                <w:szCs w:val="24"/>
              </w:rPr>
            </w:pPr>
            <w:r w:rsidRPr="00D01D34">
              <w:rPr>
                <w:rFonts w:ascii="Times New Roman" w:hAnsi="Times New Roman" w:cs="Times New Roman"/>
                <w:sz w:val="24"/>
                <w:szCs w:val="24"/>
              </w:rPr>
              <w:t>Расширение знаний учащихся о новых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профессиях</w:t>
            </w:r>
            <w:r w:rsidRPr="00D01D34">
              <w:rPr>
                <w:rFonts w:ascii="Times New Roman" w:hAnsi="Times New Roman" w:cs="Times New Roman"/>
                <w:spacing w:val="-13"/>
                <w:sz w:val="24"/>
                <w:szCs w:val="24"/>
              </w:rPr>
              <w:t xml:space="preserve"> </w:t>
            </w:r>
            <w:r w:rsidRPr="00D01D34">
              <w:rPr>
                <w:rFonts w:ascii="Times New Roman" w:hAnsi="Times New Roman" w:cs="Times New Roman"/>
                <w:sz w:val="24"/>
                <w:szCs w:val="24"/>
              </w:rPr>
              <w:t>учителями-предметниками.</w:t>
            </w:r>
          </w:p>
          <w:p w:rsidR="004C21A3" w:rsidRPr="00D01D34" w:rsidRDefault="004C21A3" w:rsidP="004C21A3">
            <w:pPr>
              <w:pStyle w:val="TableParagraph"/>
              <w:ind w:right="842"/>
              <w:rPr>
                <w:rFonts w:ascii="Times New Roman" w:hAnsi="Times New Roman" w:cs="Times New Roman"/>
                <w:sz w:val="24"/>
                <w:szCs w:val="24"/>
              </w:rPr>
            </w:pPr>
            <w:r w:rsidRPr="00D01D34">
              <w:rPr>
                <w:rFonts w:ascii="Times New Roman" w:hAnsi="Times New Roman" w:cs="Times New Roman"/>
                <w:sz w:val="24"/>
                <w:szCs w:val="24"/>
              </w:rPr>
              <w:t>Участие в работе всероссийского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профориентационного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проекта</w:t>
            </w:r>
          </w:p>
          <w:p w:rsidR="00EB32B2" w:rsidRDefault="004C21A3"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«ПроеКТОриЯ»,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«Билет</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будущее»</w:t>
            </w:r>
            <w:r w:rsidR="00EB32B2">
              <w:rPr>
                <w:rFonts w:ascii="Times New Roman" w:hAnsi="Times New Roman" w:cs="Times New Roman"/>
                <w:sz w:val="24"/>
                <w:szCs w:val="24"/>
              </w:rPr>
              <w:t xml:space="preserve"> </w:t>
            </w:r>
            <w:r w:rsidR="00EB32B2">
              <w:rPr>
                <w:rFonts w:ascii="Times New Roman" w:hAnsi="Times New Roman" w:cs="Times New Roman"/>
                <w:spacing w:val="1"/>
                <w:sz w:val="24"/>
                <w:szCs w:val="24"/>
              </w:rPr>
              <w:t>(Стець Г.А.,  Щепелева И.А.,кл рук.)</w:t>
            </w:r>
          </w:p>
          <w:p w:rsidR="004C21A3" w:rsidRPr="00D01D34" w:rsidRDefault="004C21A3" w:rsidP="004C21A3">
            <w:pPr>
              <w:pStyle w:val="TableParagraph"/>
              <w:spacing w:line="270" w:lineRule="atLeast"/>
              <w:ind w:right="320"/>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4C21A3" w:rsidRDefault="004C21A3" w:rsidP="005B49CC">
            <w:pPr>
              <w:pStyle w:val="TableParagraph"/>
              <w:ind w:right="240"/>
              <w:rPr>
                <w:rFonts w:ascii="Times New Roman" w:hAnsi="Times New Roman" w:cs="Times New Roman"/>
                <w:sz w:val="24"/>
                <w:szCs w:val="24"/>
              </w:rPr>
            </w:pPr>
            <w:r>
              <w:rPr>
                <w:rFonts w:ascii="Times New Roman" w:hAnsi="Times New Roman" w:cs="Times New Roman"/>
                <w:sz w:val="24"/>
                <w:szCs w:val="24"/>
              </w:rPr>
              <w:t>Участие в общероссийском проек</w:t>
            </w:r>
            <w:r w:rsidR="005B49CC">
              <w:rPr>
                <w:rFonts w:ascii="Times New Roman" w:hAnsi="Times New Roman" w:cs="Times New Roman"/>
                <w:sz w:val="24"/>
                <w:szCs w:val="24"/>
              </w:rPr>
              <w:t>те «Россия-страна возможностей»</w:t>
            </w:r>
          </w:p>
          <w:p w:rsidR="00D01D34" w:rsidRPr="00D01D34" w:rsidRDefault="00D01D34">
            <w:pPr>
              <w:pStyle w:val="TableParagraph"/>
              <w:ind w:right="842"/>
              <w:rPr>
                <w:rFonts w:ascii="Times New Roman" w:hAnsi="Times New Roman" w:cs="Times New Roman"/>
                <w:sz w:val="24"/>
                <w:szCs w:val="24"/>
              </w:rPr>
            </w:pPr>
            <w:r w:rsidRPr="00D01D34">
              <w:rPr>
                <w:rFonts w:ascii="Times New Roman" w:hAnsi="Times New Roman" w:cs="Times New Roman"/>
                <w:sz w:val="24"/>
                <w:szCs w:val="24"/>
              </w:rPr>
              <w:t>Участие в работе всероссийского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профориентационного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проекта</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«ПроеКТОриЯ»,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«Билет</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будущее»</w:t>
            </w:r>
            <w:r w:rsidR="00EB32B2">
              <w:rPr>
                <w:rFonts w:ascii="Times New Roman" w:hAnsi="Times New Roman" w:cs="Times New Roman"/>
                <w:spacing w:val="1"/>
                <w:sz w:val="24"/>
                <w:szCs w:val="24"/>
              </w:rPr>
              <w:t xml:space="preserve"> (Стець Г.А.,  Щепелева И.А.,кл рук.)</w:t>
            </w:r>
          </w:p>
          <w:p w:rsidR="00D01D34" w:rsidRPr="00D01D34" w:rsidRDefault="00EB32B2">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tc>
      </w:tr>
      <w:tr w:rsidR="00D01D34" w:rsidRPr="00D025C2" w:rsidTr="005B49CC">
        <w:trPr>
          <w:trHeight w:val="1654"/>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ind w:left="137" w:right="135"/>
              <w:jc w:val="center"/>
              <w:rPr>
                <w:rFonts w:ascii="Times New Roman" w:hAnsi="Times New Roman" w:cs="Times New Roman"/>
                <w:b/>
                <w:sz w:val="24"/>
                <w:szCs w:val="24"/>
              </w:rPr>
            </w:pPr>
            <w:r w:rsidRPr="004C21A3">
              <w:rPr>
                <w:rFonts w:ascii="Times New Roman" w:hAnsi="Times New Roman" w:cs="Times New Roman"/>
                <w:b/>
                <w:sz w:val="24"/>
                <w:szCs w:val="24"/>
              </w:rPr>
              <w:t>Детские</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общественные</w:t>
            </w:r>
            <w:r w:rsidRPr="004C21A3">
              <w:rPr>
                <w:rFonts w:ascii="Times New Roman" w:hAnsi="Times New Roman" w:cs="Times New Roman"/>
                <w:b/>
                <w:spacing w:val="-57"/>
                <w:sz w:val="24"/>
                <w:szCs w:val="24"/>
              </w:rPr>
              <w:t xml:space="preserve"> </w:t>
            </w:r>
            <w:r w:rsidRPr="004C21A3">
              <w:rPr>
                <w:rFonts w:ascii="Times New Roman" w:hAnsi="Times New Roman" w:cs="Times New Roman"/>
                <w:b/>
                <w:sz w:val="24"/>
                <w:szCs w:val="24"/>
              </w:rPr>
              <w:t>объединения</w:t>
            </w:r>
          </w:p>
        </w:tc>
        <w:tc>
          <w:tcPr>
            <w:tcW w:w="4484" w:type="dxa"/>
            <w:tcBorders>
              <w:top w:val="single" w:sz="4" w:space="0" w:color="000000"/>
              <w:left w:val="single" w:sz="4" w:space="0" w:color="000000"/>
              <w:bottom w:val="single" w:sz="4" w:space="0" w:color="000000"/>
              <w:right w:val="single" w:sz="4" w:space="0" w:color="000000"/>
            </w:tcBorders>
            <w:hideMark/>
          </w:tcPr>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Классные часы «Память на все времена»</w:t>
            </w:r>
            <w:r w:rsidR="005B49CC">
              <w:rPr>
                <w:rFonts w:ascii="Times New Roman" w:hAnsi="Times New Roman" w:cs="Times New Roman"/>
                <w:sz w:val="24"/>
                <w:szCs w:val="24"/>
              </w:rPr>
              <w:t>.</w:t>
            </w:r>
            <w:r w:rsidRPr="00D01D34">
              <w:rPr>
                <w:rFonts w:ascii="Times New Roman" w:hAnsi="Times New Roman" w:cs="Times New Roman"/>
                <w:spacing w:val="-58"/>
                <w:sz w:val="24"/>
                <w:szCs w:val="24"/>
              </w:rPr>
              <w:t xml:space="preserve"> </w:t>
            </w:r>
            <w:r w:rsidR="005B49CC">
              <w:rPr>
                <w:rFonts w:ascii="Times New Roman" w:hAnsi="Times New Roman" w:cs="Times New Roman"/>
                <w:sz w:val="24"/>
                <w:szCs w:val="24"/>
              </w:rPr>
              <w:t>Регистрация в первичном отделении «Движение первых»</w:t>
            </w:r>
            <w:r w:rsidRPr="00D01D34">
              <w:rPr>
                <w:rFonts w:ascii="Times New Roman" w:hAnsi="Times New Roman" w:cs="Times New Roman"/>
                <w:sz w:val="24"/>
                <w:szCs w:val="24"/>
              </w:rPr>
              <w:t xml:space="preserve"> </w:t>
            </w:r>
            <w:r w:rsidR="00EB32B2">
              <w:rPr>
                <w:rFonts w:ascii="Times New Roman" w:hAnsi="Times New Roman" w:cs="Times New Roman"/>
                <w:spacing w:val="1"/>
                <w:sz w:val="24"/>
                <w:szCs w:val="24"/>
              </w:rPr>
              <w:t>(</w:t>
            </w:r>
            <w:r w:rsidR="005B49CC">
              <w:rPr>
                <w:rFonts w:ascii="Times New Roman" w:hAnsi="Times New Roman" w:cs="Times New Roman"/>
                <w:spacing w:val="1"/>
                <w:sz w:val="24"/>
                <w:szCs w:val="24"/>
              </w:rPr>
              <w:t>Щепелева И.А.</w:t>
            </w:r>
            <w:r w:rsidR="00EB32B2">
              <w:rPr>
                <w:rFonts w:ascii="Times New Roman" w:hAnsi="Times New Roman" w:cs="Times New Roman"/>
                <w:spacing w:val="1"/>
                <w:sz w:val="24"/>
                <w:szCs w:val="24"/>
              </w:rPr>
              <w:t>)</w:t>
            </w:r>
          </w:p>
          <w:p w:rsidR="00D01D34" w:rsidRPr="00D01D34" w:rsidRDefault="00D01D34">
            <w:pPr>
              <w:pStyle w:val="TableParagraph"/>
              <w:ind w:right="370"/>
              <w:rPr>
                <w:rFonts w:ascii="Times New Roman" w:hAnsi="Times New Roman" w:cs="Times New Roman"/>
                <w:sz w:val="24"/>
                <w:szCs w:val="24"/>
              </w:rPr>
            </w:pPr>
          </w:p>
        </w:tc>
        <w:tc>
          <w:tcPr>
            <w:tcW w:w="8930" w:type="dxa"/>
            <w:gridSpan w:val="3"/>
            <w:tcBorders>
              <w:top w:val="single" w:sz="4" w:space="0" w:color="000000"/>
              <w:left w:val="single" w:sz="4" w:space="0" w:color="000000"/>
              <w:bottom w:val="single" w:sz="4" w:space="0" w:color="000000"/>
              <w:right w:val="single" w:sz="4" w:space="0" w:color="000000"/>
            </w:tcBorders>
            <w:hideMark/>
          </w:tcPr>
          <w:p w:rsidR="005B49CC" w:rsidRDefault="00D01D34" w:rsidP="005B49CC">
            <w:pPr>
              <w:pStyle w:val="TableParagraph"/>
              <w:ind w:right="475"/>
              <w:rPr>
                <w:rFonts w:ascii="Times New Roman" w:hAnsi="Times New Roman" w:cs="Times New Roman"/>
                <w:spacing w:val="-58"/>
                <w:sz w:val="24"/>
                <w:szCs w:val="24"/>
              </w:rPr>
            </w:pPr>
            <w:r w:rsidRPr="00D01D34">
              <w:rPr>
                <w:rFonts w:ascii="Times New Roman" w:hAnsi="Times New Roman" w:cs="Times New Roman"/>
                <w:sz w:val="24"/>
                <w:szCs w:val="24"/>
              </w:rPr>
              <w:t>Заседание объединений, планирование работы.</w:t>
            </w:r>
            <w:r w:rsidRPr="00D01D34">
              <w:rPr>
                <w:rFonts w:ascii="Times New Roman" w:hAnsi="Times New Roman" w:cs="Times New Roman"/>
                <w:spacing w:val="-58"/>
                <w:sz w:val="24"/>
                <w:szCs w:val="24"/>
              </w:rPr>
              <w:t xml:space="preserve"> </w:t>
            </w:r>
          </w:p>
          <w:p w:rsidR="005B49CC" w:rsidRDefault="005B49CC" w:rsidP="005B49CC">
            <w:pPr>
              <w:pStyle w:val="TableParagraph"/>
              <w:ind w:right="475"/>
              <w:rPr>
                <w:rFonts w:ascii="Times New Roman" w:hAnsi="Times New Roman" w:cs="Times New Roman"/>
                <w:spacing w:val="1"/>
                <w:sz w:val="24"/>
                <w:szCs w:val="24"/>
              </w:rPr>
            </w:pPr>
            <w:r>
              <w:rPr>
                <w:rFonts w:ascii="Times New Roman" w:hAnsi="Times New Roman" w:cs="Times New Roman"/>
                <w:sz w:val="24"/>
                <w:szCs w:val="24"/>
              </w:rPr>
              <w:t>Регистрация в первичном отделении «Движение первых»</w:t>
            </w:r>
            <w:r w:rsidRPr="00D01D34">
              <w:rPr>
                <w:rFonts w:ascii="Times New Roman" w:hAnsi="Times New Roman" w:cs="Times New Roman"/>
                <w:sz w:val="24"/>
                <w:szCs w:val="24"/>
              </w:rPr>
              <w:t xml:space="preserve"> </w:t>
            </w:r>
            <w:r>
              <w:rPr>
                <w:rFonts w:ascii="Times New Roman" w:hAnsi="Times New Roman" w:cs="Times New Roman"/>
                <w:spacing w:val="1"/>
                <w:sz w:val="24"/>
                <w:szCs w:val="24"/>
              </w:rPr>
              <w:t>(Щепелева И.А.)</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Историческая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гостиная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"От</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Ленинграда</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до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Сталинграда"</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(проведение</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мероприятий,</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посвящённых</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Ленинградской</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Сталинградской</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битвам</w:t>
            </w:r>
            <w:r w:rsidR="005B49CC">
              <w:rPr>
                <w:rFonts w:ascii="Times New Roman" w:hAnsi="Times New Roman" w:cs="Times New Roman"/>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EB32B2" w:rsidP="00EB32B2">
            <w:pPr>
              <w:pStyle w:val="TableParagraph"/>
              <w:spacing w:line="270" w:lineRule="atLeast"/>
              <w:rPr>
                <w:rFonts w:ascii="Times New Roman" w:hAnsi="Times New Roman" w:cs="Times New Roman"/>
                <w:sz w:val="24"/>
                <w:szCs w:val="24"/>
              </w:rPr>
            </w:pPr>
            <w:r>
              <w:rPr>
                <w:rFonts w:ascii="Times New Roman" w:hAnsi="Times New Roman" w:cs="Times New Roman"/>
                <w:sz w:val="24"/>
                <w:szCs w:val="24"/>
              </w:rPr>
              <w:t xml:space="preserve">  </w:t>
            </w:r>
            <w:r w:rsidR="00D01D34" w:rsidRPr="00D01D34">
              <w:rPr>
                <w:rFonts w:ascii="Times New Roman" w:hAnsi="Times New Roman" w:cs="Times New Roman"/>
                <w:spacing w:val="-57"/>
                <w:sz w:val="24"/>
                <w:szCs w:val="24"/>
              </w:rPr>
              <w:t xml:space="preserve"> </w:t>
            </w:r>
          </w:p>
        </w:tc>
      </w:tr>
      <w:tr w:rsidR="00D01D34" w:rsidRPr="00D025C2" w:rsidTr="005B49CC">
        <w:trPr>
          <w:trHeight w:val="1381"/>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ind w:left="138" w:right="135"/>
              <w:jc w:val="center"/>
              <w:rPr>
                <w:rFonts w:ascii="Times New Roman" w:hAnsi="Times New Roman" w:cs="Times New Roman"/>
                <w:b/>
                <w:sz w:val="24"/>
                <w:szCs w:val="24"/>
              </w:rPr>
            </w:pPr>
            <w:r w:rsidRPr="004C21A3">
              <w:rPr>
                <w:rFonts w:ascii="Times New Roman" w:hAnsi="Times New Roman" w:cs="Times New Roman"/>
                <w:b/>
                <w:sz w:val="24"/>
                <w:szCs w:val="24"/>
              </w:rPr>
              <w:lastRenderedPageBreak/>
              <w:t>Ключевые</w:t>
            </w:r>
            <w:r w:rsidRPr="004C21A3">
              <w:rPr>
                <w:rFonts w:ascii="Times New Roman" w:hAnsi="Times New Roman" w:cs="Times New Roman"/>
                <w:b/>
                <w:spacing w:val="1"/>
                <w:sz w:val="24"/>
                <w:szCs w:val="24"/>
              </w:rPr>
              <w:t xml:space="preserve"> </w:t>
            </w:r>
            <w:r w:rsidRPr="004C21A3">
              <w:rPr>
                <w:rFonts w:ascii="Times New Roman" w:hAnsi="Times New Roman" w:cs="Times New Roman"/>
                <w:b/>
                <w:spacing w:val="-1"/>
                <w:sz w:val="24"/>
                <w:szCs w:val="24"/>
              </w:rPr>
              <w:t>общешкольные</w:t>
            </w:r>
            <w:r w:rsidRPr="004C21A3">
              <w:rPr>
                <w:rFonts w:ascii="Times New Roman" w:hAnsi="Times New Roman" w:cs="Times New Roman"/>
                <w:b/>
                <w:spacing w:val="-57"/>
                <w:sz w:val="24"/>
                <w:szCs w:val="24"/>
              </w:rPr>
              <w:t xml:space="preserve"> </w:t>
            </w:r>
            <w:r w:rsidRPr="004C21A3">
              <w:rPr>
                <w:rFonts w:ascii="Times New Roman" w:hAnsi="Times New Roman" w:cs="Times New Roman"/>
                <w:b/>
                <w:sz w:val="24"/>
                <w:szCs w:val="24"/>
              </w:rPr>
              <w:t>дела</w:t>
            </w:r>
          </w:p>
        </w:tc>
        <w:tc>
          <w:tcPr>
            <w:tcW w:w="13414"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rsidP="00C140F0">
            <w:pPr>
              <w:pStyle w:val="TableParagraph"/>
              <w:numPr>
                <w:ilvl w:val="0"/>
                <w:numId w:val="28"/>
              </w:numPr>
              <w:tabs>
                <w:tab w:val="left" w:pos="427"/>
              </w:tabs>
              <w:spacing w:line="269" w:lineRule="exact"/>
              <w:ind w:hanging="321"/>
              <w:jc w:val="left"/>
              <w:rPr>
                <w:rFonts w:ascii="Times New Roman" w:hAnsi="Times New Roman" w:cs="Times New Roman"/>
                <w:sz w:val="24"/>
                <w:szCs w:val="24"/>
              </w:rPr>
            </w:pPr>
            <w:r w:rsidRPr="00D01D34">
              <w:rPr>
                <w:rFonts w:ascii="Times New Roman" w:hAnsi="Times New Roman" w:cs="Times New Roman"/>
                <w:sz w:val="24"/>
                <w:szCs w:val="24"/>
              </w:rPr>
              <w:t>Торжественная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линейка «Здравствуй</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школа»</w:t>
            </w:r>
          </w:p>
          <w:p w:rsidR="00D01D34" w:rsidRPr="00D01D34" w:rsidRDefault="00D01D34" w:rsidP="00C140F0">
            <w:pPr>
              <w:pStyle w:val="TableParagraph"/>
              <w:numPr>
                <w:ilvl w:val="0"/>
                <w:numId w:val="28"/>
              </w:numPr>
              <w:tabs>
                <w:tab w:val="left" w:pos="371"/>
              </w:tabs>
              <w:ind w:left="370" w:hanging="265"/>
              <w:jc w:val="left"/>
              <w:rPr>
                <w:rFonts w:ascii="Times New Roman" w:hAnsi="Times New Roman" w:cs="Times New Roman"/>
                <w:sz w:val="24"/>
                <w:szCs w:val="24"/>
              </w:rPr>
            </w:pPr>
            <w:r w:rsidRPr="00D01D34">
              <w:rPr>
                <w:rFonts w:ascii="Times New Roman" w:hAnsi="Times New Roman" w:cs="Times New Roman"/>
                <w:sz w:val="24"/>
                <w:szCs w:val="24"/>
              </w:rPr>
              <w:t>«День</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Здоровья»</w:t>
            </w:r>
          </w:p>
          <w:p w:rsidR="00D01D34" w:rsidRPr="00D01D34" w:rsidRDefault="00D01D34" w:rsidP="00C140F0">
            <w:pPr>
              <w:pStyle w:val="TableParagraph"/>
              <w:numPr>
                <w:ilvl w:val="0"/>
                <w:numId w:val="28"/>
              </w:numPr>
              <w:tabs>
                <w:tab w:val="left" w:pos="371"/>
              </w:tabs>
              <w:ind w:left="370" w:hanging="265"/>
              <w:jc w:val="left"/>
              <w:rPr>
                <w:rFonts w:ascii="Times New Roman" w:hAnsi="Times New Roman" w:cs="Times New Roman"/>
                <w:sz w:val="24"/>
                <w:szCs w:val="24"/>
              </w:rPr>
            </w:pPr>
            <w:r w:rsidRPr="00D01D34">
              <w:rPr>
                <w:rFonts w:ascii="Times New Roman" w:hAnsi="Times New Roman" w:cs="Times New Roman"/>
                <w:sz w:val="24"/>
                <w:szCs w:val="24"/>
              </w:rPr>
              <w:t>«День</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солидарности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борьбе 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терроризмом»</w:t>
            </w:r>
          </w:p>
          <w:p w:rsidR="00D01D34" w:rsidRDefault="00D01D34" w:rsidP="00C140F0">
            <w:pPr>
              <w:pStyle w:val="TableParagraph"/>
              <w:numPr>
                <w:ilvl w:val="0"/>
                <w:numId w:val="28"/>
              </w:numPr>
              <w:tabs>
                <w:tab w:val="left" w:pos="367"/>
              </w:tabs>
              <w:spacing w:line="270" w:lineRule="atLeast"/>
              <w:ind w:left="106" w:right="280" w:firstLine="0"/>
              <w:jc w:val="left"/>
              <w:rPr>
                <w:rFonts w:ascii="Times New Roman" w:hAnsi="Times New Roman" w:cs="Times New Roman"/>
                <w:sz w:val="24"/>
                <w:szCs w:val="24"/>
              </w:rPr>
            </w:pPr>
            <w:r w:rsidRPr="00D01D34">
              <w:rPr>
                <w:rFonts w:ascii="Times New Roman" w:hAnsi="Times New Roman" w:cs="Times New Roman"/>
                <w:sz w:val="24"/>
                <w:szCs w:val="24"/>
              </w:rPr>
              <w:t>Месячник</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безопасности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(мероприятия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профилактике</w:t>
            </w:r>
            <w:r w:rsidRPr="00D01D34">
              <w:rPr>
                <w:rFonts w:ascii="Times New Roman" w:hAnsi="Times New Roman" w:cs="Times New Roman"/>
                <w:spacing w:val="-3"/>
                <w:sz w:val="24"/>
                <w:szCs w:val="24"/>
              </w:rPr>
              <w:t xml:space="preserve"> </w:t>
            </w:r>
            <w:r w:rsidR="004A30D7">
              <w:rPr>
                <w:rFonts w:ascii="Times New Roman" w:hAnsi="Times New Roman" w:cs="Times New Roman"/>
                <w:sz w:val="24"/>
                <w:szCs w:val="24"/>
              </w:rPr>
              <w:t>ПДД</w:t>
            </w:r>
            <w:r w:rsidRPr="00D01D34">
              <w:rPr>
                <w:rFonts w:ascii="Times New Roman" w:hAnsi="Times New Roman" w:cs="Times New Roman"/>
                <w:sz w:val="24"/>
                <w:szCs w:val="24"/>
              </w:rPr>
              <w:t>,</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пожарной</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безопасности,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экстремизма,</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терроризма,</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разработка</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схемы-</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маршрута</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«Дом-школа-дом»,</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учебно-тренировочная эвакуация</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учащихся из здания)</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EB32B2" w:rsidRDefault="004A30D7" w:rsidP="00EB32B2">
            <w:pPr>
              <w:pStyle w:val="TableParagraph"/>
              <w:numPr>
                <w:ilvl w:val="0"/>
                <w:numId w:val="28"/>
              </w:numPr>
              <w:ind w:right="475"/>
              <w:rPr>
                <w:rFonts w:ascii="Times New Roman" w:hAnsi="Times New Roman" w:cs="Times New Roman"/>
                <w:spacing w:val="1"/>
                <w:sz w:val="24"/>
                <w:szCs w:val="24"/>
              </w:rPr>
            </w:pPr>
            <w:r>
              <w:rPr>
                <w:rFonts w:ascii="Times New Roman" w:hAnsi="Times New Roman" w:cs="Times New Roman"/>
                <w:spacing w:val="1"/>
                <w:sz w:val="24"/>
                <w:szCs w:val="24"/>
              </w:rPr>
              <w:t>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согласно календарному плану воспитательной работы: день грамотности (8.09.), день памяти жертвам фашизма(10.09.), день туризма, день работника дошкольного образования(27.09)</w:t>
            </w:r>
            <w:r>
              <w:rPr>
                <w:rFonts w:ascii="Times New Roman" w:hAnsi="Times New Roman" w:cs="Times New Roman"/>
                <w:spacing w:val="1"/>
                <w:sz w:val="24"/>
                <w:szCs w:val="24"/>
              </w:rPr>
              <w:t xml:space="preserve"> и т.д.</w:t>
            </w:r>
          </w:p>
          <w:p w:rsidR="00350F21" w:rsidRPr="00D01D34" w:rsidRDefault="00350F21" w:rsidP="00EB32B2">
            <w:pPr>
              <w:pStyle w:val="TableParagraph"/>
              <w:ind w:right="475"/>
              <w:rPr>
                <w:rFonts w:ascii="Times New Roman" w:hAnsi="Times New Roman" w:cs="Times New Roman"/>
                <w:sz w:val="24"/>
                <w:szCs w:val="24"/>
              </w:rPr>
            </w:pPr>
          </w:p>
        </w:tc>
      </w:tr>
      <w:tr w:rsidR="00D01D34" w:rsidRPr="00350F21" w:rsidTr="005B49CC">
        <w:trPr>
          <w:trHeight w:val="1930"/>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67" w:lineRule="exact"/>
              <w:ind w:left="140" w:right="135"/>
              <w:jc w:val="center"/>
              <w:rPr>
                <w:rFonts w:ascii="Times New Roman" w:hAnsi="Times New Roman" w:cs="Times New Roman"/>
                <w:b/>
                <w:sz w:val="24"/>
                <w:szCs w:val="24"/>
              </w:rPr>
            </w:pPr>
            <w:r w:rsidRPr="004C21A3">
              <w:rPr>
                <w:rFonts w:ascii="Times New Roman" w:hAnsi="Times New Roman" w:cs="Times New Roman"/>
                <w:b/>
                <w:sz w:val="24"/>
                <w:szCs w:val="24"/>
              </w:rPr>
              <w:t>Профилактика</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318"/>
              <w:rPr>
                <w:rFonts w:ascii="Times New Roman" w:hAnsi="Times New Roman" w:cs="Times New Roman"/>
                <w:sz w:val="24"/>
                <w:szCs w:val="24"/>
              </w:rPr>
            </w:pPr>
            <w:r w:rsidRPr="00D01D34">
              <w:rPr>
                <w:rFonts w:ascii="Times New Roman" w:hAnsi="Times New Roman" w:cs="Times New Roman"/>
                <w:sz w:val="24"/>
                <w:szCs w:val="24"/>
              </w:rPr>
              <w:t>Правила внутреннего распорядка.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Инструктажи по правилам поведения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учащегося в школе, на спортивных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площадках, пользование спортивным</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оборудованием</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снарядами,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безопасный</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маршрут</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домой,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ПДД, ППБ,</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соблюдение</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правил</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личной</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гигиены.</w:t>
            </w:r>
            <w:r w:rsidR="00350F21">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c>
          <w:tcPr>
            <w:tcW w:w="8930"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«Правила поведения в ОУ; Устав ОУ»; «Профилактика правонарушений 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преступлений»,</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«Ответственность</w:t>
            </w:r>
            <w:r w:rsidRPr="00D01D34">
              <w:rPr>
                <w:rFonts w:ascii="Times New Roman" w:hAnsi="Times New Roman" w:cs="Times New Roman"/>
                <w:spacing w:val="-10"/>
                <w:sz w:val="24"/>
                <w:szCs w:val="24"/>
              </w:rPr>
              <w:t xml:space="preserve"> </w:t>
            </w:r>
            <w:r w:rsidRPr="00D01D34">
              <w:rPr>
                <w:rFonts w:ascii="Times New Roman" w:hAnsi="Times New Roman" w:cs="Times New Roman"/>
                <w:sz w:val="24"/>
                <w:szCs w:val="24"/>
              </w:rPr>
              <w:t>несовершеннолетних</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за</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правонарушения»,</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«Выполнение закона о комендантском часе для подростков», Инструктажи по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правилам</w:t>
            </w:r>
            <w:r w:rsidRPr="00D01D34">
              <w:rPr>
                <w:rFonts w:ascii="Times New Roman" w:hAnsi="Times New Roman" w:cs="Times New Roman"/>
                <w:spacing w:val="51"/>
                <w:sz w:val="24"/>
                <w:szCs w:val="24"/>
              </w:rPr>
              <w:t xml:space="preserve"> </w:t>
            </w:r>
            <w:r w:rsidRPr="00D01D34">
              <w:rPr>
                <w:rFonts w:ascii="Times New Roman" w:hAnsi="Times New Roman" w:cs="Times New Roman"/>
                <w:sz w:val="24"/>
                <w:szCs w:val="24"/>
              </w:rPr>
              <w:t>на</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спортивных</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площадках,</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пользование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спортивным</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оборудованием</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снарядами, безопасный маршрут домой, ПДД, ППБ, соблюдение правил личной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гигиены.</w:t>
            </w:r>
            <w:r w:rsidR="00350F21">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r>
      <w:tr w:rsidR="00D01D34" w:rsidRPr="00D025C2" w:rsidTr="005B49CC">
        <w:trPr>
          <w:trHeight w:val="1410"/>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71" w:lineRule="exact"/>
              <w:ind w:left="140" w:right="135"/>
              <w:jc w:val="center"/>
              <w:rPr>
                <w:rFonts w:ascii="Times New Roman" w:hAnsi="Times New Roman" w:cs="Times New Roman"/>
                <w:b/>
                <w:sz w:val="24"/>
                <w:szCs w:val="24"/>
              </w:rPr>
            </w:pPr>
            <w:r w:rsidRPr="004C21A3">
              <w:rPr>
                <w:rFonts w:ascii="Times New Roman" w:hAnsi="Times New Roman" w:cs="Times New Roman"/>
                <w:b/>
                <w:sz w:val="24"/>
                <w:szCs w:val="24"/>
              </w:rPr>
              <w:t>Школьные</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медиа</w:t>
            </w:r>
          </w:p>
        </w:tc>
        <w:tc>
          <w:tcPr>
            <w:tcW w:w="4484"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spacing w:line="271" w:lineRule="exact"/>
              <w:rPr>
                <w:rFonts w:ascii="Times New Roman" w:hAnsi="Times New Roman" w:cs="Times New Roman"/>
                <w:sz w:val="24"/>
                <w:szCs w:val="24"/>
              </w:rPr>
            </w:pPr>
            <w:r w:rsidRPr="00D01D34">
              <w:rPr>
                <w:rFonts w:ascii="Times New Roman" w:hAnsi="Times New Roman" w:cs="Times New Roman"/>
                <w:sz w:val="24"/>
                <w:szCs w:val="24"/>
              </w:rPr>
              <w:t>День</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солидарности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борьбе с</w:t>
            </w:r>
          </w:p>
          <w:p w:rsidR="004A30D7" w:rsidRDefault="00D01D34">
            <w:pPr>
              <w:pStyle w:val="TableParagraph"/>
              <w:ind w:right="108"/>
              <w:rPr>
                <w:rFonts w:ascii="Times New Roman" w:hAnsi="Times New Roman" w:cs="Times New Roman"/>
                <w:spacing w:val="-5"/>
                <w:sz w:val="24"/>
                <w:szCs w:val="24"/>
              </w:rPr>
            </w:pPr>
            <w:r w:rsidRPr="00D01D34">
              <w:rPr>
                <w:rFonts w:ascii="Times New Roman" w:hAnsi="Times New Roman" w:cs="Times New Roman"/>
                <w:sz w:val="24"/>
                <w:szCs w:val="24"/>
              </w:rPr>
              <w:t>терроризмом.</w:t>
            </w:r>
            <w:r w:rsidRPr="00D01D34">
              <w:rPr>
                <w:rFonts w:ascii="Times New Roman" w:hAnsi="Times New Roman" w:cs="Times New Roman"/>
                <w:spacing w:val="-5"/>
                <w:sz w:val="24"/>
                <w:szCs w:val="24"/>
              </w:rPr>
              <w:t xml:space="preserve"> </w:t>
            </w:r>
          </w:p>
          <w:p w:rsidR="00D01D34" w:rsidRDefault="00D01D34">
            <w:pPr>
              <w:pStyle w:val="TableParagraph"/>
              <w:ind w:right="108"/>
              <w:rPr>
                <w:rFonts w:ascii="Times New Roman" w:hAnsi="Times New Roman" w:cs="Times New Roman"/>
                <w:spacing w:val="1"/>
                <w:sz w:val="24"/>
                <w:szCs w:val="24"/>
              </w:rPr>
            </w:pPr>
            <w:r w:rsidRPr="00D01D34">
              <w:rPr>
                <w:rFonts w:ascii="Times New Roman" w:hAnsi="Times New Roman" w:cs="Times New Roman"/>
                <w:sz w:val="24"/>
                <w:szCs w:val="24"/>
              </w:rPr>
              <w:t>Укрепление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толерантности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профилактика экстремизма в молодежной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среде (видео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для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учащихся 1-4 классов)</w:t>
            </w:r>
            <w:r w:rsidRPr="00D01D34">
              <w:rPr>
                <w:rFonts w:ascii="Times New Roman" w:hAnsi="Times New Roman" w:cs="Times New Roman"/>
                <w:spacing w:val="1"/>
                <w:sz w:val="24"/>
                <w:szCs w:val="24"/>
              </w:rPr>
              <w:t xml:space="preserve"> </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EB32B2" w:rsidRPr="00D01D34" w:rsidRDefault="00EB32B2">
            <w:pPr>
              <w:pStyle w:val="TableParagraph"/>
              <w:ind w:right="108"/>
              <w:rPr>
                <w:rFonts w:ascii="Times New Roman" w:hAnsi="Times New Roman" w:cs="Times New Roman"/>
                <w:sz w:val="24"/>
                <w:szCs w:val="24"/>
              </w:rPr>
            </w:pPr>
          </w:p>
          <w:p w:rsidR="00D01D34" w:rsidRPr="00D01D34" w:rsidRDefault="00D01D34">
            <w:pPr>
              <w:pStyle w:val="TableParagraph"/>
              <w:spacing w:line="263" w:lineRule="exact"/>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szCs w:val="24"/>
              </w:rPr>
            </w:pPr>
            <w:r w:rsidRPr="00D01D34">
              <w:rPr>
                <w:rFonts w:ascii="Times New Roman" w:hAnsi="Times New Roman" w:cs="Times New Roman"/>
                <w:sz w:val="24"/>
                <w:szCs w:val="24"/>
              </w:rPr>
              <w:t>День</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солидарности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борьбе с</w:t>
            </w:r>
          </w:p>
          <w:p w:rsidR="004A30D7" w:rsidRDefault="00D01D34">
            <w:pPr>
              <w:pStyle w:val="TableParagraph"/>
              <w:ind w:right="164"/>
              <w:rPr>
                <w:rFonts w:ascii="Times New Roman" w:hAnsi="Times New Roman" w:cs="Times New Roman"/>
                <w:spacing w:val="-7"/>
                <w:sz w:val="24"/>
                <w:szCs w:val="24"/>
              </w:rPr>
            </w:pPr>
            <w:r w:rsidRPr="00D01D34">
              <w:rPr>
                <w:rFonts w:ascii="Times New Roman" w:hAnsi="Times New Roman" w:cs="Times New Roman"/>
                <w:sz w:val="24"/>
                <w:szCs w:val="24"/>
              </w:rPr>
              <w:t>терроризмом.</w:t>
            </w:r>
            <w:r w:rsidRPr="00D01D34">
              <w:rPr>
                <w:rFonts w:ascii="Times New Roman" w:hAnsi="Times New Roman" w:cs="Times New Roman"/>
                <w:spacing w:val="-7"/>
                <w:sz w:val="24"/>
                <w:szCs w:val="24"/>
              </w:rPr>
              <w:t xml:space="preserve"> </w:t>
            </w:r>
          </w:p>
          <w:p w:rsidR="00D01D34" w:rsidRPr="00D01D34" w:rsidRDefault="00D01D34">
            <w:pPr>
              <w:pStyle w:val="TableParagraph"/>
              <w:ind w:right="164"/>
              <w:rPr>
                <w:rFonts w:ascii="Times New Roman" w:hAnsi="Times New Roman" w:cs="Times New Roman"/>
                <w:sz w:val="24"/>
                <w:szCs w:val="24"/>
              </w:rPr>
            </w:pPr>
            <w:r w:rsidRPr="00D01D34">
              <w:rPr>
                <w:rFonts w:ascii="Times New Roman" w:hAnsi="Times New Roman" w:cs="Times New Roman"/>
                <w:sz w:val="24"/>
                <w:szCs w:val="24"/>
              </w:rPr>
              <w:t>Укрепление</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толерантности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профилактика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экстремизма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 xml:space="preserve">молодежной среде. </w:t>
            </w:r>
            <w:r w:rsidR="00EB32B2">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0" w:lineRule="atLeast"/>
              <w:ind w:right="316"/>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4A30D7" w:rsidRDefault="00D01D34">
            <w:pPr>
              <w:pStyle w:val="TableParagraph"/>
              <w:ind w:right="1072"/>
              <w:rPr>
                <w:rFonts w:ascii="Times New Roman" w:hAnsi="Times New Roman" w:cs="Times New Roman"/>
                <w:sz w:val="24"/>
                <w:szCs w:val="24"/>
              </w:rPr>
            </w:pPr>
            <w:r w:rsidRPr="00D01D34">
              <w:rPr>
                <w:rFonts w:ascii="Times New Roman" w:hAnsi="Times New Roman" w:cs="Times New Roman"/>
                <w:sz w:val="24"/>
                <w:szCs w:val="24"/>
              </w:rPr>
              <w:t>День солидарности в борьбе 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 xml:space="preserve">терроризмом. </w:t>
            </w:r>
          </w:p>
          <w:p w:rsidR="00D01D34" w:rsidRPr="00D01D34" w:rsidRDefault="00D01D34">
            <w:pPr>
              <w:pStyle w:val="TableParagraph"/>
              <w:ind w:right="1072"/>
              <w:rPr>
                <w:rFonts w:ascii="Times New Roman" w:hAnsi="Times New Roman" w:cs="Times New Roman"/>
                <w:sz w:val="24"/>
                <w:szCs w:val="24"/>
              </w:rPr>
            </w:pPr>
            <w:r w:rsidRPr="00D01D34">
              <w:rPr>
                <w:rFonts w:ascii="Times New Roman" w:hAnsi="Times New Roman" w:cs="Times New Roman"/>
                <w:sz w:val="24"/>
                <w:szCs w:val="24"/>
              </w:rPr>
              <w:t>Укрепление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толерантности</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профилактика</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экстремизма в молодежной среде.</w:t>
            </w:r>
            <w:r w:rsidR="00EB32B2">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ind w:right="767"/>
              <w:rPr>
                <w:rFonts w:ascii="Times New Roman" w:hAnsi="Times New Roman" w:cs="Times New Roman"/>
                <w:sz w:val="24"/>
                <w:szCs w:val="24"/>
              </w:rPr>
            </w:pPr>
          </w:p>
        </w:tc>
      </w:tr>
      <w:tr w:rsidR="00D01D34" w:rsidRPr="00D01D34" w:rsidTr="005B49CC">
        <w:trPr>
          <w:trHeight w:val="274"/>
        </w:trPr>
        <w:tc>
          <w:tcPr>
            <w:tcW w:w="15708" w:type="dxa"/>
            <w:gridSpan w:val="6"/>
            <w:tcBorders>
              <w:top w:val="single" w:sz="4" w:space="0" w:color="000000"/>
              <w:left w:val="single" w:sz="4" w:space="0" w:color="000000"/>
              <w:bottom w:val="single" w:sz="4" w:space="0" w:color="000000"/>
              <w:right w:val="single" w:sz="4" w:space="0" w:color="000000"/>
            </w:tcBorders>
            <w:hideMark/>
          </w:tcPr>
          <w:p w:rsidR="00D01D34" w:rsidRPr="00582B3B" w:rsidRDefault="00D01D34">
            <w:pPr>
              <w:pStyle w:val="TableParagraph"/>
              <w:spacing w:line="254" w:lineRule="exact"/>
              <w:ind w:left="4004" w:right="4005"/>
              <w:jc w:val="center"/>
              <w:rPr>
                <w:rFonts w:ascii="Times New Roman" w:hAnsi="Times New Roman" w:cs="Times New Roman"/>
                <w:b/>
                <w:sz w:val="24"/>
                <w:szCs w:val="24"/>
              </w:rPr>
            </w:pPr>
            <w:r w:rsidRPr="00582B3B">
              <w:rPr>
                <w:rFonts w:ascii="Times New Roman" w:hAnsi="Times New Roman" w:cs="Times New Roman"/>
                <w:b/>
                <w:sz w:val="24"/>
                <w:szCs w:val="24"/>
              </w:rPr>
              <w:t>Октябрь</w:t>
            </w:r>
            <w:r w:rsidRPr="00582B3B">
              <w:rPr>
                <w:rFonts w:ascii="Times New Roman" w:hAnsi="Times New Roman" w:cs="Times New Roman"/>
                <w:b/>
                <w:spacing w:val="56"/>
                <w:sz w:val="24"/>
                <w:szCs w:val="24"/>
              </w:rPr>
              <w:t xml:space="preserve"> </w:t>
            </w:r>
            <w:r w:rsidRPr="00582B3B">
              <w:rPr>
                <w:rFonts w:ascii="Times New Roman" w:hAnsi="Times New Roman" w:cs="Times New Roman"/>
                <w:b/>
                <w:sz w:val="24"/>
                <w:szCs w:val="24"/>
              </w:rPr>
              <w:t>«Месячник</w:t>
            </w:r>
            <w:r w:rsidRPr="00582B3B">
              <w:rPr>
                <w:rFonts w:ascii="Times New Roman" w:hAnsi="Times New Roman" w:cs="Times New Roman"/>
                <w:b/>
                <w:spacing w:val="-2"/>
                <w:sz w:val="24"/>
                <w:szCs w:val="24"/>
              </w:rPr>
              <w:t xml:space="preserve"> </w:t>
            </w:r>
            <w:r w:rsidRPr="00582B3B">
              <w:rPr>
                <w:rFonts w:ascii="Times New Roman" w:hAnsi="Times New Roman" w:cs="Times New Roman"/>
                <w:b/>
                <w:sz w:val="24"/>
                <w:szCs w:val="24"/>
              </w:rPr>
              <w:t>экологических</w:t>
            </w:r>
            <w:r w:rsidRPr="00582B3B">
              <w:rPr>
                <w:rFonts w:ascii="Times New Roman" w:hAnsi="Times New Roman" w:cs="Times New Roman"/>
                <w:b/>
                <w:spacing w:val="-7"/>
                <w:sz w:val="24"/>
                <w:szCs w:val="24"/>
              </w:rPr>
              <w:t xml:space="preserve"> </w:t>
            </w:r>
            <w:r w:rsidRPr="00582B3B">
              <w:rPr>
                <w:rFonts w:ascii="Times New Roman" w:hAnsi="Times New Roman" w:cs="Times New Roman"/>
                <w:b/>
                <w:sz w:val="24"/>
                <w:szCs w:val="24"/>
              </w:rPr>
              <w:t>знаний»</w:t>
            </w:r>
          </w:p>
        </w:tc>
      </w:tr>
      <w:tr w:rsidR="00D01D34" w:rsidRPr="00D025C2" w:rsidTr="005B49CC">
        <w:trPr>
          <w:trHeight w:val="554"/>
        </w:trPr>
        <w:tc>
          <w:tcPr>
            <w:tcW w:w="2105" w:type="dxa"/>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71" w:lineRule="exact"/>
              <w:ind w:left="140" w:right="135"/>
              <w:jc w:val="center"/>
              <w:rPr>
                <w:rFonts w:ascii="Times New Roman" w:hAnsi="Times New Roman" w:cs="Times New Roman"/>
                <w:b/>
                <w:sz w:val="24"/>
                <w:szCs w:val="24"/>
              </w:rPr>
            </w:pPr>
            <w:r w:rsidRPr="004C21A3">
              <w:rPr>
                <w:rFonts w:ascii="Times New Roman" w:hAnsi="Times New Roman" w:cs="Times New Roman"/>
                <w:b/>
                <w:sz w:val="24"/>
                <w:szCs w:val="24"/>
              </w:rPr>
              <w:t>Классное</w:t>
            </w:r>
          </w:p>
          <w:p w:rsidR="00D01D34" w:rsidRPr="00D01D34" w:rsidRDefault="00D01D34">
            <w:pPr>
              <w:pStyle w:val="TableParagraph"/>
              <w:spacing w:line="263" w:lineRule="exact"/>
              <w:ind w:left="134" w:right="135"/>
              <w:jc w:val="center"/>
              <w:rPr>
                <w:rFonts w:ascii="Times New Roman" w:hAnsi="Times New Roman" w:cs="Times New Roman"/>
                <w:sz w:val="24"/>
                <w:szCs w:val="24"/>
              </w:rPr>
            </w:pPr>
            <w:r w:rsidRPr="004C21A3">
              <w:rPr>
                <w:rFonts w:ascii="Times New Roman" w:hAnsi="Times New Roman" w:cs="Times New Roman"/>
                <w:b/>
                <w:sz w:val="24"/>
                <w:szCs w:val="24"/>
              </w:rPr>
              <w:t>руководство</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1-4</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классов</w:t>
            </w: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5-9</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классов</w:t>
            </w: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10 класса</w:t>
            </w:r>
          </w:p>
        </w:tc>
      </w:tr>
      <w:tr w:rsidR="00D01D34" w:rsidRPr="00D025C2" w:rsidTr="005B49CC">
        <w:trPr>
          <w:trHeight w:val="3863"/>
        </w:trPr>
        <w:tc>
          <w:tcPr>
            <w:tcW w:w="2105" w:type="dxa"/>
            <w:tcBorders>
              <w:top w:val="single" w:sz="4" w:space="0" w:color="000000"/>
              <w:left w:val="single" w:sz="4" w:space="0" w:color="000000"/>
              <w:bottom w:val="single" w:sz="4" w:space="0" w:color="000000"/>
              <w:right w:val="single" w:sz="4" w:space="0" w:color="000000"/>
            </w:tcBorders>
            <w:hideMark/>
          </w:tcPr>
          <w:p w:rsidR="00D01D34" w:rsidRPr="004C21A3" w:rsidRDefault="004C21A3">
            <w:pPr>
              <w:pStyle w:val="TableParagraph"/>
              <w:spacing w:line="267" w:lineRule="exact"/>
              <w:ind w:left="219"/>
              <w:rPr>
                <w:rFonts w:ascii="Times New Roman" w:hAnsi="Times New Roman" w:cs="Times New Roman"/>
                <w:b/>
                <w:sz w:val="24"/>
                <w:szCs w:val="24"/>
              </w:rPr>
            </w:pPr>
            <w:r w:rsidRPr="004C21A3">
              <w:rPr>
                <w:rFonts w:ascii="Times New Roman" w:hAnsi="Times New Roman" w:cs="Times New Roman"/>
                <w:b/>
                <w:sz w:val="24"/>
                <w:szCs w:val="24"/>
              </w:rPr>
              <w:lastRenderedPageBreak/>
              <w:t>Ш</w:t>
            </w:r>
            <w:r w:rsidR="00D01D34" w:rsidRPr="004C21A3">
              <w:rPr>
                <w:rFonts w:ascii="Times New Roman" w:hAnsi="Times New Roman" w:cs="Times New Roman"/>
                <w:b/>
                <w:sz w:val="24"/>
                <w:szCs w:val="24"/>
              </w:rPr>
              <w:t>кольный</w:t>
            </w:r>
            <w:r w:rsidR="00D01D34" w:rsidRPr="004C21A3">
              <w:rPr>
                <w:rFonts w:ascii="Times New Roman" w:hAnsi="Times New Roman" w:cs="Times New Roman"/>
                <w:b/>
                <w:spacing w:val="-1"/>
                <w:sz w:val="24"/>
                <w:szCs w:val="24"/>
              </w:rPr>
              <w:t xml:space="preserve"> </w:t>
            </w:r>
            <w:r w:rsidR="00D01D34" w:rsidRPr="004C21A3">
              <w:rPr>
                <w:rFonts w:ascii="Times New Roman" w:hAnsi="Times New Roman" w:cs="Times New Roman"/>
                <w:b/>
                <w:sz w:val="24"/>
                <w:szCs w:val="24"/>
              </w:rPr>
              <w:t>урок</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Default="00D01D34">
            <w:pPr>
              <w:pStyle w:val="TableParagraph"/>
              <w:ind w:right="306"/>
              <w:rPr>
                <w:rFonts w:ascii="Times New Roman" w:hAnsi="Times New Roman" w:cs="Times New Roman"/>
                <w:sz w:val="24"/>
                <w:szCs w:val="24"/>
              </w:rPr>
            </w:pPr>
            <w:r>
              <w:rPr>
                <w:rFonts w:ascii="Times New Roman" w:hAnsi="Times New Roman" w:cs="Times New Roman"/>
                <w:spacing w:val="1"/>
                <w:sz w:val="24"/>
                <w:szCs w:val="24"/>
              </w:rPr>
              <w:t>1)Всероссийский урок «Разговор о важном»</w:t>
            </w:r>
          </w:p>
          <w:p w:rsidR="00D01D34" w:rsidRPr="00D01D34" w:rsidRDefault="00D01D34">
            <w:pPr>
              <w:pStyle w:val="TableParagraph"/>
              <w:ind w:right="306"/>
              <w:rPr>
                <w:rFonts w:ascii="Times New Roman" w:hAnsi="Times New Roman" w:cs="Times New Roman"/>
                <w:sz w:val="24"/>
                <w:szCs w:val="24"/>
              </w:rPr>
            </w:pPr>
            <w:r>
              <w:rPr>
                <w:rFonts w:ascii="Times New Roman" w:hAnsi="Times New Roman" w:cs="Times New Roman"/>
                <w:sz w:val="24"/>
                <w:szCs w:val="24"/>
              </w:rPr>
              <w:t>2</w:t>
            </w:r>
            <w:r w:rsidRPr="00D01D34">
              <w:rPr>
                <w:rFonts w:ascii="Times New Roman" w:hAnsi="Times New Roman" w:cs="Times New Roman"/>
                <w:sz w:val="24"/>
                <w:szCs w:val="24"/>
              </w:rPr>
              <w:t>)Всероссийский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"Экология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энергосбережение" в рамках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Всероссийского фестиваля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энергосбережения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#ВместеЯрче</w:t>
            </w:r>
            <w:r w:rsidRPr="00D01D34">
              <w:rPr>
                <w:rFonts w:ascii="Times New Roman" w:hAnsi="Times New Roman" w:cs="Times New Roman"/>
                <w:spacing w:val="1"/>
                <w:sz w:val="24"/>
                <w:szCs w:val="24"/>
              </w:rPr>
              <w:t xml:space="preserve"> </w:t>
            </w:r>
            <w:r>
              <w:rPr>
                <w:rFonts w:ascii="Times New Roman" w:hAnsi="Times New Roman" w:cs="Times New Roman"/>
                <w:spacing w:val="1"/>
                <w:sz w:val="24"/>
                <w:szCs w:val="24"/>
              </w:rPr>
              <w:t>3</w:t>
            </w:r>
            <w:r w:rsidRPr="00D01D34">
              <w:rPr>
                <w:rFonts w:ascii="Times New Roman" w:hAnsi="Times New Roman" w:cs="Times New Roman"/>
                <w:sz w:val="24"/>
                <w:szCs w:val="24"/>
              </w:rPr>
              <w:t>)Всероссийский урок, приуроченный ко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ДНЮ гражданской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обороны</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РФ,</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w:t>
            </w:r>
          </w:p>
          <w:p w:rsidR="004A30D7" w:rsidRDefault="00D01D34" w:rsidP="004A30D7">
            <w:pPr>
              <w:pStyle w:val="TableParagraph"/>
              <w:ind w:right="239"/>
              <w:rPr>
                <w:rFonts w:ascii="Times New Roman" w:hAnsi="Times New Roman" w:cs="Times New Roman"/>
                <w:sz w:val="24"/>
                <w:szCs w:val="24"/>
              </w:rPr>
            </w:pPr>
            <w:r w:rsidRPr="00D01D34">
              <w:rPr>
                <w:rFonts w:ascii="Times New Roman" w:hAnsi="Times New Roman" w:cs="Times New Roman"/>
                <w:sz w:val="24"/>
                <w:szCs w:val="24"/>
              </w:rPr>
              <w:t>проведением тренировок по защите детей</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от</w:t>
            </w:r>
            <w:r w:rsidRPr="00D01D34">
              <w:rPr>
                <w:rFonts w:ascii="Times New Roman" w:hAnsi="Times New Roman" w:cs="Times New Roman"/>
                <w:spacing w:val="-1"/>
                <w:sz w:val="24"/>
                <w:szCs w:val="24"/>
              </w:rPr>
              <w:t xml:space="preserve"> </w:t>
            </w:r>
            <w:r w:rsidR="004A30D7">
              <w:rPr>
                <w:rFonts w:ascii="Times New Roman" w:hAnsi="Times New Roman" w:cs="Times New Roman"/>
                <w:sz w:val="24"/>
                <w:szCs w:val="24"/>
              </w:rPr>
              <w:t>ЧС</w:t>
            </w:r>
          </w:p>
          <w:p w:rsidR="00D01D34" w:rsidRPr="00D01D34" w:rsidRDefault="004A30D7" w:rsidP="004A30D7">
            <w:pPr>
              <w:pStyle w:val="TableParagraph"/>
              <w:ind w:right="239"/>
              <w:rPr>
                <w:rFonts w:ascii="Times New Roman" w:hAnsi="Times New Roman" w:cs="Times New Roman"/>
                <w:sz w:val="24"/>
                <w:szCs w:val="24"/>
              </w:rPr>
            </w:pPr>
            <w:r>
              <w:rPr>
                <w:rFonts w:ascii="Times New Roman" w:hAnsi="Times New Roman" w:cs="Times New Roman"/>
                <w:sz w:val="24"/>
                <w:szCs w:val="24"/>
              </w:rPr>
              <w:t>4)</w:t>
            </w:r>
            <w:r w:rsidR="00D01D34" w:rsidRPr="00D01D34">
              <w:rPr>
                <w:rFonts w:ascii="Times New Roman" w:hAnsi="Times New Roman" w:cs="Times New Roman"/>
                <w:sz w:val="24"/>
                <w:szCs w:val="24"/>
              </w:rPr>
              <w:t>Урок</w:t>
            </w:r>
            <w:r w:rsidR="00D01D34" w:rsidRPr="00D01D34">
              <w:rPr>
                <w:rFonts w:ascii="Times New Roman" w:hAnsi="Times New Roman" w:cs="Times New Roman"/>
                <w:spacing w:val="-5"/>
                <w:sz w:val="24"/>
                <w:szCs w:val="24"/>
              </w:rPr>
              <w:t xml:space="preserve"> </w:t>
            </w:r>
            <w:r w:rsidR="00D01D34" w:rsidRPr="00D01D34">
              <w:rPr>
                <w:rFonts w:ascii="Times New Roman" w:hAnsi="Times New Roman" w:cs="Times New Roman"/>
                <w:sz w:val="24"/>
                <w:szCs w:val="24"/>
              </w:rPr>
              <w:t>в</w:t>
            </w:r>
            <w:r w:rsidR="00D01D34" w:rsidRPr="00D01D34">
              <w:rPr>
                <w:rFonts w:ascii="Times New Roman" w:hAnsi="Times New Roman" w:cs="Times New Roman"/>
                <w:spacing w:val="-7"/>
                <w:sz w:val="24"/>
                <w:szCs w:val="24"/>
              </w:rPr>
              <w:t xml:space="preserve"> </w:t>
            </w:r>
            <w:r w:rsidR="00D01D34" w:rsidRPr="00D01D34">
              <w:rPr>
                <w:rFonts w:ascii="Times New Roman" w:hAnsi="Times New Roman" w:cs="Times New Roman"/>
                <w:sz w:val="24"/>
                <w:szCs w:val="24"/>
              </w:rPr>
              <w:t>библиотеке «Международный</w:t>
            </w:r>
            <w:r w:rsidR="00D01D34" w:rsidRPr="00D01D34">
              <w:rPr>
                <w:rFonts w:ascii="Times New Roman" w:hAnsi="Times New Roman" w:cs="Times New Roman"/>
                <w:spacing w:val="-57"/>
                <w:sz w:val="24"/>
                <w:szCs w:val="24"/>
              </w:rPr>
              <w:t xml:space="preserve"> </w:t>
            </w:r>
            <w:r w:rsidR="00D01D34" w:rsidRPr="00D01D34">
              <w:rPr>
                <w:rFonts w:ascii="Times New Roman" w:hAnsi="Times New Roman" w:cs="Times New Roman"/>
                <w:sz w:val="24"/>
                <w:szCs w:val="24"/>
              </w:rPr>
              <w:t>день</w:t>
            </w:r>
            <w:r w:rsidR="00D01D34" w:rsidRPr="00D01D34">
              <w:rPr>
                <w:rFonts w:ascii="Times New Roman" w:hAnsi="Times New Roman" w:cs="Times New Roman"/>
                <w:spacing w:val="-2"/>
                <w:sz w:val="24"/>
                <w:szCs w:val="24"/>
              </w:rPr>
              <w:t xml:space="preserve"> </w:t>
            </w:r>
            <w:r w:rsidR="00D01D34" w:rsidRPr="00D01D34">
              <w:rPr>
                <w:rFonts w:ascii="Times New Roman" w:hAnsi="Times New Roman" w:cs="Times New Roman"/>
                <w:sz w:val="24"/>
                <w:szCs w:val="24"/>
              </w:rPr>
              <w:t>школьных библиотек»</w:t>
            </w:r>
          </w:p>
          <w:p w:rsidR="00EB32B2" w:rsidRDefault="004A30D7" w:rsidP="00EB32B2">
            <w:pPr>
              <w:pStyle w:val="TableParagraph"/>
              <w:ind w:right="475"/>
              <w:rPr>
                <w:rFonts w:ascii="Times New Roman" w:hAnsi="Times New Roman" w:cs="Times New Roman"/>
                <w:spacing w:val="1"/>
                <w:sz w:val="24"/>
                <w:szCs w:val="24"/>
              </w:rPr>
            </w:pPr>
            <w:r>
              <w:rPr>
                <w:rFonts w:ascii="Times New Roman" w:hAnsi="Times New Roman" w:cs="Times New Roman"/>
                <w:sz w:val="24"/>
                <w:szCs w:val="24"/>
              </w:rPr>
              <w:t>5</w:t>
            </w:r>
            <w:r w:rsidR="00D01D34">
              <w:rPr>
                <w:rFonts w:ascii="Times New Roman" w:hAnsi="Times New Roman" w:cs="Times New Roman"/>
                <w:sz w:val="24"/>
                <w:szCs w:val="24"/>
              </w:rPr>
              <w:t>)</w:t>
            </w:r>
            <w:r w:rsidR="00D01D34" w:rsidRPr="00D01D34">
              <w:rPr>
                <w:rFonts w:ascii="Times New Roman" w:hAnsi="Times New Roman" w:cs="Times New Roman"/>
                <w:sz w:val="24"/>
                <w:szCs w:val="24"/>
              </w:rPr>
              <w:t>Урок</w:t>
            </w:r>
            <w:r w:rsidR="00D01D34" w:rsidRPr="00D01D34">
              <w:rPr>
                <w:rFonts w:ascii="Times New Roman" w:hAnsi="Times New Roman" w:cs="Times New Roman"/>
                <w:spacing w:val="-1"/>
                <w:sz w:val="24"/>
                <w:szCs w:val="24"/>
              </w:rPr>
              <w:t xml:space="preserve"> </w:t>
            </w:r>
            <w:r w:rsidR="00D01D34" w:rsidRPr="00D01D34">
              <w:rPr>
                <w:rFonts w:ascii="Times New Roman" w:hAnsi="Times New Roman" w:cs="Times New Roman"/>
                <w:sz w:val="24"/>
                <w:szCs w:val="24"/>
              </w:rPr>
              <w:t>безопасности</w:t>
            </w:r>
            <w:r w:rsidR="00D01D34" w:rsidRPr="00D01D34">
              <w:rPr>
                <w:rFonts w:ascii="Times New Roman" w:hAnsi="Times New Roman" w:cs="Times New Roman"/>
                <w:spacing w:val="-2"/>
                <w:sz w:val="24"/>
                <w:szCs w:val="24"/>
              </w:rPr>
              <w:t xml:space="preserve"> </w:t>
            </w:r>
            <w:r w:rsidR="00D01D34" w:rsidRPr="00D01D34">
              <w:rPr>
                <w:rFonts w:ascii="Times New Roman" w:hAnsi="Times New Roman" w:cs="Times New Roman"/>
                <w:sz w:val="24"/>
                <w:szCs w:val="24"/>
              </w:rPr>
              <w:t>в</w:t>
            </w:r>
            <w:r w:rsidR="00D01D34" w:rsidRPr="00D01D34">
              <w:rPr>
                <w:rFonts w:ascii="Times New Roman" w:hAnsi="Times New Roman" w:cs="Times New Roman"/>
                <w:spacing w:val="-3"/>
                <w:sz w:val="24"/>
                <w:szCs w:val="24"/>
              </w:rPr>
              <w:t xml:space="preserve"> </w:t>
            </w:r>
            <w:r w:rsidR="00D01D34" w:rsidRPr="00D01D34">
              <w:rPr>
                <w:rFonts w:ascii="Times New Roman" w:hAnsi="Times New Roman" w:cs="Times New Roman"/>
                <w:sz w:val="24"/>
                <w:szCs w:val="24"/>
              </w:rPr>
              <w:t>сети</w:t>
            </w:r>
            <w:r w:rsidR="00D01D34" w:rsidRPr="00D01D34">
              <w:rPr>
                <w:rFonts w:ascii="Times New Roman" w:hAnsi="Times New Roman" w:cs="Times New Roman"/>
                <w:spacing w:val="-1"/>
                <w:sz w:val="24"/>
                <w:szCs w:val="24"/>
              </w:rPr>
              <w:t xml:space="preserve"> </w:t>
            </w:r>
            <w:r w:rsidR="00D01D34" w:rsidRPr="00D01D34">
              <w:rPr>
                <w:rFonts w:ascii="Times New Roman" w:hAnsi="Times New Roman" w:cs="Times New Roman"/>
                <w:sz w:val="24"/>
                <w:szCs w:val="24"/>
              </w:rPr>
              <w:t>интернет</w:t>
            </w:r>
            <w:r w:rsidR="00350F21">
              <w:rPr>
                <w:rFonts w:ascii="Times New Roman" w:hAnsi="Times New Roman" w:cs="Times New Roman"/>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c>
          <w:tcPr>
            <w:tcW w:w="8930" w:type="dxa"/>
            <w:gridSpan w:val="3"/>
            <w:tcBorders>
              <w:top w:val="single" w:sz="4" w:space="0" w:color="000000"/>
              <w:left w:val="single" w:sz="4" w:space="0" w:color="000000"/>
              <w:bottom w:val="single" w:sz="4" w:space="0" w:color="000000"/>
              <w:right w:val="single" w:sz="4" w:space="0" w:color="000000"/>
            </w:tcBorders>
            <w:hideMark/>
          </w:tcPr>
          <w:p w:rsidR="00D01D34" w:rsidRDefault="00D01D34" w:rsidP="00C140F0">
            <w:pPr>
              <w:pStyle w:val="TableParagraph"/>
              <w:numPr>
                <w:ilvl w:val="0"/>
                <w:numId w:val="29"/>
              </w:numPr>
              <w:tabs>
                <w:tab w:val="left" w:pos="308"/>
              </w:tabs>
              <w:spacing w:line="267" w:lineRule="exact"/>
              <w:ind w:hanging="202"/>
              <w:jc w:val="left"/>
              <w:rPr>
                <w:rFonts w:ascii="Times New Roman" w:hAnsi="Times New Roman" w:cs="Times New Roman"/>
                <w:sz w:val="24"/>
                <w:szCs w:val="24"/>
              </w:rPr>
            </w:pPr>
            <w:r>
              <w:rPr>
                <w:rFonts w:ascii="Times New Roman" w:hAnsi="Times New Roman" w:cs="Times New Roman"/>
                <w:spacing w:val="1"/>
                <w:sz w:val="24"/>
                <w:szCs w:val="24"/>
              </w:rPr>
              <w:t>Всероссийский урок «Разговор о важном»</w:t>
            </w:r>
          </w:p>
          <w:p w:rsidR="00D01D34" w:rsidRPr="00D01D34" w:rsidRDefault="00D01D34" w:rsidP="00C140F0">
            <w:pPr>
              <w:pStyle w:val="TableParagraph"/>
              <w:numPr>
                <w:ilvl w:val="0"/>
                <w:numId w:val="29"/>
              </w:numPr>
              <w:tabs>
                <w:tab w:val="left" w:pos="308"/>
              </w:tabs>
              <w:spacing w:line="267" w:lineRule="exact"/>
              <w:ind w:hanging="202"/>
              <w:jc w:val="left"/>
              <w:rPr>
                <w:rFonts w:ascii="Times New Roman" w:hAnsi="Times New Roman" w:cs="Times New Roman"/>
                <w:sz w:val="24"/>
                <w:szCs w:val="24"/>
              </w:rPr>
            </w:pPr>
            <w:r w:rsidRPr="00D01D34">
              <w:rPr>
                <w:rFonts w:ascii="Times New Roman" w:hAnsi="Times New Roman" w:cs="Times New Roman"/>
                <w:sz w:val="24"/>
                <w:szCs w:val="24"/>
              </w:rPr>
              <w:t>Участие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онлайн</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уроках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финансовой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грамотности.</w:t>
            </w:r>
          </w:p>
          <w:p w:rsidR="00D01D34" w:rsidRPr="00D01D34" w:rsidRDefault="00D01D34" w:rsidP="00C140F0">
            <w:pPr>
              <w:pStyle w:val="TableParagraph"/>
              <w:numPr>
                <w:ilvl w:val="0"/>
                <w:numId w:val="29"/>
              </w:numPr>
              <w:tabs>
                <w:tab w:val="left" w:pos="308"/>
              </w:tabs>
              <w:ind w:left="106" w:right="503" w:firstLine="0"/>
              <w:jc w:val="left"/>
              <w:rPr>
                <w:rFonts w:ascii="Times New Roman" w:hAnsi="Times New Roman" w:cs="Times New Roman"/>
                <w:sz w:val="24"/>
                <w:szCs w:val="24"/>
              </w:rPr>
            </w:pPr>
            <w:r w:rsidRPr="00D01D34">
              <w:rPr>
                <w:rFonts w:ascii="Times New Roman" w:hAnsi="Times New Roman" w:cs="Times New Roman"/>
                <w:sz w:val="24"/>
                <w:szCs w:val="24"/>
              </w:rPr>
              <w:t>Всероссийский урок</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"Экология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энергосбережение"</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рамках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Всероссийского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фестиваля энергосбережения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#ВместеЯрче</w:t>
            </w:r>
          </w:p>
          <w:p w:rsidR="00D01D34" w:rsidRPr="00D01D34" w:rsidRDefault="00D01D34" w:rsidP="00C140F0">
            <w:pPr>
              <w:pStyle w:val="TableParagraph"/>
              <w:numPr>
                <w:ilvl w:val="0"/>
                <w:numId w:val="29"/>
              </w:numPr>
              <w:tabs>
                <w:tab w:val="left" w:pos="308"/>
              </w:tabs>
              <w:ind w:left="106" w:right="1004" w:firstLine="0"/>
              <w:jc w:val="left"/>
              <w:rPr>
                <w:rFonts w:ascii="Times New Roman" w:hAnsi="Times New Roman" w:cs="Times New Roman"/>
                <w:sz w:val="24"/>
                <w:szCs w:val="24"/>
              </w:rPr>
            </w:pPr>
            <w:r w:rsidRPr="00D01D34">
              <w:rPr>
                <w:rFonts w:ascii="Times New Roman" w:hAnsi="Times New Roman" w:cs="Times New Roman"/>
                <w:sz w:val="24"/>
                <w:szCs w:val="24"/>
              </w:rPr>
              <w:t>Всероссийский урок,</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приуроченный ко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ДНЮ</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гражданской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обороны</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РФ,</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проведением</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тренировок по защите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детей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от</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ЧС</w:t>
            </w:r>
          </w:p>
          <w:p w:rsidR="00D01D34" w:rsidRPr="00D01D34" w:rsidRDefault="00D01D34" w:rsidP="00C140F0">
            <w:pPr>
              <w:pStyle w:val="TableParagraph"/>
              <w:numPr>
                <w:ilvl w:val="0"/>
                <w:numId w:val="29"/>
              </w:numPr>
              <w:tabs>
                <w:tab w:val="left" w:pos="367"/>
              </w:tabs>
              <w:ind w:left="106" w:right="899" w:firstLine="0"/>
              <w:jc w:val="left"/>
              <w:rPr>
                <w:rFonts w:ascii="Times New Roman" w:hAnsi="Times New Roman" w:cs="Times New Roman"/>
                <w:sz w:val="24"/>
                <w:szCs w:val="24"/>
              </w:rPr>
            </w:pPr>
            <w:r w:rsidRPr="00D01D34">
              <w:rPr>
                <w:rFonts w:ascii="Times New Roman" w:hAnsi="Times New Roman" w:cs="Times New Roman"/>
                <w:sz w:val="24"/>
                <w:szCs w:val="24"/>
              </w:rPr>
              <w:t>Библиотечный урок 30 октября - Урок памяти (День памяти политических</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репрессий)</w:t>
            </w:r>
          </w:p>
          <w:p w:rsidR="00D01D34" w:rsidRPr="00D01D34" w:rsidRDefault="00D01D34">
            <w:pPr>
              <w:pStyle w:val="TableParagraph"/>
              <w:ind w:right="806"/>
              <w:rPr>
                <w:rFonts w:ascii="Times New Roman" w:hAnsi="Times New Roman" w:cs="Times New Roman"/>
                <w:sz w:val="24"/>
                <w:szCs w:val="24"/>
              </w:rPr>
            </w:pPr>
            <w:r w:rsidRPr="00D01D34">
              <w:rPr>
                <w:rFonts w:ascii="Times New Roman" w:hAnsi="Times New Roman" w:cs="Times New Roman"/>
                <w:sz w:val="24"/>
                <w:szCs w:val="24"/>
              </w:rPr>
              <w:t>4) Урок в сельской библиотеке «Международный день школьных библиотек»</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5)Урок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безопасности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сети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интернет</w:t>
            </w:r>
          </w:p>
          <w:p w:rsidR="00D01D34" w:rsidRPr="00D01D34" w:rsidRDefault="00D01D34" w:rsidP="00C140F0">
            <w:pPr>
              <w:pStyle w:val="TableParagraph"/>
              <w:numPr>
                <w:ilvl w:val="0"/>
                <w:numId w:val="30"/>
              </w:numPr>
              <w:tabs>
                <w:tab w:val="left" w:pos="355"/>
              </w:tabs>
              <w:spacing w:before="1"/>
              <w:ind w:hanging="249"/>
              <w:jc w:val="left"/>
              <w:rPr>
                <w:rFonts w:ascii="Times New Roman" w:hAnsi="Times New Roman" w:cs="Times New Roman"/>
                <w:sz w:val="24"/>
                <w:szCs w:val="24"/>
              </w:rPr>
            </w:pPr>
            <w:r w:rsidRPr="00D01D34">
              <w:rPr>
                <w:rFonts w:ascii="Times New Roman" w:hAnsi="Times New Roman" w:cs="Times New Roman"/>
                <w:sz w:val="24"/>
                <w:szCs w:val="24"/>
              </w:rPr>
              <w:t>Всероссийские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открытые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уроки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ПроеКТОриЯ»</w:t>
            </w:r>
          </w:p>
          <w:p w:rsidR="00D01D34" w:rsidRDefault="00D01D34" w:rsidP="00C140F0">
            <w:pPr>
              <w:pStyle w:val="TableParagraph"/>
              <w:numPr>
                <w:ilvl w:val="0"/>
                <w:numId w:val="30"/>
              </w:numPr>
              <w:tabs>
                <w:tab w:val="left" w:pos="367"/>
              </w:tabs>
              <w:ind w:left="106" w:right="1254" w:firstLine="0"/>
              <w:jc w:val="left"/>
              <w:rPr>
                <w:rFonts w:ascii="Times New Roman" w:hAnsi="Times New Roman" w:cs="Times New Roman"/>
                <w:sz w:val="24"/>
                <w:szCs w:val="24"/>
              </w:rPr>
            </w:pPr>
            <w:r w:rsidRPr="00D01D34">
              <w:rPr>
                <w:rFonts w:ascii="Times New Roman" w:hAnsi="Times New Roman" w:cs="Times New Roman"/>
                <w:sz w:val="24"/>
                <w:szCs w:val="24"/>
              </w:rPr>
              <w:t>Уроки Здоровья: «Последствия употребления наркотических средств 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психотропных</w:t>
            </w:r>
            <w:r w:rsidRPr="00D01D34">
              <w:rPr>
                <w:rFonts w:ascii="Times New Roman" w:hAnsi="Times New Roman" w:cs="Times New Roman"/>
                <w:spacing w:val="59"/>
                <w:sz w:val="24"/>
                <w:szCs w:val="24"/>
              </w:rPr>
              <w:t xml:space="preserve"> </w:t>
            </w:r>
            <w:r w:rsidRPr="00D01D34">
              <w:rPr>
                <w:rFonts w:ascii="Times New Roman" w:hAnsi="Times New Roman" w:cs="Times New Roman"/>
                <w:sz w:val="24"/>
                <w:szCs w:val="24"/>
              </w:rPr>
              <w:t>веществ»</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rsidP="00EB32B2">
            <w:pPr>
              <w:pStyle w:val="TableParagraph"/>
              <w:ind w:right="475"/>
              <w:rPr>
                <w:rFonts w:ascii="Times New Roman" w:hAnsi="Times New Roman" w:cs="Times New Roman"/>
                <w:sz w:val="24"/>
                <w:szCs w:val="24"/>
              </w:rPr>
            </w:pPr>
          </w:p>
        </w:tc>
      </w:tr>
      <w:tr w:rsidR="00D01D34" w:rsidRPr="00D025C2" w:rsidTr="005B49CC">
        <w:trPr>
          <w:trHeight w:val="3314"/>
        </w:trPr>
        <w:tc>
          <w:tcPr>
            <w:tcW w:w="2105" w:type="dxa"/>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ind w:left="218" w:right="211" w:firstLine="2"/>
              <w:jc w:val="center"/>
              <w:rPr>
                <w:rFonts w:ascii="Times New Roman" w:hAnsi="Times New Roman" w:cs="Times New Roman"/>
                <w:b/>
                <w:sz w:val="24"/>
                <w:szCs w:val="24"/>
              </w:rPr>
            </w:pPr>
            <w:r w:rsidRPr="004C21A3">
              <w:rPr>
                <w:rFonts w:ascii="Times New Roman" w:hAnsi="Times New Roman" w:cs="Times New Roman"/>
                <w:b/>
                <w:sz w:val="24"/>
                <w:szCs w:val="24"/>
              </w:rPr>
              <w:t>Курсы</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внеурочной</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деятельности и</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дополнительное</w:t>
            </w:r>
            <w:r w:rsidRPr="004C21A3">
              <w:rPr>
                <w:rFonts w:ascii="Times New Roman" w:hAnsi="Times New Roman" w:cs="Times New Roman"/>
                <w:b/>
                <w:spacing w:val="-57"/>
                <w:sz w:val="24"/>
                <w:szCs w:val="24"/>
              </w:rPr>
              <w:t xml:space="preserve"> </w:t>
            </w:r>
            <w:r w:rsidRPr="004C21A3">
              <w:rPr>
                <w:rFonts w:ascii="Times New Roman" w:hAnsi="Times New Roman" w:cs="Times New Roman"/>
                <w:b/>
                <w:sz w:val="24"/>
                <w:szCs w:val="24"/>
              </w:rPr>
              <w:t>образование</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EB32B2" w:rsidRPr="00EB32B2" w:rsidRDefault="00D01D34" w:rsidP="00EB32B2">
            <w:pPr>
              <w:pStyle w:val="a8"/>
              <w:rPr>
                <w:rFonts w:ascii="Times New Roman" w:hAnsi="Times New Roman" w:cs="Times New Roman"/>
                <w:sz w:val="24"/>
                <w:szCs w:val="24"/>
                <w:lang w:val="ru-RU"/>
              </w:rPr>
            </w:pPr>
            <w:r w:rsidRPr="00EB32B2">
              <w:rPr>
                <w:rFonts w:ascii="Times New Roman" w:hAnsi="Times New Roman" w:cs="Times New Roman"/>
                <w:sz w:val="24"/>
                <w:szCs w:val="24"/>
                <w:lang w:val="ru-RU"/>
              </w:rPr>
              <w:t xml:space="preserve"> </w:t>
            </w:r>
            <w:r w:rsidR="00EB32B2"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EB32B2" w:rsidRPr="00EB32B2">
              <w:rPr>
                <w:rFonts w:ascii="Times New Roman" w:hAnsi="Times New Roman" w:cs="Times New Roman"/>
                <w:sz w:val="24"/>
                <w:szCs w:val="24"/>
                <w:lang w:val="ru-RU"/>
              </w:rPr>
              <w:t xml:space="preserve"> </w:t>
            </w:r>
          </w:p>
          <w:p w:rsidR="00EB32B2" w:rsidRDefault="00EB32B2"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 xml:space="preserve"> </w:t>
            </w:r>
            <w:r w:rsidR="00D01D34" w:rsidRPr="00D01D34">
              <w:rPr>
                <w:rFonts w:ascii="Times New Roman" w:hAnsi="Times New Roman" w:cs="Times New Roman"/>
                <w:sz w:val="24"/>
                <w:szCs w:val="24"/>
              </w:rPr>
              <w:t>«Пешеходный туризм», «Театр»</w:t>
            </w:r>
            <w:r w:rsidR="00350F21">
              <w:rPr>
                <w:rFonts w:ascii="Times New Roman" w:hAnsi="Times New Roman" w:cs="Times New Roman"/>
                <w:sz w:val="24"/>
                <w:szCs w:val="24"/>
              </w:rPr>
              <w:t xml:space="preserve"> </w:t>
            </w:r>
            <w:r>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tcPr>
          <w:p w:rsidR="00D01D34" w:rsidRPr="00EB32B2" w:rsidRDefault="00EB32B2" w:rsidP="00EB32B2">
            <w:pPr>
              <w:pStyle w:val="a8"/>
              <w:rPr>
                <w:rFonts w:ascii="Times New Roman" w:hAnsi="Times New Roman" w:cs="Times New Roman"/>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Pr="00EB32B2">
              <w:rPr>
                <w:rFonts w:ascii="Times New Roman" w:hAnsi="Times New Roman" w:cs="Times New Roman"/>
                <w:sz w:val="24"/>
                <w:szCs w:val="24"/>
                <w:lang w:val="ru-RU"/>
              </w:rPr>
              <w:t xml:space="preserve">«Волейбол», «Баскетбол» «Настольный теннис» </w:t>
            </w:r>
            <w:r w:rsidR="00D01D34" w:rsidRPr="00EB32B2">
              <w:rPr>
                <w:rFonts w:ascii="Times New Roman" w:hAnsi="Times New Roman" w:cs="Times New Roman"/>
                <w:sz w:val="24"/>
                <w:szCs w:val="24"/>
                <w:lang w:val="ru-RU"/>
              </w:rPr>
              <w:t>«Пешеходный туризм», «Театр»</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EB32B2" w:rsidRPr="00EB32B2" w:rsidRDefault="00D01D34" w:rsidP="00EB32B2">
            <w:pPr>
              <w:pStyle w:val="a8"/>
              <w:rPr>
                <w:rFonts w:ascii="Times New Roman" w:hAnsi="Times New Roman" w:cs="Times New Roman"/>
                <w:spacing w:val="1"/>
                <w:sz w:val="24"/>
                <w:szCs w:val="24"/>
                <w:lang w:val="ru-RU"/>
              </w:rPr>
            </w:pPr>
            <w:r w:rsidRPr="00EB32B2">
              <w:rPr>
                <w:rFonts w:ascii="Times New Roman" w:hAnsi="Times New Roman" w:cs="Times New Roman"/>
                <w:spacing w:val="56"/>
                <w:sz w:val="24"/>
                <w:szCs w:val="24"/>
                <w:lang w:val="ru-RU"/>
              </w:rPr>
              <w:t xml:space="preserve"> </w:t>
            </w:r>
            <w:r w:rsidR="00EB32B2"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EB32B2" w:rsidRPr="00EB32B2">
              <w:rPr>
                <w:rFonts w:ascii="Times New Roman" w:hAnsi="Times New Roman" w:cs="Times New Roman"/>
                <w:sz w:val="24"/>
                <w:szCs w:val="24"/>
                <w:lang w:val="ru-RU"/>
              </w:rPr>
              <w:t xml:space="preserve">«Волейбол», «Баскетбол» «Настольный теннис» </w:t>
            </w:r>
            <w:r w:rsidR="00EB32B2"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spacing w:line="267" w:lineRule="exact"/>
              <w:rPr>
                <w:rFonts w:ascii="Times New Roman" w:hAnsi="Times New Roman" w:cs="Times New Roman"/>
                <w:sz w:val="24"/>
                <w:szCs w:val="24"/>
              </w:rPr>
            </w:pPr>
          </w:p>
        </w:tc>
      </w:tr>
      <w:tr w:rsidR="00D01D34" w:rsidRPr="00D025C2" w:rsidTr="005B49CC">
        <w:trPr>
          <w:trHeight w:val="2483"/>
        </w:trPr>
        <w:tc>
          <w:tcPr>
            <w:tcW w:w="2105" w:type="dxa"/>
            <w:tcBorders>
              <w:top w:val="single" w:sz="4" w:space="0" w:color="000000"/>
              <w:left w:val="single" w:sz="4" w:space="0" w:color="000000"/>
              <w:bottom w:val="single" w:sz="4" w:space="0" w:color="000000"/>
              <w:right w:val="single" w:sz="4" w:space="0" w:color="000000"/>
            </w:tcBorders>
            <w:hideMark/>
          </w:tcPr>
          <w:p w:rsidR="00D01D34" w:rsidRPr="004C21A3" w:rsidRDefault="00D01D34" w:rsidP="004A30D7">
            <w:pPr>
              <w:pStyle w:val="TableParagraph"/>
              <w:ind w:right="419"/>
              <w:rPr>
                <w:rFonts w:ascii="Times New Roman" w:hAnsi="Times New Roman" w:cs="Times New Roman"/>
                <w:b/>
                <w:sz w:val="24"/>
                <w:szCs w:val="24"/>
              </w:rPr>
            </w:pPr>
            <w:r w:rsidRPr="004C21A3">
              <w:rPr>
                <w:rFonts w:ascii="Times New Roman" w:hAnsi="Times New Roman" w:cs="Times New Roman"/>
                <w:b/>
                <w:sz w:val="24"/>
                <w:szCs w:val="24"/>
              </w:rPr>
              <w:lastRenderedPageBreak/>
              <w:t>Работа с</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родителями</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449"/>
              <w:rPr>
                <w:rFonts w:ascii="Times New Roman" w:hAnsi="Times New Roman" w:cs="Times New Roman"/>
                <w:sz w:val="24"/>
                <w:szCs w:val="24"/>
              </w:rPr>
            </w:pPr>
            <w:r w:rsidRPr="00D01D34">
              <w:rPr>
                <w:rFonts w:ascii="Times New Roman" w:hAnsi="Times New Roman" w:cs="Times New Roman"/>
                <w:sz w:val="24"/>
                <w:szCs w:val="24"/>
              </w:rPr>
              <w:t>Общешкольное</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родительское</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собрание.</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Информационное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оповещение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через</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классные</w:t>
            </w:r>
            <w:r w:rsidRPr="00D01D34">
              <w:rPr>
                <w:rFonts w:ascii="Times New Roman" w:hAnsi="Times New Roman" w:cs="Times New Roman"/>
                <w:spacing w:val="1"/>
                <w:sz w:val="24"/>
                <w:szCs w:val="24"/>
              </w:rPr>
              <w:t xml:space="preserve"> </w:t>
            </w:r>
            <w:r w:rsidR="004A30D7">
              <w:rPr>
                <w:rFonts w:ascii="Times New Roman" w:hAnsi="Times New Roman" w:cs="Times New Roman"/>
                <w:sz w:val="24"/>
                <w:szCs w:val="24"/>
              </w:rPr>
              <w:t>группы, сообщества</w:t>
            </w:r>
            <w:r w:rsidR="00350F21">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right="319"/>
              <w:rPr>
                <w:rFonts w:ascii="Times New Roman" w:hAnsi="Times New Roman" w:cs="Times New Roman"/>
                <w:sz w:val="24"/>
                <w:szCs w:val="24"/>
              </w:rPr>
            </w:pPr>
            <w:r w:rsidRPr="00D01D34">
              <w:rPr>
                <w:rFonts w:ascii="Times New Roman" w:hAnsi="Times New Roman" w:cs="Times New Roman"/>
                <w:sz w:val="24"/>
                <w:szCs w:val="24"/>
              </w:rPr>
              <w:t>Общешкольное</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родительское</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собрание.</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Информационное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оповещение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через</w:t>
            </w:r>
            <w:r w:rsidRPr="00D01D34">
              <w:rPr>
                <w:rFonts w:ascii="Times New Roman" w:hAnsi="Times New Roman" w:cs="Times New Roman"/>
                <w:spacing w:val="-57"/>
                <w:sz w:val="24"/>
                <w:szCs w:val="24"/>
              </w:rPr>
              <w:t xml:space="preserve"> </w:t>
            </w:r>
            <w:r w:rsidR="004A30D7">
              <w:rPr>
                <w:rFonts w:ascii="Times New Roman" w:hAnsi="Times New Roman" w:cs="Times New Roman"/>
                <w:sz w:val="24"/>
                <w:szCs w:val="24"/>
              </w:rPr>
              <w:t>классные группы, сообщества</w:t>
            </w:r>
            <w:r w:rsidR="00350F21">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175"/>
              <w:rPr>
                <w:rFonts w:ascii="Times New Roman" w:hAnsi="Times New Roman" w:cs="Times New Roman"/>
                <w:sz w:val="24"/>
                <w:szCs w:val="24"/>
              </w:rPr>
            </w:pPr>
            <w:r w:rsidRPr="00D01D34">
              <w:rPr>
                <w:rFonts w:ascii="Times New Roman" w:hAnsi="Times New Roman" w:cs="Times New Roman"/>
                <w:sz w:val="24"/>
                <w:szCs w:val="24"/>
              </w:rPr>
              <w:t>Посещение семей учащихся, категории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Общешкольное</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родительское</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собрание.</w:t>
            </w:r>
          </w:p>
          <w:p w:rsidR="00D01D34" w:rsidRPr="004A30D7" w:rsidRDefault="00D01D34" w:rsidP="004A30D7">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Информационное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оповещение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через</w:t>
            </w:r>
            <w:r w:rsidRPr="00D01D34">
              <w:rPr>
                <w:rFonts w:ascii="Times New Roman" w:hAnsi="Times New Roman" w:cs="Times New Roman"/>
                <w:spacing w:val="-57"/>
                <w:sz w:val="24"/>
                <w:szCs w:val="24"/>
              </w:rPr>
              <w:t xml:space="preserve"> </w:t>
            </w:r>
            <w:r w:rsidR="004A30D7">
              <w:rPr>
                <w:rFonts w:ascii="Times New Roman" w:hAnsi="Times New Roman" w:cs="Times New Roman"/>
                <w:sz w:val="24"/>
                <w:szCs w:val="24"/>
              </w:rPr>
              <w:t xml:space="preserve">классные группы, сообщества </w:t>
            </w:r>
            <w:r w:rsidR="004A30D7">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266"/>
              <w:rPr>
                <w:rFonts w:ascii="Times New Roman" w:hAnsi="Times New Roman" w:cs="Times New Roman"/>
                <w:sz w:val="24"/>
                <w:szCs w:val="24"/>
              </w:rPr>
            </w:pPr>
            <w:r w:rsidRPr="00D01D34">
              <w:rPr>
                <w:rFonts w:ascii="Times New Roman" w:hAnsi="Times New Roman" w:cs="Times New Roman"/>
                <w:sz w:val="24"/>
                <w:szCs w:val="24"/>
              </w:rPr>
              <w:t>Контроль</w:t>
            </w:r>
            <w:r w:rsidRPr="00D01D34">
              <w:rPr>
                <w:rFonts w:ascii="Times New Roman" w:hAnsi="Times New Roman" w:cs="Times New Roman"/>
                <w:spacing w:val="51"/>
                <w:sz w:val="24"/>
                <w:szCs w:val="24"/>
              </w:rPr>
              <w:t xml:space="preserve"> </w:t>
            </w:r>
            <w:r w:rsidRPr="00D01D34">
              <w:rPr>
                <w:rFonts w:ascii="Times New Roman" w:hAnsi="Times New Roman" w:cs="Times New Roman"/>
                <w:sz w:val="24"/>
                <w:szCs w:val="24"/>
              </w:rPr>
              <w:t>над</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посещением</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учащимися</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кружков, секций, консультаций по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предметам,</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курсов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выбору,</w:t>
            </w:r>
          </w:p>
          <w:p w:rsidR="00D01D34" w:rsidRPr="004A30D7" w:rsidRDefault="00D01D34" w:rsidP="004A30D7">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подготовка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к</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написанию</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ИП.</w:t>
            </w:r>
            <w:r w:rsidR="00350F21">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(Стец</w:t>
            </w:r>
            <w:r w:rsidR="004A30D7">
              <w:rPr>
                <w:rFonts w:ascii="Times New Roman" w:hAnsi="Times New Roman" w:cs="Times New Roman"/>
                <w:spacing w:val="1"/>
                <w:sz w:val="24"/>
                <w:szCs w:val="24"/>
              </w:rPr>
              <w:t>ь Г.А.,  Щепелева И.А.,кл рук.)</w:t>
            </w:r>
          </w:p>
        </w:tc>
      </w:tr>
      <w:tr w:rsidR="004C21A3" w:rsidRPr="00D025C2" w:rsidTr="005B49CC">
        <w:trPr>
          <w:trHeight w:val="2770"/>
        </w:trPr>
        <w:tc>
          <w:tcPr>
            <w:tcW w:w="2105" w:type="dxa"/>
            <w:tcBorders>
              <w:top w:val="single" w:sz="4" w:space="0" w:color="000000"/>
              <w:left w:val="single" w:sz="4" w:space="0" w:color="000000"/>
              <w:right w:val="single" w:sz="4" w:space="0" w:color="000000"/>
            </w:tcBorders>
            <w:hideMark/>
          </w:tcPr>
          <w:p w:rsidR="004C21A3" w:rsidRPr="00D01D34" w:rsidRDefault="004C21A3">
            <w:pPr>
              <w:pStyle w:val="TableParagraph"/>
              <w:spacing w:line="271" w:lineRule="exact"/>
              <w:ind w:left="190"/>
              <w:rPr>
                <w:rFonts w:ascii="Times New Roman" w:hAnsi="Times New Roman" w:cs="Times New Roman"/>
                <w:sz w:val="24"/>
                <w:szCs w:val="24"/>
              </w:rPr>
            </w:pPr>
            <w:r w:rsidRPr="004C21A3">
              <w:rPr>
                <w:rFonts w:ascii="Times New Roman" w:hAnsi="Times New Roman" w:cs="Times New Roman"/>
                <w:b/>
                <w:sz w:val="24"/>
                <w:szCs w:val="24"/>
              </w:rPr>
              <w:t>Самоуправлени</w:t>
            </w:r>
            <w:r w:rsidRPr="00D01D34">
              <w:rPr>
                <w:rFonts w:ascii="Times New Roman" w:hAnsi="Times New Roman" w:cs="Times New Roman"/>
                <w:sz w:val="24"/>
                <w:szCs w:val="24"/>
              </w:rPr>
              <w:t>е</w:t>
            </w:r>
          </w:p>
        </w:tc>
        <w:tc>
          <w:tcPr>
            <w:tcW w:w="4673" w:type="dxa"/>
            <w:gridSpan w:val="2"/>
            <w:tcBorders>
              <w:top w:val="single" w:sz="4" w:space="0" w:color="000000"/>
              <w:left w:val="single" w:sz="4" w:space="0" w:color="000000"/>
              <w:right w:val="single" w:sz="4" w:space="0" w:color="000000"/>
            </w:tcBorders>
            <w:hideMark/>
          </w:tcPr>
          <w:p w:rsidR="004C21A3" w:rsidRPr="00D01D34" w:rsidRDefault="004C21A3">
            <w:pPr>
              <w:pStyle w:val="TableParagraph"/>
              <w:spacing w:line="271" w:lineRule="exact"/>
              <w:rPr>
                <w:rFonts w:ascii="Times New Roman" w:hAnsi="Times New Roman" w:cs="Times New Roman"/>
                <w:sz w:val="24"/>
                <w:szCs w:val="24"/>
              </w:rPr>
            </w:pPr>
            <w:r w:rsidRPr="00D01D34">
              <w:rPr>
                <w:rFonts w:ascii="Times New Roman" w:hAnsi="Times New Roman" w:cs="Times New Roman"/>
                <w:sz w:val="24"/>
                <w:szCs w:val="24"/>
              </w:rPr>
              <w:t>Работа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соответствии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обязанностями</w:t>
            </w:r>
          </w:p>
        </w:tc>
        <w:tc>
          <w:tcPr>
            <w:tcW w:w="8930" w:type="dxa"/>
            <w:gridSpan w:val="3"/>
            <w:tcBorders>
              <w:top w:val="single" w:sz="4" w:space="0" w:color="000000"/>
              <w:left w:val="single" w:sz="4" w:space="0" w:color="000000"/>
              <w:right w:val="single" w:sz="4" w:space="0" w:color="000000"/>
            </w:tcBorders>
            <w:hideMark/>
          </w:tcPr>
          <w:p w:rsidR="004C21A3" w:rsidRPr="00D01D34" w:rsidRDefault="004C21A3" w:rsidP="00C140F0">
            <w:pPr>
              <w:pStyle w:val="TableParagraph"/>
              <w:numPr>
                <w:ilvl w:val="0"/>
                <w:numId w:val="31"/>
              </w:numPr>
              <w:tabs>
                <w:tab w:val="left" w:pos="308"/>
              </w:tabs>
              <w:spacing w:line="271" w:lineRule="exact"/>
              <w:ind w:hanging="202"/>
              <w:jc w:val="left"/>
              <w:rPr>
                <w:rFonts w:ascii="Times New Roman" w:hAnsi="Times New Roman" w:cs="Times New Roman"/>
                <w:sz w:val="24"/>
                <w:szCs w:val="24"/>
              </w:rPr>
            </w:pPr>
            <w:r w:rsidRPr="00D01D34">
              <w:rPr>
                <w:rFonts w:ascii="Times New Roman" w:hAnsi="Times New Roman" w:cs="Times New Roman"/>
                <w:sz w:val="24"/>
                <w:szCs w:val="24"/>
              </w:rPr>
              <w:t>Заседания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советов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органов</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детского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самоуправления</w:t>
            </w:r>
          </w:p>
          <w:p w:rsidR="004C21A3" w:rsidRPr="00D01D34" w:rsidRDefault="004C21A3" w:rsidP="00C140F0">
            <w:pPr>
              <w:pStyle w:val="TableParagraph"/>
              <w:numPr>
                <w:ilvl w:val="0"/>
                <w:numId w:val="31"/>
              </w:numPr>
              <w:tabs>
                <w:tab w:val="left" w:pos="308"/>
              </w:tabs>
              <w:spacing w:line="263" w:lineRule="exact"/>
              <w:ind w:hanging="202"/>
              <w:jc w:val="left"/>
              <w:rPr>
                <w:rFonts w:ascii="Times New Roman" w:hAnsi="Times New Roman" w:cs="Times New Roman"/>
                <w:sz w:val="24"/>
                <w:szCs w:val="24"/>
              </w:rPr>
            </w:pPr>
            <w:r w:rsidRPr="00D01D34">
              <w:rPr>
                <w:rFonts w:ascii="Times New Roman" w:hAnsi="Times New Roman" w:cs="Times New Roman"/>
                <w:sz w:val="24"/>
                <w:szCs w:val="24"/>
              </w:rPr>
              <w:t>Работа</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созданию</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сменной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странички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классном</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уголке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теме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месячника</w:t>
            </w:r>
          </w:p>
          <w:p w:rsidR="004C21A3" w:rsidRPr="00D01D34" w:rsidRDefault="004C21A3">
            <w:pPr>
              <w:pStyle w:val="TableParagraph"/>
              <w:ind w:right="445"/>
              <w:rPr>
                <w:rFonts w:ascii="Times New Roman" w:hAnsi="Times New Roman" w:cs="Times New Roman"/>
                <w:sz w:val="24"/>
                <w:szCs w:val="24"/>
              </w:rPr>
            </w:pPr>
            <w:r w:rsidRPr="00D01D34">
              <w:rPr>
                <w:rFonts w:ascii="Times New Roman" w:hAnsi="Times New Roman" w:cs="Times New Roman"/>
                <w:sz w:val="24"/>
                <w:szCs w:val="24"/>
              </w:rPr>
              <w:t>«Экология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моё</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здоровье»,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Месячник</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пожилого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человека»,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Правовая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тематика</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3)Операция «Уголок» (проверка классных уголков, их функционирование)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4)Рейд по проверке внешнего вида учащихся, наличие в дневниках учащихся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памятки</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безопасный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маршрут</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«Школа</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Дом»</w:t>
            </w:r>
          </w:p>
          <w:p w:rsidR="004C21A3" w:rsidRPr="00D01D34" w:rsidRDefault="004C21A3" w:rsidP="00C140F0">
            <w:pPr>
              <w:pStyle w:val="TableParagraph"/>
              <w:numPr>
                <w:ilvl w:val="0"/>
                <w:numId w:val="32"/>
              </w:numPr>
              <w:tabs>
                <w:tab w:val="left" w:pos="308"/>
              </w:tabs>
              <w:ind w:hanging="202"/>
              <w:jc w:val="left"/>
              <w:rPr>
                <w:rFonts w:ascii="Times New Roman" w:hAnsi="Times New Roman" w:cs="Times New Roman"/>
                <w:sz w:val="24"/>
                <w:szCs w:val="24"/>
              </w:rPr>
            </w:pPr>
            <w:r w:rsidRPr="00D01D34">
              <w:rPr>
                <w:rFonts w:ascii="Times New Roman" w:hAnsi="Times New Roman" w:cs="Times New Roman"/>
                <w:sz w:val="24"/>
                <w:szCs w:val="24"/>
              </w:rPr>
              <w:t>Рейды</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проверке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чистоты</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кабинетах</w:t>
            </w:r>
          </w:p>
          <w:p w:rsidR="004C21A3" w:rsidRPr="00D01D34" w:rsidRDefault="004C21A3" w:rsidP="00C140F0">
            <w:pPr>
              <w:pStyle w:val="TableParagraph"/>
              <w:numPr>
                <w:ilvl w:val="0"/>
                <w:numId w:val="32"/>
              </w:numPr>
              <w:tabs>
                <w:tab w:val="left" w:pos="367"/>
              </w:tabs>
              <w:ind w:left="366" w:hanging="261"/>
              <w:jc w:val="left"/>
              <w:rPr>
                <w:rFonts w:ascii="Times New Roman" w:hAnsi="Times New Roman" w:cs="Times New Roman"/>
                <w:sz w:val="24"/>
                <w:szCs w:val="24"/>
              </w:rPr>
            </w:pPr>
            <w:r w:rsidRPr="00D01D34">
              <w:rPr>
                <w:rFonts w:ascii="Times New Roman" w:hAnsi="Times New Roman" w:cs="Times New Roman"/>
                <w:sz w:val="24"/>
                <w:szCs w:val="24"/>
              </w:rPr>
              <w:t>Подготовка</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мероприятий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ко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«Дню</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пожилого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человека»</w:t>
            </w:r>
          </w:p>
          <w:p w:rsidR="004C21A3" w:rsidRPr="00D01D34" w:rsidRDefault="004C21A3" w:rsidP="00C140F0">
            <w:pPr>
              <w:pStyle w:val="TableParagraph"/>
              <w:numPr>
                <w:ilvl w:val="0"/>
                <w:numId w:val="32"/>
              </w:numPr>
              <w:tabs>
                <w:tab w:val="left" w:pos="367"/>
              </w:tabs>
              <w:ind w:left="366" w:hanging="261"/>
              <w:jc w:val="left"/>
              <w:rPr>
                <w:rFonts w:ascii="Times New Roman" w:hAnsi="Times New Roman" w:cs="Times New Roman"/>
                <w:sz w:val="24"/>
                <w:szCs w:val="24"/>
              </w:rPr>
            </w:pPr>
            <w:r w:rsidRPr="00D01D34">
              <w:rPr>
                <w:rFonts w:ascii="Times New Roman" w:hAnsi="Times New Roman" w:cs="Times New Roman"/>
                <w:sz w:val="24"/>
                <w:szCs w:val="24"/>
              </w:rPr>
              <w:t>Организация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проведение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мероприятий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Учителя»</w:t>
            </w:r>
          </w:p>
          <w:p w:rsidR="004C21A3" w:rsidRDefault="004C21A3" w:rsidP="00C140F0">
            <w:pPr>
              <w:pStyle w:val="TableParagraph"/>
              <w:numPr>
                <w:ilvl w:val="0"/>
                <w:numId w:val="32"/>
              </w:numPr>
              <w:tabs>
                <w:tab w:val="left" w:pos="367"/>
              </w:tabs>
              <w:spacing w:line="263" w:lineRule="exact"/>
              <w:ind w:left="366" w:hanging="261"/>
              <w:jc w:val="left"/>
              <w:rPr>
                <w:rFonts w:ascii="Times New Roman" w:hAnsi="Times New Roman" w:cs="Times New Roman"/>
                <w:sz w:val="24"/>
                <w:szCs w:val="24"/>
              </w:rPr>
            </w:pPr>
            <w:r w:rsidRPr="00D01D34">
              <w:rPr>
                <w:rFonts w:ascii="Times New Roman" w:hAnsi="Times New Roman" w:cs="Times New Roman"/>
                <w:sz w:val="24"/>
                <w:szCs w:val="24"/>
              </w:rPr>
              <w:t>Итоговая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линейка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за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1</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четверть</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«Мы 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жизни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школы»</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(анализ,</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вручение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грамот)</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EB32B2" w:rsidRPr="00D01D34" w:rsidRDefault="00EB32B2" w:rsidP="00EB32B2">
            <w:pPr>
              <w:pStyle w:val="TableParagraph"/>
              <w:tabs>
                <w:tab w:val="left" w:pos="367"/>
              </w:tabs>
              <w:spacing w:line="263" w:lineRule="exact"/>
              <w:ind w:left="106"/>
              <w:jc w:val="left"/>
              <w:rPr>
                <w:rFonts w:ascii="Times New Roman" w:hAnsi="Times New Roman" w:cs="Times New Roman"/>
                <w:sz w:val="24"/>
                <w:szCs w:val="24"/>
              </w:rPr>
            </w:pPr>
          </w:p>
        </w:tc>
      </w:tr>
      <w:tr w:rsidR="00D01D34" w:rsidRPr="00D025C2" w:rsidTr="005B49CC">
        <w:trPr>
          <w:trHeight w:val="1106"/>
        </w:trPr>
        <w:tc>
          <w:tcPr>
            <w:tcW w:w="2105" w:type="dxa"/>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71" w:lineRule="exact"/>
              <w:ind w:left="175"/>
              <w:rPr>
                <w:rFonts w:ascii="Times New Roman" w:hAnsi="Times New Roman" w:cs="Times New Roman"/>
                <w:b/>
                <w:sz w:val="24"/>
                <w:szCs w:val="24"/>
              </w:rPr>
            </w:pPr>
            <w:r w:rsidRPr="004C21A3">
              <w:rPr>
                <w:rFonts w:ascii="Times New Roman" w:hAnsi="Times New Roman" w:cs="Times New Roman"/>
                <w:b/>
                <w:sz w:val="24"/>
                <w:szCs w:val="24"/>
              </w:rPr>
              <w:t>Профориентация</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4A30D7" w:rsidRDefault="00D01D34">
            <w:pPr>
              <w:pStyle w:val="a8"/>
              <w:rPr>
                <w:rFonts w:ascii="Times New Roman" w:hAnsi="Times New Roman" w:cs="Times New Roman"/>
                <w:sz w:val="24"/>
                <w:szCs w:val="24"/>
                <w:lang w:val="ru-RU"/>
              </w:rPr>
            </w:pPr>
            <w:r w:rsidRPr="004A30D7">
              <w:rPr>
                <w:rFonts w:ascii="Times New Roman" w:hAnsi="Times New Roman" w:cs="Times New Roman"/>
                <w:sz w:val="24"/>
                <w:szCs w:val="24"/>
                <w:lang w:val="ru-RU"/>
              </w:rPr>
              <w:t>Рассказ «Моя</w:t>
            </w:r>
            <w:r w:rsidRPr="004A30D7">
              <w:rPr>
                <w:rFonts w:ascii="Times New Roman" w:hAnsi="Times New Roman" w:cs="Times New Roman"/>
                <w:spacing w:val="-2"/>
                <w:sz w:val="24"/>
                <w:szCs w:val="24"/>
                <w:lang w:val="ru-RU"/>
              </w:rPr>
              <w:t xml:space="preserve"> </w:t>
            </w:r>
            <w:r w:rsidRPr="004A30D7">
              <w:rPr>
                <w:rFonts w:ascii="Times New Roman" w:hAnsi="Times New Roman" w:cs="Times New Roman"/>
                <w:sz w:val="24"/>
                <w:szCs w:val="24"/>
                <w:lang w:val="ru-RU"/>
              </w:rPr>
              <w:t>любимая</w:t>
            </w:r>
            <w:r w:rsidRPr="004A30D7">
              <w:rPr>
                <w:rFonts w:ascii="Times New Roman" w:hAnsi="Times New Roman" w:cs="Times New Roman"/>
                <w:spacing w:val="-3"/>
                <w:sz w:val="24"/>
                <w:szCs w:val="24"/>
                <w:lang w:val="ru-RU"/>
              </w:rPr>
              <w:t xml:space="preserve"> </w:t>
            </w:r>
            <w:r w:rsidRPr="004A30D7">
              <w:rPr>
                <w:rFonts w:ascii="Times New Roman" w:hAnsi="Times New Roman" w:cs="Times New Roman"/>
                <w:sz w:val="24"/>
                <w:szCs w:val="24"/>
                <w:lang w:val="ru-RU"/>
              </w:rPr>
              <w:t>профессия»</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EB32B2" w:rsidRPr="00EB32B2" w:rsidRDefault="00EB32B2">
            <w:pPr>
              <w:pStyle w:val="a8"/>
              <w:rPr>
                <w:rFonts w:ascii="Times New Roman" w:eastAsia="Times New Roman" w:hAnsi="Times New Roman" w:cs="Times New Roman"/>
                <w:lang w:val="ru-RU" w:eastAsia="en-US"/>
              </w:rPr>
            </w:pPr>
          </w:p>
        </w:tc>
        <w:tc>
          <w:tcPr>
            <w:tcW w:w="4537" w:type="dxa"/>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проекте «Россия-страна возможностей»</w:t>
            </w:r>
          </w:p>
          <w:p w:rsidR="00D01D34" w:rsidRPr="00D01D34" w:rsidRDefault="004C21A3">
            <w:pPr>
              <w:pStyle w:val="TableParagraph"/>
              <w:rPr>
                <w:rFonts w:ascii="Times New Roman" w:hAnsi="Times New Roman" w:cs="Times New Roman"/>
                <w:sz w:val="24"/>
                <w:szCs w:val="24"/>
              </w:rPr>
            </w:pPr>
            <w:r>
              <w:rPr>
                <w:rFonts w:ascii="Times New Roman" w:hAnsi="Times New Roman" w:cs="Times New Roman"/>
                <w:sz w:val="24"/>
                <w:szCs w:val="24"/>
              </w:rPr>
              <w:t>2)</w:t>
            </w:r>
            <w:r w:rsidR="00D01D34" w:rsidRPr="00D01D34">
              <w:rPr>
                <w:rFonts w:ascii="Times New Roman" w:hAnsi="Times New Roman" w:cs="Times New Roman"/>
                <w:sz w:val="24"/>
                <w:szCs w:val="24"/>
              </w:rPr>
              <w:t>Участие</w:t>
            </w:r>
            <w:r w:rsidR="00D01D34" w:rsidRPr="00D01D34">
              <w:rPr>
                <w:rFonts w:ascii="Times New Roman" w:hAnsi="Times New Roman" w:cs="Times New Roman"/>
                <w:spacing w:val="-6"/>
                <w:sz w:val="24"/>
                <w:szCs w:val="24"/>
              </w:rPr>
              <w:t xml:space="preserve"> </w:t>
            </w:r>
            <w:r w:rsidR="00D01D34" w:rsidRPr="00D01D34">
              <w:rPr>
                <w:rFonts w:ascii="Times New Roman" w:hAnsi="Times New Roman" w:cs="Times New Roman"/>
                <w:sz w:val="24"/>
                <w:szCs w:val="24"/>
              </w:rPr>
              <w:t>в</w:t>
            </w:r>
            <w:r w:rsidR="00D01D34" w:rsidRPr="00D01D34">
              <w:rPr>
                <w:rFonts w:ascii="Times New Roman" w:hAnsi="Times New Roman" w:cs="Times New Roman"/>
                <w:spacing w:val="-7"/>
                <w:sz w:val="24"/>
                <w:szCs w:val="24"/>
              </w:rPr>
              <w:t xml:space="preserve"> </w:t>
            </w:r>
            <w:r w:rsidR="00D01D34" w:rsidRPr="00D01D34">
              <w:rPr>
                <w:rFonts w:ascii="Times New Roman" w:hAnsi="Times New Roman" w:cs="Times New Roman"/>
                <w:sz w:val="24"/>
                <w:szCs w:val="24"/>
              </w:rPr>
              <w:t>профориентационных</w:t>
            </w:r>
            <w:r w:rsidR="00D01D34" w:rsidRPr="00D01D34">
              <w:rPr>
                <w:rFonts w:ascii="Times New Roman" w:hAnsi="Times New Roman" w:cs="Times New Roman"/>
                <w:spacing w:val="-6"/>
                <w:sz w:val="24"/>
                <w:szCs w:val="24"/>
              </w:rPr>
              <w:t xml:space="preserve"> </w:t>
            </w:r>
            <w:r w:rsidR="00D01D34" w:rsidRPr="00D01D34">
              <w:rPr>
                <w:rFonts w:ascii="Times New Roman" w:hAnsi="Times New Roman" w:cs="Times New Roman"/>
                <w:sz w:val="24"/>
                <w:szCs w:val="24"/>
              </w:rPr>
              <w:t>акциях,</w:t>
            </w:r>
            <w:r w:rsidR="00D01D34" w:rsidRPr="00D01D34">
              <w:rPr>
                <w:rFonts w:ascii="Times New Roman" w:hAnsi="Times New Roman" w:cs="Times New Roman"/>
                <w:spacing w:val="-57"/>
                <w:sz w:val="24"/>
                <w:szCs w:val="24"/>
              </w:rPr>
              <w:t xml:space="preserve"> </w:t>
            </w:r>
            <w:r w:rsidR="00D01D34" w:rsidRPr="00D01D34">
              <w:rPr>
                <w:rFonts w:ascii="Times New Roman" w:hAnsi="Times New Roman" w:cs="Times New Roman"/>
                <w:sz w:val="24"/>
                <w:szCs w:val="24"/>
              </w:rPr>
              <w:t>конкурсах</w:t>
            </w:r>
            <w:r w:rsidR="00D01D34" w:rsidRPr="00D01D34">
              <w:rPr>
                <w:rFonts w:ascii="Times New Roman" w:hAnsi="Times New Roman" w:cs="Times New Roman"/>
                <w:spacing w:val="-1"/>
                <w:sz w:val="24"/>
                <w:szCs w:val="24"/>
              </w:rPr>
              <w:t xml:space="preserve"> </w:t>
            </w:r>
            <w:r w:rsidR="00D01D34" w:rsidRPr="00D01D34">
              <w:rPr>
                <w:rFonts w:ascii="Times New Roman" w:hAnsi="Times New Roman" w:cs="Times New Roman"/>
                <w:sz w:val="24"/>
                <w:szCs w:val="24"/>
              </w:rPr>
              <w:t>фестивалях.</w:t>
            </w:r>
          </w:p>
          <w:p w:rsidR="00EB32B2" w:rsidRDefault="004C21A3" w:rsidP="00EB32B2">
            <w:pPr>
              <w:pStyle w:val="TableParagraph"/>
              <w:ind w:right="475"/>
              <w:rPr>
                <w:rFonts w:ascii="Times New Roman" w:hAnsi="Times New Roman" w:cs="Times New Roman"/>
                <w:spacing w:val="1"/>
                <w:sz w:val="24"/>
                <w:szCs w:val="24"/>
              </w:rPr>
            </w:pPr>
            <w:r>
              <w:rPr>
                <w:rFonts w:ascii="Times New Roman" w:hAnsi="Times New Roman" w:cs="Times New Roman"/>
                <w:sz w:val="24"/>
                <w:szCs w:val="24"/>
              </w:rPr>
              <w:t>3)</w:t>
            </w:r>
            <w:r w:rsidR="00D01D34" w:rsidRPr="00D01D34">
              <w:rPr>
                <w:rFonts w:ascii="Times New Roman" w:hAnsi="Times New Roman" w:cs="Times New Roman"/>
                <w:sz w:val="24"/>
                <w:szCs w:val="24"/>
              </w:rPr>
              <w:t>Расширение знаний учащихся о новых</w:t>
            </w:r>
            <w:r w:rsidR="00D01D34" w:rsidRPr="00D01D34">
              <w:rPr>
                <w:rFonts w:ascii="Times New Roman" w:hAnsi="Times New Roman" w:cs="Times New Roman"/>
                <w:spacing w:val="1"/>
                <w:sz w:val="24"/>
                <w:szCs w:val="24"/>
              </w:rPr>
              <w:t xml:space="preserve"> </w:t>
            </w:r>
            <w:r w:rsidR="00D01D34" w:rsidRPr="00D01D34">
              <w:rPr>
                <w:rFonts w:ascii="Times New Roman" w:hAnsi="Times New Roman" w:cs="Times New Roman"/>
                <w:sz w:val="24"/>
                <w:szCs w:val="24"/>
              </w:rPr>
              <w:t>профессиях</w:t>
            </w:r>
            <w:r w:rsidR="00D01D34" w:rsidRPr="00D01D34">
              <w:rPr>
                <w:rFonts w:ascii="Times New Roman" w:hAnsi="Times New Roman" w:cs="Times New Roman"/>
                <w:spacing w:val="-14"/>
                <w:sz w:val="24"/>
                <w:szCs w:val="24"/>
              </w:rPr>
              <w:t xml:space="preserve"> </w:t>
            </w:r>
            <w:r w:rsidR="00D01D34" w:rsidRPr="00D01D34">
              <w:rPr>
                <w:rFonts w:ascii="Times New Roman" w:hAnsi="Times New Roman" w:cs="Times New Roman"/>
                <w:sz w:val="24"/>
                <w:szCs w:val="24"/>
              </w:rPr>
              <w:t>учителями-предметниками.</w:t>
            </w:r>
            <w:r w:rsidR="00EB32B2">
              <w:rPr>
                <w:rFonts w:ascii="Times New Roman" w:hAnsi="Times New Roman" w:cs="Times New Roman"/>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6" w:lineRule="exact"/>
              <w:ind w:right="321"/>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проекте «Россия-страна возможностей»</w:t>
            </w:r>
          </w:p>
          <w:p w:rsidR="00D01D34" w:rsidRPr="00D01D34" w:rsidRDefault="004C21A3">
            <w:pPr>
              <w:pStyle w:val="TableParagraph"/>
              <w:ind w:right="842"/>
              <w:rPr>
                <w:rFonts w:ascii="Times New Roman" w:hAnsi="Times New Roman" w:cs="Times New Roman"/>
                <w:sz w:val="24"/>
                <w:szCs w:val="24"/>
              </w:rPr>
            </w:pPr>
            <w:r>
              <w:rPr>
                <w:rFonts w:ascii="Times New Roman" w:hAnsi="Times New Roman" w:cs="Times New Roman"/>
                <w:sz w:val="24"/>
                <w:szCs w:val="24"/>
              </w:rPr>
              <w:t>2)</w:t>
            </w:r>
            <w:r w:rsidR="00D01D34" w:rsidRPr="00D01D34">
              <w:rPr>
                <w:rFonts w:ascii="Times New Roman" w:hAnsi="Times New Roman" w:cs="Times New Roman"/>
                <w:sz w:val="24"/>
                <w:szCs w:val="24"/>
              </w:rPr>
              <w:t>Участие в работе всероссийского</w:t>
            </w:r>
            <w:r w:rsidR="00D01D34" w:rsidRPr="00D01D34">
              <w:rPr>
                <w:rFonts w:ascii="Times New Roman" w:hAnsi="Times New Roman" w:cs="Times New Roman"/>
                <w:spacing w:val="-57"/>
                <w:sz w:val="24"/>
                <w:szCs w:val="24"/>
              </w:rPr>
              <w:t xml:space="preserve"> </w:t>
            </w:r>
            <w:r w:rsidR="00D01D34" w:rsidRPr="00D01D34">
              <w:rPr>
                <w:rFonts w:ascii="Times New Roman" w:hAnsi="Times New Roman" w:cs="Times New Roman"/>
                <w:sz w:val="24"/>
                <w:szCs w:val="24"/>
              </w:rPr>
              <w:t>профориентационного</w:t>
            </w:r>
            <w:r w:rsidR="00D01D34" w:rsidRPr="00D01D34">
              <w:rPr>
                <w:rFonts w:ascii="Times New Roman" w:hAnsi="Times New Roman" w:cs="Times New Roman"/>
                <w:spacing w:val="-3"/>
                <w:sz w:val="24"/>
                <w:szCs w:val="24"/>
              </w:rPr>
              <w:t xml:space="preserve"> </w:t>
            </w:r>
            <w:r w:rsidR="00D01D34" w:rsidRPr="00D01D34">
              <w:rPr>
                <w:rFonts w:ascii="Times New Roman" w:hAnsi="Times New Roman" w:cs="Times New Roman"/>
                <w:sz w:val="24"/>
                <w:szCs w:val="24"/>
              </w:rPr>
              <w:t>проекта</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«ПроеКТОриЯ»,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«Билет</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будущее»</w:t>
            </w:r>
            <w:r w:rsidR="00EB32B2">
              <w:rPr>
                <w:rFonts w:ascii="Times New Roman" w:hAnsi="Times New Roman" w:cs="Times New Roman"/>
                <w:sz w:val="24"/>
                <w:szCs w:val="24"/>
              </w:rPr>
              <w:t xml:space="preserve"> </w:t>
            </w:r>
            <w:r w:rsidR="00EB32B2">
              <w:rPr>
                <w:rFonts w:ascii="Times New Roman" w:hAnsi="Times New Roman" w:cs="Times New Roman"/>
                <w:spacing w:val="1"/>
                <w:sz w:val="24"/>
                <w:szCs w:val="24"/>
              </w:rPr>
              <w:t>(Стець Г.А.,  Щепелева И.А.,кл рук.)</w:t>
            </w:r>
          </w:p>
          <w:p w:rsidR="00D01D34" w:rsidRPr="00D01D34" w:rsidRDefault="00D01D34">
            <w:pPr>
              <w:pStyle w:val="TableParagraph"/>
              <w:rPr>
                <w:rFonts w:ascii="Times New Roman" w:hAnsi="Times New Roman" w:cs="Times New Roman"/>
                <w:sz w:val="24"/>
                <w:szCs w:val="24"/>
              </w:rPr>
            </w:pPr>
          </w:p>
        </w:tc>
      </w:tr>
      <w:tr w:rsidR="00D01D34" w:rsidRPr="00D025C2" w:rsidTr="005B49CC">
        <w:trPr>
          <w:trHeight w:val="2206"/>
        </w:trPr>
        <w:tc>
          <w:tcPr>
            <w:tcW w:w="2105" w:type="dxa"/>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ind w:left="137" w:right="135"/>
              <w:jc w:val="center"/>
              <w:rPr>
                <w:rFonts w:ascii="Times New Roman" w:hAnsi="Times New Roman" w:cs="Times New Roman"/>
                <w:b/>
                <w:sz w:val="24"/>
                <w:szCs w:val="24"/>
              </w:rPr>
            </w:pPr>
            <w:r w:rsidRPr="004C21A3">
              <w:rPr>
                <w:rFonts w:ascii="Times New Roman" w:hAnsi="Times New Roman" w:cs="Times New Roman"/>
                <w:b/>
                <w:sz w:val="24"/>
                <w:szCs w:val="24"/>
              </w:rPr>
              <w:lastRenderedPageBreak/>
              <w:t>Детские</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общественные</w:t>
            </w:r>
            <w:r w:rsidRPr="004C21A3">
              <w:rPr>
                <w:rFonts w:ascii="Times New Roman" w:hAnsi="Times New Roman" w:cs="Times New Roman"/>
                <w:b/>
                <w:spacing w:val="-57"/>
                <w:sz w:val="24"/>
                <w:szCs w:val="24"/>
              </w:rPr>
              <w:t xml:space="preserve"> </w:t>
            </w:r>
            <w:r w:rsidRPr="004C21A3">
              <w:rPr>
                <w:rFonts w:ascii="Times New Roman" w:hAnsi="Times New Roman" w:cs="Times New Roman"/>
                <w:b/>
                <w:sz w:val="24"/>
                <w:szCs w:val="24"/>
              </w:rPr>
              <w:t>объединения</w:t>
            </w:r>
          </w:p>
          <w:p w:rsidR="00D55B17" w:rsidRDefault="00D55B17">
            <w:pPr>
              <w:pStyle w:val="TableParagraph"/>
              <w:ind w:left="137" w:right="135"/>
              <w:jc w:val="center"/>
              <w:rPr>
                <w:rFonts w:ascii="Times New Roman" w:hAnsi="Times New Roman" w:cs="Times New Roman"/>
                <w:sz w:val="24"/>
                <w:szCs w:val="24"/>
              </w:rPr>
            </w:pPr>
          </w:p>
          <w:p w:rsidR="00D55B17" w:rsidRDefault="00D55B17">
            <w:pPr>
              <w:pStyle w:val="TableParagraph"/>
              <w:ind w:left="137" w:right="135"/>
              <w:jc w:val="center"/>
              <w:rPr>
                <w:rFonts w:ascii="Times New Roman" w:hAnsi="Times New Roman" w:cs="Times New Roman"/>
                <w:sz w:val="24"/>
                <w:szCs w:val="24"/>
              </w:rPr>
            </w:pPr>
          </w:p>
          <w:p w:rsidR="00D55B17" w:rsidRDefault="00D55B17">
            <w:pPr>
              <w:pStyle w:val="TableParagraph"/>
              <w:ind w:left="137" w:right="135"/>
              <w:jc w:val="center"/>
              <w:rPr>
                <w:rFonts w:ascii="Times New Roman" w:hAnsi="Times New Roman" w:cs="Times New Roman"/>
                <w:sz w:val="24"/>
                <w:szCs w:val="24"/>
              </w:rPr>
            </w:pPr>
          </w:p>
          <w:p w:rsidR="00D55B17" w:rsidRDefault="00D55B17">
            <w:pPr>
              <w:pStyle w:val="TableParagraph"/>
              <w:ind w:left="137" w:right="135"/>
              <w:jc w:val="center"/>
              <w:rPr>
                <w:rFonts w:ascii="Times New Roman" w:hAnsi="Times New Roman" w:cs="Times New Roman"/>
                <w:sz w:val="24"/>
                <w:szCs w:val="24"/>
              </w:rPr>
            </w:pPr>
          </w:p>
          <w:p w:rsidR="00D55B17" w:rsidRPr="00D01D34" w:rsidRDefault="00D55B17">
            <w:pPr>
              <w:pStyle w:val="TableParagraph"/>
              <w:ind w:left="137" w:right="135"/>
              <w:jc w:val="center"/>
              <w:rPr>
                <w:rFonts w:ascii="Times New Roman" w:hAnsi="Times New Roman" w:cs="Times New Roman"/>
                <w:sz w:val="24"/>
                <w:szCs w:val="24"/>
              </w:rPr>
            </w:pPr>
          </w:p>
        </w:tc>
        <w:tc>
          <w:tcPr>
            <w:tcW w:w="4673" w:type="dxa"/>
            <w:gridSpan w:val="2"/>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right="128"/>
              <w:rPr>
                <w:rFonts w:ascii="Times New Roman" w:hAnsi="Times New Roman" w:cs="Times New Roman"/>
                <w:sz w:val="24"/>
                <w:szCs w:val="24"/>
              </w:rPr>
            </w:pPr>
            <w:r w:rsidRPr="00D01D34">
              <w:rPr>
                <w:rFonts w:ascii="Times New Roman" w:hAnsi="Times New Roman" w:cs="Times New Roman"/>
                <w:sz w:val="24"/>
                <w:szCs w:val="24"/>
              </w:rPr>
              <w:t>1)Подготовка Праздничного концерта ко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дню</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учителя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(выступления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от</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1-4</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классов).</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2)Акция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«Копилка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поздравлений»,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посвященная дню пожилых людей</w:t>
            </w:r>
            <w:r w:rsidRPr="00D01D34">
              <w:rPr>
                <w:rFonts w:ascii="Times New Roman" w:hAnsi="Times New Roman" w:cs="Times New Roman"/>
                <w:spacing w:val="1"/>
                <w:sz w:val="24"/>
                <w:szCs w:val="24"/>
              </w:rPr>
              <w:t xml:space="preserve"> </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c>
          <w:tcPr>
            <w:tcW w:w="8930" w:type="dxa"/>
            <w:gridSpan w:val="3"/>
            <w:tcBorders>
              <w:top w:val="single" w:sz="4" w:space="0" w:color="000000"/>
              <w:left w:val="single" w:sz="4" w:space="0" w:color="000000"/>
              <w:bottom w:val="single" w:sz="4" w:space="0" w:color="000000"/>
              <w:right w:val="single" w:sz="4" w:space="0" w:color="000000"/>
            </w:tcBorders>
          </w:tcPr>
          <w:p w:rsidR="00D01D34" w:rsidRPr="00D01D34" w:rsidRDefault="00D01D34" w:rsidP="00C140F0">
            <w:pPr>
              <w:pStyle w:val="TableParagraph"/>
              <w:numPr>
                <w:ilvl w:val="0"/>
                <w:numId w:val="33"/>
              </w:numPr>
              <w:tabs>
                <w:tab w:val="left" w:pos="308"/>
              </w:tabs>
              <w:spacing w:line="267" w:lineRule="exact"/>
              <w:ind w:hanging="202"/>
              <w:jc w:val="left"/>
              <w:rPr>
                <w:rFonts w:ascii="Times New Roman" w:hAnsi="Times New Roman" w:cs="Times New Roman"/>
                <w:sz w:val="24"/>
                <w:szCs w:val="24"/>
              </w:rPr>
            </w:pPr>
            <w:r w:rsidRPr="00D01D34">
              <w:rPr>
                <w:rFonts w:ascii="Times New Roman" w:hAnsi="Times New Roman" w:cs="Times New Roman"/>
                <w:sz w:val="24"/>
                <w:szCs w:val="24"/>
              </w:rPr>
              <w:t>Организация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мероприятий,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приуроченных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к</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месячнику</w:t>
            </w:r>
            <w:r w:rsidRPr="00D01D34">
              <w:rPr>
                <w:rFonts w:ascii="Times New Roman" w:hAnsi="Times New Roman" w:cs="Times New Roman"/>
                <w:spacing w:val="-10"/>
                <w:sz w:val="24"/>
                <w:szCs w:val="24"/>
              </w:rPr>
              <w:t xml:space="preserve"> </w:t>
            </w:r>
            <w:r w:rsidRPr="00D01D34">
              <w:rPr>
                <w:rFonts w:ascii="Times New Roman" w:hAnsi="Times New Roman" w:cs="Times New Roman"/>
                <w:sz w:val="24"/>
                <w:szCs w:val="24"/>
              </w:rPr>
              <w:t>пожилого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человека</w:t>
            </w:r>
          </w:p>
          <w:p w:rsidR="00D01D34" w:rsidRPr="00D01D34" w:rsidRDefault="00D01D34" w:rsidP="00C140F0">
            <w:pPr>
              <w:pStyle w:val="TableParagraph"/>
              <w:numPr>
                <w:ilvl w:val="0"/>
                <w:numId w:val="33"/>
              </w:numPr>
              <w:tabs>
                <w:tab w:val="left" w:pos="367"/>
              </w:tabs>
              <w:ind w:left="366" w:hanging="261"/>
              <w:jc w:val="left"/>
              <w:rPr>
                <w:rFonts w:ascii="Times New Roman" w:hAnsi="Times New Roman" w:cs="Times New Roman"/>
                <w:sz w:val="24"/>
                <w:szCs w:val="24"/>
              </w:rPr>
            </w:pPr>
            <w:r w:rsidRPr="00D01D34">
              <w:rPr>
                <w:rFonts w:ascii="Times New Roman" w:hAnsi="Times New Roman" w:cs="Times New Roman"/>
                <w:sz w:val="24"/>
                <w:szCs w:val="24"/>
              </w:rPr>
              <w:t>Заседание</w:t>
            </w:r>
            <w:r w:rsidRPr="00D01D34">
              <w:rPr>
                <w:rFonts w:ascii="Times New Roman" w:hAnsi="Times New Roman" w:cs="Times New Roman"/>
                <w:spacing w:val="-1"/>
                <w:sz w:val="24"/>
                <w:szCs w:val="24"/>
              </w:rPr>
              <w:t xml:space="preserve"> </w:t>
            </w:r>
            <w:r w:rsidR="004A30D7">
              <w:rPr>
                <w:rFonts w:ascii="Times New Roman" w:hAnsi="Times New Roman" w:cs="Times New Roman"/>
                <w:sz w:val="24"/>
                <w:szCs w:val="24"/>
              </w:rPr>
              <w:t>ШУС</w:t>
            </w:r>
          </w:p>
          <w:p w:rsidR="00D01D34" w:rsidRPr="00D01D34" w:rsidRDefault="00D01D34" w:rsidP="00C140F0">
            <w:pPr>
              <w:pStyle w:val="TableParagraph"/>
              <w:numPr>
                <w:ilvl w:val="0"/>
                <w:numId w:val="33"/>
              </w:numPr>
              <w:tabs>
                <w:tab w:val="left" w:pos="367"/>
              </w:tabs>
              <w:ind w:left="366" w:hanging="261"/>
              <w:jc w:val="left"/>
              <w:rPr>
                <w:rFonts w:ascii="Times New Roman" w:hAnsi="Times New Roman" w:cs="Times New Roman"/>
                <w:sz w:val="24"/>
                <w:szCs w:val="24"/>
              </w:rPr>
            </w:pPr>
            <w:r w:rsidRPr="00D01D34">
              <w:rPr>
                <w:rFonts w:ascii="Times New Roman" w:hAnsi="Times New Roman" w:cs="Times New Roman"/>
                <w:sz w:val="24"/>
                <w:szCs w:val="24"/>
              </w:rPr>
              <w:t>Организация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торжественного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приема</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4"/>
                <w:sz w:val="24"/>
                <w:szCs w:val="24"/>
              </w:rPr>
              <w:t xml:space="preserve"> </w:t>
            </w:r>
            <w:r w:rsidR="004A30D7">
              <w:rPr>
                <w:rFonts w:ascii="Times New Roman" w:hAnsi="Times New Roman" w:cs="Times New Roman"/>
                <w:sz w:val="24"/>
                <w:szCs w:val="24"/>
              </w:rPr>
              <w:t>«Движение первых»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школе</w:t>
            </w:r>
          </w:p>
          <w:p w:rsidR="00D01D34" w:rsidRPr="00D01D34" w:rsidRDefault="00D01D34" w:rsidP="00C140F0">
            <w:pPr>
              <w:pStyle w:val="TableParagraph"/>
              <w:numPr>
                <w:ilvl w:val="0"/>
                <w:numId w:val="33"/>
              </w:numPr>
              <w:tabs>
                <w:tab w:val="left" w:pos="367"/>
              </w:tabs>
              <w:ind w:left="366" w:hanging="261"/>
              <w:jc w:val="left"/>
              <w:rPr>
                <w:rFonts w:ascii="Times New Roman" w:hAnsi="Times New Roman" w:cs="Times New Roman"/>
                <w:sz w:val="24"/>
                <w:szCs w:val="24"/>
              </w:rPr>
            </w:pPr>
            <w:r w:rsidRPr="00D01D34">
              <w:rPr>
                <w:rFonts w:ascii="Times New Roman" w:hAnsi="Times New Roman" w:cs="Times New Roman"/>
                <w:sz w:val="24"/>
                <w:szCs w:val="24"/>
              </w:rPr>
              <w:t>Организация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мероприятий,</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приуроченных</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«Дню</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учителя»</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ind w:right="475"/>
              <w:rPr>
                <w:rFonts w:ascii="Times New Roman" w:hAnsi="Times New Roman" w:cs="Times New Roman"/>
                <w:sz w:val="24"/>
                <w:szCs w:val="24"/>
              </w:rPr>
            </w:pPr>
          </w:p>
        </w:tc>
      </w:tr>
      <w:tr w:rsidR="004C21A3" w:rsidRPr="00D025C2" w:rsidTr="005B49CC">
        <w:trPr>
          <w:trHeight w:val="5805"/>
        </w:trPr>
        <w:tc>
          <w:tcPr>
            <w:tcW w:w="2105" w:type="dxa"/>
            <w:tcBorders>
              <w:top w:val="single" w:sz="4" w:space="0" w:color="000000"/>
              <w:left w:val="single" w:sz="4" w:space="0" w:color="000000"/>
              <w:right w:val="single" w:sz="4" w:space="0" w:color="000000"/>
            </w:tcBorders>
            <w:hideMark/>
          </w:tcPr>
          <w:p w:rsidR="004C21A3" w:rsidRPr="004C21A3" w:rsidRDefault="004C21A3">
            <w:pPr>
              <w:pStyle w:val="TableParagraph"/>
              <w:ind w:left="138" w:right="135"/>
              <w:jc w:val="center"/>
              <w:rPr>
                <w:rFonts w:ascii="Times New Roman" w:hAnsi="Times New Roman" w:cs="Times New Roman"/>
                <w:b/>
                <w:sz w:val="24"/>
                <w:szCs w:val="24"/>
              </w:rPr>
            </w:pPr>
            <w:r w:rsidRPr="004C21A3">
              <w:rPr>
                <w:rFonts w:ascii="Times New Roman" w:hAnsi="Times New Roman" w:cs="Times New Roman"/>
                <w:b/>
                <w:sz w:val="24"/>
                <w:szCs w:val="24"/>
              </w:rPr>
              <w:t>Ключевые</w:t>
            </w:r>
            <w:r w:rsidRPr="004C21A3">
              <w:rPr>
                <w:rFonts w:ascii="Times New Roman" w:hAnsi="Times New Roman" w:cs="Times New Roman"/>
                <w:b/>
                <w:spacing w:val="1"/>
                <w:sz w:val="24"/>
                <w:szCs w:val="24"/>
              </w:rPr>
              <w:t xml:space="preserve"> </w:t>
            </w:r>
            <w:r w:rsidRPr="004C21A3">
              <w:rPr>
                <w:rFonts w:ascii="Times New Roman" w:hAnsi="Times New Roman" w:cs="Times New Roman"/>
                <w:b/>
                <w:spacing w:val="-1"/>
                <w:sz w:val="24"/>
                <w:szCs w:val="24"/>
              </w:rPr>
              <w:t>общешкольные</w:t>
            </w:r>
            <w:r w:rsidRPr="004C21A3">
              <w:rPr>
                <w:rFonts w:ascii="Times New Roman" w:hAnsi="Times New Roman" w:cs="Times New Roman"/>
                <w:b/>
                <w:spacing w:val="-57"/>
                <w:sz w:val="24"/>
                <w:szCs w:val="24"/>
              </w:rPr>
              <w:t xml:space="preserve"> </w:t>
            </w:r>
            <w:r w:rsidRPr="004C21A3">
              <w:rPr>
                <w:rFonts w:ascii="Times New Roman" w:hAnsi="Times New Roman" w:cs="Times New Roman"/>
                <w:b/>
                <w:sz w:val="24"/>
                <w:szCs w:val="24"/>
              </w:rPr>
              <w:t>дела</w:t>
            </w:r>
          </w:p>
        </w:tc>
        <w:tc>
          <w:tcPr>
            <w:tcW w:w="4673" w:type="dxa"/>
            <w:gridSpan w:val="2"/>
            <w:tcBorders>
              <w:top w:val="single" w:sz="4" w:space="0" w:color="000000"/>
              <w:left w:val="single" w:sz="4" w:space="0" w:color="000000"/>
              <w:right w:val="single" w:sz="4" w:space="0" w:color="000000"/>
            </w:tcBorders>
            <w:hideMark/>
          </w:tcPr>
          <w:p w:rsidR="004C21A3" w:rsidRPr="00D01D34" w:rsidRDefault="004C21A3">
            <w:pPr>
              <w:pStyle w:val="TableParagraph"/>
              <w:ind w:right="574"/>
              <w:rPr>
                <w:rFonts w:ascii="Times New Roman" w:hAnsi="Times New Roman" w:cs="Times New Roman"/>
                <w:sz w:val="24"/>
                <w:szCs w:val="24"/>
              </w:rPr>
            </w:pPr>
            <w:r w:rsidRPr="00D01D34">
              <w:rPr>
                <w:rFonts w:ascii="Times New Roman" w:hAnsi="Times New Roman" w:cs="Times New Roman"/>
                <w:sz w:val="24"/>
                <w:szCs w:val="24"/>
              </w:rPr>
              <w:t xml:space="preserve">1)Классные часы и беседы: </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«Что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такое здоровье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здоровый образ жизни»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2)Праздничное</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мероприятие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«Учитель</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будет</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вечен</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на Земле!»,</w:t>
            </w:r>
          </w:p>
          <w:p w:rsidR="004C21A3" w:rsidRPr="00D01D34" w:rsidRDefault="004C21A3" w:rsidP="00C140F0">
            <w:pPr>
              <w:pStyle w:val="TableParagraph"/>
              <w:numPr>
                <w:ilvl w:val="0"/>
                <w:numId w:val="34"/>
              </w:numPr>
              <w:tabs>
                <w:tab w:val="left" w:pos="367"/>
              </w:tabs>
              <w:ind w:left="106" w:right="241" w:firstLine="0"/>
              <w:jc w:val="left"/>
              <w:rPr>
                <w:rFonts w:ascii="Times New Roman" w:hAnsi="Times New Roman" w:cs="Times New Roman"/>
                <w:sz w:val="24"/>
                <w:szCs w:val="24"/>
              </w:rPr>
            </w:pPr>
            <w:r w:rsidRPr="00D01D34">
              <w:rPr>
                <w:rFonts w:ascii="Times New Roman" w:hAnsi="Times New Roman" w:cs="Times New Roman"/>
                <w:sz w:val="24"/>
                <w:szCs w:val="24"/>
              </w:rPr>
              <w:t>Акция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«Спешите делать</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добро»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(поздравление</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ветеранов</w:t>
            </w:r>
            <w:r w:rsidRPr="00D01D34">
              <w:rPr>
                <w:rFonts w:ascii="Times New Roman" w:hAnsi="Times New Roman" w:cs="Times New Roman"/>
                <w:spacing w:val="-11"/>
                <w:sz w:val="24"/>
                <w:szCs w:val="24"/>
              </w:rPr>
              <w:t xml:space="preserve"> </w:t>
            </w:r>
            <w:r w:rsidRPr="00D01D34">
              <w:rPr>
                <w:rFonts w:ascii="Times New Roman" w:hAnsi="Times New Roman" w:cs="Times New Roman"/>
                <w:sz w:val="24"/>
                <w:szCs w:val="24"/>
              </w:rPr>
              <w:t>педагогического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труда –</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изготовление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открыток)</w:t>
            </w:r>
          </w:p>
          <w:p w:rsidR="004C21A3" w:rsidRPr="00D01D34" w:rsidRDefault="004C21A3" w:rsidP="00C140F0">
            <w:pPr>
              <w:pStyle w:val="TableParagraph"/>
              <w:numPr>
                <w:ilvl w:val="0"/>
                <w:numId w:val="34"/>
              </w:numPr>
              <w:tabs>
                <w:tab w:val="left" w:pos="367"/>
              </w:tabs>
              <w:ind w:left="106" w:right="852" w:firstLine="0"/>
              <w:jc w:val="left"/>
              <w:rPr>
                <w:rFonts w:ascii="Times New Roman" w:hAnsi="Times New Roman" w:cs="Times New Roman"/>
                <w:sz w:val="24"/>
                <w:szCs w:val="24"/>
              </w:rPr>
            </w:pPr>
            <w:r w:rsidRPr="00D01D34">
              <w:rPr>
                <w:rFonts w:ascii="Times New Roman" w:hAnsi="Times New Roman" w:cs="Times New Roman"/>
                <w:sz w:val="24"/>
                <w:szCs w:val="24"/>
              </w:rPr>
              <w:t>Всероссийский</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«Экология</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энергосбережение»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 поделки</w:t>
            </w:r>
          </w:p>
          <w:p w:rsidR="004C21A3" w:rsidRPr="00D01D34" w:rsidRDefault="004C21A3" w:rsidP="00C140F0">
            <w:pPr>
              <w:pStyle w:val="TableParagraph"/>
              <w:numPr>
                <w:ilvl w:val="0"/>
                <w:numId w:val="34"/>
              </w:numPr>
              <w:tabs>
                <w:tab w:val="left" w:pos="367"/>
              </w:tabs>
              <w:ind w:hanging="261"/>
              <w:jc w:val="left"/>
              <w:rPr>
                <w:rFonts w:ascii="Times New Roman" w:hAnsi="Times New Roman" w:cs="Times New Roman"/>
                <w:sz w:val="24"/>
                <w:szCs w:val="24"/>
              </w:rPr>
            </w:pPr>
            <w:r w:rsidRPr="00D01D34">
              <w:rPr>
                <w:rFonts w:ascii="Times New Roman" w:hAnsi="Times New Roman" w:cs="Times New Roman"/>
                <w:sz w:val="24"/>
                <w:szCs w:val="24"/>
              </w:rPr>
              <w:t>Всемирный</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защиты</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животных</w:t>
            </w:r>
          </w:p>
          <w:p w:rsidR="004C21A3" w:rsidRDefault="004C21A3">
            <w:pPr>
              <w:pStyle w:val="TableParagraph"/>
              <w:rPr>
                <w:rFonts w:ascii="Times New Roman" w:hAnsi="Times New Roman" w:cs="Times New Roman"/>
                <w:sz w:val="24"/>
                <w:szCs w:val="24"/>
              </w:rPr>
            </w:pPr>
            <w:r w:rsidRPr="00D01D34">
              <w:rPr>
                <w:rFonts w:ascii="Times New Roman" w:hAnsi="Times New Roman" w:cs="Times New Roman"/>
                <w:sz w:val="24"/>
                <w:szCs w:val="24"/>
              </w:rPr>
              <w:t>«Эти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забавные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животные»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-рисунки</w:t>
            </w:r>
          </w:p>
          <w:p w:rsidR="004C21A3" w:rsidRDefault="004C21A3" w:rsidP="004C21A3">
            <w:pPr>
              <w:pStyle w:val="TableParagraph"/>
              <w:numPr>
                <w:ilvl w:val="0"/>
                <w:numId w:val="33"/>
              </w:numPr>
              <w:rPr>
                <w:rFonts w:ascii="Times New Roman" w:hAnsi="Times New Roman" w:cs="Times New Roman"/>
                <w:sz w:val="24"/>
                <w:szCs w:val="24"/>
              </w:rPr>
            </w:pPr>
            <w:r>
              <w:rPr>
                <w:rFonts w:ascii="Times New Roman" w:hAnsi="Times New Roman" w:cs="Times New Roman"/>
                <w:sz w:val="24"/>
                <w:szCs w:val="24"/>
              </w:rPr>
              <w:t>Праздник, посвященный Дню отца</w:t>
            </w:r>
          </w:p>
          <w:p w:rsidR="00EB32B2" w:rsidRDefault="004A30D7" w:rsidP="004C21A3">
            <w:pPr>
              <w:pStyle w:val="TableParagraph"/>
              <w:numPr>
                <w:ilvl w:val="0"/>
                <w:numId w:val="33"/>
              </w:numPr>
              <w:rPr>
                <w:rFonts w:ascii="Times New Roman" w:hAnsi="Times New Roman" w:cs="Times New Roman"/>
                <w:sz w:val="24"/>
                <w:szCs w:val="24"/>
              </w:rPr>
            </w:pPr>
            <w:r>
              <w:rPr>
                <w:rFonts w:ascii="Times New Roman" w:hAnsi="Times New Roman" w:cs="Times New Roman"/>
                <w:spacing w:val="1"/>
                <w:sz w:val="24"/>
                <w:szCs w:val="24"/>
              </w:rPr>
              <w:t>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согласно календарному плану воспитательной работы:</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EB32B2" w:rsidRDefault="00EB32B2" w:rsidP="00EB32B2">
            <w:pPr>
              <w:pStyle w:val="TableParagraph"/>
              <w:ind w:right="475"/>
              <w:rPr>
                <w:rFonts w:ascii="Times New Roman" w:hAnsi="Times New Roman" w:cs="Times New Roman"/>
                <w:spacing w:val="1"/>
                <w:sz w:val="24"/>
                <w:szCs w:val="24"/>
              </w:rPr>
            </w:pPr>
          </w:p>
          <w:p w:rsidR="00350F21" w:rsidRPr="00D01D34" w:rsidRDefault="00EB32B2" w:rsidP="00EB32B2">
            <w:pPr>
              <w:pStyle w:val="TableParagraph"/>
              <w:ind w:right="475"/>
              <w:rPr>
                <w:rFonts w:ascii="Times New Roman" w:hAnsi="Times New Roman" w:cs="Times New Roman"/>
                <w:sz w:val="24"/>
                <w:szCs w:val="24"/>
              </w:rPr>
            </w:pPr>
            <w:r>
              <w:rPr>
                <w:rFonts w:ascii="Times New Roman" w:hAnsi="Times New Roman" w:cs="Times New Roman"/>
                <w:spacing w:val="1"/>
                <w:sz w:val="24"/>
                <w:szCs w:val="24"/>
              </w:rPr>
              <w:t>:</w:t>
            </w:r>
          </w:p>
        </w:tc>
        <w:tc>
          <w:tcPr>
            <w:tcW w:w="4537" w:type="dxa"/>
            <w:tcBorders>
              <w:top w:val="single" w:sz="4" w:space="0" w:color="000000"/>
              <w:left w:val="single" w:sz="4" w:space="0" w:color="000000"/>
              <w:right w:val="single" w:sz="4" w:space="0" w:color="000000"/>
            </w:tcBorders>
            <w:hideMark/>
          </w:tcPr>
          <w:p w:rsidR="004C21A3" w:rsidRPr="00D01D34" w:rsidRDefault="004C21A3" w:rsidP="00C140F0">
            <w:pPr>
              <w:pStyle w:val="TableParagraph"/>
              <w:numPr>
                <w:ilvl w:val="0"/>
                <w:numId w:val="35"/>
              </w:numPr>
              <w:tabs>
                <w:tab w:val="left" w:pos="308"/>
              </w:tabs>
              <w:ind w:right="181" w:firstLine="0"/>
              <w:jc w:val="left"/>
              <w:rPr>
                <w:rFonts w:ascii="Times New Roman" w:hAnsi="Times New Roman" w:cs="Times New Roman"/>
                <w:sz w:val="24"/>
                <w:szCs w:val="24"/>
              </w:rPr>
            </w:pPr>
            <w:r w:rsidRPr="00D01D34">
              <w:rPr>
                <w:rFonts w:ascii="Times New Roman" w:hAnsi="Times New Roman" w:cs="Times New Roman"/>
                <w:sz w:val="24"/>
                <w:szCs w:val="24"/>
              </w:rPr>
              <w:t>Месячник по профилактике «ХХI век –</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век без наркотиков» (классные часы 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беседы</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соответствии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возрастом).</w:t>
            </w:r>
          </w:p>
          <w:p w:rsidR="004C21A3" w:rsidRPr="00D01D34" w:rsidRDefault="004C21A3" w:rsidP="00C140F0">
            <w:pPr>
              <w:pStyle w:val="TableParagraph"/>
              <w:numPr>
                <w:ilvl w:val="0"/>
                <w:numId w:val="35"/>
              </w:numPr>
              <w:tabs>
                <w:tab w:val="left" w:pos="308"/>
              </w:tabs>
              <w:ind w:right="645" w:firstLine="0"/>
              <w:jc w:val="left"/>
              <w:rPr>
                <w:rFonts w:ascii="Times New Roman" w:hAnsi="Times New Roman" w:cs="Times New Roman"/>
                <w:sz w:val="24"/>
                <w:szCs w:val="24"/>
              </w:rPr>
            </w:pPr>
            <w:r w:rsidRPr="00D01D34">
              <w:rPr>
                <w:rFonts w:ascii="Times New Roman" w:hAnsi="Times New Roman" w:cs="Times New Roman"/>
                <w:sz w:val="24"/>
                <w:szCs w:val="24"/>
              </w:rPr>
              <w:t>Международный День учителя.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Праздничное</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мероприятие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«Учитель</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будет</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вечен</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на Земле!»</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(участие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p>
          <w:p w:rsidR="004C21A3" w:rsidRPr="00D01D34" w:rsidRDefault="004C21A3">
            <w:pPr>
              <w:pStyle w:val="TableParagraph"/>
              <w:ind w:right="2467"/>
              <w:rPr>
                <w:rFonts w:ascii="Times New Roman" w:hAnsi="Times New Roman" w:cs="Times New Roman"/>
                <w:sz w:val="24"/>
                <w:szCs w:val="24"/>
              </w:rPr>
            </w:pPr>
            <w:r w:rsidRPr="00D01D34">
              <w:rPr>
                <w:rFonts w:ascii="Times New Roman" w:hAnsi="Times New Roman" w:cs="Times New Roman"/>
                <w:sz w:val="24"/>
                <w:szCs w:val="24"/>
              </w:rPr>
              <w:t>мероприятии)</w:t>
            </w:r>
            <w:r w:rsidRPr="00D01D34">
              <w:rPr>
                <w:rFonts w:ascii="Times New Roman" w:hAnsi="Times New Roman" w:cs="Times New Roman"/>
                <w:spacing w:val="1"/>
                <w:sz w:val="24"/>
                <w:szCs w:val="24"/>
              </w:rPr>
              <w:t xml:space="preserve"> </w:t>
            </w:r>
          </w:p>
          <w:p w:rsidR="004C21A3" w:rsidRPr="00D01D34" w:rsidRDefault="004C21A3">
            <w:pPr>
              <w:pStyle w:val="TableParagraph"/>
              <w:ind w:right="427"/>
              <w:rPr>
                <w:rFonts w:ascii="Times New Roman" w:hAnsi="Times New Roman" w:cs="Times New Roman"/>
                <w:sz w:val="24"/>
                <w:szCs w:val="24"/>
              </w:rPr>
            </w:pPr>
            <w:r w:rsidRPr="00D01D34">
              <w:rPr>
                <w:rFonts w:ascii="Times New Roman" w:hAnsi="Times New Roman" w:cs="Times New Roman"/>
                <w:sz w:val="24"/>
                <w:szCs w:val="24"/>
              </w:rPr>
              <w:t>4)</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Акция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«Спешите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делать</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добро»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(оказание помощи ветеранам</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педагогического труда)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3)Всероссийский урок безопасности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школьников в сети интернет: «Знаем и</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умеем»</w:t>
            </w:r>
          </w:p>
          <w:p w:rsidR="004C21A3" w:rsidRDefault="004C21A3">
            <w:pPr>
              <w:pStyle w:val="TableParagraph"/>
              <w:spacing w:line="270" w:lineRule="atLeast"/>
              <w:ind w:right="714"/>
              <w:rPr>
                <w:rFonts w:ascii="Times New Roman" w:hAnsi="Times New Roman" w:cs="Times New Roman"/>
                <w:sz w:val="24"/>
                <w:szCs w:val="24"/>
              </w:rPr>
            </w:pPr>
            <w:r w:rsidRPr="00D01D34">
              <w:rPr>
                <w:rFonts w:ascii="Times New Roman" w:hAnsi="Times New Roman" w:cs="Times New Roman"/>
                <w:sz w:val="24"/>
                <w:szCs w:val="24"/>
              </w:rPr>
              <w:t>4)Всероссийский урок «Экология 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энергосбережение»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экологический</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субботник</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на территории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школы.</w:t>
            </w:r>
          </w:p>
          <w:p w:rsidR="004C21A3" w:rsidRPr="00D01D34" w:rsidRDefault="004C21A3">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5)Всемирный</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защиты</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животных</w:t>
            </w:r>
          </w:p>
          <w:p w:rsidR="004C21A3" w:rsidRDefault="004C21A3" w:rsidP="002767C8">
            <w:pPr>
              <w:pStyle w:val="TableParagraph"/>
              <w:ind w:right="900"/>
              <w:rPr>
                <w:rFonts w:ascii="Times New Roman" w:hAnsi="Times New Roman" w:cs="Times New Roman"/>
                <w:sz w:val="24"/>
                <w:szCs w:val="24"/>
              </w:rPr>
            </w:pPr>
            <w:r w:rsidRPr="00D01D34">
              <w:rPr>
                <w:rFonts w:ascii="Times New Roman" w:hAnsi="Times New Roman" w:cs="Times New Roman"/>
                <w:sz w:val="24"/>
                <w:szCs w:val="24"/>
              </w:rPr>
              <w:t xml:space="preserve">«Эти забавные животные» -фото </w:t>
            </w:r>
            <w:r>
              <w:rPr>
                <w:rFonts w:ascii="Times New Roman" w:hAnsi="Times New Roman" w:cs="Times New Roman"/>
                <w:sz w:val="24"/>
                <w:szCs w:val="24"/>
              </w:rPr>
              <w:t>–</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конкурс</w:t>
            </w:r>
          </w:p>
          <w:p w:rsidR="00EB32B2" w:rsidRDefault="004C21A3" w:rsidP="00EB32B2">
            <w:pPr>
              <w:pStyle w:val="TableParagraph"/>
              <w:ind w:right="475"/>
              <w:rPr>
                <w:rFonts w:ascii="Times New Roman" w:hAnsi="Times New Roman" w:cs="Times New Roman"/>
                <w:sz w:val="24"/>
                <w:szCs w:val="24"/>
              </w:rPr>
            </w:pPr>
            <w:r>
              <w:rPr>
                <w:rFonts w:ascii="Times New Roman" w:hAnsi="Times New Roman" w:cs="Times New Roman"/>
                <w:sz w:val="24"/>
                <w:szCs w:val="24"/>
              </w:rPr>
              <w:t>Праздник, посвященный Дню отца</w:t>
            </w:r>
          </w:p>
          <w:p w:rsidR="00EB32B2" w:rsidRDefault="004A30D7" w:rsidP="00EB32B2">
            <w:pPr>
              <w:pStyle w:val="TableParagraph"/>
              <w:ind w:right="475"/>
              <w:rPr>
                <w:rFonts w:ascii="Times New Roman" w:hAnsi="Times New Roman" w:cs="Times New Roman"/>
                <w:sz w:val="24"/>
                <w:szCs w:val="24"/>
              </w:rPr>
            </w:pPr>
            <w:r>
              <w:rPr>
                <w:rFonts w:ascii="Times New Roman" w:hAnsi="Times New Roman" w:cs="Times New Roman"/>
                <w:spacing w:val="1"/>
                <w:sz w:val="24"/>
                <w:szCs w:val="24"/>
              </w:rPr>
              <w:t>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согласно календарному плану воспитательной работы:</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rsidP="00EB32B2">
            <w:pPr>
              <w:pStyle w:val="TableParagraph"/>
              <w:ind w:left="0" w:right="900"/>
              <w:rPr>
                <w:rFonts w:ascii="Times New Roman" w:hAnsi="Times New Roman" w:cs="Times New Roman"/>
                <w:sz w:val="24"/>
                <w:szCs w:val="24"/>
              </w:rPr>
            </w:pPr>
          </w:p>
        </w:tc>
        <w:tc>
          <w:tcPr>
            <w:tcW w:w="4393" w:type="dxa"/>
            <w:gridSpan w:val="2"/>
            <w:tcBorders>
              <w:top w:val="single" w:sz="4" w:space="0" w:color="000000"/>
              <w:left w:val="single" w:sz="4" w:space="0" w:color="000000"/>
              <w:right w:val="single" w:sz="4" w:space="0" w:color="000000"/>
            </w:tcBorders>
            <w:hideMark/>
          </w:tcPr>
          <w:p w:rsidR="004C21A3" w:rsidRPr="00D01D34" w:rsidRDefault="004C21A3">
            <w:pPr>
              <w:pStyle w:val="TableParagraph"/>
              <w:spacing w:line="270" w:lineRule="exact"/>
              <w:rPr>
                <w:rFonts w:ascii="Times New Roman" w:hAnsi="Times New Roman" w:cs="Times New Roman"/>
                <w:sz w:val="24"/>
                <w:szCs w:val="24"/>
              </w:rPr>
            </w:pPr>
            <w:r w:rsidRPr="00D01D34">
              <w:rPr>
                <w:rFonts w:ascii="Times New Roman" w:hAnsi="Times New Roman" w:cs="Times New Roman"/>
                <w:sz w:val="24"/>
                <w:szCs w:val="24"/>
              </w:rPr>
              <w:t>1)Месячник</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профилактике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«ХХI</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век</w:t>
            </w:r>
          </w:p>
          <w:p w:rsidR="004C21A3" w:rsidRPr="00D01D34" w:rsidRDefault="004C21A3">
            <w:pPr>
              <w:pStyle w:val="TableParagraph"/>
              <w:rPr>
                <w:rFonts w:ascii="Times New Roman" w:hAnsi="Times New Roman" w:cs="Times New Roman"/>
                <w:sz w:val="24"/>
                <w:szCs w:val="24"/>
              </w:rPr>
            </w:pPr>
            <w:r w:rsidRPr="00D01D34">
              <w:rPr>
                <w:rFonts w:ascii="Times New Roman" w:hAnsi="Times New Roman" w:cs="Times New Roman"/>
                <w:sz w:val="24"/>
                <w:szCs w:val="24"/>
              </w:rPr>
              <w:t>–</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век без наркотиков»</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(классный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час</w:t>
            </w:r>
          </w:p>
          <w:p w:rsidR="004C21A3" w:rsidRPr="00D01D34" w:rsidRDefault="004C21A3">
            <w:pPr>
              <w:pStyle w:val="TableParagraph"/>
              <w:ind w:right="227"/>
              <w:rPr>
                <w:rFonts w:ascii="Times New Roman" w:hAnsi="Times New Roman" w:cs="Times New Roman"/>
                <w:sz w:val="24"/>
                <w:szCs w:val="24"/>
              </w:rPr>
            </w:pPr>
            <w:r w:rsidRPr="00D01D34">
              <w:rPr>
                <w:rFonts w:ascii="Times New Roman" w:hAnsi="Times New Roman" w:cs="Times New Roman"/>
                <w:sz w:val="24"/>
                <w:szCs w:val="24"/>
              </w:rPr>
              <w:t>«Знай,</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чтобы</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жить»,</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просмотр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фильма)</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2)Международный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День учителя.</w:t>
            </w:r>
          </w:p>
          <w:p w:rsidR="004C21A3" w:rsidRPr="00D01D34" w:rsidRDefault="004C21A3">
            <w:pPr>
              <w:pStyle w:val="TableParagraph"/>
              <w:rPr>
                <w:rFonts w:ascii="Times New Roman" w:hAnsi="Times New Roman" w:cs="Times New Roman"/>
                <w:sz w:val="24"/>
                <w:szCs w:val="24"/>
              </w:rPr>
            </w:pPr>
            <w:r w:rsidRPr="00D01D34">
              <w:rPr>
                <w:rFonts w:ascii="Times New Roman" w:hAnsi="Times New Roman" w:cs="Times New Roman"/>
                <w:sz w:val="24"/>
                <w:szCs w:val="24"/>
              </w:rPr>
              <w:t>Подготовка и проведение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праздничного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мероприятие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«Учитель</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будет вечен</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на</w:t>
            </w:r>
          </w:p>
          <w:p w:rsidR="004C21A3" w:rsidRPr="00D01D34" w:rsidRDefault="004C21A3">
            <w:pPr>
              <w:pStyle w:val="TableParagraph"/>
              <w:rPr>
                <w:rFonts w:ascii="Times New Roman" w:hAnsi="Times New Roman" w:cs="Times New Roman"/>
                <w:sz w:val="24"/>
                <w:szCs w:val="24"/>
                <w:lang w:val="en-US"/>
              </w:rPr>
            </w:pPr>
            <w:r w:rsidRPr="00D01D34">
              <w:rPr>
                <w:rFonts w:ascii="Times New Roman" w:hAnsi="Times New Roman" w:cs="Times New Roman"/>
                <w:sz w:val="24"/>
                <w:szCs w:val="24"/>
              </w:rPr>
              <w:t>Земле!»,</w:t>
            </w:r>
          </w:p>
          <w:p w:rsidR="004C21A3" w:rsidRDefault="004C21A3" w:rsidP="00EB32B2">
            <w:pPr>
              <w:pStyle w:val="TableParagraph"/>
              <w:numPr>
                <w:ilvl w:val="0"/>
                <w:numId w:val="36"/>
              </w:numPr>
              <w:tabs>
                <w:tab w:val="left" w:pos="367"/>
              </w:tabs>
              <w:spacing w:before="1"/>
              <w:ind w:left="106" w:right="196" w:firstLine="0"/>
              <w:jc w:val="left"/>
              <w:rPr>
                <w:rFonts w:ascii="Times New Roman" w:hAnsi="Times New Roman" w:cs="Times New Roman"/>
                <w:sz w:val="24"/>
                <w:szCs w:val="24"/>
              </w:rPr>
            </w:pPr>
            <w:r w:rsidRPr="00D01D34">
              <w:rPr>
                <w:rFonts w:ascii="Times New Roman" w:hAnsi="Times New Roman" w:cs="Times New Roman"/>
                <w:sz w:val="24"/>
                <w:szCs w:val="24"/>
              </w:rPr>
              <w:t>Акция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«Спешите делать</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добро»</w:t>
            </w:r>
            <w:r w:rsidRPr="00D01D34">
              <w:rPr>
                <w:rFonts w:ascii="Times New Roman" w:hAnsi="Times New Roman" w:cs="Times New Roman"/>
                <w:spacing w:val="1"/>
                <w:sz w:val="24"/>
                <w:szCs w:val="24"/>
              </w:rPr>
              <w:t xml:space="preserve"> </w:t>
            </w:r>
            <w:r>
              <w:rPr>
                <w:rFonts w:ascii="Times New Roman" w:hAnsi="Times New Roman" w:cs="Times New Roman"/>
                <w:sz w:val="24"/>
                <w:szCs w:val="24"/>
              </w:rPr>
              <w:t>Праздник, посвященный Дню отца</w:t>
            </w:r>
          </w:p>
          <w:p w:rsidR="00350F21" w:rsidRDefault="004C21A3" w:rsidP="00350F21">
            <w:pPr>
              <w:pStyle w:val="TableParagraph"/>
              <w:ind w:right="475"/>
              <w:rPr>
                <w:rFonts w:ascii="Times New Roman" w:hAnsi="Times New Roman" w:cs="Times New Roman"/>
                <w:sz w:val="24"/>
                <w:szCs w:val="24"/>
              </w:rPr>
            </w:pPr>
            <w:r>
              <w:rPr>
                <w:rFonts w:ascii="Times New Roman" w:hAnsi="Times New Roman" w:cs="Times New Roman"/>
                <w:sz w:val="24"/>
                <w:szCs w:val="24"/>
              </w:rPr>
              <w:t xml:space="preserve"> Устный журнал, посвященный жертвам политических репрессий</w:t>
            </w:r>
            <w:r w:rsidR="00EB32B2">
              <w:rPr>
                <w:rFonts w:ascii="Times New Roman" w:hAnsi="Times New Roman" w:cs="Times New Roman"/>
                <w:sz w:val="24"/>
                <w:szCs w:val="24"/>
              </w:rPr>
              <w:t xml:space="preserve"> </w:t>
            </w:r>
          </w:p>
          <w:p w:rsidR="00EB32B2" w:rsidRDefault="004A30D7"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согласно календарному плану воспитательной работы:</w:t>
            </w:r>
          </w:p>
          <w:p w:rsidR="00EB32B2" w:rsidRDefault="00EB32B2" w:rsidP="00EB32B2">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4C21A3" w:rsidRPr="00D01D34" w:rsidRDefault="004C21A3" w:rsidP="00350F21">
            <w:pPr>
              <w:pStyle w:val="TableParagraph"/>
              <w:ind w:left="106"/>
              <w:rPr>
                <w:rFonts w:ascii="Times New Roman" w:hAnsi="Times New Roman" w:cs="Times New Roman"/>
                <w:sz w:val="24"/>
                <w:szCs w:val="24"/>
              </w:rPr>
            </w:pPr>
          </w:p>
        </w:tc>
      </w:tr>
      <w:tr w:rsidR="00D01D34" w:rsidRPr="00350F21" w:rsidTr="005B49CC">
        <w:trPr>
          <w:trHeight w:val="2487"/>
        </w:trPr>
        <w:tc>
          <w:tcPr>
            <w:tcW w:w="2105" w:type="dxa"/>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71" w:lineRule="exact"/>
              <w:ind w:left="140" w:right="135"/>
              <w:jc w:val="center"/>
              <w:rPr>
                <w:rFonts w:ascii="Times New Roman" w:hAnsi="Times New Roman" w:cs="Times New Roman"/>
                <w:b/>
                <w:sz w:val="24"/>
                <w:szCs w:val="24"/>
              </w:rPr>
            </w:pPr>
            <w:r w:rsidRPr="004C21A3">
              <w:rPr>
                <w:rFonts w:ascii="Times New Roman" w:hAnsi="Times New Roman" w:cs="Times New Roman"/>
                <w:b/>
                <w:sz w:val="24"/>
                <w:szCs w:val="24"/>
              </w:rPr>
              <w:lastRenderedPageBreak/>
              <w:t>Профилактика</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Беседы</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 правилам пожарной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безопасности, безопасности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вблизи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водоемов</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рек.</w:t>
            </w:r>
          </w:p>
          <w:p w:rsidR="00D01D34" w:rsidRPr="00D01D34" w:rsidRDefault="00D01D34">
            <w:pPr>
              <w:pStyle w:val="TableParagraph"/>
              <w:ind w:right="185"/>
              <w:rPr>
                <w:rFonts w:ascii="Times New Roman" w:hAnsi="Times New Roman" w:cs="Times New Roman"/>
                <w:sz w:val="24"/>
                <w:szCs w:val="24"/>
              </w:rPr>
            </w:pPr>
            <w:r w:rsidRPr="00D01D34">
              <w:rPr>
                <w:rFonts w:ascii="Times New Roman" w:hAnsi="Times New Roman" w:cs="Times New Roman"/>
                <w:sz w:val="24"/>
                <w:szCs w:val="24"/>
              </w:rPr>
              <w:t>Беседы по профилактике ОРВИ, Covid-19,</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ОКИ</w:t>
            </w:r>
          </w:p>
          <w:p w:rsidR="00D01D34" w:rsidRPr="00D01D34" w:rsidRDefault="00D01D34">
            <w:pPr>
              <w:pStyle w:val="TableParagraph"/>
              <w:ind w:right="653"/>
              <w:rPr>
                <w:rFonts w:ascii="Times New Roman" w:hAnsi="Times New Roman" w:cs="Times New Roman"/>
                <w:sz w:val="24"/>
                <w:szCs w:val="24"/>
              </w:rPr>
            </w:pPr>
            <w:r w:rsidRPr="00D01D34">
              <w:rPr>
                <w:rFonts w:ascii="Times New Roman" w:hAnsi="Times New Roman" w:cs="Times New Roman"/>
                <w:sz w:val="24"/>
                <w:szCs w:val="24"/>
              </w:rPr>
              <w:t>Мероприятия в рамках профилактики</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конфликтного</w:t>
            </w:r>
            <w:r w:rsidRPr="00D01D34">
              <w:rPr>
                <w:rFonts w:ascii="Times New Roman" w:hAnsi="Times New Roman" w:cs="Times New Roman"/>
                <w:spacing w:val="59"/>
                <w:sz w:val="24"/>
                <w:szCs w:val="24"/>
              </w:rPr>
              <w:t xml:space="preserve"> </w:t>
            </w:r>
            <w:r w:rsidRPr="00D01D34">
              <w:rPr>
                <w:rFonts w:ascii="Times New Roman" w:hAnsi="Times New Roman" w:cs="Times New Roman"/>
                <w:sz w:val="24"/>
                <w:szCs w:val="24"/>
              </w:rPr>
              <w:t>поведения.</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Инструктажи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ТБ</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 период</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1</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четверти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(согласно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плану)</w:t>
            </w:r>
            <w:r w:rsidR="00350F21">
              <w:rPr>
                <w:rFonts w:ascii="Times New Roman" w:hAnsi="Times New Roman" w:cs="Times New Roman"/>
                <w:spacing w:val="1"/>
                <w:sz w:val="24"/>
                <w:szCs w:val="24"/>
              </w:rPr>
              <w:t xml:space="preserve"> (Стець Г.А., </w:t>
            </w:r>
            <w:r w:rsidR="004A30D7">
              <w:rPr>
                <w:rFonts w:ascii="Times New Roman" w:hAnsi="Times New Roman" w:cs="Times New Roman"/>
                <w:spacing w:val="1"/>
                <w:sz w:val="24"/>
                <w:szCs w:val="24"/>
              </w:rPr>
              <w:t xml:space="preserve">Щепелева И.А., </w:t>
            </w:r>
            <w:r w:rsidR="00350F21">
              <w:rPr>
                <w:rFonts w:ascii="Times New Roman" w:hAnsi="Times New Roman" w:cs="Times New Roman"/>
                <w:spacing w:val="1"/>
                <w:sz w:val="24"/>
                <w:szCs w:val="24"/>
              </w:rPr>
              <w:t>кл рук.)</w:t>
            </w:r>
          </w:p>
          <w:p w:rsidR="00D01D34" w:rsidRPr="00D01D34" w:rsidRDefault="00D01D34">
            <w:pPr>
              <w:pStyle w:val="TableParagraph"/>
              <w:spacing w:line="270" w:lineRule="atLeast"/>
              <w:ind w:right="413"/>
              <w:rPr>
                <w:rFonts w:ascii="Times New Roman" w:hAnsi="Times New Roman" w:cs="Times New Roman"/>
                <w:sz w:val="24"/>
                <w:szCs w:val="24"/>
              </w:rPr>
            </w:pPr>
          </w:p>
        </w:tc>
        <w:tc>
          <w:tcPr>
            <w:tcW w:w="8930"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Беседы</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 правилам пожарной безопасности, безопасности вблизи водоемов и рек.</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Беседы</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профилактике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ОРВИ, Covid-19, ОКИ</w:t>
            </w:r>
          </w:p>
          <w:p w:rsidR="00D01D34" w:rsidRPr="00D01D34" w:rsidRDefault="00D01D34">
            <w:pPr>
              <w:pStyle w:val="TableParagraph"/>
              <w:ind w:right="806"/>
              <w:rPr>
                <w:rFonts w:ascii="Times New Roman" w:hAnsi="Times New Roman" w:cs="Times New Roman"/>
                <w:sz w:val="24"/>
                <w:szCs w:val="24"/>
              </w:rPr>
            </w:pPr>
            <w:r w:rsidRPr="00D01D34">
              <w:rPr>
                <w:rFonts w:ascii="Times New Roman" w:hAnsi="Times New Roman" w:cs="Times New Roman"/>
                <w:sz w:val="24"/>
                <w:szCs w:val="24"/>
              </w:rPr>
              <w:t>Мероприятия в рамках профилактики суицидального поведения.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Информационные</w:t>
            </w:r>
            <w:r w:rsidRPr="00D01D34">
              <w:rPr>
                <w:rFonts w:ascii="Times New Roman" w:hAnsi="Times New Roman" w:cs="Times New Roman"/>
                <w:spacing w:val="50"/>
                <w:sz w:val="24"/>
                <w:szCs w:val="24"/>
              </w:rPr>
              <w:t xml:space="preserve"> </w:t>
            </w:r>
            <w:r w:rsidRPr="00D01D34">
              <w:rPr>
                <w:rFonts w:ascii="Times New Roman" w:hAnsi="Times New Roman" w:cs="Times New Roman"/>
                <w:sz w:val="24"/>
                <w:szCs w:val="24"/>
              </w:rPr>
              <w:t>буклеты:</w:t>
            </w:r>
            <w:r w:rsidRPr="00D01D34">
              <w:rPr>
                <w:rFonts w:ascii="Times New Roman" w:hAnsi="Times New Roman" w:cs="Times New Roman"/>
                <w:spacing w:val="50"/>
                <w:sz w:val="24"/>
                <w:szCs w:val="24"/>
              </w:rPr>
              <w:t xml:space="preserve"> </w:t>
            </w:r>
            <w:r w:rsidRPr="00D01D34">
              <w:rPr>
                <w:rFonts w:ascii="Times New Roman" w:hAnsi="Times New Roman" w:cs="Times New Roman"/>
                <w:sz w:val="24"/>
                <w:szCs w:val="24"/>
              </w:rPr>
              <w:t>«Осторожно,</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СНЮС»,</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«Осторожно,</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СПАЙС»,</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«Осторожно,</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НАСВАЙ»,</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«Осторожно,</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ВЕЙП»,</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«Осторожно,</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СНИФФИНГ».</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Инструктажи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ТБ</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 период</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1</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четверти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(согласно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плану).</w:t>
            </w:r>
            <w:r w:rsidR="00350F21">
              <w:rPr>
                <w:rFonts w:ascii="Times New Roman" w:hAnsi="Times New Roman" w:cs="Times New Roman"/>
                <w:spacing w:val="1"/>
                <w:sz w:val="24"/>
                <w:szCs w:val="24"/>
              </w:rPr>
              <w:t xml:space="preserve"> (Стець Г.А.,</w:t>
            </w:r>
            <w:r w:rsidR="004A30D7">
              <w:rPr>
                <w:rFonts w:ascii="Times New Roman" w:hAnsi="Times New Roman" w:cs="Times New Roman"/>
                <w:spacing w:val="1"/>
                <w:sz w:val="24"/>
                <w:szCs w:val="24"/>
              </w:rPr>
              <w:t xml:space="preserve"> Щепелева И.А., </w:t>
            </w:r>
            <w:r w:rsidR="00350F21">
              <w:rPr>
                <w:rFonts w:ascii="Times New Roman" w:hAnsi="Times New Roman" w:cs="Times New Roman"/>
                <w:spacing w:val="1"/>
                <w:sz w:val="24"/>
                <w:szCs w:val="24"/>
              </w:rPr>
              <w:t xml:space="preserve"> кл рук.)</w:t>
            </w:r>
          </w:p>
          <w:p w:rsidR="00D01D34" w:rsidRPr="00D01D34" w:rsidRDefault="00D01D34" w:rsidP="004C21A3">
            <w:pPr>
              <w:pStyle w:val="TableParagraph"/>
              <w:ind w:right="806"/>
              <w:rPr>
                <w:rFonts w:ascii="Times New Roman" w:hAnsi="Times New Roman" w:cs="Times New Roman"/>
                <w:sz w:val="24"/>
                <w:szCs w:val="24"/>
              </w:rPr>
            </w:pPr>
          </w:p>
        </w:tc>
      </w:tr>
      <w:tr w:rsidR="00D01D34" w:rsidRPr="00350F21" w:rsidTr="005B49CC">
        <w:trPr>
          <w:trHeight w:val="2206"/>
        </w:trPr>
        <w:tc>
          <w:tcPr>
            <w:tcW w:w="2105" w:type="dxa"/>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67" w:lineRule="exact"/>
              <w:ind w:left="140" w:right="135"/>
              <w:jc w:val="center"/>
              <w:rPr>
                <w:rFonts w:ascii="Times New Roman" w:hAnsi="Times New Roman" w:cs="Times New Roman"/>
                <w:b/>
                <w:sz w:val="24"/>
                <w:szCs w:val="24"/>
              </w:rPr>
            </w:pPr>
            <w:r w:rsidRPr="004C21A3">
              <w:rPr>
                <w:rFonts w:ascii="Times New Roman" w:hAnsi="Times New Roman" w:cs="Times New Roman"/>
                <w:b/>
                <w:sz w:val="24"/>
                <w:szCs w:val="24"/>
              </w:rPr>
              <w:t>Школьные</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медиа</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4C21A3">
            <w:pPr>
              <w:pStyle w:val="TableParagraph"/>
              <w:ind w:right="587"/>
              <w:rPr>
                <w:rFonts w:ascii="Times New Roman" w:hAnsi="Times New Roman" w:cs="Times New Roman"/>
                <w:sz w:val="24"/>
                <w:szCs w:val="24"/>
              </w:rPr>
            </w:pPr>
            <w:r>
              <w:rPr>
                <w:rFonts w:ascii="Times New Roman" w:hAnsi="Times New Roman" w:cs="Times New Roman"/>
                <w:sz w:val="24"/>
                <w:szCs w:val="24"/>
              </w:rPr>
              <w:t>Открытки</w:t>
            </w:r>
            <w:r w:rsidR="00D01D34" w:rsidRPr="00D01D34">
              <w:rPr>
                <w:rFonts w:ascii="Times New Roman" w:hAnsi="Times New Roman" w:cs="Times New Roman"/>
                <w:sz w:val="24"/>
                <w:szCs w:val="24"/>
              </w:rPr>
              <w:t xml:space="preserve"> «Дорогим Учителям»</w:t>
            </w:r>
            <w:r w:rsidR="00D01D34" w:rsidRPr="00D01D34">
              <w:rPr>
                <w:rFonts w:ascii="Times New Roman" w:hAnsi="Times New Roman" w:cs="Times New Roman"/>
                <w:spacing w:val="-57"/>
                <w:sz w:val="24"/>
                <w:szCs w:val="24"/>
              </w:rPr>
              <w:t xml:space="preserve"> </w:t>
            </w:r>
            <w:r w:rsidR="00D01D34" w:rsidRPr="00D01D34">
              <w:rPr>
                <w:rFonts w:ascii="Times New Roman" w:hAnsi="Times New Roman" w:cs="Times New Roman"/>
                <w:sz w:val="24"/>
                <w:szCs w:val="24"/>
              </w:rPr>
              <w:t>(подготовка материалов).</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(интересные материалы из школьной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жизни учащихся 1-4 классов, забавные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факты,</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полезная информация).</w:t>
            </w:r>
            <w:r w:rsidR="00EB32B2">
              <w:rPr>
                <w:rFonts w:ascii="Times New Roman" w:hAnsi="Times New Roman" w:cs="Times New Roman"/>
                <w:spacing w:val="1"/>
                <w:sz w:val="24"/>
                <w:szCs w:val="24"/>
              </w:rPr>
              <w:t xml:space="preserve"> (Стець Г.А.,  Щепелева И.А.,кл рук.)</w:t>
            </w:r>
          </w:p>
          <w:p w:rsidR="00D01D34" w:rsidRDefault="00D01D34">
            <w:pPr>
              <w:pStyle w:val="TableParagraph"/>
              <w:spacing w:line="270" w:lineRule="atLeast"/>
              <w:ind w:right="434"/>
              <w:rPr>
                <w:rFonts w:ascii="Times New Roman" w:hAnsi="Times New Roman" w:cs="Times New Roman"/>
                <w:sz w:val="24"/>
                <w:szCs w:val="24"/>
              </w:rPr>
            </w:pPr>
          </w:p>
          <w:p w:rsidR="003C681E" w:rsidRPr="00D01D34" w:rsidRDefault="003C681E">
            <w:pPr>
              <w:pStyle w:val="TableParagraph"/>
              <w:spacing w:line="270" w:lineRule="atLeast"/>
              <w:ind w:right="434"/>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455"/>
              <w:rPr>
                <w:rFonts w:ascii="Times New Roman" w:hAnsi="Times New Roman" w:cs="Times New Roman"/>
                <w:sz w:val="24"/>
                <w:szCs w:val="24"/>
              </w:rPr>
            </w:pPr>
            <w:r w:rsidRPr="00D01D34">
              <w:rPr>
                <w:rFonts w:ascii="Times New Roman" w:hAnsi="Times New Roman" w:cs="Times New Roman"/>
                <w:sz w:val="24"/>
                <w:szCs w:val="24"/>
              </w:rPr>
              <w:t>Монтаж фильма «Дорогим Учителям»</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(подготовка материалов).</w:t>
            </w:r>
          </w:p>
          <w:p w:rsidR="00D01D34" w:rsidRPr="00D01D34" w:rsidRDefault="00D01D34">
            <w:pPr>
              <w:pStyle w:val="TableParagraph"/>
              <w:ind w:right="902"/>
              <w:rPr>
                <w:rFonts w:ascii="Times New Roman" w:hAnsi="Times New Roman" w:cs="Times New Roman"/>
                <w:sz w:val="24"/>
                <w:szCs w:val="24"/>
              </w:rPr>
            </w:pPr>
            <w:r w:rsidRPr="00D01D34">
              <w:rPr>
                <w:rFonts w:ascii="Times New Roman" w:hAnsi="Times New Roman" w:cs="Times New Roman"/>
                <w:sz w:val="24"/>
                <w:szCs w:val="24"/>
              </w:rPr>
              <w:t>Радиолинейка</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гражданской</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обороны».</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Выпуск</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2 школьная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газета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«Первый»</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(интересные материалы из школьной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жизни учащихся 5-9 классов, забавные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факты,</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полезная информация).</w:t>
            </w:r>
            <w:r w:rsidR="00EB32B2">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spacing w:line="270" w:lineRule="atLeast"/>
              <w:ind w:right="316"/>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269"/>
              <w:rPr>
                <w:rFonts w:ascii="Times New Roman" w:hAnsi="Times New Roman" w:cs="Times New Roman"/>
                <w:sz w:val="24"/>
                <w:szCs w:val="24"/>
              </w:rPr>
            </w:pPr>
            <w:r w:rsidRPr="00D01D34">
              <w:rPr>
                <w:rFonts w:ascii="Times New Roman" w:hAnsi="Times New Roman" w:cs="Times New Roman"/>
                <w:sz w:val="24"/>
                <w:szCs w:val="24"/>
              </w:rPr>
              <w:t>Монтаж</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фильма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«Дорогим</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Учителям».</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Радиолинейка «День гражданской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обороны».</w:t>
            </w:r>
          </w:p>
          <w:p w:rsidR="00EB32B2" w:rsidRDefault="00D01D34"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Выпуск</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2 школьная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газета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«Первый»</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(сбор материала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верстка</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газеты).</w:t>
            </w:r>
            <w:r w:rsidR="00EB32B2">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ind w:right="172"/>
              <w:rPr>
                <w:rFonts w:ascii="Times New Roman" w:hAnsi="Times New Roman" w:cs="Times New Roman"/>
                <w:sz w:val="24"/>
                <w:szCs w:val="24"/>
              </w:rPr>
            </w:pPr>
          </w:p>
        </w:tc>
      </w:tr>
      <w:tr w:rsidR="00D01D34" w:rsidRPr="00D01D34" w:rsidTr="005B49CC">
        <w:trPr>
          <w:trHeight w:val="277"/>
        </w:trPr>
        <w:tc>
          <w:tcPr>
            <w:tcW w:w="15708" w:type="dxa"/>
            <w:gridSpan w:val="6"/>
            <w:tcBorders>
              <w:top w:val="single" w:sz="4" w:space="0" w:color="000000"/>
              <w:left w:val="single" w:sz="4" w:space="0" w:color="000000"/>
              <w:bottom w:val="single" w:sz="4" w:space="0" w:color="000000"/>
              <w:right w:val="single" w:sz="4" w:space="0" w:color="000000"/>
            </w:tcBorders>
            <w:hideMark/>
          </w:tcPr>
          <w:p w:rsidR="00D01D34" w:rsidRPr="00582B3B" w:rsidRDefault="00D01D34">
            <w:pPr>
              <w:pStyle w:val="TableParagraph"/>
              <w:spacing w:line="257" w:lineRule="exact"/>
              <w:ind w:left="4004" w:right="3996"/>
              <w:jc w:val="center"/>
              <w:rPr>
                <w:rFonts w:ascii="Times New Roman" w:hAnsi="Times New Roman" w:cs="Times New Roman"/>
                <w:b/>
                <w:sz w:val="24"/>
                <w:szCs w:val="24"/>
              </w:rPr>
            </w:pPr>
            <w:r w:rsidRPr="00582B3B">
              <w:rPr>
                <w:rFonts w:ascii="Times New Roman" w:hAnsi="Times New Roman" w:cs="Times New Roman"/>
                <w:b/>
                <w:sz w:val="24"/>
                <w:szCs w:val="24"/>
              </w:rPr>
              <w:t>Ноябрь</w:t>
            </w:r>
            <w:r w:rsidRPr="00582B3B">
              <w:rPr>
                <w:rFonts w:ascii="Times New Roman" w:hAnsi="Times New Roman" w:cs="Times New Roman"/>
                <w:b/>
                <w:spacing w:val="60"/>
                <w:sz w:val="24"/>
                <w:szCs w:val="24"/>
              </w:rPr>
              <w:t xml:space="preserve"> </w:t>
            </w:r>
            <w:r w:rsidRPr="00582B3B">
              <w:rPr>
                <w:rFonts w:ascii="Times New Roman" w:hAnsi="Times New Roman" w:cs="Times New Roman"/>
                <w:b/>
                <w:sz w:val="24"/>
                <w:szCs w:val="24"/>
              </w:rPr>
              <w:t>«Месячник</w:t>
            </w:r>
            <w:r w:rsidRPr="00582B3B">
              <w:rPr>
                <w:rFonts w:ascii="Times New Roman" w:hAnsi="Times New Roman" w:cs="Times New Roman"/>
                <w:b/>
                <w:spacing w:val="1"/>
                <w:sz w:val="24"/>
                <w:szCs w:val="24"/>
              </w:rPr>
              <w:t xml:space="preserve"> </w:t>
            </w:r>
            <w:r w:rsidRPr="00582B3B">
              <w:rPr>
                <w:rFonts w:ascii="Times New Roman" w:hAnsi="Times New Roman" w:cs="Times New Roman"/>
                <w:b/>
                <w:sz w:val="24"/>
                <w:szCs w:val="24"/>
              </w:rPr>
              <w:t>правовых</w:t>
            </w:r>
            <w:r w:rsidRPr="00582B3B">
              <w:rPr>
                <w:rFonts w:ascii="Times New Roman" w:hAnsi="Times New Roman" w:cs="Times New Roman"/>
                <w:b/>
                <w:spacing w:val="-5"/>
                <w:sz w:val="24"/>
                <w:szCs w:val="24"/>
              </w:rPr>
              <w:t xml:space="preserve"> </w:t>
            </w:r>
            <w:r w:rsidRPr="00582B3B">
              <w:rPr>
                <w:rFonts w:ascii="Times New Roman" w:hAnsi="Times New Roman" w:cs="Times New Roman"/>
                <w:b/>
                <w:sz w:val="24"/>
                <w:szCs w:val="24"/>
              </w:rPr>
              <w:t>знаний»</w:t>
            </w:r>
          </w:p>
        </w:tc>
      </w:tr>
      <w:tr w:rsidR="00D01D34" w:rsidRPr="00D025C2" w:rsidTr="005B49CC">
        <w:trPr>
          <w:trHeight w:val="550"/>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67" w:lineRule="exact"/>
              <w:ind w:left="140" w:right="135"/>
              <w:jc w:val="center"/>
              <w:rPr>
                <w:rFonts w:ascii="Times New Roman" w:hAnsi="Times New Roman" w:cs="Times New Roman"/>
                <w:b/>
                <w:sz w:val="24"/>
                <w:szCs w:val="24"/>
              </w:rPr>
            </w:pPr>
            <w:r w:rsidRPr="004C21A3">
              <w:rPr>
                <w:rFonts w:ascii="Times New Roman" w:hAnsi="Times New Roman" w:cs="Times New Roman"/>
                <w:b/>
                <w:sz w:val="24"/>
                <w:szCs w:val="24"/>
              </w:rPr>
              <w:t>Классное</w:t>
            </w:r>
          </w:p>
          <w:p w:rsidR="00D01D34" w:rsidRPr="00D01D34" w:rsidRDefault="00D01D34">
            <w:pPr>
              <w:pStyle w:val="TableParagraph"/>
              <w:spacing w:line="263" w:lineRule="exact"/>
              <w:ind w:left="134" w:right="135"/>
              <w:jc w:val="center"/>
              <w:rPr>
                <w:rFonts w:ascii="Times New Roman" w:hAnsi="Times New Roman" w:cs="Times New Roman"/>
                <w:sz w:val="24"/>
                <w:szCs w:val="24"/>
              </w:rPr>
            </w:pPr>
            <w:r w:rsidRPr="004C21A3">
              <w:rPr>
                <w:rFonts w:ascii="Times New Roman" w:hAnsi="Times New Roman" w:cs="Times New Roman"/>
                <w:b/>
                <w:sz w:val="24"/>
                <w:szCs w:val="24"/>
              </w:rPr>
              <w:t>руководство</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1-4</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классов</w:t>
            </w: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5-9</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классов</w:t>
            </w: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10-11</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классов</w:t>
            </w:r>
          </w:p>
        </w:tc>
      </w:tr>
      <w:tr w:rsidR="004C21A3" w:rsidRPr="00D025C2" w:rsidTr="005B49CC">
        <w:trPr>
          <w:trHeight w:val="3587"/>
        </w:trPr>
        <w:tc>
          <w:tcPr>
            <w:tcW w:w="2294" w:type="dxa"/>
            <w:gridSpan w:val="2"/>
            <w:tcBorders>
              <w:top w:val="single" w:sz="4" w:space="0" w:color="000000"/>
              <w:left w:val="single" w:sz="4" w:space="0" w:color="000000"/>
              <w:bottom w:val="single" w:sz="4" w:space="0" w:color="000000"/>
              <w:right w:val="single" w:sz="4" w:space="0" w:color="000000"/>
            </w:tcBorders>
            <w:hideMark/>
          </w:tcPr>
          <w:p w:rsidR="004C21A3" w:rsidRPr="004C21A3" w:rsidRDefault="004C21A3">
            <w:pPr>
              <w:pStyle w:val="TableParagraph"/>
              <w:spacing w:line="271" w:lineRule="exact"/>
              <w:ind w:left="138" w:right="135"/>
              <w:jc w:val="center"/>
              <w:rPr>
                <w:rFonts w:ascii="Times New Roman" w:hAnsi="Times New Roman" w:cs="Times New Roman"/>
                <w:b/>
                <w:sz w:val="24"/>
                <w:szCs w:val="24"/>
              </w:rPr>
            </w:pPr>
            <w:r w:rsidRPr="004C21A3">
              <w:rPr>
                <w:rFonts w:ascii="Times New Roman" w:hAnsi="Times New Roman" w:cs="Times New Roman"/>
                <w:b/>
                <w:sz w:val="24"/>
                <w:szCs w:val="24"/>
              </w:rPr>
              <w:lastRenderedPageBreak/>
              <w:t>Школьный</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урок</w:t>
            </w:r>
          </w:p>
        </w:tc>
        <w:tc>
          <w:tcPr>
            <w:tcW w:w="4484" w:type="dxa"/>
            <w:vMerge w:val="restart"/>
            <w:tcBorders>
              <w:top w:val="single" w:sz="4" w:space="0" w:color="000000"/>
              <w:left w:val="single" w:sz="4" w:space="0" w:color="000000"/>
              <w:right w:val="single" w:sz="4" w:space="0" w:color="000000"/>
            </w:tcBorders>
            <w:hideMark/>
          </w:tcPr>
          <w:p w:rsidR="004C21A3" w:rsidRDefault="004C21A3" w:rsidP="00C140F0">
            <w:pPr>
              <w:pStyle w:val="TableParagraph"/>
              <w:numPr>
                <w:ilvl w:val="0"/>
                <w:numId w:val="38"/>
              </w:numPr>
              <w:tabs>
                <w:tab w:val="left" w:pos="355"/>
              </w:tabs>
              <w:ind w:right="345" w:firstLine="0"/>
              <w:jc w:val="left"/>
              <w:rPr>
                <w:rFonts w:ascii="Times New Roman" w:hAnsi="Times New Roman" w:cs="Times New Roman"/>
                <w:sz w:val="24"/>
                <w:szCs w:val="24"/>
              </w:rPr>
            </w:pPr>
            <w:r>
              <w:rPr>
                <w:rFonts w:ascii="Times New Roman" w:hAnsi="Times New Roman" w:cs="Times New Roman"/>
                <w:spacing w:val="1"/>
                <w:sz w:val="24"/>
                <w:szCs w:val="24"/>
              </w:rPr>
              <w:t>Всероссийский урок «Разговор о важном»</w:t>
            </w:r>
          </w:p>
          <w:p w:rsidR="004C21A3" w:rsidRPr="00D01D34" w:rsidRDefault="004C21A3" w:rsidP="00C140F0">
            <w:pPr>
              <w:pStyle w:val="TableParagraph"/>
              <w:numPr>
                <w:ilvl w:val="0"/>
                <w:numId w:val="38"/>
              </w:numPr>
              <w:tabs>
                <w:tab w:val="left" w:pos="355"/>
              </w:tabs>
              <w:ind w:right="345" w:firstLine="0"/>
              <w:jc w:val="left"/>
              <w:rPr>
                <w:rFonts w:ascii="Times New Roman" w:hAnsi="Times New Roman" w:cs="Times New Roman"/>
                <w:sz w:val="24"/>
                <w:szCs w:val="24"/>
              </w:rPr>
            </w:pPr>
            <w:r w:rsidRPr="00D01D34">
              <w:rPr>
                <w:rFonts w:ascii="Times New Roman" w:hAnsi="Times New Roman" w:cs="Times New Roman"/>
                <w:sz w:val="24"/>
                <w:szCs w:val="24"/>
              </w:rPr>
              <w:t>Единый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 безопасности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дорожного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движения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на</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тему</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«Дорога</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из</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каникул</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школу»</w:t>
            </w:r>
          </w:p>
          <w:p w:rsidR="004C21A3" w:rsidRPr="00D01D34" w:rsidRDefault="004C21A3" w:rsidP="00C140F0">
            <w:pPr>
              <w:pStyle w:val="TableParagraph"/>
              <w:numPr>
                <w:ilvl w:val="0"/>
                <w:numId w:val="38"/>
              </w:numPr>
              <w:tabs>
                <w:tab w:val="left" w:pos="308"/>
              </w:tabs>
              <w:ind w:right="936" w:firstLine="0"/>
              <w:jc w:val="left"/>
              <w:rPr>
                <w:rFonts w:ascii="Times New Roman" w:hAnsi="Times New Roman" w:cs="Times New Roman"/>
                <w:sz w:val="24"/>
                <w:szCs w:val="24"/>
              </w:rPr>
            </w:pPr>
            <w:r w:rsidRPr="00D01D34">
              <w:rPr>
                <w:rFonts w:ascii="Times New Roman" w:hAnsi="Times New Roman" w:cs="Times New Roman"/>
                <w:sz w:val="24"/>
                <w:szCs w:val="24"/>
              </w:rPr>
              <w:t>Музейные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уроки</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народного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единства (4 ноября)</w:t>
            </w:r>
          </w:p>
          <w:p w:rsidR="004C21A3" w:rsidRPr="00D01D34" w:rsidRDefault="004C21A3" w:rsidP="00C140F0">
            <w:pPr>
              <w:pStyle w:val="TableParagraph"/>
              <w:numPr>
                <w:ilvl w:val="0"/>
                <w:numId w:val="38"/>
              </w:numPr>
              <w:tabs>
                <w:tab w:val="left" w:pos="308"/>
              </w:tabs>
              <w:ind w:right="631" w:firstLine="0"/>
              <w:jc w:val="left"/>
              <w:rPr>
                <w:rFonts w:ascii="Times New Roman" w:hAnsi="Times New Roman" w:cs="Times New Roman"/>
                <w:sz w:val="24"/>
                <w:szCs w:val="24"/>
              </w:rPr>
            </w:pPr>
            <w:r w:rsidRPr="00D01D34">
              <w:rPr>
                <w:rFonts w:ascii="Times New Roman" w:hAnsi="Times New Roman" w:cs="Times New Roman"/>
                <w:sz w:val="24"/>
                <w:szCs w:val="24"/>
              </w:rPr>
              <w:t>Урок в библиотеке 22 ноября - День</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словаря</w:t>
            </w:r>
          </w:p>
          <w:p w:rsidR="00350F21" w:rsidRDefault="004C21A3"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правовой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помощи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детям»</w:t>
            </w:r>
            <w:r w:rsidR="00350F21">
              <w:rPr>
                <w:rFonts w:ascii="Times New Roman" w:hAnsi="Times New Roman" w:cs="Times New Roman"/>
                <w:spacing w:val="1"/>
                <w:sz w:val="24"/>
                <w:szCs w:val="24"/>
              </w:rPr>
              <w:t xml:space="preserve"> </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кл рук.)</w:t>
            </w:r>
          </w:p>
          <w:p w:rsidR="004C21A3" w:rsidRPr="00D01D34" w:rsidRDefault="004C21A3" w:rsidP="00350F21">
            <w:pPr>
              <w:pStyle w:val="TableParagraph"/>
              <w:tabs>
                <w:tab w:val="left" w:pos="355"/>
              </w:tabs>
              <w:ind w:left="-142"/>
              <w:jc w:val="left"/>
              <w:rPr>
                <w:rFonts w:ascii="Times New Roman" w:hAnsi="Times New Roman" w:cs="Times New Roman"/>
                <w:sz w:val="24"/>
                <w:szCs w:val="24"/>
              </w:rPr>
            </w:pPr>
          </w:p>
        </w:tc>
        <w:tc>
          <w:tcPr>
            <w:tcW w:w="4537" w:type="dxa"/>
            <w:vMerge w:val="restart"/>
            <w:tcBorders>
              <w:top w:val="single" w:sz="4" w:space="0" w:color="000000"/>
              <w:left w:val="single" w:sz="4" w:space="0" w:color="000000"/>
              <w:right w:val="single" w:sz="4" w:space="0" w:color="000000"/>
            </w:tcBorders>
            <w:hideMark/>
          </w:tcPr>
          <w:p w:rsidR="004C21A3" w:rsidRDefault="004C21A3">
            <w:pPr>
              <w:pStyle w:val="TableParagraph"/>
              <w:ind w:right="146"/>
              <w:rPr>
                <w:rFonts w:ascii="Times New Roman" w:hAnsi="Times New Roman" w:cs="Times New Roman"/>
                <w:sz w:val="24"/>
                <w:szCs w:val="24"/>
              </w:rPr>
            </w:pPr>
            <w:r>
              <w:rPr>
                <w:rFonts w:ascii="Times New Roman" w:hAnsi="Times New Roman" w:cs="Times New Roman"/>
                <w:spacing w:val="1"/>
                <w:sz w:val="24"/>
                <w:szCs w:val="24"/>
              </w:rPr>
              <w:t>1)Всероссийский урок «Разговор о важном»</w:t>
            </w:r>
          </w:p>
          <w:p w:rsidR="004C21A3" w:rsidRPr="00D01D34" w:rsidRDefault="004C21A3">
            <w:pPr>
              <w:pStyle w:val="TableParagraph"/>
              <w:ind w:right="146"/>
              <w:rPr>
                <w:rFonts w:ascii="Times New Roman" w:hAnsi="Times New Roman" w:cs="Times New Roman"/>
                <w:sz w:val="24"/>
                <w:szCs w:val="24"/>
              </w:rPr>
            </w:pPr>
            <w:r>
              <w:rPr>
                <w:rFonts w:ascii="Times New Roman" w:hAnsi="Times New Roman" w:cs="Times New Roman"/>
                <w:sz w:val="24"/>
                <w:szCs w:val="24"/>
              </w:rPr>
              <w:t>2)</w:t>
            </w:r>
            <w:r w:rsidRPr="00D01D34">
              <w:rPr>
                <w:rFonts w:ascii="Times New Roman" w:hAnsi="Times New Roman" w:cs="Times New Roman"/>
                <w:sz w:val="24"/>
                <w:szCs w:val="24"/>
              </w:rPr>
              <w:t>Единый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безопасности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дорожного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движения на тему «Дорога из каникул в</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школу»</w:t>
            </w:r>
          </w:p>
          <w:p w:rsidR="004C21A3" w:rsidRPr="00D01D34" w:rsidRDefault="004C21A3">
            <w:pPr>
              <w:pStyle w:val="TableParagraph"/>
              <w:ind w:right="1353"/>
              <w:rPr>
                <w:rFonts w:ascii="Times New Roman" w:hAnsi="Times New Roman" w:cs="Times New Roman"/>
                <w:sz w:val="24"/>
                <w:szCs w:val="24"/>
              </w:rPr>
            </w:pPr>
            <w:r>
              <w:rPr>
                <w:rFonts w:ascii="Times New Roman" w:hAnsi="Times New Roman" w:cs="Times New Roman"/>
                <w:sz w:val="24"/>
                <w:szCs w:val="24"/>
              </w:rPr>
              <w:t>3)</w:t>
            </w:r>
            <w:r w:rsidRPr="00D01D34">
              <w:rPr>
                <w:rFonts w:ascii="Times New Roman" w:hAnsi="Times New Roman" w:cs="Times New Roman"/>
                <w:sz w:val="24"/>
                <w:szCs w:val="24"/>
              </w:rPr>
              <w:t>Участие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онлайн</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уроках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финансовой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грамотности.</w:t>
            </w:r>
          </w:p>
          <w:p w:rsidR="004C21A3" w:rsidRPr="00D01D34" w:rsidRDefault="004C21A3">
            <w:pPr>
              <w:pStyle w:val="TableParagraph"/>
              <w:rPr>
                <w:rFonts w:ascii="Times New Roman" w:hAnsi="Times New Roman" w:cs="Times New Roman"/>
                <w:sz w:val="24"/>
                <w:szCs w:val="24"/>
              </w:rPr>
            </w:pPr>
            <w:r w:rsidRPr="00D01D34">
              <w:rPr>
                <w:rFonts w:ascii="Times New Roman" w:hAnsi="Times New Roman" w:cs="Times New Roman"/>
                <w:sz w:val="24"/>
                <w:szCs w:val="24"/>
              </w:rPr>
              <w:t>Проведение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выставки</w:t>
            </w:r>
            <w:r w:rsidRPr="00D01D34">
              <w:rPr>
                <w:rFonts w:ascii="Times New Roman" w:hAnsi="Times New Roman" w:cs="Times New Roman"/>
                <w:spacing w:val="54"/>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читальном</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зале</w:t>
            </w:r>
          </w:p>
          <w:p w:rsidR="004C21A3" w:rsidRPr="00D01D34" w:rsidRDefault="004C21A3">
            <w:pPr>
              <w:pStyle w:val="TableParagraph"/>
              <w:ind w:right="1116"/>
              <w:rPr>
                <w:rFonts w:ascii="Times New Roman" w:hAnsi="Times New Roman" w:cs="Times New Roman"/>
                <w:sz w:val="24"/>
                <w:szCs w:val="24"/>
              </w:rPr>
            </w:pPr>
            <w:r w:rsidRPr="00D01D34">
              <w:rPr>
                <w:rFonts w:ascii="Times New Roman" w:hAnsi="Times New Roman" w:cs="Times New Roman"/>
                <w:sz w:val="24"/>
                <w:szCs w:val="24"/>
              </w:rPr>
              <w:t>«Уроки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истории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России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путь к</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толерантности»</w:t>
            </w:r>
          </w:p>
          <w:p w:rsidR="004C21A3" w:rsidRPr="00D01D34" w:rsidRDefault="004C21A3">
            <w:pPr>
              <w:pStyle w:val="TableParagraph"/>
              <w:ind w:right="686"/>
              <w:rPr>
                <w:rFonts w:ascii="Times New Roman" w:hAnsi="Times New Roman" w:cs="Times New Roman"/>
                <w:sz w:val="24"/>
                <w:szCs w:val="24"/>
              </w:rPr>
            </w:pPr>
            <w:r w:rsidRPr="00D01D34">
              <w:rPr>
                <w:rFonts w:ascii="Times New Roman" w:hAnsi="Times New Roman" w:cs="Times New Roman"/>
                <w:sz w:val="24"/>
                <w:szCs w:val="24"/>
              </w:rPr>
              <w:t>Урок в библиотеке 22 ноября - День</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словаря</w:t>
            </w:r>
          </w:p>
          <w:p w:rsidR="00350F21" w:rsidRDefault="004C21A3" w:rsidP="00350F21">
            <w:pPr>
              <w:pStyle w:val="TableParagraph"/>
              <w:ind w:right="475"/>
              <w:rPr>
                <w:rFonts w:ascii="Times New Roman" w:hAnsi="Times New Roman" w:cs="Times New Roman"/>
                <w:sz w:val="24"/>
                <w:szCs w:val="24"/>
              </w:rPr>
            </w:pPr>
            <w:r w:rsidRPr="00D01D34">
              <w:rPr>
                <w:rFonts w:ascii="Times New Roman" w:hAnsi="Times New Roman" w:cs="Times New Roman"/>
                <w:sz w:val="24"/>
                <w:szCs w:val="24"/>
              </w:rPr>
              <w:t>4)</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правовой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помощи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детям</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кл рук.)</w:t>
            </w:r>
          </w:p>
          <w:p w:rsidR="004C21A3" w:rsidRDefault="004C21A3">
            <w:pPr>
              <w:pStyle w:val="TableParagraph"/>
              <w:rPr>
                <w:rFonts w:ascii="Times New Roman" w:hAnsi="Times New Roman" w:cs="Times New Roman"/>
                <w:sz w:val="24"/>
                <w:szCs w:val="24"/>
              </w:rPr>
            </w:pPr>
          </w:p>
          <w:p w:rsidR="00350F21" w:rsidRPr="00D01D34" w:rsidRDefault="00350F21">
            <w:pPr>
              <w:pStyle w:val="TableParagraph"/>
              <w:rPr>
                <w:rFonts w:ascii="Times New Roman" w:hAnsi="Times New Roman" w:cs="Times New Roman"/>
                <w:sz w:val="24"/>
                <w:szCs w:val="24"/>
              </w:rPr>
            </w:pPr>
          </w:p>
        </w:tc>
        <w:tc>
          <w:tcPr>
            <w:tcW w:w="4393" w:type="dxa"/>
            <w:gridSpan w:val="2"/>
            <w:vMerge w:val="restart"/>
            <w:tcBorders>
              <w:top w:val="single" w:sz="4" w:space="0" w:color="000000"/>
              <w:left w:val="single" w:sz="4" w:space="0" w:color="000000"/>
              <w:right w:val="single" w:sz="4" w:space="0" w:color="000000"/>
            </w:tcBorders>
            <w:hideMark/>
          </w:tcPr>
          <w:p w:rsidR="004C21A3" w:rsidRDefault="004C21A3">
            <w:pPr>
              <w:pStyle w:val="TableParagraph"/>
              <w:ind w:right="352"/>
              <w:rPr>
                <w:rFonts w:ascii="Times New Roman" w:hAnsi="Times New Roman" w:cs="Times New Roman"/>
                <w:sz w:val="24"/>
                <w:szCs w:val="24"/>
              </w:rPr>
            </w:pPr>
            <w:r>
              <w:rPr>
                <w:rFonts w:ascii="Times New Roman" w:hAnsi="Times New Roman" w:cs="Times New Roman"/>
                <w:spacing w:val="1"/>
                <w:sz w:val="24"/>
                <w:szCs w:val="24"/>
              </w:rPr>
              <w:t>1)Всероссийский урок «Разговор о важном»</w:t>
            </w:r>
          </w:p>
          <w:p w:rsidR="004C21A3" w:rsidRPr="00D01D34" w:rsidRDefault="004C21A3">
            <w:pPr>
              <w:pStyle w:val="TableParagraph"/>
              <w:ind w:right="352"/>
              <w:rPr>
                <w:rFonts w:ascii="Times New Roman" w:hAnsi="Times New Roman" w:cs="Times New Roman"/>
                <w:sz w:val="24"/>
                <w:szCs w:val="24"/>
              </w:rPr>
            </w:pPr>
            <w:r>
              <w:rPr>
                <w:rFonts w:ascii="Times New Roman" w:hAnsi="Times New Roman" w:cs="Times New Roman"/>
                <w:sz w:val="24"/>
                <w:szCs w:val="24"/>
              </w:rPr>
              <w:t>2)</w:t>
            </w:r>
            <w:r w:rsidRPr="00D01D34">
              <w:rPr>
                <w:rFonts w:ascii="Times New Roman" w:hAnsi="Times New Roman" w:cs="Times New Roman"/>
                <w:sz w:val="24"/>
                <w:szCs w:val="24"/>
              </w:rPr>
              <w:t>Единый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 безопасности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дорожного</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движения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на</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тему</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«Дорога</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из</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каникул</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школу»</w:t>
            </w:r>
          </w:p>
          <w:p w:rsidR="004C21A3" w:rsidRPr="00D01D34" w:rsidRDefault="004C21A3">
            <w:pPr>
              <w:pStyle w:val="TableParagraph"/>
              <w:ind w:right="158"/>
              <w:rPr>
                <w:rFonts w:ascii="Times New Roman" w:hAnsi="Times New Roman" w:cs="Times New Roman"/>
                <w:sz w:val="24"/>
                <w:szCs w:val="24"/>
              </w:rPr>
            </w:pPr>
            <w:r>
              <w:rPr>
                <w:rFonts w:ascii="Times New Roman" w:hAnsi="Times New Roman" w:cs="Times New Roman"/>
                <w:sz w:val="24"/>
                <w:szCs w:val="24"/>
              </w:rPr>
              <w:t>3)</w:t>
            </w:r>
            <w:r w:rsidRPr="00D01D34">
              <w:rPr>
                <w:rFonts w:ascii="Times New Roman" w:hAnsi="Times New Roman" w:cs="Times New Roman"/>
                <w:sz w:val="24"/>
                <w:szCs w:val="24"/>
              </w:rPr>
              <w:t>Уроки здоровья: «Мой выбор спорт» по</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противодействию незаконному обороту</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наркотических средств, психотропных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веществ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их</w:t>
            </w:r>
            <w:r w:rsidRPr="00D01D34">
              <w:rPr>
                <w:rFonts w:ascii="Times New Roman" w:hAnsi="Times New Roman" w:cs="Times New Roman"/>
                <w:spacing w:val="59"/>
                <w:sz w:val="24"/>
                <w:szCs w:val="24"/>
              </w:rPr>
              <w:t xml:space="preserve"> </w:t>
            </w:r>
            <w:r w:rsidRPr="00D01D34">
              <w:rPr>
                <w:rFonts w:ascii="Times New Roman" w:hAnsi="Times New Roman" w:cs="Times New Roman"/>
                <w:sz w:val="24"/>
                <w:szCs w:val="24"/>
              </w:rPr>
              <w:t>прекурсоров</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рамках</w:t>
            </w:r>
          </w:p>
          <w:p w:rsidR="004C21A3" w:rsidRPr="00D01D34" w:rsidRDefault="004A30D7">
            <w:pPr>
              <w:pStyle w:val="TableParagraph"/>
              <w:ind w:right="895"/>
              <w:rPr>
                <w:rFonts w:ascii="Times New Roman" w:hAnsi="Times New Roman" w:cs="Times New Roman"/>
                <w:sz w:val="24"/>
                <w:szCs w:val="24"/>
              </w:rPr>
            </w:pPr>
            <w:r>
              <w:rPr>
                <w:rFonts w:ascii="Times New Roman" w:hAnsi="Times New Roman" w:cs="Times New Roman"/>
                <w:sz w:val="24"/>
                <w:szCs w:val="24"/>
              </w:rPr>
              <w:t>м</w:t>
            </w:r>
            <w:r w:rsidR="004C21A3" w:rsidRPr="00D01D34">
              <w:rPr>
                <w:rFonts w:ascii="Times New Roman" w:hAnsi="Times New Roman" w:cs="Times New Roman"/>
                <w:sz w:val="24"/>
                <w:szCs w:val="24"/>
              </w:rPr>
              <w:t>е</w:t>
            </w:r>
            <w:r>
              <w:rPr>
                <w:rFonts w:ascii="Times New Roman" w:hAnsi="Times New Roman" w:cs="Times New Roman"/>
                <w:sz w:val="24"/>
                <w:szCs w:val="24"/>
              </w:rPr>
              <w:t xml:space="preserve">жведомственной </w:t>
            </w:r>
            <w:r w:rsidR="004C21A3" w:rsidRPr="00D01D34">
              <w:rPr>
                <w:rFonts w:ascii="Times New Roman" w:hAnsi="Times New Roman" w:cs="Times New Roman"/>
                <w:sz w:val="24"/>
                <w:szCs w:val="24"/>
              </w:rPr>
              <w:t>комплексной</w:t>
            </w:r>
            <w:r w:rsidR="004C21A3" w:rsidRPr="00D01D34">
              <w:rPr>
                <w:rFonts w:ascii="Times New Roman" w:hAnsi="Times New Roman" w:cs="Times New Roman"/>
                <w:spacing w:val="-57"/>
                <w:sz w:val="24"/>
                <w:szCs w:val="24"/>
              </w:rPr>
              <w:t xml:space="preserve"> </w:t>
            </w:r>
            <w:r w:rsidR="004C21A3" w:rsidRPr="00D01D34">
              <w:rPr>
                <w:rFonts w:ascii="Times New Roman" w:hAnsi="Times New Roman" w:cs="Times New Roman"/>
                <w:sz w:val="24"/>
                <w:szCs w:val="24"/>
              </w:rPr>
              <w:t>оперативно-профилактической</w:t>
            </w:r>
            <w:r w:rsidR="004C21A3" w:rsidRPr="00D01D34">
              <w:rPr>
                <w:rFonts w:ascii="Times New Roman" w:hAnsi="Times New Roman" w:cs="Times New Roman"/>
                <w:spacing w:val="1"/>
                <w:sz w:val="24"/>
                <w:szCs w:val="24"/>
              </w:rPr>
              <w:t xml:space="preserve"> </w:t>
            </w:r>
            <w:r w:rsidR="004C21A3" w:rsidRPr="00D01D34">
              <w:rPr>
                <w:rFonts w:ascii="Times New Roman" w:hAnsi="Times New Roman" w:cs="Times New Roman"/>
                <w:sz w:val="24"/>
                <w:szCs w:val="24"/>
              </w:rPr>
              <w:t>операции</w:t>
            </w:r>
            <w:r w:rsidR="004C21A3" w:rsidRPr="00D01D34">
              <w:rPr>
                <w:rFonts w:ascii="Times New Roman" w:hAnsi="Times New Roman" w:cs="Times New Roman"/>
                <w:spacing w:val="-2"/>
                <w:sz w:val="24"/>
                <w:szCs w:val="24"/>
              </w:rPr>
              <w:t xml:space="preserve"> </w:t>
            </w:r>
            <w:r w:rsidR="004C21A3" w:rsidRPr="00D01D34">
              <w:rPr>
                <w:rFonts w:ascii="Times New Roman" w:hAnsi="Times New Roman" w:cs="Times New Roman"/>
                <w:sz w:val="24"/>
                <w:szCs w:val="24"/>
              </w:rPr>
              <w:t>"Дети</w:t>
            </w:r>
            <w:r w:rsidR="004C21A3" w:rsidRPr="00D01D34">
              <w:rPr>
                <w:rFonts w:ascii="Times New Roman" w:hAnsi="Times New Roman" w:cs="Times New Roman"/>
                <w:spacing w:val="-2"/>
                <w:sz w:val="24"/>
                <w:szCs w:val="24"/>
              </w:rPr>
              <w:t xml:space="preserve"> </w:t>
            </w:r>
            <w:r w:rsidR="004C21A3" w:rsidRPr="00D01D34">
              <w:rPr>
                <w:rFonts w:ascii="Times New Roman" w:hAnsi="Times New Roman" w:cs="Times New Roman"/>
                <w:sz w:val="24"/>
                <w:szCs w:val="24"/>
              </w:rPr>
              <w:t>России")</w:t>
            </w:r>
          </w:p>
          <w:p w:rsidR="004C21A3" w:rsidRPr="00D01D34" w:rsidRDefault="004C21A3" w:rsidP="004C21A3">
            <w:pPr>
              <w:pStyle w:val="TableParagraph"/>
              <w:spacing w:line="270" w:lineRule="atLeast"/>
              <w:ind w:right="549"/>
              <w:rPr>
                <w:rFonts w:ascii="Times New Roman" w:hAnsi="Times New Roman" w:cs="Times New Roman"/>
                <w:sz w:val="24"/>
                <w:szCs w:val="24"/>
              </w:rPr>
            </w:pPr>
            <w:r>
              <w:rPr>
                <w:rFonts w:ascii="Times New Roman" w:hAnsi="Times New Roman" w:cs="Times New Roman"/>
                <w:sz w:val="24"/>
                <w:szCs w:val="24"/>
              </w:rPr>
              <w:t>4)</w:t>
            </w: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«Международный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толерантности»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(16 ноября).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Участие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онлайн</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уроках</w:t>
            </w:r>
          </w:p>
          <w:p w:rsidR="004C21A3" w:rsidRDefault="004C21A3">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финансовой</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грамотности.</w:t>
            </w:r>
          </w:p>
          <w:p w:rsidR="00EB32B2" w:rsidRPr="00D01D34" w:rsidRDefault="00EB32B2">
            <w:pPr>
              <w:pStyle w:val="TableParagraph"/>
              <w:spacing w:line="267" w:lineRule="exact"/>
              <w:rPr>
                <w:rFonts w:ascii="Times New Roman" w:hAnsi="Times New Roman" w:cs="Times New Roman"/>
                <w:sz w:val="24"/>
                <w:szCs w:val="24"/>
              </w:rPr>
            </w:pPr>
            <w:r>
              <w:rPr>
                <w:rFonts w:ascii="Times New Roman" w:hAnsi="Times New Roman" w:cs="Times New Roman"/>
                <w:sz w:val="24"/>
                <w:szCs w:val="24"/>
              </w:rPr>
              <w:t>5) Урок о начале Нюрнбергского процесса»</w:t>
            </w:r>
            <w:r w:rsidR="004A30D7">
              <w:rPr>
                <w:rFonts w:ascii="Times New Roman" w:hAnsi="Times New Roman" w:cs="Times New Roman"/>
                <w:sz w:val="24"/>
                <w:szCs w:val="24"/>
              </w:rPr>
              <w:t xml:space="preserve"> (</w:t>
            </w:r>
            <w:r w:rsidR="004A30D7">
              <w:rPr>
                <w:rFonts w:ascii="Times New Roman" w:hAnsi="Times New Roman" w:cs="Times New Roman"/>
                <w:spacing w:val="1"/>
                <w:sz w:val="24"/>
                <w:szCs w:val="24"/>
              </w:rPr>
              <w:t>Щепелева И.А.)</w:t>
            </w:r>
          </w:p>
          <w:p w:rsidR="00350F21" w:rsidRDefault="00EB32B2" w:rsidP="00350F21">
            <w:pPr>
              <w:pStyle w:val="TableParagraph"/>
              <w:ind w:right="475"/>
              <w:rPr>
                <w:rFonts w:ascii="Times New Roman" w:hAnsi="Times New Roman" w:cs="Times New Roman"/>
                <w:spacing w:val="1"/>
                <w:sz w:val="24"/>
                <w:szCs w:val="24"/>
              </w:rPr>
            </w:pPr>
            <w:r>
              <w:rPr>
                <w:rFonts w:ascii="Times New Roman" w:hAnsi="Times New Roman" w:cs="Times New Roman"/>
                <w:sz w:val="24"/>
                <w:szCs w:val="24"/>
              </w:rPr>
              <w:t>6</w:t>
            </w:r>
            <w:r w:rsidR="004C21A3">
              <w:rPr>
                <w:rFonts w:ascii="Times New Roman" w:hAnsi="Times New Roman" w:cs="Times New Roman"/>
                <w:sz w:val="24"/>
                <w:szCs w:val="24"/>
              </w:rPr>
              <w:t>)</w:t>
            </w:r>
            <w:r w:rsidR="004C21A3" w:rsidRPr="00D01D34">
              <w:rPr>
                <w:rFonts w:ascii="Times New Roman" w:hAnsi="Times New Roman" w:cs="Times New Roman"/>
                <w:sz w:val="24"/>
                <w:szCs w:val="24"/>
              </w:rPr>
              <w:t>Урок «День</w:t>
            </w:r>
            <w:r w:rsidR="004C21A3" w:rsidRPr="00D01D34">
              <w:rPr>
                <w:rFonts w:ascii="Times New Roman" w:hAnsi="Times New Roman" w:cs="Times New Roman"/>
                <w:spacing w:val="-5"/>
                <w:sz w:val="24"/>
                <w:szCs w:val="24"/>
              </w:rPr>
              <w:t xml:space="preserve"> </w:t>
            </w:r>
            <w:r w:rsidR="004C21A3" w:rsidRPr="00D01D34">
              <w:rPr>
                <w:rFonts w:ascii="Times New Roman" w:hAnsi="Times New Roman" w:cs="Times New Roman"/>
                <w:sz w:val="24"/>
                <w:szCs w:val="24"/>
              </w:rPr>
              <w:t>народного</w:t>
            </w:r>
            <w:r w:rsidR="004C21A3" w:rsidRPr="00D01D34">
              <w:rPr>
                <w:rFonts w:ascii="Times New Roman" w:hAnsi="Times New Roman" w:cs="Times New Roman"/>
                <w:spacing w:val="-2"/>
                <w:sz w:val="24"/>
                <w:szCs w:val="24"/>
              </w:rPr>
              <w:t xml:space="preserve"> </w:t>
            </w:r>
            <w:r w:rsidR="004C21A3" w:rsidRPr="00D01D34">
              <w:rPr>
                <w:rFonts w:ascii="Times New Roman" w:hAnsi="Times New Roman" w:cs="Times New Roman"/>
                <w:sz w:val="24"/>
                <w:szCs w:val="24"/>
              </w:rPr>
              <w:t>единства»</w:t>
            </w:r>
            <w:r w:rsidR="00350F21">
              <w:rPr>
                <w:rFonts w:ascii="Times New Roman" w:hAnsi="Times New Roman" w:cs="Times New Roman"/>
                <w:spacing w:val="1"/>
                <w:sz w:val="24"/>
                <w:szCs w:val="24"/>
              </w:rPr>
              <w:t xml:space="preserve"> (Стець Г.А., кл рук.)</w:t>
            </w:r>
          </w:p>
          <w:p w:rsidR="00EB32B2" w:rsidRDefault="00EB32B2" w:rsidP="00350F21">
            <w:pPr>
              <w:pStyle w:val="TableParagraph"/>
              <w:ind w:right="475"/>
              <w:rPr>
                <w:rFonts w:ascii="Times New Roman" w:hAnsi="Times New Roman" w:cs="Times New Roman"/>
                <w:spacing w:val="1"/>
                <w:sz w:val="24"/>
                <w:szCs w:val="24"/>
              </w:rPr>
            </w:pPr>
          </w:p>
          <w:p w:rsidR="004C21A3" w:rsidRPr="00D01D34" w:rsidRDefault="004C21A3" w:rsidP="002767C8">
            <w:pPr>
              <w:pStyle w:val="TableParagraph"/>
              <w:spacing w:line="263" w:lineRule="exact"/>
              <w:rPr>
                <w:rFonts w:ascii="Times New Roman" w:hAnsi="Times New Roman" w:cs="Times New Roman"/>
                <w:sz w:val="24"/>
                <w:szCs w:val="24"/>
              </w:rPr>
            </w:pPr>
          </w:p>
        </w:tc>
      </w:tr>
      <w:tr w:rsidR="004C21A3" w:rsidRPr="00D025C2" w:rsidTr="005B49CC">
        <w:trPr>
          <w:trHeight w:val="550"/>
        </w:trPr>
        <w:tc>
          <w:tcPr>
            <w:tcW w:w="2294" w:type="dxa"/>
            <w:gridSpan w:val="2"/>
            <w:tcBorders>
              <w:top w:val="single" w:sz="4" w:space="0" w:color="000000"/>
              <w:left w:val="single" w:sz="4" w:space="0" w:color="000000"/>
              <w:bottom w:val="single" w:sz="4" w:space="0" w:color="000000"/>
              <w:right w:val="single" w:sz="4" w:space="0" w:color="000000"/>
            </w:tcBorders>
          </w:tcPr>
          <w:p w:rsidR="004C21A3" w:rsidRPr="00D01D34" w:rsidRDefault="004C21A3">
            <w:pPr>
              <w:pStyle w:val="TableParagraph"/>
              <w:ind w:left="0"/>
              <w:rPr>
                <w:rFonts w:ascii="Times New Roman" w:hAnsi="Times New Roman" w:cs="Times New Roman"/>
                <w:sz w:val="24"/>
                <w:szCs w:val="24"/>
              </w:rPr>
            </w:pPr>
          </w:p>
        </w:tc>
        <w:tc>
          <w:tcPr>
            <w:tcW w:w="4484" w:type="dxa"/>
            <w:vMerge/>
            <w:tcBorders>
              <w:left w:val="single" w:sz="4" w:space="0" w:color="000000"/>
              <w:bottom w:val="single" w:sz="4" w:space="0" w:color="000000"/>
              <w:right w:val="single" w:sz="4" w:space="0" w:color="000000"/>
            </w:tcBorders>
          </w:tcPr>
          <w:p w:rsidR="004C21A3" w:rsidRPr="00D01D34" w:rsidRDefault="004C21A3">
            <w:pPr>
              <w:pStyle w:val="TableParagraph"/>
              <w:ind w:left="0"/>
              <w:rPr>
                <w:rFonts w:ascii="Times New Roman" w:hAnsi="Times New Roman" w:cs="Times New Roman"/>
                <w:sz w:val="24"/>
                <w:szCs w:val="24"/>
              </w:rPr>
            </w:pPr>
          </w:p>
        </w:tc>
        <w:tc>
          <w:tcPr>
            <w:tcW w:w="4537" w:type="dxa"/>
            <w:vMerge/>
            <w:tcBorders>
              <w:left w:val="single" w:sz="4" w:space="0" w:color="000000"/>
              <w:bottom w:val="single" w:sz="4" w:space="0" w:color="000000"/>
              <w:right w:val="single" w:sz="4" w:space="0" w:color="000000"/>
            </w:tcBorders>
          </w:tcPr>
          <w:p w:rsidR="004C21A3" w:rsidRPr="00D01D34" w:rsidRDefault="004C21A3">
            <w:pPr>
              <w:pStyle w:val="TableParagraph"/>
              <w:ind w:left="0"/>
              <w:rPr>
                <w:rFonts w:ascii="Times New Roman" w:hAnsi="Times New Roman" w:cs="Times New Roman"/>
                <w:sz w:val="24"/>
                <w:szCs w:val="24"/>
              </w:rPr>
            </w:pPr>
          </w:p>
        </w:tc>
        <w:tc>
          <w:tcPr>
            <w:tcW w:w="4393" w:type="dxa"/>
            <w:gridSpan w:val="2"/>
            <w:vMerge/>
            <w:tcBorders>
              <w:left w:val="single" w:sz="4" w:space="0" w:color="000000"/>
              <w:bottom w:val="single" w:sz="4" w:space="0" w:color="000000"/>
              <w:right w:val="single" w:sz="4" w:space="0" w:color="000000"/>
            </w:tcBorders>
            <w:hideMark/>
          </w:tcPr>
          <w:p w:rsidR="004C21A3" w:rsidRPr="00D01D34" w:rsidRDefault="004C21A3">
            <w:pPr>
              <w:pStyle w:val="TableParagraph"/>
              <w:spacing w:line="263" w:lineRule="exact"/>
              <w:rPr>
                <w:rFonts w:ascii="Times New Roman" w:hAnsi="Times New Roman" w:cs="Times New Roman"/>
                <w:sz w:val="24"/>
                <w:szCs w:val="24"/>
              </w:rPr>
            </w:pPr>
          </w:p>
        </w:tc>
      </w:tr>
      <w:tr w:rsidR="00D01D34" w:rsidRPr="00D025C2" w:rsidTr="005B49CC">
        <w:trPr>
          <w:trHeight w:val="3314"/>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ind w:left="218" w:right="211" w:firstLine="2"/>
              <w:jc w:val="center"/>
              <w:rPr>
                <w:rFonts w:ascii="Times New Roman" w:hAnsi="Times New Roman" w:cs="Times New Roman"/>
                <w:b/>
                <w:sz w:val="24"/>
                <w:szCs w:val="24"/>
              </w:rPr>
            </w:pPr>
            <w:r w:rsidRPr="004C21A3">
              <w:rPr>
                <w:rFonts w:ascii="Times New Roman" w:hAnsi="Times New Roman" w:cs="Times New Roman"/>
                <w:b/>
                <w:sz w:val="24"/>
                <w:szCs w:val="24"/>
              </w:rPr>
              <w:lastRenderedPageBreak/>
              <w:t>Курсы</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внеурочной</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деятельности и</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дополнительное</w:t>
            </w:r>
            <w:r w:rsidRPr="004C21A3">
              <w:rPr>
                <w:rFonts w:ascii="Times New Roman" w:hAnsi="Times New Roman" w:cs="Times New Roman"/>
                <w:b/>
                <w:spacing w:val="-57"/>
                <w:sz w:val="24"/>
                <w:szCs w:val="24"/>
              </w:rPr>
              <w:t xml:space="preserve"> </w:t>
            </w:r>
            <w:r w:rsidRPr="004C21A3">
              <w:rPr>
                <w:rFonts w:ascii="Times New Roman" w:hAnsi="Times New Roman" w:cs="Times New Roman"/>
                <w:b/>
                <w:sz w:val="24"/>
                <w:szCs w:val="24"/>
              </w:rPr>
              <w:t>образование</w:t>
            </w:r>
          </w:p>
        </w:tc>
        <w:tc>
          <w:tcPr>
            <w:tcW w:w="4484" w:type="dxa"/>
            <w:tcBorders>
              <w:top w:val="single" w:sz="4" w:space="0" w:color="000000"/>
              <w:left w:val="single" w:sz="4" w:space="0" w:color="000000"/>
              <w:bottom w:val="single" w:sz="4" w:space="0" w:color="000000"/>
              <w:right w:val="single" w:sz="4" w:space="0" w:color="000000"/>
            </w:tcBorders>
            <w:hideMark/>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Pr="00EB32B2">
              <w:rPr>
                <w:rFonts w:ascii="Times New Roman" w:hAnsi="Times New Roman" w:cs="Times New Roman"/>
                <w:sz w:val="24"/>
                <w:szCs w:val="24"/>
                <w:lang w:val="ru-RU"/>
              </w:rPr>
              <w:t>»</w:t>
            </w:r>
            <w:r>
              <w:rPr>
                <w:rFonts w:ascii="Times New Roman" w:hAnsi="Times New Roman" w:cs="Times New Roman"/>
                <w:sz w:val="24"/>
                <w:szCs w:val="24"/>
                <w:lang w:val="ru-RU"/>
              </w:rPr>
              <w:t xml:space="preserve"> «Пешеходный туризм», «Театр»</w:t>
            </w:r>
            <w:r w:rsidRPr="00EB32B2">
              <w:rPr>
                <w:rFonts w:ascii="Times New Roman" w:hAnsi="Times New Roman" w:cs="Times New Roman"/>
                <w:sz w:val="24"/>
                <w:szCs w:val="24"/>
                <w:lang w:val="ru-RU"/>
              </w:rPr>
              <w:t xml:space="preserve">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pPr>
              <w:pStyle w:val="TableParagraph"/>
              <w:spacing w:line="263" w:lineRule="exact"/>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E30127">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spacing w:line="267" w:lineRule="exact"/>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EB32B2" w:rsidRPr="00EB32B2" w:rsidRDefault="00D01D34" w:rsidP="00EB32B2">
            <w:pPr>
              <w:pStyle w:val="a8"/>
              <w:rPr>
                <w:rFonts w:ascii="Times New Roman" w:hAnsi="Times New Roman" w:cs="Times New Roman"/>
                <w:spacing w:val="1"/>
                <w:sz w:val="24"/>
                <w:szCs w:val="24"/>
                <w:lang w:val="ru-RU"/>
              </w:rPr>
            </w:pPr>
            <w:r w:rsidRPr="00EB32B2">
              <w:rPr>
                <w:rFonts w:ascii="Times New Roman" w:hAnsi="Times New Roman" w:cs="Times New Roman"/>
                <w:spacing w:val="56"/>
                <w:sz w:val="24"/>
                <w:szCs w:val="24"/>
                <w:lang w:val="ru-RU"/>
              </w:rPr>
              <w:t xml:space="preserve"> </w:t>
            </w:r>
            <w:r w:rsidR="00EB32B2"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E30127">
              <w:rPr>
                <w:rFonts w:ascii="Times New Roman" w:hAnsi="Times New Roman" w:cs="Times New Roman"/>
                <w:sz w:val="24"/>
                <w:lang w:val="ru-RU"/>
              </w:rPr>
              <w:t xml:space="preserve"> </w:t>
            </w:r>
            <w:r w:rsidR="00EB32B2" w:rsidRPr="00EB32B2">
              <w:rPr>
                <w:rFonts w:ascii="Times New Roman" w:hAnsi="Times New Roman" w:cs="Times New Roman"/>
                <w:sz w:val="24"/>
                <w:szCs w:val="24"/>
                <w:lang w:val="ru-RU"/>
              </w:rPr>
              <w:t xml:space="preserve">«Волейбол», «Баскетбол» «Настольный теннис» </w:t>
            </w:r>
            <w:r w:rsidR="00EB32B2"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spacing w:line="267" w:lineRule="exact"/>
              <w:rPr>
                <w:rFonts w:ascii="Times New Roman" w:hAnsi="Times New Roman" w:cs="Times New Roman"/>
                <w:sz w:val="24"/>
                <w:szCs w:val="24"/>
              </w:rPr>
            </w:pPr>
          </w:p>
        </w:tc>
      </w:tr>
      <w:tr w:rsidR="00D01D34" w:rsidRPr="00D025C2" w:rsidTr="005B49CC">
        <w:trPr>
          <w:trHeight w:val="3587"/>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ind w:left="443" w:right="419" w:firstLine="176"/>
              <w:rPr>
                <w:rFonts w:ascii="Times New Roman" w:hAnsi="Times New Roman" w:cs="Times New Roman"/>
                <w:b/>
                <w:sz w:val="24"/>
                <w:szCs w:val="24"/>
              </w:rPr>
            </w:pPr>
            <w:r w:rsidRPr="004C21A3">
              <w:rPr>
                <w:rFonts w:ascii="Times New Roman" w:hAnsi="Times New Roman" w:cs="Times New Roman"/>
                <w:b/>
                <w:sz w:val="24"/>
                <w:szCs w:val="24"/>
              </w:rPr>
              <w:t>Работа с</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родителями</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Педагогическое</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просвещение</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родителей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вопросам</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воспитания</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детей.</w:t>
            </w:r>
          </w:p>
          <w:p w:rsidR="00D01D34" w:rsidRPr="00D01D34" w:rsidRDefault="00D01D34">
            <w:pPr>
              <w:pStyle w:val="TableParagraph"/>
              <w:ind w:right="817"/>
              <w:rPr>
                <w:rFonts w:ascii="Times New Roman" w:hAnsi="Times New Roman" w:cs="Times New Roman"/>
                <w:sz w:val="24"/>
                <w:szCs w:val="24"/>
              </w:rPr>
            </w:pPr>
            <w:r w:rsidRPr="00D01D34">
              <w:rPr>
                <w:rFonts w:ascii="Times New Roman" w:hAnsi="Times New Roman" w:cs="Times New Roman"/>
                <w:sz w:val="24"/>
                <w:szCs w:val="24"/>
              </w:rPr>
              <w:t>Информационное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оповещение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через</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классные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группы.</w:t>
            </w:r>
          </w:p>
          <w:p w:rsidR="00D01D34" w:rsidRDefault="00D01D34">
            <w:pPr>
              <w:pStyle w:val="TableParagraph"/>
              <w:ind w:right="142"/>
              <w:rPr>
                <w:rFonts w:ascii="Times New Roman" w:hAnsi="Times New Roman" w:cs="Times New Roman"/>
                <w:sz w:val="24"/>
                <w:szCs w:val="24"/>
              </w:rPr>
            </w:pPr>
            <w:r w:rsidRPr="00D01D34">
              <w:rPr>
                <w:rFonts w:ascii="Times New Roman" w:hAnsi="Times New Roman" w:cs="Times New Roman"/>
                <w:sz w:val="24"/>
                <w:szCs w:val="24"/>
              </w:rPr>
              <w:t>Консультация для родителей: особенности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безопасного поведения в зимнее время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года.</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w:t>
            </w:r>
            <w:r w:rsidR="00E30127">
              <w:rPr>
                <w:rFonts w:ascii="Times New Roman" w:hAnsi="Times New Roman" w:cs="Times New Roman"/>
                <w:spacing w:val="1"/>
                <w:sz w:val="24"/>
                <w:szCs w:val="24"/>
              </w:rPr>
              <w:t xml:space="preserve"> Щепелева И.А.,</w:t>
            </w:r>
            <w:r>
              <w:rPr>
                <w:rFonts w:ascii="Times New Roman" w:hAnsi="Times New Roman" w:cs="Times New Roman"/>
                <w:spacing w:val="1"/>
                <w:sz w:val="24"/>
                <w:szCs w:val="24"/>
              </w:rPr>
              <w:t xml:space="preserve"> кл рук.)</w:t>
            </w:r>
          </w:p>
          <w:p w:rsidR="00350F21" w:rsidRPr="00D01D34" w:rsidRDefault="00350F21">
            <w:pPr>
              <w:pStyle w:val="TableParagraph"/>
              <w:ind w:right="142"/>
              <w:rPr>
                <w:rFonts w:ascii="Times New Roman" w:hAnsi="Times New Roman" w:cs="Times New Roman"/>
                <w:sz w:val="24"/>
                <w:szCs w:val="24"/>
              </w:rPr>
            </w:pPr>
          </w:p>
        </w:tc>
        <w:tc>
          <w:tcPr>
            <w:tcW w:w="8930"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1693"/>
              <w:rPr>
                <w:rFonts w:ascii="Times New Roman" w:hAnsi="Times New Roman" w:cs="Times New Roman"/>
                <w:sz w:val="24"/>
                <w:szCs w:val="24"/>
              </w:rPr>
            </w:pPr>
            <w:r w:rsidRPr="00D01D34">
              <w:rPr>
                <w:rFonts w:ascii="Times New Roman" w:hAnsi="Times New Roman" w:cs="Times New Roman"/>
                <w:sz w:val="24"/>
                <w:szCs w:val="24"/>
              </w:rPr>
              <w:t>Мероприятия в рамках межведомственной комплексной оперативно-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профилактической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операции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"Дети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России".</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Консультация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для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родителей:</w:t>
            </w:r>
            <w:r w:rsidRPr="00D01D34">
              <w:rPr>
                <w:rFonts w:ascii="Times New Roman" w:hAnsi="Times New Roman" w:cs="Times New Roman"/>
                <w:spacing w:val="-10"/>
                <w:sz w:val="24"/>
                <w:szCs w:val="24"/>
              </w:rPr>
              <w:t xml:space="preserve"> </w:t>
            </w:r>
            <w:r w:rsidRPr="00D01D34">
              <w:rPr>
                <w:rFonts w:ascii="Times New Roman" w:hAnsi="Times New Roman" w:cs="Times New Roman"/>
                <w:sz w:val="24"/>
                <w:szCs w:val="24"/>
              </w:rPr>
              <w:t>особенности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безопасного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поведения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зимнее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время</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года.</w:t>
            </w:r>
          </w:p>
          <w:p w:rsidR="00D01D34" w:rsidRPr="00D01D34" w:rsidRDefault="00D01D34">
            <w:pPr>
              <w:pStyle w:val="TableParagraph"/>
              <w:ind w:right="27"/>
              <w:rPr>
                <w:rFonts w:ascii="Times New Roman" w:hAnsi="Times New Roman" w:cs="Times New Roman"/>
                <w:sz w:val="24"/>
                <w:szCs w:val="24"/>
              </w:rPr>
            </w:pPr>
            <w:r w:rsidRPr="00D01D34">
              <w:rPr>
                <w:rFonts w:ascii="Times New Roman" w:hAnsi="Times New Roman" w:cs="Times New Roman"/>
                <w:sz w:val="24"/>
                <w:szCs w:val="24"/>
              </w:rPr>
              <w:t>Памятки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для родителей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«Чтобы</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беда не</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пришла в</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Ваш</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дом»</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Лекция</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для родителей</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 целью предупреждения отказа от участия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детей в социально-психологическом тестировании на предмет раннего выявления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незаконного потребления наркотических средств и психотропных веществ, а также</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информирования о признаках начала зависимости, «новых»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видах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психотропных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веществ</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Информирование родителей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«Вопросам</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социально-психологического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тестирования»</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«Умей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сказать</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нет»</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советы</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педагога</w:t>
            </w:r>
            <w:r w:rsidRPr="00D01D34">
              <w:rPr>
                <w:rFonts w:ascii="Times New Roman" w:hAnsi="Times New Roman" w:cs="Times New Roman"/>
                <w:spacing w:val="4"/>
                <w:sz w:val="24"/>
                <w:szCs w:val="24"/>
              </w:rPr>
              <w:t xml:space="preserve"> </w:t>
            </w:r>
            <w:r w:rsidR="00E30127">
              <w:rPr>
                <w:rFonts w:ascii="Times New Roman" w:hAnsi="Times New Roman" w:cs="Times New Roman"/>
                <w:sz w:val="24"/>
                <w:szCs w:val="24"/>
              </w:rPr>
              <w:t>–</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психолога</w:t>
            </w:r>
            <w:r w:rsidR="00E30127">
              <w:rPr>
                <w:rFonts w:ascii="Times New Roman" w:hAnsi="Times New Roman" w:cs="Times New Roman"/>
                <w:sz w:val="24"/>
                <w:szCs w:val="24"/>
              </w:rPr>
              <w:t xml:space="preserve"> </w:t>
            </w:r>
            <w:r w:rsidR="00350F21">
              <w:rPr>
                <w:rFonts w:ascii="Times New Roman" w:hAnsi="Times New Roman" w:cs="Times New Roman"/>
                <w:spacing w:val="1"/>
                <w:sz w:val="24"/>
                <w:szCs w:val="24"/>
              </w:rPr>
              <w:t>(Стець Г.А.,</w:t>
            </w:r>
            <w:r w:rsidR="00E30127">
              <w:rPr>
                <w:rFonts w:ascii="Times New Roman" w:hAnsi="Times New Roman" w:cs="Times New Roman"/>
                <w:spacing w:val="1"/>
                <w:sz w:val="24"/>
                <w:szCs w:val="24"/>
              </w:rPr>
              <w:t xml:space="preserve"> Щепелева И.А., </w:t>
            </w:r>
            <w:r w:rsidR="00350F21">
              <w:rPr>
                <w:rFonts w:ascii="Times New Roman" w:hAnsi="Times New Roman" w:cs="Times New Roman"/>
                <w:spacing w:val="1"/>
                <w:sz w:val="24"/>
                <w:szCs w:val="24"/>
              </w:rPr>
              <w:t xml:space="preserve"> кл рук.)</w:t>
            </w:r>
          </w:p>
          <w:p w:rsidR="00D01D34" w:rsidRPr="00D01D34" w:rsidRDefault="00D01D34">
            <w:pPr>
              <w:pStyle w:val="TableParagraph"/>
              <w:spacing w:line="263" w:lineRule="exact"/>
              <w:rPr>
                <w:rFonts w:ascii="Times New Roman" w:hAnsi="Times New Roman" w:cs="Times New Roman"/>
                <w:sz w:val="24"/>
                <w:szCs w:val="24"/>
              </w:rPr>
            </w:pPr>
          </w:p>
        </w:tc>
      </w:tr>
      <w:tr w:rsidR="00D01D34" w:rsidRPr="00FA6288" w:rsidTr="005B49CC">
        <w:trPr>
          <w:trHeight w:val="2211"/>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spacing w:line="271" w:lineRule="exact"/>
              <w:ind w:left="135" w:right="135"/>
              <w:jc w:val="center"/>
              <w:rPr>
                <w:rFonts w:ascii="Times New Roman" w:hAnsi="Times New Roman" w:cs="Times New Roman"/>
                <w:b/>
                <w:sz w:val="24"/>
                <w:szCs w:val="24"/>
              </w:rPr>
            </w:pPr>
            <w:r w:rsidRPr="004C21A3">
              <w:rPr>
                <w:rFonts w:ascii="Times New Roman" w:hAnsi="Times New Roman" w:cs="Times New Roman"/>
                <w:b/>
                <w:sz w:val="24"/>
                <w:szCs w:val="24"/>
              </w:rPr>
              <w:t>Самоуправление</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1" w:lineRule="exact"/>
              <w:rPr>
                <w:rFonts w:ascii="Times New Roman" w:hAnsi="Times New Roman" w:cs="Times New Roman"/>
                <w:sz w:val="24"/>
                <w:szCs w:val="24"/>
              </w:rPr>
            </w:pPr>
            <w:r w:rsidRPr="00D01D34">
              <w:rPr>
                <w:rFonts w:ascii="Times New Roman" w:hAnsi="Times New Roman" w:cs="Times New Roman"/>
                <w:sz w:val="24"/>
                <w:szCs w:val="24"/>
              </w:rPr>
              <w:t>Работа 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соответствии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обязанностями</w:t>
            </w:r>
          </w:p>
        </w:tc>
        <w:tc>
          <w:tcPr>
            <w:tcW w:w="8930" w:type="dxa"/>
            <w:gridSpan w:val="3"/>
            <w:tcBorders>
              <w:top w:val="single" w:sz="4" w:space="0" w:color="000000"/>
              <w:left w:val="single" w:sz="4" w:space="0" w:color="000000"/>
              <w:bottom w:val="single" w:sz="4" w:space="0" w:color="000000"/>
              <w:right w:val="single" w:sz="4" w:space="0" w:color="000000"/>
            </w:tcBorders>
            <w:hideMark/>
          </w:tcPr>
          <w:p w:rsidR="00E30127" w:rsidRDefault="00D01D34">
            <w:pPr>
              <w:pStyle w:val="TableParagraph"/>
              <w:ind w:right="2847"/>
              <w:rPr>
                <w:rFonts w:ascii="Times New Roman" w:hAnsi="Times New Roman" w:cs="Times New Roman"/>
                <w:spacing w:val="-57"/>
                <w:sz w:val="24"/>
                <w:szCs w:val="24"/>
              </w:rPr>
            </w:pPr>
            <w:r w:rsidRPr="00D01D34">
              <w:rPr>
                <w:rFonts w:ascii="Times New Roman" w:hAnsi="Times New Roman" w:cs="Times New Roman"/>
                <w:sz w:val="24"/>
                <w:szCs w:val="24"/>
              </w:rPr>
              <w:t>1)Заседания</w:t>
            </w:r>
            <w:r w:rsidRPr="00D01D34">
              <w:rPr>
                <w:rFonts w:ascii="Times New Roman" w:hAnsi="Times New Roman" w:cs="Times New Roman"/>
                <w:spacing w:val="-4"/>
                <w:sz w:val="24"/>
                <w:szCs w:val="24"/>
              </w:rPr>
              <w:t xml:space="preserve"> </w:t>
            </w:r>
            <w:r w:rsidR="00E30127">
              <w:rPr>
                <w:rFonts w:ascii="Times New Roman" w:hAnsi="Times New Roman" w:cs="Times New Roman"/>
                <w:sz w:val="24"/>
                <w:szCs w:val="24"/>
              </w:rPr>
              <w:t>ШСУ</w:t>
            </w:r>
            <w:r w:rsidRPr="00D01D34">
              <w:rPr>
                <w:rFonts w:ascii="Times New Roman" w:hAnsi="Times New Roman" w:cs="Times New Roman"/>
                <w:spacing w:val="-57"/>
                <w:sz w:val="24"/>
                <w:szCs w:val="24"/>
              </w:rPr>
              <w:t xml:space="preserve"> </w:t>
            </w:r>
          </w:p>
          <w:p w:rsidR="00D01D34" w:rsidRPr="00D01D34" w:rsidRDefault="00D01D34">
            <w:pPr>
              <w:pStyle w:val="TableParagraph"/>
              <w:ind w:right="2847"/>
              <w:rPr>
                <w:rFonts w:ascii="Times New Roman" w:hAnsi="Times New Roman" w:cs="Times New Roman"/>
                <w:sz w:val="24"/>
                <w:szCs w:val="24"/>
              </w:rPr>
            </w:pPr>
            <w:r w:rsidRPr="00D01D34">
              <w:rPr>
                <w:rFonts w:ascii="Times New Roman" w:hAnsi="Times New Roman" w:cs="Times New Roman"/>
                <w:sz w:val="24"/>
                <w:szCs w:val="24"/>
              </w:rPr>
              <w:t>2)Работа учащихся 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соответствии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 обязанности</w:t>
            </w:r>
          </w:p>
          <w:p w:rsidR="00D01D34" w:rsidRPr="00D01D34" w:rsidRDefault="00D01D34" w:rsidP="00C140F0">
            <w:pPr>
              <w:pStyle w:val="TableParagraph"/>
              <w:numPr>
                <w:ilvl w:val="0"/>
                <w:numId w:val="39"/>
              </w:numPr>
              <w:tabs>
                <w:tab w:val="left" w:pos="367"/>
              </w:tabs>
              <w:ind w:left="366" w:hanging="261"/>
              <w:jc w:val="left"/>
              <w:rPr>
                <w:rFonts w:ascii="Times New Roman" w:hAnsi="Times New Roman" w:cs="Times New Roman"/>
                <w:sz w:val="24"/>
                <w:szCs w:val="24"/>
              </w:rPr>
            </w:pPr>
            <w:r w:rsidRPr="00D01D34">
              <w:rPr>
                <w:rFonts w:ascii="Times New Roman" w:hAnsi="Times New Roman" w:cs="Times New Roman"/>
                <w:sz w:val="24"/>
                <w:szCs w:val="24"/>
              </w:rPr>
              <w:t>Работа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линии</w:t>
            </w:r>
            <w:r w:rsidRPr="00D01D34">
              <w:rPr>
                <w:rFonts w:ascii="Times New Roman" w:hAnsi="Times New Roman" w:cs="Times New Roman"/>
                <w:spacing w:val="-3"/>
                <w:sz w:val="24"/>
                <w:szCs w:val="24"/>
              </w:rPr>
              <w:t xml:space="preserve"> </w:t>
            </w:r>
            <w:r w:rsidR="00E30127">
              <w:rPr>
                <w:rFonts w:ascii="Times New Roman" w:hAnsi="Times New Roman" w:cs="Times New Roman"/>
                <w:sz w:val="24"/>
                <w:szCs w:val="24"/>
              </w:rPr>
              <w:t>«Движение первых»</w:t>
            </w:r>
          </w:p>
          <w:p w:rsidR="00E30127" w:rsidRDefault="00D01D34" w:rsidP="00C140F0">
            <w:pPr>
              <w:pStyle w:val="TableParagraph"/>
              <w:numPr>
                <w:ilvl w:val="0"/>
                <w:numId w:val="39"/>
              </w:numPr>
              <w:tabs>
                <w:tab w:val="left" w:pos="367"/>
              </w:tabs>
              <w:spacing w:line="263" w:lineRule="exact"/>
              <w:ind w:left="366" w:hanging="261"/>
              <w:jc w:val="left"/>
              <w:rPr>
                <w:rFonts w:ascii="Times New Roman" w:hAnsi="Times New Roman" w:cs="Times New Roman"/>
                <w:sz w:val="24"/>
                <w:szCs w:val="24"/>
              </w:rPr>
            </w:pPr>
            <w:r w:rsidRPr="00D01D34">
              <w:rPr>
                <w:rFonts w:ascii="Times New Roman" w:hAnsi="Times New Roman" w:cs="Times New Roman"/>
                <w:sz w:val="24"/>
                <w:szCs w:val="24"/>
              </w:rPr>
              <w:t>Организация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проведение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мероприятий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Матери»</w:t>
            </w:r>
            <w:r w:rsidR="00E30127">
              <w:rPr>
                <w:rFonts w:ascii="Times New Roman" w:hAnsi="Times New Roman" w:cs="Times New Roman"/>
                <w:sz w:val="24"/>
                <w:szCs w:val="24"/>
              </w:rPr>
              <w:t xml:space="preserve"> </w:t>
            </w:r>
          </w:p>
          <w:p w:rsidR="00D01D34" w:rsidRPr="00D01D34" w:rsidRDefault="00E30127" w:rsidP="00E30127">
            <w:pPr>
              <w:pStyle w:val="TableParagraph"/>
              <w:tabs>
                <w:tab w:val="left" w:pos="367"/>
              </w:tabs>
              <w:spacing w:line="263" w:lineRule="exact"/>
              <w:ind w:left="366"/>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1"/>
                <w:sz w:val="24"/>
                <w:szCs w:val="24"/>
              </w:rPr>
              <w:t>Щепелева И.А).</w:t>
            </w:r>
          </w:p>
        </w:tc>
      </w:tr>
      <w:tr w:rsidR="004C21A3" w:rsidRPr="00D025C2" w:rsidTr="005B49CC">
        <w:trPr>
          <w:trHeight w:val="1883"/>
        </w:trPr>
        <w:tc>
          <w:tcPr>
            <w:tcW w:w="2294" w:type="dxa"/>
            <w:gridSpan w:val="2"/>
            <w:tcBorders>
              <w:top w:val="single" w:sz="4" w:space="0" w:color="000000"/>
              <w:left w:val="single" w:sz="4" w:space="0" w:color="000000"/>
              <w:right w:val="single" w:sz="4" w:space="0" w:color="000000"/>
            </w:tcBorders>
            <w:hideMark/>
          </w:tcPr>
          <w:p w:rsidR="004C21A3" w:rsidRPr="004C21A3" w:rsidRDefault="004C21A3">
            <w:pPr>
              <w:pStyle w:val="TableParagraph"/>
              <w:spacing w:line="267" w:lineRule="exact"/>
              <w:ind w:left="135" w:right="135"/>
              <w:jc w:val="center"/>
              <w:rPr>
                <w:rFonts w:ascii="Times New Roman" w:hAnsi="Times New Roman" w:cs="Times New Roman"/>
                <w:b/>
                <w:sz w:val="24"/>
                <w:szCs w:val="24"/>
              </w:rPr>
            </w:pPr>
            <w:r w:rsidRPr="004C21A3">
              <w:rPr>
                <w:rFonts w:ascii="Times New Roman" w:hAnsi="Times New Roman" w:cs="Times New Roman"/>
                <w:b/>
                <w:sz w:val="24"/>
                <w:szCs w:val="24"/>
              </w:rPr>
              <w:lastRenderedPageBreak/>
              <w:t>Профориентация</w:t>
            </w:r>
          </w:p>
        </w:tc>
        <w:tc>
          <w:tcPr>
            <w:tcW w:w="4484" w:type="dxa"/>
            <w:tcBorders>
              <w:top w:val="single" w:sz="4" w:space="0" w:color="000000"/>
              <w:left w:val="single" w:sz="4" w:space="0" w:color="000000"/>
              <w:right w:val="single" w:sz="4" w:space="0" w:color="000000"/>
            </w:tcBorders>
            <w:hideMark/>
          </w:tcPr>
          <w:p w:rsidR="004C21A3" w:rsidRDefault="004C21A3">
            <w:pPr>
              <w:pStyle w:val="TableParagraph"/>
              <w:spacing w:line="267" w:lineRule="exact"/>
              <w:rPr>
                <w:rFonts w:ascii="Times New Roman" w:hAnsi="Times New Roman" w:cs="Times New Roman"/>
                <w:spacing w:val="-1"/>
                <w:sz w:val="24"/>
                <w:szCs w:val="24"/>
              </w:rPr>
            </w:pPr>
          </w:p>
          <w:p w:rsidR="004C21A3" w:rsidRPr="00D01D34" w:rsidRDefault="004C21A3">
            <w:pPr>
              <w:pStyle w:val="TableParagraph"/>
              <w:spacing w:line="267" w:lineRule="exact"/>
              <w:rPr>
                <w:rFonts w:ascii="Times New Roman" w:hAnsi="Times New Roman" w:cs="Times New Roman"/>
                <w:sz w:val="24"/>
                <w:szCs w:val="24"/>
              </w:rPr>
            </w:pPr>
            <w:r>
              <w:rPr>
                <w:rFonts w:ascii="Times New Roman" w:hAnsi="Times New Roman" w:cs="Times New Roman"/>
                <w:spacing w:val="-1"/>
                <w:sz w:val="24"/>
                <w:szCs w:val="24"/>
              </w:rPr>
              <w:t>Игра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«Все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профессии</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нужны,</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все</w:t>
            </w:r>
          </w:p>
          <w:p w:rsidR="004C21A3" w:rsidRDefault="004C21A3">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профессии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важны»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кл рук.)</w:t>
            </w:r>
          </w:p>
          <w:p w:rsidR="00350F21" w:rsidRPr="00D01D34" w:rsidRDefault="00350F21">
            <w:pPr>
              <w:pStyle w:val="TableParagraph"/>
              <w:spacing w:line="267" w:lineRule="exact"/>
              <w:rPr>
                <w:rFonts w:ascii="Times New Roman" w:hAnsi="Times New Roman" w:cs="Times New Roman"/>
                <w:sz w:val="24"/>
                <w:szCs w:val="24"/>
              </w:rPr>
            </w:pPr>
          </w:p>
        </w:tc>
        <w:tc>
          <w:tcPr>
            <w:tcW w:w="4537" w:type="dxa"/>
            <w:tcBorders>
              <w:top w:val="single" w:sz="4" w:space="0" w:color="000000"/>
              <w:left w:val="single" w:sz="4" w:space="0" w:color="000000"/>
              <w:right w:val="single" w:sz="4" w:space="0" w:color="000000"/>
            </w:tcBorders>
            <w:hideMark/>
          </w:tcPr>
          <w:p w:rsidR="004C21A3" w:rsidRDefault="004C21A3" w:rsidP="00E30127">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w:t>
            </w:r>
            <w:r w:rsidR="00E30127">
              <w:rPr>
                <w:rFonts w:ascii="Times New Roman" w:hAnsi="Times New Roman" w:cs="Times New Roman"/>
                <w:sz w:val="24"/>
                <w:szCs w:val="24"/>
              </w:rPr>
              <w:t>те «Россия-страна возможностей»</w:t>
            </w:r>
          </w:p>
          <w:p w:rsidR="004C21A3" w:rsidRPr="00D01D34" w:rsidRDefault="004C21A3">
            <w:pPr>
              <w:pStyle w:val="TableParagraph"/>
              <w:spacing w:line="267" w:lineRule="exact"/>
              <w:rPr>
                <w:rFonts w:ascii="Times New Roman" w:hAnsi="Times New Roman" w:cs="Times New Roman"/>
                <w:sz w:val="24"/>
                <w:szCs w:val="24"/>
              </w:rPr>
            </w:pPr>
            <w:r>
              <w:rPr>
                <w:rFonts w:ascii="Times New Roman" w:hAnsi="Times New Roman" w:cs="Times New Roman"/>
                <w:sz w:val="24"/>
                <w:szCs w:val="24"/>
              </w:rPr>
              <w:t>2)</w:t>
            </w:r>
            <w:r w:rsidRPr="00D01D34">
              <w:rPr>
                <w:rFonts w:ascii="Times New Roman" w:hAnsi="Times New Roman" w:cs="Times New Roman"/>
                <w:sz w:val="24"/>
                <w:szCs w:val="24"/>
              </w:rPr>
              <w:t>Презентация «Мир</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профессий</w:t>
            </w:r>
          </w:p>
          <w:p w:rsidR="004C21A3" w:rsidRPr="00D01D34" w:rsidRDefault="004C21A3">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многогранен».</w:t>
            </w:r>
          </w:p>
          <w:p w:rsidR="004C21A3" w:rsidRPr="00D01D34" w:rsidRDefault="004C21A3">
            <w:pPr>
              <w:pStyle w:val="TableParagraph"/>
              <w:spacing w:line="267" w:lineRule="exact"/>
              <w:rPr>
                <w:rFonts w:ascii="Times New Roman" w:hAnsi="Times New Roman" w:cs="Times New Roman"/>
                <w:sz w:val="24"/>
                <w:szCs w:val="24"/>
              </w:rPr>
            </w:pPr>
            <w:r>
              <w:rPr>
                <w:rFonts w:ascii="Times New Roman" w:hAnsi="Times New Roman" w:cs="Times New Roman"/>
                <w:sz w:val="24"/>
                <w:szCs w:val="24"/>
              </w:rPr>
              <w:t>3)</w:t>
            </w:r>
            <w:r w:rsidRPr="00D01D34">
              <w:rPr>
                <w:rFonts w:ascii="Times New Roman" w:hAnsi="Times New Roman" w:cs="Times New Roman"/>
                <w:sz w:val="24"/>
                <w:szCs w:val="24"/>
              </w:rPr>
              <w:t>Виртуальные</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экскурсии</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по</w:t>
            </w:r>
          </w:p>
          <w:p w:rsidR="00350F21" w:rsidRDefault="004C21A3"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предприятиям.</w:t>
            </w:r>
            <w:r w:rsidR="00350F21">
              <w:rPr>
                <w:rFonts w:ascii="Times New Roman" w:hAnsi="Times New Roman" w:cs="Times New Roman"/>
                <w:spacing w:val="1"/>
                <w:sz w:val="24"/>
                <w:szCs w:val="24"/>
              </w:rPr>
              <w:t xml:space="preserve"> (Стець Г.А.,</w:t>
            </w:r>
            <w:r w:rsidR="00E30127">
              <w:rPr>
                <w:rFonts w:ascii="Times New Roman" w:hAnsi="Times New Roman" w:cs="Times New Roman"/>
                <w:spacing w:val="1"/>
                <w:sz w:val="24"/>
                <w:szCs w:val="24"/>
              </w:rPr>
              <w:t xml:space="preserve"> Щепелева И.А., </w:t>
            </w:r>
            <w:r w:rsidR="00350F21">
              <w:rPr>
                <w:rFonts w:ascii="Times New Roman" w:hAnsi="Times New Roman" w:cs="Times New Roman"/>
                <w:spacing w:val="1"/>
                <w:sz w:val="24"/>
                <w:szCs w:val="24"/>
              </w:rPr>
              <w:t xml:space="preserve"> кл рук.)</w:t>
            </w:r>
          </w:p>
          <w:p w:rsidR="004C21A3" w:rsidRPr="00D01D34" w:rsidRDefault="004C21A3" w:rsidP="002767C8">
            <w:pPr>
              <w:pStyle w:val="TableParagraph"/>
              <w:spacing w:line="263" w:lineRule="exact"/>
              <w:rPr>
                <w:rFonts w:ascii="Times New Roman" w:hAnsi="Times New Roman" w:cs="Times New Roman"/>
                <w:sz w:val="24"/>
                <w:szCs w:val="24"/>
              </w:rPr>
            </w:pPr>
          </w:p>
        </w:tc>
        <w:tc>
          <w:tcPr>
            <w:tcW w:w="4393" w:type="dxa"/>
            <w:gridSpan w:val="2"/>
            <w:tcBorders>
              <w:top w:val="single" w:sz="4" w:space="0" w:color="000000"/>
              <w:left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проекте «Россия-страна возможностей»</w:t>
            </w:r>
          </w:p>
          <w:p w:rsidR="004C21A3" w:rsidRDefault="004C21A3">
            <w:pPr>
              <w:pStyle w:val="TableParagraph"/>
              <w:spacing w:line="267" w:lineRule="exact"/>
              <w:rPr>
                <w:rFonts w:ascii="Times New Roman" w:hAnsi="Times New Roman" w:cs="Times New Roman"/>
                <w:sz w:val="24"/>
                <w:szCs w:val="24"/>
              </w:rPr>
            </w:pPr>
          </w:p>
          <w:p w:rsidR="004C21A3" w:rsidRPr="00D01D34" w:rsidRDefault="004C21A3">
            <w:pPr>
              <w:pStyle w:val="TableParagraph"/>
              <w:spacing w:line="267" w:lineRule="exact"/>
              <w:rPr>
                <w:rFonts w:ascii="Times New Roman" w:hAnsi="Times New Roman" w:cs="Times New Roman"/>
                <w:sz w:val="24"/>
                <w:szCs w:val="24"/>
              </w:rPr>
            </w:pPr>
            <w:r>
              <w:rPr>
                <w:rFonts w:ascii="Times New Roman" w:hAnsi="Times New Roman" w:cs="Times New Roman"/>
                <w:sz w:val="24"/>
                <w:szCs w:val="24"/>
              </w:rPr>
              <w:t>2)</w:t>
            </w:r>
            <w:r w:rsidRPr="00D01D34">
              <w:rPr>
                <w:rFonts w:ascii="Times New Roman" w:hAnsi="Times New Roman" w:cs="Times New Roman"/>
                <w:sz w:val="24"/>
                <w:szCs w:val="24"/>
              </w:rPr>
              <w:t>Участие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работе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всероссийского</w:t>
            </w:r>
          </w:p>
          <w:p w:rsidR="004C21A3" w:rsidRPr="00D01D34" w:rsidRDefault="004C21A3">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профориентационного</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проекта</w:t>
            </w:r>
          </w:p>
          <w:p w:rsidR="00350F21" w:rsidRDefault="004C21A3"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«ПроеКТОриЯ»,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«Билет</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будущее»</w:t>
            </w:r>
            <w:r w:rsidR="00350F21">
              <w:rPr>
                <w:rFonts w:ascii="Times New Roman" w:hAnsi="Times New Roman" w:cs="Times New Roman"/>
                <w:spacing w:val="1"/>
                <w:sz w:val="24"/>
                <w:szCs w:val="24"/>
              </w:rPr>
              <w:t xml:space="preserve"> (Стець Г.А.,</w:t>
            </w:r>
            <w:r w:rsidR="00E30127">
              <w:rPr>
                <w:rFonts w:ascii="Times New Roman" w:hAnsi="Times New Roman" w:cs="Times New Roman"/>
                <w:spacing w:val="1"/>
                <w:sz w:val="24"/>
                <w:szCs w:val="24"/>
              </w:rPr>
              <w:t xml:space="preserve"> Щепелева И.А.,</w:t>
            </w:r>
            <w:r w:rsidR="00350F21">
              <w:rPr>
                <w:rFonts w:ascii="Times New Roman" w:hAnsi="Times New Roman" w:cs="Times New Roman"/>
                <w:spacing w:val="1"/>
                <w:sz w:val="24"/>
                <w:szCs w:val="24"/>
              </w:rPr>
              <w:t xml:space="preserve"> кл рук.)</w:t>
            </w:r>
          </w:p>
          <w:p w:rsidR="004C21A3" w:rsidRPr="00D01D34" w:rsidRDefault="004C21A3" w:rsidP="002767C8">
            <w:pPr>
              <w:pStyle w:val="TableParagraph"/>
              <w:spacing w:line="267" w:lineRule="exact"/>
              <w:rPr>
                <w:rFonts w:ascii="Times New Roman" w:hAnsi="Times New Roman" w:cs="Times New Roman"/>
                <w:sz w:val="24"/>
                <w:szCs w:val="24"/>
              </w:rPr>
            </w:pPr>
          </w:p>
        </w:tc>
      </w:tr>
      <w:tr w:rsidR="00D01D34" w:rsidRPr="00FA6288" w:rsidTr="005B49CC">
        <w:trPr>
          <w:trHeight w:val="1382"/>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ind w:left="137" w:right="135"/>
              <w:jc w:val="center"/>
              <w:rPr>
                <w:rFonts w:ascii="Times New Roman" w:hAnsi="Times New Roman" w:cs="Times New Roman"/>
                <w:b/>
                <w:sz w:val="24"/>
                <w:szCs w:val="24"/>
              </w:rPr>
            </w:pPr>
            <w:r w:rsidRPr="004C21A3">
              <w:rPr>
                <w:rFonts w:ascii="Times New Roman" w:hAnsi="Times New Roman" w:cs="Times New Roman"/>
                <w:b/>
                <w:sz w:val="24"/>
                <w:szCs w:val="24"/>
              </w:rPr>
              <w:t>Детские</w:t>
            </w:r>
            <w:r w:rsidRPr="004C21A3">
              <w:rPr>
                <w:rFonts w:ascii="Times New Roman" w:hAnsi="Times New Roman" w:cs="Times New Roman"/>
                <w:b/>
                <w:spacing w:val="1"/>
                <w:sz w:val="24"/>
                <w:szCs w:val="24"/>
              </w:rPr>
              <w:t xml:space="preserve"> </w:t>
            </w:r>
            <w:r w:rsidRPr="004C21A3">
              <w:rPr>
                <w:rFonts w:ascii="Times New Roman" w:hAnsi="Times New Roman" w:cs="Times New Roman"/>
                <w:b/>
                <w:sz w:val="24"/>
                <w:szCs w:val="24"/>
              </w:rPr>
              <w:t>общественные</w:t>
            </w:r>
            <w:r w:rsidRPr="004C21A3">
              <w:rPr>
                <w:rFonts w:ascii="Times New Roman" w:hAnsi="Times New Roman" w:cs="Times New Roman"/>
                <w:b/>
                <w:spacing w:val="-57"/>
                <w:sz w:val="24"/>
                <w:szCs w:val="24"/>
              </w:rPr>
              <w:t xml:space="preserve"> </w:t>
            </w:r>
            <w:r w:rsidRPr="004C21A3">
              <w:rPr>
                <w:rFonts w:ascii="Times New Roman" w:hAnsi="Times New Roman" w:cs="Times New Roman"/>
                <w:b/>
                <w:sz w:val="24"/>
                <w:szCs w:val="24"/>
              </w:rPr>
              <w:t>объединения</w:t>
            </w:r>
          </w:p>
        </w:tc>
        <w:tc>
          <w:tcPr>
            <w:tcW w:w="4484" w:type="dxa"/>
            <w:tcBorders>
              <w:top w:val="single" w:sz="4" w:space="0" w:color="000000"/>
              <w:left w:val="single" w:sz="4" w:space="0" w:color="000000"/>
              <w:bottom w:val="single" w:sz="4" w:space="0" w:color="000000"/>
              <w:right w:val="single" w:sz="4" w:space="0" w:color="000000"/>
            </w:tcBorders>
            <w:hideMark/>
          </w:tcPr>
          <w:p w:rsidR="00350F21" w:rsidRDefault="00D01D34">
            <w:pPr>
              <w:pStyle w:val="TableParagraph"/>
              <w:spacing w:line="270" w:lineRule="atLeast"/>
              <w:ind w:right="133"/>
              <w:rPr>
                <w:rFonts w:ascii="Times New Roman" w:hAnsi="Times New Roman" w:cs="Times New Roman"/>
                <w:sz w:val="24"/>
                <w:szCs w:val="24"/>
              </w:rPr>
            </w:pPr>
            <w:r w:rsidRPr="00D01D34">
              <w:rPr>
                <w:rFonts w:ascii="Times New Roman" w:hAnsi="Times New Roman" w:cs="Times New Roman"/>
                <w:sz w:val="24"/>
                <w:szCs w:val="24"/>
              </w:rPr>
              <w:t>День</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Матери:</w:t>
            </w:r>
            <w:r w:rsidRPr="00D01D34">
              <w:rPr>
                <w:rFonts w:ascii="Times New Roman" w:hAnsi="Times New Roman" w:cs="Times New Roman"/>
                <w:spacing w:val="-10"/>
                <w:sz w:val="24"/>
                <w:szCs w:val="24"/>
              </w:rPr>
              <w:t xml:space="preserve"> </w:t>
            </w:r>
            <w:r w:rsidRPr="00D01D34">
              <w:rPr>
                <w:rFonts w:ascii="Times New Roman" w:hAnsi="Times New Roman" w:cs="Times New Roman"/>
                <w:sz w:val="24"/>
                <w:szCs w:val="24"/>
              </w:rPr>
              <w:t>акция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«Мама-первое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слово».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Работа 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соответствии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 планом</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w:t>
            </w:r>
            <w:r w:rsidR="00350F21">
              <w:rPr>
                <w:rFonts w:ascii="Times New Roman" w:hAnsi="Times New Roman" w:cs="Times New Roman"/>
                <w:spacing w:val="1"/>
                <w:sz w:val="24"/>
                <w:szCs w:val="24"/>
              </w:rPr>
              <w:t xml:space="preserve"> (Стець Г.А.,Щепелева И.А. кл рук.)</w:t>
            </w:r>
          </w:p>
          <w:p w:rsidR="00D01D34" w:rsidRPr="00D01D34" w:rsidRDefault="00D01D34">
            <w:pPr>
              <w:pStyle w:val="TableParagraph"/>
              <w:spacing w:line="270" w:lineRule="atLeast"/>
              <w:ind w:right="133"/>
              <w:rPr>
                <w:rFonts w:ascii="Times New Roman" w:hAnsi="Times New Roman" w:cs="Times New Roman"/>
                <w:sz w:val="24"/>
                <w:szCs w:val="24"/>
              </w:rPr>
            </w:pPr>
          </w:p>
        </w:tc>
        <w:tc>
          <w:tcPr>
            <w:tcW w:w="8930" w:type="dxa"/>
            <w:gridSpan w:val="3"/>
            <w:tcBorders>
              <w:top w:val="single" w:sz="4" w:space="0" w:color="000000"/>
              <w:left w:val="single" w:sz="4" w:space="0" w:color="000000"/>
              <w:bottom w:val="single" w:sz="4" w:space="0" w:color="000000"/>
              <w:right w:val="single" w:sz="4" w:space="0" w:color="000000"/>
            </w:tcBorders>
            <w:hideMark/>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Проведение мероприятий (согласно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плана):</w:t>
            </w:r>
            <w:r w:rsidR="00E30127">
              <w:rPr>
                <w:rFonts w:ascii="Times New Roman" w:hAnsi="Times New Roman" w:cs="Times New Roman"/>
                <w:color w:val="000000"/>
                <w:sz w:val="24"/>
                <w:szCs w:val="24"/>
                <w:lang w:eastAsia="ru-RU"/>
              </w:rPr>
              <w:t xml:space="preserve"> День народного единства, </w:t>
            </w:r>
            <w:r w:rsidRPr="00D01D34">
              <w:rPr>
                <w:rFonts w:ascii="Times New Roman" w:hAnsi="Times New Roman" w:cs="Times New Roman"/>
                <w:sz w:val="24"/>
                <w:szCs w:val="24"/>
              </w:rPr>
              <w:t xml:space="preserve"> </w:t>
            </w:r>
            <w:r w:rsidR="00E30127" w:rsidRPr="0058319C">
              <w:rPr>
                <w:rFonts w:ascii="Times New Roman" w:hAnsi="Times New Roman" w:cs="Times New Roman"/>
                <w:color w:val="000000"/>
                <w:sz w:val="24"/>
                <w:szCs w:val="24"/>
                <w:lang w:eastAsia="ru-RU"/>
              </w:rPr>
              <w:t>День памяти погибших при исполнении служебных обязанностей сотруднико</w:t>
            </w:r>
            <w:r w:rsidR="00E30127">
              <w:rPr>
                <w:rFonts w:ascii="Times New Roman" w:hAnsi="Times New Roman" w:cs="Times New Roman"/>
                <w:color w:val="000000"/>
                <w:sz w:val="24"/>
                <w:szCs w:val="24"/>
                <w:lang w:eastAsia="ru-RU"/>
              </w:rPr>
              <w:t>в органов внутренних дел России</w:t>
            </w:r>
            <w:r w:rsidR="00E30127">
              <w:rPr>
                <w:rFonts w:ascii="Times New Roman" w:hAnsi="Times New Roman" w:cs="Times New Roman"/>
                <w:sz w:val="24"/>
                <w:szCs w:val="24"/>
              </w:rPr>
              <w:t xml:space="preserve">, </w:t>
            </w:r>
            <w:r w:rsidRPr="00D01D34">
              <w:rPr>
                <w:rFonts w:ascii="Times New Roman" w:hAnsi="Times New Roman" w:cs="Times New Roman"/>
                <w:sz w:val="24"/>
                <w:szCs w:val="24"/>
              </w:rPr>
              <w:t>«Международный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толерантности»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(16 ноября), акция «Всемирный день памяти жертв дорожных</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аварий»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(15 ноября), подготовка к празднованию «Дня матери»,</w:t>
            </w:r>
            <w:r w:rsidR="00E30127" w:rsidRPr="0058319C">
              <w:rPr>
                <w:rFonts w:ascii="Times New Roman" w:hAnsi="Times New Roman" w:cs="Times New Roman"/>
                <w:color w:val="000000"/>
                <w:sz w:val="24"/>
                <w:szCs w:val="24"/>
                <w:lang w:eastAsia="ru-RU"/>
              </w:rPr>
              <w:t xml:space="preserve"> День Государствен</w:t>
            </w:r>
            <w:r w:rsidR="00E30127">
              <w:rPr>
                <w:rFonts w:ascii="Times New Roman" w:hAnsi="Times New Roman" w:cs="Times New Roman"/>
                <w:color w:val="000000"/>
                <w:sz w:val="24"/>
                <w:szCs w:val="24"/>
                <w:lang w:eastAsia="ru-RU"/>
              </w:rPr>
              <w:t xml:space="preserve">ного герба Российской Федерации, </w:t>
            </w:r>
            <w:r w:rsidRPr="00D01D34">
              <w:rPr>
                <w:rFonts w:ascii="Times New Roman" w:hAnsi="Times New Roman" w:cs="Times New Roman"/>
                <w:sz w:val="24"/>
                <w:szCs w:val="24"/>
              </w:rPr>
              <w:t xml:space="preserve"> работа в</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соответствии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планом.</w:t>
            </w:r>
            <w:r w:rsidR="00350F21">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ind w:right="445"/>
              <w:rPr>
                <w:rFonts w:ascii="Times New Roman" w:hAnsi="Times New Roman" w:cs="Times New Roman"/>
                <w:sz w:val="24"/>
                <w:szCs w:val="24"/>
              </w:rPr>
            </w:pPr>
          </w:p>
        </w:tc>
      </w:tr>
      <w:tr w:rsidR="00D01D34" w:rsidRPr="00D025C2" w:rsidTr="005B49CC">
        <w:trPr>
          <w:trHeight w:val="1102"/>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4C21A3" w:rsidRDefault="00D01D34">
            <w:pPr>
              <w:pStyle w:val="TableParagraph"/>
              <w:ind w:left="138" w:right="135"/>
              <w:jc w:val="center"/>
              <w:rPr>
                <w:rFonts w:ascii="Times New Roman" w:hAnsi="Times New Roman" w:cs="Times New Roman"/>
                <w:b/>
                <w:sz w:val="24"/>
                <w:szCs w:val="24"/>
              </w:rPr>
            </w:pPr>
            <w:r w:rsidRPr="004C21A3">
              <w:rPr>
                <w:rFonts w:ascii="Times New Roman" w:hAnsi="Times New Roman" w:cs="Times New Roman"/>
                <w:b/>
                <w:sz w:val="24"/>
                <w:szCs w:val="24"/>
              </w:rPr>
              <w:t>Ключевые</w:t>
            </w:r>
            <w:r w:rsidRPr="004C21A3">
              <w:rPr>
                <w:rFonts w:ascii="Times New Roman" w:hAnsi="Times New Roman" w:cs="Times New Roman"/>
                <w:b/>
                <w:spacing w:val="1"/>
                <w:sz w:val="24"/>
                <w:szCs w:val="24"/>
              </w:rPr>
              <w:t xml:space="preserve"> </w:t>
            </w:r>
            <w:r w:rsidRPr="004C21A3">
              <w:rPr>
                <w:rFonts w:ascii="Times New Roman" w:hAnsi="Times New Roman" w:cs="Times New Roman"/>
                <w:b/>
                <w:spacing w:val="-1"/>
                <w:sz w:val="24"/>
                <w:szCs w:val="24"/>
              </w:rPr>
              <w:t>общешкольные</w:t>
            </w:r>
            <w:r w:rsidRPr="004C21A3">
              <w:rPr>
                <w:rFonts w:ascii="Times New Roman" w:hAnsi="Times New Roman" w:cs="Times New Roman"/>
                <w:b/>
                <w:spacing w:val="-57"/>
                <w:sz w:val="24"/>
                <w:szCs w:val="24"/>
              </w:rPr>
              <w:t xml:space="preserve"> </w:t>
            </w:r>
            <w:r w:rsidRPr="004C21A3">
              <w:rPr>
                <w:rFonts w:ascii="Times New Roman" w:hAnsi="Times New Roman" w:cs="Times New Roman"/>
                <w:b/>
                <w:sz w:val="24"/>
                <w:szCs w:val="24"/>
              </w:rPr>
              <w:t>дела</w:t>
            </w:r>
          </w:p>
        </w:tc>
        <w:tc>
          <w:tcPr>
            <w:tcW w:w="13414"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rsidP="00C140F0">
            <w:pPr>
              <w:pStyle w:val="TableParagraph"/>
              <w:numPr>
                <w:ilvl w:val="0"/>
                <w:numId w:val="40"/>
              </w:numPr>
              <w:tabs>
                <w:tab w:val="left" w:pos="371"/>
              </w:tabs>
              <w:ind w:left="370" w:hanging="265"/>
              <w:jc w:val="left"/>
              <w:rPr>
                <w:rFonts w:ascii="Times New Roman" w:hAnsi="Times New Roman" w:cs="Times New Roman"/>
                <w:sz w:val="24"/>
                <w:szCs w:val="24"/>
              </w:rPr>
            </w:pPr>
            <w:r w:rsidRPr="00D01D34">
              <w:rPr>
                <w:rFonts w:ascii="Times New Roman" w:hAnsi="Times New Roman" w:cs="Times New Roman"/>
                <w:sz w:val="24"/>
                <w:szCs w:val="24"/>
              </w:rPr>
              <w:t>«День</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народного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единства»</w:t>
            </w:r>
          </w:p>
          <w:p w:rsidR="00D01D34" w:rsidRPr="00D01D34" w:rsidRDefault="00D01D34" w:rsidP="00C140F0">
            <w:pPr>
              <w:pStyle w:val="TableParagraph"/>
              <w:numPr>
                <w:ilvl w:val="0"/>
                <w:numId w:val="40"/>
              </w:numPr>
              <w:tabs>
                <w:tab w:val="left" w:pos="371"/>
              </w:tabs>
              <w:ind w:left="370" w:hanging="265"/>
              <w:jc w:val="left"/>
              <w:rPr>
                <w:rFonts w:ascii="Times New Roman" w:hAnsi="Times New Roman" w:cs="Times New Roman"/>
                <w:sz w:val="24"/>
                <w:szCs w:val="24"/>
              </w:rPr>
            </w:pPr>
            <w:r w:rsidRPr="00D01D34">
              <w:rPr>
                <w:rFonts w:ascii="Times New Roman" w:hAnsi="Times New Roman" w:cs="Times New Roman"/>
                <w:sz w:val="24"/>
                <w:szCs w:val="24"/>
              </w:rPr>
              <w:t>«Международный</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толерантности»</w:t>
            </w:r>
          </w:p>
          <w:p w:rsidR="00D01D34" w:rsidRDefault="00D01D34" w:rsidP="00C140F0">
            <w:pPr>
              <w:pStyle w:val="TableParagraph"/>
              <w:numPr>
                <w:ilvl w:val="0"/>
                <w:numId w:val="40"/>
              </w:numPr>
              <w:tabs>
                <w:tab w:val="left" w:pos="371"/>
              </w:tabs>
              <w:spacing w:line="263" w:lineRule="exact"/>
              <w:ind w:left="370" w:hanging="265"/>
              <w:jc w:val="left"/>
              <w:rPr>
                <w:rFonts w:ascii="Times New Roman" w:hAnsi="Times New Roman" w:cs="Times New Roman"/>
                <w:sz w:val="24"/>
                <w:szCs w:val="24"/>
              </w:rPr>
            </w:pPr>
            <w:r w:rsidRPr="00D01D34">
              <w:rPr>
                <w:rFonts w:ascii="Times New Roman" w:hAnsi="Times New Roman" w:cs="Times New Roman"/>
                <w:sz w:val="24"/>
                <w:szCs w:val="24"/>
              </w:rPr>
              <w:t>«День</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матери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России».</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Мероприятия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дню</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матери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w:t>
            </w:r>
            <w:r w:rsidR="004C21A3">
              <w:rPr>
                <w:rFonts w:ascii="Times New Roman" w:hAnsi="Times New Roman" w:cs="Times New Roman"/>
                <w:sz w:val="24"/>
                <w:szCs w:val="24"/>
              </w:rPr>
              <w:t>От солнышка</w:t>
            </w:r>
            <w:r w:rsidR="00E30127">
              <w:rPr>
                <w:rFonts w:ascii="Times New Roman" w:hAnsi="Times New Roman" w:cs="Times New Roman"/>
                <w:sz w:val="24"/>
                <w:szCs w:val="24"/>
              </w:rPr>
              <w:t xml:space="preserve"> </w:t>
            </w:r>
            <w:r w:rsidR="004C21A3">
              <w:rPr>
                <w:rFonts w:ascii="Times New Roman" w:hAnsi="Times New Roman" w:cs="Times New Roman"/>
                <w:sz w:val="24"/>
                <w:szCs w:val="24"/>
              </w:rPr>
              <w:t>- светло, от матери –тепло»</w:t>
            </w:r>
          </w:p>
          <w:p w:rsidR="001C300E" w:rsidRDefault="00E30127" w:rsidP="001C300E">
            <w:pPr>
              <w:pStyle w:val="TableParagraph"/>
              <w:tabs>
                <w:tab w:val="left" w:pos="371"/>
              </w:tabs>
              <w:spacing w:line="263" w:lineRule="exact"/>
              <w:jc w:val="left"/>
              <w:rPr>
                <w:rFonts w:ascii="Times New Roman" w:hAnsi="Times New Roman" w:cs="Times New Roman"/>
                <w:sz w:val="24"/>
                <w:szCs w:val="24"/>
              </w:rPr>
            </w:pPr>
            <w:r>
              <w:rPr>
                <w:rFonts w:ascii="Times New Roman" w:hAnsi="Times New Roman" w:cs="Times New Roman"/>
                <w:spacing w:val="1"/>
                <w:sz w:val="24"/>
                <w:szCs w:val="24"/>
              </w:rPr>
              <w:t>4)Мероприятия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согласно календарному плану воспитательной работы: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Default="001C300E" w:rsidP="001C300E">
            <w:pPr>
              <w:pStyle w:val="TableParagraph"/>
              <w:tabs>
                <w:tab w:val="left" w:pos="371"/>
              </w:tabs>
              <w:spacing w:line="263" w:lineRule="exact"/>
              <w:jc w:val="left"/>
              <w:rPr>
                <w:rFonts w:ascii="Times New Roman" w:hAnsi="Times New Roman" w:cs="Times New Roman"/>
                <w:sz w:val="24"/>
                <w:szCs w:val="24"/>
              </w:rPr>
            </w:pPr>
          </w:p>
          <w:p w:rsidR="001C300E" w:rsidRPr="00D01D34" w:rsidRDefault="001C300E" w:rsidP="001C300E">
            <w:pPr>
              <w:pStyle w:val="TableParagraph"/>
              <w:tabs>
                <w:tab w:val="left" w:pos="371"/>
              </w:tabs>
              <w:spacing w:line="263" w:lineRule="exact"/>
              <w:jc w:val="left"/>
              <w:rPr>
                <w:rFonts w:ascii="Times New Roman" w:hAnsi="Times New Roman" w:cs="Times New Roman"/>
                <w:sz w:val="24"/>
                <w:szCs w:val="24"/>
              </w:rPr>
            </w:pPr>
          </w:p>
        </w:tc>
      </w:tr>
      <w:tr w:rsidR="00D01D34" w:rsidRPr="00D025C2" w:rsidTr="005B49CC">
        <w:trPr>
          <w:trHeight w:val="5524"/>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1C300E" w:rsidRDefault="00D01D34">
            <w:pPr>
              <w:pStyle w:val="TableParagraph"/>
              <w:spacing w:line="271" w:lineRule="exact"/>
              <w:ind w:left="140" w:right="135"/>
              <w:jc w:val="center"/>
              <w:rPr>
                <w:rFonts w:ascii="Times New Roman" w:hAnsi="Times New Roman" w:cs="Times New Roman"/>
                <w:b/>
                <w:sz w:val="24"/>
                <w:szCs w:val="24"/>
              </w:rPr>
            </w:pPr>
            <w:r w:rsidRPr="001C300E">
              <w:rPr>
                <w:rFonts w:ascii="Times New Roman" w:hAnsi="Times New Roman" w:cs="Times New Roman"/>
                <w:b/>
                <w:sz w:val="24"/>
                <w:szCs w:val="24"/>
              </w:rPr>
              <w:lastRenderedPageBreak/>
              <w:t>Профилактика</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771"/>
              <w:rPr>
                <w:rFonts w:ascii="Times New Roman" w:hAnsi="Times New Roman" w:cs="Times New Roman"/>
                <w:sz w:val="24"/>
                <w:szCs w:val="24"/>
              </w:rPr>
            </w:pP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Беседы – напоминания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 зимних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дорожных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ловушках.</w:t>
            </w:r>
          </w:p>
          <w:p w:rsidR="00350F21" w:rsidRPr="00E30127" w:rsidRDefault="00D01D34" w:rsidP="00E30127">
            <w:pPr>
              <w:pStyle w:val="TableParagraph"/>
              <w:ind w:right="152"/>
              <w:rPr>
                <w:rFonts w:ascii="Times New Roman" w:hAnsi="Times New Roman" w:cs="Times New Roman"/>
                <w:sz w:val="24"/>
                <w:szCs w:val="24"/>
              </w:rPr>
            </w:pPr>
            <w:r w:rsidRPr="00D01D34">
              <w:rPr>
                <w:rFonts w:ascii="Times New Roman" w:hAnsi="Times New Roman" w:cs="Times New Roman"/>
                <w:sz w:val="24"/>
                <w:szCs w:val="24"/>
              </w:rPr>
              <w:t>Мероприятия в рамках межведомственной</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комплексной</w:t>
            </w:r>
            <w:r w:rsidRPr="00D01D34">
              <w:rPr>
                <w:rFonts w:ascii="Times New Roman" w:hAnsi="Times New Roman" w:cs="Times New Roman"/>
                <w:spacing w:val="-2"/>
                <w:sz w:val="24"/>
                <w:szCs w:val="24"/>
              </w:rPr>
              <w:t xml:space="preserve"> </w:t>
            </w:r>
            <w:r w:rsidR="00E30127">
              <w:rPr>
                <w:rFonts w:ascii="Times New Roman" w:hAnsi="Times New Roman" w:cs="Times New Roman"/>
                <w:sz w:val="24"/>
                <w:szCs w:val="24"/>
              </w:rPr>
              <w:t>оперативно-</w:t>
            </w:r>
            <w:r w:rsidRPr="00D01D34">
              <w:rPr>
                <w:rFonts w:ascii="Times New Roman" w:hAnsi="Times New Roman" w:cs="Times New Roman"/>
                <w:sz w:val="24"/>
                <w:szCs w:val="24"/>
              </w:rPr>
              <w:t>профилактической операции "Дети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России"</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(согласно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плану</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для</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учащихся 1-4</w:t>
            </w:r>
            <w:r w:rsidRPr="00D01D34">
              <w:rPr>
                <w:rFonts w:ascii="Times New Roman" w:hAnsi="Times New Roman" w:cs="Times New Roman"/>
                <w:spacing w:val="-57"/>
                <w:sz w:val="24"/>
                <w:szCs w:val="24"/>
              </w:rPr>
              <w:t xml:space="preserve"> </w:t>
            </w:r>
            <w:r w:rsidR="00E30127">
              <w:rPr>
                <w:rFonts w:ascii="Times New Roman" w:hAnsi="Times New Roman" w:cs="Times New Roman"/>
                <w:sz w:val="24"/>
                <w:szCs w:val="24"/>
              </w:rPr>
              <w:t xml:space="preserve">классов, </w:t>
            </w:r>
            <w:r w:rsidR="00350F21">
              <w:rPr>
                <w:rFonts w:ascii="Times New Roman" w:hAnsi="Times New Roman" w:cs="Times New Roman"/>
                <w:spacing w:val="1"/>
                <w:sz w:val="24"/>
                <w:szCs w:val="24"/>
              </w:rPr>
              <w:t>кл рук.)</w:t>
            </w:r>
          </w:p>
          <w:p w:rsidR="00350F21" w:rsidRPr="00D01D34" w:rsidRDefault="00350F21">
            <w:pPr>
              <w:pStyle w:val="TableParagraph"/>
              <w:ind w:right="168"/>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639"/>
              <w:rPr>
                <w:rFonts w:ascii="Times New Roman" w:hAnsi="Times New Roman" w:cs="Times New Roman"/>
                <w:sz w:val="24"/>
                <w:szCs w:val="24"/>
              </w:rPr>
            </w:pPr>
            <w:r w:rsidRPr="00D01D34">
              <w:rPr>
                <w:rFonts w:ascii="Times New Roman" w:hAnsi="Times New Roman" w:cs="Times New Roman"/>
                <w:sz w:val="24"/>
                <w:szCs w:val="24"/>
              </w:rPr>
              <w:t>Мероприятия в рамках «Месячника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нравственно-правовой грамотности»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Беседы – напоминания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 зимних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дорожных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ловушках.</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Мероприятия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рамках</w:t>
            </w:r>
          </w:p>
          <w:p w:rsidR="00D01D34" w:rsidRPr="00D01D34" w:rsidRDefault="00D01D34">
            <w:pPr>
              <w:pStyle w:val="TableParagraph"/>
              <w:ind w:right="207"/>
              <w:rPr>
                <w:rFonts w:ascii="Times New Roman" w:hAnsi="Times New Roman" w:cs="Times New Roman"/>
                <w:sz w:val="24"/>
                <w:szCs w:val="24"/>
              </w:rPr>
            </w:pPr>
            <w:r w:rsidRPr="00D01D34">
              <w:rPr>
                <w:rFonts w:ascii="Times New Roman" w:hAnsi="Times New Roman" w:cs="Times New Roman"/>
                <w:sz w:val="24"/>
                <w:szCs w:val="24"/>
              </w:rPr>
              <w:t>межведомственной комплексной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оперативно-профилактической операции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"Дети России" (согласно плану для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учащихся 5-9 классов)</w:t>
            </w:r>
          </w:p>
          <w:p w:rsidR="00D01D34" w:rsidRDefault="00D01D34">
            <w:pPr>
              <w:pStyle w:val="TableParagraph"/>
              <w:ind w:right="1537"/>
              <w:rPr>
                <w:rFonts w:ascii="Times New Roman" w:hAnsi="Times New Roman" w:cs="Times New Roman"/>
                <w:sz w:val="24"/>
                <w:szCs w:val="24"/>
              </w:rPr>
            </w:pPr>
            <w:r w:rsidRPr="00D01D34">
              <w:rPr>
                <w:rFonts w:ascii="Times New Roman" w:hAnsi="Times New Roman" w:cs="Times New Roman"/>
                <w:sz w:val="24"/>
                <w:szCs w:val="24"/>
              </w:rPr>
              <w:t>Круглый</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стол</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«Мои</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права</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обязанности»</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 кл рук.)</w:t>
            </w:r>
          </w:p>
          <w:p w:rsidR="00350F21" w:rsidRPr="00D01D34" w:rsidRDefault="00350F21">
            <w:pPr>
              <w:pStyle w:val="TableParagraph"/>
              <w:ind w:right="1537"/>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109"/>
              <w:rPr>
                <w:rFonts w:ascii="Times New Roman" w:hAnsi="Times New Roman" w:cs="Times New Roman"/>
                <w:sz w:val="24"/>
                <w:szCs w:val="24"/>
              </w:rPr>
            </w:pPr>
            <w:r w:rsidRPr="00D01D34">
              <w:rPr>
                <w:rFonts w:ascii="Times New Roman" w:hAnsi="Times New Roman" w:cs="Times New Roman"/>
                <w:sz w:val="24"/>
                <w:szCs w:val="24"/>
              </w:rPr>
              <w:t>Проведение бесед с приглашением</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специалистов системы профилактики 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целью повышения осведомленности 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последствиях</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потребления</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наркотиков</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об ответственности за незаконный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оборот</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наркотиков</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рамках</w:t>
            </w:r>
          </w:p>
          <w:p w:rsidR="00D01D34" w:rsidRPr="00D01D34" w:rsidRDefault="00D01D34" w:rsidP="001C300E">
            <w:pPr>
              <w:pStyle w:val="TableParagraph"/>
              <w:ind w:right="720"/>
              <w:rPr>
                <w:rFonts w:ascii="Times New Roman" w:hAnsi="Times New Roman" w:cs="Times New Roman"/>
                <w:sz w:val="24"/>
                <w:szCs w:val="24"/>
              </w:rPr>
            </w:pPr>
            <w:r w:rsidRPr="00D01D34">
              <w:rPr>
                <w:rFonts w:ascii="Times New Roman" w:hAnsi="Times New Roman" w:cs="Times New Roman"/>
                <w:sz w:val="24"/>
                <w:szCs w:val="24"/>
              </w:rPr>
              <w:t>межведомственной комплексной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оперативно-профилактической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операции "Дети России")</w:t>
            </w:r>
            <w:r w:rsidRPr="00D01D34">
              <w:rPr>
                <w:rFonts w:ascii="Times New Roman" w:hAnsi="Times New Roman" w:cs="Times New Roman"/>
                <w:spacing w:val="1"/>
                <w:sz w:val="24"/>
                <w:szCs w:val="24"/>
              </w:rPr>
              <w:t xml:space="preserve"> </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Мероприятия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рамках</w:t>
            </w:r>
          </w:p>
          <w:p w:rsidR="00D01D34" w:rsidRPr="00D01D34" w:rsidRDefault="00D01D34">
            <w:pPr>
              <w:pStyle w:val="TableParagraph"/>
              <w:ind w:right="895"/>
              <w:rPr>
                <w:rFonts w:ascii="Times New Roman" w:hAnsi="Times New Roman" w:cs="Times New Roman"/>
                <w:sz w:val="24"/>
                <w:szCs w:val="24"/>
              </w:rPr>
            </w:pPr>
            <w:r w:rsidRPr="00D01D34">
              <w:rPr>
                <w:rFonts w:ascii="Times New Roman" w:hAnsi="Times New Roman" w:cs="Times New Roman"/>
                <w:sz w:val="24"/>
                <w:szCs w:val="24"/>
              </w:rPr>
              <w:t>межведомственной комплексной</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оперативно-профилактической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операции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"Дети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России"</w:t>
            </w:r>
          </w:p>
          <w:p w:rsid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Круглый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стол</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«Чтобы</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не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было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беды»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 кл рук.)</w:t>
            </w:r>
          </w:p>
          <w:p w:rsidR="00350F21" w:rsidRPr="00D01D34" w:rsidRDefault="00350F21">
            <w:pPr>
              <w:pStyle w:val="TableParagraph"/>
              <w:spacing w:line="263" w:lineRule="exact"/>
              <w:rPr>
                <w:rFonts w:ascii="Times New Roman" w:hAnsi="Times New Roman" w:cs="Times New Roman"/>
                <w:sz w:val="24"/>
                <w:szCs w:val="24"/>
              </w:rPr>
            </w:pPr>
          </w:p>
        </w:tc>
      </w:tr>
      <w:tr w:rsidR="00D01D34" w:rsidRPr="00D025C2" w:rsidTr="005B49CC">
        <w:trPr>
          <w:trHeight w:val="1654"/>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1C300E" w:rsidRDefault="00D01D34">
            <w:pPr>
              <w:pStyle w:val="TableParagraph"/>
              <w:spacing w:line="267" w:lineRule="exact"/>
              <w:ind w:left="140" w:right="135"/>
              <w:jc w:val="center"/>
              <w:rPr>
                <w:rFonts w:ascii="Times New Roman" w:hAnsi="Times New Roman" w:cs="Times New Roman"/>
                <w:b/>
                <w:sz w:val="24"/>
                <w:szCs w:val="24"/>
              </w:rPr>
            </w:pPr>
            <w:r w:rsidRPr="001C300E">
              <w:rPr>
                <w:rFonts w:ascii="Times New Roman" w:hAnsi="Times New Roman" w:cs="Times New Roman"/>
                <w:b/>
                <w:sz w:val="24"/>
                <w:szCs w:val="24"/>
              </w:rPr>
              <w:t>Школьные</w:t>
            </w:r>
            <w:r w:rsidRPr="001C300E">
              <w:rPr>
                <w:rFonts w:ascii="Times New Roman" w:hAnsi="Times New Roman" w:cs="Times New Roman"/>
                <w:b/>
                <w:spacing w:val="-1"/>
                <w:sz w:val="24"/>
                <w:szCs w:val="24"/>
              </w:rPr>
              <w:t xml:space="preserve"> </w:t>
            </w:r>
            <w:r w:rsidRPr="001C300E">
              <w:rPr>
                <w:rFonts w:ascii="Times New Roman" w:hAnsi="Times New Roman" w:cs="Times New Roman"/>
                <w:b/>
                <w:sz w:val="24"/>
                <w:szCs w:val="24"/>
              </w:rPr>
              <w:t>медиа</w:t>
            </w:r>
          </w:p>
        </w:tc>
        <w:tc>
          <w:tcPr>
            <w:tcW w:w="4484"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right="869"/>
              <w:rPr>
                <w:rFonts w:ascii="Times New Roman" w:hAnsi="Times New Roman" w:cs="Times New Roman"/>
                <w:sz w:val="24"/>
                <w:szCs w:val="24"/>
              </w:rPr>
            </w:pPr>
            <w:r w:rsidRPr="00D01D34">
              <w:rPr>
                <w:rFonts w:ascii="Times New Roman" w:hAnsi="Times New Roman" w:cs="Times New Roman"/>
                <w:sz w:val="24"/>
                <w:szCs w:val="24"/>
              </w:rPr>
              <w:t>Конкурс рисунков «Дорогим Мамам»</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(подготовить</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материалы)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0" w:lineRule="atLeast"/>
              <w:ind w:right="553"/>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hideMark/>
          </w:tcPr>
          <w:p w:rsidR="00D01D34" w:rsidRDefault="00D01D34">
            <w:pPr>
              <w:pStyle w:val="TableParagraph"/>
              <w:ind w:right="737"/>
              <w:rPr>
                <w:rFonts w:ascii="Times New Roman" w:hAnsi="Times New Roman" w:cs="Times New Roman"/>
                <w:spacing w:val="1"/>
                <w:sz w:val="24"/>
                <w:szCs w:val="24"/>
              </w:rPr>
            </w:pPr>
            <w:r w:rsidRPr="00D01D34">
              <w:rPr>
                <w:rFonts w:ascii="Times New Roman" w:hAnsi="Times New Roman" w:cs="Times New Roman"/>
                <w:sz w:val="24"/>
                <w:szCs w:val="24"/>
              </w:rPr>
              <w:t>Монтаж фильма «Дорогим Мамам»</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(подготовить материалы)</w:t>
            </w:r>
            <w:r w:rsidRPr="00D01D34">
              <w:rPr>
                <w:rFonts w:ascii="Times New Roman" w:hAnsi="Times New Roman" w:cs="Times New Roman"/>
                <w:spacing w:val="1"/>
                <w:sz w:val="24"/>
                <w:szCs w:val="24"/>
              </w:rPr>
              <w:t xml:space="preserve"> </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 кл рук.)</w:t>
            </w:r>
          </w:p>
          <w:p w:rsidR="00350F21" w:rsidRPr="00D01D34" w:rsidRDefault="00350F21">
            <w:pPr>
              <w:pStyle w:val="TableParagraph"/>
              <w:ind w:right="737"/>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350F21" w:rsidRPr="00D01D34" w:rsidRDefault="00D01D34" w:rsidP="00E30127">
            <w:pPr>
              <w:pStyle w:val="TableParagraph"/>
              <w:ind w:right="546"/>
              <w:rPr>
                <w:rFonts w:ascii="Times New Roman" w:hAnsi="Times New Roman" w:cs="Times New Roman"/>
                <w:sz w:val="24"/>
                <w:szCs w:val="24"/>
              </w:rPr>
            </w:pPr>
            <w:r w:rsidRPr="00D01D34">
              <w:rPr>
                <w:rFonts w:ascii="Times New Roman" w:hAnsi="Times New Roman" w:cs="Times New Roman"/>
                <w:sz w:val="24"/>
                <w:szCs w:val="24"/>
              </w:rPr>
              <w:t>Монтаж</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фильма «Дорогим</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Мамам».</w:t>
            </w:r>
            <w:r w:rsidRPr="00D01D34">
              <w:rPr>
                <w:rFonts w:ascii="Times New Roman" w:hAnsi="Times New Roman" w:cs="Times New Roman"/>
                <w:spacing w:val="-57"/>
                <w:sz w:val="24"/>
                <w:szCs w:val="24"/>
              </w:rPr>
              <w:t xml:space="preserve"> Л</w:t>
            </w:r>
            <w:r w:rsidRPr="00D01D34">
              <w:rPr>
                <w:rFonts w:ascii="Times New Roman" w:hAnsi="Times New Roman" w:cs="Times New Roman"/>
                <w:sz w:val="24"/>
                <w:szCs w:val="24"/>
              </w:rPr>
              <w:t>инейка «День народного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единства»</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w:t>
            </w:r>
            <w:r w:rsidR="00E30127">
              <w:rPr>
                <w:rFonts w:ascii="Times New Roman" w:hAnsi="Times New Roman" w:cs="Times New Roman"/>
                <w:spacing w:val="1"/>
                <w:sz w:val="24"/>
                <w:szCs w:val="24"/>
              </w:rPr>
              <w:t xml:space="preserve">, </w:t>
            </w:r>
            <w:r>
              <w:rPr>
                <w:rFonts w:ascii="Times New Roman" w:hAnsi="Times New Roman" w:cs="Times New Roman"/>
                <w:spacing w:val="1"/>
                <w:sz w:val="24"/>
                <w:szCs w:val="24"/>
              </w:rPr>
              <w:t>.кл рук.)</w:t>
            </w:r>
          </w:p>
          <w:p w:rsidR="00D01D34" w:rsidRPr="00D01D34" w:rsidRDefault="00D01D34">
            <w:pPr>
              <w:pStyle w:val="TableParagraph"/>
              <w:ind w:right="172"/>
              <w:rPr>
                <w:rFonts w:ascii="Times New Roman" w:hAnsi="Times New Roman" w:cs="Times New Roman"/>
                <w:sz w:val="24"/>
                <w:szCs w:val="24"/>
              </w:rPr>
            </w:pPr>
          </w:p>
        </w:tc>
      </w:tr>
      <w:tr w:rsidR="00D01D34" w:rsidRPr="00D025C2" w:rsidTr="005B49CC">
        <w:trPr>
          <w:trHeight w:val="277"/>
        </w:trPr>
        <w:tc>
          <w:tcPr>
            <w:tcW w:w="15708" w:type="dxa"/>
            <w:gridSpan w:val="6"/>
            <w:tcBorders>
              <w:top w:val="single" w:sz="4" w:space="0" w:color="000000"/>
              <w:left w:val="single" w:sz="4" w:space="0" w:color="000000"/>
              <w:bottom w:val="single" w:sz="4" w:space="0" w:color="000000"/>
              <w:right w:val="single" w:sz="4" w:space="0" w:color="000000"/>
            </w:tcBorders>
            <w:hideMark/>
          </w:tcPr>
          <w:p w:rsidR="00D01D34" w:rsidRPr="00582B3B" w:rsidRDefault="00D01D34">
            <w:pPr>
              <w:pStyle w:val="TableParagraph"/>
              <w:spacing w:line="258" w:lineRule="exact"/>
              <w:ind w:left="4004" w:right="4005"/>
              <w:jc w:val="center"/>
              <w:rPr>
                <w:rFonts w:ascii="Times New Roman" w:hAnsi="Times New Roman" w:cs="Times New Roman"/>
                <w:b/>
                <w:sz w:val="24"/>
                <w:szCs w:val="24"/>
              </w:rPr>
            </w:pPr>
            <w:r w:rsidRPr="00582B3B">
              <w:rPr>
                <w:rFonts w:ascii="Times New Roman" w:hAnsi="Times New Roman" w:cs="Times New Roman"/>
                <w:b/>
                <w:sz w:val="24"/>
                <w:szCs w:val="24"/>
              </w:rPr>
              <w:t>Декабрь</w:t>
            </w:r>
            <w:r w:rsidRPr="00582B3B">
              <w:rPr>
                <w:rFonts w:ascii="Times New Roman" w:hAnsi="Times New Roman" w:cs="Times New Roman"/>
                <w:b/>
                <w:spacing w:val="54"/>
                <w:sz w:val="24"/>
                <w:szCs w:val="24"/>
              </w:rPr>
              <w:t xml:space="preserve"> </w:t>
            </w:r>
            <w:r w:rsidRPr="00582B3B">
              <w:rPr>
                <w:rFonts w:ascii="Times New Roman" w:hAnsi="Times New Roman" w:cs="Times New Roman"/>
                <w:b/>
                <w:sz w:val="24"/>
                <w:szCs w:val="24"/>
              </w:rPr>
              <w:t>«В</w:t>
            </w:r>
            <w:r w:rsidRPr="00582B3B">
              <w:rPr>
                <w:rFonts w:ascii="Times New Roman" w:hAnsi="Times New Roman" w:cs="Times New Roman"/>
                <w:b/>
                <w:spacing w:val="-3"/>
                <w:sz w:val="24"/>
                <w:szCs w:val="24"/>
              </w:rPr>
              <w:t xml:space="preserve"> </w:t>
            </w:r>
            <w:r w:rsidRPr="00582B3B">
              <w:rPr>
                <w:rFonts w:ascii="Times New Roman" w:hAnsi="Times New Roman" w:cs="Times New Roman"/>
                <w:b/>
                <w:sz w:val="24"/>
                <w:szCs w:val="24"/>
              </w:rPr>
              <w:t>мастерской</w:t>
            </w:r>
            <w:r w:rsidRPr="00582B3B">
              <w:rPr>
                <w:rFonts w:ascii="Times New Roman" w:hAnsi="Times New Roman" w:cs="Times New Roman"/>
                <w:b/>
                <w:spacing w:val="-2"/>
                <w:sz w:val="24"/>
                <w:szCs w:val="24"/>
              </w:rPr>
              <w:t xml:space="preserve"> </w:t>
            </w:r>
            <w:r w:rsidRPr="00582B3B">
              <w:rPr>
                <w:rFonts w:ascii="Times New Roman" w:hAnsi="Times New Roman" w:cs="Times New Roman"/>
                <w:b/>
                <w:sz w:val="24"/>
                <w:szCs w:val="24"/>
              </w:rPr>
              <w:t>у Деда</w:t>
            </w:r>
            <w:r w:rsidRPr="00582B3B">
              <w:rPr>
                <w:rFonts w:ascii="Times New Roman" w:hAnsi="Times New Roman" w:cs="Times New Roman"/>
                <w:b/>
                <w:spacing w:val="-3"/>
                <w:sz w:val="24"/>
                <w:szCs w:val="24"/>
              </w:rPr>
              <w:t xml:space="preserve"> </w:t>
            </w:r>
            <w:r w:rsidRPr="00582B3B">
              <w:rPr>
                <w:rFonts w:ascii="Times New Roman" w:hAnsi="Times New Roman" w:cs="Times New Roman"/>
                <w:b/>
                <w:sz w:val="24"/>
                <w:szCs w:val="24"/>
              </w:rPr>
              <w:t>Мороза»</w:t>
            </w:r>
          </w:p>
        </w:tc>
      </w:tr>
      <w:tr w:rsidR="00D01D34" w:rsidRPr="00D025C2" w:rsidTr="005B49CC">
        <w:trPr>
          <w:trHeight w:val="550"/>
        </w:trPr>
        <w:tc>
          <w:tcPr>
            <w:tcW w:w="2105" w:type="dxa"/>
            <w:tcBorders>
              <w:top w:val="single" w:sz="4" w:space="0" w:color="000000"/>
              <w:left w:val="single" w:sz="4" w:space="0" w:color="000000"/>
              <w:bottom w:val="single" w:sz="4" w:space="0" w:color="000000"/>
              <w:right w:val="single" w:sz="4" w:space="0" w:color="000000"/>
            </w:tcBorders>
            <w:hideMark/>
          </w:tcPr>
          <w:p w:rsidR="00D01D34" w:rsidRPr="001C300E" w:rsidRDefault="00D01D34">
            <w:pPr>
              <w:pStyle w:val="TableParagraph"/>
              <w:spacing w:line="267" w:lineRule="exact"/>
              <w:ind w:left="140" w:right="135"/>
              <w:jc w:val="center"/>
              <w:rPr>
                <w:rFonts w:ascii="Times New Roman" w:hAnsi="Times New Roman" w:cs="Times New Roman"/>
                <w:b/>
                <w:sz w:val="24"/>
                <w:szCs w:val="24"/>
              </w:rPr>
            </w:pPr>
            <w:r w:rsidRPr="001C300E">
              <w:rPr>
                <w:rFonts w:ascii="Times New Roman" w:hAnsi="Times New Roman" w:cs="Times New Roman"/>
                <w:b/>
                <w:sz w:val="24"/>
                <w:szCs w:val="24"/>
              </w:rPr>
              <w:t>Классное</w:t>
            </w:r>
          </w:p>
          <w:p w:rsidR="00D01D34" w:rsidRPr="00D01D34" w:rsidRDefault="00D01D34">
            <w:pPr>
              <w:pStyle w:val="TableParagraph"/>
              <w:spacing w:line="263" w:lineRule="exact"/>
              <w:ind w:left="134" w:right="135"/>
              <w:jc w:val="center"/>
              <w:rPr>
                <w:rFonts w:ascii="Times New Roman" w:hAnsi="Times New Roman" w:cs="Times New Roman"/>
                <w:sz w:val="24"/>
                <w:szCs w:val="24"/>
              </w:rPr>
            </w:pPr>
            <w:r w:rsidRPr="001C300E">
              <w:rPr>
                <w:rFonts w:ascii="Times New Roman" w:hAnsi="Times New Roman" w:cs="Times New Roman"/>
                <w:b/>
                <w:sz w:val="24"/>
                <w:szCs w:val="24"/>
              </w:rPr>
              <w:t>руководство</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1-4</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классов</w:t>
            </w: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5-9</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классов</w:t>
            </w: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Согласно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ИПР</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руководителей</w:t>
            </w:r>
          </w:p>
          <w:p w:rsidR="00D01D34" w:rsidRP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10-11</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классов</w:t>
            </w:r>
          </w:p>
        </w:tc>
      </w:tr>
      <w:tr w:rsidR="00D01D34" w:rsidRPr="00D025C2" w:rsidTr="005B49CC">
        <w:trPr>
          <w:trHeight w:val="2211"/>
        </w:trPr>
        <w:tc>
          <w:tcPr>
            <w:tcW w:w="2105" w:type="dxa"/>
            <w:tcBorders>
              <w:top w:val="single" w:sz="4" w:space="0" w:color="000000"/>
              <w:left w:val="single" w:sz="4" w:space="0" w:color="000000"/>
              <w:bottom w:val="single" w:sz="4" w:space="0" w:color="000000"/>
              <w:right w:val="single" w:sz="4" w:space="0" w:color="000000"/>
            </w:tcBorders>
            <w:hideMark/>
          </w:tcPr>
          <w:p w:rsidR="00D01D34" w:rsidRPr="001C300E" w:rsidRDefault="00D01D34">
            <w:pPr>
              <w:pStyle w:val="TableParagraph"/>
              <w:spacing w:line="272" w:lineRule="exact"/>
              <w:ind w:left="219"/>
              <w:rPr>
                <w:rFonts w:ascii="Times New Roman" w:hAnsi="Times New Roman" w:cs="Times New Roman"/>
                <w:b/>
                <w:sz w:val="24"/>
                <w:szCs w:val="24"/>
              </w:rPr>
            </w:pPr>
            <w:r w:rsidRPr="001C300E">
              <w:rPr>
                <w:rFonts w:ascii="Times New Roman" w:hAnsi="Times New Roman" w:cs="Times New Roman"/>
                <w:b/>
                <w:sz w:val="24"/>
                <w:szCs w:val="24"/>
              </w:rPr>
              <w:lastRenderedPageBreak/>
              <w:t>Школьный</w:t>
            </w:r>
            <w:r w:rsidRPr="001C300E">
              <w:rPr>
                <w:rFonts w:ascii="Times New Roman" w:hAnsi="Times New Roman" w:cs="Times New Roman"/>
                <w:b/>
                <w:spacing w:val="-1"/>
                <w:sz w:val="24"/>
                <w:szCs w:val="24"/>
              </w:rPr>
              <w:t xml:space="preserve"> </w:t>
            </w:r>
            <w:r w:rsidRPr="001C300E">
              <w:rPr>
                <w:rFonts w:ascii="Times New Roman" w:hAnsi="Times New Roman" w:cs="Times New Roman"/>
                <w:b/>
                <w:sz w:val="24"/>
                <w:szCs w:val="24"/>
              </w:rPr>
              <w:t>урок</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582B3B" w:rsidRDefault="00582B3B" w:rsidP="00C140F0">
            <w:pPr>
              <w:pStyle w:val="TableParagraph"/>
              <w:numPr>
                <w:ilvl w:val="0"/>
                <w:numId w:val="41"/>
              </w:numPr>
              <w:tabs>
                <w:tab w:val="left" w:pos="308"/>
              </w:tabs>
              <w:ind w:right="525" w:firstLine="0"/>
              <w:jc w:val="left"/>
              <w:rPr>
                <w:rFonts w:ascii="Times New Roman" w:hAnsi="Times New Roman" w:cs="Times New Roman"/>
                <w:sz w:val="24"/>
                <w:szCs w:val="24"/>
              </w:rPr>
            </w:pPr>
            <w:r>
              <w:rPr>
                <w:rFonts w:ascii="Times New Roman" w:hAnsi="Times New Roman" w:cs="Times New Roman"/>
                <w:spacing w:val="1"/>
                <w:sz w:val="24"/>
                <w:szCs w:val="24"/>
              </w:rPr>
              <w:t>Всероссийский урок «Разговор о важном»</w:t>
            </w:r>
          </w:p>
          <w:p w:rsidR="00D01D34" w:rsidRPr="00D01D34" w:rsidRDefault="00D01D34" w:rsidP="00C140F0">
            <w:pPr>
              <w:pStyle w:val="TableParagraph"/>
              <w:numPr>
                <w:ilvl w:val="0"/>
                <w:numId w:val="41"/>
              </w:numPr>
              <w:tabs>
                <w:tab w:val="left" w:pos="308"/>
              </w:tabs>
              <w:ind w:right="525" w:firstLine="0"/>
              <w:jc w:val="left"/>
              <w:rPr>
                <w:rFonts w:ascii="Times New Roman" w:hAnsi="Times New Roman" w:cs="Times New Roman"/>
                <w:sz w:val="24"/>
                <w:szCs w:val="24"/>
              </w:rPr>
            </w:pPr>
            <w:r w:rsidRPr="00D01D34">
              <w:rPr>
                <w:rFonts w:ascii="Times New Roman" w:hAnsi="Times New Roman" w:cs="Times New Roman"/>
                <w:sz w:val="24"/>
                <w:szCs w:val="24"/>
              </w:rPr>
              <w:t>Урок</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неизвестного</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солдата»</w:t>
            </w:r>
          </w:p>
          <w:p w:rsidR="00D01D34" w:rsidRPr="00D01D34" w:rsidRDefault="00D01D34" w:rsidP="00C140F0">
            <w:pPr>
              <w:pStyle w:val="TableParagraph"/>
              <w:numPr>
                <w:ilvl w:val="0"/>
                <w:numId w:val="41"/>
              </w:numPr>
              <w:tabs>
                <w:tab w:val="left" w:pos="308"/>
              </w:tabs>
              <w:ind w:right="961" w:firstLine="0"/>
              <w:jc w:val="left"/>
              <w:rPr>
                <w:rFonts w:ascii="Times New Roman" w:hAnsi="Times New Roman" w:cs="Times New Roman"/>
                <w:sz w:val="24"/>
                <w:szCs w:val="24"/>
              </w:rPr>
            </w:pPr>
            <w:r w:rsidRPr="00D01D34">
              <w:rPr>
                <w:rFonts w:ascii="Times New Roman" w:hAnsi="Times New Roman" w:cs="Times New Roman"/>
                <w:sz w:val="24"/>
                <w:szCs w:val="24"/>
              </w:rPr>
              <w:t>Урок «День Героев</w:t>
            </w:r>
            <w:r w:rsidRPr="00D01D34">
              <w:rPr>
                <w:rFonts w:ascii="Times New Roman" w:hAnsi="Times New Roman" w:cs="Times New Roman"/>
                <w:spacing w:val="-58"/>
                <w:sz w:val="24"/>
                <w:szCs w:val="24"/>
              </w:rPr>
              <w:t xml:space="preserve"> </w:t>
            </w:r>
            <w:r w:rsidR="004C21A3">
              <w:rPr>
                <w:rFonts w:ascii="Times New Roman" w:hAnsi="Times New Roman" w:cs="Times New Roman"/>
                <w:spacing w:val="-58"/>
                <w:sz w:val="24"/>
                <w:szCs w:val="24"/>
              </w:rPr>
              <w:t xml:space="preserve"> </w:t>
            </w:r>
            <w:r w:rsidRPr="00D01D34">
              <w:rPr>
                <w:rFonts w:ascii="Times New Roman" w:hAnsi="Times New Roman" w:cs="Times New Roman"/>
                <w:sz w:val="24"/>
                <w:szCs w:val="24"/>
              </w:rPr>
              <w:t>Отечества»</w:t>
            </w:r>
          </w:p>
          <w:p w:rsidR="00D01D34" w:rsidRPr="00D01D34" w:rsidRDefault="00D01D34" w:rsidP="00C140F0">
            <w:pPr>
              <w:pStyle w:val="TableParagraph"/>
              <w:numPr>
                <w:ilvl w:val="0"/>
                <w:numId w:val="41"/>
              </w:numPr>
              <w:tabs>
                <w:tab w:val="left" w:pos="367"/>
              </w:tabs>
              <w:ind w:right="698" w:firstLine="0"/>
              <w:jc w:val="left"/>
              <w:rPr>
                <w:rFonts w:ascii="Times New Roman" w:hAnsi="Times New Roman" w:cs="Times New Roman"/>
                <w:sz w:val="24"/>
                <w:szCs w:val="24"/>
              </w:rPr>
            </w:pPr>
            <w:r w:rsidRPr="00D01D34">
              <w:rPr>
                <w:rFonts w:ascii="Times New Roman" w:hAnsi="Times New Roman" w:cs="Times New Roman"/>
                <w:sz w:val="24"/>
                <w:szCs w:val="24"/>
              </w:rPr>
              <w:t>Урок</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Конституции»</w:t>
            </w:r>
          </w:p>
          <w:p w:rsidR="00D01D34" w:rsidRDefault="00D01D34" w:rsidP="00C140F0">
            <w:pPr>
              <w:pStyle w:val="TableParagraph"/>
              <w:numPr>
                <w:ilvl w:val="0"/>
                <w:numId w:val="41"/>
              </w:numPr>
              <w:tabs>
                <w:tab w:val="left" w:pos="367"/>
              </w:tabs>
              <w:ind w:left="366" w:hanging="261"/>
              <w:jc w:val="left"/>
              <w:rPr>
                <w:rFonts w:ascii="Times New Roman" w:hAnsi="Times New Roman" w:cs="Times New Roman"/>
                <w:sz w:val="24"/>
                <w:szCs w:val="24"/>
              </w:rPr>
            </w:pPr>
            <w:r w:rsidRPr="00D01D34">
              <w:rPr>
                <w:rFonts w:ascii="Times New Roman" w:hAnsi="Times New Roman" w:cs="Times New Roman"/>
                <w:sz w:val="24"/>
                <w:szCs w:val="24"/>
              </w:rPr>
              <w:t>Уроки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Здоровья</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w:t>
            </w:r>
            <w:r w:rsidR="00E30127">
              <w:rPr>
                <w:rFonts w:ascii="Times New Roman" w:hAnsi="Times New Roman" w:cs="Times New Roman"/>
                <w:spacing w:val="1"/>
                <w:sz w:val="24"/>
                <w:szCs w:val="24"/>
              </w:rPr>
              <w:t xml:space="preserve"> Щепелева И.А.,</w:t>
            </w:r>
            <w:r>
              <w:rPr>
                <w:rFonts w:ascii="Times New Roman" w:hAnsi="Times New Roman" w:cs="Times New Roman"/>
                <w:spacing w:val="1"/>
                <w:sz w:val="24"/>
                <w:szCs w:val="24"/>
              </w:rPr>
              <w:t xml:space="preserve"> кл рук.)</w:t>
            </w:r>
          </w:p>
          <w:p w:rsidR="00350F21" w:rsidRPr="00D01D34" w:rsidRDefault="00350F21" w:rsidP="00350F21">
            <w:pPr>
              <w:pStyle w:val="TableParagraph"/>
              <w:tabs>
                <w:tab w:val="left" w:pos="367"/>
              </w:tabs>
              <w:ind w:left="-95"/>
              <w:jc w:val="left"/>
              <w:rPr>
                <w:rFonts w:ascii="Times New Roman" w:hAnsi="Times New Roman" w:cs="Times New Roman"/>
                <w:sz w:val="24"/>
                <w:szCs w:val="24"/>
              </w:rPr>
            </w:pPr>
          </w:p>
        </w:tc>
        <w:tc>
          <w:tcPr>
            <w:tcW w:w="8930" w:type="dxa"/>
            <w:gridSpan w:val="3"/>
            <w:tcBorders>
              <w:top w:val="single" w:sz="4" w:space="0" w:color="000000"/>
              <w:left w:val="single" w:sz="4" w:space="0" w:color="000000"/>
              <w:bottom w:val="single" w:sz="4" w:space="0" w:color="000000"/>
              <w:right w:val="single" w:sz="4" w:space="0" w:color="000000"/>
            </w:tcBorders>
            <w:hideMark/>
          </w:tcPr>
          <w:p w:rsidR="00582B3B" w:rsidRDefault="00D01D34">
            <w:pPr>
              <w:pStyle w:val="TableParagraph"/>
              <w:ind w:right="2847"/>
              <w:rPr>
                <w:rFonts w:ascii="Times New Roman" w:hAnsi="Times New Roman" w:cs="Times New Roman"/>
                <w:sz w:val="24"/>
                <w:szCs w:val="24"/>
              </w:rPr>
            </w:pPr>
            <w:r w:rsidRPr="00D01D34">
              <w:rPr>
                <w:rFonts w:ascii="Times New Roman" w:hAnsi="Times New Roman" w:cs="Times New Roman"/>
                <w:sz w:val="24"/>
                <w:szCs w:val="24"/>
              </w:rPr>
              <w:t>1)</w:t>
            </w:r>
            <w:r w:rsidR="00582B3B">
              <w:rPr>
                <w:rFonts w:ascii="Times New Roman" w:hAnsi="Times New Roman" w:cs="Times New Roman"/>
                <w:spacing w:val="1"/>
                <w:sz w:val="24"/>
                <w:szCs w:val="24"/>
              </w:rPr>
              <w:t xml:space="preserve"> Всероссийский урок «Разговор о важном»</w:t>
            </w:r>
          </w:p>
          <w:p w:rsidR="00D01D34" w:rsidRPr="00D01D34" w:rsidRDefault="00D01D34">
            <w:pPr>
              <w:pStyle w:val="TableParagraph"/>
              <w:ind w:right="2847"/>
              <w:rPr>
                <w:rFonts w:ascii="Times New Roman" w:hAnsi="Times New Roman" w:cs="Times New Roman"/>
                <w:sz w:val="24"/>
                <w:szCs w:val="24"/>
              </w:rPr>
            </w:pPr>
            <w:r w:rsidRPr="00D01D34">
              <w:rPr>
                <w:rFonts w:ascii="Times New Roman" w:hAnsi="Times New Roman" w:cs="Times New Roman"/>
                <w:sz w:val="24"/>
                <w:szCs w:val="24"/>
              </w:rPr>
              <w:t>Участие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онлайн</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уроках</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финансовой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грамотности.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2)</w:t>
            </w:r>
            <w:r w:rsidR="00EB32B2">
              <w:rPr>
                <w:rFonts w:ascii="Times New Roman" w:hAnsi="Times New Roman" w:cs="Times New Roman"/>
                <w:sz w:val="24"/>
                <w:szCs w:val="24"/>
              </w:rPr>
              <w:t>У</w:t>
            </w:r>
            <w:r w:rsidR="00EB32B2" w:rsidRPr="00D01D34">
              <w:rPr>
                <w:rFonts w:ascii="Times New Roman" w:hAnsi="Times New Roman" w:cs="Times New Roman"/>
                <w:sz w:val="24"/>
                <w:szCs w:val="24"/>
              </w:rPr>
              <w:t xml:space="preserve"> </w:t>
            </w:r>
            <w:r w:rsidRPr="00D01D34">
              <w:rPr>
                <w:rFonts w:ascii="Times New Roman" w:hAnsi="Times New Roman" w:cs="Times New Roman"/>
                <w:sz w:val="24"/>
                <w:szCs w:val="24"/>
              </w:rPr>
              <w:t>роки «</w:t>
            </w:r>
            <w:r w:rsidR="00EB32B2">
              <w:rPr>
                <w:rFonts w:ascii="Times New Roman" w:hAnsi="Times New Roman" w:cs="Times New Roman"/>
                <w:sz w:val="24"/>
                <w:szCs w:val="24"/>
              </w:rPr>
              <w:t>Права человека и гражданина</w:t>
            </w:r>
            <w:r w:rsidRPr="00D01D34">
              <w:rPr>
                <w:rFonts w:ascii="Times New Roman" w:hAnsi="Times New Roman" w:cs="Times New Roman"/>
                <w:sz w:val="24"/>
                <w:szCs w:val="24"/>
              </w:rPr>
              <w:t>».</w:t>
            </w:r>
          </w:p>
          <w:p w:rsidR="00D01D34" w:rsidRPr="00D01D34" w:rsidRDefault="00D01D34" w:rsidP="00C140F0">
            <w:pPr>
              <w:pStyle w:val="TableParagraph"/>
              <w:numPr>
                <w:ilvl w:val="0"/>
                <w:numId w:val="42"/>
              </w:numPr>
              <w:tabs>
                <w:tab w:val="left" w:pos="308"/>
              </w:tabs>
              <w:ind w:hanging="202"/>
              <w:jc w:val="left"/>
              <w:rPr>
                <w:rFonts w:ascii="Times New Roman" w:hAnsi="Times New Roman" w:cs="Times New Roman"/>
                <w:sz w:val="24"/>
                <w:szCs w:val="24"/>
              </w:rPr>
            </w:pPr>
            <w:r w:rsidRPr="00D01D34">
              <w:rPr>
                <w:rFonts w:ascii="Times New Roman" w:hAnsi="Times New Roman" w:cs="Times New Roman"/>
                <w:sz w:val="24"/>
                <w:szCs w:val="24"/>
              </w:rPr>
              <w:t>Беседы«Имя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твое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неизвестно,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подвиг</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твой</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бессмертен»</w:t>
            </w:r>
          </w:p>
          <w:p w:rsidR="00D01D34" w:rsidRPr="00D01D34" w:rsidRDefault="00D01D34" w:rsidP="00C140F0">
            <w:pPr>
              <w:pStyle w:val="TableParagraph"/>
              <w:numPr>
                <w:ilvl w:val="0"/>
                <w:numId w:val="42"/>
              </w:numPr>
              <w:tabs>
                <w:tab w:val="left" w:pos="367"/>
              </w:tabs>
              <w:ind w:left="366" w:hanging="261"/>
              <w:jc w:val="left"/>
              <w:rPr>
                <w:rFonts w:ascii="Times New Roman" w:hAnsi="Times New Roman" w:cs="Times New Roman"/>
                <w:sz w:val="24"/>
                <w:szCs w:val="24"/>
              </w:rPr>
            </w:pPr>
            <w:r w:rsidRPr="00D01D34">
              <w:rPr>
                <w:rFonts w:ascii="Times New Roman" w:hAnsi="Times New Roman" w:cs="Times New Roman"/>
                <w:sz w:val="24"/>
                <w:szCs w:val="24"/>
              </w:rPr>
              <w:t>Библиотечный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Конституции»</w:t>
            </w:r>
          </w:p>
          <w:p w:rsidR="00D01D34" w:rsidRPr="00D01D34" w:rsidRDefault="00D01D34" w:rsidP="00C140F0">
            <w:pPr>
              <w:pStyle w:val="TableParagraph"/>
              <w:numPr>
                <w:ilvl w:val="0"/>
                <w:numId w:val="42"/>
              </w:numPr>
              <w:tabs>
                <w:tab w:val="left" w:pos="367"/>
              </w:tabs>
              <w:ind w:left="366" w:hanging="261"/>
              <w:jc w:val="left"/>
              <w:rPr>
                <w:rFonts w:ascii="Times New Roman" w:hAnsi="Times New Roman" w:cs="Times New Roman"/>
                <w:sz w:val="24"/>
                <w:szCs w:val="24"/>
              </w:rPr>
            </w:pPr>
            <w:r w:rsidRPr="00D01D34">
              <w:rPr>
                <w:rFonts w:ascii="Times New Roman" w:hAnsi="Times New Roman" w:cs="Times New Roman"/>
                <w:sz w:val="24"/>
                <w:szCs w:val="24"/>
              </w:rPr>
              <w:t>Урок</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сельской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библиотеке «День</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Героев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Отечества»</w:t>
            </w:r>
          </w:p>
          <w:p w:rsidR="00D01D34" w:rsidRPr="00EB32B2" w:rsidRDefault="00D01D34" w:rsidP="00C140F0">
            <w:pPr>
              <w:pStyle w:val="TableParagraph"/>
              <w:numPr>
                <w:ilvl w:val="0"/>
                <w:numId w:val="42"/>
              </w:numPr>
              <w:tabs>
                <w:tab w:val="left" w:pos="367"/>
              </w:tabs>
              <w:ind w:left="106" w:right="1124" w:firstLine="0"/>
              <w:jc w:val="left"/>
              <w:rPr>
                <w:rFonts w:ascii="Times New Roman" w:hAnsi="Times New Roman" w:cs="Times New Roman"/>
                <w:sz w:val="24"/>
                <w:szCs w:val="24"/>
              </w:rPr>
            </w:pPr>
            <w:r w:rsidRPr="00D01D34">
              <w:rPr>
                <w:rFonts w:ascii="Times New Roman" w:hAnsi="Times New Roman" w:cs="Times New Roman"/>
                <w:sz w:val="24"/>
                <w:szCs w:val="24"/>
              </w:rPr>
              <w:t>Всероссийская акция «Час кода», тематический урок информатики</w:t>
            </w:r>
            <w:r w:rsidRPr="00D01D34">
              <w:rPr>
                <w:rFonts w:ascii="Times New Roman" w:hAnsi="Times New Roman" w:cs="Times New Roman"/>
                <w:spacing w:val="1"/>
                <w:sz w:val="24"/>
                <w:szCs w:val="24"/>
              </w:rPr>
              <w:t xml:space="preserve"> </w:t>
            </w:r>
          </w:p>
          <w:p w:rsidR="00EB32B2" w:rsidRPr="00D01D34" w:rsidRDefault="00EB32B2" w:rsidP="00C140F0">
            <w:pPr>
              <w:pStyle w:val="TableParagraph"/>
              <w:numPr>
                <w:ilvl w:val="0"/>
                <w:numId w:val="42"/>
              </w:numPr>
              <w:tabs>
                <w:tab w:val="left" w:pos="367"/>
              </w:tabs>
              <w:ind w:left="106" w:right="1124" w:firstLine="0"/>
              <w:jc w:val="left"/>
              <w:rPr>
                <w:rFonts w:ascii="Times New Roman" w:hAnsi="Times New Roman" w:cs="Times New Roman"/>
                <w:sz w:val="24"/>
                <w:szCs w:val="24"/>
              </w:rPr>
            </w:pPr>
            <w:r>
              <w:rPr>
                <w:rFonts w:ascii="Times New Roman" w:hAnsi="Times New Roman" w:cs="Times New Roman"/>
                <w:spacing w:val="1"/>
                <w:sz w:val="24"/>
                <w:szCs w:val="24"/>
              </w:rPr>
              <w:t>Урок, посвященный принятию федеральных законов о государственной символике</w:t>
            </w:r>
          </w:p>
          <w:p w:rsidR="00D01D34" w:rsidRDefault="00D01D34" w:rsidP="00C140F0">
            <w:pPr>
              <w:pStyle w:val="TableParagraph"/>
              <w:numPr>
                <w:ilvl w:val="0"/>
                <w:numId w:val="42"/>
              </w:numPr>
              <w:tabs>
                <w:tab w:val="left" w:pos="367"/>
              </w:tabs>
              <w:ind w:left="106" w:right="1124" w:firstLine="0"/>
              <w:jc w:val="left"/>
              <w:rPr>
                <w:rFonts w:ascii="Times New Roman" w:hAnsi="Times New Roman" w:cs="Times New Roman"/>
                <w:sz w:val="24"/>
                <w:szCs w:val="24"/>
              </w:rPr>
            </w:pP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Уроки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Здоровья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(согласно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плану)</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w:t>
            </w:r>
            <w:r w:rsidR="00E30127">
              <w:rPr>
                <w:rFonts w:ascii="Times New Roman" w:hAnsi="Times New Roman" w:cs="Times New Roman"/>
                <w:spacing w:val="1"/>
                <w:sz w:val="24"/>
                <w:szCs w:val="24"/>
              </w:rPr>
              <w:t xml:space="preserve"> Щепелева И.А.,</w:t>
            </w:r>
            <w:r>
              <w:rPr>
                <w:rFonts w:ascii="Times New Roman" w:hAnsi="Times New Roman" w:cs="Times New Roman"/>
                <w:spacing w:val="1"/>
                <w:sz w:val="24"/>
                <w:szCs w:val="24"/>
              </w:rPr>
              <w:t xml:space="preserve"> кл рук.)</w:t>
            </w:r>
          </w:p>
          <w:p w:rsidR="00350F21" w:rsidRPr="00D01D34" w:rsidRDefault="00350F21" w:rsidP="00350F21">
            <w:pPr>
              <w:pStyle w:val="TableParagraph"/>
              <w:tabs>
                <w:tab w:val="left" w:pos="367"/>
              </w:tabs>
              <w:ind w:left="106" w:right="1124"/>
              <w:jc w:val="left"/>
              <w:rPr>
                <w:rFonts w:ascii="Times New Roman" w:hAnsi="Times New Roman" w:cs="Times New Roman"/>
                <w:sz w:val="24"/>
                <w:szCs w:val="24"/>
              </w:rPr>
            </w:pPr>
          </w:p>
        </w:tc>
      </w:tr>
      <w:tr w:rsidR="00D01D34" w:rsidRPr="00D025C2" w:rsidTr="005B49CC">
        <w:trPr>
          <w:trHeight w:val="3310"/>
        </w:trPr>
        <w:tc>
          <w:tcPr>
            <w:tcW w:w="2105" w:type="dxa"/>
            <w:tcBorders>
              <w:top w:val="single" w:sz="4" w:space="0" w:color="000000"/>
              <w:left w:val="single" w:sz="4" w:space="0" w:color="000000"/>
              <w:bottom w:val="single" w:sz="4" w:space="0" w:color="000000"/>
              <w:right w:val="single" w:sz="4" w:space="0" w:color="000000"/>
            </w:tcBorders>
            <w:hideMark/>
          </w:tcPr>
          <w:p w:rsidR="00D01D34" w:rsidRPr="001C300E" w:rsidRDefault="00D01D34">
            <w:pPr>
              <w:pStyle w:val="TableParagraph"/>
              <w:ind w:left="218" w:right="211" w:firstLine="2"/>
              <w:jc w:val="center"/>
              <w:rPr>
                <w:rFonts w:ascii="Times New Roman" w:hAnsi="Times New Roman" w:cs="Times New Roman"/>
                <w:b/>
                <w:sz w:val="24"/>
                <w:szCs w:val="24"/>
              </w:rPr>
            </w:pPr>
            <w:r w:rsidRPr="001C300E">
              <w:rPr>
                <w:rFonts w:ascii="Times New Roman" w:hAnsi="Times New Roman" w:cs="Times New Roman"/>
                <w:b/>
                <w:sz w:val="24"/>
                <w:szCs w:val="24"/>
              </w:rPr>
              <w:t>Курсы</w:t>
            </w:r>
            <w:r w:rsidRPr="001C300E">
              <w:rPr>
                <w:rFonts w:ascii="Times New Roman" w:hAnsi="Times New Roman" w:cs="Times New Roman"/>
                <w:b/>
                <w:spacing w:val="1"/>
                <w:sz w:val="24"/>
                <w:szCs w:val="24"/>
              </w:rPr>
              <w:t xml:space="preserve"> </w:t>
            </w:r>
            <w:r w:rsidRPr="001C300E">
              <w:rPr>
                <w:rFonts w:ascii="Times New Roman" w:hAnsi="Times New Roman" w:cs="Times New Roman"/>
                <w:b/>
                <w:sz w:val="24"/>
                <w:szCs w:val="24"/>
              </w:rPr>
              <w:t>внеурочной</w:t>
            </w:r>
            <w:r w:rsidRPr="001C300E">
              <w:rPr>
                <w:rFonts w:ascii="Times New Roman" w:hAnsi="Times New Roman" w:cs="Times New Roman"/>
                <w:b/>
                <w:spacing w:val="1"/>
                <w:sz w:val="24"/>
                <w:szCs w:val="24"/>
              </w:rPr>
              <w:t xml:space="preserve"> </w:t>
            </w:r>
            <w:r w:rsidRPr="001C300E">
              <w:rPr>
                <w:rFonts w:ascii="Times New Roman" w:hAnsi="Times New Roman" w:cs="Times New Roman"/>
                <w:b/>
                <w:sz w:val="24"/>
                <w:szCs w:val="24"/>
              </w:rPr>
              <w:t>деятельности и</w:t>
            </w:r>
            <w:r w:rsidRPr="001C300E">
              <w:rPr>
                <w:rFonts w:ascii="Times New Roman" w:hAnsi="Times New Roman" w:cs="Times New Roman"/>
                <w:b/>
                <w:spacing w:val="1"/>
                <w:sz w:val="24"/>
                <w:szCs w:val="24"/>
              </w:rPr>
              <w:t xml:space="preserve"> </w:t>
            </w:r>
            <w:r w:rsidRPr="001C300E">
              <w:rPr>
                <w:rFonts w:ascii="Times New Roman" w:hAnsi="Times New Roman" w:cs="Times New Roman"/>
                <w:b/>
                <w:sz w:val="24"/>
                <w:szCs w:val="24"/>
              </w:rPr>
              <w:t>дополнительное</w:t>
            </w:r>
            <w:r w:rsidRPr="001C300E">
              <w:rPr>
                <w:rFonts w:ascii="Times New Roman" w:hAnsi="Times New Roman" w:cs="Times New Roman"/>
                <w:b/>
                <w:spacing w:val="-57"/>
                <w:sz w:val="24"/>
                <w:szCs w:val="24"/>
              </w:rPr>
              <w:t xml:space="preserve"> </w:t>
            </w:r>
            <w:r w:rsidRPr="001C300E">
              <w:rPr>
                <w:rFonts w:ascii="Times New Roman" w:hAnsi="Times New Roman" w:cs="Times New Roman"/>
                <w:b/>
                <w:sz w:val="24"/>
                <w:szCs w:val="24"/>
              </w:rPr>
              <w:t>образование</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EB32B2" w:rsidRPr="00211FCE" w:rsidRDefault="00EB32B2" w:rsidP="00EB32B2">
            <w:pPr>
              <w:pStyle w:val="a8"/>
              <w:rPr>
                <w:rFonts w:ascii="Times New Roman" w:hAnsi="Times New Roman" w:cs="Times New Roman"/>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p>
          <w:p w:rsidR="00D01D34" w:rsidRDefault="00EB32B2" w:rsidP="00EB32B2">
            <w:pPr>
              <w:pStyle w:val="TableParagraph"/>
              <w:spacing w:line="267" w:lineRule="exact"/>
              <w:ind w:left="170"/>
              <w:rPr>
                <w:rFonts w:ascii="Times New Roman" w:hAnsi="Times New Roman" w:cs="Times New Roman"/>
                <w:sz w:val="24"/>
                <w:szCs w:val="24"/>
              </w:rPr>
            </w:pPr>
            <w:r w:rsidRPr="00D01D34">
              <w:rPr>
                <w:rFonts w:ascii="Times New Roman" w:hAnsi="Times New Roman" w:cs="Times New Roman"/>
                <w:sz w:val="24"/>
                <w:szCs w:val="24"/>
              </w:rPr>
              <w:t xml:space="preserve"> </w:t>
            </w:r>
            <w:r w:rsidR="00D01D34" w:rsidRPr="00D01D34">
              <w:rPr>
                <w:rFonts w:ascii="Times New Roman" w:hAnsi="Times New Roman" w:cs="Times New Roman"/>
                <w:sz w:val="24"/>
                <w:szCs w:val="24"/>
              </w:rPr>
              <w:t>«Пешеходный туризм», «Театр»</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67" w:lineRule="exact"/>
              <w:ind w:left="170"/>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9844AD">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spacing w:line="267" w:lineRule="exact"/>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9844AD">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ind w:right="475"/>
              <w:rPr>
                <w:rFonts w:ascii="Times New Roman" w:hAnsi="Times New Roman" w:cs="Times New Roman"/>
                <w:sz w:val="24"/>
                <w:szCs w:val="24"/>
              </w:rPr>
            </w:pPr>
          </w:p>
        </w:tc>
      </w:tr>
      <w:tr w:rsidR="00D01D34" w:rsidRPr="00D025C2" w:rsidTr="005B49CC">
        <w:trPr>
          <w:trHeight w:val="3311"/>
        </w:trPr>
        <w:tc>
          <w:tcPr>
            <w:tcW w:w="2105" w:type="dxa"/>
            <w:tcBorders>
              <w:top w:val="single" w:sz="4" w:space="0" w:color="000000"/>
              <w:left w:val="single" w:sz="4" w:space="0" w:color="000000"/>
              <w:bottom w:val="single" w:sz="4" w:space="0" w:color="000000"/>
              <w:right w:val="single" w:sz="4" w:space="0" w:color="000000"/>
            </w:tcBorders>
            <w:hideMark/>
          </w:tcPr>
          <w:p w:rsidR="00D01D34" w:rsidRPr="001C300E" w:rsidRDefault="00D01D34" w:rsidP="009844AD">
            <w:pPr>
              <w:pStyle w:val="TableParagraph"/>
              <w:ind w:right="419"/>
              <w:rPr>
                <w:rFonts w:ascii="Times New Roman" w:hAnsi="Times New Roman" w:cs="Times New Roman"/>
                <w:b/>
                <w:sz w:val="24"/>
                <w:szCs w:val="24"/>
              </w:rPr>
            </w:pPr>
            <w:r w:rsidRPr="001C300E">
              <w:rPr>
                <w:rFonts w:ascii="Times New Roman" w:hAnsi="Times New Roman" w:cs="Times New Roman"/>
                <w:b/>
                <w:sz w:val="24"/>
                <w:szCs w:val="24"/>
              </w:rPr>
              <w:lastRenderedPageBreak/>
              <w:t>Работа с</w:t>
            </w:r>
            <w:r w:rsidRPr="001C300E">
              <w:rPr>
                <w:rFonts w:ascii="Times New Roman" w:hAnsi="Times New Roman" w:cs="Times New Roman"/>
                <w:b/>
                <w:spacing w:val="1"/>
                <w:sz w:val="24"/>
                <w:szCs w:val="24"/>
              </w:rPr>
              <w:t xml:space="preserve"> </w:t>
            </w:r>
            <w:r w:rsidRPr="001C300E">
              <w:rPr>
                <w:rFonts w:ascii="Times New Roman" w:hAnsi="Times New Roman" w:cs="Times New Roman"/>
                <w:b/>
                <w:sz w:val="24"/>
                <w:szCs w:val="24"/>
              </w:rPr>
              <w:t>родителями</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rsidP="001C300E">
            <w:pPr>
              <w:pStyle w:val="TableParagraph"/>
              <w:rPr>
                <w:rFonts w:ascii="Times New Roman" w:hAnsi="Times New Roman" w:cs="Times New Roman"/>
                <w:sz w:val="24"/>
                <w:szCs w:val="24"/>
              </w:rPr>
            </w:pPr>
            <w:r w:rsidRPr="00D01D34">
              <w:rPr>
                <w:rFonts w:ascii="Times New Roman" w:hAnsi="Times New Roman" w:cs="Times New Roman"/>
                <w:sz w:val="24"/>
                <w:szCs w:val="24"/>
              </w:rPr>
              <w:t>Родительский контроль питания</w:t>
            </w:r>
            <w:r w:rsidRPr="00D01D34">
              <w:rPr>
                <w:rFonts w:ascii="Times New Roman" w:hAnsi="Times New Roman" w:cs="Times New Roman"/>
                <w:spacing w:val="1"/>
                <w:sz w:val="24"/>
                <w:szCs w:val="24"/>
              </w:rPr>
              <w:t xml:space="preserve"> </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Общешкольное</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родительское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собрание.</w:t>
            </w:r>
          </w:p>
          <w:p w:rsidR="00D01D34" w:rsidRPr="00D01D34" w:rsidRDefault="00D01D34">
            <w:pPr>
              <w:pStyle w:val="TableParagraph"/>
              <w:ind w:right="817"/>
              <w:rPr>
                <w:rFonts w:ascii="Times New Roman" w:hAnsi="Times New Roman" w:cs="Times New Roman"/>
                <w:sz w:val="24"/>
                <w:szCs w:val="24"/>
              </w:rPr>
            </w:pPr>
            <w:r w:rsidRPr="00D01D34">
              <w:rPr>
                <w:rFonts w:ascii="Times New Roman" w:hAnsi="Times New Roman" w:cs="Times New Roman"/>
                <w:sz w:val="24"/>
                <w:szCs w:val="24"/>
              </w:rPr>
              <w:t>Информационное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оповещение</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через</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классные группы.</w:t>
            </w:r>
          </w:p>
          <w:p w:rsidR="00D01D34" w:rsidRPr="00D01D34" w:rsidRDefault="00D01D34">
            <w:pPr>
              <w:pStyle w:val="TableParagraph"/>
              <w:ind w:right="439"/>
              <w:rPr>
                <w:rFonts w:ascii="Times New Roman" w:hAnsi="Times New Roman" w:cs="Times New Roman"/>
                <w:sz w:val="24"/>
                <w:szCs w:val="24"/>
              </w:rPr>
            </w:pPr>
            <w:r w:rsidRPr="00D01D34">
              <w:rPr>
                <w:rFonts w:ascii="Times New Roman" w:hAnsi="Times New Roman" w:cs="Times New Roman"/>
                <w:sz w:val="24"/>
                <w:szCs w:val="24"/>
              </w:rPr>
              <w:t>Праздничное оформление школы, окон,</w:t>
            </w:r>
            <w:r w:rsidRPr="00D01D34">
              <w:rPr>
                <w:rFonts w:ascii="Times New Roman" w:hAnsi="Times New Roman" w:cs="Times New Roman"/>
                <w:spacing w:val="-58"/>
                <w:sz w:val="24"/>
                <w:szCs w:val="24"/>
              </w:rPr>
              <w:t xml:space="preserve"> </w:t>
            </w:r>
            <w:r w:rsidRPr="00D01D34">
              <w:rPr>
                <w:rFonts w:ascii="Times New Roman" w:hAnsi="Times New Roman" w:cs="Times New Roman"/>
                <w:sz w:val="24"/>
                <w:szCs w:val="24"/>
              </w:rPr>
              <w:t>помощь</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подготовке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новогодних</w:t>
            </w:r>
          </w:p>
          <w:p w:rsid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мероприятий.</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244"/>
              <w:rPr>
                <w:rFonts w:ascii="Times New Roman" w:hAnsi="Times New Roman" w:cs="Times New Roman"/>
                <w:sz w:val="24"/>
                <w:szCs w:val="24"/>
              </w:rPr>
            </w:pPr>
            <w:r w:rsidRPr="00D01D34">
              <w:rPr>
                <w:rFonts w:ascii="Times New Roman" w:hAnsi="Times New Roman" w:cs="Times New Roman"/>
                <w:sz w:val="24"/>
                <w:szCs w:val="24"/>
              </w:rPr>
              <w:t>Родительский контроль питания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Информационное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оповещение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через</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школьный</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сайт</w:t>
            </w:r>
          </w:p>
          <w:p w:rsidR="00D01D34" w:rsidRPr="00D01D34" w:rsidRDefault="00D01D34">
            <w:pPr>
              <w:pStyle w:val="TableParagraph"/>
              <w:ind w:right="266"/>
              <w:rPr>
                <w:rFonts w:ascii="Times New Roman" w:hAnsi="Times New Roman" w:cs="Times New Roman"/>
                <w:sz w:val="24"/>
                <w:szCs w:val="24"/>
              </w:rPr>
            </w:pPr>
            <w:r w:rsidRPr="00D01D34">
              <w:rPr>
                <w:rFonts w:ascii="Times New Roman" w:hAnsi="Times New Roman" w:cs="Times New Roman"/>
                <w:sz w:val="24"/>
                <w:szCs w:val="24"/>
              </w:rPr>
              <w:t>Проведение</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тематических</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родительских</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собраний</w:t>
            </w:r>
          </w:p>
          <w:p w:rsidR="00D01D34" w:rsidRPr="00D01D34" w:rsidRDefault="00D01D34">
            <w:pPr>
              <w:pStyle w:val="TableParagraph"/>
              <w:ind w:right="172"/>
              <w:rPr>
                <w:rFonts w:ascii="Times New Roman" w:hAnsi="Times New Roman" w:cs="Times New Roman"/>
                <w:sz w:val="24"/>
                <w:szCs w:val="24"/>
              </w:rPr>
            </w:pPr>
            <w:r w:rsidRPr="00D01D34">
              <w:rPr>
                <w:rFonts w:ascii="Times New Roman" w:hAnsi="Times New Roman" w:cs="Times New Roman"/>
                <w:sz w:val="24"/>
                <w:szCs w:val="24"/>
              </w:rPr>
              <w:t>Работа Совета профилактики 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неблагополучными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семьями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вопросам</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воспитания,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обучения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детей</w:t>
            </w:r>
          </w:p>
          <w:p w:rsidR="00D01D34" w:rsidRDefault="00D01D34" w:rsidP="004C21A3">
            <w:pPr>
              <w:pStyle w:val="TableParagraph"/>
              <w:spacing w:line="270" w:lineRule="atLeast"/>
              <w:ind w:right="295"/>
              <w:rPr>
                <w:rFonts w:ascii="Times New Roman" w:hAnsi="Times New Roman" w:cs="Times New Roman"/>
                <w:sz w:val="24"/>
                <w:szCs w:val="24"/>
              </w:rPr>
            </w:pPr>
            <w:r w:rsidRPr="00D01D34">
              <w:rPr>
                <w:rFonts w:ascii="Times New Roman" w:hAnsi="Times New Roman" w:cs="Times New Roman"/>
                <w:sz w:val="24"/>
                <w:szCs w:val="24"/>
              </w:rPr>
              <w:t>Родительское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собрание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9</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классе</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«ОГЭ</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202</w:t>
            </w:r>
            <w:r w:rsidR="004C21A3">
              <w:rPr>
                <w:rFonts w:ascii="Times New Roman" w:hAnsi="Times New Roman" w:cs="Times New Roman"/>
                <w:sz w:val="24"/>
                <w:szCs w:val="24"/>
              </w:rPr>
              <w:t>4</w:t>
            </w:r>
            <w:r w:rsidRPr="00D01D34">
              <w:rPr>
                <w:rFonts w:ascii="Times New Roman" w:hAnsi="Times New Roman" w:cs="Times New Roman"/>
                <w:sz w:val="24"/>
                <w:szCs w:val="24"/>
              </w:rPr>
              <w:t>»</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rsidP="004C21A3">
            <w:pPr>
              <w:pStyle w:val="TableParagraph"/>
              <w:spacing w:line="270" w:lineRule="atLeast"/>
              <w:ind w:right="295"/>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szCs w:val="24"/>
              </w:rPr>
            </w:pPr>
            <w:r w:rsidRPr="00D01D34">
              <w:rPr>
                <w:rFonts w:ascii="Times New Roman" w:hAnsi="Times New Roman" w:cs="Times New Roman"/>
                <w:sz w:val="24"/>
                <w:szCs w:val="24"/>
              </w:rPr>
              <w:t>Оформление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распространение</w:t>
            </w:r>
          </w:p>
          <w:p w:rsidR="00D01D34" w:rsidRPr="00D01D34" w:rsidRDefault="00D01D34">
            <w:pPr>
              <w:pStyle w:val="TableParagraph"/>
              <w:ind w:right="237"/>
              <w:rPr>
                <w:rFonts w:ascii="Times New Roman" w:hAnsi="Times New Roman" w:cs="Times New Roman"/>
                <w:sz w:val="24"/>
                <w:szCs w:val="24"/>
              </w:rPr>
            </w:pPr>
            <w:r w:rsidRPr="00D01D34">
              <w:rPr>
                <w:rFonts w:ascii="Times New Roman" w:hAnsi="Times New Roman" w:cs="Times New Roman"/>
                <w:sz w:val="24"/>
                <w:szCs w:val="24"/>
              </w:rPr>
              <w:t>буклетов для педагогов и родителей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учащихся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теме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«Построение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взаимоотношений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 учащимися в</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случае выявления  признаков</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употребления</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психотропных</w:t>
            </w:r>
            <w:r w:rsidRPr="00D01D34">
              <w:rPr>
                <w:rFonts w:ascii="Times New Roman" w:hAnsi="Times New Roman" w:cs="Times New Roman"/>
                <w:spacing w:val="-9"/>
                <w:sz w:val="24"/>
                <w:szCs w:val="24"/>
              </w:rPr>
              <w:t xml:space="preserve"> </w:t>
            </w:r>
            <w:r w:rsidRPr="00D01D34">
              <w:rPr>
                <w:rFonts w:ascii="Times New Roman" w:hAnsi="Times New Roman" w:cs="Times New Roman"/>
                <w:sz w:val="24"/>
                <w:szCs w:val="24"/>
              </w:rPr>
              <w:t>веществ».</w:t>
            </w:r>
            <w:r w:rsidRPr="00D01D34">
              <w:rPr>
                <w:rFonts w:ascii="Times New Roman" w:hAnsi="Times New Roman" w:cs="Times New Roman"/>
                <w:spacing w:val="-57"/>
                <w:sz w:val="24"/>
                <w:szCs w:val="24"/>
              </w:rPr>
              <w:t xml:space="preserve"> </w:t>
            </w:r>
          </w:p>
          <w:p w:rsidR="00D01D34" w:rsidRPr="00D01D34" w:rsidRDefault="00D01D34">
            <w:pPr>
              <w:pStyle w:val="TableParagraph"/>
              <w:ind w:right="165"/>
              <w:rPr>
                <w:rFonts w:ascii="Times New Roman" w:hAnsi="Times New Roman" w:cs="Times New Roman"/>
                <w:sz w:val="24"/>
                <w:szCs w:val="24"/>
              </w:rPr>
            </w:pPr>
            <w:r w:rsidRPr="00D01D34">
              <w:rPr>
                <w:rFonts w:ascii="Times New Roman" w:hAnsi="Times New Roman" w:cs="Times New Roman"/>
                <w:sz w:val="24"/>
                <w:szCs w:val="24"/>
              </w:rPr>
              <w:t>Общешкольное родительское собрание.</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Буклеты</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родителям</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рамках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Декады</w:t>
            </w:r>
          </w:p>
          <w:p w:rsidR="00D01D34" w:rsidRDefault="00D01D34">
            <w:pPr>
              <w:pStyle w:val="TableParagraph"/>
              <w:spacing w:line="270" w:lineRule="atLeast"/>
              <w:ind w:right="706"/>
              <w:rPr>
                <w:rFonts w:ascii="Times New Roman" w:hAnsi="Times New Roman" w:cs="Times New Roman"/>
                <w:sz w:val="24"/>
                <w:szCs w:val="24"/>
              </w:rPr>
            </w:pPr>
            <w:r w:rsidRPr="00D01D34">
              <w:rPr>
                <w:rFonts w:ascii="Times New Roman" w:hAnsi="Times New Roman" w:cs="Times New Roman"/>
                <w:sz w:val="24"/>
                <w:szCs w:val="24"/>
              </w:rPr>
              <w:t>борьбы</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со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СПИДом,</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наркоманией,</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табакокурением.</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70" w:lineRule="atLeast"/>
              <w:ind w:right="706"/>
              <w:rPr>
                <w:rFonts w:ascii="Times New Roman" w:hAnsi="Times New Roman" w:cs="Times New Roman"/>
                <w:sz w:val="24"/>
                <w:szCs w:val="24"/>
              </w:rPr>
            </w:pPr>
          </w:p>
        </w:tc>
      </w:tr>
      <w:tr w:rsidR="00D01D34" w:rsidRPr="00D025C2" w:rsidTr="005B49CC">
        <w:trPr>
          <w:trHeight w:val="1408"/>
        </w:trPr>
        <w:tc>
          <w:tcPr>
            <w:tcW w:w="2105"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ind w:left="190"/>
              <w:rPr>
                <w:rFonts w:ascii="Times New Roman" w:hAnsi="Times New Roman" w:cs="Times New Roman"/>
                <w:sz w:val="24"/>
                <w:szCs w:val="24"/>
              </w:rPr>
            </w:pPr>
            <w:r w:rsidRPr="001C300E">
              <w:rPr>
                <w:rFonts w:ascii="Times New Roman" w:hAnsi="Times New Roman" w:cs="Times New Roman"/>
                <w:b/>
                <w:sz w:val="24"/>
                <w:szCs w:val="24"/>
              </w:rPr>
              <w:t>Самоуправлени</w:t>
            </w:r>
            <w:r w:rsidRPr="00D01D34">
              <w:rPr>
                <w:rFonts w:ascii="Times New Roman" w:hAnsi="Times New Roman" w:cs="Times New Roman"/>
                <w:sz w:val="24"/>
                <w:szCs w:val="24"/>
              </w:rPr>
              <w:t>е</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Работа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соответствии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обязанностями</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67" w:lineRule="exact"/>
              <w:rPr>
                <w:rFonts w:ascii="Times New Roman" w:hAnsi="Times New Roman" w:cs="Times New Roman"/>
                <w:sz w:val="24"/>
                <w:szCs w:val="24"/>
              </w:rPr>
            </w:pPr>
          </w:p>
        </w:tc>
        <w:tc>
          <w:tcPr>
            <w:tcW w:w="8930" w:type="dxa"/>
            <w:gridSpan w:val="3"/>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right="2847"/>
              <w:rPr>
                <w:rFonts w:ascii="Times New Roman" w:hAnsi="Times New Roman" w:cs="Times New Roman"/>
                <w:sz w:val="24"/>
                <w:szCs w:val="24"/>
              </w:rPr>
            </w:pPr>
            <w:r w:rsidRPr="00D01D34">
              <w:rPr>
                <w:rFonts w:ascii="Times New Roman" w:hAnsi="Times New Roman" w:cs="Times New Roman"/>
                <w:sz w:val="24"/>
                <w:szCs w:val="24"/>
              </w:rPr>
              <w:t>1)Работа учащихся в соответствии с обязанностями.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2)Заседания</w:t>
            </w:r>
            <w:r w:rsidRPr="00D01D34">
              <w:rPr>
                <w:rFonts w:ascii="Times New Roman" w:hAnsi="Times New Roman" w:cs="Times New Roman"/>
                <w:spacing w:val="-4"/>
                <w:sz w:val="24"/>
                <w:szCs w:val="24"/>
              </w:rPr>
              <w:t xml:space="preserve"> </w:t>
            </w:r>
            <w:r w:rsidR="009844AD">
              <w:rPr>
                <w:rFonts w:ascii="Times New Roman" w:hAnsi="Times New Roman" w:cs="Times New Roman"/>
                <w:sz w:val="24"/>
                <w:szCs w:val="24"/>
              </w:rPr>
              <w:t>ШУС</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tabs>
                <w:tab w:val="left" w:pos="367"/>
              </w:tabs>
              <w:spacing w:line="270" w:lineRule="atLeast"/>
              <w:ind w:right="193"/>
              <w:rPr>
                <w:rFonts w:ascii="Times New Roman" w:hAnsi="Times New Roman" w:cs="Times New Roman"/>
                <w:sz w:val="24"/>
                <w:szCs w:val="24"/>
              </w:rPr>
            </w:pPr>
          </w:p>
        </w:tc>
      </w:tr>
      <w:tr w:rsidR="00D01D34" w:rsidRPr="00D025C2" w:rsidTr="005B49CC">
        <w:trPr>
          <w:trHeight w:val="1381"/>
        </w:trPr>
        <w:tc>
          <w:tcPr>
            <w:tcW w:w="2105" w:type="dxa"/>
            <w:tcBorders>
              <w:top w:val="single" w:sz="4" w:space="0" w:color="000000"/>
              <w:left w:val="single" w:sz="4" w:space="0" w:color="000000"/>
              <w:bottom w:val="single" w:sz="4" w:space="0" w:color="000000"/>
              <w:right w:val="single" w:sz="4" w:space="0" w:color="000000"/>
            </w:tcBorders>
            <w:hideMark/>
          </w:tcPr>
          <w:p w:rsidR="00D01D34" w:rsidRPr="001C300E" w:rsidRDefault="00D01D34">
            <w:pPr>
              <w:pStyle w:val="TableParagraph"/>
              <w:spacing w:line="270" w:lineRule="exact"/>
              <w:ind w:left="175"/>
              <w:rPr>
                <w:rFonts w:ascii="Times New Roman" w:hAnsi="Times New Roman" w:cs="Times New Roman"/>
                <w:b/>
                <w:sz w:val="24"/>
                <w:szCs w:val="24"/>
              </w:rPr>
            </w:pPr>
            <w:r w:rsidRPr="001C300E">
              <w:rPr>
                <w:rFonts w:ascii="Times New Roman" w:hAnsi="Times New Roman" w:cs="Times New Roman"/>
                <w:b/>
                <w:sz w:val="24"/>
                <w:szCs w:val="24"/>
              </w:rPr>
              <w:t>Профориентация</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Default="00D01D34">
            <w:pPr>
              <w:pStyle w:val="TableParagraph"/>
              <w:ind w:right="270"/>
              <w:rPr>
                <w:rFonts w:ascii="Times New Roman" w:hAnsi="Times New Roman" w:cs="Times New Roman"/>
                <w:sz w:val="24"/>
                <w:szCs w:val="24"/>
              </w:rPr>
            </w:pPr>
            <w:r w:rsidRPr="00D01D34">
              <w:rPr>
                <w:rFonts w:ascii="Times New Roman" w:hAnsi="Times New Roman" w:cs="Times New Roman"/>
                <w:sz w:val="24"/>
                <w:szCs w:val="24"/>
              </w:rPr>
              <w:t>Видеопрезентация</w:t>
            </w:r>
            <w:r w:rsidR="009844AD">
              <w:rPr>
                <w:rFonts w:ascii="Times New Roman" w:hAnsi="Times New Roman" w:cs="Times New Roman"/>
                <w:sz w:val="24"/>
                <w:szCs w:val="24"/>
              </w:rPr>
              <w:t xml:space="preserve"> </w:t>
            </w:r>
            <w:r w:rsidRPr="00D01D34">
              <w:rPr>
                <w:rFonts w:ascii="Times New Roman" w:hAnsi="Times New Roman" w:cs="Times New Roman"/>
                <w:sz w:val="24"/>
                <w:szCs w:val="24"/>
              </w:rPr>
              <w:t>–  встреча с представителями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различных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профессий.</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ind w:right="270"/>
              <w:rPr>
                <w:rFonts w:ascii="Times New Roman" w:hAnsi="Times New Roman" w:cs="Times New Roman"/>
                <w:sz w:val="24"/>
                <w:szCs w:val="24"/>
              </w:rPr>
            </w:pPr>
          </w:p>
        </w:tc>
        <w:tc>
          <w:tcPr>
            <w:tcW w:w="4592" w:type="dxa"/>
            <w:gridSpan w:val="2"/>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проекте Россия-страна возможностей»</w:t>
            </w:r>
          </w:p>
          <w:p w:rsidR="00D01D34" w:rsidRDefault="004C21A3">
            <w:pPr>
              <w:pStyle w:val="TableParagraph"/>
              <w:ind w:right="427"/>
              <w:rPr>
                <w:rFonts w:ascii="Times New Roman" w:hAnsi="Times New Roman" w:cs="Times New Roman"/>
                <w:sz w:val="24"/>
                <w:szCs w:val="24"/>
              </w:rPr>
            </w:pPr>
            <w:r>
              <w:rPr>
                <w:rFonts w:ascii="Times New Roman" w:hAnsi="Times New Roman" w:cs="Times New Roman"/>
                <w:sz w:val="24"/>
                <w:szCs w:val="24"/>
              </w:rPr>
              <w:t>2)</w:t>
            </w:r>
            <w:r w:rsidR="00D01D34" w:rsidRPr="00D01D34">
              <w:rPr>
                <w:rFonts w:ascii="Times New Roman" w:hAnsi="Times New Roman" w:cs="Times New Roman"/>
                <w:sz w:val="24"/>
                <w:szCs w:val="24"/>
              </w:rPr>
              <w:t>Анкетирование учащихся по вопросам</w:t>
            </w:r>
            <w:r w:rsidR="00D01D34" w:rsidRPr="00D01D34">
              <w:rPr>
                <w:rFonts w:ascii="Times New Roman" w:hAnsi="Times New Roman" w:cs="Times New Roman"/>
                <w:spacing w:val="-58"/>
                <w:sz w:val="24"/>
                <w:szCs w:val="24"/>
              </w:rPr>
              <w:t xml:space="preserve"> </w:t>
            </w:r>
            <w:r w:rsidR="00D01D34" w:rsidRPr="00D01D34">
              <w:rPr>
                <w:rFonts w:ascii="Times New Roman" w:hAnsi="Times New Roman" w:cs="Times New Roman"/>
                <w:sz w:val="24"/>
                <w:szCs w:val="24"/>
              </w:rPr>
              <w:t>выбора</w:t>
            </w:r>
            <w:r w:rsidR="00D01D34" w:rsidRPr="00D01D34">
              <w:rPr>
                <w:rFonts w:ascii="Times New Roman" w:hAnsi="Times New Roman" w:cs="Times New Roman"/>
                <w:spacing w:val="-1"/>
                <w:sz w:val="24"/>
                <w:szCs w:val="24"/>
              </w:rPr>
              <w:t xml:space="preserve"> </w:t>
            </w:r>
            <w:r w:rsidR="00D01D34" w:rsidRPr="00D01D34">
              <w:rPr>
                <w:rFonts w:ascii="Times New Roman" w:hAnsi="Times New Roman" w:cs="Times New Roman"/>
                <w:sz w:val="24"/>
                <w:szCs w:val="24"/>
              </w:rPr>
              <w:t>профессии</w:t>
            </w:r>
            <w:r w:rsidR="00D01D34" w:rsidRPr="00D01D34">
              <w:rPr>
                <w:rFonts w:ascii="Times New Roman" w:hAnsi="Times New Roman" w:cs="Times New Roman"/>
                <w:spacing w:val="-3"/>
                <w:sz w:val="24"/>
                <w:szCs w:val="24"/>
              </w:rPr>
              <w:t xml:space="preserve"> </w:t>
            </w:r>
            <w:r w:rsidR="00D01D34" w:rsidRPr="00D01D34">
              <w:rPr>
                <w:rFonts w:ascii="Times New Roman" w:hAnsi="Times New Roman" w:cs="Times New Roman"/>
                <w:sz w:val="24"/>
                <w:szCs w:val="24"/>
              </w:rPr>
              <w:t>и</w:t>
            </w:r>
            <w:r w:rsidR="00D01D34" w:rsidRPr="00D01D34">
              <w:rPr>
                <w:rFonts w:ascii="Times New Roman" w:hAnsi="Times New Roman" w:cs="Times New Roman"/>
                <w:spacing w:val="-3"/>
                <w:sz w:val="24"/>
                <w:szCs w:val="24"/>
              </w:rPr>
              <w:t xml:space="preserve"> </w:t>
            </w:r>
            <w:r w:rsidR="00D01D34" w:rsidRPr="00D01D34">
              <w:rPr>
                <w:rFonts w:ascii="Times New Roman" w:hAnsi="Times New Roman" w:cs="Times New Roman"/>
                <w:sz w:val="24"/>
                <w:szCs w:val="24"/>
              </w:rPr>
              <w:t>специальности.</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ind w:right="427"/>
              <w:rPr>
                <w:rFonts w:ascii="Times New Roman" w:hAnsi="Times New Roman" w:cs="Times New Roman"/>
                <w:sz w:val="24"/>
                <w:szCs w:val="24"/>
              </w:rPr>
            </w:pPr>
          </w:p>
        </w:tc>
        <w:tc>
          <w:tcPr>
            <w:tcW w:w="4338" w:type="dxa"/>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проекте «Россия-страна возможностей»</w:t>
            </w:r>
          </w:p>
          <w:p w:rsidR="00D01D34" w:rsidRPr="00D01D34" w:rsidRDefault="004C21A3">
            <w:pPr>
              <w:pStyle w:val="TableParagraph"/>
              <w:ind w:right="842"/>
              <w:rPr>
                <w:rFonts w:ascii="Times New Roman" w:hAnsi="Times New Roman" w:cs="Times New Roman"/>
                <w:sz w:val="24"/>
                <w:szCs w:val="24"/>
              </w:rPr>
            </w:pPr>
            <w:r>
              <w:rPr>
                <w:rFonts w:ascii="Times New Roman" w:hAnsi="Times New Roman" w:cs="Times New Roman"/>
                <w:sz w:val="24"/>
                <w:szCs w:val="24"/>
              </w:rPr>
              <w:t>2)</w:t>
            </w:r>
            <w:r w:rsidR="00D01D34" w:rsidRPr="00D01D34">
              <w:rPr>
                <w:rFonts w:ascii="Times New Roman" w:hAnsi="Times New Roman" w:cs="Times New Roman"/>
                <w:sz w:val="24"/>
                <w:szCs w:val="24"/>
              </w:rPr>
              <w:t>Участие в работе всероссийского</w:t>
            </w:r>
            <w:r w:rsidR="00D01D34" w:rsidRPr="00D01D34">
              <w:rPr>
                <w:rFonts w:ascii="Times New Roman" w:hAnsi="Times New Roman" w:cs="Times New Roman"/>
                <w:spacing w:val="-57"/>
                <w:sz w:val="24"/>
                <w:szCs w:val="24"/>
              </w:rPr>
              <w:t xml:space="preserve"> </w:t>
            </w:r>
            <w:r w:rsidR="00D01D34" w:rsidRPr="00D01D34">
              <w:rPr>
                <w:rFonts w:ascii="Times New Roman" w:hAnsi="Times New Roman" w:cs="Times New Roman"/>
                <w:sz w:val="24"/>
                <w:szCs w:val="24"/>
              </w:rPr>
              <w:t>профориентационного</w:t>
            </w:r>
            <w:r w:rsidR="00D01D34" w:rsidRPr="00D01D34">
              <w:rPr>
                <w:rFonts w:ascii="Times New Roman" w:hAnsi="Times New Roman" w:cs="Times New Roman"/>
                <w:spacing w:val="-3"/>
                <w:sz w:val="24"/>
                <w:szCs w:val="24"/>
              </w:rPr>
              <w:t xml:space="preserve"> </w:t>
            </w:r>
            <w:r w:rsidR="00D01D34" w:rsidRPr="00D01D34">
              <w:rPr>
                <w:rFonts w:ascii="Times New Roman" w:hAnsi="Times New Roman" w:cs="Times New Roman"/>
                <w:sz w:val="24"/>
                <w:szCs w:val="24"/>
              </w:rPr>
              <w:t>проекта</w:t>
            </w:r>
          </w:p>
          <w:p w:rsidR="00D01D34" w:rsidRDefault="00D01D34">
            <w:pPr>
              <w:pStyle w:val="TableParagraph"/>
              <w:spacing w:line="270" w:lineRule="atLeast"/>
              <w:ind w:right="283"/>
              <w:rPr>
                <w:rFonts w:ascii="Times New Roman" w:hAnsi="Times New Roman" w:cs="Times New Roman"/>
                <w:sz w:val="24"/>
                <w:szCs w:val="24"/>
              </w:rPr>
            </w:pPr>
            <w:r w:rsidRPr="00D01D34">
              <w:rPr>
                <w:rFonts w:ascii="Times New Roman" w:hAnsi="Times New Roman" w:cs="Times New Roman"/>
                <w:sz w:val="24"/>
                <w:szCs w:val="24"/>
              </w:rPr>
              <w:t>«ПроеКТОриЯ», «Билет в будущее».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Анкетирование учащихся по вопросам</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выбора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профессии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специальности.</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70" w:lineRule="atLeast"/>
              <w:ind w:right="283"/>
              <w:rPr>
                <w:rFonts w:ascii="Times New Roman" w:hAnsi="Times New Roman" w:cs="Times New Roman"/>
                <w:sz w:val="24"/>
                <w:szCs w:val="24"/>
              </w:rPr>
            </w:pPr>
          </w:p>
        </w:tc>
      </w:tr>
      <w:tr w:rsidR="00D01D34" w:rsidRPr="00D025C2" w:rsidTr="005B49CC">
        <w:trPr>
          <w:trHeight w:val="1029"/>
        </w:trPr>
        <w:tc>
          <w:tcPr>
            <w:tcW w:w="2105" w:type="dxa"/>
            <w:tcBorders>
              <w:top w:val="single" w:sz="4" w:space="0" w:color="000000"/>
              <w:left w:val="single" w:sz="4" w:space="0" w:color="000000"/>
              <w:bottom w:val="single" w:sz="4" w:space="0" w:color="000000"/>
              <w:right w:val="single" w:sz="4" w:space="0" w:color="000000"/>
            </w:tcBorders>
            <w:hideMark/>
          </w:tcPr>
          <w:p w:rsidR="00D01D34" w:rsidRPr="001C300E" w:rsidRDefault="00D01D34">
            <w:pPr>
              <w:pStyle w:val="TableParagraph"/>
              <w:ind w:left="137" w:right="135"/>
              <w:jc w:val="center"/>
              <w:rPr>
                <w:rFonts w:ascii="Times New Roman" w:hAnsi="Times New Roman" w:cs="Times New Roman"/>
                <w:b/>
                <w:sz w:val="24"/>
                <w:szCs w:val="24"/>
              </w:rPr>
            </w:pPr>
            <w:r w:rsidRPr="001C300E">
              <w:rPr>
                <w:rFonts w:ascii="Times New Roman" w:hAnsi="Times New Roman" w:cs="Times New Roman"/>
                <w:b/>
                <w:sz w:val="24"/>
                <w:szCs w:val="24"/>
              </w:rPr>
              <w:t>Детские</w:t>
            </w:r>
            <w:r w:rsidRPr="001C300E">
              <w:rPr>
                <w:rFonts w:ascii="Times New Roman" w:hAnsi="Times New Roman" w:cs="Times New Roman"/>
                <w:b/>
                <w:spacing w:val="1"/>
                <w:sz w:val="24"/>
                <w:szCs w:val="24"/>
              </w:rPr>
              <w:t xml:space="preserve"> </w:t>
            </w:r>
            <w:r w:rsidRPr="001C300E">
              <w:rPr>
                <w:rFonts w:ascii="Times New Roman" w:hAnsi="Times New Roman" w:cs="Times New Roman"/>
                <w:b/>
                <w:sz w:val="24"/>
                <w:szCs w:val="24"/>
              </w:rPr>
              <w:t>общественные</w:t>
            </w:r>
            <w:r w:rsidRPr="001C300E">
              <w:rPr>
                <w:rFonts w:ascii="Times New Roman" w:hAnsi="Times New Roman" w:cs="Times New Roman"/>
                <w:b/>
                <w:spacing w:val="-57"/>
                <w:sz w:val="24"/>
                <w:szCs w:val="24"/>
              </w:rPr>
              <w:t xml:space="preserve"> </w:t>
            </w:r>
            <w:r w:rsidRPr="001C300E">
              <w:rPr>
                <w:rFonts w:ascii="Times New Roman" w:hAnsi="Times New Roman" w:cs="Times New Roman"/>
                <w:b/>
                <w:sz w:val="24"/>
                <w:szCs w:val="24"/>
              </w:rPr>
              <w:t>объединения</w:t>
            </w:r>
          </w:p>
        </w:tc>
        <w:tc>
          <w:tcPr>
            <w:tcW w:w="9265" w:type="dxa"/>
            <w:gridSpan w:val="4"/>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right="688"/>
              <w:rPr>
                <w:rFonts w:ascii="Times New Roman" w:hAnsi="Times New Roman" w:cs="Times New Roman"/>
                <w:sz w:val="24"/>
                <w:szCs w:val="24"/>
              </w:rPr>
            </w:pPr>
            <w:r w:rsidRPr="00D01D34">
              <w:rPr>
                <w:rFonts w:ascii="Times New Roman" w:hAnsi="Times New Roman" w:cs="Times New Roman"/>
                <w:sz w:val="24"/>
                <w:szCs w:val="24"/>
              </w:rPr>
              <w:t>Акция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«Новогоднее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окно»</w:t>
            </w:r>
          </w:p>
          <w:p w:rsidR="00D01D34" w:rsidRPr="00D01D34" w:rsidRDefault="00D01D34">
            <w:pPr>
              <w:pStyle w:val="TableParagraph"/>
              <w:ind w:right="5234"/>
              <w:rPr>
                <w:rFonts w:ascii="Times New Roman" w:hAnsi="Times New Roman" w:cs="Times New Roman"/>
                <w:sz w:val="24"/>
                <w:szCs w:val="24"/>
              </w:rPr>
            </w:pPr>
            <w:r w:rsidRPr="00D01D34">
              <w:rPr>
                <w:rFonts w:ascii="Times New Roman" w:hAnsi="Times New Roman" w:cs="Times New Roman"/>
                <w:sz w:val="24"/>
                <w:szCs w:val="24"/>
              </w:rPr>
              <w:t>Конкурс «Новогоднее поздравление»</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 xml:space="preserve">Заседание </w:t>
            </w:r>
            <w:r w:rsidR="009844AD">
              <w:rPr>
                <w:rFonts w:ascii="Times New Roman" w:hAnsi="Times New Roman" w:cs="Times New Roman"/>
                <w:sz w:val="24"/>
                <w:szCs w:val="24"/>
              </w:rPr>
              <w:t>ШУС</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rPr>
                <w:rFonts w:ascii="Times New Roman" w:hAnsi="Times New Roman" w:cs="Times New Roman"/>
                <w:sz w:val="24"/>
                <w:szCs w:val="24"/>
              </w:rPr>
            </w:pPr>
          </w:p>
        </w:tc>
        <w:tc>
          <w:tcPr>
            <w:tcW w:w="433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280"/>
              <w:rPr>
                <w:rFonts w:ascii="Times New Roman" w:hAnsi="Times New Roman" w:cs="Times New Roman"/>
                <w:sz w:val="24"/>
                <w:szCs w:val="24"/>
              </w:rPr>
            </w:pPr>
            <w:r w:rsidRPr="00D01D34">
              <w:rPr>
                <w:rFonts w:ascii="Times New Roman" w:hAnsi="Times New Roman" w:cs="Times New Roman"/>
                <w:sz w:val="24"/>
                <w:szCs w:val="24"/>
              </w:rPr>
              <w:t>Демонстрация короткометражных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санитарно</w:t>
            </w:r>
            <w:r w:rsidR="009844AD">
              <w:rPr>
                <w:rFonts w:ascii="Times New Roman" w:hAnsi="Times New Roman" w:cs="Times New Roman"/>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просветительных</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фильмов:</w:t>
            </w:r>
          </w:p>
          <w:p w:rsidR="00D01D34" w:rsidRPr="00D01D34" w:rsidRDefault="00D01D34">
            <w:pPr>
              <w:pStyle w:val="TableParagraph"/>
              <w:ind w:right="100"/>
              <w:rPr>
                <w:rFonts w:ascii="Times New Roman" w:hAnsi="Times New Roman" w:cs="Times New Roman"/>
                <w:sz w:val="24"/>
                <w:szCs w:val="24"/>
              </w:rPr>
            </w:pPr>
            <w:r w:rsidRPr="00D01D34">
              <w:rPr>
                <w:rFonts w:ascii="Times New Roman" w:hAnsi="Times New Roman" w:cs="Times New Roman"/>
                <w:sz w:val="24"/>
                <w:szCs w:val="24"/>
              </w:rPr>
              <w:t>«СПИД</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трагедия</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века»,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СПИДе»</w:t>
            </w:r>
            <w:r w:rsidRPr="00D01D34">
              <w:rPr>
                <w:rFonts w:ascii="Times New Roman" w:hAnsi="Times New Roman" w:cs="Times New Roman"/>
                <w:spacing w:val="-10"/>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рамках Декады борьбы со СПИДом,</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lastRenderedPageBreak/>
              <w:t>наркоманией,</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табакокурением)</w:t>
            </w:r>
          </w:p>
          <w:p w:rsid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Работа</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соответствие</w:t>
            </w:r>
            <w:r w:rsidRPr="00D01D34">
              <w:rPr>
                <w:rFonts w:ascii="Times New Roman" w:hAnsi="Times New Roman" w:cs="Times New Roman"/>
                <w:spacing w:val="55"/>
                <w:sz w:val="24"/>
                <w:szCs w:val="24"/>
              </w:rPr>
              <w:t xml:space="preserve"> </w:t>
            </w:r>
            <w:r w:rsidRPr="00D01D34">
              <w:rPr>
                <w:rFonts w:ascii="Times New Roman" w:hAnsi="Times New Roman" w:cs="Times New Roman"/>
                <w:sz w:val="24"/>
                <w:szCs w:val="24"/>
              </w:rPr>
              <w:t>с</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планом.</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63" w:lineRule="exact"/>
              <w:rPr>
                <w:rFonts w:ascii="Times New Roman" w:hAnsi="Times New Roman" w:cs="Times New Roman"/>
                <w:sz w:val="24"/>
                <w:szCs w:val="24"/>
              </w:rPr>
            </w:pPr>
          </w:p>
        </w:tc>
      </w:tr>
      <w:tr w:rsidR="00D01D34" w:rsidRPr="00D025C2" w:rsidTr="009844AD">
        <w:trPr>
          <w:trHeight w:val="6004"/>
        </w:trPr>
        <w:tc>
          <w:tcPr>
            <w:tcW w:w="2105" w:type="dxa"/>
            <w:tcBorders>
              <w:top w:val="single" w:sz="4" w:space="0" w:color="000000"/>
              <w:left w:val="single" w:sz="4" w:space="0" w:color="000000"/>
              <w:bottom w:val="single" w:sz="4" w:space="0" w:color="000000"/>
              <w:right w:val="single" w:sz="4" w:space="0" w:color="000000"/>
            </w:tcBorders>
            <w:hideMark/>
          </w:tcPr>
          <w:p w:rsidR="00D01D34" w:rsidRPr="001C300E" w:rsidRDefault="00D01D34">
            <w:pPr>
              <w:pStyle w:val="TableParagraph"/>
              <w:ind w:left="138" w:right="135"/>
              <w:jc w:val="center"/>
              <w:rPr>
                <w:rFonts w:ascii="Times New Roman" w:hAnsi="Times New Roman" w:cs="Times New Roman"/>
                <w:b/>
                <w:sz w:val="24"/>
                <w:szCs w:val="24"/>
              </w:rPr>
            </w:pPr>
            <w:r w:rsidRPr="001C300E">
              <w:rPr>
                <w:rFonts w:ascii="Times New Roman" w:hAnsi="Times New Roman" w:cs="Times New Roman"/>
                <w:b/>
                <w:sz w:val="24"/>
                <w:szCs w:val="24"/>
              </w:rPr>
              <w:lastRenderedPageBreak/>
              <w:t>Ключевые</w:t>
            </w:r>
            <w:r w:rsidRPr="001C300E">
              <w:rPr>
                <w:rFonts w:ascii="Times New Roman" w:hAnsi="Times New Roman" w:cs="Times New Roman"/>
                <w:b/>
                <w:spacing w:val="1"/>
                <w:sz w:val="24"/>
                <w:szCs w:val="24"/>
              </w:rPr>
              <w:t xml:space="preserve"> </w:t>
            </w:r>
            <w:r w:rsidRPr="001C300E">
              <w:rPr>
                <w:rFonts w:ascii="Times New Roman" w:hAnsi="Times New Roman" w:cs="Times New Roman"/>
                <w:b/>
                <w:spacing w:val="-1"/>
                <w:sz w:val="24"/>
                <w:szCs w:val="24"/>
              </w:rPr>
              <w:t>общешкольные</w:t>
            </w:r>
            <w:r w:rsidRPr="001C300E">
              <w:rPr>
                <w:rFonts w:ascii="Times New Roman" w:hAnsi="Times New Roman" w:cs="Times New Roman"/>
                <w:b/>
                <w:spacing w:val="-57"/>
                <w:sz w:val="24"/>
                <w:szCs w:val="24"/>
              </w:rPr>
              <w:t xml:space="preserve"> </w:t>
            </w:r>
            <w:r w:rsidRPr="001C300E">
              <w:rPr>
                <w:rFonts w:ascii="Times New Roman" w:hAnsi="Times New Roman" w:cs="Times New Roman"/>
                <w:b/>
                <w:sz w:val="24"/>
                <w:szCs w:val="24"/>
              </w:rPr>
              <w:t>дела</w:t>
            </w:r>
          </w:p>
        </w:tc>
        <w:tc>
          <w:tcPr>
            <w:tcW w:w="4673" w:type="dxa"/>
            <w:gridSpan w:val="2"/>
            <w:tcBorders>
              <w:top w:val="single" w:sz="4" w:space="0" w:color="000000"/>
              <w:left w:val="single" w:sz="4" w:space="0" w:color="000000"/>
              <w:bottom w:val="single" w:sz="4" w:space="0" w:color="000000"/>
              <w:right w:val="single" w:sz="4" w:space="0" w:color="000000"/>
            </w:tcBorders>
          </w:tcPr>
          <w:p w:rsidR="004C21A3" w:rsidRDefault="004C21A3" w:rsidP="001C300E">
            <w:pPr>
              <w:pStyle w:val="TableParagraph"/>
              <w:numPr>
                <w:ilvl w:val="0"/>
                <w:numId w:val="69"/>
              </w:numPr>
              <w:tabs>
                <w:tab w:val="left" w:pos="308"/>
              </w:tabs>
              <w:ind w:right="377"/>
              <w:jc w:val="left"/>
              <w:rPr>
                <w:rFonts w:ascii="Times New Roman" w:hAnsi="Times New Roman" w:cs="Times New Roman"/>
                <w:sz w:val="24"/>
                <w:szCs w:val="24"/>
              </w:rPr>
            </w:pPr>
            <w:r>
              <w:rPr>
                <w:rFonts w:ascii="Times New Roman" w:hAnsi="Times New Roman" w:cs="Times New Roman"/>
                <w:sz w:val="24"/>
                <w:szCs w:val="24"/>
              </w:rPr>
              <w:t>Мероприятия, посвященные Дню инвалида</w:t>
            </w:r>
          </w:p>
          <w:p w:rsidR="004C21A3" w:rsidRDefault="009844AD" w:rsidP="001C300E">
            <w:pPr>
              <w:pStyle w:val="TableParagraph"/>
              <w:numPr>
                <w:ilvl w:val="0"/>
                <w:numId w:val="69"/>
              </w:numPr>
              <w:tabs>
                <w:tab w:val="left" w:pos="308"/>
              </w:tabs>
              <w:ind w:right="377"/>
              <w:jc w:val="left"/>
              <w:rPr>
                <w:rFonts w:ascii="Times New Roman" w:hAnsi="Times New Roman" w:cs="Times New Roman"/>
                <w:sz w:val="24"/>
                <w:szCs w:val="24"/>
              </w:rPr>
            </w:pPr>
            <w:r>
              <w:rPr>
                <w:rFonts w:ascii="Times New Roman" w:hAnsi="Times New Roman" w:cs="Times New Roman"/>
                <w:sz w:val="24"/>
                <w:szCs w:val="24"/>
              </w:rPr>
              <w:t>Мероприятия</w:t>
            </w:r>
            <w:r w:rsidR="004C21A3">
              <w:rPr>
                <w:rFonts w:ascii="Times New Roman" w:hAnsi="Times New Roman" w:cs="Times New Roman"/>
                <w:sz w:val="24"/>
                <w:szCs w:val="24"/>
              </w:rPr>
              <w:t>, посвященные Дню героев Отечес</w:t>
            </w:r>
            <w:r>
              <w:rPr>
                <w:rFonts w:ascii="Times New Roman" w:hAnsi="Times New Roman" w:cs="Times New Roman"/>
                <w:sz w:val="24"/>
                <w:szCs w:val="24"/>
              </w:rPr>
              <w:t>т</w:t>
            </w:r>
            <w:r w:rsidR="004C21A3">
              <w:rPr>
                <w:rFonts w:ascii="Times New Roman" w:hAnsi="Times New Roman" w:cs="Times New Roman"/>
                <w:sz w:val="24"/>
                <w:szCs w:val="24"/>
              </w:rPr>
              <w:t>ва</w:t>
            </w:r>
          </w:p>
          <w:p w:rsidR="009844AD" w:rsidRPr="009844AD" w:rsidRDefault="009844AD" w:rsidP="001C300E">
            <w:pPr>
              <w:pStyle w:val="TableParagraph"/>
              <w:numPr>
                <w:ilvl w:val="0"/>
                <w:numId w:val="69"/>
              </w:numPr>
              <w:tabs>
                <w:tab w:val="left" w:pos="308"/>
              </w:tabs>
              <w:ind w:right="377"/>
              <w:jc w:val="left"/>
              <w:rPr>
                <w:rFonts w:ascii="Times New Roman" w:hAnsi="Times New Roman" w:cs="Times New Roman"/>
                <w:sz w:val="24"/>
                <w:szCs w:val="24"/>
              </w:rPr>
            </w:pPr>
            <w:r w:rsidRPr="0058319C">
              <w:rPr>
                <w:rFonts w:ascii="Times New Roman" w:hAnsi="Times New Roman" w:cs="Times New Roman"/>
                <w:color w:val="000000"/>
                <w:sz w:val="24"/>
                <w:szCs w:val="24"/>
                <w:lang w:eastAsia="ru-RU"/>
              </w:rPr>
              <w:t>День д</w:t>
            </w:r>
            <w:r>
              <w:rPr>
                <w:rFonts w:ascii="Times New Roman" w:hAnsi="Times New Roman" w:cs="Times New Roman"/>
                <w:color w:val="000000"/>
                <w:sz w:val="24"/>
                <w:szCs w:val="24"/>
                <w:lang w:eastAsia="ru-RU"/>
              </w:rPr>
              <w:t>обровольца (волонтера) в России</w:t>
            </w:r>
          </w:p>
          <w:p w:rsidR="009844AD" w:rsidRPr="009844AD" w:rsidRDefault="009844AD" w:rsidP="001C300E">
            <w:pPr>
              <w:pStyle w:val="TableParagraph"/>
              <w:numPr>
                <w:ilvl w:val="0"/>
                <w:numId w:val="69"/>
              </w:numPr>
              <w:tabs>
                <w:tab w:val="left" w:pos="308"/>
              </w:tabs>
              <w:ind w:right="377"/>
              <w:jc w:val="left"/>
              <w:rPr>
                <w:rFonts w:ascii="Times New Roman" w:hAnsi="Times New Roman" w:cs="Times New Roman"/>
                <w:sz w:val="24"/>
                <w:szCs w:val="24"/>
              </w:rPr>
            </w:pPr>
            <w:r w:rsidRPr="0058319C">
              <w:rPr>
                <w:rFonts w:ascii="Times New Roman" w:hAnsi="Times New Roman" w:cs="Times New Roman"/>
                <w:color w:val="000000"/>
                <w:sz w:val="24"/>
                <w:szCs w:val="24"/>
                <w:lang w:eastAsia="ru-RU"/>
              </w:rPr>
              <w:t>День К</w:t>
            </w:r>
            <w:r>
              <w:rPr>
                <w:rFonts w:ascii="Times New Roman" w:hAnsi="Times New Roman" w:cs="Times New Roman"/>
                <w:color w:val="000000"/>
                <w:sz w:val="24"/>
                <w:szCs w:val="24"/>
                <w:lang w:eastAsia="ru-RU"/>
              </w:rPr>
              <w:t>онституции Российской Федерации</w:t>
            </w:r>
          </w:p>
          <w:p w:rsidR="009844AD" w:rsidRDefault="009844AD" w:rsidP="001C300E">
            <w:pPr>
              <w:pStyle w:val="TableParagraph"/>
              <w:numPr>
                <w:ilvl w:val="0"/>
                <w:numId w:val="69"/>
              </w:numPr>
              <w:tabs>
                <w:tab w:val="left" w:pos="308"/>
              </w:tabs>
              <w:ind w:right="377"/>
              <w:jc w:val="left"/>
              <w:rPr>
                <w:rFonts w:ascii="Times New Roman" w:hAnsi="Times New Roman" w:cs="Times New Roman"/>
                <w:sz w:val="24"/>
                <w:szCs w:val="24"/>
              </w:rPr>
            </w:pPr>
            <w:r w:rsidRPr="0058319C">
              <w:rPr>
                <w:rFonts w:ascii="Times New Roman" w:hAnsi="Times New Roman" w:cs="Times New Roman"/>
                <w:color w:val="000000"/>
                <w:sz w:val="24"/>
                <w:szCs w:val="24"/>
                <w:lang w:eastAsia="ru-RU"/>
              </w:rPr>
              <w:t xml:space="preserve">День </w:t>
            </w:r>
            <w:r>
              <w:rPr>
                <w:rFonts w:ascii="Times New Roman" w:hAnsi="Times New Roman" w:cs="Times New Roman"/>
                <w:color w:val="000000"/>
                <w:sz w:val="24"/>
                <w:szCs w:val="24"/>
                <w:lang w:eastAsia="ru-RU"/>
              </w:rPr>
              <w:t>принятия Федеральных конституционных законов о Государственных символах Российской Федерации</w:t>
            </w:r>
          </w:p>
          <w:p w:rsidR="00D01D34" w:rsidRPr="00D01D34" w:rsidRDefault="001C300E" w:rsidP="001C300E">
            <w:pPr>
              <w:pStyle w:val="TableParagraph"/>
              <w:numPr>
                <w:ilvl w:val="0"/>
                <w:numId w:val="69"/>
              </w:numPr>
              <w:tabs>
                <w:tab w:val="left" w:pos="308"/>
              </w:tabs>
              <w:ind w:right="377"/>
              <w:jc w:val="left"/>
              <w:rPr>
                <w:rFonts w:ascii="Times New Roman" w:hAnsi="Times New Roman" w:cs="Times New Roman"/>
                <w:sz w:val="24"/>
                <w:szCs w:val="24"/>
              </w:rPr>
            </w:pPr>
            <w:r>
              <w:rPr>
                <w:rFonts w:ascii="Times New Roman" w:hAnsi="Times New Roman" w:cs="Times New Roman"/>
                <w:sz w:val="24"/>
                <w:szCs w:val="24"/>
              </w:rPr>
              <w:t xml:space="preserve">Новогодние </w:t>
            </w:r>
            <w:r w:rsidR="00D01D34" w:rsidRPr="00D01D34">
              <w:rPr>
                <w:rFonts w:ascii="Times New Roman" w:hAnsi="Times New Roman" w:cs="Times New Roman"/>
                <w:sz w:val="24"/>
                <w:szCs w:val="24"/>
              </w:rPr>
              <w:t xml:space="preserve"> мероприяти</w:t>
            </w:r>
            <w:r>
              <w:rPr>
                <w:rFonts w:ascii="Times New Roman" w:hAnsi="Times New Roman" w:cs="Times New Roman"/>
                <w:sz w:val="24"/>
                <w:szCs w:val="24"/>
              </w:rPr>
              <w:t>я</w:t>
            </w:r>
          </w:p>
          <w:p w:rsid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«В</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гостях у</w:t>
            </w:r>
            <w:r w:rsidRPr="00D01D34">
              <w:rPr>
                <w:rFonts w:ascii="Times New Roman" w:hAnsi="Times New Roman" w:cs="Times New Roman"/>
                <w:spacing w:val="-10"/>
                <w:sz w:val="24"/>
                <w:szCs w:val="24"/>
              </w:rPr>
              <w:t xml:space="preserve"> </w:t>
            </w:r>
            <w:r w:rsidRPr="00D01D34">
              <w:rPr>
                <w:rFonts w:ascii="Times New Roman" w:hAnsi="Times New Roman" w:cs="Times New Roman"/>
                <w:sz w:val="24"/>
                <w:szCs w:val="24"/>
              </w:rPr>
              <w:t>сказки».</w:t>
            </w:r>
          </w:p>
          <w:p w:rsidR="00350F21" w:rsidRPr="00EB32B2" w:rsidRDefault="00EB32B2">
            <w:pPr>
              <w:pStyle w:val="TableParagraph"/>
              <w:rPr>
                <w:rFonts w:ascii="Times New Roman" w:hAnsi="Times New Roman" w:cs="Times New Roman"/>
                <w:sz w:val="24"/>
                <w:szCs w:val="24"/>
              </w:rPr>
            </w:pPr>
            <w:r>
              <w:rPr>
                <w:rFonts w:ascii="Times New Roman" w:hAnsi="Times New Roman" w:cs="Times New Roman"/>
                <w:spacing w:val="1"/>
                <w:sz w:val="24"/>
                <w:szCs w:val="24"/>
              </w:rPr>
              <w:t>4)Мероприятия ,согласно календарному плану воспитательной работы: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szCs w:val="24"/>
              </w:rPr>
            </w:pPr>
          </w:p>
        </w:tc>
        <w:tc>
          <w:tcPr>
            <w:tcW w:w="4592" w:type="dxa"/>
            <w:gridSpan w:val="2"/>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tabs>
                <w:tab w:val="left" w:pos="308"/>
              </w:tabs>
              <w:ind w:left="0" w:right="377"/>
              <w:jc w:val="left"/>
              <w:rPr>
                <w:rFonts w:ascii="Times New Roman" w:hAnsi="Times New Roman" w:cs="Times New Roman"/>
                <w:sz w:val="24"/>
                <w:szCs w:val="24"/>
              </w:rPr>
            </w:pPr>
            <w:r>
              <w:rPr>
                <w:rFonts w:ascii="Times New Roman" w:hAnsi="Times New Roman" w:cs="Times New Roman"/>
                <w:sz w:val="24"/>
                <w:szCs w:val="24"/>
              </w:rPr>
              <w:t>1) Мероприятия, посвященные Дню инвалида</w:t>
            </w:r>
          </w:p>
          <w:p w:rsidR="004C21A3" w:rsidRDefault="004C21A3" w:rsidP="004C21A3">
            <w:pPr>
              <w:pStyle w:val="TableParagraph"/>
              <w:tabs>
                <w:tab w:val="left" w:pos="308"/>
              </w:tabs>
              <w:ind w:left="0" w:right="377"/>
              <w:jc w:val="left"/>
              <w:rPr>
                <w:rFonts w:ascii="Times New Roman" w:hAnsi="Times New Roman" w:cs="Times New Roman"/>
                <w:sz w:val="24"/>
                <w:szCs w:val="24"/>
              </w:rPr>
            </w:pPr>
            <w:r>
              <w:rPr>
                <w:rFonts w:ascii="Times New Roman" w:hAnsi="Times New Roman" w:cs="Times New Roman"/>
                <w:sz w:val="24"/>
                <w:szCs w:val="24"/>
              </w:rPr>
              <w:t>2)Мероприятия , посвященные Дню героев Отечес</w:t>
            </w:r>
            <w:r w:rsidR="009844AD">
              <w:rPr>
                <w:rFonts w:ascii="Times New Roman" w:hAnsi="Times New Roman" w:cs="Times New Roman"/>
                <w:sz w:val="24"/>
                <w:szCs w:val="24"/>
              </w:rPr>
              <w:t>т</w:t>
            </w:r>
            <w:r>
              <w:rPr>
                <w:rFonts w:ascii="Times New Roman" w:hAnsi="Times New Roman" w:cs="Times New Roman"/>
                <w:sz w:val="24"/>
                <w:szCs w:val="24"/>
              </w:rPr>
              <w:t>ва</w:t>
            </w:r>
          </w:p>
          <w:p w:rsidR="009844AD" w:rsidRDefault="004C21A3" w:rsidP="009844AD">
            <w:pPr>
              <w:pStyle w:val="TableParagraph"/>
              <w:tabs>
                <w:tab w:val="left" w:pos="308"/>
              </w:tabs>
              <w:ind w:left="0" w:right="362" w:hanging="95"/>
              <w:jc w:val="left"/>
              <w:rPr>
                <w:rFonts w:ascii="Times New Roman" w:hAnsi="Times New Roman" w:cs="Times New Roman"/>
                <w:spacing w:val="1"/>
                <w:sz w:val="24"/>
                <w:szCs w:val="24"/>
              </w:rPr>
            </w:pPr>
            <w:r>
              <w:rPr>
                <w:rFonts w:ascii="Times New Roman" w:hAnsi="Times New Roman" w:cs="Times New Roman"/>
                <w:sz w:val="24"/>
                <w:szCs w:val="24"/>
              </w:rPr>
              <w:t>3</w:t>
            </w:r>
            <w:r w:rsidR="009844AD">
              <w:rPr>
                <w:rFonts w:ascii="Times New Roman" w:hAnsi="Times New Roman" w:cs="Times New Roman"/>
                <w:sz w:val="24"/>
                <w:szCs w:val="24"/>
              </w:rPr>
              <w:t>3</w:t>
            </w:r>
            <w:r>
              <w:rPr>
                <w:rFonts w:ascii="Times New Roman" w:hAnsi="Times New Roman" w:cs="Times New Roman"/>
                <w:sz w:val="24"/>
                <w:szCs w:val="24"/>
              </w:rPr>
              <w:t>)</w:t>
            </w:r>
            <w:r w:rsidR="00D01D34" w:rsidRPr="00D01D34">
              <w:rPr>
                <w:rFonts w:ascii="Times New Roman" w:hAnsi="Times New Roman" w:cs="Times New Roman"/>
                <w:sz w:val="24"/>
                <w:szCs w:val="24"/>
              </w:rPr>
              <w:t>Международный</w:t>
            </w:r>
            <w:r w:rsidR="00D01D34" w:rsidRPr="00D01D34">
              <w:rPr>
                <w:rFonts w:ascii="Times New Roman" w:hAnsi="Times New Roman" w:cs="Times New Roman"/>
                <w:spacing w:val="-6"/>
                <w:sz w:val="24"/>
                <w:szCs w:val="24"/>
              </w:rPr>
              <w:t xml:space="preserve"> </w:t>
            </w:r>
            <w:r w:rsidR="00D01D34" w:rsidRPr="00D01D34">
              <w:rPr>
                <w:rFonts w:ascii="Times New Roman" w:hAnsi="Times New Roman" w:cs="Times New Roman"/>
                <w:sz w:val="24"/>
                <w:szCs w:val="24"/>
              </w:rPr>
              <w:t>день</w:t>
            </w:r>
            <w:r w:rsidR="00D01D34" w:rsidRPr="00D01D34">
              <w:rPr>
                <w:rFonts w:ascii="Times New Roman" w:hAnsi="Times New Roman" w:cs="Times New Roman"/>
                <w:spacing w:val="-7"/>
                <w:sz w:val="24"/>
                <w:szCs w:val="24"/>
              </w:rPr>
              <w:t xml:space="preserve"> </w:t>
            </w:r>
            <w:r w:rsidR="00D01D34" w:rsidRPr="00D01D34">
              <w:rPr>
                <w:rFonts w:ascii="Times New Roman" w:hAnsi="Times New Roman" w:cs="Times New Roman"/>
                <w:sz w:val="24"/>
                <w:szCs w:val="24"/>
              </w:rPr>
              <w:t>борьбы</w:t>
            </w:r>
            <w:r w:rsidR="00D01D34" w:rsidRPr="00D01D34">
              <w:rPr>
                <w:rFonts w:ascii="Times New Roman" w:hAnsi="Times New Roman" w:cs="Times New Roman"/>
                <w:spacing w:val="-6"/>
                <w:sz w:val="24"/>
                <w:szCs w:val="24"/>
              </w:rPr>
              <w:t xml:space="preserve"> </w:t>
            </w:r>
            <w:r w:rsidR="00D01D34" w:rsidRPr="00D01D34">
              <w:rPr>
                <w:rFonts w:ascii="Times New Roman" w:hAnsi="Times New Roman" w:cs="Times New Roman"/>
                <w:sz w:val="24"/>
                <w:szCs w:val="24"/>
              </w:rPr>
              <w:t>против</w:t>
            </w:r>
            <w:r w:rsidR="00D01D34" w:rsidRPr="00D01D34">
              <w:rPr>
                <w:rFonts w:ascii="Times New Roman" w:hAnsi="Times New Roman" w:cs="Times New Roman"/>
                <w:spacing w:val="-57"/>
                <w:sz w:val="24"/>
                <w:szCs w:val="24"/>
              </w:rPr>
              <w:t xml:space="preserve"> </w:t>
            </w:r>
            <w:r w:rsidR="009844AD">
              <w:rPr>
                <w:rFonts w:ascii="Times New Roman" w:hAnsi="Times New Roman" w:cs="Times New Roman"/>
                <w:spacing w:val="-57"/>
                <w:sz w:val="24"/>
                <w:szCs w:val="24"/>
              </w:rPr>
              <w:t xml:space="preserve">                 </w:t>
            </w:r>
            <w:r w:rsidR="009844AD">
              <w:rPr>
                <w:rFonts w:ascii="Times New Roman" w:hAnsi="Times New Roman" w:cs="Times New Roman"/>
                <w:sz w:val="24"/>
                <w:szCs w:val="24"/>
              </w:rPr>
              <w:t xml:space="preserve">    к</w:t>
            </w:r>
            <w:r w:rsidR="00D01D34" w:rsidRPr="00D01D34">
              <w:rPr>
                <w:rFonts w:ascii="Times New Roman" w:hAnsi="Times New Roman" w:cs="Times New Roman"/>
                <w:sz w:val="24"/>
                <w:szCs w:val="24"/>
              </w:rPr>
              <w:t>оррупции (классные часы)</w:t>
            </w:r>
            <w:r w:rsidR="00D01D34" w:rsidRPr="00D01D34">
              <w:rPr>
                <w:rFonts w:ascii="Times New Roman" w:hAnsi="Times New Roman" w:cs="Times New Roman"/>
                <w:spacing w:val="1"/>
                <w:sz w:val="24"/>
                <w:szCs w:val="24"/>
              </w:rPr>
              <w:t xml:space="preserve"> </w:t>
            </w:r>
          </w:p>
          <w:p w:rsidR="009844AD" w:rsidRPr="009844AD" w:rsidRDefault="009844AD" w:rsidP="009844AD">
            <w:pPr>
              <w:pStyle w:val="TableParagraph"/>
              <w:tabs>
                <w:tab w:val="left" w:pos="308"/>
              </w:tabs>
              <w:ind w:right="377"/>
              <w:jc w:val="left"/>
              <w:rPr>
                <w:rFonts w:ascii="Times New Roman" w:hAnsi="Times New Roman" w:cs="Times New Roman"/>
                <w:sz w:val="24"/>
                <w:szCs w:val="24"/>
              </w:rPr>
            </w:pPr>
            <w:r>
              <w:rPr>
                <w:rFonts w:ascii="Times New Roman" w:hAnsi="Times New Roman" w:cs="Times New Roman"/>
                <w:spacing w:val="1"/>
                <w:sz w:val="24"/>
                <w:szCs w:val="24"/>
              </w:rPr>
              <w:t xml:space="preserve">4) </w:t>
            </w:r>
            <w:r w:rsidRPr="0058319C">
              <w:rPr>
                <w:rFonts w:ascii="Times New Roman" w:hAnsi="Times New Roman" w:cs="Times New Roman"/>
                <w:color w:val="000000"/>
                <w:sz w:val="24"/>
                <w:szCs w:val="24"/>
                <w:lang w:eastAsia="ru-RU"/>
              </w:rPr>
              <w:t>День д</w:t>
            </w:r>
            <w:r>
              <w:rPr>
                <w:rFonts w:ascii="Times New Roman" w:hAnsi="Times New Roman" w:cs="Times New Roman"/>
                <w:color w:val="000000"/>
                <w:sz w:val="24"/>
                <w:szCs w:val="24"/>
                <w:lang w:eastAsia="ru-RU"/>
              </w:rPr>
              <w:t>обровольца (волонтера) в России</w:t>
            </w:r>
          </w:p>
          <w:p w:rsidR="009844AD" w:rsidRPr="009844AD" w:rsidRDefault="009844AD" w:rsidP="009844AD">
            <w:pPr>
              <w:pStyle w:val="TableParagraph"/>
              <w:tabs>
                <w:tab w:val="left" w:pos="308"/>
              </w:tabs>
              <w:ind w:right="377"/>
              <w:jc w:val="left"/>
              <w:rPr>
                <w:rFonts w:ascii="Times New Roman" w:hAnsi="Times New Roman" w:cs="Times New Roman"/>
                <w:sz w:val="24"/>
                <w:szCs w:val="24"/>
              </w:rPr>
            </w:pPr>
            <w:r>
              <w:rPr>
                <w:rFonts w:ascii="Times New Roman" w:hAnsi="Times New Roman" w:cs="Times New Roman"/>
                <w:color w:val="000000"/>
                <w:sz w:val="24"/>
                <w:szCs w:val="24"/>
                <w:lang w:eastAsia="ru-RU"/>
              </w:rPr>
              <w:t>5)</w:t>
            </w:r>
            <w:r w:rsidRPr="0058319C">
              <w:rPr>
                <w:rFonts w:ascii="Times New Roman" w:hAnsi="Times New Roman" w:cs="Times New Roman"/>
                <w:color w:val="000000"/>
                <w:sz w:val="24"/>
                <w:szCs w:val="24"/>
                <w:lang w:eastAsia="ru-RU"/>
              </w:rPr>
              <w:t>День К</w:t>
            </w:r>
            <w:r>
              <w:rPr>
                <w:rFonts w:ascii="Times New Roman" w:hAnsi="Times New Roman" w:cs="Times New Roman"/>
                <w:color w:val="000000"/>
                <w:sz w:val="24"/>
                <w:szCs w:val="24"/>
                <w:lang w:eastAsia="ru-RU"/>
              </w:rPr>
              <w:t>онституции Российской Федерации</w:t>
            </w:r>
          </w:p>
          <w:p w:rsidR="009844AD" w:rsidRDefault="009844AD" w:rsidP="009844AD">
            <w:pPr>
              <w:pStyle w:val="TableParagraph"/>
              <w:tabs>
                <w:tab w:val="left" w:pos="308"/>
              </w:tabs>
              <w:ind w:right="377"/>
              <w:jc w:val="left"/>
              <w:rPr>
                <w:rFonts w:ascii="Times New Roman" w:hAnsi="Times New Roman" w:cs="Times New Roman"/>
                <w:spacing w:val="1"/>
                <w:sz w:val="24"/>
                <w:szCs w:val="24"/>
              </w:rPr>
            </w:pPr>
            <w:r>
              <w:rPr>
                <w:rFonts w:ascii="Times New Roman" w:hAnsi="Times New Roman" w:cs="Times New Roman"/>
                <w:color w:val="000000"/>
                <w:sz w:val="24"/>
                <w:szCs w:val="24"/>
                <w:lang w:eastAsia="ru-RU"/>
              </w:rPr>
              <w:t>6)</w:t>
            </w:r>
            <w:r w:rsidRPr="0058319C">
              <w:rPr>
                <w:rFonts w:ascii="Times New Roman" w:hAnsi="Times New Roman" w:cs="Times New Roman"/>
                <w:color w:val="000000"/>
                <w:sz w:val="24"/>
                <w:szCs w:val="24"/>
                <w:lang w:eastAsia="ru-RU"/>
              </w:rPr>
              <w:t xml:space="preserve">День </w:t>
            </w:r>
            <w:r>
              <w:rPr>
                <w:rFonts w:ascii="Times New Roman" w:hAnsi="Times New Roman" w:cs="Times New Roman"/>
                <w:color w:val="000000"/>
                <w:sz w:val="24"/>
                <w:szCs w:val="24"/>
                <w:lang w:eastAsia="ru-RU"/>
              </w:rPr>
              <w:t>принятия Федеральных конституционных законов о Государственных символах Российской Федерации</w:t>
            </w:r>
          </w:p>
          <w:p w:rsidR="00D01D34" w:rsidRDefault="009844AD" w:rsidP="009844AD">
            <w:pPr>
              <w:pStyle w:val="TableParagraph"/>
              <w:tabs>
                <w:tab w:val="left" w:pos="308"/>
              </w:tabs>
              <w:ind w:left="-95" w:right="362"/>
              <w:jc w:val="left"/>
              <w:rPr>
                <w:rFonts w:ascii="Times New Roman" w:hAnsi="Times New Roman" w:cs="Times New Roman"/>
                <w:sz w:val="24"/>
                <w:szCs w:val="24"/>
              </w:rPr>
            </w:pPr>
            <w:r>
              <w:rPr>
                <w:rFonts w:ascii="Times New Roman" w:hAnsi="Times New Roman" w:cs="Times New Roman"/>
                <w:spacing w:val="1"/>
                <w:sz w:val="24"/>
                <w:szCs w:val="24"/>
              </w:rPr>
              <w:t xml:space="preserve">   7</w:t>
            </w:r>
            <w:r w:rsidR="00D01D34" w:rsidRPr="00D01D34">
              <w:rPr>
                <w:rFonts w:ascii="Times New Roman" w:hAnsi="Times New Roman" w:cs="Times New Roman"/>
                <w:sz w:val="24"/>
                <w:szCs w:val="24"/>
              </w:rPr>
              <w:t>)Мероприятие</w:t>
            </w:r>
            <w:r w:rsidR="00D01D34" w:rsidRPr="00D01D34">
              <w:rPr>
                <w:rFonts w:ascii="Times New Roman" w:hAnsi="Times New Roman" w:cs="Times New Roman"/>
                <w:spacing w:val="3"/>
                <w:sz w:val="24"/>
                <w:szCs w:val="24"/>
              </w:rPr>
              <w:t xml:space="preserve"> </w:t>
            </w:r>
            <w:r w:rsidR="00D01D34" w:rsidRPr="00D01D34">
              <w:rPr>
                <w:rFonts w:ascii="Times New Roman" w:hAnsi="Times New Roman" w:cs="Times New Roman"/>
                <w:sz w:val="24"/>
                <w:szCs w:val="24"/>
              </w:rPr>
              <w:t>«Новогодний</w:t>
            </w:r>
            <w:r w:rsidR="00D01D34" w:rsidRPr="00D01D34">
              <w:rPr>
                <w:rFonts w:ascii="Times New Roman" w:hAnsi="Times New Roman" w:cs="Times New Roman"/>
                <w:spacing w:val="1"/>
                <w:sz w:val="24"/>
                <w:szCs w:val="24"/>
              </w:rPr>
              <w:t xml:space="preserve"> </w:t>
            </w:r>
            <w:r w:rsidR="00D01D34" w:rsidRPr="00D01D34">
              <w:rPr>
                <w:rFonts w:ascii="Times New Roman" w:hAnsi="Times New Roman" w:cs="Times New Roman"/>
                <w:sz w:val="24"/>
                <w:szCs w:val="24"/>
              </w:rPr>
              <w:t>переполох».</w:t>
            </w:r>
          </w:p>
          <w:p w:rsidR="00EB32B2" w:rsidRDefault="009844AD"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согласно календарному плану воспитательной работы: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9844AD" w:rsidRDefault="009844AD">
            <w:pPr>
              <w:pStyle w:val="TableParagraph"/>
              <w:rPr>
                <w:rFonts w:ascii="Times New Roman" w:hAnsi="Times New Roman" w:cs="Times New Roman"/>
                <w:sz w:val="24"/>
                <w:szCs w:val="24"/>
              </w:rPr>
            </w:pPr>
          </w:p>
          <w:p w:rsidR="009844AD" w:rsidRPr="009844AD" w:rsidRDefault="009844AD" w:rsidP="009844AD">
            <w:pPr>
              <w:rPr>
                <w:lang w:val="ru-RU" w:eastAsia="en-US"/>
              </w:rPr>
            </w:pPr>
          </w:p>
          <w:p w:rsidR="009844AD" w:rsidRPr="009844AD" w:rsidRDefault="009844AD" w:rsidP="009844AD">
            <w:pPr>
              <w:rPr>
                <w:lang w:val="ru-RU" w:eastAsia="en-US"/>
              </w:rPr>
            </w:pPr>
          </w:p>
          <w:p w:rsidR="00D01D34" w:rsidRPr="009844AD" w:rsidRDefault="00D01D34" w:rsidP="009844AD">
            <w:pPr>
              <w:tabs>
                <w:tab w:val="left" w:pos="1772"/>
              </w:tabs>
              <w:rPr>
                <w:lang w:val="ru-RU" w:eastAsia="en-US"/>
              </w:rPr>
            </w:pPr>
          </w:p>
        </w:tc>
        <w:tc>
          <w:tcPr>
            <w:tcW w:w="4338" w:type="dxa"/>
            <w:tcBorders>
              <w:top w:val="single" w:sz="4" w:space="0" w:color="000000"/>
              <w:left w:val="single" w:sz="4" w:space="0" w:color="000000"/>
              <w:bottom w:val="single" w:sz="4" w:space="0" w:color="000000"/>
              <w:right w:val="single" w:sz="4" w:space="0" w:color="000000"/>
            </w:tcBorders>
          </w:tcPr>
          <w:p w:rsidR="009844AD" w:rsidRDefault="009844AD" w:rsidP="009844AD">
            <w:pPr>
              <w:pStyle w:val="TableParagraph"/>
              <w:tabs>
                <w:tab w:val="left" w:pos="308"/>
              </w:tabs>
              <w:ind w:left="0" w:right="377"/>
              <w:jc w:val="left"/>
              <w:rPr>
                <w:rFonts w:ascii="Times New Roman" w:hAnsi="Times New Roman" w:cs="Times New Roman"/>
                <w:sz w:val="24"/>
                <w:szCs w:val="24"/>
              </w:rPr>
            </w:pPr>
            <w:r>
              <w:rPr>
                <w:rFonts w:ascii="Times New Roman" w:hAnsi="Times New Roman" w:cs="Times New Roman"/>
                <w:sz w:val="24"/>
                <w:szCs w:val="24"/>
              </w:rPr>
              <w:t>1) Мероприятия, посвященные Дню инвалида</w:t>
            </w:r>
          </w:p>
          <w:p w:rsidR="009844AD" w:rsidRDefault="009844AD" w:rsidP="009844AD">
            <w:pPr>
              <w:pStyle w:val="TableParagraph"/>
              <w:tabs>
                <w:tab w:val="left" w:pos="308"/>
              </w:tabs>
              <w:ind w:left="0" w:right="377"/>
              <w:jc w:val="left"/>
              <w:rPr>
                <w:rFonts w:ascii="Times New Roman" w:hAnsi="Times New Roman" w:cs="Times New Roman"/>
                <w:sz w:val="24"/>
                <w:szCs w:val="24"/>
              </w:rPr>
            </w:pPr>
            <w:r>
              <w:rPr>
                <w:rFonts w:ascii="Times New Roman" w:hAnsi="Times New Roman" w:cs="Times New Roman"/>
                <w:sz w:val="24"/>
                <w:szCs w:val="24"/>
              </w:rPr>
              <w:t>2)Мероприятия , посвященные Дню героев Отечества</w:t>
            </w:r>
          </w:p>
          <w:p w:rsidR="009844AD" w:rsidRDefault="009844AD" w:rsidP="009844AD">
            <w:pPr>
              <w:pStyle w:val="TableParagraph"/>
              <w:tabs>
                <w:tab w:val="left" w:pos="308"/>
              </w:tabs>
              <w:ind w:left="0" w:right="362" w:hanging="95"/>
              <w:jc w:val="left"/>
              <w:rPr>
                <w:rFonts w:ascii="Times New Roman" w:hAnsi="Times New Roman" w:cs="Times New Roman"/>
                <w:spacing w:val="1"/>
                <w:sz w:val="24"/>
                <w:szCs w:val="24"/>
              </w:rPr>
            </w:pPr>
            <w:r>
              <w:rPr>
                <w:rFonts w:ascii="Times New Roman" w:hAnsi="Times New Roman" w:cs="Times New Roman"/>
                <w:sz w:val="24"/>
                <w:szCs w:val="24"/>
              </w:rPr>
              <w:t>33)</w:t>
            </w:r>
            <w:r w:rsidRPr="00D01D34">
              <w:rPr>
                <w:rFonts w:ascii="Times New Roman" w:hAnsi="Times New Roman" w:cs="Times New Roman"/>
                <w:sz w:val="24"/>
                <w:szCs w:val="24"/>
              </w:rPr>
              <w:t>Международный</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день</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борьбы</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против</w:t>
            </w:r>
            <w:r w:rsidRPr="00D01D34">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Pr>
                <w:rFonts w:ascii="Times New Roman" w:hAnsi="Times New Roman" w:cs="Times New Roman"/>
                <w:sz w:val="24"/>
                <w:szCs w:val="24"/>
              </w:rPr>
              <w:t xml:space="preserve">    к</w:t>
            </w:r>
            <w:r w:rsidRPr="00D01D34">
              <w:rPr>
                <w:rFonts w:ascii="Times New Roman" w:hAnsi="Times New Roman" w:cs="Times New Roman"/>
                <w:sz w:val="24"/>
                <w:szCs w:val="24"/>
              </w:rPr>
              <w:t>оррупции (классные часы)</w:t>
            </w:r>
            <w:r w:rsidRPr="00D01D34">
              <w:rPr>
                <w:rFonts w:ascii="Times New Roman" w:hAnsi="Times New Roman" w:cs="Times New Roman"/>
                <w:spacing w:val="1"/>
                <w:sz w:val="24"/>
                <w:szCs w:val="24"/>
              </w:rPr>
              <w:t xml:space="preserve"> </w:t>
            </w:r>
          </w:p>
          <w:p w:rsidR="009844AD" w:rsidRPr="009844AD" w:rsidRDefault="009844AD" w:rsidP="009844AD">
            <w:pPr>
              <w:pStyle w:val="TableParagraph"/>
              <w:tabs>
                <w:tab w:val="left" w:pos="308"/>
              </w:tabs>
              <w:ind w:right="377"/>
              <w:jc w:val="left"/>
              <w:rPr>
                <w:rFonts w:ascii="Times New Roman" w:hAnsi="Times New Roman" w:cs="Times New Roman"/>
                <w:sz w:val="24"/>
                <w:szCs w:val="24"/>
              </w:rPr>
            </w:pPr>
            <w:r>
              <w:rPr>
                <w:rFonts w:ascii="Times New Roman" w:hAnsi="Times New Roman" w:cs="Times New Roman"/>
                <w:spacing w:val="1"/>
                <w:sz w:val="24"/>
                <w:szCs w:val="24"/>
              </w:rPr>
              <w:t xml:space="preserve">4) </w:t>
            </w:r>
            <w:r w:rsidRPr="0058319C">
              <w:rPr>
                <w:rFonts w:ascii="Times New Roman" w:hAnsi="Times New Roman" w:cs="Times New Roman"/>
                <w:color w:val="000000"/>
                <w:sz w:val="24"/>
                <w:szCs w:val="24"/>
                <w:lang w:eastAsia="ru-RU"/>
              </w:rPr>
              <w:t>День д</w:t>
            </w:r>
            <w:r>
              <w:rPr>
                <w:rFonts w:ascii="Times New Roman" w:hAnsi="Times New Roman" w:cs="Times New Roman"/>
                <w:color w:val="000000"/>
                <w:sz w:val="24"/>
                <w:szCs w:val="24"/>
                <w:lang w:eastAsia="ru-RU"/>
              </w:rPr>
              <w:t>обровольца (волонтера) в России</w:t>
            </w:r>
          </w:p>
          <w:p w:rsidR="009844AD" w:rsidRPr="009844AD" w:rsidRDefault="009844AD" w:rsidP="009844AD">
            <w:pPr>
              <w:pStyle w:val="TableParagraph"/>
              <w:tabs>
                <w:tab w:val="left" w:pos="308"/>
              </w:tabs>
              <w:ind w:right="377"/>
              <w:jc w:val="left"/>
              <w:rPr>
                <w:rFonts w:ascii="Times New Roman" w:hAnsi="Times New Roman" w:cs="Times New Roman"/>
                <w:sz w:val="24"/>
                <w:szCs w:val="24"/>
              </w:rPr>
            </w:pPr>
            <w:r>
              <w:rPr>
                <w:rFonts w:ascii="Times New Roman" w:hAnsi="Times New Roman" w:cs="Times New Roman"/>
                <w:color w:val="000000"/>
                <w:sz w:val="24"/>
                <w:szCs w:val="24"/>
                <w:lang w:eastAsia="ru-RU"/>
              </w:rPr>
              <w:t>5)</w:t>
            </w:r>
            <w:r w:rsidRPr="0058319C">
              <w:rPr>
                <w:rFonts w:ascii="Times New Roman" w:hAnsi="Times New Roman" w:cs="Times New Roman"/>
                <w:color w:val="000000"/>
                <w:sz w:val="24"/>
                <w:szCs w:val="24"/>
                <w:lang w:eastAsia="ru-RU"/>
              </w:rPr>
              <w:t>День К</w:t>
            </w:r>
            <w:r>
              <w:rPr>
                <w:rFonts w:ascii="Times New Roman" w:hAnsi="Times New Roman" w:cs="Times New Roman"/>
                <w:color w:val="000000"/>
                <w:sz w:val="24"/>
                <w:szCs w:val="24"/>
                <w:lang w:eastAsia="ru-RU"/>
              </w:rPr>
              <w:t>онституции Российской Федерации</w:t>
            </w:r>
          </w:p>
          <w:p w:rsidR="009844AD" w:rsidRDefault="009844AD" w:rsidP="009844AD">
            <w:pPr>
              <w:pStyle w:val="TableParagraph"/>
              <w:tabs>
                <w:tab w:val="left" w:pos="308"/>
              </w:tabs>
              <w:ind w:right="377"/>
              <w:jc w:val="left"/>
              <w:rPr>
                <w:rFonts w:ascii="Times New Roman" w:hAnsi="Times New Roman" w:cs="Times New Roman"/>
                <w:spacing w:val="1"/>
                <w:sz w:val="24"/>
                <w:szCs w:val="24"/>
              </w:rPr>
            </w:pPr>
            <w:r>
              <w:rPr>
                <w:rFonts w:ascii="Times New Roman" w:hAnsi="Times New Roman" w:cs="Times New Roman"/>
                <w:color w:val="000000"/>
                <w:sz w:val="24"/>
                <w:szCs w:val="24"/>
                <w:lang w:eastAsia="ru-RU"/>
              </w:rPr>
              <w:t>6)</w:t>
            </w:r>
            <w:r w:rsidRPr="0058319C">
              <w:rPr>
                <w:rFonts w:ascii="Times New Roman" w:hAnsi="Times New Roman" w:cs="Times New Roman"/>
                <w:color w:val="000000"/>
                <w:sz w:val="24"/>
                <w:szCs w:val="24"/>
                <w:lang w:eastAsia="ru-RU"/>
              </w:rPr>
              <w:t xml:space="preserve">День </w:t>
            </w:r>
            <w:r>
              <w:rPr>
                <w:rFonts w:ascii="Times New Roman" w:hAnsi="Times New Roman" w:cs="Times New Roman"/>
                <w:color w:val="000000"/>
                <w:sz w:val="24"/>
                <w:szCs w:val="24"/>
                <w:lang w:eastAsia="ru-RU"/>
              </w:rPr>
              <w:t>принятия Федеральных конституционных законов о Государственных символах Российской Федерации</w:t>
            </w:r>
          </w:p>
          <w:p w:rsidR="009844AD" w:rsidRDefault="009844AD" w:rsidP="009844AD">
            <w:pPr>
              <w:pStyle w:val="TableParagraph"/>
              <w:tabs>
                <w:tab w:val="left" w:pos="308"/>
              </w:tabs>
              <w:ind w:left="-95" w:right="362"/>
              <w:jc w:val="left"/>
              <w:rPr>
                <w:rFonts w:ascii="Times New Roman" w:hAnsi="Times New Roman" w:cs="Times New Roman"/>
                <w:sz w:val="24"/>
                <w:szCs w:val="24"/>
              </w:rPr>
            </w:pPr>
            <w:r>
              <w:rPr>
                <w:rFonts w:ascii="Times New Roman" w:hAnsi="Times New Roman" w:cs="Times New Roman"/>
                <w:spacing w:val="1"/>
                <w:sz w:val="24"/>
                <w:szCs w:val="24"/>
              </w:rPr>
              <w:t xml:space="preserve">   7</w:t>
            </w:r>
            <w:r w:rsidRPr="00D01D34">
              <w:rPr>
                <w:rFonts w:ascii="Times New Roman" w:hAnsi="Times New Roman" w:cs="Times New Roman"/>
                <w:sz w:val="24"/>
                <w:szCs w:val="24"/>
              </w:rPr>
              <w:t>)Мероприятие</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«Новогодний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переполох».</w:t>
            </w:r>
          </w:p>
          <w:p w:rsidR="009844AD" w:rsidRDefault="009844AD" w:rsidP="009844AD">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Мероприятия, согласно календарному плану воспитательной работы:</w:t>
            </w:r>
          </w:p>
          <w:p w:rsidR="00D01D34" w:rsidRPr="009844AD" w:rsidRDefault="009844AD" w:rsidP="009844AD">
            <w:pPr>
              <w:pStyle w:val="TableParagraph"/>
              <w:ind w:right="475"/>
            </w:pPr>
            <w:r>
              <w:rPr>
                <w:rFonts w:ascii="Times New Roman" w:hAnsi="Times New Roman" w:cs="Times New Roman"/>
                <w:spacing w:val="1"/>
                <w:sz w:val="24"/>
                <w:szCs w:val="24"/>
              </w:rPr>
              <w:t>(Стець Г.А.,  Щепелева И.А.,кл рук.)</w:t>
            </w:r>
            <w:r w:rsidRPr="00D01D34">
              <w:rPr>
                <w:rFonts w:ascii="Times New Roman" w:hAnsi="Times New Roman" w:cs="Times New Roman"/>
                <w:sz w:val="24"/>
                <w:szCs w:val="24"/>
              </w:rPr>
              <w:t xml:space="preserve"> </w:t>
            </w:r>
          </w:p>
        </w:tc>
      </w:tr>
      <w:tr w:rsidR="00D01D34" w:rsidRPr="00D025C2" w:rsidTr="005B49CC">
        <w:trPr>
          <w:trHeight w:val="549"/>
        </w:trPr>
        <w:tc>
          <w:tcPr>
            <w:tcW w:w="2105" w:type="dxa"/>
            <w:tcBorders>
              <w:top w:val="single" w:sz="4" w:space="0" w:color="000000"/>
              <w:left w:val="single" w:sz="4" w:space="0" w:color="000000"/>
              <w:bottom w:val="single" w:sz="4" w:space="0" w:color="000000"/>
              <w:right w:val="single" w:sz="4" w:space="0" w:color="000000"/>
            </w:tcBorders>
            <w:hideMark/>
          </w:tcPr>
          <w:p w:rsidR="00D01D34" w:rsidRPr="001C300E" w:rsidRDefault="00D01D34">
            <w:pPr>
              <w:pStyle w:val="TableParagraph"/>
              <w:spacing w:line="267" w:lineRule="exact"/>
              <w:ind w:left="226"/>
              <w:rPr>
                <w:rFonts w:ascii="Times New Roman" w:hAnsi="Times New Roman" w:cs="Times New Roman"/>
                <w:b/>
                <w:sz w:val="24"/>
                <w:szCs w:val="24"/>
              </w:rPr>
            </w:pPr>
            <w:r w:rsidRPr="001C300E">
              <w:rPr>
                <w:rFonts w:ascii="Times New Roman" w:hAnsi="Times New Roman" w:cs="Times New Roman"/>
                <w:b/>
                <w:sz w:val="24"/>
                <w:szCs w:val="24"/>
              </w:rPr>
              <w:t>Профилактика</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Неделя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детской</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безопасности</w:t>
            </w:r>
          </w:p>
          <w:p w:rsidR="009844AD" w:rsidRPr="00D01D34" w:rsidRDefault="00D01D34" w:rsidP="009844AD">
            <w:pPr>
              <w:pStyle w:val="TableParagraph"/>
              <w:spacing w:line="267" w:lineRule="exact"/>
              <w:ind w:left="0"/>
              <w:rPr>
                <w:rFonts w:ascii="Times New Roman" w:hAnsi="Times New Roman" w:cs="Times New Roman"/>
                <w:sz w:val="24"/>
                <w:szCs w:val="24"/>
              </w:rPr>
            </w:pPr>
            <w:r w:rsidRPr="00D01D34">
              <w:rPr>
                <w:rFonts w:ascii="Times New Roman" w:hAnsi="Times New Roman" w:cs="Times New Roman"/>
                <w:sz w:val="24"/>
                <w:szCs w:val="24"/>
              </w:rPr>
              <w:t>«Профилактика</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дорожно-транспортного</w:t>
            </w:r>
            <w:r w:rsidR="009844AD" w:rsidRPr="00D01D34">
              <w:rPr>
                <w:rFonts w:ascii="Times New Roman" w:hAnsi="Times New Roman" w:cs="Times New Roman"/>
                <w:sz w:val="24"/>
                <w:szCs w:val="24"/>
              </w:rPr>
              <w:t xml:space="preserve"> </w:t>
            </w:r>
            <w:r w:rsidR="009844AD">
              <w:rPr>
                <w:rFonts w:ascii="Times New Roman" w:hAnsi="Times New Roman" w:cs="Times New Roman"/>
                <w:sz w:val="24"/>
                <w:szCs w:val="24"/>
              </w:rPr>
              <w:t xml:space="preserve"> </w:t>
            </w:r>
            <w:r w:rsidR="009844AD" w:rsidRPr="00D01D34">
              <w:rPr>
                <w:rFonts w:ascii="Times New Roman" w:hAnsi="Times New Roman" w:cs="Times New Roman"/>
                <w:sz w:val="24"/>
                <w:szCs w:val="24"/>
              </w:rPr>
              <w:t>травматизма»</w:t>
            </w:r>
          </w:p>
          <w:p w:rsidR="00D01D34" w:rsidRDefault="009844AD">
            <w:pPr>
              <w:pStyle w:val="TableParagraph"/>
              <w:spacing w:line="263" w:lineRule="exact"/>
              <w:rPr>
                <w:rFonts w:ascii="Times New Roman" w:hAnsi="Times New Roman" w:cs="Times New Roman"/>
                <w:sz w:val="24"/>
                <w:szCs w:val="24"/>
              </w:rPr>
            </w:pPr>
            <w:r>
              <w:rPr>
                <w:rFonts w:ascii="Times New Roman" w:hAnsi="Times New Roman" w:cs="Times New Roman"/>
                <w:sz w:val="24"/>
                <w:szCs w:val="24"/>
              </w:rPr>
              <w:t xml:space="preserve"> </w:t>
            </w:r>
          </w:p>
          <w:p w:rsidR="00350F21" w:rsidRPr="00D01D34" w:rsidRDefault="00350F21" w:rsidP="009844AD">
            <w:pPr>
              <w:pStyle w:val="TableParagraph"/>
              <w:ind w:right="475"/>
              <w:rPr>
                <w:rFonts w:ascii="Times New Roman" w:hAnsi="Times New Roman" w:cs="Times New Roman"/>
                <w:sz w:val="24"/>
                <w:szCs w:val="24"/>
              </w:rPr>
            </w:pPr>
          </w:p>
        </w:tc>
        <w:tc>
          <w:tcPr>
            <w:tcW w:w="4592"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Проведение</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классных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часов</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теме</w:t>
            </w:r>
          </w:p>
          <w:p w:rsidR="00D01D34" w:rsidRDefault="00D01D34">
            <w:pPr>
              <w:pStyle w:val="TableParagraph"/>
              <w:spacing w:line="263" w:lineRule="exact"/>
              <w:rPr>
                <w:rFonts w:ascii="Times New Roman" w:hAnsi="Times New Roman" w:cs="Times New Roman"/>
                <w:sz w:val="24"/>
                <w:szCs w:val="24"/>
              </w:rPr>
            </w:pPr>
            <w:r w:rsidRPr="00D01D34">
              <w:rPr>
                <w:rFonts w:ascii="Times New Roman" w:hAnsi="Times New Roman" w:cs="Times New Roman"/>
                <w:sz w:val="24"/>
                <w:szCs w:val="24"/>
              </w:rPr>
              <w:t>«Пожарная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безопасность</w:t>
            </w:r>
            <w:r w:rsidRPr="00D01D34">
              <w:rPr>
                <w:rFonts w:ascii="Times New Roman" w:hAnsi="Times New Roman" w:cs="Times New Roman"/>
                <w:spacing w:val="-6"/>
                <w:sz w:val="24"/>
                <w:szCs w:val="24"/>
              </w:rPr>
              <w:t xml:space="preserve"> </w:t>
            </w:r>
            <w:r w:rsidRPr="00D01D34">
              <w:rPr>
                <w:rFonts w:ascii="Times New Roman" w:hAnsi="Times New Roman" w:cs="Times New Roman"/>
                <w:sz w:val="24"/>
                <w:szCs w:val="24"/>
              </w:rPr>
              <w:t>на</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новогодних</w:t>
            </w:r>
            <w:r w:rsidR="009844AD">
              <w:rPr>
                <w:rFonts w:ascii="Times New Roman" w:hAnsi="Times New Roman" w:cs="Times New Roman"/>
                <w:sz w:val="24"/>
                <w:szCs w:val="24"/>
              </w:rPr>
              <w:t xml:space="preserve"> </w:t>
            </w:r>
            <w:r w:rsidR="00E63505" w:rsidRPr="00D01D34">
              <w:rPr>
                <w:rFonts w:ascii="Times New Roman" w:hAnsi="Times New Roman" w:cs="Times New Roman"/>
                <w:sz w:val="24"/>
                <w:szCs w:val="24"/>
              </w:rPr>
              <w:t>праздниках»,</w:t>
            </w:r>
          </w:p>
          <w:p w:rsidR="00350F21" w:rsidRPr="00D01D34" w:rsidRDefault="00350F21" w:rsidP="00E63505">
            <w:pPr>
              <w:pStyle w:val="TableParagraph"/>
              <w:ind w:right="475"/>
              <w:rPr>
                <w:rFonts w:ascii="Times New Roman" w:hAnsi="Times New Roman" w:cs="Times New Roman"/>
                <w:sz w:val="24"/>
                <w:szCs w:val="24"/>
              </w:rPr>
            </w:pPr>
          </w:p>
        </w:tc>
        <w:tc>
          <w:tcPr>
            <w:tcW w:w="433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Мероприятия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в</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рамках</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Декады</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борьбы</w:t>
            </w:r>
          </w:p>
          <w:p w:rsidR="00E63505" w:rsidRPr="00D01D34" w:rsidRDefault="00D01D34" w:rsidP="00E63505">
            <w:pPr>
              <w:pStyle w:val="TableParagraph"/>
              <w:spacing w:line="267" w:lineRule="exact"/>
              <w:rPr>
                <w:rFonts w:ascii="Times New Roman" w:hAnsi="Times New Roman" w:cs="Times New Roman"/>
                <w:sz w:val="24"/>
                <w:szCs w:val="24"/>
              </w:rPr>
            </w:pPr>
            <w:r w:rsidRPr="00D01D34">
              <w:rPr>
                <w:rFonts w:ascii="Times New Roman" w:hAnsi="Times New Roman" w:cs="Times New Roman"/>
                <w:sz w:val="24"/>
                <w:szCs w:val="24"/>
              </w:rPr>
              <w:t>со</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СПИДом,</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наркоманией,</w:t>
            </w:r>
            <w:r w:rsidR="00E63505">
              <w:rPr>
                <w:rFonts w:ascii="Times New Roman" w:hAnsi="Times New Roman" w:cs="Times New Roman"/>
                <w:sz w:val="24"/>
                <w:szCs w:val="24"/>
              </w:rPr>
              <w:t xml:space="preserve"> </w:t>
            </w:r>
            <w:r w:rsidR="00E63505" w:rsidRPr="00D01D34">
              <w:rPr>
                <w:rFonts w:ascii="Times New Roman" w:hAnsi="Times New Roman" w:cs="Times New Roman"/>
                <w:sz w:val="24"/>
                <w:szCs w:val="24"/>
              </w:rPr>
              <w:t>табакокурением.</w:t>
            </w:r>
          </w:p>
          <w:p w:rsidR="00D01D34" w:rsidRDefault="00D01D34">
            <w:pPr>
              <w:pStyle w:val="TableParagraph"/>
              <w:spacing w:line="263" w:lineRule="exact"/>
              <w:rPr>
                <w:rFonts w:ascii="Times New Roman" w:hAnsi="Times New Roman" w:cs="Times New Roman"/>
                <w:sz w:val="24"/>
                <w:szCs w:val="24"/>
              </w:rPr>
            </w:pPr>
          </w:p>
          <w:p w:rsidR="00350F21" w:rsidRPr="00D01D34" w:rsidRDefault="00350F21" w:rsidP="00E63505">
            <w:pPr>
              <w:pStyle w:val="TableParagraph"/>
              <w:ind w:right="475"/>
              <w:rPr>
                <w:rFonts w:ascii="Times New Roman" w:hAnsi="Times New Roman" w:cs="Times New Roman"/>
                <w:sz w:val="24"/>
                <w:szCs w:val="24"/>
              </w:rPr>
            </w:pPr>
          </w:p>
        </w:tc>
      </w:tr>
      <w:tr w:rsidR="00D01D34" w:rsidRPr="00D025C2" w:rsidTr="005B49CC">
        <w:trPr>
          <w:trHeight w:val="3034"/>
        </w:trPr>
        <w:tc>
          <w:tcPr>
            <w:tcW w:w="2105"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left="0"/>
              <w:rPr>
                <w:rFonts w:ascii="Times New Roman" w:hAnsi="Times New Roman" w:cs="Times New Roman"/>
                <w:sz w:val="24"/>
                <w:szCs w:val="24"/>
              </w:rPr>
            </w:pP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299"/>
              <w:rPr>
                <w:rFonts w:ascii="Times New Roman" w:hAnsi="Times New Roman" w:cs="Times New Roman"/>
                <w:sz w:val="24"/>
                <w:szCs w:val="24"/>
              </w:rPr>
            </w:pPr>
            <w:r w:rsidRPr="00D01D34">
              <w:rPr>
                <w:rFonts w:ascii="Times New Roman" w:hAnsi="Times New Roman" w:cs="Times New Roman"/>
                <w:sz w:val="24"/>
                <w:szCs w:val="24"/>
              </w:rPr>
              <w:t>Инструктажи</w:t>
            </w:r>
            <w:r w:rsidRPr="00D01D34">
              <w:rPr>
                <w:rFonts w:ascii="Times New Roman" w:hAnsi="Times New Roman" w:cs="Times New Roman"/>
                <w:spacing w:val="-3"/>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ТБ</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в период</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2</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четверти.</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Учебно-тренировочная эвакуация</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учащихся из актового</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зала</w:t>
            </w:r>
          </w:p>
          <w:p w:rsidR="009844AD" w:rsidRDefault="00D01D34">
            <w:pPr>
              <w:pStyle w:val="TableParagraph"/>
              <w:ind w:right="153"/>
              <w:rPr>
                <w:rFonts w:ascii="Times New Roman" w:hAnsi="Times New Roman" w:cs="Times New Roman"/>
                <w:sz w:val="24"/>
                <w:szCs w:val="24"/>
              </w:rPr>
            </w:pPr>
            <w:r w:rsidRPr="00D01D34">
              <w:rPr>
                <w:rFonts w:ascii="Times New Roman" w:hAnsi="Times New Roman" w:cs="Times New Roman"/>
                <w:sz w:val="24"/>
                <w:szCs w:val="24"/>
              </w:rPr>
              <w:t>Инструктаж</w:t>
            </w:r>
            <w:r w:rsidRPr="00D01D34">
              <w:rPr>
                <w:rFonts w:ascii="Times New Roman" w:hAnsi="Times New Roman" w:cs="Times New Roman"/>
                <w:spacing w:val="-7"/>
                <w:sz w:val="24"/>
                <w:szCs w:val="24"/>
              </w:rPr>
              <w:t xml:space="preserve"> </w:t>
            </w:r>
            <w:r w:rsidRPr="00D01D34">
              <w:rPr>
                <w:rFonts w:ascii="Times New Roman" w:hAnsi="Times New Roman" w:cs="Times New Roman"/>
                <w:sz w:val="24"/>
                <w:szCs w:val="24"/>
              </w:rPr>
              <w:t>с учащимися</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ПБ,</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ПДД,</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ПП</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на новогодних праздниках и перед</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новогодними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праздниками,</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каникулами</w:t>
            </w:r>
          </w:p>
          <w:p w:rsidR="009844AD" w:rsidRDefault="009844AD" w:rsidP="009844AD">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9844AD" w:rsidRDefault="00D01D34" w:rsidP="009844AD">
            <w:pPr>
              <w:rPr>
                <w:lang w:val="ru-RU" w:eastAsia="en-US"/>
              </w:rPr>
            </w:pP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323"/>
              <w:rPr>
                <w:rFonts w:ascii="Times New Roman" w:hAnsi="Times New Roman" w:cs="Times New Roman"/>
                <w:sz w:val="24"/>
                <w:szCs w:val="24"/>
              </w:rPr>
            </w:pP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«Пиротехника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последствия шалости с пиротехникой».</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Инструктаж с учащимися по ПБ, ПДД,</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ПП на новогодних праздниках и перед</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новогодними праздниками, каникулами</w:t>
            </w:r>
            <w:r w:rsidRPr="00D01D34">
              <w:rPr>
                <w:rFonts w:ascii="Times New Roman" w:hAnsi="Times New Roman" w:cs="Times New Roman"/>
                <w:spacing w:val="-57"/>
                <w:sz w:val="24"/>
                <w:szCs w:val="24"/>
              </w:rPr>
              <w:t xml:space="preserve"> </w:t>
            </w:r>
          </w:p>
          <w:p w:rsidR="00E63505" w:rsidRDefault="00E63505" w:rsidP="00E63505">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812"/>
              <w:rPr>
                <w:rFonts w:ascii="Times New Roman" w:hAnsi="Times New Roman" w:cs="Times New Roman"/>
                <w:b/>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E63505">
            <w:pPr>
              <w:pStyle w:val="TableParagraph"/>
              <w:ind w:right="328"/>
              <w:rPr>
                <w:rFonts w:ascii="Times New Roman" w:hAnsi="Times New Roman" w:cs="Times New Roman"/>
                <w:sz w:val="24"/>
                <w:szCs w:val="24"/>
              </w:rPr>
            </w:pPr>
            <w:r w:rsidRPr="00D01D34">
              <w:rPr>
                <w:rFonts w:ascii="Times New Roman" w:hAnsi="Times New Roman" w:cs="Times New Roman"/>
                <w:sz w:val="24"/>
                <w:szCs w:val="24"/>
              </w:rPr>
              <w:t xml:space="preserve"> </w:t>
            </w:r>
            <w:r w:rsidR="00D01D34" w:rsidRPr="00D01D34">
              <w:rPr>
                <w:rFonts w:ascii="Times New Roman" w:hAnsi="Times New Roman" w:cs="Times New Roman"/>
                <w:sz w:val="24"/>
                <w:szCs w:val="24"/>
              </w:rPr>
              <w:t>«Современные</w:t>
            </w:r>
            <w:r w:rsidR="00D01D34" w:rsidRPr="00D01D34">
              <w:rPr>
                <w:rFonts w:ascii="Times New Roman" w:hAnsi="Times New Roman" w:cs="Times New Roman"/>
                <w:spacing w:val="-4"/>
                <w:sz w:val="24"/>
                <w:szCs w:val="24"/>
              </w:rPr>
              <w:t xml:space="preserve"> </w:t>
            </w:r>
            <w:r w:rsidR="00D01D34" w:rsidRPr="00D01D34">
              <w:rPr>
                <w:rFonts w:ascii="Times New Roman" w:hAnsi="Times New Roman" w:cs="Times New Roman"/>
                <w:sz w:val="24"/>
                <w:szCs w:val="24"/>
              </w:rPr>
              <w:t>молодежные</w:t>
            </w:r>
            <w:r w:rsidR="00D01D34" w:rsidRPr="00D01D34">
              <w:rPr>
                <w:rFonts w:ascii="Times New Roman" w:hAnsi="Times New Roman" w:cs="Times New Roman"/>
                <w:spacing w:val="-3"/>
                <w:sz w:val="24"/>
                <w:szCs w:val="24"/>
              </w:rPr>
              <w:t xml:space="preserve"> </w:t>
            </w:r>
            <w:r w:rsidR="00D01D34" w:rsidRPr="00D01D34">
              <w:rPr>
                <w:rFonts w:ascii="Times New Roman" w:hAnsi="Times New Roman" w:cs="Times New Roman"/>
                <w:sz w:val="24"/>
                <w:szCs w:val="24"/>
              </w:rPr>
              <w:t>течения</w:t>
            </w:r>
            <w:r w:rsidR="00D01D34" w:rsidRPr="00D01D34">
              <w:rPr>
                <w:rFonts w:ascii="Times New Roman" w:hAnsi="Times New Roman" w:cs="Times New Roman"/>
                <w:spacing w:val="-4"/>
                <w:sz w:val="24"/>
                <w:szCs w:val="24"/>
              </w:rPr>
              <w:t xml:space="preserve"> </w:t>
            </w:r>
            <w:r w:rsidR="00D01D34" w:rsidRPr="00D01D34">
              <w:rPr>
                <w:rFonts w:ascii="Times New Roman" w:hAnsi="Times New Roman" w:cs="Times New Roman"/>
                <w:sz w:val="24"/>
                <w:szCs w:val="24"/>
              </w:rPr>
              <w:t>и</w:t>
            </w:r>
            <w:r w:rsidR="00D01D34" w:rsidRPr="00D01D34">
              <w:rPr>
                <w:rFonts w:ascii="Times New Roman" w:hAnsi="Times New Roman" w:cs="Times New Roman"/>
                <w:spacing w:val="-57"/>
                <w:sz w:val="24"/>
                <w:szCs w:val="24"/>
              </w:rPr>
              <w:t xml:space="preserve"> </w:t>
            </w:r>
            <w:r w:rsidR="00D01D34" w:rsidRPr="00D01D34">
              <w:rPr>
                <w:rFonts w:ascii="Times New Roman" w:hAnsi="Times New Roman" w:cs="Times New Roman"/>
                <w:sz w:val="24"/>
                <w:szCs w:val="24"/>
              </w:rPr>
              <w:t>увлечения» (вопросы, связанные с</w:t>
            </w:r>
            <w:r w:rsidR="00D01D34" w:rsidRPr="00D01D34">
              <w:rPr>
                <w:rFonts w:ascii="Times New Roman" w:hAnsi="Times New Roman" w:cs="Times New Roman"/>
                <w:spacing w:val="1"/>
                <w:sz w:val="24"/>
                <w:szCs w:val="24"/>
              </w:rPr>
              <w:t xml:space="preserve"> </w:t>
            </w:r>
            <w:r w:rsidR="00D01D34" w:rsidRPr="00D01D34">
              <w:rPr>
                <w:rFonts w:ascii="Times New Roman" w:hAnsi="Times New Roman" w:cs="Times New Roman"/>
                <w:sz w:val="24"/>
                <w:szCs w:val="24"/>
              </w:rPr>
              <w:t>противодействием</w:t>
            </w:r>
            <w:r w:rsidR="00D01D34" w:rsidRPr="00D01D34">
              <w:rPr>
                <w:rFonts w:ascii="Times New Roman" w:hAnsi="Times New Roman" w:cs="Times New Roman"/>
                <w:spacing w:val="-2"/>
                <w:sz w:val="24"/>
                <w:szCs w:val="24"/>
              </w:rPr>
              <w:t xml:space="preserve"> </w:t>
            </w:r>
            <w:r w:rsidR="00D01D34" w:rsidRPr="00D01D34">
              <w:rPr>
                <w:rFonts w:ascii="Times New Roman" w:hAnsi="Times New Roman" w:cs="Times New Roman"/>
                <w:sz w:val="24"/>
                <w:szCs w:val="24"/>
              </w:rPr>
              <w:t>экстремизму).</w:t>
            </w:r>
          </w:p>
          <w:p w:rsidR="00D01D34" w:rsidRPr="00D01D34" w:rsidRDefault="00D01D34">
            <w:pPr>
              <w:pStyle w:val="TableParagraph"/>
              <w:rPr>
                <w:rFonts w:ascii="Times New Roman" w:hAnsi="Times New Roman" w:cs="Times New Roman"/>
                <w:sz w:val="24"/>
                <w:szCs w:val="24"/>
              </w:rPr>
            </w:pPr>
            <w:r w:rsidRPr="00D01D34">
              <w:rPr>
                <w:rFonts w:ascii="Times New Roman" w:hAnsi="Times New Roman" w:cs="Times New Roman"/>
                <w:sz w:val="24"/>
                <w:szCs w:val="24"/>
              </w:rPr>
              <w:t>Профилактика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употребления</w:t>
            </w:r>
            <w:r w:rsidRPr="00D01D34">
              <w:rPr>
                <w:rFonts w:ascii="Times New Roman" w:hAnsi="Times New Roman" w:cs="Times New Roman"/>
                <w:spacing w:val="52"/>
                <w:sz w:val="24"/>
                <w:szCs w:val="24"/>
              </w:rPr>
              <w:t xml:space="preserve"> </w:t>
            </w:r>
            <w:r w:rsidRPr="00D01D34">
              <w:rPr>
                <w:rFonts w:ascii="Times New Roman" w:hAnsi="Times New Roman" w:cs="Times New Roman"/>
                <w:sz w:val="24"/>
                <w:szCs w:val="24"/>
              </w:rPr>
              <w:t>ПАВ.</w:t>
            </w:r>
          </w:p>
          <w:p w:rsidR="00D01D34" w:rsidRDefault="00D01D34">
            <w:pPr>
              <w:pStyle w:val="TableParagraph"/>
              <w:spacing w:line="270" w:lineRule="atLeast"/>
              <w:ind w:right="111"/>
              <w:rPr>
                <w:rFonts w:ascii="Times New Roman" w:hAnsi="Times New Roman" w:cs="Times New Roman"/>
                <w:sz w:val="24"/>
                <w:szCs w:val="24"/>
              </w:rPr>
            </w:pPr>
            <w:r w:rsidRPr="00D01D34">
              <w:rPr>
                <w:rFonts w:ascii="Times New Roman" w:hAnsi="Times New Roman" w:cs="Times New Roman"/>
                <w:sz w:val="24"/>
                <w:szCs w:val="24"/>
              </w:rPr>
              <w:t>«Пожарная безопасность на новогодних</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праздниках»,</w:t>
            </w:r>
            <w:r w:rsidRPr="00D01D34">
              <w:rPr>
                <w:rFonts w:ascii="Times New Roman" w:hAnsi="Times New Roman" w:cs="Times New Roman"/>
                <w:spacing w:val="2"/>
                <w:sz w:val="24"/>
                <w:szCs w:val="24"/>
              </w:rPr>
              <w:t xml:space="preserve"> </w:t>
            </w:r>
            <w:r w:rsidRPr="00D01D34">
              <w:rPr>
                <w:rFonts w:ascii="Times New Roman" w:hAnsi="Times New Roman" w:cs="Times New Roman"/>
                <w:sz w:val="24"/>
                <w:szCs w:val="24"/>
              </w:rPr>
              <w:t>«Пиротехника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последствия шалости с пиротехникой».</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Инструктаж с учащимися по ПБ, ПДД,</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ПП на новогодних праздниках и перед</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новогодними</w:t>
            </w:r>
            <w:r w:rsidRPr="00D01D34">
              <w:rPr>
                <w:rFonts w:ascii="Times New Roman" w:hAnsi="Times New Roman" w:cs="Times New Roman"/>
                <w:spacing w:val="-5"/>
                <w:sz w:val="24"/>
                <w:szCs w:val="24"/>
              </w:rPr>
              <w:t xml:space="preserve"> </w:t>
            </w:r>
            <w:r w:rsidRPr="00D01D34">
              <w:rPr>
                <w:rFonts w:ascii="Times New Roman" w:hAnsi="Times New Roman" w:cs="Times New Roman"/>
                <w:sz w:val="24"/>
                <w:szCs w:val="24"/>
              </w:rPr>
              <w:t>праздниками,</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каникулами.</w:t>
            </w:r>
          </w:p>
          <w:p w:rsidR="00E63505" w:rsidRPr="00E63505" w:rsidRDefault="00E63505" w:rsidP="00E63505">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tc>
      </w:tr>
      <w:tr w:rsidR="00D01D34" w:rsidRPr="00D025C2" w:rsidTr="005B49CC">
        <w:trPr>
          <w:trHeight w:val="1492"/>
        </w:trPr>
        <w:tc>
          <w:tcPr>
            <w:tcW w:w="2105" w:type="dxa"/>
            <w:tcBorders>
              <w:top w:val="single" w:sz="4" w:space="0" w:color="000000"/>
              <w:left w:val="single" w:sz="4" w:space="0" w:color="000000"/>
              <w:bottom w:val="single" w:sz="4" w:space="0" w:color="000000"/>
              <w:right w:val="single" w:sz="4" w:space="0" w:color="000000"/>
            </w:tcBorders>
            <w:hideMark/>
          </w:tcPr>
          <w:p w:rsidR="00D01D34" w:rsidRPr="001C300E" w:rsidRDefault="00D01D34">
            <w:pPr>
              <w:pStyle w:val="TableParagraph"/>
              <w:spacing w:line="271" w:lineRule="exact"/>
              <w:ind w:left="158"/>
              <w:rPr>
                <w:rFonts w:ascii="Times New Roman" w:hAnsi="Times New Roman" w:cs="Times New Roman"/>
                <w:b/>
                <w:sz w:val="24"/>
                <w:szCs w:val="24"/>
              </w:rPr>
            </w:pPr>
            <w:r w:rsidRPr="001C300E">
              <w:rPr>
                <w:rFonts w:ascii="Times New Roman" w:hAnsi="Times New Roman" w:cs="Times New Roman"/>
                <w:b/>
                <w:sz w:val="24"/>
                <w:szCs w:val="24"/>
              </w:rPr>
              <w:t>Школьные</w:t>
            </w:r>
            <w:r w:rsidRPr="001C300E">
              <w:rPr>
                <w:rFonts w:ascii="Times New Roman" w:hAnsi="Times New Roman" w:cs="Times New Roman"/>
                <w:b/>
                <w:spacing w:val="-1"/>
                <w:sz w:val="24"/>
                <w:szCs w:val="24"/>
              </w:rPr>
              <w:t xml:space="preserve"> </w:t>
            </w:r>
            <w:r w:rsidRPr="001C300E">
              <w:rPr>
                <w:rFonts w:ascii="Times New Roman" w:hAnsi="Times New Roman" w:cs="Times New Roman"/>
                <w:b/>
                <w:sz w:val="24"/>
                <w:szCs w:val="24"/>
              </w:rPr>
              <w:t>медиа</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E63505" w:rsidRDefault="00D01D34" w:rsidP="004C21A3">
            <w:pPr>
              <w:pStyle w:val="TableParagraph"/>
              <w:ind w:right="439"/>
              <w:rPr>
                <w:rFonts w:ascii="Times New Roman" w:hAnsi="Times New Roman" w:cs="Times New Roman"/>
                <w:spacing w:val="-8"/>
                <w:sz w:val="24"/>
                <w:szCs w:val="24"/>
              </w:rPr>
            </w:pPr>
            <w:r w:rsidRPr="00E63505">
              <w:rPr>
                <w:rFonts w:ascii="Times New Roman" w:hAnsi="Times New Roman" w:cs="Times New Roman"/>
                <w:spacing w:val="-1"/>
                <w:sz w:val="24"/>
                <w:szCs w:val="24"/>
              </w:rPr>
              <w:t xml:space="preserve"> Конкурс  </w:t>
            </w:r>
            <w:r w:rsidRPr="00E63505">
              <w:rPr>
                <w:rFonts w:ascii="Times New Roman" w:hAnsi="Times New Roman" w:cs="Times New Roman"/>
                <w:sz w:val="24"/>
                <w:szCs w:val="24"/>
              </w:rPr>
              <w:t>«Лучшее</w:t>
            </w:r>
            <w:r w:rsidRPr="00E63505">
              <w:rPr>
                <w:rFonts w:ascii="Times New Roman" w:hAnsi="Times New Roman" w:cs="Times New Roman"/>
                <w:spacing w:val="-4"/>
                <w:sz w:val="24"/>
                <w:szCs w:val="24"/>
              </w:rPr>
              <w:t xml:space="preserve"> </w:t>
            </w:r>
            <w:r w:rsidRPr="00E63505">
              <w:rPr>
                <w:rFonts w:ascii="Times New Roman" w:hAnsi="Times New Roman" w:cs="Times New Roman"/>
                <w:sz w:val="24"/>
                <w:szCs w:val="24"/>
              </w:rPr>
              <w:t>поздравление</w:t>
            </w:r>
            <w:r w:rsidRPr="00E63505">
              <w:rPr>
                <w:rFonts w:ascii="Times New Roman" w:hAnsi="Times New Roman" w:cs="Times New Roman"/>
                <w:spacing w:val="-57"/>
                <w:sz w:val="24"/>
                <w:szCs w:val="24"/>
              </w:rPr>
              <w:t xml:space="preserve"> </w:t>
            </w:r>
            <w:r w:rsidR="001C300E" w:rsidRPr="00E63505">
              <w:rPr>
                <w:rFonts w:ascii="Times New Roman" w:hAnsi="Times New Roman" w:cs="Times New Roman"/>
                <w:spacing w:val="-57"/>
                <w:sz w:val="24"/>
                <w:szCs w:val="24"/>
              </w:rPr>
              <w:t xml:space="preserve"> </w:t>
            </w:r>
            <w:r w:rsidRPr="00E63505">
              <w:rPr>
                <w:rFonts w:ascii="Times New Roman" w:hAnsi="Times New Roman" w:cs="Times New Roman"/>
                <w:sz w:val="24"/>
                <w:szCs w:val="24"/>
              </w:rPr>
              <w:t>202</w:t>
            </w:r>
            <w:r w:rsidR="004C21A3" w:rsidRPr="00E63505">
              <w:rPr>
                <w:rFonts w:ascii="Times New Roman" w:hAnsi="Times New Roman" w:cs="Times New Roman"/>
                <w:sz w:val="24"/>
                <w:szCs w:val="24"/>
              </w:rPr>
              <w:t>4</w:t>
            </w:r>
            <w:r w:rsidRPr="00E63505">
              <w:rPr>
                <w:rFonts w:ascii="Times New Roman" w:hAnsi="Times New Roman" w:cs="Times New Roman"/>
                <w:sz w:val="24"/>
                <w:szCs w:val="24"/>
              </w:rPr>
              <w:t>»</w:t>
            </w:r>
            <w:r w:rsidRPr="00E63505">
              <w:rPr>
                <w:rFonts w:ascii="Times New Roman" w:hAnsi="Times New Roman" w:cs="Times New Roman"/>
                <w:spacing w:val="-8"/>
                <w:sz w:val="24"/>
                <w:szCs w:val="24"/>
              </w:rPr>
              <w:t xml:space="preserve"> </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rsidP="004C21A3">
            <w:pPr>
              <w:pStyle w:val="TableParagraph"/>
              <w:ind w:right="439"/>
              <w:rPr>
                <w:rFonts w:ascii="Times New Roman" w:hAnsi="Times New Roman" w:cs="Times New Roman"/>
                <w:sz w:val="24"/>
                <w:szCs w:val="24"/>
              </w:rPr>
            </w:pPr>
          </w:p>
        </w:tc>
        <w:tc>
          <w:tcPr>
            <w:tcW w:w="4537" w:type="dxa"/>
            <w:tcBorders>
              <w:top w:val="single" w:sz="4" w:space="0" w:color="000000"/>
              <w:left w:val="single" w:sz="4" w:space="0" w:color="000000"/>
              <w:bottom w:val="single" w:sz="4" w:space="0" w:color="000000"/>
              <w:right w:val="single" w:sz="4" w:space="0" w:color="000000"/>
            </w:tcBorders>
          </w:tcPr>
          <w:p w:rsidR="001C300E" w:rsidRPr="0028672B" w:rsidRDefault="00D01D34" w:rsidP="00E63505">
            <w:pPr>
              <w:pStyle w:val="a8"/>
              <w:rPr>
                <w:rFonts w:ascii="Times New Roman" w:hAnsi="Times New Roman" w:cs="Times New Roman"/>
                <w:spacing w:val="-57"/>
                <w:sz w:val="24"/>
                <w:szCs w:val="24"/>
                <w:lang w:val="ru-RU"/>
              </w:rPr>
            </w:pPr>
            <w:r w:rsidRPr="0028672B">
              <w:rPr>
                <w:rFonts w:ascii="Times New Roman" w:hAnsi="Times New Roman" w:cs="Times New Roman"/>
                <w:spacing w:val="-1"/>
                <w:sz w:val="24"/>
                <w:szCs w:val="24"/>
                <w:lang w:val="ru-RU"/>
              </w:rPr>
              <w:t xml:space="preserve">Конкурс </w:t>
            </w:r>
            <w:r w:rsidRPr="0028672B">
              <w:rPr>
                <w:rFonts w:ascii="Times New Roman" w:hAnsi="Times New Roman" w:cs="Times New Roman"/>
                <w:sz w:val="24"/>
                <w:szCs w:val="24"/>
                <w:lang w:val="ru-RU"/>
              </w:rPr>
              <w:t>«Лучшее</w:t>
            </w:r>
            <w:r w:rsidRPr="0028672B">
              <w:rPr>
                <w:rFonts w:ascii="Times New Roman" w:hAnsi="Times New Roman" w:cs="Times New Roman"/>
                <w:spacing w:val="-4"/>
                <w:sz w:val="24"/>
                <w:szCs w:val="24"/>
                <w:lang w:val="ru-RU"/>
              </w:rPr>
              <w:t xml:space="preserve"> </w:t>
            </w:r>
            <w:r w:rsidRPr="0028672B">
              <w:rPr>
                <w:rFonts w:ascii="Times New Roman" w:hAnsi="Times New Roman" w:cs="Times New Roman"/>
                <w:sz w:val="24"/>
                <w:szCs w:val="24"/>
                <w:lang w:val="ru-RU"/>
              </w:rPr>
              <w:t>поздравление</w:t>
            </w:r>
            <w:r w:rsidRPr="0028672B">
              <w:rPr>
                <w:rFonts w:ascii="Times New Roman" w:hAnsi="Times New Roman" w:cs="Times New Roman"/>
                <w:spacing w:val="-57"/>
                <w:sz w:val="24"/>
                <w:szCs w:val="24"/>
                <w:lang w:val="ru-RU"/>
              </w:rPr>
              <w:t xml:space="preserve"> </w:t>
            </w:r>
          </w:p>
          <w:p w:rsidR="00350F21" w:rsidRPr="00E63505" w:rsidRDefault="00E63505" w:rsidP="00E63505">
            <w:pPr>
              <w:pStyle w:val="a8"/>
              <w:rPr>
                <w:rFonts w:ascii="Times New Roman" w:hAnsi="Times New Roman" w:cs="Times New Roman"/>
                <w:sz w:val="24"/>
                <w:szCs w:val="24"/>
                <w:lang w:val="ru-RU"/>
              </w:rPr>
            </w:pPr>
            <w:r w:rsidRPr="0028672B">
              <w:rPr>
                <w:rFonts w:ascii="Times New Roman" w:hAnsi="Times New Roman" w:cs="Times New Roman"/>
                <w:sz w:val="24"/>
                <w:szCs w:val="24"/>
                <w:lang w:val="ru-RU"/>
              </w:rPr>
              <w:t xml:space="preserve">  </w:t>
            </w:r>
            <w:r w:rsidR="00D01D34" w:rsidRPr="0028672B">
              <w:rPr>
                <w:rFonts w:ascii="Times New Roman" w:hAnsi="Times New Roman" w:cs="Times New Roman"/>
                <w:sz w:val="24"/>
                <w:szCs w:val="24"/>
                <w:lang w:val="ru-RU"/>
              </w:rPr>
              <w:t>202</w:t>
            </w:r>
            <w:r w:rsidR="004C21A3" w:rsidRPr="0028672B">
              <w:rPr>
                <w:rFonts w:ascii="Times New Roman" w:hAnsi="Times New Roman" w:cs="Times New Roman"/>
                <w:sz w:val="24"/>
                <w:szCs w:val="24"/>
                <w:lang w:val="ru-RU"/>
              </w:rPr>
              <w:t>4</w:t>
            </w:r>
            <w:r w:rsidR="00D01D34" w:rsidRPr="0028672B">
              <w:rPr>
                <w:rFonts w:ascii="Times New Roman" w:hAnsi="Times New Roman" w:cs="Times New Roman"/>
                <w:sz w:val="24"/>
                <w:szCs w:val="24"/>
                <w:lang w:val="ru-RU"/>
              </w:rPr>
              <w:t>»</w:t>
            </w:r>
            <w:r w:rsidR="00D01D34" w:rsidRPr="0028672B">
              <w:rPr>
                <w:rFonts w:ascii="Times New Roman" w:hAnsi="Times New Roman" w:cs="Times New Roman"/>
                <w:spacing w:val="-8"/>
                <w:sz w:val="24"/>
                <w:szCs w:val="24"/>
                <w:lang w:val="ru-RU"/>
              </w:rPr>
              <w:t xml:space="preserve"> </w:t>
            </w:r>
            <w:r w:rsidR="00D01D34" w:rsidRPr="0028672B">
              <w:rPr>
                <w:rFonts w:ascii="Times New Roman" w:hAnsi="Times New Roman" w:cs="Times New Roman"/>
                <w:sz w:val="24"/>
                <w:szCs w:val="24"/>
                <w:lang w:val="ru-RU"/>
              </w:rPr>
              <w:t>(конкурс)</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59" w:lineRule="exact"/>
              <w:rPr>
                <w:rFonts w:ascii="Times New Roman" w:hAnsi="Times New Roman" w:cs="Times New Roman"/>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right="163"/>
              <w:rPr>
                <w:rFonts w:ascii="Times New Roman" w:hAnsi="Times New Roman" w:cs="Times New Roman"/>
                <w:sz w:val="24"/>
                <w:szCs w:val="24"/>
              </w:rPr>
            </w:pPr>
            <w:r w:rsidRPr="00D01D34">
              <w:rPr>
                <w:rFonts w:ascii="Times New Roman" w:hAnsi="Times New Roman" w:cs="Times New Roman"/>
                <w:sz w:val="24"/>
                <w:szCs w:val="24"/>
              </w:rPr>
              <w:t>Монтаж</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фильма</w:t>
            </w:r>
            <w:r w:rsidRPr="00D01D34">
              <w:rPr>
                <w:rFonts w:ascii="Times New Roman" w:hAnsi="Times New Roman" w:cs="Times New Roman"/>
                <w:spacing w:val="-1"/>
                <w:sz w:val="24"/>
                <w:szCs w:val="24"/>
              </w:rPr>
              <w:t xml:space="preserve"> </w:t>
            </w:r>
            <w:r w:rsidRPr="00D01D34">
              <w:rPr>
                <w:rFonts w:ascii="Times New Roman" w:hAnsi="Times New Roman" w:cs="Times New Roman"/>
                <w:sz w:val="24"/>
                <w:szCs w:val="24"/>
              </w:rPr>
              <w:t>«Лучшее</w:t>
            </w:r>
            <w:r w:rsidRPr="00D01D34">
              <w:rPr>
                <w:rFonts w:ascii="Times New Roman" w:hAnsi="Times New Roman" w:cs="Times New Roman"/>
                <w:spacing w:val="-4"/>
                <w:sz w:val="24"/>
                <w:szCs w:val="24"/>
              </w:rPr>
              <w:t xml:space="preserve"> </w:t>
            </w:r>
            <w:r w:rsidRPr="00D01D34">
              <w:rPr>
                <w:rFonts w:ascii="Times New Roman" w:hAnsi="Times New Roman" w:cs="Times New Roman"/>
                <w:sz w:val="24"/>
                <w:szCs w:val="24"/>
              </w:rPr>
              <w:t>поздравление</w:t>
            </w:r>
            <w:r w:rsidRPr="00D01D34">
              <w:rPr>
                <w:rFonts w:ascii="Times New Roman" w:hAnsi="Times New Roman" w:cs="Times New Roman"/>
                <w:spacing w:val="-57"/>
                <w:sz w:val="24"/>
                <w:szCs w:val="24"/>
              </w:rPr>
              <w:t xml:space="preserve"> </w:t>
            </w:r>
            <w:r w:rsidRPr="00D01D34">
              <w:rPr>
                <w:rFonts w:ascii="Times New Roman" w:hAnsi="Times New Roman" w:cs="Times New Roman"/>
                <w:sz w:val="24"/>
                <w:szCs w:val="24"/>
              </w:rPr>
              <w:t>202</w:t>
            </w:r>
            <w:r w:rsidR="004C21A3">
              <w:rPr>
                <w:rFonts w:ascii="Times New Roman" w:hAnsi="Times New Roman" w:cs="Times New Roman"/>
                <w:sz w:val="24"/>
                <w:szCs w:val="24"/>
              </w:rPr>
              <w:t>4</w:t>
            </w:r>
            <w:r w:rsidRPr="00D01D34">
              <w:rPr>
                <w:rFonts w:ascii="Times New Roman" w:hAnsi="Times New Roman" w:cs="Times New Roman"/>
                <w:sz w:val="24"/>
                <w:szCs w:val="24"/>
              </w:rPr>
              <w:t>»</w:t>
            </w:r>
            <w:r w:rsidRPr="00D01D34">
              <w:rPr>
                <w:rFonts w:ascii="Times New Roman" w:hAnsi="Times New Roman" w:cs="Times New Roman"/>
                <w:spacing w:val="-8"/>
                <w:sz w:val="24"/>
                <w:szCs w:val="24"/>
              </w:rPr>
              <w:t xml:space="preserve"> </w:t>
            </w:r>
            <w:r w:rsidRPr="00D01D34">
              <w:rPr>
                <w:rFonts w:ascii="Times New Roman" w:hAnsi="Times New Roman" w:cs="Times New Roman"/>
                <w:sz w:val="24"/>
                <w:szCs w:val="24"/>
              </w:rPr>
              <w:t>(конкурс)</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158"/>
              <w:rPr>
                <w:rFonts w:ascii="Times New Roman" w:hAnsi="Times New Roman" w:cs="Times New Roman"/>
                <w:sz w:val="24"/>
                <w:szCs w:val="24"/>
              </w:rPr>
            </w:pPr>
          </w:p>
        </w:tc>
      </w:tr>
      <w:tr w:rsidR="00D01D34" w:rsidRPr="00D025C2" w:rsidTr="005B49CC">
        <w:trPr>
          <w:trHeight w:val="278"/>
        </w:trPr>
        <w:tc>
          <w:tcPr>
            <w:tcW w:w="15708" w:type="dxa"/>
            <w:gridSpan w:val="6"/>
            <w:tcBorders>
              <w:top w:val="single" w:sz="4" w:space="0" w:color="000000"/>
              <w:left w:val="single" w:sz="4" w:space="0" w:color="000000"/>
              <w:bottom w:val="single" w:sz="4" w:space="0" w:color="000000"/>
              <w:right w:val="single" w:sz="4" w:space="0" w:color="000000"/>
            </w:tcBorders>
            <w:hideMark/>
          </w:tcPr>
          <w:p w:rsidR="00D01D34" w:rsidRPr="00EB7F78" w:rsidRDefault="00D01D34">
            <w:pPr>
              <w:pStyle w:val="TableParagraph"/>
              <w:spacing w:line="258" w:lineRule="exact"/>
              <w:ind w:left="4004" w:right="4001"/>
              <w:jc w:val="center"/>
              <w:rPr>
                <w:rFonts w:ascii="Times New Roman" w:hAnsi="Times New Roman" w:cs="Times New Roman"/>
                <w:b/>
                <w:sz w:val="24"/>
              </w:rPr>
            </w:pPr>
            <w:r w:rsidRPr="00EB7F78">
              <w:rPr>
                <w:rFonts w:ascii="Times New Roman" w:hAnsi="Times New Roman" w:cs="Times New Roman"/>
                <w:b/>
                <w:sz w:val="24"/>
              </w:rPr>
              <w:t>Январь</w:t>
            </w:r>
            <w:r w:rsidRPr="00EB7F78">
              <w:rPr>
                <w:rFonts w:ascii="Times New Roman" w:hAnsi="Times New Roman" w:cs="Times New Roman"/>
                <w:b/>
                <w:spacing w:val="53"/>
                <w:sz w:val="24"/>
              </w:rPr>
              <w:t xml:space="preserve"> </w:t>
            </w:r>
            <w:r w:rsidRPr="00EB7F78">
              <w:rPr>
                <w:rFonts w:ascii="Times New Roman" w:hAnsi="Times New Roman" w:cs="Times New Roman"/>
                <w:b/>
                <w:sz w:val="24"/>
              </w:rPr>
              <w:t>«Месячник</w:t>
            </w:r>
            <w:r w:rsidRPr="00EB7F78">
              <w:rPr>
                <w:rFonts w:ascii="Times New Roman" w:hAnsi="Times New Roman" w:cs="Times New Roman"/>
                <w:b/>
                <w:spacing w:val="-1"/>
                <w:sz w:val="24"/>
              </w:rPr>
              <w:t xml:space="preserve"> </w:t>
            </w:r>
            <w:r w:rsidRPr="00EB7F78">
              <w:rPr>
                <w:rFonts w:ascii="Times New Roman" w:hAnsi="Times New Roman" w:cs="Times New Roman"/>
                <w:b/>
                <w:sz w:val="24"/>
              </w:rPr>
              <w:t>военно-патриотического</w:t>
            </w:r>
            <w:r w:rsidRPr="00EB7F78">
              <w:rPr>
                <w:rFonts w:ascii="Times New Roman" w:hAnsi="Times New Roman" w:cs="Times New Roman"/>
                <w:b/>
                <w:spacing w:val="-5"/>
                <w:sz w:val="24"/>
              </w:rPr>
              <w:t xml:space="preserve"> </w:t>
            </w:r>
            <w:r w:rsidRPr="00EB7F78">
              <w:rPr>
                <w:rFonts w:ascii="Times New Roman" w:hAnsi="Times New Roman" w:cs="Times New Roman"/>
                <w:b/>
                <w:sz w:val="24"/>
              </w:rPr>
              <w:t>воспитания</w:t>
            </w:r>
            <w:r w:rsidRPr="00EB7F78">
              <w:rPr>
                <w:rFonts w:ascii="Times New Roman" w:hAnsi="Times New Roman" w:cs="Times New Roman"/>
                <w:b/>
                <w:spacing w:val="-5"/>
                <w:sz w:val="24"/>
              </w:rPr>
              <w:t xml:space="preserve"> </w:t>
            </w:r>
            <w:r w:rsidRPr="00EB7F78">
              <w:rPr>
                <w:rFonts w:ascii="Times New Roman" w:hAnsi="Times New Roman" w:cs="Times New Roman"/>
                <w:b/>
                <w:sz w:val="24"/>
              </w:rPr>
              <w:t>молодёжи»</w:t>
            </w:r>
          </w:p>
        </w:tc>
      </w:tr>
      <w:tr w:rsidR="00D01D34" w:rsidRPr="00D025C2" w:rsidTr="00E63505">
        <w:trPr>
          <w:trHeight w:val="550"/>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68" w:lineRule="exact"/>
              <w:ind w:left="140" w:right="135"/>
              <w:jc w:val="center"/>
              <w:rPr>
                <w:rFonts w:ascii="Times New Roman" w:hAnsi="Times New Roman" w:cs="Times New Roman"/>
                <w:b/>
                <w:sz w:val="24"/>
              </w:rPr>
            </w:pPr>
            <w:r w:rsidRPr="00EB1AB7">
              <w:rPr>
                <w:rFonts w:ascii="Times New Roman" w:hAnsi="Times New Roman" w:cs="Times New Roman"/>
                <w:b/>
                <w:sz w:val="24"/>
              </w:rPr>
              <w:t>Классное</w:t>
            </w:r>
          </w:p>
          <w:p w:rsidR="00D01D34" w:rsidRPr="00D01D34" w:rsidRDefault="00D01D34">
            <w:pPr>
              <w:pStyle w:val="TableParagraph"/>
              <w:spacing w:line="263" w:lineRule="exact"/>
              <w:ind w:left="134" w:right="135"/>
              <w:jc w:val="center"/>
              <w:rPr>
                <w:rFonts w:ascii="Times New Roman" w:hAnsi="Times New Roman" w:cs="Times New Roman"/>
                <w:sz w:val="24"/>
              </w:rPr>
            </w:pPr>
            <w:r w:rsidRPr="00EB1AB7">
              <w:rPr>
                <w:rFonts w:ascii="Times New Roman" w:hAnsi="Times New Roman" w:cs="Times New Roman"/>
                <w:b/>
                <w:sz w:val="24"/>
              </w:rPr>
              <w:t>руководство</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8"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3"/>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1-4</w:t>
            </w:r>
            <w:r w:rsidRPr="00D01D34">
              <w:rPr>
                <w:rFonts w:ascii="Times New Roman" w:hAnsi="Times New Roman" w:cs="Times New Roman"/>
                <w:spacing w:val="-1"/>
                <w:sz w:val="24"/>
              </w:rPr>
              <w:t xml:space="preserve"> </w:t>
            </w:r>
            <w:r w:rsidRPr="00D01D34">
              <w:rPr>
                <w:rFonts w:ascii="Times New Roman" w:hAnsi="Times New Roman" w:cs="Times New Roman"/>
                <w:sz w:val="24"/>
              </w:rPr>
              <w:t>классов</w:t>
            </w: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8"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5-9</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8"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10-11</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p>
        </w:tc>
      </w:tr>
      <w:tr w:rsidR="00D01D34" w:rsidRPr="00D025C2" w:rsidTr="00E63505">
        <w:trPr>
          <w:trHeight w:val="2763"/>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1" w:lineRule="exact"/>
              <w:ind w:left="219"/>
              <w:rPr>
                <w:rFonts w:ascii="Times New Roman" w:hAnsi="Times New Roman" w:cs="Times New Roman"/>
                <w:b/>
                <w:sz w:val="24"/>
              </w:rPr>
            </w:pPr>
            <w:r w:rsidRPr="00EB1AB7">
              <w:rPr>
                <w:rFonts w:ascii="Times New Roman" w:hAnsi="Times New Roman" w:cs="Times New Roman"/>
                <w:b/>
                <w:sz w:val="24"/>
              </w:rPr>
              <w:t>Школьный</w:t>
            </w:r>
            <w:r w:rsidRPr="00EB1AB7">
              <w:rPr>
                <w:rFonts w:ascii="Times New Roman" w:hAnsi="Times New Roman" w:cs="Times New Roman"/>
                <w:b/>
                <w:spacing w:val="-1"/>
                <w:sz w:val="24"/>
              </w:rPr>
              <w:t xml:space="preserve"> </w:t>
            </w:r>
            <w:r w:rsidRPr="00EB1AB7">
              <w:rPr>
                <w:rFonts w:ascii="Times New Roman" w:hAnsi="Times New Roman" w:cs="Times New Roman"/>
                <w:b/>
                <w:sz w:val="24"/>
              </w:rPr>
              <w:t>урок</w:t>
            </w:r>
          </w:p>
        </w:tc>
        <w:tc>
          <w:tcPr>
            <w:tcW w:w="4484" w:type="dxa"/>
            <w:tcBorders>
              <w:top w:val="single" w:sz="4" w:space="0" w:color="000000"/>
              <w:left w:val="single" w:sz="4" w:space="0" w:color="000000"/>
              <w:bottom w:val="single" w:sz="4" w:space="0" w:color="000000"/>
              <w:right w:val="single" w:sz="4" w:space="0" w:color="000000"/>
            </w:tcBorders>
            <w:hideMark/>
          </w:tcPr>
          <w:p w:rsidR="00582B3B" w:rsidRDefault="00D01D34">
            <w:pPr>
              <w:pStyle w:val="TableParagraph"/>
              <w:ind w:right="831"/>
              <w:rPr>
                <w:rFonts w:ascii="Times New Roman" w:hAnsi="Times New Roman" w:cs="Times New Roman"/>
                <w:sz w:val="24"/>
              </w:rPr>
            </w:pPr>
            <w:r w:rsidRPr="00D01D34">
              <w:rPr>
                <w:rFonts w:ascii="Times New Roman" w:hAnsi="Times New Roman" w:cs="Times New Roman"/>
                <w:sz w:val="24"/>
              </w:rPr>
              <w:t>1)</w:t>
            </w:r>
            <w:r w:rsidR="00582B3B">
              <w:rPr>
                <w:rFonts w:ascii="Times New Roman" w:hAnsi="Times New Roman" w:cs="Times New Roman"/>
                <w:spacing w:val="1"/>
                <w:sz w:val="24"/>
                <w:szCs w:val="24"/>
              </w:rPr>
              <w:t xml:space="preserve"> Всероссийский урок «Разговор о важном»</w:t>
            </w:r>
          </w:p>
          <w:p w:rsidR="00582B3B" w:rsidRDefault="00582B3B" w:rsidP="001C300E">
            <w:pPr>
              <w:pStyle w:val="TableParagraph"/>
              <w:ind w:right="831"/>
              <w:rPr>
                <w:rFonts w:ascii="Times New Roman" w:hAnsi="Times New Roman" w:cs="Times New Roman"/>
                <w:spacing w:val="-57"/>
                <w:sz w:val="24"/>
              </w:rPr>
            </w:pPr>
            <w:r>
              <w:rPr>
                <w:rFonts w:ascii="Times New Roman" w:hAnsi="Times New Roman" w:cs="Times New Roman"/>
                <w:sz w:val="24"/>
              </w:rPr>
              <w:t>2)</w:t>
            </w:r>
            <w:r w:rsidR="00D01D34" w:rsidRPr="00D01D34">
              <w:rPr>
                <w:rFonts w:ascii="Times New Roman" w:hAnsi="Times New Roman" w:cs="Times New Roman"/>
                <w:sz w:val="24"/>
              </w:rPr>
              <w:t>Проведение</w:t>
            </w:r>
            <w:r w:rsidR="00D01D34" w:rsidRPr="00D01D34">
              <w:rPr>
                <w:rFonts w:ascii="Times New Roman" w:hAnsi="Times New Roman" w:cs="Times New Roman"/>
                <w:spacing w:val="-5"/>
                <w:sz w:val="24"/>
              </w:rPr>
              <w:t xml:space="preserve"> </w:t>
            </w:r>
            <w:r w:rsidR="00D01D34" w:rsidRPr="00D01D34">
              <w:rPr>
                <w:rFonts w:ascii="Times New Roman" w:hAnsi="Times New Roman" w:cs="Times New Roman"/>
                <w:sz w:val="24"/>
              </w:rPr>
              <w:t>тематических</w:t>
            </w:r>
            <w:r w:rsidR="00D01D34" w:rsidRPr="00D01D34">
              <w:rPr>
                <w:rFonts w:ascii="Times New Roman" w:hAnsi="Times New Roman" w:cs="Times New Roman"/>
                <w:spacing w:val="54"/>
                <w:sz w:val="24"/>
              </w:rPr>
              <w:t xml:space="preserve"> </w:t>
            </w:r>
            <w:r w:rsidR="00D01D34" w:rsidRPr="00D01D34">
              <w:rPr>
                <w:rFonts w:ascii="Times New Roman" w:hAnsi="Times New Roman" w:cs="Times New Roman"/>
                <w:sz w:val="24"/>
              </w:rPr>
              <w:t>уроков</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гражданственности:</w:t>
            </w:r>
            <w:r w:rsidR="00E63505">
              <w:rPr>
                <w:rFonts w:ascii="Times New Roman" w:hAnsi="Times New Roman" w:cs="Times New Roman"/>
                <w:sz w:val="24"/>
              </w:rPr>
              <w:t xml:space="preserve"> </w:t>
            </w:r>
            <w:r w:rsidR="00D01D34" w:rsidRPr="00D01D34">
              <w:rPr>
                <w:rFonts w:ascii="Times New Roman" w:hAnsi="Times New Roman" w:cs="Times New Roman"/>
                <w:sz w:val="24"/>
              </w:rPr>
              <w:t>«Будущее моей страны – мое будущее»</w:t>
            </w:r>
            <w:r w:rsidR="00D01D34" w:rsidRPr="00D01D34">
              <w:rPr>
                <w:rFonts w:ascii="Times New Roman" w:hAnsi="Times New Roman" w:cs="Times New Roman"/>
                <w:spacing w:val="-57"/>
                <w:sz w:val="24"/>
              </w:rPr>
              <w:t xml:space="preserve"> </w:t>
            </w:r>
          </w:p>
          <w:p w:rsidR="00D01D34" w:rsidRDefault="00582B3B">
            <w:pPr>
              <w:pStyle w:val="TableParagraph"/>
              <w:ind w:right="236" w:firstLine="748"/>
              <w:rPr>
                <w:rFonts w:ascii="Times New Roman" w:hAnsi="Times New Roman" w:cs="Times New Roman"/>
                <w:sz w:val="24"/>
              </w:rPr>
            </w:pPr>
            <w:r>
              <w:rPr>
                <w:rFonts w:ascii="Times New Roman" w:hAnsi="Times New Roman" w:cs="Times New Roman"/>
                <w:sz w:val="24"/>
              </w:rPr>
              <w:t>3</w:t>
            </w:r>
            <w:r w:rsidR="00D01D34" w:rsidRPr="00D01D34">
              <w:rPr>
                <w:rFonts w:ascii="Times New Roman" w:hAnsi="Times New Roman" w:cs="Times New Roman"/>
                <w:sz w:val="24"/>
              </w:rPr>
              <w:t>)Уроки</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Здоровья (согласно</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плану)</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ind w:right="236" w:firstLine="748"/>
              <w:rPr>
                <w:rFonts w:ascii="Times New Roman" w:hAnsi="Times New Roman" w:cs="Times New Roman"/>
                <w:sz w:val="24"/>
              </w:rPr>
            </w:pPr>
          </w:p>
        </w:tc>
        <w:tc>
          <w:tcPr>
            <w:tcW w:w="4537" w:type="dxa"/>
            <w:tcBorders>
              <w:top w:val="single" w:sz="4" w:space="0" w:color="000000"/>
              <w:left w:val="single" w:sz="4" w:space="0" w:color="000000"/>
              <w:bottom w:val="single" w:sz="4" w:space="0" w:color="000000"/>
              <w:right w:val="single" w:sz="4" w:space="0" w:color="000000"/>
            </w:tcBorders>
            <w:hideMark/>
          </w:tcPr>
          <w:p w:rsidR="00582B3B" w:rsidRDefault="00D01D34">
            <w:pPr>
              <w:pStyle w:val="TableParagraph"/>
              <w:ind w:right="440"/>
              <w:rPr>
                <w:rFonts w:ascii="Times New Roman" w:hAnsi="Times New Roman" w:cs="Times New Roman"/>
                <w:sz w:val="24"/>
              </w:rPr>
            </w:pPr>
            <w:r w:rsidRPr="00D01D34">
              <w:rPr>
                <w:rFonts w:ascii="Times New Roman" w:hAnsi="Times New Roman" w:cs="Times New Roman"/>
                <w:sz w:val="24"/>
              </w:rPr>
              <w:t xml:space="preserve">1) </w:t>
            </w:r>
            <w:r w:rsidR="00582B3B">
              <w:rPr>
                <w:rFonts w:ascii="Times New Roman" w:hAnsi="Times New Roman" w:cs="Times New Roman"/>
                <w:spacing w:val="1"/>
                <w:sz w:val="24"/>
                <w:szCs w:val="24"/>
              </w:rPr>
              <w:t>Всероссийский урок «Разговор о важном»</w:t>
            </w:r>
          </w:p>
          <w:p w:rsidR="00582B3B" w:rsidRDefault="00582B3B">
            <w:pPr>
              <w:pStyle w:val="TableParagraph"/>
              <w:ind w:right="440"/>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Проведение тематических занятий,</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бесед,</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информационных</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часов,</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уроков</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гражданственности</w:t>
            </w:r>
          </w:p>
          <w:p w:rsidR="00D01D34" w:rsidRPr="00D01D34" w:rsidRDefault="00582B3B">
            <w:pPr>
              <w:pStyle w:val="TableParagraph"/>
              <w:ind w:right="440"/>
              <w:rPr>
                <w:rFonts w:ascii="Times New Roman" w:hAnsi="Times New Roman" w:cs="Times New Roman"/>
                <w:sz w:val="24"/>
              </w:rPr>
            </w:pPr>
            <w:r>
              <w:rPr>
                <w:rFonts w:ascii="Times New Roman" w:hAnsi="Times New Roman" w:cs="Times New Roman"/>
                <w:sz w:val="24"/>
              </w:rPr>
              <w:t>3</w:t>
            </w:r>
            <w:r w:rsidR="00D01D34" w:rsidRPr="00D01D34">
              <w:rPr>
                <w:rFonts w:ascii="Times New Roman" w:hAnsi="Times New Roman" w:cs="Times New Roman"/>
                <w:sz w:val="24"/>
              </w:rPr>
              <w:t>)Уроки</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согласно</w:t>
            </w:r>
            <w:r w:rsidR="00D01D34" w:rsidRPr="00D01D34">
              <w:rPr>
                <w:rFonts w:ascii="Times New Roman" w:hAnsi="Times New Roman" w:cs="Times New Roman"/>
                <w:spacing w:val="58"/>
                <w:sz w:val="24"/>
              </w:rPr>
              <w:t xml:space="preserve"> </w:t>
            </w:r>
            <w:r w:rsidR="00D01D34" w:rsidRPr="00D01D34">
              <w:rPr>
                <w:rFonts w:ascii="Times New Roman" w:hAnsi="Times New Roman" w:cs="Times New Roman"/>
                <w:sz w:val="24"/>
              </w:rPr>
              <w:t>Календарю</w:t>
            </w:r>
          </w:p>
          <w:p w:rsidR="00D01D34" w:rsidRPr="00D01D34" w:rsidRDefault="00D01D34">
            <w:pPr>
              <w:pStyle w:val="TableParagraph"/>
              <w:ind w:right="89"/>
              <w:rPr>
                <w:rFonts w:ascii="Times New Roman" w:hAnsi="Times New Roman" w:cs="Times New Roman"/>
                <w:sz w:val="24"/>
              </w:rPr>
            </w:pPr>
            <w:r w:rsidRPr="00D01D34">
              <w:rPr>
                <w:rFonts w:ascii="Times New Roman" w:hAnsi="Times New Roman" w:cs="Times New Roman"/>
                <w:sz w:val="24"/>
              </w:rPr>
              <w:t>образовательных</w:t>
            </w:r>
            <w:r w:rsidRPr="00D01D34">
              <w:rPr>
                <w:rFonts w:ascii="Times New Roman" w:hAnsi="Times New Roman" w:cs="Times New Roman"/>
                <w:spacing w:val="1"/>
                <w:sz w:val="24"/>
              </w:rPr>
              <w:t xml:space="preserve"> </w:t>
            </w:r>
            <w:r w:rsidRPr="00D01D34">
              <w:rPr>
                <w:rFonts w:ascii="Times New Roman" w:hAnsi="Times New Roman" w:cs="Times New Roman"/>
                <w:sz w:val="24"/>
              </w:rPr>
              <w:t>событий на 202</w:t>
            </w:r>
            <w:r w:rsidR="00EB1AB7">
              <w:rPr>
                <w:rFonts w:ascii="Times New Roman" w:hAnsi="Times New Roman" w:cs="Times New Roman"/>
                <w:sz w:val="24"/>
              </w:rPr>
              <w:t>2</w:t>
            </w:r>
            <w:r w:rsidRPr="00D01D34">
              <w:rPr>
                <w:rFonts w:ascii="Times New Roman" w:hAnsi="Times New Roman" w:cs="Times New Roman"/>
                <w:sz w:val="24"/>
              </w:rPr>
              <w:t>-202</w:t>
            </w:r>
            <w:r w:rsidR="00EB1AB7">
              <w:rPr>
                <w:rFonts w:ascii="Times New Roman" w:hAnsi="Times New Roman" w:cs="Times New Roman"/>
                <w:sz w:val="24"/>
              </w:rPr>
              <w:t>3</w:t>
            </w:r>
            <w:r w:rsidRPr="00D01D34">
              <w:rPr>
                <w:rFonts w:ascii="Times New Roman" w:hAnsi="Times New Roman" w:cs="Times New Roman"/>
                <w:spacing w:val="-57"/>
                <w:sz w:val="24"/>
              </w:rPr>
              <w:t xml:space="preserve"> </w:t>
            </w:r>
            <w:r w:rsidRPr="00D01D34">
              <w:rPr>
                <w:rFonts w:ascii="Times New Roman" w:hAnsi="Times New Roman" w:cs="Times New Roman"/>
                <w:sz w:val="24"/>
              </w:rPr>
              <w:t>год</w:t>
            </w:r>
          </w:p>
          <w:p w:rsidR="00D01D34" w:rsidRDefault="00D01D34" w:rsidP="009844AD">
            <w:pPr>
              <w:pStyle w:val="TableParagraph"/>
              <w:numPr>
                <w:ilvl w:val="0"/>
                <w:numId w:val="69"/>
              </w:numPr>
              <w:rPr>
                <w:rFonts w:ascii="Times New Roman" w:hAnsi="Times New Roman" w:cs="Times New Roman"/>
                <w:sz w:val="24"/>
              </w:rPr>
            </w:pPr>
            <w:r w:rsidRPr="00D01D34">
              <w:rPr>
                <w:rFonts w:ascii="Times New Roman" w:hAnsi="Times New Roman" w:cs="Times New Roman"/>
                <w:sz w:val="24"/>
              </w:rPr>
              <w:t>Уроки</w:t>
            </w:r>
            <w:r w:rsidRPr="00D01D34">
              <w:rPr>
                <w:rFonts w:ascii="Times New Roman" w:hAnsi="Times New Roman" w:cs="Times New Roman"/>
                <w:spacing w:val="-3"/>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2"/>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плану)</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rsidP="00350F21">
            <w:pPr>
              <w:pStyle w:val="TableParagraph"/>
              <w:ind w:left="0"/>
              <w:rPr>
                <w:rFonts w:ascii="Times New Roman" w:hAnsi="Times New Roman" w:cs="Times New Roman"/>
                <w:sz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582B3B" w:rsidRDefault="00D01D34">
            <w:pPr>
              <w:pStyle w:val="TableParagraph"/>
              <w:ind w:right="300"/>
              <w:rPr>
                <w:rFonts w:ascii="Times New Roman" w:hAnsi="Times New Roman" w:cs="Times New Roman"/>
                <w:sz w:val="24"/>
              </w:rPr>
            </w:pPr>
            <w:r w:rsidRPr="00D01D34">
              <w:rPr>
                <w:rFonts w:ascii="Times New Roman" w:hAnsi="Times New Roman" w:cs="Times New Roman"/>
                <w:sz w:val="24"/>
              </w:rPr>
              <w:t>1)</w:t>
            </w:r>
            <w:r w:rsidR="00582B3B">
              <w:rPr>
                <w:rFonts w:ascii="Times New Roman" w:hAnsi="Times New Roman" w:cs="Times New Roman"/>
                <w:sz w:val="24"/>
              </w:rPr>
              <w:t xml:space="preserve"> </w:t>
            </w:r>
            <w:r w:rsidR="00582B3B">
              <w:rPr>
                <w:rFonts w:ascii="Times New Roman" w:hAnsi="Times New Roman" w:cs="Times New Roman"/>
                <w:spacing w:val="1"/>
                <w:sz w:val="24"/>
                <w:szCs w:val="24"/>
              </w:rPr>
              <w:t>Всероссийский урок «Разговор о важном»</w:t>
            </w:r>
          </w:p>
          <w:p w:rsidR="00582B3B" w:rsidRDefault="00582B3B" w:rsidP="00582B3B">
            <w:pPr>
              <w:pStyle w:val="TableParagraph"/>
              <w:ind w:right="300"/>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Проведение тематических занятий,</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бесед,</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информационных</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часов,</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уроков</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гражданственности</w:t>
            </w:r>
          </w:p>
          <w:p w:rsidR="00D01D34" w:rsidRPr="00D01D34" w:rsidRDefault="00582B3B" w:rsidP="00582B3B">
            <w:pPr>
              <w:pStyle w:val="TableParagraph"/>
              <w:ind w:right="300"/>
              <w:rPr>
                <w:rFonts w:ascii="Times New Roman" w:hAnsi="Times New Roman" w:cs="Times New Roman"/>
                <w:sz w:val="24"/>
              </w:rPr>
            </w:pPr>
            <w:r>
              <w:rPr>
                <w:rFonts w:ascii="Times New Roman" w:hAnsi="Times New Roman" w:cs="Times New Roman"/>
                <w:sz w:val="24"/>
              </w:rPr>
              <w:t>3</w:t>
            </w:r>
            <w:r w:rsidR="00D01D34" w:rsidRPr="00D01D34">
              <w:rPr>
                <w:rFonts w:ascii="Times New Roman" w:hAnsi="Times New Roman" w:cs="Times New Roman"/>
                <w:sz w:val="24"/>
              </w:rPr>
              <w:t>)Уроки согласно</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Календарю</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образовательных</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событий на 202</w:t>
            </w:r>
            <w:r w:rsidR="004C21A3">
              <w:rPr>
                <w:rFonts w:ascii="Times New Roman" w:hAnsi="Times New Roman" w:cs="Times New Roman"/>
                <w:sz w:val="24"/>
              </w:rPr>
              <w:t>3</w:t>
            </w:r>
            <w:r w:rsidR="00D01D34" w:rsidRPr="00D01D34">
              <w:rPr>
                <w:rFonts w:ascii="Times New Roman" w:hAnsi="Times New Roman" w:cs="Times New Roman"/>
                <w:sz w:val="24"/>
              </w:rPr>
              <w:t>-202</w:t>
            </w:r>
            <w:r w:rsidR="004C21A3">
              <w:rPr>
                <w:rFonts w:ascii="Times New Roman" w:hAnsi="Times New Roman" w:cs="Times New Roman"/>
                <w:sz w:val="24"/>
              </w:rPr>
              <w:t>4</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год</w:t>
            </w:r>
          </w:p>
          <w:p w:rsidR="00D01D34" w:rsidRPr="00D01D34" w:rsidRDefault="00582B3B" w:rsidP="00582B3B">
            <w:pPr>
              <w:pStyle w:val="TableParagraph"/>
              <w:ind w:left="106"/>
              <w:jc w:val="left"/>
              <w:rPr>
                <w:rFonts w:ascii="Times New Roman" w:hAnsi="Times New Roman" w:cs="Times New Roman"/>
                <w:sz w:val="24"/>
              </w:rPr>
            </w:pPr>
            <w:r>
              <w:rPr>
                <w:rFonts w:ascii="Times New Roman" w:hAnsi="Times New Roman" w:cs="Times New Roman"/>
                <w:sz w:val="24"/>
              </w:rPr>
              <w:t>4)</w:t>
            </w:r>
            <w:r w:rsidR="00D01D34" w:rsidRPr="00D01D34">
              <w:rPr>
                <w:rFonts w:ascii="Times New Roman" w:hAnsi="Times New Roman" w:cs="Times New Roman"/>
                <w:sz w:val="24"/>
              </w:rPr>
              <w:t>Уроки</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Здоровья</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(согласно</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плану)</w:t>
            </w:r>
          </w:p>
          <w:p w:rsidR="00D01D34" w:rsidRDefault="00582B3B" w:rsidP="00582B3B">
            <w:pPr>
              <w:pStyle w:val="TableParagraph"/>
              <w:spacing w:line="270" w:lineRule="atLeast"/>
              <w:ind w:left="106" w:right="329"/>
              <w:jc w:val="left"/>
              <w:rPr>
                <w:rFonts w:ascii="Times New Roman" w:hAnsi="Times New Roman" w:cs="Times New Roman"/>
                <w:sz w:val="24"/>
              </w:rPr>
            </w:pPr>
            <w:r>
              <w:rPr>
                <w:rFonts w:ascii="Times New Roman" w:hAnsi="Times New Roman" w:cs="Times New Roman"/>
                <w:sz w:val="24"/>
              </w:rPr>
              <w:t>5)</w:t>
            </w:r>
            <w:r w:rsidR="00D01D34" w:rsidRPr="00D01D34">
              <w:rPr>
                <w:rFonts w:ascii="Times New Roman" w:hAnsi="Times New Roman" w:cs="Times New Roman"/>
                <w:sz w:val="24"/>
              </w:rPr>
              <w:t>Уроки «Я и профессия»</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(курс</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профессионального</w:t>
            </w:r>
            <w:r w:rsidR="00D01D34" w:rsidRPr="00D01D34">
              <w:rPr>
                <w:rFonts w:ascii="Times New Roman" w:hAnsi="Times New Roman" w:cs="Times New Roman"/>
                <w:spacing w:val="-13"/>
                <w:sz w:val="24"/>
              </w:rPr>
              <w:t xml:space="preserve"> </w:t>
            </w:r>
            <w:r w:rsidR="00D01D34" w:rsidRPr="00D01D34">
              <w:rPr>
                <w:rFonts w:ascii="Times New Roman" w:hAnsi="Times New Roman" w:cs="Times New Roman"/>
                <w:sz w:val="24"/>
              </w:rPr>
              <w:t>самоопределения)</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rsidP="00582B3B">
            <w:pPr>
              <w:pStyle w:val="TableParagraph"/>
              <w:spacing w:line="270" w:lineRule="atLeast"/>
              <w:ind w:left="106" w:right="329"/>
              <w:jc w:val="left"/>
              <w:rPr>
                <w:rFonts w:ascii="Times New Roman" w:hAnsi="Times New Roman" w:cs="Times New Roman"/>
                <w:sz w:val="24"/>
              </w:rPr>
            </w:pPr>
          </w:p>
        </w:tc>
      </w:tr>
      <w:tr w:rsidR="00D01D34" w:rsidRPr="00D025C2" w:rsidTr="00E63505">
        <w:trPr>
          <w:trHeight w:val="1690"/>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218" w:right="211" w:firstLine="2"/>
              <w:jc w:val="center"/>
              <w:rPr>
                <w:rFonts w:ascii="Times New Roman" w:hAnsi="Times New Roman" w:cs="Times New Roman"/>
                <w:b/>
                <w:sz w:val="24"/>
              </w:rPr>
            </w:pPr>
            <w:r w:rsidRPr="00EB1AB7">
              <w:rPr>
                <w:rFonts w:ascii="Times New Roman" w:hAnsi="Times New Roman" w:cs="Times New Roman"/>
                <w:b/>
                <w:sz w:val="24"/>
              </w:rPr>
              <w:lastRenderedPageBreak/>
              <w:t>Курсы</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внеурочной</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деятельности и</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дополнительное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образование</w:t>
            </w:r>
          </w:p>
        </w:tc>
        <w:tc>
          <w:tcPr>
            <w:tcW w:w="4484" w:type="dxa"/>
            <w:tcBorders>
              <w:top w:val="single" w:sz="4" w:space="0" w:color="000000"/>
              <w:left w:val="single" w:sz="4" w:space="0" w:color="000000"/>
              <w:bottom w:val="single" w:sz="4" w:space="0" w:color="000000"/>
              <w:right w:val="single" w:sz="4" w:space="0" w:color="000000"/>
            </w:tcBorders>
            <w:hideMark/>
          </w:tcPr>
          <w:p w:rsidR="00EB32B2" w:rsidRPr="00211FCE" w:rsidRDefault="00D01D34" w:rsidP="00EB32B2">
            <w:pPr>
              <w:pStyle w:val="a8"/>
              <w:rPr>
                <w:rFonts w:ascii="Times New Roman" w:hAnsi="Times New Roman" w:cs="Times New Roman"/>
                <w:sz w:val="24"/>
                <w:szCs w:val="24"/>
                <w:lang w:val="ru-RU"/>
              </w:rPr>
            </w:pPr>
            <w:r w:rsidRPr="00EB32B2">
              <w:rPr>
                <w:rFonts w:ascii="Times New Roman" w:hAnsi="Times New Roman" w:cs="Times New Roman"/>
                <w:sz w:val="24"/>
                <w:szCs w:val="24"/>
                <w:lang w:val="ru-RU"/>
              </w:rPr>
              <w:t>,</w:t>
            </w:r>
            <w:r w:rsidR="00EB32B2" w:rsidRPr="00EB32B2">
              <w:rPr>
                <w:rFonts w:ascii="Times New Roman" w:hAnsi="Times New Roman" w:cs="Times New Roman"/>
                <w:sz w:val="24"/>
                <w:lang w:val="ru-RU"/>
              </w:rPr>
              <w:t xml:space="preserve"> Участие в проекте «Разговор о важном» «Финансовая грамотность», мероприятия согласно планам внеурочной деятельности</w:t>
            </w:r>
          </w:p>
          <w:p w:rsidR="00D01D34" w:rsidRDefault="00D01D34">
            <w:pPr>
              <w:pStyle w:val="TableParagraph"/>
              <w:spacing w:before="1" w:line="263" w:lineRule="exact"/>
              <w:rPr>
                <w:rFonts w:ascii="Times New Roman" w:hAnsi="Times New Roman" w:cs="Times New Roman"/>
                <w:sz w:val="24"/>
                <w:szCs w:val="24"/>
              </w:rPr>
            </w:pPr>
            <w:r w:rsidRPr="00D01D34">
              <w:rPr>
                <w:rFonts w:ascii="Times New Roman" w:hAnsi="Times New Roman" w:cs="Times New Roman"/>
                <w:sz w:val="24"/>
                <w:szCs w:val="24"/>
              </w:rPr>
              <w:t xml:space="preserve"> «Пешеходный туризм», «Театр»</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before="1" w:line="263" w:lineRule="exact"/>
              <w:rPr>
                <w:rFonts w:ascii="Times New Roman" w:hAnsi="Times New Roman" w:cs="Times New Roman"/>
                <w:sz w:val="24"/>
              </w:rPr>
            </w:pPr>
          </w:p>
        </w:tc>
        <w:tc>
          <w:tcPr>
            <w:tcW w:w="4537" w:type="dxa"/>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spacing w:line="267" w:lineRule="exact"/>
              <w:rPr>
                <w:rFonts w:ascii="Times New Roman" w:hAnsi="Times New Roman" w:cs="Times New Roman"/>
                <w:sz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ind w:right="475"/>
              <w:rPr>
                <w:rFonts w:ascii="Times New Roman" w:hAnsi="Times New Roman" w:cs="Times New Roman"/>
                <w:sz w:val="24"/>
              </w:rPr>
            </w:pPr>
          </w:p>
        </w:tc>
      </w:tr>
      <w:tr w:rsidR="00D01D34" w:rsidRPr="00D025C2" w:rsidTr="00E63505">
        <w:trPr>
          <w:trHeight w:val="826"/>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rsidP="00E63505">
            <w:pPr>
              <w:pStyle w:val="TableParagraph"/>
              <w:ind w:right="419"/>
              <w:rPr>
                <w:rFonts w:ascii="Times New Roman" w:hAnsi="Times New Roman" w:cs="Times New Roman"/>
                <w:b/>
                <w:sz w:val="24"/>
              </w:rPr>
            </w:pPr>
            <w:r w:rsidRPr="00EB1AB7">
              <w:rPr>
                <w:rFonts w:ascii="Times New Roman" w:hAnsi="Times New Roman" w:cs="Times New Roman"/>
                <w:b/>
                <w:sz w:val="24"/>
              </w:rPr>
              <w:t>Работа с</w:t>
            </w:r>
            <w:r w:rsidRPr="00EB1AB7">
              <w:rPr>
                <w:rFonts w:ascii="Times New Roman" w:hAnsi="Times New Roman" w:cs="Times New Roman"/>
                <w:b/>
                <w:spacing w:val="1"/>
                <w:sz w:val="24"/>
              </w:rPr>
              <w:t xml:space="preserve"> </w:t>
            </w:r>
            <w:r w:rsidRPr="00EB1AB7">
              <w:rPr>
                <w:rFonts w:ascii="Times New Roman" w:hAnsi="Times New Roman" w:cs="Times New Roman"/>
                <w:b/>
                <w:sz w:val="24"/>
              </w:rPr>
              <w:t>родителями</w:t>
            </w:r>
          </w:p>
        </w:tc>
        <w:tc>
          <w:tcPr>
            <w:tcW w:w="13414"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4876"/>
              <w:rPr>
                <w:rFonts w:ascii="Times New Roman" w:hAnsi="Times New Roman" w:cs="Times New Roman"/>
                <w:sz w:val="24"/>
              </w:rPr>
            </w:pPr>
            <w:r w:rsidRPr="00D01D34">
              <w:rPr>
                <w:rFonts w:ascii="Times New Roman" w:hAnsi="Times New Roman" w:cs="Times New Roman"/>
                <w:sz w:val="24"/>
              </w:rPr>
              <w:t>Формирование</w:t>
            </w:r>
            <w:r w:rsidRPr="00D01D34">
              <w:rPr>
                <w:rFonts w:ascii="Times New Roman" w:hAnsi="Times New Roman" w:cs="Times New Roman"/>
                <w:spacing w:val="1"/>
                <w:sz w:val="24"/>
              </w:rPr>
              <w:t xml:space="preserve"> </w:t>
            </w:r>
            <w:r w:rsidRPr="00D01D34">
              <w:rPr>
                <w:rFonts w:ascii="Times New Roman" w:hAnsi="Times New Roman" w:cs="Times New Roman"/>
                <w:sz w:val="24"/>
              </w:rPr>
              <w:t>списков на</w:t>
            </w:r>
            <w:r w:rsidRPr="00D01D34">
              <w:rPr>
                <w:rFonts w:ascii="Times New Roman" w:hAnsi="Times New Roman" w:cs="Times New Roman"/>
                <w:spacing w:val="1"/>
                <w:sz w:val="24"/>
              </w:rPr>
              <w:t xml:space="preserve"> </w:t>
            </w:r>
            <w:r w:rsidRPr="00D01D34">
              <w:rPr>
                <w:rFonts w:ascii="Times New Roman" w:hAnsi="Times New Roman" w:cs="Times New Roman"/>
                <w:sz w:val="24"/>
              </w:rPr>
              <w:t>питание, подвоз</w:t>
            </w:r>
            <w:r w:rsidRPr="00D01D34">
              <w:rPr>
                <w:rFonts w:ascii="Times New Roman" w:hAnsi="Times New Roman" w:cs="Times New Roman"/>
                <w:spacing w:val="1"/>
                <w:sz w:val="24"/>
              </w:rPr>
              <w:t xml:space="preserve"> </w:t>
            </w:r>
            <w:r w:rsidRPr="00D01D34">
              <w:rPr>
                <w:rFonts w:ascii="Times New Roman" w:hAnsi="Times New Roman" w:cs="Times New Roman"/>
                <w:sz w:val="24"/>
              </w:rPr>
              <w:t>(сбор информации) – по 2 полугодию.</w:t>
            </w:r>
            <w:r w:rsidRPr="00D01D34">
              <w:rPr>
                <w:rFonts w:ascii="Times New Roman" w:hAnsi="Times New Roman" w:cs="Times New Roman"/>
                <w:spacing w:val="-57"/>
                <w:sz w:val="24"/>
              </w:rPr>
              <w:t xml:space="preserve"> </w:t>
            </w:r>
            <w:r w:rsidRPr="00D01D34">
              <w:rPr>
                <w:rFonts w:ascii="Times New Roman" w:hAnsi="Times New Roman" w:cs="Times New Roman"/>
                <w:sz w:val="24"/>
              </w:rPr>
              <w:t>Родительские</w:t>
            </w:r>
            <w:r w:rsidRPr="00D01D34">
              <w:rPr>
                <w:rFonts w:ascii="Times New Roman" w:hAnsi="Times New Roman" w:cs="Times New Roman"/>
                <w:spacing w:val="2"/>
                <w:sz w:val="24"/>
              </w:rPr>
              <w:t xml:space="preserve"> </w:t>
            </w:r>
            <w:r w:rsidRPr="00D01D34">
              <w:rPr>
                <w:rFonts w:ascii="Times New Roman" w:hAnsi="Times New Roman" w:cs="Times New Roman"/>
                <w:sz w:val="24"/>
              </w:rPr>
              <w:t>собрания (согласно</w:t>
            </w:r>
            <w:r w:rsidRPr="00D01D34">
              <w:rPr>
                <w:rFonts w:ascii="Times New Roman" w:hAnsi="Times New Roman" w:cs="Times New Roman"/>
                <w:spacing w:val="-1"/>
                <w:sz w:val="24"/>
              </w:rPr>
              <w:t xml:space="preserve"> </w:t>
            </w:r>
            <w:r w:rsidRPr="00D01D34">
              <w:rPr>
                <w:rFonts w:ascii="Times New Roman" w:hAnsi="Times New Roman" w:cs="Times New Roman"/>
                <w:sz w:val="24"/>
              </w:rPr>
              <w:t>плану).</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Информационное</w:t>
            </w:r>
            <w:r w:rsidRPr="00D01D34">
              <w:rPr>
                <w:rFonts w:ascii="Times New Roman" w:hAnsi="Times New Roman" w:cs="Times New Roman"/>
                <w:spacing w:val="-4"/>
                <w:sz w:val="24"/>
              </w:rPr>
              <w:t xml:space="preserve"> </w:t>
            </w:r>
            <w:r w:rsidRPr="00D01D34">
              <w:rPr>
                <w:rFonts w:ascii="Times New Roman" w:hAnsi="Times New Roman" w:cs="Times New Roman"/>
                <w:sz w:val="24"/>
              </w:rPr>
              <w:t>оповещение</w:t>
            </w:r>
            <w:r w:rsidRPr="00D01D34">
              <w:rPr>
                <w:rFonts w:ascii="Times New Roman" w:hAnsi="Times New Roman" w:cs="Times New Roman"/>
                <w:spacing w:val="-1"/>
                <w:sz w:val="24"/>
              </w:rPr>
              <w:t xml:space="preserve"> </w:t>
            </w:r>
            <w:r w:rsidRPr="00D01D34">
              <w:rPr>
                <w:rFonts w:ascii="Times New Roman" w:hAnsi="Times New Roman" w:cs="Times New Roman"/>
                <w:sz w:val="24"/>
              </w:rPr>
              <w:t>родителей</w:t>
            </w:r>
            <w:r w:rsidRPr="00D01D34">
              <w:rPr>
                <w:rFonts w:ascii="Times New Roman" w:hAnsi="Times New Roman" w:cs="Times New Roman"/>
                <w:spacing w:val="52"/>
                <w:sz w:val="24"/>
              </w:rPr>
              <w:t xml:space="preserve"> </w:t>
            </w:r>
            <w:r w:rsidRPr="00D01D34">
              <w:rPr>
                <w:rFonts w:ascii="Times New Roman" w:hAnsi="Times New Roman" w:cs="Times New Roman"/>
                <w:sz w:val="24"/>
              </w:rPr>
              <w:t>через</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классные</w:t>
            </w:r>
            <w:r w:rsidRPr="00D01D34">
              <w:rPr>
                <w:rFonts w:ascii="Times New Roman" w:hAnsi="Times New Roman" w:cs="Times New Roman"/>
                <w:spacing w:val="-3"/>
                <w:sz w:val="24"/>
              </w:rPr>
              <w:t xml:space="preserve"> </w:t>
            </w:r>
            <w:r w:rsidRPr="00D01D34">
              <w:rPr>
                <w:rFonts w:ascii="Times New Roman" w:hAnsi="Times New Roman" w:cs="Times New Roman"/>
                <w:sz w:val="24"/>
              </w:rPr>
              <w:t>группы.</w:t>
            </w:r>
            <w:r w:rsidR="00350F21">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r>
      <w:tr w:rsidR="00D01D34" w:rsidRPr="00D025C2" w:rsidTr="00E63505">
        <w:trPr>
          <w:trHeight w:val="1382"/>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ind w:left="190"/>
              <w:rPr>
                <w:rFonts w:ascii="Times New Roman" w:hAnsi="Times New Roman" w:cs="Times New Roman"/>
                <w:sz w:val="24"/>
              </w:rPr>
            </w:pPr>
            <w:r w:rsidRPr="00EB1AB7">
              <w:rPr>
                <w:rFonts w:ascii="Times New Roman" w:hAnsi="Times New Roman" w:cs="Times New Roman"/>
                <w:b/>
                <w:sz w:val="24"/>
              </w:rPr>
              <w:t>Самоуправлени</w:t>
            </w:r>
            <w:r w:rsidRPr="00D01D34">
              <w:rPr>
                <w:rFonts w:ascii="Times New Roman" w:hAnsi="Times New Roman" w:cs="Times New Roman"/>
                <w:sz w:val="24"/>
              </w:rPr>
              <w:t>е</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Default="00D01D34">
            <w:pPr>
              <w:pStyle w:val="TableParagraph"/>
              <w:spacing w:line="261" w:lineRule="exact"/>
              <w:rPr>
                <w:rFonts w:ascii="Times New Roman" w:hAnsi="Times New Roman" w:cs="Times New Roman"/>
                <w:sz w:val="23"/>
              </w:rPr>
            </w:pPr>
            <w:r w:rsidRPr="00D01D34">
              <w:rPr>
                <w:rFonts w:ascii="Times New Roman" w:hAnsi="Times New Roman" w:cs="Times New Roman"/>
                <w:sz w:val="23"/>
              </w:rPr>
              <w:t>Работа в</w:t>
            </w:r>
            <w:r w:rsidRPr="00D01D34">
              <w:rPr>
                <w:rFonts w:ascii="Times New Roman" w:hAnsi="Times New Roman" w:cs="Times New Roman"/>
                <w:spacing w:val="-5"/>
                <w:sz w:val="23"/>
              </w:rPr>
              <w:t xml:space="preserve"> </w:t>
            </w:r>
            <w:r w:rsidRPr="00D01D34">
              <w:rPr>
                <w:rFonts w:ascii="Times New Roman" w:hAnsi="Times New Roman" w:cs="Times New Roman"/>
                <w:sz w:val="23"/>
              </w:rPr>
              <w:t>соответствии</w:t>
            </w:r>
            <w:r w:rsidRPr="00D01D34">
              <w:rPr>
                <w:rFonts w:ascii="Times New Roman" w:hAnsi="Times New Roman" w:cs="Times New Roman"/>
                <w:spacing w:val="-4"/>
                <w:sz w:val="23"/>
              </w:rPr>
              <w:t xml:space="preserve"> </w:t>
            </w:r>
            <w:r w:rsidRPr="00D01D34">
              <w:rPr>
                <w:rFonts w:ascii="Times New Roman" w:hAnsi="Times New Roman" w:cs="Times New Roman"/>
                <w:sz w:val="23"/>
              </w:rPr>
              <w:t>с</w:t>
            </w:r>
            <w:r w:rsidRPr="00D01D34">
              <w:rPr>
                <w:rFonts w:ascii="Times New Roman" w:hAnsi="Times New Roman" w:cs="Times New Roman"/>
                <w:spacing w:val="-3"/>
                <w:sz w:val="23"/>
              </w:rPr>
              <w:t xml:space="preserve"> </w:t>
            </w:r>
            <w:r w:rsidRPr="00D01D34">
              <w:rPr>
                <w:rFonts w:ascii="Times New Roman" w:hAnsi="Times New Roman" w:cs="Times New Roman"/>
                <w:sz w:val="23"/>
              </w:rPr>
              <w:t>обязанностями</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61" w:lineRule="exact"/>
              <w:rPr>
                <w:rFonts w:ascii="Times New Roman" w:hAnsi="Times New Roman" w:cs="Times New Roman"/>
                <w:sz w:val="23"/>
              </w:rPr>
            </w:pPr>
          </w:p>
        </w:tc>
        <w:tc>
          <w:tcPr>
            <w:tcW w:w="8930" w:type="dxa"/>
            <w:gridSpan w:val="3"/>
            <w:tcBorders>
              <w:top w:val="single" w:sz="4" w:space="0" w:color="000000"/>
              <w:left w:val="single" w:sz="4" w:space="0" w:color="000000"/>
              <w:bottom w:val="single" w:sz="4" w:space="0" w:color="000000"/>
              <w:right w:val="single" w:sz="4" w:space="0" w:color="000000"/>
            </w:tcBorders>
          </w:tcPr>
          <w:p w:rsidR="00E63505" w:rsidRDefault="00D01D34">
            <w:pPr>
              <w:pStyle w:val="TableParagraph"/>
              <w:ind w:right="3181"/>
              <w:rPr>
                <w:rFonts w:ascii="Times New Roman" w:hAnsi="Times New Roman" w:cs="Times New Roman"/>
                <w:sz w:val="24"/>
              </w:rPr>
            </w:pPr>
            <w:r w:rsidRPr="00D01D34">
              <w:rPr>
                <w:rFonts w:ascii="Times New Roman" w:hAnsi="Times New Roman" w:cs="Times New Roman"/>
                <w:sz w:val="24"/>
              </w:rPr>
              <w:t>1)Заседания</w:t>
            </w:r>
            <w:r w:rsidRPr="00D01D34">
              <w:rPr>
                <w:rFonts w:ascii="Times New Roman" w:hAnsi="Times New Roman" w:cs="Times New Roman"/>
                <w:spacing w:val="-4"/>
                <w:sz w:val="24"/>
              </w:rPr>
              <w:t xml:space="preserve"> </w:t>
            </w:r>
            <w:r w:rsidR="00E63505">
              <w:rPr>
                <w:rFonts w:ascii="Times New Roman" w:hAnsi="Times New Roman" w:cs="Times New Roman"/>
                <w:sz w:val="24"/>
              </w:rPr>
              <w:t>совета ШУС</w:t>
            </w:r>
          </w:p>
          <w:p w:rsidR="00D01D34" w:rsidRDefault="00D01D34">
            <w:pPr>
              <w:pStyle w:val="TableParagraph"/>
              <w:ind w:right="3181"/>
              <w:rPr>
                <w:rFonts w:ascii="Times New Roman" w:hAnsi="Times New Roman" w:cs="Times New Roman"/>
                <w:sz w:val="24"/>
              </w:rPr>
            </w:pPr>
            <w:r w:rsidRPr="00D01D34">
              <w:rPr>
                <w:rFonts w:ascii="Times New Roman" w:hAnsi="Times New Roman" w:cs="Times New Roman"/>
                <w:spacing w:val="-57"/>
                <w:sz w:val="24"/>
              </w:rPr>
              <w:t xml:space="preserve"> </w:t>
            </w:r>
            <w:r w:rsidRPr="00D01D34">
              <w:rPr>
                <w:rFonts w:ascii="Times New Roman" w:hAnsi="Times New Roman" w:cs="Times New Roman"/>
                <w:sz w:val="24"/>
              </w:rPr>
              <w:t>2)Работа учащихся в</w:t>
            </w:r>
            <w:r w:rsidRPr="00D01D34">
              <w:rPr>
                <w:rFonts w:ascii="Times New Roman" w:hAnsi="Times New Roman" w:cs="Times New Roman"/>
                <w:spacing w:val="-3"/>
                <w:sz w:val="24"/>
              </w:rPr>
              <w:t xml:space="preserve"> </w:t>
            </w:r>
            <w:r w:rsidRPr="00D01D34">
              <w:rPr>
                <w:rFonts w:ascii="Times New Roman" w:hAnsi="Times New Roman" w:cs="Times New Roman"/>
                <w:sz w:val="24"/>
              </w:rPr>
              <w:t>соответствии</w:t>
            </w:r>
            <w:r w:rsidRPr="00D01D34">
              <w:rPr>
                <w:rFonts w:ascii="Times New Roman" w:hAnsi="Times New Roman" w:cs="Times New Roman"/>
                <w:spacing w:val="-2"/>
                <w:sz w:val="24"/>
              </w:rPr>
              <w:t xml:space="preserve"> </w:t>
            </w:r>
            <w:r w:rsidRPr="00D01D34">
              <w:rPr>
                <w:rFonts w:ascii="Times New Roman" w:hAnsi="Times New Roman" w:cs="Times New Roman"/>
                <w:sz w:val="24"/>
              </w:rPr>
              <w:t>с обязанности</w:t>
            </w:r>
          </w:p>
          <w:p w:rsidR="00350F21" w:rsidRPr="00D01D34" w:rsidRDefault="00EB1AB7" w:rsidP="00E63505">
            <w:pPr>
              <w:pStyle w:val="TableParagraph"/>
              <w:tabs>
                <w:tab w:val="left" w:pos="367"/>
              </w:tabs>
              <w:spacing w:line="267" w:lineRule="exact"/>
              <w:rPr>
                <w:rFonts w:ascii="Times New Roman" w:hAnsi="Times New Roman" w:cs="Times New Roman"/>
                <w:sz w:val="24"/>
              </w:rPr>
            </w:pPr>
            <w:r w:rsidRPr="00D01D34">
              <w:rPr>
                <w:rFonts w:ascii="Times New Roman" w:hAnsi="Times New Roman" w:cs="Times New Roman"/>
                <w:sz w:val="24"/>
              </w:rPr>
              <w:t>3</w:t>
            </w:r>
            <w:r>
              <w:rPr>
                <w:rFonts w:ascii="Times New Roman" w:hAnsi="Times New Roman" w:cs="Times New Roman"/>
                <w:sz w:val="24"/>
              </w:rPr>
              <w:t>)</w:t>
            </w:r>
            <w:r w:rsidRPr="00D01D34">
              <w:rPr>
                <w:rFonts w:ascii="Times New Roman" w:hAnsi="Times New Roman" w:cs="Times New Roman"/>
                <w:sz w:val="24"/>
              </w:rPr>
              <w:t>Работа по</w:t>
            </w:r>
            <w:r w:rsidRPr="00D01D34">
              <w:rPr>
                <w:rFonts w:ascii="Times New Roman" w:hAnsi="Times New Roman" w:cs="Times New Roman"/>
                <w:spacing w:val="-3"/>
                <w:sz w:val="24"/>
              </w:rPr>
              <w:t xml:space="preserve"> </w:t>
            </w:r>
            <w:r w:rsidRPr="00D01D34">
              <w:rPr>
                <w:rFonts w:ascii="Times New Roman" w:hAnsi="Times New Roman" w:cs="Times New Roman"/>
                <w:sz w:val="24"/>
              </w:rPr>
              <w:t>линии</w:t>
            </w:r>
            <w:r w:rsidRPr="00D01D34">
              <w:rPr>
                <w:rFonts w:ascii="Times New Roman" w:hAnsi="Times New Roman" w:cs="Times New Roman"/>
                <w:spacing w:val="-3"/>
                <w:sz w:val="24"/>
              </w:rPr>
              <w:t xml:space="preserve"> </w:t>
            </w:r>
            <w:r w:rsidR="00E63505">
              <w:rPr>
                <w:rFonts w:ascii="Times New Roman" w:hAnsi="Times New Roman" w:cs="Times New Roman"/>
                <w:sz w:val="24"/>
              </w:rPr>
              <w:t>РДДМ</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rsidP="00EB1AB7">
            <w:pPr>
              <w:pStyle w:val="TableParagraph"/>
              <w:ind w:right="3181"/>
              <w:rPr>
                <w:rFonts w:ascii="Times New Roman" w:hAnsi="Times New Roman" w:cs="Times New Roman"/>
                <w:sz w:val="24"/>
              </w:rPr>
            </w:pPr>
          </w:p>
        </w:tc>
      </w:tr>
      <w:tr w:rsidR="00D01D34" w:rsidRPr="00D025C2" w:rsidTr="00E63505">
        <w:trPr>
          <w:trHeight w:val="1106"/>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rsidP="00E63505">
            <w:pPr>
              <w:pStyle w:val="TableParagraph"/>
              <w:spacing w:line="271" w:lineRule="exact"/>
              <w:ind w:right="135"/>
              <w:rPr>
                <w:rFonts w:ascii="Times New Roman" w:hAnsi="Times New Roman" w:cs="Times New Roman"/>
                <w:b/>
                <w:sz w:val="24"/>
              </w:rPr>
            </w:pPr>
            <w:r w:rsidRPr="00EB1AB7">
              <w:rPr>
                <w:rFonts w:ascii="Times New Roman" w:hAnsi="Times New Roman" w:cs="Times New Roman"/>
                <w:b/>
                <w:sz w:val="24"/>
              </w:rPr>
              <w:t>Профориентация</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Беседа</w:t>
            </w:r>
            <w:r w:rsidR="00E63505">
              <w:rPr>
                <w:rFonts w:ascii="Times New Roman" w:hAnsi="Times New Roman" w:cs="Times New Roman"/>
                <w:sz w:val="24"/>
              </w:rPr>
              <w:t xml:space="preserve"> </w:t>
            </w:r>
            <w:r w:rsidRPr="00D01D34">
              <w:rPr>
                <w:rFonts w:ascii="Times New Roman" w:hAnsi="Times New Roman" w:cs="Times New Roman"/>
                <w:sz w:val="24"/>
              </w:rPr>
              <w:t>«Какие</w:t>
            </w:r>
            <w:r w:rsidRPr="00D01D34">
              <w:rPr>
                <w:rFonts w:ascii="Times New Roman" w:hAnsi="Times New Roman" w:cs="Times New Roman"/>
                <w:spacing w:val="-1"/>
                <w:sz w:val="24"/>
              </w:rPr>
              <w:t xml:space="preserve"> </w:t>
            </w:r>
            <w:r w:rsidRPr="00D01D34">
              <w:rPr>
                <w:rFonts w:ascii="Times New Roman" w:hAnsi="Times New Roman" w:cs="Times New Roman"/>
                <w:sz w:val="24"/>
              </w:rPr>
              <w:t>профессия</w:t>
            </w:r>
            <w:r w:rsidRPr="00D01D34">
              <w:rPr>
                <w:rFonts w:ascii="Times New Roman" w:hAnsi="Times New Roman" w:cs="Times New Roman"/>
                <w:spacing w:val="-2"/>
                <w:sz w:val="24"/>
              </w:rPr>
              <w:t xml:space="preserve"> </w:t>
            </w:r>
            <w:r w:rsidRPr="00D01D34">
              <w:rPr>
                <w:rFonts w:ascii="Times New Roman" w:hAnsi="Times New Roman" w:cs="Times New Roman"/>
                <w:sz w:val="24"/>
              </w:rPr>
              <w:t>я</w:t>
            </w:r>
            <w:r w:rsidRPr="00D01D34">
              <w:rPr>
                <w:rFonts w:ascii="Times New Roman" w:hAnsi="Times New Roman" w:cs="Times New Roman"/>
                <w:spacing w:val="-5"/>
                <w:sz w:val="24"/>
              </w:rPr>
              <w:t xml:space="preserve"> </w:t>
            </w:r>
            <w:r w:rsidRPr="00D01D34">
              <w:rPr>
                <w:rFonts w:ascii="Times New Roman" w:hAnsi="Times New Roman" w:cs="Times New Roman"/>
                <w:sz w:val="24"/>
              </w:rPr>
              <w:t>знаю?»</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71" w:lineRule="exact"/>
              <w:rPr>
                <w:rFonts w:ascii="Times New Roman" w:hAnsi="Times New Roman" w:cs="Times New Roman"/>
                <w:sz w:val="24"/>
              </w:rPr>
            </w:pPr>
          </w:p>
        </w:tc>
        <w:tc>
          <w:tcPr>
            <w:tcW w:w="4537" w:type="dxa"/>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проекте «Россия-страна возможностей»</w:t>
            </w:r>
          </w:p>
          <w:p w:rsidR="00D01D34" w:rsidRPr="00D01D34" w:rsidRDefault="004C21A3">
            <w:pPr>
              <w:pStyle w:val="TableParagraph"/>
              <w:ind w:right="1115"/>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Участие онлайн-уроках</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«Шоу</w:t>
            </w:r>
            <w:r w:rsidR="00D01D34" w:rsidRPr="00D01D34">
              <w:rPr>
                <w:rFonts w:ascii="Times New Roman" w:hAnsi="Times New Roman" w:cs="Times New Roman"/>
                <w:spacing w:val="-58"/>
                <w:sz w:val="24"/>
              </w:rPr>
              <w:t xml:space="preserve"> </w:t>
            </w:r>
            <w:r w:rsidR="00D01D34" w:rsidRPr="00D01D34">
              <w:rPr>
                <w:rFonts w:ascii="Times New Roman" w:hAnsi="Times New Roman" w:cs="Times New Roman"/>
                <w:sz w:val="24"/>
              </w:rPr>
              <w:t>профессий»</w:t>
            </w:r>
            <w:r w:rsidR="00D01D34" w:rsidRPr="00D01D34">
              <w:rPr>
                <w:rFonts w:ascii="Times New Roman" w:hAnsi="Times New Roman" w:cs="Times New Roman"/>
                <w:spacing w:val="51"/>
                <w:sz w:val="24"/>
              </w:rPr>
              <w:t xml:space="preserve"> </w:t>
            </w:r>
            <w:r w:rsidR="00D01D34" w:rsidRPr="00D01D34">
              <w:rPr>
                <w:rFonts w:ascii="Times New Roman" w:hAnsi="Times New Roman" w:cs="Times New Roman"/>
                <w:sz w:val="24"/>
              </w:rPr>
              <w:t>на</w:t>
            </w:r>
            <w:r w:rsidR="00D01D34" w:rsidRPr="00D01D34">
              <w:rPr>
                <w:rFonts w:ascii="Times New Roman" w:hAnsi="Times New Roman" w:cs="Times New Roman"/>
                <w:spacing w:val="58"/>
                <w:sz w:val="24"/>
              </w:rPr>
              <w:t xml:space="preserve"> </w:t>
            </w:r>
            <w:r w:rsidR="00D01D34" w:rsidRPr="00D01D34">
              <w:rPr>
                <w:rFonts w:ascii="Times New Roman" w:hAnsi="Times New Roman" w:cs="Times New Roman"/>
                <w:sz w:val="24"/>
              </w:rPr>
              <w:t>площадке</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«ПРОЕКТОРИЯ»</w:t>
            </w:r>
            <w:r w:rsidR="00350F21">
              <w:rPr>
                <w:rFonts w:ascii="Times New Roman" w:hAnsi="Times New Roman" w:cs="Times New Roman"/>
                <w:spacing w:val="1"/>
                <w:sz w:val="24"/>
                <w:szCs w:val="24"/>
              </w:rPr>
              <w:t xml:space="preserve"> (Стець Г.А.,  Щепелева И.А.,кл рук.)</w:t>
            </w:r>
          </w:p>
          <w:p w:rsidR="00D01D34" w:rsidRDefault="00D01D34">
            <w:pPr>
              <w:pStyle w:val="TableParagraph"/>
              <w:spacing w:line="263" w:lineRule="exact"/>
              <w:rPr>
                <w:rFonts w:ascii="Times New Roman" w:hAnsi="Times New Roman" w:cs="Times New Roman"/>
                <w:sz w:val="24"/>
              </w:rPr>
            </w:pPr>
          </w:p>
          <w:p w:rsidR="00350F21" w:rsidRPr="00D01D34" w:rsidRDefault="00350F21">
            <w:pPr>
              <w:pStyle w:val="TableParagraph"/>
              <w:spacing w:line="263" w:lineRule="exact"/>
              <w:rPr>
                <w:rFonts w:ascii="Times New Roman" w:hAnsi="Times New Roman" w:cs="Times New Roman"/>
                <w:sz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проекте «Россия-страна возможностей»</w:t>
            </w:r>
          </w:p>
          <w:p w:rsidR="00D01D34" w:rsidRPr="00D01D34" w:rsidRDefault="004C21A3">
            <w:pPr>
              <w:pStyle w:val="TableParagraph"/>
              <w:ind w:right="842"/>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Участие в работе всероссийского</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профориентационного</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проекта</w:t>
            </w:r>
          </w:p>
          <w:p w:rsidR="00D01D34" w:rsidRDefault="00D01D34">
            <w:pPr>
              <w:pStyle w:val="TableParagraph"/>
              <w:rPr>
                <w:rFonts w:ascii="Times New Roman" w:hAnsi="Times New Roman" w:cs="Times New Roman"/>
                <w:sz w:val="24"/>
              </w:rPr>
            </w:pPr>
            <w:r w:rsidRPr="00D01D34">
              <w:rPr>
                <w:rFonts w:ascii="Times New Roman" w:hAnsi="Times New Roman" w:cs="Times New Roman"/>
                <w:sz w:val="24"/>
              </w:rPr>
              <w:t>«ПроеКТОриЯ»,</w:t>
            </w:r>
            <w:r w:rsidRPr="00D01D34">
              <w:rPr>
                <w:rFonts w:ascii="Times New Roman" w:hAnsi="Times New Roman" w:cs="Times New Roman"/>
                <w:spacing w:val="-3"/>
                <w:sz w:val="24"/>
              </w:rPr>
              <w:t xml:space="preserve"> </w:t>
            </w:r>
            <w:r w:rsidRPr="00D01D34">
              <w:rPr>
                <w:rFonts w:ascii="Times New Roman" w:hAnsi="Times New Roman" w:cs="Times New Roman"/>
                <w:sz w:val="24"/>
              </w:rPr>
              <w:t>«Билет</w:t>
            </w:r>
            <w:r w:rsidRPr="00D01D34">
              <w:rPr>
                <w:rFonts w:ascii="Times New Roman" w:hAnsi="Times New Roman" w:cs="Times New Roman"/>
                <w:spacing w:val="-6"/>
                <w:sz w:val="24"/>
              </w:rPr>
              <w:t xml:space="preserve"> </w:t>
            </w:r>
            <w:r w:rsidRPr="00D01D34">
              <w:rPr>
                <w:rFonts w:ascii="Times New Roman" w:hAnsi="Times New Roman" w:cs="Times New Roman"/>
                <w:sz w:val="24"/>
              </w:rPr>
              <w:t>в</w:t>
            </w:r>
            <w:r w:rsidRPr="00D01D34">
              <w:rPr>
                <w:rFonts w:ascii="Times New Roman" w:hAnsi="Times New Roman" w:cs="Times New Roman"/>
                <w:spacing w:val="-7"/>
                <w:sz w:val="24"/>
              </w:rPr>
              <w:t xml:space="preserve"> </w:t>
            </w:r>
            <w:r w:rsidRPr="00D01D34">
              <w:rPr>
                <w:rFonts w:ascii="Times New Roman" w:hAnsi="Times New Roman" w:cs="Times New Roman"/>
                <w:sz w:val="24"/>
              </w:rPr>
              <w:t>будущее».</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rPr>
                <w:rFonts w:ascii="Times New Roman" w:hAnsi="Times New Roman" w:cs="Times New Roman"/>
                <w:sz w:val="24"/>
              </w:rPr>
            </w:pPr>
          </w:p>
        </w:tc>
      </w:tr>
      <w:tr w:rsidR="00D01D34" w:rsidRPr="00D025C2" w:rsidTr="00E63505">
        <w:trPr>
          <w:trHeight w:val="1164"/>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137" w:right="135"/>
              <w:jc w:val="center"/>
              <w:rPr>
                <w:rFonts w:ascii="Times New Roman" w:hAnsi="Times New Roman" w:cs="Times New Roman"/>
                <w:b/>
                <w:sz w:val="24"/>
              </w:rPr>
            </w:pPr>
            <w:r w:rsidRPr="00EB1AB7">
              <w:rPr>
                <w:rFonts w:ascii="Times New Roman" w:hAnsi="Times New Roman" w:cs="Times New Roman"/>
                <w:b/>
                <w:sz w:val="24"/>
              </w:rPr>
              <w:t>Детские</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общественные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объединения</w:t>
            </w:r>
          </w:p>
        </w:tc>
        <w:tc>
          <w:tcPr>
            <w:tcW w:w="4484"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1175"/>
              <w:rPr>
                <w:rFonts w:ascii="Times New Roman" w:hAnsi="Times New Roman" w:cs="Times New Roman"/>
                <w:sz w:val="24"/>
              </w:rPr>
            </w:pPr>
            <w:r w:rsidRPr="00D01D34">
              <w:rPr>
                <w:rFonts w:ascii="Times New Roman" w:hAnsi="Times New Roman" w:cs="Times New Roman"/>
                <w:sz w:val="24"/>
              </w:rPr>
              <w:t>Акция</w:t>
            </w:r>
            <w:r w:rsidRPr="00D01D34">
              <w:rPr>
                <w:rFonts w:ascii="Times New Roman" w:hAnsi="Times New Roman" w:cs="Times New Roman"/>
                <w:spacing w:val="-1"/>
                <w:sz w:val="24"/>
              </w:rPr>
              <w:t xml:space="preserve"> </w:t>
            </w:r>
            <w:r w:rsidRPr="00D01D34">
              <w:rPr>
                <w:rFonts w:ascii="Times New Roman" w:hAnsi="Times New Roman" w:cs="Times New Roman"/>
                <w:sz w:val="24"/>
              </w:rPr>
              <w:t>«Слушай,</w:t>
            </w:r>
            <w:r w:rsidRPr="00D01D34">
              <w:rPr>
                <w:rFonts w:ascii="Times New Roman" w:hAnsi="Times New Roman" w:cs="Times New Roman"/>
                <w:spacing w:val="-7"/>
                <w:sz w:val="24"/>
              </w:rPr>
              <w:t xml:space="preserve"> </w:t>
            </w:r>
            <w:r w:rsidRPr="00D01D34">
              <w:rPr>
                <w:rFonts w:ascii="Times New Roman" w:hAnsi="Times New Roman" w:cs="Times New Roman"/>
                <w:sz w:val="24"/>
              </w:rPr>
              <w:t>страна,</w:t>
            </w:r>
            <w:r w:rsidRPr="00D01D34">
              <w:rPr>
                <w:rFonts w:ascii="Times New Roman" w:hAnsi="Times New Roman" w:cs="Times New Roman"/>
                <w:spacing w:val="-5"/>
                <w:sz w:val="24"/>
              </w:rPr>
              <w:t xml:space="preserve"> </w:t>
            </w:r>
            <w:r w:rsidRPr="00D01D34">
              <w:rPr>
                <w:rFonts w:ascii="Times New Roman" w:hAnsi="Times New Roman" w:cs="Times New Roman"/>
                <w:sz w:val="24"/>
              </w:rPr>
              <w:t>говорит</w:t>
            </w:r>
            <w:r w:rsidRPr="00D01D34">
              <w:rPr>
                <w:rFonts w:ascii="Times New Roman" w:hAnsi="Times New Roman" w:cs="Times New Roman"/>
                <w:spacing w:val="-57"/>
                <w:sz w:val="24"/>
              </w:rPr>
              <w:t xml:space="preserve"> </w:t>
            </w:r>
            <w:r w:rsidRPr="00D01D34">
              <w:rPr>
                <w:rFonts w:ascii="Times New Roman" w:hAnsi="Times New Roman" w:cs="Times New Roman"/>
                <w:sz w:val="24"/>
              </w:rPr>
              <w:t>Ленинград».</w:t>
            </w:r>
          </w:p>
          <w:p w:rsidR="00D01D34" w:rsidRDefault="00D01D34">
            <w:pPr>
              <w:pStyle w:val="TableParagraph"/>
              <w:spacing w:line="270" w:lineRule="atLeast"/>
              <w:ind w:right="1210"/>
              <w:rPr>
                <w:rFonts w:ascii="Times New Roman" w:hAnsi="Times New Roman" w:cs="Times New Roman"/>
                <w:spacing w:val="-58"/>
                <w:sz w:val="24"/>
              </w:rPr>
            </w:pPr>
            <w:r w:rsidRPr="00D01D34">
              <w:rPr>
                <w:rFonts w:ascii="Times New Roman" w:hAnsi="Times New Roman" w:cs="Times New Roman"/>
                <w:sz w:val="24"/>
              </w:rPr>
              <w:t>Работа в соответствии с планом.</w:t>
            </w:r>
            <w:r w:rsidRPr="00D01D34">
              <w:rPr>
                <w:rFonts w:ascii="Times New Roman" w:hAnsi="Times New Roman" w:cs="Times New Roman"/>
                <w:spacing w:val="-58"/>
                <w:sz w:val="24"/>
              </w:rPr>
              <w:t xml:space="preserve"> </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70" w:lineRule="atLeast"/>
              <w:ind w:right="1210"/>
              <w:rPr>
                <w:rFonts w:ascii="Times New Roman" w:hAnsi="Times New Roman" w:cs="Times New Roman"/>
                <w:sz w:val="24"/>
              </w:rPr>
            </w:pPr>
          </w:p>
        </w:tc>
        <w:tc>
          <w:tcPr>
            <w:tcW w:w="8930" w:type="dxa"/>
            <w:gridSpan w:val="3"/>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Проведение</w:t>
            </w:r>
            <w:r w:rsidRPr="00D01D34">
              <w:rPr>
                <w:rFonts w:ascii="Times New Roman" w:hAnsi="Times New Roman" w:cs="Times New Roman"/>
                <w:spacing w:val="-3"/>
                <w:sz w:val="24"/>
              </w:rPr>
              <w:t xml:space="preserve"> </w:t>
            </w:r>
            <w:r w:rsidRPr="00D01D34">
              <w:rPr>
                <w:rFonts w:ascii="Times New Roman" w:hAnsi="Times New Roman" w:cs="Times New Roman"/>
                <w:sz w:val="24"/>
              </w:rPr>
              <w:t>мероприятий</w:t>
            </w:r>
            <w:r w:rsidRPr="00D01D34">
              <w:rPr>
                <w:rFonts w:ascii="Times New Roman" w:hAnsi="Times New Roman" w:cs="Times New Roman"/>
                <w:spacing w:val="-4"/>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52"/>
                <w:sz w:val="24"/>
              </w:rPr>
              <w:t xml:space="preserve"> </w:t>
            </w:r>
            <w:r w:rsidRPr="00D01D34">
              <w:rPr>
                <w:rFonts w:ascii="Times New Roman" w:hAnsi="Times New Roman" w:cs="Times New Roman"/>
                <w:sz w:val="24"/>
              </w:rPr>
              <w:t>плана):</w:t>
            </w:r>
            <w:r w:rsidRPr="00D01D34">
              <w:rPr>
                <w:rFonts w:ascii="Times New Roman" w:hAnsi="Times New Roman" w:cs="Times New Roman"/>
                <w:spacing w:val="-6"/>
                <w:sz w:val="24"/>
              </w:rPr>
              <w:t xml:space="preserve"> </w:t>
            </w:r>
            <w:r w:rsidRPr="00D01D34">
              <w:rPr>
                <w:rFonts w:ascii="Times New Roman" w:hAnsi="Times New Roman" w:cs="Times New Roman"/>
                <w:sz w:val="24"/>
              </w:rPr>
              <w:t>«Памяти</w:t>
            </w:r>
            <w:r w:rsidRPr="00D01D34">
              <w:rPr>
                <w:rFonts w:ascii="Times New Roman" w:hAnsi="Times New Roman" w:cs="Times New Roman"/>
                <w:spacing w:val="-5"/>
                <w:sz w:val="24"/>
              </w:rPr>
              <w:t xml:space="preserve"> </w:t>
            </w:r>
            <w:r w:rsidRPr="00D01D34">
              <w:rPr>
                <w:rFonts w:ascii="Times New Roman" w:hAnsi="Times New Roman" w:cs="Times New Roman"/>
                <w:sz w:val="24"/>
              </w:rPr>
              <w:t>жертв</w:t>
            </w:r>
            <w:r w:rsidRPr="00D01D34">
              <w:rPr>
                <w:rFonts w:ascii="Times New Roman" w:hAnsi="Times New Roman" w:cs="Times New Roman"/>
                <w:spacing w:val="-5"/>
                <w:sz w:val="24"/>
              </w:rPr>
              <w:t xml:space="preserve"> </w:t>
            </w:r>
            <w:r w:rsidRPr="00D01D34">
              <w:rPr>
                <w:rFonts w:ascii="Times New Roman" w:hAnsi="Times New Roman" w:cs="Times New Roman"/>
                <w:sz w:val="24"/>
              </w:rPr>
              <w:t>Холокоста»,</w:t>
            </w:r>
            <w:r w:rsidRPr="00D01D34">
              <w:rPr>
                <w:rFonts w:ascii="Times New Roman" w:hAnsi="Times New Roman" w:cs="Times New Roman"/>
                <w:spacing w:val="-1"/>
                <w:sz w:val="24"/>
              </w:rPr>
              <w:t xml:space="preserve"> </w:t>
            </w:r>
            <w:r w:rsidRPr="00D01D34">
              <w:rPr>
                <w:rFonts w:ascii="Times New Roman" w:hAnsi="Times New Roman" w:cs="Times New Roman"/>
                <w:sz w:val="24"/>
              </w:rPr>
              <w:t>«Дарите</w:t>
            </w:r>
            <w:r w:rsidRPr="00D01D34">
              <w:rPr>
                <w:rFonts w:ascii="Times New Roman" w:hAnsi="Times New Roman" w:cs="Times New Roman"/>
                <w:spacing w:val="-57"/>
                <w:sz w:val="24"/>
              </w:rPr>
              <w:t xml:space="preserve"> </w:t>
            </w:r>
            <w:r w:rsidRPr="00D01D34">
              <w:rPr>
                <w:rFonts w:ascii="Times New Roman" w:hAnsi="Times New Roman" w:cs="Times New Roman"/>
                <w:sz w:val="24"/>
              </w:rPr>
              <w:t>книги</w:t>
            </w:r>
            <w:r w:rsidRPr="00D01D34">
              <w:rPr>
                <w:rFonts w:ascii="Times New Roman" w:hAnsi="Times New Roman" w:cs="Times New Roman"/>
                <w:spacing w:val="-2"/>
                <w:sz w:val="24"/>
              </w:rPr>
              <w:t xml:space="preserve"> </w:t>
            </w:r>
            <w:r w:rsidRPr="00D01D34">
              <w:rPr>
                <w:rFonts w:ascii="Times New Roman" w:hAnsi="Times New Roman" w:cs="Times New Roman"/>
                <w:sz w:val="24"/>
              </w:rPr>
              <w:t>с</w:t>
            </w:r>
            <w:r w:rsidRPr="00D01D34">
              <w:rPr>
                <w:rFonts w:ascii="Times New Roman" w:hAnsi="Times New Roman" w:cs="Times New Roman"/>
                <w:spacing w:val="-1"/>
                <w:sz w:val="24"/>
              </w:rPr>
              <w:t xml:space="preserve"> </w:t>
            </w:r>
            <w:r w:rsidRPr="00D01D34">
              <w:rPr>
                <w:rFonts w:ascii="Times New Roman" w:hAnsi="Times New Roman" w:cs="Times New Roman"/>
                <w:sz w:val="24"/>
              </w:rPr>
              <w:t>любовью»,</w:t>
            </w:r>
            <w:r w:rsidRPr="00D01D34">
              <w:rPr>
                <w:rFonts w:ascii="Times New Roman" w:hAnsi="Times New Roman" w:cs="Times New Roman"/>
                <w:spacing w:val="5"/>
                <w:sz w:val="24"/>
              </w:rPr>
              <w:t xml:space="preserve"> </w:t>
            </w:r>
            <w:r w:rsidRPr="00D01D34">
              <w:rPr>
                <w:rFonts w:ascii="Times New Roman" w:hAnsi="Times New Roman" w:cs="Times New Roman"/>
                <w:sz w:val="24"/>
              </w:rPr>
              <w:t>«Слушай,</w:t>
            </w:r>
            <w:r w:rsidRPr="00D01D34">
              <w:rPr>
                <w:rFonts w:ascii="Times New Roman" w:hAnsi="Times New Roman" w:cs="Times New Roman"/>
                <w:spacing w:val="-2"/>
                <w:sz w:val="24"/>
              </w:rPr>
              <w:t xml:space="preserve"> </w:t>
            </w:r>
            <w:r w:rsidRPr="00D01D34">
              <w:rPr>
                <w:rFonts w:ascii="Times New Roman" w:hAnsi="Times New Roman" w:cs="Times New Roman"/>
                <w:sz w:val="24"/>
              </w:rPr>
              <w:t>страна,</w:t>
            </w:r>
            <w:r w:rsidRPr="00D01D34">
              <w:rPr>
                <w:rFonts w:ascii="Times New Roman" w:hAnsi="Times New Roman" w:cs="Times New Roman"/>
                <w:spacing w:val="-1"/>
                <w:sz w:val="24"/>
              </w:rPr>
              <w:t xml:space="preserve"> </w:t>
            </w:r>
            <w:r w:rsidRPr="00D01D34">
              <w:rPr>
                <w:rFonts w:ascii="Times New Roman" w:hAnsi="Times New Roman" w:cs="Times New Roman"/>
                <w:sz w:val="24"/>
              </w:rPr>
              <w:t>говорит</w:t>
            </w:r>
            <w:r w:rsidRPr="00D01D34">
              <w:rPr>
                <w:rFonts w:ascii="Times New Roman" w:hAnsi="Times New Roman" w:cs="Times New Roman"/>
                <w:spacing w:val="57"/>
                <w:sz w:val="24"/>
              </w:rPr>
              <w:t xml:space="preserve"> </w:t>
            </w:r>
            <w:r w:rsidRPr="00D01D34">
              <w:rPr>
                <w:rFonts w:ascii="Times New Roman" w:hAnsi="Times New Roman" w:cs="Times New Roman"/>
                <w:sz w:val="24"/>
              </w:rPr>
              <w:t>Ленинград».</w:t>
            </w:r>
          </w:p>
          <w:p w:rsidR="00E63505" w:rsidRDefault="00D01D34" w:rsidP="00350F21">
            <w:pPr>
              <w:pStyle w:val="TableParagraph"/>
              <w:ind w:right="475"/>
              <w:rPr>
                <w:rFonts w:ascii="Times New Roman" w:hAnsi="Times New Roman" w:cs="Times New Roman"/>
                <w:sz w:val="24"/>
              </w:rPr>
            </w:pPr>
            <w:r w:rsidRPr="00D01D34">
              <w:rPr>
                <w:rFonts w:ascii="Times New Roman" w:hAnsi="Times New Roman" w:cs="Times New Roman"/>
                <w:sz w:val="24"/>
              </w:rPr>
              <w:t>Мероприятия</w:t>
            </w:r>
            <w:r w:rsidRPr="00D01D34">
              <w:rPr>
                <w:rFonts w:ascii="Times New Roman" w:hAnsi="Times New Roman" w:cs="Times New Roman"/>
                <w:spacing w:val="-1"/>
                <w:sz w:val="24"/>
              </w:rPr>
              <w:t xml:space="preserve"> </w:t>
            </w:r>
            <w:r w:rsidRPr="00D01D34">
              <w:rPr>
                <w:rFonts w:ascii="Times New Roman" w:hAnsi="Times New Roman" w:cs="Times New Roman"/>
                <w:sz w:val="24"/>
              </w:rPr>
              <w:t>по</w:t>
            </w:r>
            <w:r w:rsidRPr="00D01D34">
              <w:rPr>
                <w:rFonts w:ascii="Times New Roman" w:hAnsi="Times New Roman" w:cs="Times New Roman"/>
                <w:spacing w:val="-1"/>
                <w:sz w:val="24"/>
              </w:rPr>
              <w:t xml:space="preserve"> </w:t>
            </w:r>
            <w:r w:rsidRPr="00D01D34">
              <w:rPr>
                <w:rFonts w:ascii="Times New Roman" w:hAnsi="Times New Roman" w:cs="Times New Roman"/>
                <w:sz w:val="24"/>
              </w:rPr>
              <w:t>линии</w:t>
            </w:r>
            <w:r w:rsidRPr="00D01D34">
              <w:rPr>
                <w:rFonts w:ascii="Times New Roman" w:hAnsi="Times New Roman" w:cs="Times New Roman"/>
                <w:spacing w:val="-1"/>
                <w:sz w:val="24"/>
              </w:rPr>
              <w:t xml:space="preserve"> </w:t>
            </w:r>
            <w:r w:rsidR="00E63505">
              <w:rPr>
                <w:rFonts w:ascii="Times New Roman" w:hAnsi="Times New Roman" w:cs="Times New Roman"/>
                <w:sz w:val="24"/>
              </w:rPr>
              <w:t>РДДМ «Движение Первых»</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 xml:space="preserve"> (Стець Г.А.,  Щепелева И.А.,кл рук.)</w:t>
            </w:r>
          </w:p>
          <w:p w:rsidR="00D01D34" w:rsidRPr="00350F21" w:rsidRDefault="00D01D34">
            <w:pPr>
              <w:pStyle w:val="TableParagraph"/>
              <w:rPr>
                <w:rFonts w:ascii="Times New Roman" w:hAnsi="Times New Roman" w:cs="Times New Roman"/>
                <w:sz w:val="24"/>
              </w:rPr>
            </w:pPr>
          </w:p>
          <w:p w:rsidR="00D01D34" w:rsidRPr="00D01D34" w:rsidRDefault="00D01D34">
            <w:pPr>
              <w:pStyle w:val="TableParagraph"/>
              <w:spacing w:line="263" w:lineRule="exact"/>
              <w:rPr>
                <w:rFonts w:ascii="Times New Roman" w:hAnsi="Times New Roman" w:cs="Times New Roman"/>
                <w:sz w:val="24"/>
              </w:rPr>
            </w:pPr>
          </w:p>
        </w:tc>
      </w:tr>
      <w:tr w:rsidR="00D01D34" w:rsidRPr="00D025C2" w:rsidTr="00E63505">
        <w:trPr>
          <w:trHeight w:val="1656"/>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138" w:right="135"/>
              <w:jc w:val="center"/>
              <w:rPr>
                <w:rFonts w:ascii="Times New Roman" w:hAnsi="Times New Roman" w:cs="Times New Roman"/>
                <w:b/>
                <w:sz w:val="24"/>
              </w:rPr>
            </w:pPr>
            <w:r w:rsidRPr="00EB1AB7">
              <w:rPr>
                <w:rFonts w:ascii="Times New Roman" w:hAnsi="Times New Roman" w:cs="Times New Roman"/>
                <w:b/>
                <w:sz w:val="24"/>
              </w:rPr>
              <w:lastRenderedPageBreak/>
              <w:t>Ключевые</w:t>
            </w:r>
            <w:r w:rsidRPr="00EB1AB7">
              <w:rPr>
                <w:rFonts w:ascii="Times New Roman" w:hAnsi="Times New Roman" w:cs="Times New Roman"/>
                <w:b/>
                <w:spacing w:val="1"/>
                <w:sz w:val="24"/>
              </w:rPr>
              <w:t xml:space="preserve"> </w:t>
            </w:r>
            <w:r w:rsidRPr="00EB1AB7">
              <w:rPr>
                <w:rFonts w:ascii="Times New Roman" w:hAnsi="Times New Roman" w:cs="Times New Roman"/>
                <w:b/>
                <w:spacing w:val="-1"/>
                <w:sz w:val="24"/>
              </w:rPr>
              <w:t>общешкольные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дела</w:t>
            </w:r>
          </w:p>
        </w:tc>
        <w:tc>
          <w:tcPr>
            <w:tcW w:w="4484" w:type="dxa"/>
            <w:tcBorders>
              <w:top w:val="single" w:sz="4" w:space="0" w:color="000000"/>
              <w:left w:val="single" w:sz="4" w:space="0" w:color="000000"/>
              <w:bottom w:val="single" w:sz="4" w:space="0" w:color="000000"/>
              <w:right w:val="single" w:sz="4" w:space="0" w:color="000000"/>
            </w:tcBorders>
          </w:tcPr>
          <w:p w:rsidR="004C21A3" w:rsidRDefault="00E63505" w:rsidP="00C140F0">
            <w:pPr>
              <w:pStyle w:val="TableParagraph"/>
              <w:numPr>
                <w:ilvl w:val="0"/>
                <w:numId w:val="46"/>
              </w:numPr>
              <w:tabs>
                <w:tab w:val="left" w:pos="308"/>
              </w:tabs>
              <w:ind w:right="923" w:firstLine="0"/>
              <w:jc w:val="left"/>
              <w:rPr>
                <w:rFonts w:ascii="Times New Roman" w:hAnsi="Times New Roman" w:cs="Times New Roman"/>
                <w:sz w:val="24"/>
              </w:rPr>
            </w:pPr>
            <w:r>
              <w:rPr>
                <w:rFonts w:ascii="Times New Roman" w:hAnsi="Times New Roman" w:cs="Times New Roman"/>
                <w:sz w:val="24"/>
              </w:rPr>
              <w:t xml:space="preserve"> Мероприятия</w:t>
            </w:r>
            <w:r w:rsidR="004C21A3">
              <w:rPr>
                <w:rFonts w:ascii="Times New Roman" w:hAnsi="Times New Roman" w:cs="Times New Roman"/>
                <w:sz w:val="24"/>
              </w:rPr>
              <w:t>, посвященные празднику Рождества Христова</w:t>
            </w:r>
          </w:p>
          <w:p w:rsidR="00D01D34" w:rsidRDefault="00D01D34" w:rsidP="00C140F0">
            <w:pPr>
              <w:pStyle w:val="TableParagraph"/>
              <w:numPr>
                <w:ilvl w:val="0"/>
                <w:numId w:val="46"/>
              </w:numPr>
              <w:tabs>
                <w:tab w:val="left" w:pos="308"/>
              </w:tabs>
              <w:ind w:right="923" w:firstLine="0"/>
              <w:jc w:val="left"/>
              <w:rPr>
                <w:rFonts w:ascii="Times New Roman" w:hAnsi="Times New Roman" w:cs="Times New Roman"/>
                <w:sz w:val="24"/>
              </w:rPr>
            </w:pPr>
            <w:r w:rsidRPr="00D01D34">
              <w:rPr>
                <w:rFonts w:ascii="Times New Roman" w:hAnsi="Times New Roman" w:cs="Times New Roman"/>
                <w:sz w:val="24"/>
              </w:rPr>
              <w:t>Акция</w:t>
            </w:r>
            <w:r w:rsidRPr="00D01D34">
              <w:rPr>
                <w:rFonts w:ascii="Times New Roman" w:hAnsi="Times New Roman" w:cs="Times New Roman"/>
                <w:spacing w:val="56"/>
                <w:sz w:val="24"/>
              </w:rPr>
              <w:t xml:space="preserve"> </w:t>
            </w:r>
            <w:r w:rsidRPr="00D01D34">
              <w:rPr>
                <w:rFonts w:ascii="Times New Roman" w:hAnsi="Times New Roman" w:cs="Times New Roman"/>
                <w:sz w:val="24"/>
              </w:rPr>
              <w:t>«Слушай,</w:t>
            </w:r>
            <w:r w:rsidRPr="00D01D34">
              <w:rPr>
                <w:rFonts w:ascii="Times New Roman" w:hAnsi="Times New Roman" w:cs="Times New Roman"/>
                <w:spacing w:val="-5"/>
                <w:sz w:val="24"/>
              </w:rPr>
              <w:t xml:space="preserve"> </w:t>
            </w:r>
            <w:r w:rsidRPr="00D01D34">
              <w:rPr>
                <w:rFonts w:ascii="Times New Roman" w:hAnsi="Times New Roman" w:cs="Times New Roman"/>
                <w:sz w:val="24"/>
              </w:rPr>
              <w:t>страна,</w:t>
            </w:r>
            <w:r w:rsidRPr="00D01D34">
              <w:rPr>
                <w:rFonts w:ascii="Times New Roman" w:hAnsi="Times New Roman" w:cs="Times New Roman"/>
                <w:spacing w:val="-5"/>
                <w:sz w:val="24"/>
              </w:rPr>
              <w:t xml:space="preserve"> </w:t>
            </w:r>
            <w:r w:rsidRPr="00D01D34">
              <w:rPr>
                <w:rFonts w:ascii="Times New Roman" w:hAnsi="Times New Roman" w:cs="Times New Roman"/>
                <w:sz w:val="24"/>
              </w:rPr>
              <w:t>говорит</w:t>
            </w:r>
            <w:r w:rsidRPr="00D01D34">
              <w:rPr>
                <w:rFonts w:ascii="Times New Roman" w:hAnsi="Times New Roman" w:cs="Times New Roman"/>
                <w:spacing w:val="-57"/>
                <w:sz w:val="24"/>
              </w:rPr>
              <w:t xml:space="preserve"> </w:t>
            </w:r>
            <w:r w:rsidRPr="00D01D34">
              <w:rPr>
                <w:rFonts w:ascii="Times New Roman" w:hAnsi="Times New Roman" w:cs="Times New Roman"/>
                <w:sz w:val="24"/>
              </w:rPr>
              <w:t>Ленинград»</w:t>
            </w:r>
          </w:p>
          <w:p w:rsidR="00E63505" w:rsidRDefault="00E63505" w:rsidP="00C140F0">
            <w:pPr>
              <w:pStyle w:val="TableParagraph"/>
              <w:numPr>
                <w:ilvl w:val="0"/>
                <w:numId w:val="46"/>
              </w:numPr>
              <w:tabs>
                <w:tab w:val="left" w:pos="308"/>
              </w:tabs>
              <w:ind w:right="923" w:firstLine="0"/>
              <w:jc w:val="left"/>
              <w:rPr>
                <w:rFonts w:ascii="Times New Roman" w:hAnsi="Times New Roman" w:cs="Times New Roman"/>
                <w:sz w:val="24"/>
              </w:rPr>
            </w:pPr>
            <w:r>
              <w:rPr>
                <w:rFonts w:ascii="Times New Roman" w:hAnsi="Times New Roman" w:cs="Times New Roman"/>
                <w:color w:val="000000"/>
                <w:sz w:val="24"/>
                <w:szCs w:val="24"/>
                <w:lang w:eastAsia="ru-RU"/>
              </w:rPr>
              <w:t>День памяти жертв Холокоста</w:t>
            </w:r>
          </w:p>
          <w:p w:rsidR="00EB32B2" w:rsidRDefault="00E63505" w:rsidP="00C140F0">
            <w:pPr>
              <w:pStyle w:val="TableParagraph"/>
              <w:numPr>
                <w:ilvl w:val="0"/>
                <w:numId w:val="46"/>
              </w:numPr>
              <w:tabs>
                <w:tab w:val="left" w:pos="308"/>
              </w:tabs>
              <w:ind w:right="923" w:firstLine="0"/>
              <w:jc w:val="left"/>
              <w:rPr>
                <w:rFonts w:ascii="Times New Roman" w:hAnsi="Times New Roman" w:cs="Times New Roman"/>
                <w:sz w:val="24"/>
              </w:rPr>
            </w:pPr>
            <w:r>
              <w:rPr>
                <w:rFonts w:ascii="Times New Roman" w:hAnsi="Times New Roman" w:cs="Times New Roman"/>
                <w:spacing w:val="1"/>
                <w:sz w:val="24"/>
                <w:szCs w:val="24"/>
              </w:rPr>
              <w:t>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согласно календарному плану воспитательной работы: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rsidP="00350F21">
            <w:pPr>
              <w:pStyle w:val="TableParagraph"/>
              <w:tabs>
                <w:tab w:val="left" w:pos="308"/>
              </w:tabs>
              <w:ind w:left="0" w:right="923"/>
              <w:jc w:val="left"/>
              <w:rPr>
                <w:rFonts w:ascii="Times New Roman" w:hAnsi="Times New Roman" w:cs="Times New Roman"/>
                <w:sz w:val="24"/>
              </w:rPr>
            </w:pPr>
          </w:p>
          <w:p w:rsidR="00D01D34" w:rsidRPr="00D01D34" w:rsidRDefault="00D01D34" w:rsidP="004C21A3">
            <w:pPr>
              <w:pStyle w:val="TableParagraph"/>
              <w:tabs>
                <w:tab w:val="left" w:pos="308"/>
              </w:tabs>
              <w:ind w:left="0" w:right="1341"/>
              <w:jc w:val="left"/>
              <w:rPr>
                <w:rFonts w:ascii="Times New Roman" w:hAnsi="Times New Roman" w:cs="Times New Roman"/>
                <w:sz w:val="24"/>
              </w:rPr>
            </w:pPr>
          </w:p>
          <w:p w:rsidR="00D01D34" w:rsidRPr="00D01D34" w:rsidRDefault="00D01D34">
            <w:pPr>
              <w:pStyle w:val="TableParagraph"/>
              <w:tabs>
                <w:tab w:val="left" w:pos="308"/>
              </w:tabs>
              <w:ind w:left="-95"/>
              <w:rPr>
                <w:rFonts w:ascii="Times New Roman" w:hAnsi="Times New Roman" w:cs="Times New Roman"/>
                <w:sz w:val="24"/>
              </w:rPr>
            </w:pPr>
          </w:p>
        </w:tc>
        <w:tc>
          <w:tcPr>
            <w:tcW w:w="8930" w:type="dxa"/>
            <w:gridSpan w:val="3"/>
            <w:tcBorders>
              <w:top w:val="single" w:sz="4" w:space="0" w:color="000000"/>
              <w:left w:val="single" w:sz="4" w:space="0" w:color="000000"/>
              <w:bottom w:val="single" w:sz="4" w:space="0" w:color="000000"/>
              <w:right w:val="single" w:sz="4" w:space="0" w:color="000000"/>
            </w:tcBorders>
            <w:hideMark/>
          </w:tcPr>
          <w:p w:rsidR="004C21A3" w:rsidRDefault="00E63505" w:rsidP="004C21A3">
            <w:pPr>
              <w:pStyle w:val="TableParagraph"/>
              <w:tabs>
                <w:tab w:val="left" w:pos="308"/>
              </w:tabs>
              <w:ind w:left="-95" w:right="923"/>
              <w:jc w:val="left"/>
              <w:rPr>
                <w:rFonts w:ascii="Times New Roman" w:hAnsi="Times New Roman" w:cs="Times New Roman"/>
                <w:sz w:val="24"/>
              </w:rPr>
            </w:pPr>
            <w:r>
              <w:rPr>
                <w:rFonts w:ascii="Times New Roman" w:hAnsi="Times New Roman" w:cs="Times New Roman"/>
                <w:sz w:val="24"/>
              </w:rPr>
              <w:t>11)Мероприятия</w:t>
            </w:r>
            <w:r w:rsidR="004C21A3">
              <w:rPr>
                <w:rFonts w:ascii="Times New Roman" w:hAnsi="Times New Roman" w:cs="Times New Roman"/>
                <w:sz w:val="24"/>
              </w:rPr>
              <w:t>, посвященные празднику Рождества Христова</w:t>
            </w:r>
          </w:p>
          <w:p w:rsidR="00D01D34" w:rsidRDefault="004C21A3" w:rsidP="004C21A3">
            <w:pPr>
              <w:pStyle w:val="TableParagraph"/>
              <w:tabs>
                <w:tab w:val="left" w:pos="308"/>
              </w:tabs>
              <w:ind w:left="-95" w:right="3828"/>
              <w:jc w:val="left"/>
              <w:rPr>
                <w:rFonts w:ascii="Times New Roman" w:hAnsi="Times New Roman" w:cs="Times New Roman"/>
                <w:spacing w:val="1"/>
                <w:sz w:val="24"/>
              </w:rPr>
            </w:pPr>
            <w:r>
              <w:rPr>
                <w:rFonts w:ascii="Times New Roman" w:hAnsi="Times New Roman" w:cs="Times New Roman"/>
                <w:sz w:val="24"/>
              </w:rPr>
              <w:t>22)</w:t>
            </w:r>
            <w:r w:rsidR="00E63505">
              <w:rPr>
                <w:rFonts w:ascii="Times New Roman" w:hAnsi="Times New Roman" w:cs="Times New Roman"/>
                <w:sz w:val="24"/>
              </w:rPr>
              <w:t>А</w:t>
            </w:r>
            <w:r w:rsidR="00D01D34" w:rsidRPr="00D01D34">
              <w:rPr>
                <w:rFonts w:ascii="Times New Roman" w:hAnsi="Times New Roman" w:cs="Times New Roman"/>
                <w:sz w:val="24"/>
              </w:rPr>
              <w:t>кция</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«Слушай, страна, говорит</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Ленинград»</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3</w:t>
            </w:r>
            <w:r>
              <w:rPr>
                <w:rFonts w:ascii="Times New Roman" w:hAnsi="Times New Roman" w:cs="Times New Roman"/>
                <w:sz w:val="24"/>
              </w:rPr>
              <w:t>3</w:t>
            </w:r>
            <w:r w:rsidR="00D01D34" w:rsidRPr="00D01D34">
              <w:rPr>
                <w:rFonts w:ascii="Times New Roman" w:hAnsi="Times New Roman" w:cs="Times New Roman"/>
                <w:sz w:val="24"/>
              </w:rPr>
              <w:t>)Мероприятия</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«Памяти</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жертв</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Холокоста»</w:t>
            </w:r>
            <w:r w:rsidR="00D01D34" w:rsidRPr="00D01D34">
              <w:rPr>
                <w:rFonts w:ascii="Times New Roman" w:hAnsi="Times New Roman" w:cs="Times New Roman"/>
                <w:spacing w:val="1"/>
                <w:sz w:val="24"/>
              </w:rPr>
              <w:t xml:space="preserve"> </w:t>
            </w:r>
          </w:p>
          <w:p w:rsidR="00EB32B2" w:rsidRDefault="00E63505" w:rsidP="00350F21">
            <w:pPr>
              <w:pStyle w:val="TableParagraph"/>
              <w:ind w:right="475"/>
              <w:rPr>
                <w:rFonts w:ascii="Times New Roman" w:hAnsi="Times New Roman" w:cs="Times New Roman"/>
                <w:spacing w:val="1"/>
                <w:sz w:val="24"/>
              </w:rPr>
            </w:pPr>
            <w:r>
              <w:rPr>
                <w:rFonts w:ascii="Times New Roman" w:hAnsi="Times New Roman" w:cs="Times New Roman"/>
                <w:spacing w:val="1"/>
                <w:sz w:val="24"/>
              </w:rPr>
              <w:t>4) Татьянин</w:t>
            </w:r>
            <w:r w:rsidR="004C21A3">
              <w:rPr>
                <w:rFonts w:ascii="Times New Roman" w:hAnsi="Times New Roman" w:cs="Times New Roman"/>
                <w:spacing w:val="1"/>
                <w:sz w:val="24"/>
              </w:rPr>
              <w:t xml:space="preserve"> день, праздник студентов</w:t>
            </w:r>
          </w:p>
          <w:p w:rsidR="00E63505" w:rsidRDefault="00E63505" w:rsidP="00350F21">
            <w:pPr>
              <w:pStyle w:val="TableParagraph"/>
              <w:ind w:right="475"/>
              <w:rPr>
                <w:rFonts w:ascii="Times New Roman" w:hAnsi="Times New Roman" w:cs="Times New Roman"/>
                <w:spacing w:val="1"/>
                <w:sz w:val="24"/>
              </w:rPr>
            </w:pPr>
            <w:r>
              <w:rPr>
                <w:rFonts w:ascii="Times New Roman" w:hAnsi="Times New Roman" w:cs="Times New Roman"/>
                <w:spacing w:val="1"/>
                <w:sz w:val="24"/>
              </w:rPr>
              <w:t xml:space="preserve">5) </w:t>
            </w:r>
            <w:r>
              <w:rPr>
                <w:rFonts w:ascii="Times New Roman" w:hAnsi="Times New Roman" w:cs="Times New Roman"/>
                <w:color w:val="000000"/>
                <w:sz w:val="24"/>
                <w:szCs w:val="24"/>
                <w:lang w:eastAsia="ru-RU"/>
              </w:rPr>
              <w:t>День памяти жертв Холокоста</w:t>
            </w:r>
          </w:p>
          <w:p w:rsidR="00EB32B2" w:rsidRDefault="00E63505" w:rsidP="00350F21">
            <w:pPr>
              <w:pStyle w:val="TableParagraph"/>
              <w:ind w:right="475"/>
              <w:rPr>
                <w:rFonts w:ascii="Times New Roman" w:hAnsi="Times New Roman" w:cs="Times New Roman"/>
                <w:spacing w:val="1"/>
                <w:sz w:val="24"/>
              </w:rPr>
            </w:pPr>
            <w:r>
              <w:rPr>
                <w:rFonts w:ascii="Times New Roman" w:hAnsi="Times New Roman" w:cs="Times New Roman"/>
                <w:spacing w:val="1"/>
                <w:sz w:val="24"/>
              </w:rPr>
              <w:t>6</w:t>
            </w:r>
            <w:r w:rsidR="00EB32B2">
              <w:rPr>
                <w:rFonts w:ascii="Times New Roman" w:hAnsi="Times New Roman" w:cs="Times New Roman"/>
                <w:spacing w:val="1"/>
                <w:sz w:val="24"/>
              </w:rPr>
              <w:t>)</w:t>
            </w:r>
            <w:r>
              <w:rPr>
                <w:rFonts w:ascii="Times New Roman" w:hAnsi="Times New Roman" w:cs="Times New Roman"/>
                <w:spacing w:val="1"/>
                <w:sz w:val="24"/>
                <w:szCs w:val="24"/>
              </w:rPr>
              <w:t xml:space="preserve"> 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согласно календарному плану воспитательной работы: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4C21A3" w:rsidRDefault="004C21A3" w:rsidP="004C21A3">
            <w:pPr>
              <w:pStyle w:val="TableParagraph"/>
              <w:tabs>
                <w:tab w:val="left" w:pos="308"/>
              </w:tabs>
              <w:ind w:left="-95" w:right="3828"/>
              <w:jc w:val="left"/>
              <w:rPr>
                <w:rFonts w:ascii="Times New Roman" w:hAnsi="Times New Roman" w:cs="Times New Roman"/>
                <w:spacing w:val="1"/>
                <w:sz w:val="24"/>
              </w:rPr>
            </w:pPr>
          </w:p>
          <w:p w:rsidR="00350F21" w:rsidRDefault="00350F21" w:rsidP="004C21A3">
            <w:pPr>
              <w:pStyle w:val="TableParagraph"/>
              <w:tabs>
                <w:tab w:val="left" w:pos="308"/>
              </w:tabs>
              <w:ind w:left="-95" w:right="3828"/>
              <w:jc w:val="left"/>
              <w:rPr>
                <w:rFonts w:ascii="Times New Roman" w:hAnsi="Times New Roman" w:cs="Times New Roman"/>
                <w:spacing w:val="1"/>
                <w:sz w:val="24"/>
              </w:rPr>
            </w:pPr>
          </w:p>
          <w:p w:rsidR="004C21A3" w:rsidRPr="00D01D34" w:rsidRDefault="004C21A3" w:rsidP="004C21A3">
            <w:pPr>
              <w:pStyle w:val="TableParagraph"/>
              <w:tabs>
                <w:tab w:val="left" w:pos="308"/>
              </w:tabs>
              <w:ind w:left="-95" w:right="3828"/>
              <w:jc w:val="left"/>
              <w:rPr>
                <w:rFonts w:ascii="Times New Roman" w:hAnsi="Times New Roman" w:cs="Times New Roman"/>
                <w:sz w:val="24"/>
              </w:rPr>
            </w:pPr>
          </w:p>
        </w:tc>
      </w:tr>
      <w:tr w:rsidR="00D01D34" w:rsidRPr="00D025C2" w:rsidTr="00E63505">
        <w:trPr>
          <w:trHeight w:val="2758"/>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67" w:lineRule="exact"/>
              <w:ind w:left="140" w:right="135"/>
              <w:jc w:val="center"/>
              <w:rPr>
                <w:rFonts w:ascii="Times New Roman" w:hAnsi="Times New Roman" w:cs="Times New Roman"/>
                <w:b/>
                <w:sz w:val="24"/>
              </w:rPr>
            </w:pPr>
            <w:r w:rsidRPr="00EB1AB7">
              <w:rPr>
                <w:rFonts w:ascii="Times New Roman" w:hAnsi="Times New Roman" w:cs="Times New Roman"/>
                <w:b/>
                <w:sz w:val="24"/>
              </w:rPr>
              <w:t>Профилактика</w:t>
            </w:r>
          </w:p>
        </w:tc>
        <w:tc>
          <w:tcPr>
            <w:tcW w:w="4484"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Беседы</w:t>
            </w:r>
            <w:r w:rsidRPr="00D01D34">
              <w:rPr>
                <w:rFonts w:ascii="Times New Roman" w:hAnsi="Times New Roman" w:cs="Times New Roman"/>
                <w:spacing w:val="-6"/>
                <w:sz w:val="24"/>
              </w:rPr>
              <w:t xml:space="preserve"> </w:t>
            </w:r>
            <w:r w:rsidRPr="00D01D34">
              <w:rPr>
                <w:rFonts w:ascii="Times New Roman" w:hAnsi="Times New Roman" w:cs="Times New Roman"/>
                <w:sz w:val="24"/>
              </w:rPr>
              <w:t>«ПДД</w:t>
            </w:r>
            <w:r w:rsidRPr="00D01D34">
              <w:rPr>
                <w:rFonts w:ascii="Times New Roman" w:hAnsi="Times New Roman" w:cs="Times New Roman"/>
                <w:spacing w:val="-5"/>
                <w:sz w:val="24"/>
              </w:rPr>
              <w:t xml:space="preserve"> </w:t>
            </w:r>
            <w:r w:rsidRPr="00D01D34">
              <w:rPr>
                <w:rFonts w:ascii="Times New Roman" w:hAnsi="Times New Roman" w:cs="Times New Roman"/>
                <w:sz w:val="24"/>
              </w:rPr>
              <w:t>зимой»;</w:t>
            </w:r>
            <w:r w:rsidRPr="00D01D34">
              <w:rPr>
                <w:rFonts w:ascii="Times New Roman" w:hAnsi="Times New Roman" w:cs="Times New Roman"/>
                <w:spacing w:val="56"/>
                <w:sz w:val="24"/>
              </w:rPr>
              <w:t xml:space="preserve"> </w:t>
            </w:r>
            <w:r w:rsidRPr="00D01D34">
              <w:rPr>
                <w:rFonts w:ascii="Times New Roman" w:hAnsi="Times New Roman" w:cs="Times New Roman"/>
                <w:sz w:val="24"/>
              </w:rPr>
              <w:t>ППБ;</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«Профилактика</w:t>
            </w:r>
            <w:r w:rsidRPr="00D01D34">
              <w:rPr>
                <w:rFonts w:ascii="Times New Roman" w:hAnsi="Times New Roman" w:cs="Times New Roman"/>
                <w:spacing w:val="-3"/>
                <w:sz w:val="24"/>
              </w:rPr>
              <w:t xml:space="preserve"> </w:t>
            </w:r>
            <w:r w:rsidRPr="00D01D34">
              <w:rPr>
                <w:rFonts w:ascii="Times New Roman" w:hAnsi="Times New Roman" w:cs="Times New Roman"/>
                <w:sz w:val="24"/>
              </w:rPr>
              <w:t>ОРВИ,</w:t>
            </w:r>
            <w:r w:rsidRPr="00D01D34">
              <w:rPr>
                <w:rFonts w:ascii="Times New Roman" w:hAnsi="Times New Roman" w:cs="Times New Roman"/>
                <w:spacing w:val="55"/>
                <w:sz w:val="24"/>
              </w:rPr>
              <w:t xml:space="preserve"> </w:t>
            </w:r>
            <w:r w:rsidRPr="00D01D34">
              <w:rPr>
                <w:rFonts w:ascii="Times New Roman" w:hAnsi="Times New Roman" w:cs="Times New Roman"/>
                <w:sz w:val="24"/>
              </w:rPr>
              <w:t>Covid-19»;</w:t>
            </w:r>
          </w:p>
          <w:p w:rsidR="00D01D34" w:rsidRPr="00D01D34" w:rsidRDefault="00D01D34">
            <w:pPr>
              <w:pStyle w:val="TableParagraph"/>
              <w:ind w:right="136"/>
              <w:rPr>
                <w:rFonts w:ascii="Times New Roman" w:hAnsi="Times New Roman" w:cs="Times New Roman"/>
                <w:sz w:val="24"/>
              </w:rPr>
            </w:pPr>
            <w:r w:rsidRPr="00D01D34">
              <w:rPr>
                <w:rFonts w:ascii="Times New Roman" w:hAnsi="Times New Roman" w:cs="Times New Roman"/>
                <w:sz w:val="24"/>
              </w:rPr>
              <w:t>«Профилактика детского травматизма»;</w:t>
            </w:r>
            <w:r w:rsidRPr="00D01D34">
              <w:rPr>
                <w:rFonts w:ascii="Times New Roman" w:hAnsi="Times New Roman" w:cs="Times New Roman"/>
                <w:spacing w:val="1"/>
                <w:sz w:val="24"/>
              </w:rPr>
              <w:t xml:space="preserve"> </w:t>
            </w:r>
            <w:r w:rsidRPr="00D01D34">
              <w:rPr>
                <w:rFonts w:ascii="Times New Roman" w:hAnsi="Times New Roman" w:cs="Times New Roman"/>
                <w:sz w:val="24"/>
              </w:rPr>
              <w:t>Беседа</w:t>
            </w:r>
            <w:r w:rsidRPr="00D01D34">
              <w:rPr>
                <w:rFonts w:ascii="Times New Roman" w:hAnsi="Times New Roman" w:cs="Times New Roman"/>
                <w:spacing w:val="-3"/>
                <w:sz w:val="24"/>
              </w:rPr>
              <w:t xml:space="preserve"> </w:t>
            </w:r>
            <w:r w:rsidRPr="00D01D34">
              <w:rPr>
                <w:rFonts w:ascii="Times New Roman" w:hAnsi="Times New Roman" w:cs="Times New Roman"/>
                <w:sz w:val="24"/>
              </w:rPr>
              <w:t>«Безопасность</w:t>
            </w:r>
            <w:r w:rsidRPr="00D01D34">
              <w:rPr>
                <w:rFonts w:ascii="Times New Roman" w:hAnsi="Times New Roman" w:cs="Times New Roman"/>
                <w:spacing w:val="-5"/>
                <w:sz w:val="24"/>
              </w:rPr>
              <w:t xml:space="preserve"> </w:t>
            </w:r>
            <w:r w:rsidRPr="00D01D34">
              <w:rPr>
                <w:rFonts w:ascii="Times New Roman" w:hAnsi="Times New Roman" w:cs="Times New Roman"/>
                <w:sz w:val="24"/>
              </w:rPr>
              <w:t>на</w:t>
            </w:r>
            <w:r w:rsidRPr="00D01D34">
              <w:rPr>
                <w:rFonts w:ascii="Times New Roman" w:hAnsi="Times New Roman" w:cs="Times New Roman"/>
                <w:spacing w:val="-4"/>
                <w:sz w:val="24"/>
              </w:rPr>
              <w:t xml:space="preserve"> </w:t>
            </w:r>
            <w:r w:rsidRPr="00D01D34">
              <w:rPr>
                <w:rFonts w:ascii="Times New Roman" w:hAnsi="Times New Roman" w:cs="Times New Roman"/>
                <w:sz w:val="24"/>
              </w:rPr>
              <w:t>дорогах»,</w:t>
            </w:r>
            <w:r w:rsidRPr="00D01D34">
              <w:rPr>
                <w:rFonts w:ascii="Times New Roman" w:hAnsi="Times New Roman" w:cs="Times New Roman"/>
                <w:spacing w:val="3"/>
                <w:sz w:val="24"/>
              </w:rPr>
              <w:t xml:space="preserve"> </w:t>
            </w:r>
            <w:r w:rsidRPr="00D01D34">
              <w:rPr>
                <w:rFonts w:ascii="Times New Roman" w:hAnsi="Times New Roman" w:cs="Times New Roman"/>
                <w:sz w:val="24"/>
              </w:rPr>
              <w:t>«ППБ</w:t>
            </w:r>
            <w:r w:rsidRPr="00D01D34">
              <w:rPr>
                <w:rFonts w:ascii="Times New Roman" w:hAnsi="Times New Roman" w:cs="Times New Roman"/>
                <w:spacing w:val="-6"/>
                <w:sz w:val="24"/>
              </w:rPr>
              <w:t xml:space="preserve"> </w:t>
            </w:r>
            <w:r w:rsidRPr="00D01D34">
              <w:rPr>
                <w:rFonts w:ascii="Times New Roman" w:hAnsi="Times New Roman" w:cs="Times New Roman"/>
                <w:sz w:val="24"/>
              </w:rPr>
              <w:t>в</w:t>
            </w:r>
            <w:r w:rsidRPr="00D01D34">
              <w:rPr>
                <w:rFonts w:ascii="Times New Roman" w:hAnsi="Times New Roman" w:cs="Times New Roman"/>
                <w:spacing w:val="-57"/>
                <w:sz w:val="24"/>
              </w:rPr>
              <w:t xml:space="preserve"> </w:t>
            </w:r>
            <w:r w:rsidRPr="00D01D34">
              <w:rPr>
                <w:rFonts w:ascii="Times New Roman" w:hAnsi="Times New Roman" w:cs="Times New Roman"/>
                <w:sz w:val="24"/>
              </w:rPr>
              <w:t>быту».</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Информационные</w:t>
            </w:r>
            <w:r w:rsidRPr="00D01D34">
              <w:rPr>
                <w:rFonts w:ascii="Times New Roman" w:hAnsi="Times New Roman" w:cs="Times New Roman"/>
                <w:spacing w:val="-3"/>
                <w:sz w:val="24"/>
              </w:rPr>
              <w:t xml:space="preserve"> </w:t>
            </w:r>
            <w:r w:rsidRPr="00D01D34">
              <w:rPr>
                <w:rFonts w:ascii="Times New Roman" w:hAnsi="Times New Roman" w:cs="Times New Roman"/>
                <w:sz w:val="24"/>
              </w:rPr>
              <w:t>классные</w:t>
            </w:r>
            <w:r w:rsidRPr="00D01D34">
              <w:rPr>
                <w:rFonts w:ascii="Times New Roman" w:hAnsi="Times New Roman" w:cs="Times New Roman"/>
                <w:spacing w:val="-2"/>
                <w:sz w:val="24"/>
              </w:rPr>
              <w:t xml:space="preserve"> </w:t>
            </w:r>
            <w:r w:rsidRPr="00D01D34">
              <w:rPr>
                <w:rFonts w:ascii="Times New Roman" w:hAnsi="Times New Roman" w:cs="Times New Roman"/>
                <w:sz w:val="24"/>
              </w:rPr>
              <w:t>часы</w:t>
            </w:r>
            <w:r w:rsidRPr="00D01D34">
              <w:rPr>
                <w:rFonts w:ascii="Times New Roman" w:hAnsi="Times New Roman" w:cs="Times New Roman"/>
                <w:spacing w:val="-5"/>
                <w:sz w:val="24"/>
              </w:rPr>
              <w:t xml:space="preserve"> </w:t>
            </w:r>
            <w:r w:rsidRPr="00D01D34">
              <w:rPr>
                <w:rFonts w:ascii="Times New Roman" w:hAnsi="Times New Roman" w:cs="Times New Roman"/>
                <w:sz w:val="24"/>
              </w:rPr>
              <w:t>по</w:t>
            </w:r>
          </w:p>
          <w:p w:rsidR="00D01D34" w:rsidRDefault="00D01D34">
            <w:pPr>
              <w:pStyle w:val="TableParagraph"/>
              <w:ind w:right="227"/>
              <w:rPr>
                <w:rFonts w:ascii="Times New Roman" w:hAnsi="Times New Roman" w:cs="Times New Roman"/>
                <w:sz w:val="24"/>
              </w:rPr>
            </w:pPr>
            <w:r w:rsidRPr="00D01D34">
              <w:rPr>
                <w:rFonts w:ascii="Times New Roman" w:hAnsi="Times New Roman" w:cs="Times New Roman"/>
                <w:sz w:val="24"/>
              </w:rPr>
              <w:t>профилактике</w:t>
            </w:r>
            <w:r w:rsidRPr="00D01D34">
              <w:rPr>
                <w:rFonts w:ascii="Times New Roman" w:hAnsi="Times New Roman" w:cs="Times New Roman"/>
                <w:spacing w:val="-4"/>
                <w:sz w:val="24"/>
              </w:rPr>
              <w:t xml:space="preserve"> </w:t>
            </w:r>
            <w:r w:rsidRPr="00D01D34">
              <w:rPr>
                <w:rFonts w:ascii="Times New Roman" w:hAnsi="Times New Roman" w:cs="Times New Roman"/>
                <w:sz w:val="24"/>
              </w:rPr>
              <w:t>буллинга:</w:t>
            </w:r>
            <w:r w:rsidRPr="00D01D34">
              <w:rPr>
                <w:rFonts w:ascii="Times New Roman" w:hAnsi="Times New Roman" w:cs="Times New Roman"/>
                <w:spacing w:val="-7"/>
                <w:sz w:val="24"/>
              </w:rPr>
              <w:t xml:space="preserve"> </w:t>
            </w:r>
            <w:r w:rsidRPr="00D01D34">
              <w:rPr>
                <w:rFonts w:ascii="Times New Roman" w:hAnsi="Times New Roman" w:cs="Times New Roman"/>
                <w:sz w:val="24"/>
              </w:rPr>
              <w:t>«Будем</w:t>
            </w:r>
            <w:r w:rsidRPr="00D01D34">
              <w:rPr>
                <w:rFonts w:ascii="Times New Roman" w:hAnsi="Times New Roman" w:cs="Times New Roman"/>
                <w:spacing w:val="-5"/>
                <w:sz w:val="24"/>
              </w:rPr>
              <w:t xml:space="preserve"> </w:t>
            </w:r>
            <w:r w:rsidRPr="00D01D34">
              <w:rPr>
                <w:rFonts w:ascii="Times New Roman" w:hAnsi="Times New Roman" w:cs="Times New Roman"/>
                <w:sz w:val="24"/>
              </w:rPr>
              <w:t>добрыми</w:t>
            </w:r>
            <w:r w:rsidRPr="00D01D34">
              <w:rPr>
                <w:rFonts w:ascii="Times New Roman" w:hAnsi="Times New Roman" w:cs="Times New Roman"/>
                <w:spacing w:val="-57"/>
                <w:sz w:val="24"/>
              </w:rPr>
              <w:t xml:space="preserve"> </w:t>
            </w:r>
            <w:r w:rsidRPr="00D01D34">
              <w:rPr>
                <w:rFonts w:ascii="Times New Roman" w:hAnsi="Times New Roman" w:cs="Times New Roman"/>
                <w:sz w:val="24"/>
              </w:rPr>
              <w:t>и</w:t>
            </w:r>
            <w:r w:rsidRPr="00D01D34">
              <w:rPr>
                <w:rFonts w:ascii="Times New Roman" w:hAnsi="Times New Roman" w:cs="Times New Roman"/>
                <w:spacing w:val="-2"/>
                <w:sz w:val="24"/>
              </w:rPr>
              <w:t xml:space="preserve"> </w:t>
            </w:r>
            <w:r w:rsidRPr="00D01D34">
              <w:rPr>
                <w:rFonts w:ascii="Times New Roman" w:hAnsi="Times New Roman" w:cs="Times New Roman"/>
                <w:sz w:val="24"/>
              </w:rPr>
              <w:t>не</w:t>
            </w:r>
            <w:r w:rsidRPr="00D01D34">
              <w:rPr>
                <w:rFonts w:ascii="Times New Roman" w:hAnsi="Times New Roman" w:cs="Times New Roman"/>
                <w:spacing w:val="1"/>
                <w:sz w:val="24"/>
              </w:rPr>
              <w:t xml:space="preserve"> </w:t>
            </w:r>
            <w:r w:rsidRPr="00D01D34">
              <w:rPr>
                <w:rFonts w:ascii="Times New Roman" w:hAnsi="Times New Roman" w:cs="Times New Roman"/>
                <w:sz w:val="24"/>
              </w:rPr>
              <w:t>будем злыми»;</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ind w:right="227"/>
              <w:rPr>
                <w:rFonts w:ascii="Times New Roman" w:hAnsi="Times New Roman" w:cs="Times New Roman"/>
                <w:sz w:val="24"/>
              </w:rPr>
            </w:pPr>
          </w:p>
          <w:p w:rsidR="00D01D34" w:rsidRPr="00D01D34" w:rsidRDefault="00D01D34">
            <w:pPr>
              <w:pStyle w:val="TableParagraph"/>
              <w:spacing w:line="270" w:lineRule="atLeast"/>
              <w:rPr>
                <w:rFonts w:ascii="Times New Roman" w:hAnsi="Times New Roman" w:cs="Times New Roman"/>
                <w:sz w:val="24"/>
              </w:rPr>
            </w:pP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89"/>
              <w:rPr>
                <w:rFonts w:ascii="Times New Roman" w:hAnsi="Times New Roman" w:cs="Times New Roman"/>
                <w:sz w:val="24"/>
              </w:rPr>
            </w:pPr>
            <w:r w:rsidRPr="00D01D34">
              <w:rPr>
                <w:rFonts w:ascii="Times New Roman" w:hAnsi="Times New Roman" w:cs="Times New Roman"/>
                <w:sz w:val="24"/>
              </w:rPr>
              <w:t>Беседа «Безопасность на дорогах»,</w:t>
            </w:r>
            <w:r w:rsidRPr="00D01D34">
              <w:rPr>
                <w:rFonts w:ascii="Times New Roman" w:hAnsi="Times New Roman" w:cs="Times New Roman"/>
                <w:spacing w:val="1"/>
                <w:sz w:val="24"/>
              </w:rPr>
              <w:t xml:space="preserve"> </w:t>
            </w:r>
            <w:r w:rsidRPr="00D01D34">
              <w:rPr>
                <w:rFonts w:ascii="Times New Roman" w:hAnsi="Times New Roman" w:cs="Times New Roman"/>
                <w:sz w:val="24"/>
              </w:rPr>
              <w:t>«ППБ</w:t>
            </w:r>
            <w:r w:rsidRPr="00D01D34">
              <w:rPr>
                <w:rFonts w:ascii="Times New Roman" w:hAnsi="Times New Roman" w:cs="Times New Roman"/>
                <w:spacing w:val="-57"/>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быту».</w:t>
            </w:r>
          </w:p>
          <w:p w:rsidR="00D01D34" w:rsidRDefault="00D01D34" w:rsidP="004C21A3">
            <w:pPr>
              <w:pStyle w:val="TableParagraph"/>
              <w:ind w:right="480"/>
              <w:rPr>
                <w:rFonts w:ascii="Times New Roman" w:hAnsi="Times New Roman" w:cs="Times New Roman"/>
                <w:sz w:val="24"/>
              </w:rPr>
            </w:pPr>
            <w:r w:rsidRPr="00D01D34">
              <w:rPr>
                <w:rFonts w:ascii="Times New Roman" w:hAnsi="Times New Roman" w:cs="Times New Roman"/>
                <w:sz w:val="24"/>
              </w:rPr>
              <w:t>Информационные классные часы по</w:t>
            </w:r>
            <w:r w:rsidRPr="00D01D34">
              <w:rPr>
                <w:rFonts w:ascii="Times New Roman" w:hAnsi="Times New Roman" w:cs="Times New Roman"/>
                <w:spacing w:val="1"/>
                <w:sz w:val="24"/>
              </w:rPr>
              <w:t xml:space="preserve"> </w:t>
            </w:r>
            <w:r w:rsidRPr="00D01D34">
              <w:rPr>
                <w:rFonts w:ascii="Times New Roman" w:hAnsi="Times New Roman" w:cs="Times New Roman"/>
                <w:sz w:val="24"/>
              </w:rPr>
              <w:t>профилактике буллинга</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rsidP="004C21A3">
            <w:pPr>
              <w:pStyle w:val="TableParagraph"/>
              <w:ind w:right="480"/>
              <w:rPr>
                <w:rFonts w:ascii="Times New Roman" w:hAnsi="Times New Roman" w:cs="Times New Roman"/>
                <w:sz w:val="24"/>
              </w:rPr>
            </w:pP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863"/>
              <w:rPr>
                <w:rFonts w:ascii="Times New Roman" w:hAnsi="Times New Roman" w:cs="Times New Roman"/>
                <w:sz w:val="24"/>
              </w:rPr>
            </w:pPr>
            <w:r w:rsidRPr="00D01D34">
              <w:rPr>
                <w:rFonts w:ascii="Times New Roman" w:hAnsi="Times New Roman" w:cs="Times New Roman"/>
                <w:sz w:val="24"/>
              </w:rPr>
              <w:t>Профилактическая беседа с</w:t>
            </w:r>
            <w:r w:rsidRPr="00D01D34">
              <w:rPr>
                <w:rFonts w:ascii="Times New Roman" w:hAnsi="Times New Roman" w:cs="Times New Roman"/>
                <w:spacing w:val="1"/>
                <w:sz w:val="24"/>
              </w:rPr>
              <w:t xml:space="preserve"> </w:t>
            </w:r>
            <w:r w:rsidRPr="00D01D34">
              <w:rPr>
                <w:rFonts w:ascii="Times New Roman" w:hAnsi="Times New Roman" w:cs="Times New Roman"/>
                <w:sz w:val="24"/>
              </w:rPr>
              <w:t>инспектором ПДН «Последствия</w:t>
            </w:r>
            <w:r w:rsidRPr="00D01D34">
              <w:rPr>
                <w:rFonts w:ascii="Times New Roman" w:hAnsi="Times New Roman" w:cs="Times New Roman"/>
                <w:spacing w:val="-58"/>
                <w:sz w:val="24"/>
              </w:rPr>
              <w:t xml:space="preserve"> </w:t>
            </w:r>
            <w:r w:rsidRPr="00D01D34">
              <w:rPr>
                <w:rFonts w:ascii="Times New Roman" w:hAnsi="Times New Roman" w:cs="Times New Roman"/>
                <w:sz w:val="24"/>
              </w:rPr>
              <w:t>употребления ПАВ»</w:t>
            </w:r>
          </w:p>
          <w:p w:rsidR="00D01D34" w:rsidRPr="00D01D34" w:rsidRDefault="00D01D34">
            <w:pPr>
              <w:pStyle w:val="TableParagraph"/>
              <w:ind w:right="340"/>
              <w:rPr>
                <w:rFonts w:ascii="Times New Roman" w:hAnsi="Times New Roman" w:cs="Times New Roman"/>
                <w:sz w:val="24"/>
              </w:rPr>
            </w:pPr>
            <w:r w:rsidRPr="00D01D34">
              <w:rPr>
                <w:rFonts w:ascii="Times New Roman" w:hAnsi="Times New Roman" w:cs="Times New Roman"/>
                <w:sz w:val="24"/>
              </w:rPr>
              <w:t>Инструктаж</w:t>
            </w:r>
            <w:r w:rsidRPr="00D01D34">
              <w:rPr>
                <w:rFonts w:ascii="Times New Roman" w:hAnsi="Times New Roman" w:cs="Times New Roman"/>
                <w:spacing w:val="-7"/>
                <w:sz w:val="24"/>
              </w:rPr>
              <w:t xml:space="preserve"> </w:t>
            </w:r>
            <w:r w:rsidRPr="00D01D34">
              <w:rPr>
                <w:rFonts w:ascii="Times New Roman" w:hAnsi="Times New Roman" w:cs="Times New Roman"/>
                <w:sz w:val="24"/>
              </w:rPr>
              <w:t>«Безопасность</w:t>
            </w:r>
            <w:r w:rsidRPr="00D01D34">
              <w:rPr>
                <w:rFonts w:ascii="Times New Roman" w:hAnsi="Times New Roman" w:cs="Times New Roman"/>
                <w:spacing w:val="-7"/>
                <w:sz w:val="24"/>
              </w:rPr>
              <w:t xml:space="preserve"> </w:t>
            </w:r>
            <w:r w:rsidRPr="00D01D34">
              <w:rPr>
                <w:rFonts w:ascii="Times New Roman" w:hAnsi="Times New Roman" w:cs="Times New Roman"/>
                <w:sz w:val="24"/>
              </w:rPr>
              <w:t>учащегося</w:t>
            </w:r>
            <w:r w:rsidRPr="00D01D34">
              <w:rPr>
                <w:rFonts w:ascii="Times New Roman" w:hAnsi="Times New Roman" w:cs="Times New Roman"/>
                <w:spacing w:val="-57"/>
                <w:sz w:val="24"/>
              </w:rPr>
              <w:t xml:space="preserve"> </w:t>
            </w:r>
            <w:r w:rsidRPr="00D01D34">
              <w:rPr>
                <w:rFonts w:ascii="Times New Roman" w:hAnsi="Times New Roman" w:cs="Times New Roman"/>
                <w:sz w:val="24"/>
              </w:rPr>
              <w:t>при встрече с бродячими собаками».</w:t>
            </w:r>
            <w:r w:rsidRPr="00D01D34">
              <w:rPr>
                <w:rFonts w:ascii="Times New Roman" w:hAnsi="Times New Roman" w:cs="Times New Roman"/>
                <w:spacing w:val="1"/>
                <w:sz w:val="24"/>
              </w:rPr>
              <w:t xml:space="preserve"> </w:t>
            </w:r>
            <w:r w:rsidRPr="00D01D34">
              <w:rPr>
                <w:rFonts w:ascii="Times New Roman" w:hAnsi="Times New Roman" w:cs="Times New Roman"/>
                <w:sz w:val="24"/>
              </w:rPr>
              <w:t>Беседа</w:t>
            </w:r>
            <w:r w:rsidRPr="00D01D34">
              <w:rPr>
                <w:rFonts w:ascii="Times New Roman" w:hAnsi="Times New Roman" w:cs="Times New Roman"/>
                <w:spacing w:val="-1"/>
                <w:sz w:val="24"/>
              </w:rPr>
              <w:t xml:space="preserve"> </w:t>
            </w:r>
            <w:r w:rsidRPr="00D01D34">
              <w:rPr>
                <w:rFonts w:ascii="Times New Roman" w:hAnsi="Times New Roman" w:cs="Times New Roman"/>
                <w:sz w:val="24"/>
              </w:rPr>
              <w:t>«Безопасность</w:t>
            </w:r>
            <w:r w:rsidRPr="00D01D34">
              <w:rPr>
                <w:rFonts w:ascii="Times New Roman" w:hAnsi="Times New Roman" w:cs="Times New Roman"/>
                <w:spacing w:val="-4"/>
                <w:sz w:val="24"/>
              </w:rPr>
              <w:t xml:space="preserve"> </w:t>
            </w:r>
            <w:r w:rsidRPr="00D01D34">
              <w:rPr>
                <w:rFonts w:ascii="Times New Roman" w:hAnsi="Times New Roman" w:cs="Times New Roman"/>
                <w:sz w:val="24"/>
              </w:rPr>
              <w:t>на</w:t>
            </w:r>
            <w:r w:rsidRPr="00D01D34">
              <w:rPr>
                <w:rFonts w:ascii="Times New Roman" w:hAnsi="Times New Roman" w:cs="Times New Roman"/>
                <w:spacing w:val="-2"/>
                <w:sz w:val="24"/>
              </w:rPr>
              <w:t xml:space="preserve"> </w:t>
            </w:r>
            <w:r w:rsidRPr="00D01D34">
              <w:rPr>
                <w:rFonts w:ascii="Times New Roman" w:hAnsi="Times New Roman" w:cs="Times New Roman"/>
                <w:sz w:val="24"/>
              </w:rPr>
              <w:t>дорогах»,</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«ППБ</w:t>
            </w:r>
            <w:r w:rsidRPr="00D01D34">
              <w:rPr>
                <w:rFonts w:ascii="Times New Roman" w:hAnsi="Times New Roman" w:cs="Times New Roman"/>
                <w:spacing w:val="-4"/>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быту».</w:t>
            </w:r>
          </w:p>
          <w:p w:rsidR="00D01D34" w:rsidRDefault="00D01D34">
            <w:pPr>
              <w:pStyle w:val="TableParagraph"/>
              <w:spacing w:line="270" w:lineRule="atLeast"/>
              <w:ind w:right="524"/>
              <w:rPr>
                <w:rFonts w:ascii="Times New Roman" w:hAnsi="Times New Roman" w:cs="Times New Roman"/>
                <w:sz w:val="24"/>
              </w:rPr>
            </w:pPr>
            <w:r w:rsidRPr="00D01D34">
              <w:rPr>
                <w:rFonts w:ascii="Times New Roman" w:hAnsi="Times New Roman" w:cs="Times New Roman"/>
                <w:sz w:val="24"/>
              </w:rPr>
              <w:t>Информационные классные часы по</w:t>
            </w:r>
            <w:r w:rsidRPr="00D01D34">
              <w:rPr>
                <w:rFonts w:ascii="Times New Roman" w:hAnsi="Times New Roman" w:cs="Times New Roman"/>
                <w:spacing w:val="-57"/>
                <w:sz w:val="24"/>
              </w:rPr>
              <w:t xml:space="preserve"> </w:t>
            </w:r>
            <w:r w:rsidRPr="00D01D34">
              <w:rPr>
                <w:rFonts w:ascii="Times New Roman" w:hAnsi="Times New Roman" w:cs="Times New Roman"/>
                <w:sz w:val="24"/>
              </w:rPr>
              <w:t>профилактике буллинга: «Учитесь</w:t>
            </w:r>
            <w:r w:rsidRPr="00D01D34">
              <w:rPr>
                <w:rFonts w:ascii="Times New Roman" w:hAnsi="Times New Roman" w:cs="Times New Roman"/>
                <w:spacing w:val="1"/>
                <w:sz w:val="24"/>
              </w:rPr>
              <w:t xml:space="preserve"> </w:t>
            </w:r>
            <w:r w:rsidRPr="00D01D34">
              <w:rPr>
                <w:rFonts w:ascii="Times New Roman" w:hAnsi="Times New Roman" w:cs="Times New Roman"/>
                <w:sz w:val="24"/>
              </w:rPr>
              <w:t>управлять</w:t>
            </w:r>
            <w:r w:rsidRPr="00D01D34">
              <w:rPr>
                <w:rFonts w:ascii="Times New Roman" w:hAnsi="Times New Roman" w:cs="Times New Roman"/>
                <w:spacing w:val="-3"/>
                <w:sz w:val="24"/>
              </w:rPr>
              <w:t xml:space="preserve"> </w:t>
            </w:r>
            <w:r w:rsidRPr="00D01D34">
              <w:rPr>
                <w:rFonts w:ascii="Times New Roman" w:hAnsi="Times New Roman" w:cs="Times New Roman"/>
                <w:sz w:val="24"/>
              </w:rPr>
              <w:t>своими</w:t>
            </w:r>
            <w:r w:rsidRPr="00D01D34">
              <w:rPr>
                <w:rFonts w:ascii="Times New Roman" w:hAnsi="Times New Roman" w:cs="Times New Roman"/>
                <w:spacing w:val="-2"/>
                <w:sz w:val="24"/>
              </w:rPr>
              <w:t xml:space="preserve"> </w:t>
            </w:r>
            <w:r w:rsidRPr="00D01D34">
              <w:rPr>
                <w:rFonts w:ascii="Times New Roman" w:hAnsi="Times New Roman" w:cs="Times New Roman"/>
                <w:sz w:val="24"/>
              </w:rPr>
              <w:t>эмоциями».</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70" w:lineRule="atLeast"/>
              <w:ind w:right="524"/>
              <w:rPr>
                <w:rFonts w:ascii="Times New Roman" w:hAnsi="Times New Roman" w:cs="Times New Roman"/>
                <w:sz w:val="24"/>
              </w:rPr>
            </w:pPr>
          </w:p>
        </w:tc>
      </w:tr>
      <w:tr w:rsidR="00D01D34" w:rsidRPr="00D025C2" w:rsidTr="00E63505">
        <w:trPr>
          <w:trHeight w:val="1049"/>
        </w:trPr>
        <w:tc>
          <w:tcPr>
            <w:tcW w:w="2294"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0" w:lineRule="exact"/>
              <w:ind w:left="140" w:right="135"/>
              <w:jc w:val="center"/>
              <w:rPr>
                <w:rFonts w:ascii="Times New Roman" w:hAnsi="Times New Roman" w:cs="Times New Roman"/>
                <w:b/>
                <w:sz w:val="24"/>
              </w:rPr>
            </w:pPr>
            <w:r w:rsidRPr="00EB1AB7">
              <w:rPr>
                <w:rFonts w:ascii="Times New Roman" w:hAnsi="Times New Roman" w:cs="Times New Roman"/>
                <w:b/>
                <w:sz w:val="24"/>
              </w:rPr>
              <w:t>Школьные</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медиа</w:t>
            </w:r>
          </w:p>
        </w:tc>
        <w:tc>
          <w:tcPr>
            <w:tcW w:w="4484" w:type="dxa"/>
            <w:tcBorders>
              <w:top w:val="single" w:sz="4" w:space="0" w:color="000000"/>
              <w:left w:val="single" w:sz="4" w:space="0" w:color="000000"/>
              <w:bottom w:val="single" w:sz="4" w:space="0" w:color="000000"/>
              <w:right w:val="single" w:sz="4" w:space="0" w:color="000000"/>
            </w:tcBorders>
          </w:tcPr>
          <w:p w:rsidR="00D01D34" w:rsidRDefault="00D01D34">
            <w:pPr>
              <w:pStyle w:val="TableParagraph"/>
              <w:ind w:right="161"/>
              <w:rPr>
                <w:rFonts w:ascii="Times New Roman" w:hAnsi="Times New Roman" w:cs="Times New Roman"/>
                <w:spacing w:val="1"/>
                <w:sz w:val="24"/>
              </w:rPr>
            </w:pPr>
            <w:r w:rsidRPr="00D01D34">
              <w:rPr>
                <w:rFonts w:ascii="Times New Roman" w:hAnsi="Times New Roman" w:cs="Times New Roman"/>
                <w:spacing w:val="1"/>
                <w:sz w:val="24"/>
              </w:rPr>
              <w:t xml:space="preserve"> </w:t>
            </w:r>
            <w:r w:rsidRPr="00D01D34">
              <w:rPr>
                <w:rFonts w:ascii="Times New Roman" w:hAnsi="Times New Roman" w:cs="Times New Roman"/>
                <w:sz w:val="24"/>
              </w:rPr>
              <w:t>«Слушай,</w:t>
            </w:r>
            <w:r w:rsidRPr="00D01D34">
              <w:rPr>
                <w:rFonts w:ascii="Times New Roman" w:hAnsi="Times New Roman" w:cs="Times New Roman"/>
                <w:spacing w:val="-4"/>
                <w:sz w:val="24"/>
              </w:rPr>
              <w:t xml:space="preserve"> </w:t>
            </w:r>
            <w:r w:rsidRPr="00D01D34">
              <w:rPr>
                <w:rFonts w:ascii="Times New Roman" w:hAnsi="Times New Roman" w:cs="Times New Roman"/>
                <w:sz w:val="24"/>
              </w:rPr>
              <w:t>страна,</w:t>
            </w:r>
            <w:r w:rsidRPr="00D01D34">
              <w:rPr>
                <w:rFonts w:ascii="Times New Roman" w:hAnsi="Times New Roman" w:cs="Times New Roman"/>
                <w:spacing w:val="-4"/>
                <w:sz w:val="24"/>
              </w:rPr>
              <w:t xml:space="preserve"> </w:t>
            </w:r>
            <w:r w:rsidRPr="00D01D34">
              <w:rPr>
                <w:rFonts w:ascii="Times New Roman" w:hAnsi="Times New Roman" w:cs="Times New Roman"/>
                <w:sz w:val="24"/>
              </w:rPr>
              <w:t>говорит</w:t>
            </w:r>
            <w:r w:rsidRPr="00D01D34">
              <w:rPr>
                <w:rFonts w:ascii="Times New Roman" w:hAnsi="Times New Roman" w:cs="Times New Roman"/>
                <w:spacing w:val="-57"/>
                <w:sz w:val="24"/>
              </w:rPr>
              <w:t xml:space="preserve"> </w:t>
            </w:r>
            <w:r w:rsidRPr="00D01D34">
              <w:rPr>
                <w:rFonts w:ascii="Times New Roman" w:hAnsi="Times New Roman" w:cs="Times New Roman"/>
                <w:sz w:val="24"/>
              </w:rPr>
              <w:t>Ленинград» (подготовить материалы: стихи, рассказы, уроки)</w:t>
            </w:r>
            <w:r w:rsidRPr="00D01D34">
              <w:rPr>
                <w:rFonts w:ascii="Times New Roman" w:hAnsi="Times New Roman" w:cs="Times New Roman"/>
                <w:spacing w:val="1"/>
                <w:sz w:val="24"/>
              </w:rPr>
              <w:t xml:space="preserve"> </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ind w:right="161"/>
              <w:rPr>
                <w:rFonts w:ascii="Times New Roman" w:hAnsi="Times New Roman" w:cs="Times New Roman"/>
                <w:sz w:val="24"/>
              </w:rPr>
            </w:pPr>
          </w:p>
          <w:p w:rsidR="00D01D34" w:rsidRDefault="00D01D34">
            <w:pPr>
              <w:pStyle w:val="TableParagraph"/>
              <w:rPr>
                <w:rFonts w:ascii="Times New Roman" w:hAnsi="Times New Roman" w:cs="Times New Roman"/>
                <w:sz w:val="24"/>
              </w:rPr>
            </w:pPr>
          </w:p>
          <w:p w:rsidR="00E63505" w:rsidRDefault="00E63505">
            <w:pPr>
              <w:pStyle w:val="TableParagraph"/>
              <w:rPr>
                <w:rFonts w:ascii="Times New Roman" w:hAnsi="Times New Roman" w:cs="Times New Roman"/>
                <w:sz w:val="24"/>
              </w:rPr>
            </w:pPr>
          </w:p>
          <w:p w:rsidR="00E63505" w:rsidRPr="00D01D34" w:rsidRDefault="00E63505">
            <w:pPr>
              <w:pStyle w:val="TableParagraph"/>
              <w:rPr>
                <w:rFonts w:ascii="Times New Roman" w:hAnsi="Times New Roman" w:cs="Times New Roman"/>
                <w:sz w:val="24"/>
              </w:rPr>
            </w:pPr>
          </w:p>
        </w:tc>
        <w:tc>
          <w:tcPr>
            <w:tcW w:w="4537" w:type="dxa"/>
            <w:tcBorders>
              <w:top w:val="single" w:sz="4" w:space="0" w:color="000000"/>
              <w:left w:val="single" w:sz="4" w:space="0" w:color="000000"/>
              <w:bottom w:val="single" w:sz="4" w:space="0" w:color="000000"/>
              <w:right w:val="single" w:sz="4" w:space="0" w:color="000000"/>
            </w:tcBorders>
          </w:tcPr>
          <w:p w:rsidR="00D01D34" w:rsidRDefault="00EB1AB7">
            <w:pPr>
              <w:pStyle w:val="TableParagraph"/>
              <w:ind w:right="892"/>
              <w:rPr>
                <w:rFonts w:ascii="Times New Roman" w:hAnsi="Times New Roman" w:cs="Times New Roman"/>
                <w:sz w:val="24"/>
              </w:rPr>
            </w:pPr>
            <w:r>
              <w:rPr>
                <w:rFonts w:ascii="Times New Roman" w:hAnsi="Times New Roman" w:cs="Times New Roman"/>
                <w:sz w:val="24"/>
              </w:rPr>
              <w:t>Газета</w:t>
            </w:r>
            <w:r w:rsidR="00D01D34" w:rsidRPr="00D01D34">
              <w:rPr>
                <w:rFonts w:ascii="Times New Roman" w:hAnsi="Times New Roman" w:cs="Times New Roman"/>
                <w:sz w:val="24"/>
              </w:rPr>
              <w:t xml:space="preserve"> «Слушай, страна,</w:t>
            </w:r>
            <w:r w:rsidR="00D01D34" w:rsidRPr="00D01D34">
              <w:rPr>
                <w:rFonts w:ascii="Times New Roman" w:hAnsi="Times New Roman" w:cs="Times New Roman"/>
                <w:spacing w:val="-58"/>
                <w:sz w:val="24"/>
              </w:rPr>
              <w:t xml:space="preserve"> </w:t>
            </w:r>
            <w:r w:rsidR="00D01D34" w:rsidRPr="00D01D34">
              <w:rPr>
                <w:rFonts w:ascii="Times New Roman" w:hAnsi="Times New Roman" w:cs="Times New Roman"/>
                <w:sz w:val="24"/>
              </w:rPr>
              <w:t>говорит Ленинград» (подготовить</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материалы)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ind w:right="892"/>
              <w:rPr>
                <w:rFonts w:ascii="Times New Roman" w:hAnsi="Times New Roman" w:cs="Times New Roman"/>
                <w:sz w:val="24"/>
              </w:rPr>
            </w:pPr>
          </w:p>
          <w:p w:rsidR="00D01D34" w:rsidRPr="00D01D34" w:rsidRDefault="00D01D34">
            <w:pPr>
              <w:pStyle w:val="TableParagraph"/>
              <w:spacing w:line="270" w:lineRule="atLeast"/>
              <w:rPr>
                <w:rFonts w:ascii="Times New Roman" w:hAnsi="Times New Roman" w:cs="Times New Roman"/>
                <w:sz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D01D34" w:rsidRDefault="00EB1AB7">
            <w:pPr>
              <w:pStyle w:val="TableParagraph"/>
              <w:ind w:right="613"/>
              <w:rPr>
                <w:rFonts w:ascii="Times New Roman" w:hAnsi="Times New Roman" w:cs="Times New Roman"/>
                <w:sz w:val="24"/>
              </w:rPr>
            </w:pPr>
            <w:r>
              <w:rPr>
                <w:rFonts w:ascii="Times New Roman" w:hAnsi="Times New Roman" w:cs="Times New Roman"/>
                <w:sz w:val="24"/>
              </w:rPr>
              <w:t>Газета</w:t>
            </w:r>
            <w:r w:rsidR="00D01D34" w:rsidRPr="00D53DFC">
              <w:rPr>
                <w:rFonts w:ascii="Times New Roman" w:hAnsi="Times New Roman" w:cs="Times New Roman"/>
                <w:sz w:val="24"/>
              </w:rPr>
              <w:t xml:space="preserve"> ««Слушай, страна,</w:t>
            </w:r>
            <w:r w:rsidR="00D01D34" w:rsidRPr="00D53DFC">
              <w:rPr>
                <w:rFonts w:ascii="Times New Roman" w:hAnsi="Times New Roman" w:cs="Times New Roman"/>
                <w:spacing w:val="-58"/>
                <w:sz w:val="24"/>
              </w:rPr>
              <w:t xml:space="preserve"> </w:t>
            </w:r>
            <w:r w:rsidR="00D01D34" w:rsidRPr="00D53DFC">
              <w:rPr>
                <w:rFonts w:ascii="Times New Roman" w:hAnsi="Times New Roman" w:cs="Times New Roman"/>
                <w:sz w:val="24"/>
              </w:rPr>
              <w:t>говорит</w:t>
            </w:r>
            <w:r w:rsidR="00D01D34" w:rsidRPr="00D53DFC">
              <w:rPr>
                <w:rFonts w:ascii="Times New Roman" w:hAnsi="Times New Roman" w:cs="Times New Roman"/>
                <w:spacing w:val="-2"/>
                <w:sz w:val="24"/>
              </w:rPr>
              <w:t xml:space="preserve"> </w:t>
            </w:r>
            <w:r w:rsidR="00D01D34" w:rsidRPr="00D53DFC">
              <w:rPr>
                <w:rFonts w:ascii="Times New Roman" w:hAnsi="Times New Roman" w:cs="Times New Roman"/>
                <w:sz w:val="24"/>
              </w:rPr>
              <w:t>Ленинград»</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53DFC" w:rsidRDefault="00350F21">
            <w:pPr>
              <w:pStyle w:val="TableParagraph"/>
              <w:ind w:right="613"/>
              <w:rPr>
                <w:rFonts w:ascii="Times New Roman" w:hAnsi="Times New Roman" w:cs="Times New Roman"/>
                <w:sz w:val="24"/>
              </w:rPr>
            </w:pPr>
          </w:p>
          <w:p w:rsidR="00D01D34" w:rsidRPr="00D01D34" w:rsidRDefault="00D01D34">
            <w:pPr>
              <w:pStyle w:val="TableParagraph"/>
              <w:ind w:right="158"/>
              <w:rPr>
                <w:rFonts w:ascii="Times New Roman" w:hAnsi="Times New Roman" w:cs="Times New Roman"/>
                <w:color w:val="FF0000"/>
                <w:sz w:val="24"/>
              </w:rPr>
            </w:pPr>
          </w:p>
        </w:tc>
      </w:tr>
      <w:tr w:rsidR="00D01D34" w:rsidRPr="00D025C2" w:rsidTr="005B49CC">
        <w:trPr>
          <w:trHeight w:val="274"/>
        </w:trPr>
        <w:tc>
          <w:tcPr>
            <w:tcW w:w="15708" w:type="dxa"/>
            <w:gridSpan w:val="6"/>
            <w:tcBorders>
              <w:top w:val="single" w:sz="4" w:space="0" w:color="000000"/>
              <w:left w:val="single" w:sz="4" w:space="0" w:color="000000"/>
              <w:bottom w:val="single" w:sz="4" w:space="0" w:color="000000"/>
              <w:right w:val="single" w:sz="4" w:space="0" w:color="000000"/>
            </w:tcBorders>
            <w:hideMark/>
          </w:tcPr>
          <w:p w:rsidR="00D01D34" w:rsidRPr="00582B3B" w:rsidRDefault="00D01D34">
            <w:pPr>
              <w:pStyle w:val="TableParagraph"/>
              <w:spacing w:line="254" w:lineRule="exact"/>
              <w:ind w:left="4004" w:right="4005"/>
              <w:jc w:val="center"/>
              <w:rPr>
                <w:rFonts w:ascii="Times New Roman" w:hAnsi="Times New Roman" w:cs="Times New Roman"/>
                <w:b/>
                <w:sz w:val="24"/>
              </w:rPr>
            </w:pPr>
            <w:r w:rsidRPr="00582B3B">
              <w:rPr>
                <w:rFonts w:ascii="Times New Roman" w:hAnsi="Times New Roman" w:cs="Times New Roman"/>
                <w:b/>
                <w:sz w:val="24"/>
              </w:rPr>
              <w:lastRenderedPageBreak/>
              <w:t>Февраль</w:t>
            </w:r>
            <w:r w:rsidRPr="00582B3B">
              <w:rPr>
                <w:rFonts w:ascii="Times New Roman" w:hAnsi="Times New Roman" w:cs="Times New Roman"/>
                <w:b/>
                <w:spacing w:val="53"/>
                <w:sz w:val="24"/>
              </w:rPr>
              <w:t xml:space="preserve"> </w:t>
            </w:r>
            <w:r w:rsidRPr="00582B3B">
              <w:rPr>
                <w:rFonts w:ascii="Times New Roman" w:hAnsi="Times New Roman" w:cs="Times New Roman"/>
                <w:b/>
                <w:sz w:val="24"/>
              </w:rPr>
              <w:t>«Месячник</w:t>
            </w:r>
            <w:r w:rsidRPr="00582B3B">
              <w:rPr>
                <w:rFonts w:ascii="Times New Roman" w:hAnsi="Times New Roman" w:cs="Times New Roman"/>
                <w:b/>
                <w:spacing w:val="-1"/>
                <w:sz w:val="24"/>
              </w:rPr>
              <w:t xml:space="preserve"> </w:t>
            </w:r>
            <w:r w:rsidRPr="00582B3B">
              <w:rPr>
                <w:rFonts w:ascii="Times New Roman" w:hAnsi="Times New Roman" w:cs="Times New Roman"/>
                <w:b/>
                <w:sz w:val="24"/>
              </w:rPr>
              <w:t>военно-патриотического</w:t>
            </w:r>
            <w:r w:rsidRPr="00582B3B">
              <w:rPr>
                <w:rFonts w:ascii="Times New Roman" w:hAnsi="Times New Roman" w:cs="Times New Roman"/>
                <w:b/>
                <w:spacing w:val="-8"/>
                <w:sz w:val="24"/>
              </w:rPr>
              <w:t xml:space="preserve"> </w:t>
            </w:r>
            <w:r w:rsidRPr="00582B3B">
              <w:rPr>
                <w:rFonts w:ascii="Times New Roman" w:hAnsi="Times New Roman" w:cs="Times New Roman"/>
                <w:b/>
                <w:sz w:val="24"/>
              </w:rPr>
              <w:t>воспитания</w:t>
            </w:r>
            <w:r w:rsidRPr="00582B3B">
              <w:rPr>
                <w:rFonts w:ascii="Times New Roman" w:hAnsi="Times New Roman" w:cs="Times New Roman"/>
                <w:b/>
                <w:spacing w:val="-5"/>
                <w:sz w:val="24"/>
              </w:rPr>
              <w:t xml:space="preserve"> </w:t>
            </w:r>
            <w:r w:rsidRPr="00582B3B">
              <w:rPr>
                <w:rFonts w:ascii="Times New Roman" w:hAnsi="Times New Roman" w:cs="Times New Roman"/>
                <w:b/>
                <w:sz w:val="24"/>
              </w:rPr>
              <w:t>молодёжи»</w:t>
            </w:r>
          </w:p>
        </w:tc>
      </w:tr>
      <w:tr w:rsidR="00D01D34" w:rsidRPr="00D025C2" w:rsidTr="005B49CC">
        <w:trPr>
          <w:trHeight w:val="554"/>
        </w:trPr>
        <w:tc>
          <w:tcPr>
            <w:tcW w:w="2105" w:type="dxa"/>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1" w:lineRule="exact"/>
              <w:ind w:left="140" w:right="135"/>
              <w:jc w:val="center"/>
              <w:rPr>
                <w:rFonts w:ascii="Times New Roman" w:hAnsi="Times New Roman" w:cs="Times New Roman"/>
                <w:b/>
                <w:sz w:val="24"/>
              </w:rPr>
            </w:pPr>
            <w:r w:rsidRPr="00EB1AB7">
              <w:rPr>
                <w:rFonts w:ascii="Times New Roman" w:hAnsi="Times New Roman" w:cs="Times New Roman"/>
                <w:b/>
                <w:sz w:val="24"/>
              </w:rPr>
              <w:t>Классное</w:t>
            </w:r>
          </w:p>
          <w:p w:rsidR="00D01D34" w:rsidRPr="00D01D34" w:rsidRDefault="00D01D34">
            <w:pPr>
              <w:pStyle w:val="TableParagraph"/>
              <w:spacing w:line="263" w:lineRule="exact"/>
              <w:ind w:left="134" w:right="135"/>
              <w:jc w:val="center"/>
              <w:rPr>
                <w:rFonts w:ascii="Times New Roman" w:hAnsi="Times New Roman" w:cs="Times New Roman"/>
                <w:sz w:val="24"/>
              </w:rPr>
            </w:pPr>
            <w:r w:rsidRPr="00EB1AB7">
              <w:rPr>
                <w:rFonts w:ascii="Times New Roman" w:hAnsi="Times New Roman" w:cs="Times New Roman"/>
                <w:b/>
                <w:sz w:val="24"/>
              </w:rPr>
              <w:t>руководство</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3"/>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1-4</w:t>
            </w:r>
            <w:r w:rsidRPr="00D01D34">
              <w:rPr>
                <w:rFonts w:ascii="Times New Roman" w:hAnsi="Times New Roman" w:cs="Times New Roman"/>
                <w:spacing w:val="-1"/>
                <w:sz w:val="24"/>
              </w:rPr>
              <w:t xml:space="preserve"> </w:t>
            </w:r>
            <w:r w:rsidRPr="00D01D34">
              <w:rPr>
                <w:rFonts w:ascii="Times New Roman" w:hAnsi="Times New Roman" w:cs="Times New Roman"/>
                <w:sz w:val="24"/>
              </w:rPr>
              <w:t>классов</w:t>
            </w:r>
          </w:p>
        </w:tc>
        <w:tc>
          <w:tcPr>
            <w:tcW w:w="4537"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5-9</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p>
        </w:tc>
        <w:tc>
          <w:tcPr>
            <w:tcW w:w="439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10-11</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p>
        </w:tc>
      </w:tr>
      <w:tr w:rsidR="00582B3B" w:rsidRPr="00D025C2" w:rsidTr="005B49CC">
        <w:trPr>
          <w:trHeight w:val="1905"/>
        </w:trPr>
        <w:tc>
          <w:tcPr>
            <w:tcW w:w="2105" w:type="dxa"/>
            <w:tcBorders>
              <w:top w:val="single" w:sz="4" w:space="0" w:color="000000"/>
              <w:left w:val="single" w:sz="4" w:space="0" w:color="000000"/>
              <w:bottom w:val="single" w:sz="4" w:space="0" w:color="000000"/>
              <w:right w:val="single" w:sz="4" w:space="0" w:color="000000"/>
            </w:tcBorders>
            <w:hideMark/>
          </w:tcPr>
          <w:p w:rsidR="00582B3B" w:rsidRPr="00EB1AB7" w:rsidRDefault="00EB7F78">
            <w:pPr>
              <w:pStyle w:val="TableParagraph"/>
              <w:spacing w:line="267" w:lineRule="exact"/>
              <w:ind w:left="219"/>
              <w:rPr>
                <w:rFonts w:ascii="Times New Roman" w:hAnsi="Times New Roman" w:cs="Times New Roman"/>
                <w:b/>
                <w:sz w:val="24"/>
              </w:rPr>
            </w:pPr>
            <w:r w:rsidRPr="00EB1AB7">
              <w:rPr>
                <w:rFonts w:ascii="Times New Roman" w:hAnsi="Times New Roman" w:cs="Times New Roman"/>
                <w:b/>
                <w:sz w:val="24"/>
              </w:rPr>
              <w:t>Школьный урок</w:t>
            </w:r>
          </w:p>
        </w:tc>
        <w:tc>
          <w:tcPr>
            <w:tcW w:w="4673" w:type="dxa"/>
            <w:gridSpan w:val="2"/>
            <w:tcBorders>
              <w:top w:val="single" w:sz="4" w:space="0" w:color="000000"/>
              <w:left w:val="single" w:sz="4" w:space="0" w:color="000000"/>
              <w:bottom w:val="single" w:sz="4" w:space="0" w:color="000000"/>
              <w:right w:val="single" w:sz="4" w:space="0" w:color="000000"/>
            </w:tcBorders>
          </w:tcPr>
          <w:p w:rsidR="00582B3B" w:rsidRDefault="00EB7F78" w:rsidP="00C140F0">
            <w:pPr>
              <w:pStyle w:val="TableParagraph"/>
              <w:numPr>
                <w:ilvl w:val="0"/>
                <w:numId w:val="48"/>
              </w:numPr>
              <w:ind w:right="831"/>
              <w:rPr>
                <w:rFonts w:ascii="Times New Roman" w:hAnsi="Times New Roman" w:cs="Times New Roman"/>
                <w:sz w:val="24"/>
              </w:rPr>
            </w:pPr>
            <w:r>
              <w:rPr>
                <w:rFonts w:ascii="Times New Roman" w:hAnsi="Times New Roman" w:cs="Times New Roman"/>
                <w:sz w:val="24"/>
              </w:rPr>
              <w:t>В</w:t>
            </w:r>
            <w:r w:rsidR="00E63505">
              <w:rPr>
                <w:rFonts w:ascii="Times New Roman" w:hAnsi="Times New Roman" w:cs="Times New Roman"/>
                <w:sz w:val="24"/>
              </w:rPr>
              <w:t>с</w:t>
            </w:r>
            <w:r>
              <w:rPr>
                <w:rFonts w:ascii="Times New Roman" w:hAnsi="Times New Roman" w:cs="Times New Roman"/>
                <w:sz w:val="24"/>
              </w:rPr>
              <w:t>ероссийский урок «Разговор о важном»</w:t>
            </w:r>
          </w:p>
          <w:p w:rsidR="00EB7F78" w:rsidRDefault="00EB7F78" w:rsidP="00C140F0">
            <w:pPr>
              <w:pStyle w:val="TableParagraph"/>
              <w:numPr>
                <w:ilvl w:val="0"/>
                <w:numId w:val="48"/>
              </w:numPr>
              <w:ind w:right="831"/>
              <w:rPr>
                <w:rFonts w:ascii="Times New Roman" w:hAnsi="Times New Roman" w:cs="Times New Roman"/>
                <w:sz w:val="24"/>
              </w:rPr>
            </w:pPr>
            <w:r>
              <w:rPr>
                <w:rFonts w:ascii="Times New Roman" w:hAnsi="Times New Roman" w:cs="Times New Roman"/>
                <w:sz w:val="24"/>
              </w:rPr>
              <w:t>Уроки мужества, посвященные знаменательным датам Сталинградской битвы, Дню Защитника Отечества</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EB7F78" w:rsidRDefault="00350F21" w:rsidP="00C140F0">
            <w:pPr>
              <w:pStyle w:val="TableParagraph"/>
              <w:numPr>
                <w:ilvl w:val="0"/>
                <w:numId w:val="48"/>
              </w:numPr>
              <w:ind w:right="831"/>
              <w:rPr>
                <w:rFonts w:ascii="Times New Roman" w:hAnsi="Times New Roman" w:cs="Times New Roman"/>
                <w:sz w:val="24"/>
              </w:rPr>
            </w:pPr>
          </w:p>
        </w:tc>
        <w:tc>
          <w:tcPr>
            <w:tcW w:w="4537" w:type="dxa"/>
            <w:tcBorders>
              <w:top w:val="single" w:sz="4" w:space="0" w:color="000000"/>
              <w:left w:val="single" w:sz="4" w:space="0" w:color="000000"/>
              <w:bottom w:val="single" w:sz="4" w:space="0" w:color="000000"/>
              <w:right w:val="single" w:sz="4" w:space="0" w:color="000000"/>
            </w:tcBorders>
          </w:tcPr>
          <w:p w:rsidR="00582B3B" w:rsidRDefault="00EB7F78" w:rsidP="00EB7F78">
            <w:pPr>
              <w:pStyle w:val="TableParagraph"/>
              <w:tabs>
                <w:tab w:val="left" w:pos="367"/>
              </w:tabs>
              <w:ind w:left="-154" w:right="450"/>
              <w:jc w:val="left"/>
              <w:rPr>
                <w:rFonts w:ascii="Times New Roman" w:hAnsi="Times New Roman" w:cs="Times New Roman"/>
                <w:sz w:val="24"/>
              </w:rPr>
            </w:pPr>
            <w:r>
              <w:rPr>
                <w:rFonts w:ascii="Times New Roman" w:hAnsi="Times New Roman" w:cs="Times New Roman"/>
                <w:sz w:val="24"/>
              </w:rPr>
              <w:t>В</w:t>
            </w:r>
            <w:r w:rsidR="00E63505">
              <w:rPr>
                <w:rFonts w:ascii="Times New Roman" w:hAnsi="Times New Roman" w:cs="Times New Roman"/>
                <w:sz w:val="24"/>
              </w:rPr>
              <w:t xml:space="preserve">   Всероссийский урок «Разговор о </w:t>
            </w:r>
          </w:p>
          <w:p w:rsidR="00E63505" w:rsidRDefault="00E63505" w:rsidP="00EB7F78">
            <w:pPr>
              <w:pStyle w:val="TableParagraph"/>
              <w:tabs>
                <w:tab w:val="left" w:pos="367"/>
              </w:tabs>
              <w:ind w:left="-154" w:right="450"/>
              <w:jc w:val="left"/>
              <w:rPr>
                <w:rFonts w:ascii="Times New Roman" w:hAnsi="Times New Roman" w:cs="Times New Roman"/>
                <w:sz w:val="24"/>
              </w:rPr>
            </w:pPr>
            <w:r>
              <w:rPr>
                <w:rFonts w:ascii="Times New Roman" w:hAnsi="Times New Roman" w:cs="Times New Roman"/>
                <w:sz w:val="24"/>
              </w:rPr>
              <w:t xml:space="preserve">         важном»</w:t>
            </w:r>
          </w:p>
          <w:p w:rsidR="00350F21" w:rsidRDefault="00EB7F78" w:rsidP="00350F21">
            <w:pPr>
              <w:pStyle w:val="TableParagraph"/>
              <w:ind w:right="475"/>
              <w:rPr>
                <w:rFonts w:ascii="Times New Roman" w:hAnsi="Times New Roman" w:cs="Times New Roman"/>
                <w:spacing w:val="1"/>
                <w:sz w:val="24"/>
                <w:szCs w:val="24"/>
              </w:rPr>
            </w:pPr>
            <w:r>
              <w:rPr>
                <w:rFonts w:ascii="Times New Roman" w:hAnsi="Times New Roman" w:cs="Times New Roman"/>
                <w:sz w:val="24"/>
              </w:rPr>
              <w:t>Уроки мужества, посвященные знаменательным датам Сталинградской битве, Дню защитника Отечества</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EB7F78" w:rsidRDefault="00EB7F78" w:rsidP="00EB7F78">
            <w:pPr>
              <w:pStyle w:val="TableParagraph"/>
              <w:tabs>
                <w:tab w:val="left" w:pos="367"/>
              </w:tabs>
              <w:ind w:left="-154" w:right="450"/>
              <w:jc w:val="left"/>
              <w:rPr>
                <w:rFonts w:ascii="Times New Roman" w:hAnsi="Times New Roman" w:cs="Times New Roman"/>
                <w:sz w:val="24"/>
              </w:rPr>
            </w:pPr>
          </w:p>
          <w:p w:rsidR="00EB7F78" w:rsidRDefault="00EB7F78" w:rsidP="00EB7F78">
            <w:pPr>
              <w:pStyle w:val="TableParagraph"/>
              <w:ind w:left="-154" w:right="450"/>
              <w:jc w:val="left"/>
              <w:rPr>
                <w:rFonts w:ascii="Times New Roman" w:hAnsi="Times New Roman" w:cs="Times New Roman"/>
                <w:spacing w:val="1"/>
                <w:sz w:val="24"/>
                <w:szCs w:val="24"/>
              </w:rPr>
            </w:pPr>
          </w:p>
          <w:p w:rsidR="00350F21" w:rsidRPr="00EB7F78" w:rsidRDefault="00350F21" w:rsidP="00EB7F78">
            <w:pPr>
              <w:pStyle w:val="TableParagraph"/>
              <w:ind w:left="-154" w:right="450"/>
              <w:jc w:val="left"/>
              <w:rPr>
                <w:rFonts w:ascii="Times New Roman" w:hAnsi="Times New Roman" w:cs="Times New Roman"/>
                <w:spacing w:val="1"/>
                <w:sz w:val="24"/>
                <w:szCs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582B3B" w:rsidRDefault="00E63505" w:rsidP="00582B3B">
            <w:pPr>
              <w:pStyle w:val="TableParagraph"/>
              <w:tabs>
                <w:tab w:val="left" w:pos="308"/>
              </w:tabs>
              <w:ind w:left="-95" w:right="309"/>
              <w:jc w:val="left"/>
              <w:rPr>
                <w:rFonts w:ascii="Times New Roman" w:hAnsi="Times New Roman" w:cs="Times New Roman"/>
                <w:sz w:val="24"/>
              </w:rPr>
            </w:pPr>
            <w:r>
              <w:rPr>
                <w:rFonts w:ascii="Times New Roman" w:hAnsi="Times New Roman" w:cs="Times New Roman"/>
                <w:sz w:val="24"/>
              </w:rPr>
              <w:t xml:space="preserve">    Вс</w:t>
            </w:r>
            <w:r w:rsidR="00EB7F78">
              <w:rPr>
                <w:rFonts w:ascii="Times New Roman" w:hAnsi="Times New Roman" w:cs="Times New Roman"/>
                <w:sz w:val="24"/>
              </w:rPr>
              <w:t xml:space="preserve">ероссийский урок «Разговор о </w:t>
            </w:r>
            <w:r>
              <w:rPr>
                <w:rFonts w:ascii="Times New Roman" w:hAnsi="Times New Roman" w:cs="Times New Roman"/>
                <w:sz w:val="24"/>
              </w:rPr>
              <w:t xml:space="preserve">                                                 </w:t>
            </w:r>
          </w:p>
          <w:p w:rsidR="00EB7F78" w:rsidRDefault="00E63505" w:rsidP="00582B3B">
            <w:pPr>
              <w:pStyle w:val="TableParagraph"/>
              <w:tabs>
                <w:tab w:val="left" w:pos="308"/>
              </w:tabs>
              <w:ind w:left="-95" w:right="309"/>
              <w:jc w:val="left"/>
              <w:rPr>
                <w:rFonts w:ascii="Times New Roman" w:hAnsi="Times New Roman" w:cs="Times New Roman"/>
                <w:sz w:val="24"/>
              </w:rPr>
            </w:pPr>
            <w:r>
              <w:rPr>
                <w:rFonts w:ascii="Times New Roman" w:hAnsi="Times New Roman" w:cs="Times New Roman"/>
                <w:sz w:val="24"/>
              </w:rPr>
              <w:t xml:space="preserve">       важном»</w:t>
            </w:r>
          </w:p>
          <w:p w:rsidR="00350F21" w:rsidRDefault="00EB7F78" w:rsidP="00350F21">
            <w:pPr>
              <w:pStyle w:val="TableParagraph"/>
              <w:ind w:right="475"/>
              <w:rPr>
                <w:rFonts w:ascii="Times New Roman" w:hAnsi="Times New Roman" w:cs="Times New Roman"/>
                <w:spacing w:val="1"/>
                <w:sz w:val="24"/>
                <w:szCs w:val="24"/>
              </w:rPr>
            </w:pPr>
            <w:r>
              <w:rPr>
                <w:rFonts w:ascii="Times New Roman" w:hAnsi="Times New Roman" w:cs="Times New Roman"/>
                <w:sz w:val="24"/>
              </w:rPr>
              <w:t>Уроки мужества, посвященные знаменательным датам Сталинградской битве, Дню защитника Отечества</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EB7F78" w:rsidRDefault="00EB7F78" w:rsidP="00EB7F78">
            <w:pPr>
              <w:pStyle w:val="TableParagraph"/>
              <w:tabs>
                <w:tab w:val="left" w:pos="367"/>
              </w:tabs>
              <w:ind w:left="-154" w:right="450"/>
              <w:jc w:val="left"/>
              <w:rPr>
                <w:rFonts w:ascii="Times New Roman" w:hAnsi="Times New Roman" w:cs="Times New Roman"/>
                <w:sz w:val="24"/>
              </w:rPr>
            </w:pPr>
          </w:p>
          <w:p w:rsidR="00EB7F78" w:rsidRPr="00EB7F78" w:rsidRDefault="00EB7F78" w:rsidP="00582B3B">
            <w:pPr>
              <w:pStyle w:val="TableParagraph"/>
              <w:tabs>
                <w:tab w:val="left" w:pos="308"/>
              </w:tabs>
              <w:ind w:left="-95" w:right="309"/>
              <w:jc w:val="left"/>
              <w:rPr>
                <w:rFonts w:ascii="Times New Roman" w:hAnsi="Times New Roman" w:cs="Times New Roman"/>
                <w:spacing w:val="1"/>
                <w:sz w:val="24"/>
                <w:szCs w:val="24"/>
              </w:rPr>
            </w:pPr>
          </w:p>
        </w:tc>
      </w:tr>
      <w:tr w:rsidR="00D01D34" w:rsidRPr="00D025C2" w:rsidTr="005B49CC">
        <w:trPr>
          <w:trHeight w:val="1663"/>
        </w:trPr>
        <w:tc>
          <w:tcPr>
            <w:tcW w:w="2105" w:type="dxa"/>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218" w:right="211" w:firstLine="2"/>
              <w:jc w:val="center"/>
              <w:rPr>
                <w:rFonts w:ascii="Times New Roman" w:hAnsi="Times New Roman" w:cs="Times New Roman"/>
                <w:b/>
                <w:sz w:val="24"/>
              </w:rPr>
            </w:pPr>
            <w:r w:rsidRPr="00EB1AB7">
              <w:rPr>
                <w:rFonts w:ascii="Times New Roman" w:hAnsi="Times New Roman" w:cs="Times New Roman"/>
                <w:b/>
                <w:sz w:val="24"/>
              </w:rPr>
              <w:t>Курсы</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внеурочной</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деятельности и</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дополнительное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образование</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EB32B2" w:rsidRPr="00211FCE" w:rsidRDefault="00D01D34" w:rsidP="00EB32B2">
            <w:pPr>
              <w:pStyle w:val="a8"/>
              <w:rPr>
                <w:rFonts w:ascii="Times New Roman" w:hAnsi="Times New Roman" w:cs="Times New Roman"/>
                <w:sz w:val="24"/>
                <w:szCs w:val="24"/>
                <w:lang w:val="ru-RU"/>
              </w:rPr>
            </w:pPr>
            <w:r w:rsidRPr="00EB32B2">
              <w:rPr>
                <w:rFonts w:ascii="Times New Roman" w:hAnsi="Times New Roman" w:cs="Times New Roman"/>
                <w:sz w:val="24"/>
                <w:szCs w:val="24"/>
                <w:lang w:val="ru-RU"/>
              </w:rPr>
              <w:t xml:space="preserve"> </w:t>
            </w:r>
            <w:r w:rsidR="00EB32B2"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p>
          <w:p w:rsidR="00350F21" w:rsidRDefault="00EB32B2" w:rsidP="00EB32B2">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 xml:space="preserve"> </w:t>
            </w:r>
            <w:r w:rsidR="00D01D34" w:rsidRPr="00D01D34">
              <w:rPr>
                <w:rFonts w:ascii="Times New Roman" w:hAnsi="Times New Roman" w:cs="Times New Roman"/>
                <w:sz w:val="24"/>
                <w:szCs w:val="24"/>
              </w:rPr>
              <w:t>«Пешеходный туризм», «Театр»</w:t>
            </w:r>
            <w:r w:rsidR="00350F21">
              <w:rPr>
                <w:rFonts w:ascii="Times New Roman" w:hAnsi="Times New Roman" w:cs="Times New Roman"/>
                <w:sz w:val="24"/>
                <w:szCs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c>
          <w:tcPr>
            <w:tcW w:w="4537" w:type="dxa"/>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E63505">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pPr>
              <w:pStyle w:val="TableParagraph"/>
              <w:spacing w:line="263" w:lineRule="exact"/>
              <w:rPr>
                <w:rFonts w:ascii="Times New Roman" w:hAnsi="Times New Roman" w:cs="Times New Roman"/>
                <w:sz w:val="24"/>
              </w:rPr>
            </w:pPr>
          </w:p>
        </w:tc>
        <w:tc>
          <w:tcPr>
            <w:tcW w:w="4393" w:type="dxa"/>
            <w:gridSpan w:val="2"/>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E63505">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pPr>
              <w:pStyle w:val="TableParagraph"/>
              <w:rPr>
                <w:rFonts w:ascii="Times New Roman" w:hAnsi="Times New Roman" w:cs="Times New Roman"/>
                <w:sz w:val="24"/>
              </w:rPr>
            </w:pPr>
          </w:p>
        </w:tc>
      </w:tr>
      <w:tr w:rsidR="00D01D34" w:rsidRPr="00D025C2" w:rsidTr="005B49CC">
        <w:trPr>
          <w:trHeight w:val="1377"/>
        </w:trPr>
        <w:tc>
          <w:tcPr>
            <w:tcW w:w="2105"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rsidP="00E63505">
            <w:pPr>
              <w:pStyle w:val="TableParagraph"/>
              <w:ind w:right="419"/>
              <w:rPr>
                <w:rFonts w:ascii="Times New Roman" w:hAnsi="Times New Roman" w:cs="Times New Roman"/>
                <w:sz w:val="24"/>
              </w:rPr>
            </w:pPr>
            <w:r w:rsidRPr="00EB1AB7">
              <w:rPr>
                <w:rFonts w:ascii="Times New Roman" w:hAnsi="Times New Roman" w:cs="Times New Roman"/>
                <w:b/>
                <w:sz w:val="24"/>
              </w:rPr>
              <w:t>Работа с</w:t>
            </w:r>
            <w:r w:rsidRPr="00D01D34">
              <w:rPr>
                <w:rFonts w:ascii="Times New Roman" w:hAnsi="Times New Roman" w:cs="Times New Roman"/>
                <w:spacing w:val="1"/>
                <w:sz w:val="24"/>
              </w:rPr>
              <w:t xml:space="preserve"> </w:t>
            </w:r>
            <w:r w:rsidRPr="00E63505">
              <w:rPr>
                <w:rFonts w:ascii="Times New Roman" w:hAnsi="Times New Roman" w:cs="Times New Roman"/>
                <w:b/>
                <w:sz w:val="24"/>
              </w:rPr>
              <w:t>родителями</w:t>
            </w:r>
          </w:p>
        </w:tc>
        <w:tc>
          <w:tcPr>
            <w:tcW w:w="467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400"/>
              <w:rPr>
                <w:rFonts w:ascii="Times New Roman" w:hAnsi="Times New Roman" w:cs="Times New Roman"/>
                <w:sz w:val="24"/>
              </w:rPr>
            </w:pPr>
            <w:r w:rsidRPr="00D01D34">
              <w:rPr>
                <w:rFonts w:ascii="Times New Roman" w:hAnsi="Times New Roman" w:cs="Times New Roman"/>
                <w:sz w:val="24"/>
              </w:rPr>
              <w:t>Проведение</w:t>
            </w:r>
            <w:r w:rsidRPr="00D01D34">
              <w:rPr>
                <w:rFonts w:ascii="Times New Roman" w:hAnsi="Times New Roman" w:cs="Times New Roman"/>
                <w:spacing w:val="-7"/>
                <w:sz w:val="24"/>
              </w:rPr>
              <w:t xml:space="preserve"> </w:t>
            </w:r>
            <w:r w:rsidRPr="00D01D34">
              <w:rPr>
                <w:rFonts w:ascii="Times New Roman" w:hAnsi="Times New Roman" w:cs="Times New Roman"/>
                <w:sz w:val="24"/>
              </w:rPr>
              <w:t>тематических</w:t>
            </w:r>
            <w:r w:rsidRPr="00D01D34">
              <w:rPr>
                <w:rFonts w:ascii="Times New Roman" w:hAnsi="Times New Roman" w:cs="Times New Roman"/>
                <w:spacing w:val="-6"/>
                <w:sz w:val="24"/>
              </w:rPr>
              <w:t xml:space="preserve"> </w:t>
            </w:r>
            <w:r w:rsidRPr="00D01D34">
              <w:rPr>
                <w:rFonts w:ascii="Times New Roman" w:hAnsi="Times New Roman" w:cs="Times New Roman"/>
                <w:sz w:val="24"/>
              </w:rPr>
              <w:t>родительских</w:t>
            </w:r>
            <w:r w:rsidRPr="00D01D34">
              <w:rPr>
                <w:rFonts w:ascii="Times New Roman" w:hAnsi="Times New Roman" w:cs="Times New Roman"/>
                <w:spacing w:val="-57"/>
                <w:sz w:val="24"/>
              </w:rPr>
              <w:t xml:space="preserve"> </w:t>
            </w:r>
            <w:r w:rsidRPr="00D01D34">
              <w:rPr>
                <w:rFonts w:ascii="Times New Roman" w:hAnsi="Times New Roman" w:cs="Times New Roman"/>
                <w:sz w:val="24"/>
              </w:rPr>
              <w:t>собраний</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Общешкольное</w:t>
            </w:r>
            <w:r w:rsidRPr="00D01D34">
              <w:rPr>
                <w:rFonts w:ascii="Times New Roman" w:hAnsi="Times New Roman" w:cs="Times New Roman"/>
                <w:spacing w:val="-4"/>
                <w:sz w:val="24"/>
              </w:rPr>
              <w:t xml:space="preserve"> </w:t>
            </w:r>
            <w:r w:rsidRPr="00D01D34">
              <w:rPr>
                <w:rFonts w:ascii="Times New Roman" w:hAnsi="Times New Roman" w:cs="Times New Roman"/>
                <w:sz w:val="24"/>
              </w:rPr>
              <w:t>родительское</w:t>
            </w:r>
            <w:r w:rsidRPr="00D01D34">
              <w:rPr>
                <w:rFonts w:ascii="Times New Roman" w:hAnsi="Times New Roman" w:cs="Times New Roman"/>
                <w:spacing w:val="-3"/>
                <w:sz w:val="24"/>
              </w:rPr>
              <w:t xml:space="preserve"> </w:t>
            </w:r>
            <w:r w:rsidRPr="00D01D34">
              <w:rPr>
                <w:rFonts w:ascii="Times New Roman" w:hAnsi="Times New Roman" w:cs="Times New Roman"/>
                <w:sz w:val="24"/>
              </w:rPr>
              <w:t>собрание.</w:t>
            </w:r>
          </w:p>
          <w:p w:rsidR="00D01D34" w:rsidRDefault="00D01D34">
            <w:pPr>
              <w:pStyle w:val="TableParagraph"/>
              <w:spacing w:line="270" w:lineRule="atLeast"/>
              <w:ind w:right="821"/>
              <w:rPr>
                <w:rFonts w:ascii="Times New Roman" w:hAnsi="Times New Roman" w:cs="Times New Roman"/>
                <w:sz w:val="24"/>
              </w:rPr>
            </w:pPr>
            <w:r w:rsidRPr="00D01D34">
              <w:rPr>
                <w:rFonts w:ascii="Times New Roman" w:hAnsi="Times New Roman" w:cs="Times New Roman"/>
                <w:sz w:val="24"/>
              </w:rPr>
              <w:t>Информационное</w:t>
            </w:r>
            <w:r w:rsidRPr="00D01D34">
              <w:rPr>
                <w:rFonts w:ascii="Times New Roman" w:hAnsi="Times New Roman" w:cs="Times New Roman"/>
                <w:spacing w:val="-6"/>
                <w:sz w:val="24"/>
              </w:rPr>
              <w:t xml:space="preserve"> </w:t>
            </w:r>
            <w:r w:rsidRPr="00D01D34">
              <w:rPr>
                <w:rFonts w:ascii="Times New Roman" w:hAnsi="Times New Roman" w:cs="Times New Roman"/>
                <w:sz w:val="24"/>
              </w:rPr>
              <w:t>оповещение</w:t>
            </w:r>
            <w:r w:rsidRPr="00D01D34">
              <w:rPr>
                <w:rFonts w:ascii="Times New Roman" w:hAnsi="Times New Roman" w:cs="Times New Roman"/>
                <w:spacing w:val="-6"/>
                <w:sz w:val="24"/>
              </w:rPr>
              <w:t xml:space="preserve"> </w:t>
            </w:r>
            <w:r w:rsidRPr="00D01D34">
              <w:rPr>
                <w:rFonts w:ascii="Times New Roman" w:hAnsi="Times New Roman" w:cs="Times New Roman"/>
                <w:sz w:val="24"/>
              </w:rPr>
              <w:t>через</w:t>
            </w:r>
            <w:r w:rsidRPr="00D01D34">
              <w:rPr>
                <w:rFonts w:ascii="Times New Roman" w:hAnsi="Times New Roman" w:cs="Times New Roman"/>
                <w:spacing w:val="-57"/>
                <w:sz w:val="24"/>
              </w:rPr>
              <w:t xml:space="preserve"> </w:t>
            </w:r>
            <w:r w:rsidRPr="00D01D34">
              <w:rPr>
                <w:rFonts w:ascii="Times New Roman" w:hAnsi="Times New Roman" w:cs="Times New Roman"/>
                <w:sz w:val="24"/>
              </w:rPr>
              <w:t>классные группы.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70" w:lineRule="atLeast"/>
              <w:ind w:right="821"/>
              <w:rPr>
                <w:rFonts w:ascii="Times New Roman" w:hAnsi="Times New Roman" w:cs="Times New Roman"/>
                <w:sz w:val="24"/>
              </w:rPr>
            </w:pPr>
          </w:p>
        </w:tc>
        <w:tc>
          <w:tcPr>
            <w:tcW w:w="8930"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Методические рекомендации</w:t>
            </w:r>
            <w:r w:rsidRPr="00D01D34">
              <w:rPr>
                <w:rFonts w:ascii="Times New Roman" w:hAnsi="Times New Roman" w:cs="Times New Roman"/>
                <w:spacing w:val="1"/>
                <w:sz w:val="24"/>
              </w:rPr>
              <w:t xml:space="preserve"> </w:t>
            </w:r>
            <w:r w:rsidRPr="00D01D34">
              <w:rPr>
                <w:rFonts w:ascii="Times New Roman" w:hAnsi="Times New Roman" w:cs="Times New Roman"/>
                <w:sz w:val="24"/>
              </w:rPr>
              <w:t>для родителей выпускных классов по вопросам ЕГЭ</w:t>
            </w:r>
            <w:r w:rsidRPr="00D01D34">
              <w:rPr>
                <w:rFonts w:ascii="Times New Roman" w:hAnsi="Times New Roman" w:cs="Times New Roman"/>
                <w:spacing w:val="-58"/>
                <w:sz w:val="24"/>
              </w:rPr>
              <w:t xml:space="preserve"> </w:t>
            </w:r>
            <w:r w:rsidRPr="00D01D34">
              <w:rPr>
                <w:rFonts w:ascii="Times New Roman" w:hAnsi="Times New Roman" w:cs="Times New Roman"/>
                <w:sz w:val="24"/>
              </w:rPr>
              <w:t>(ОГЭ)</w:t>
            </w:r>
            <w:r w:rsidR="004C21A3">
              <w:rPr>
                <w:rFonts w:ascii="Times New Roman" w:hAnsi="Times New Roman" w:cs="Times New Roman"/>
                <w:sz w:val="24"/>
              </w:rPr>
              <w:t xml:space="preserve"> в 2024 г</w:t>
            </w:r>
          </w:p>
          <w:p w:rsidR="00D01D34" w:rsidRPr="00D01D34" w:rsidRDefault="00D01D34">
            <w:pPr>
              <w:pStyle w:val="TableParagraph"/>
              <w:ind w:right="3574" w:firstLine="60"/>
              <w:rPr>
                <w:rFonts w:ascii="Times New Roman" w:hAnsi="Times New Roman" w:cs="Times New Roman"/>
                <w:sz w:val="24"/>
              </w:rPr>
            </w:pPr>
            <w:r w:rsidRPr="00D01D34">
              <w:rPr>
                <w:rFonts w:ascii="Times New Roman" w:hAnsi="Times New Roman" w:cs="Times New Roman"/>
                <w:sz w:val="24"/>
              </w:rPr>
              <w:t>Проведение</w:t>
            </w:r>
            <w:r w:rsidRPr="00D01D34">
              <w:rPr>
                <w:rFonts w:ascii="Times New Roman" w:hAnsi="Times New Roman" w:cs="Times New Roman"/>
                <w:spacing w:val="-5"/>
                <w:sz w:val="24"/>
              </w:rPr>
              <w:t xml:space="preserve"> </w:t>
            </w:r>
            <w:r w:rsidRPr="00D01D34">
              <w:rPr>
                <w:rFonts w:ascii="Times New Roman" w:hAnsi="Times New Roman" w:cs="Times New Roman"/>
                <w:sz w:val="24"/>
              </w:rPr>
              <w:t>тематических</w:t>
            </w:r>
            <w:r w:rsidRPr="00D01D34">
              <w:rPr>
                <w:rFonts w:ascii="Times New Roman" w:hAnsi="Times New Roman" w:cs="Times New Roman"/>
                <w:spacing w:val="-5"/>
                <w:sz w:val="24"/>
              </w:rPr>
              <w:t xml:space="preserve"> </w:t>
            </w:r>
            <w:r w:rsidRPr="00D01D34">
              <w:rPr>
                <w:rFonts w:ascii="Times New Roman" w:hAnsi="Times New Roman" w:cs="Times New Roman"/>
                <w:sz w:val="24"/>
              </w:rPr>
              <w:t>родительских</w:t>
            </w:r>
            <w:r w:rsidRPr="00D01D34">
              <w:rPr>
                <w:rFonts w:ascii="Times New Roman" w:hAnsi="Times New Roman" w:cs="Times New Roman"/>
                <w:spacing w:val="-5"/>
                <w:sz w:val="24"/>
              </w:rPr>
              <w:t xml:space="preserve"> </w:t>
            </w:r>
            <w:r w:rsidRPr="00D01D34">
              <w:rPr>
                <w:rFonts w:ascii="Times New Roman" w:hAnsi="Times New Roman" w:cs="Times New Roman"/>
                <w:sz w:val="24"/>
              </w:rPr>
              <w:t>собраний</w:t>
            </w:r>
            <w:r w:rsidRPr="00D01D34">
              <w:rPr>
                <w:rFonts w:ascii="Times New Roman" w:hAnsi="Times New Roman" w:cs="Times New Roman"/>
                <w:spacing w:val="-57"/>
                <w:sz w:val="24"/>
              </w:rPr>
              <w:t xml:space="preserve"> </w:t>
            </w:r>
            <w:r w:rsidRPr="00D01D34">
              <w:rPr>
                <w:rFonts w:ascii="Times New Roman" w:hAnsi="Times New Roman" w:cs="Times New Roman"/>
                <w:sz w:val="24"/>
              </w:rPr>
              <w:t>Общешкольное</w:t>
            </w:r>
            <w:r w:rsidRPr="00D01D34">
              <w:rPr>
                <w:rFonts w:ascii="Times New Roman" w:hAnsi="Times New Roman" w:cs="Times New Roman"/>
                <w:spacing w:val="-1"/>
                <w:sz w:val="24"/>
              </w:rPr>
              <w:t xml:space="preserve"> </w:t>
            </w:r>
            <w:r w:rsidRPr="00D01D34">
              <w:rPr>
                <w:rFonts w:ascii="Times New Roman" w:hAnsi="Times New Roman" w:cs="Times New Roman"/>
                <w:sz w:val="24"/>
              </w:rPr>
              <w:t>родительское</w:t>
            </w:r>
            <w:r w:rsidRPr="00D01D34">
              <w:rPr>
                <w:rFonts w:ascii="Times New Roman" w:hAnsi="Times New Roman" w:cs="Times New Roman"/>
                <w:spacing w:val="-1"/>
                <w:sz w:val="24"/>
              </w:rPr>
              <w:t xml:space="preserve"> </w:t>
            </w:r>
            <w:r w:rsidRPr="00D01D34">
              <w:rPr>
                <w:rFonts w:ascii="Times New Roman" w:hAnsi="Times New Roman" w:cs="Times New Roman"/>
                <w:sz w:val="24"/>
              </w:rPr>
              <w:t>собрание.</w:t>
            </w:r>
          </w:p>
          <w:p w:rsid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Информационное</w:t>
            </w:r>
            <w:r w:rsidRPr="00D01D34">
              <w:rPr>
                <w:rFonts w:ascii="Times New Roman" w:hAnsi="Times New Roman" w:cs="Times New Roman"/>
                <w:spacing w:val="-5"/>
                <w:sz w:val="24"/>
              </w:rPr>
              <w:t xml:space="preserve"> </w:t>
            </w:r>
            <w:r w:rsidRPr="00D01D34">
              <w:rPr>
                <w:rFonts w:ascii="Times New Roman" w:hAnsi="Times New Roman" w:cs="Times New Roman"/>
                <w:sz w:val="24"/>
              </w:rPr>
              <w:t>оповещение</w:t>
            </w:r>
            <w:r w:rsidRPr="00D01D34">
              <w:rPr>
                <w:rFonts w:ascii="Times New Roman" w:hAnsi="Times New Roman" w:cs="Times New Roman"/>
                <w:spacing w:val="-4"/>
                <w:sz w:val="24"/>
              </w:rPr>
              <w:t xml:space="preserve"> </w:t>
            </w:r>
            <w:r w:rsidRPr="00D01D34">
              <w:rPr>
                <w:rFonts w:ascii="Times New Roman" w:hAnsi="Times New Roman" w:cs="Times New Roman"/>
                <w:sz w:val="24"/>
              </w:rPr>
              <w:t>через</w:t>
            </w:r>
            <w:r w:rsidRPr="00D01D34">
              <w:rPr>
                <w:rFonts w:ascii="Times New Roman" w:hAnsi="Times New Roman" w:cs="Times New Roman"/>
                <w:spacing w:val="-5"/>
                <w:sz w:val="24"/>
              </w:rPr>
              <w:t xml:space="preserve"> </w:t>
            </w:r>
            <w:r w:rsidRPr="00D01D34">
              <w:rPr>
                <w:rFonts w:ascii="Times New Roman" w:hAnsi="Times New Roman" w:cs="Times New Roman"/>
                <w:sz w:val="24"/>
              </w:rPr>
              <w:t>классные</w:t>
            </w:r>
            <w:r w:rsidRPr="00D01D34">
              <w:rPr>
                <w:rFonts w:ascii="Times New Roman" w:hAnsi="Times New Roman" w:cs="Times New Roman"/>
                <w:spacing w:val="-4"/>
                <w:sz w:val="24"/>
              </w:rPr>
              <w:t xml:space="preserve"> </w:t>
            </w:r>
            <w:r w:rsidRPr="00D01D34">
              <w:rPr>
                <w:rFonts w:ascii="Times New Roman" w:hAnsi="Times New Roman" w:cs="Times New Roman"/>
                <w:sz w:val="24"/>
              </w:rPr>
              <w:t>группы.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63" w:lineRule="exact"/>
              <w:rPr>
                <w:rFonts w:ascii="Times New Roman" w:hAnsi="Times New Roman" w:cs="Times New Roman"/>
                <w:sz w:val="24"/>
              </w:rPr>
            </w:pPr>
          </w:p>
        </w:tc>
      </w:tr>
    </w:tbl>
    <w:p w:rsidR="00D01D34" w:rsidRPr="009B2137" w:rsidRDefault="00D01D34" w:rsidP="00D01D34">
      <w:pPr>
        <w:widowControl/>
        <w:autoSpaceDE/>
        <w:autoSpaceDN/>
        <w:rPr>
          <w:sz w:val="2"/>
          <w:szCs w:val="2"/>
          <w:lang w:val="ru-RU"/>
        </w:rPr>
        <w:sectPr w:rsidR="00D01D34" w:rsidRPr="009B2137" w:rsidSect="007E3BC1">
          <w:footerReference w:type="default" r:id="rId8"/>
          <w:pgSz w:w="16840" w:h="11910" w:orient="landscape"/>
          <w:pgMar w:top="840" w:right="700" w:bottom="280" w:left="709" w:header="720" w:footer="720" w:gutter="0"/>
          <w:cols w:space="720"/>
        </w:sectPr>
      </w:pPr>
    </w:p>
    <w:tbl>
      <w:tblPr>
        <w:tblStyle w:val="TableNormal"/>
        <w:tblW w:w="1561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
        <w:gridCol w:w="2079"/>
        <w:gridCol w:w="189"/>
        <w:gridCol w:w="4394"/>
        <w:gridCol w:w="90"/>
        <w:gridCol w:w="4533"/>
        <w:gridCol w:w="4308"/>
      </w:tblGrid>
      <w:tr w:rsidR="00EB1AB7" w:rsidRPr="00D025C2" w:rsidTr="004C21A3">
        <w:trPr>
          <w:trHeight w:val="2116"/>
        </w:trPr>
        <w:tc>
          <w:tcPr>
            <w:tcW w:w="2294" w:type="dxa"/>
            <w:gridSpan w:val="3"/>
            <w:tcBorders>
              <w:top w:val="single" w:sz="4" w:space="0" w:color="000000"/>
              <w:left w:val="single" w:sz="4" w:space="0" w:color="000000"/>
              <w:bottom w:val="single" w:sz="4" w:space="0" w:color="000000"/>
              <w:right w:val="single" w:sz="4" w:space="0" w:color="000000"/>
            </w:tcBorders>
          </w:tcPr>
          <w:p w:rsidR="00EB1AB7" w:rsidRDefault="00EB1AB7">
            <w:pPr>
              <w:pStyle w:val="TableParagraph"/>
              <w:ind w:left="0"/>
              <w:rPr>
                <w:rFonts w:ascii="Times New Roman" w:hAnsi="Times New Roman" w:cs="Times New Roman"/>
                <w:sz w:val="24"/>
              </w:rPr>
            </w:pPr>
          </w:p>
          <w:p w:rsidR="00EB1AB7" w:rsidRPr="00EB1AB7" w:rsidRDefault="00EB1AB7">
            <w:pPr>
              <w:pStyle w:val="TableParagraph"/>
              <w:ind w:left="0"/>
              <w:rPr>
                <w:rFonts w:ascii="Times New Roman" w:hAnsi="Times New Roman" w:cs="Times New Roman"/>
                <w:b/>
                <w:sz w:val="24"/>
              </w:rPr>
            </w:pPr>
            <w:r w:rsidRPr="00EB1AB7">
              <w:rPr>
                <w:rFonts w:ascii="Times New Roman" w:hAnsi="Times New Roman" w:cs="Times New Roman"/>
                <w:b/>
                <w:sz w:val="24"/>
              </w:rPr>
              <w:t>Самоуправление</w:t>
            </w:r>
          </w:p>
          <w:p w:rsidR="00EB1AB7" w:rsidRPr="00EB1AB7" w:rsidRDefault="00EB1AB7">
            <w:pPr>
              <w:pStyle w:val="TableParagraph"/>
              <w:ind w:left="0"/>
              <w:rPr>
                <w:rFonts w:ascii="Times New Roman" w:hAnsi="Times New Roman" w:cs="Times New Roman"/>
                <w:b/>
                <w:sz w:val="24"/>
              </w:rPr>
            </w:pPr>
          </w:p>
          <w:p w:rsidR="00EB1AB7" w:rsidRDefault="00EB1AB7">
            <w:pPr>
              <w:pStyle w:val="TableParagraph"/>
              <w:ind w:left="0"/>
              <w:rPr>
                <w:rFonts w:ascii="Times New Roman" w:hAnsi="Times New Roman" w:cs="Times New Roman"/>
                <w:sz w:val="24"/>
              </w:rPr>
            </w:pPr>
          </w:p>
          <w:p w:rsidR="00EB1AB7" w:rsidRDefault="00EB1AB7">
            <w:pPr>
              <w:pStyle w:val="TableParagraph"/>
              <w:ind w:left="0"/>
              <w:rPr>
                <w:rFonts w:ascii="Times New Roman" w:hAnsi="Times New Roman" w:cs="Times New Roman"/>
                <w:sz w:val="24"/>
              </w:rPr>
            </w:pPr>
          </w:p>
          <w:p w:rsidR="00EB1AB7" w:rsidRDefault="00EB1AB7">
            <w:pPr>
              <w:pStyle w:val="TableParagraph"/>
              <w:ind w:left="0"/>
              <w:rPr>
                <w:rFonts w:ascii="Times New Roman" w:hAnsi="Times New Roman" w:cs="Times New Roman"/>
                <w:sz w:val="24"/>
              </w:rPr>
            </w:pPr>
          </w:p>
          <w:p w:rsidR="00EB1AB7" w:rsidRDefault="00EB1AB7">
            <w:pPr>
              <w:pStyle w:val="TableParagraph"/>
              <w:ind w:left="0"/>
              <w:rPr>
                <w:rFonts w:ascii="Times New Roman" w:hAnsi="Times New Roman" w:cs="Times New Roman"/>
                <w:sz w:val="24"/>
              </w:rPr>
            </w:pPr>
          </w:p>
          <w:p w:rsidR="00EB1AB7" w:rsidRDefault="00EB1AB7">
            <w:pPr>
              <w:pStyle w:val="TableParagraph"/>
              <w:ind w:left="0"/>
              <w:rPr>
                <w:rFonts w:ascii="Times New Roman" w:hAnsi="Times New Roman" w:cs="Times New Roman"/>
                <w:sz w:val="24"/>
              </w:rPr>
            </w:pPr>
          </w:p>
          <w:p w:rsidR="00EB1AB7" w:rsidRPr="00D01D34" w:rsidRDefault="00EB1AB7">
            <w:pPr>
              <w:pStyle w:val="TableParagraph"/>
              <w:ind w:left="0"/>
              <w:rPr>
                <w:rFonts w:ascii="Times New Roman" w:hAnsi="Times New Roman" w:cs="Times New Roman"/>
                <w:sz w:val="24"/>
              </w:rPr>
            </w:pPr>
          </w:p>
        </w:tc>
        <w:tc>
          <w:tcPr>
            <w:tcW w:w="4484" w:type="dxa"/>
            <w:gridSpan w:val="2"/>
            <w:tcBorders>
              <w:top w:val="single" w:sz="4" w:space="0" w:color="000000"/>
              <w:left w:val="single" w:sz="4" w:space="0" w:color="000000"/>
              <w:bottom w:val="single" w:sz="4" w:space="0" w:color="000000"/>
              <w:right w:val="single" w:sz="4" w:space="0" w:color="000000"/>
            </w:tcBorders>
          </w:tcPr>
          <w:p w:rsidR="00EB1AB7" w:rsidRDefault="00EB1AB7">
            <w:pPr>
              <w:pStyle w:val="TableParagraph"/>
              <w:ind w:left="0"/>
              <w:rPr>
                <w:rFonts w:ascii="Times New Roman" w:hAnsi="Times New Roman" w:cs="Times New Roman"/>
                <w:sz w:val="24"/>
              </w:rPr>
            </w:pPr>
            <w:r>
              <w:rPr>
                <w:rFonts w:ascii="Times New Roman" w:hAnsi="Times New Roman" w:cs="Times New Roman"/>
                <w:sz w:val="24"/>
              </w:rPr>
              <w:t>Работа в соответствии с обязанностями</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ind w:left="0"/>
              <w:rPr>
                <w:rFonts w:ascii="Times New Roman" w:hAnsi="Times New Roman" w:cs="Times New Roman"/>
                <w:sz w:val="24"/>
              </w:rPr>
            </w:pPr>
          </w:p>
        </w:tc>
        <w:tc>
          <w:tcPr>
            <w:tcW w:w="8841" w:type="dxa"/>
            <w:gridSpan w:val="2"/>
            <w:tcBorders>
              <w:top w:val="single" w:sz="4" w:space="0" w:color="000000"/>
              <w:left w:val="single" w:sz="4" w:space="0" w:color="000000"/>
              <w:bottom w:val="single" w:sz="4" w:space="0" w:color="000000"/>
              <w:right w:val="single" w:sz="4" w:space="0" w:color="000000"/>
            </w:tcBorders>
            <w:hideMark/>
          </w:tcPr>
          <w:p w:rsidR="00EB1AB7" w:rsidRPr="00D01D34" w:rsidRDefault="00EB1AB7" w:rsidP="00EB1AB7">
            <w:pPr>
              <w:pStyle w:val="TableParagraph"/>
              <w:rPr>
                <w:rFonts w:ascii="Times New Roman" w:hAnsi="Times New Roman" w:cs="Times New Roman"/>
                <w:sz w:val="24"/>
              </w:rPr>
            </w:pPr>
            <w:r w:rsidRPr="00D01D34">
              <w:rPr>
                <w:rFonts w:ascii="Times New Roman" w:hAnsi="Times New Roman" w:cs="Times New Roman"/>
                <w:sz w:val="24"/>
              </w:rPr>
              <w:t xml:space="preserve">Работа по линии </w:t>
            </w:r>
            <w:r w:rsidR="00E63505">
              <w:rPr>
                <w:rFonts w:ascii="Times New Roman" w:hAnsi="Times New Roman" w:cs="Times New Roman"/>
                <w:sz w:val="24"/>
              </w:rPr>
              <w:t>РДДМ</w:t>
            </w:r>
          </w:p>
          <w:p w:rsidR="00EB1AB7" w:rsidRDefault="00EB1AB7">
            <w:pPr>
              <w:pStyle w:val="TableParagraph"/>
              <w:spacing w:line="263" w:lineRule="exact"/>
              <w:rPr>
                <w:rFonts w:ascii="Times New Roman" w:hAnsi="Times New Roman" w:cs="Times New Roman"/>
                <w:sz w:val="24"/>
              </w:rPr>
            </w:pPr>
            <w:r w:rsidRPr="00D01D34">
              <w:rPr>
                <w:rFonts w:ascii="Times New Roman" w:hAnsi="Times New Roman" w:cs="Times New Roman"/>
                <w:sz w:val="24"/>
              </w:rPr>
              <w:t xml:space="preserve">Заседания </w:t>
            </w:r>
            <w:r w:rsidR="00E63505">
              <w:rPr>
                <w:rFonts w:ascii="Times New Roman" w:hAnsi="Times New Roman" w:cs="Times New Roman"/>
                <w:sz w:val="24"/>
              </w:rPr>
              <w:t>ШУС</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63" w:lineRule="exact"/>
              <w:rPr>
                <w:rFonts w:ascii="Times New Roman" w:hAnsi="Times New Roman" w:cs="Times New Roman"/>
                <w:sz w:val="24"/>
              </w:rPr>
            </w:pPr>
          </w:p>
        </w:tc>
      </w:tr>
      <w:tr w:rsidR="00EB1AB7" w:rsidRPr="00D025C2" w:rsidTr="004C21A3">
        <w:trPr>
          <w:trHeight w:val="829"/>
        </w:trPr>
        <w:tc>
          <w:tcPr>
            <w:tcW w:w="2294" w:type="dxa"/>
            <w:gridSpan w:val="3"/>
            <w:tcBorders>
              <w:top w:val="single" w:sz="4" w:space="0" w:color="000000"/>
              <w:left w:val="single" w:sz="4" w:space="0" w:color="000000"/>
              <w:bottom w:val="single" w:sz="4" w:space="0" w:color="000000"/>
              <w:right w:val="single" w:sz="4" w:space="0" w:color="000000"/>
            </w:tcBorders>
            <w:hideMark/>
          </w:tcPr>
          <w:p w:rsidR="00EB1AB7" w:rsidRPr="00EB1AB7" w:rsidRDefault="00EB1AB7" w:rsidP="00E63505">
            <w:pPr>
              <w:pStyle w:val="TableParagraph"/>
              <w:spacing w:line="271" w:lineRule="exact"/>
              <w:jc w:val="left"/>
              <w:rPr>
                <w:rFonts w:ascii="Times New Roman" w:hAnsi="Times New Roman" w:cs="Times New Roman"/>
                <w:b/>
                <w:sz w:val="24"/>
              </w:rPr>
            </w:pPr>
            <w:r w:rsidRPr="00EB1AB7">
              <w:rPr>
                <w:rFonts w:ascii="Times New Roman" w:hAnsi="Times New Roman" w:cs="Times New Roman"/>
                <w:b/>
                <w:sz w:val="24"/>
              </w:rPr>
              <w:t>Профориентация</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350F21" w:rsidRDefault="00EB1AB7" w:rsidP="00350F21">
            <w:pPr>
              <w:pStyle w:val="TableParagraph"/>
              <w:ind w:right="475"/>
              <w:rPr>
                <w:rFonts w:ascii="Times New Roman" w:hAnsi="Times New Roman" w:cs="Times New Roman"/>
                <w:spacing w:val="1"/>
                <w:sz w:val="24"/>
                <w:szCs w:val="24"/>
              </w:rPr>
            </w:pPr>
            <w:r w:rsidRPr="00EB1AB7">
              <w:rPr>
                <w:rFonts w:ascii="Times New Roman" w:hAnsi="Times New Roman" w:cs="Times New Roman"/>
                <w:sz w:val="24"/>
              </w:rPr>
              <w:t>Беседы, игры о различных профессиях</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EB1AB7" w:rsidRPr="00EB1AB7" w:rsidRDefault="00EB1AB7">
            <w:pPr>
              <w:pStyle w:val="TableParagraph"/>
              <w:spacing w:line="271" w:lineRule="exact"/>
              <w:rPr>
                <w:rFonts w:ascii="Times New Roman" w:hAnsi="Times New Roman" w:cs="Times New Roman"/>
                <w:sz w:val="24"/>
              </w:rPr>
            </w:pPr>
          </w:p>
        </w:tc>
        <w:tc>
          <w:tcPr>
            <w:tcW w:w="8841" w:type="dxa"/>
            <w:gridSpan w:val="2"/>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)Участие в общероссийском проекте «Россия-страна возможностей»</w:t>
            </w:r>
          </w:p>
          <w:p w:rsidR="00350F21" w:rsidRDefault="004C21A3" w:rsidP="00350F21">
            <w:pPr>
              <w:pStyle w:val="TableParagraph"/>
              <w:ind w:right="475"/>
              <w:rPr>
                <w:rFonts w:ascii="Times New Roman" w:hAnsi="Times New Roman" w:cs="Times New Roman"/>
                <w:spacing w:val="1"/>
                <w:sz w:val="24"/>
                <w:szCs w:val="24"/>
              </w:rPr>
            </w:pPr>
            <w:r>
              <w:rPr>
                <w:rFonts w:ascii="Times New Roman" w:hAnsi="Times New Roman" w:cs="Times New Roman"/>
                <w:sz w:val="24"/>
              </w:rPr>
              <w:t xml:space="preserve">2) </w:t>
            </w:r>
            <w:r w:rsidR="00EB1AB7" w:rsidRPr="00EB1AB7">
              <w:rPr>
                <w:rFonts w:ascii="Times New Roman" w:hAnsi="Times New Roman" w:cs="Times New Roman"/>
                <w:sz w:val="24"/>
              </w:rPr>
              <w:t>Участие во Всероссийском проекте  «Проектория»</w:t>
            </w:r>
            <w:r w:rsidR="00350F21">
              <w:rPr>
                <w:rFonts w:ascii="Times New Roman" w:hAnsi="Times New Roman" w:cs="Times New Roman"/>
                <w:spacing w:val="1"/>
                <w:sz w:val="24"/>
                <w:szCs w:val="24"/>
              </w:rPr>
              <w:t xml:space="preserve"> (Стець Г.А.,  Щепелева И.А.,кл рук.)</w:t>
            </w:r>
          </w:p>
          <w:p w:rsidR="00EB1AB7" w:rsidRPr="00EB1AB7" w:rsidRDefault="00EB1AB7" w:rsidP="004C21A3">
            <w:pPr>
              <w:pStyle w:val="TableParagraph"/>
              <w:spacing w:line="271" w:lineRule="exact"/>
              <w:rPr>
                <w:rFonts w:ascii="Times New Roman" w:hAnsi="Times New Roman" w:cs="Times New Roman"/>
                <w:sz w:val="24"/>
              </w:rPr>
            </w:pPr>
          </w:p>
        </w:tc>
      </w:tr>
      <w:tr w:rsidR="00D01D34" w:rsidRPr="00D025C2" w:rsidTr="004C21A3">
        <w:trPr>
          <w:trHeight w:val="829"/>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1" w:lineRule="exact"/>
              <w:ind w:left="302" w:firstLine="328"/>
              <w:rPr>
                <w:rFonts w:ascii="Times New Roman" w:hAnsi="Times New Roman" w:cs="Times New Roman"/>
                <w:b/>
                <w:sz w:val="24"/>
              </w:rPr>
            </w:pPr>
            <w:r w:rsidRPr="00EB1AB7">
              <w:rPr>
                <w:rFonts w:ascii="Times New Roman" w:hAnsi="Times New Roman" w:cs="Times New Roman"/>
                <w:b/>
                <w:sz w:val="24"/>
              </w:rPr>
              <w:t>Детские</w:t>
            </w:r>
          </w:p>
          <w:p w:rsidR="00D01D34" w:rsidRPr="00D01D34" w:rsidRDefault="00D01D34">
            <w:pPr>
              <w:pStyle w:val="TableParagraph"/>
              <w:spacing w:line="270" w:lineRule="atLeast"/>
              <w:ind w:left="387" w:right="282" w:hanging="84"/>
              <w:rPr>
                <w:rFonts w:ascii="Times New Roman" w:hAnsi="Times New Roman" w:cs="Times New Roman"/>
                <w:sz w:val="24"/>
              </w:rPr>
            </w:pPr>
            <w:r w:rsidRPr="00EB1AB7">
              <w:rPr>
                <w:rFonts w:ascii="Times New Roman" w:hAnsi="Times New Roman" w:cs="Times New Roman"/>
                <w:b/>
                <w:sz w:val="24"/>
              </w:rPr>
              <w:t>общественные</w:t>
            </w:r>
            <w:r w:rsidRPr="00EB1AB7">
              <w:rPr>
                <w:rFonts w:ascii="Times New Roman" w:hAnsi="Times New Roman" w:cs="Times New Roman"/>
                <w:b/>
                <w:spacing w:val="-58"/>
                <w:sz w:val="24"/>
              </w:rPr>
              <w:t xml:space="preserve"> </w:t>
            </w:r>
            <w:r w:rsidRPr="00EB1AB7">
              <w:rPr>
                <w:rFonts w:ascii="Times New Roman" w:hAnsi="Times New Roman" w:cs="Times New Roman"/>
                <w:b/>
                <w:sz w:val="24"/>
              </w:rPr>
              <w:t>объединения</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Конкурс</w:t>
            </w:r>
            <w:r w:rsidRPr="00D01D34">
              <w:rPr>
                <w:rFonts w:ascii="Times New Roman" w:hAnsi="Times New Roman" w:cs="Times New Roman"/>
                <w:spacing w:val="-3"/>
                <w:sz w:val="24"/>
              </w:rPr>
              <w:t xml:space="preserve"> </w:t>
            </w:r>
            <w:r w:rsidRPr="00D01D34">
              <w:rPr>
                <w:rFonts w:ascii="Times New Roman" w:hAnsi="Times New Roman" w:cs="Times New Roman"/>
                <w:sz w:val="24"/>
              </w:rPr>
              <w:t>рисунков,</w:t>
            </w:r>
            <w:r w:rsidRPr="00D01D34">
              <w:rPr>
                <w:rFonts w:ascii="Times New Roman" w:hAnsi="Times New Roman" w:cs="Times New Roman"/>
                <w:spacing w:val="-3"/>
                <w:sz w:val="24"/>
              </w:rPr>
              <w:t xml:space="preserve"> </w:t>
            </w:r>
            <w:r w:rsidRPr="00D01D34">
              <w:rPr>
                <w:rFonts w:ascii="Times New Roman" w:hAnsi="Times New Roman" w:cs="Times New Roman"/>
                <w:sz w:val="24"/>
              </w:rPr>
              <w:t>плакатов</w:t>
            </w:r>
            <w:r w:rsidRPr="00D01D34">
              <w:rPr>
                <w:rFonts w:ascii="Times New Roman" w:hAnsi="Times New Roman" w:cs="Times New Roman"/>
                <w:spacing w:val="-4"/>
                <w:sz w:val="24"/>
              </w:rPr>
              <w:t xml:space="preserve"> </w:t>
            </w:r>
            <w:r w:rsidRPr="00D01D34">
              <w:rPr>
                <w:rFonts w:ascii="Times New Roman" w:hAnsi="Times New Roman" w:cs="Times New Roman"/>
                <w:sz w:val="24"/>
              </w:rPr>
              <w:t>ко</w:t>
            </w:r>
            <w:r w:rsidRPr="00D01D34">
              <w:rPr>
                <w:rFonts w:ascii="Times New Roman" w:hAnsi="Times New Roman" w:cs="Times New Roman"/>
                <w:spacing w:val="-3"/>
                <w:sz w:val="24"/>
              </w:rPr>
              <w:t xml:space="preserve"> </w:t>
            </w:r>
            <w:r w:rsidRPr="00D01D34">
              <w:rPr>
                <w:rFonts w:ascii="Times New Roman" w:hAnsi="Times New Roman" w:cs="Times New Roman"/>
                <w:sz w:val="24"/>
              </w:rPr>
              <w:t>Дню</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защитника Отечества «Сыны Отечества!»</w:t>
            </w:r>
            <w:r w:rsidRPr="00D01D34">
              <w:rPr>
                <w:rFonts w:ascii="Times New Roman" w:hAnsi="Times New Roman" w:cs="Times New Roman"/>
                <w:spacing w:val="-57"/>
                <w:sz w:val="24"/>
              </w:rPr>
              <w:t xml:space="preserve"> </w:t>
            </w:r>
            <w:r w:rsidRPr="00D01D34">
              <w:rPr>
                <w:rFonts w:ascii="Times New Roman" w:hAnsi="Times New Roman" w:cs="Times New Roman"/>
                <w:sz w:val="24"/>
              </w:rPr>
              <w:t>Акция</w:t>
            </w:r>
            <w:r w:rsidRPr="00D01D34">
              <w:rPr>
                <w:rFonts w:ascii="Times New Roman" w:hAnsi="Times New Roman" w:cs="Times New Roman"/>
                <w:spacing w:val="4"/>
                <w:sz w:val="24"/>
              </w:rPr>
              <w:t xml:space="preserve"> </w:t>
            </w:r>
            <w:r w:rsidRPr="00D01D34">
              <w:rPr>
                <w:rFonts w:ascii="Times New Roman" w:hAnsi="Times New Roman" w:cs="Times New Roman"/>
                <w:sz w:val="24"/>
              </w:rPr>
              <w:t>«Кормушка»</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0" w:lineRule="atLeast"/>
              <w:ind w:right="240"/>
              <w:rPr>
                <w:rFonts w:ascii="Times New Roman" w:hAnsi="Times New Roman" w:cs="Times New Roman"/>
                <w:sz w:val="24"/>
              </w:rPr>
            </w:pPr>
          </w:p>
        </w:tc>
        <w:tc>
          <w:tcPr>
            <w:tcW w:w="8841"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Акция «Кормушка»</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Акция «Все на борьбу со снегом!»</w:t>
            </w:r>
            <w:r w:rsidRPr="00D01D34">
              <w:rPr>
                <w:rFonts w:ascii="Times New Roman" w:hAnsi="Times New Roman" w:cs="Times New Roman"/>
                <w:spacing w:val="-58"/>
                <w:sz w:val="24"/>
              </w:rPr>
              <w:t xml:space="preserve"> </w:t>
            </w:r>
            <w:r w:rsidRPr="00D01D34">
              <w:rPr>
                <w:rFonts w:ascii="Times New Roman" w:hAnsi="Times New Roman" w:cs="Times New Roman"/>
                <w:sz w:val="24"/>
              </w:rPr>
              <w:t>Мероприятия</w:t>
            </w:r>
            <w:r w:rsidRPr="00D01D34">
              <w:rPr>
                <w:rFonts w:ascii="Times New Roman" w:hAnsi="Times New Roman" w:cs="Times New Roman"/>
                <w:spacing w:val="-1"/>
                <w:sz w:val="24"/>
              </w:rPr>
              <w:t xml:space="preserve"> </w:t>
            </w:r>
            <w:r w:rsidRPr="00D01D34">
              <w:rPr>
                <w:rFonts w:ascii="Times New Roman" w:hAnsi="Times New Roman" w:cs="Times New Roman"/>
                <w:sz w:val="24"/>
              </w:rPr>
              <w:t>по</w:t>
            </w:r>
            <w:r w:rsidRPr="00D01D34">
              <w:rPr>
                <w:rFonts w:ascii="Times New Roman" w:hAnsi="Times New Roman" w:cs="Times New Roman"/>
                <w:spacing w:val="-2"/>
                <w:sz w:val="24"/>
              </w:rPr>
              <w:t xml:space="preserve"> </w:t>
            </w:r>
            <w:r w:rsidRPr="00D01D34">
              <w:rPr>
                <w:rFonts w:ascii="Times New Roman" w:hAnsi="Times New Roman" w:cs="Times New Roman"/>
                <w:sz w:val="24"/>
              </w:rPr>
              <w:t>линии</w:t>
            </w:r>
            <w:r w:rsidRPr="00D01D34">
              <w:rPr>
                <w:rFonts w:ascii="Times New Roman" w:hAnsi="Times New Roman" w:cs="Times New Roman"/>
                <w:spacing w:val="-2"/>
                <w:sz w:val="24"/>
              </w:rPr>
              <w:t xml:space="preserve"> </w:t>
            </w:r>
            <w:r w:rsidRPr="00D01D34">
              <w:rPr>
                <w:rFonts w:ascii="Times New Roman" w:hAnsi="Times New Roman" w:cs="Times New Roman"/>
                <w:sz w:val="24"/>
              </w:rPr>
              <w:t>РДШ</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0" w:lineRule="atLeast"/>
              <w:ind w:right="5252"/>
              <w:rPr>
                <w:rFonts w:ascii="Times New Roman" w:hAnsi="Times New Roman" w:cs="Times New Roman"/>
                <w:sz w:val="24"/>
              </w:rPr>
            </w:pPr>
          </w:p>
        </w:tc>
      </w:tr>
      <w:tr w:rsidR="00D01D34" w:rsidRPr="00D025C2" w:rsidTr="004C21A3">
        <w:trPr>
          <w:trHeight w:val="1654"/>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138" w:right="135"/>
              <w:jc w:val="center"/>
              <w:rPr>
                <w:rFonts w:ascii="Times New Roman" w:hAnsi="Times New Roman" w:cs="Times New Roman"/>
                <w:b/>
                <w:sz w:val="24"/>
              </w:rPr>
            </w:pPr>
            <w:r w:rsidRPr="00EB1AB7">
              <w:rPr>
                <w:rFonts w:ascii="Times New Roman" w:hAnsi="Times New Roman" w:cs="Times New Roman"/>
                <w:b/>
                <w:sz w:val="24"/>
              </w:rPr>
              <w:t>Ключевые</w:t>
            </w:r>
            <w:r w:rsidRPr="00EB1AB7">
              <w:rPr>
                <w:rFonts w:ascii="Times New Roman" w:hAnsi="Times New Roman" w:cs="Times New Roman"/>
                <w:b/>
                <w:spacing w:val="1"/>
                <w:sz w:val="24"/>
              </w:rPr>
              <w:t xml:space="preserve"> </w:t>
            </w:r>
            <w:r w:rsidRPr="00EB1AB7">
              <w:rPr>
                <w:rFonts w:ascii="Times New Roman" w:hAnsi="Times New Roman" w:cs="Times New Roman"/>
                <w:b/>
                <w:spacing w:val="-1"/>
                <w:sz w:val="24"/>
              </w:rPr>
              <w:t>общешкольные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дела</w:t>
            </w:r>
          </w:p>
        </w:tc>
        <w:tc>
          <w:tcPr>
            <w:tcW w:w="13325"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9022"/>
              <w:rPr>
                <w:rFonts w:ascii="Times New Roman" w:hAnsi="Times New Roman" w:cs="Times New Roman"/>
                <w:sz w:val="24"/>
              </w:rPr>
            </w:pPr>
            <w:r w:rsidRPr="00D01D34">
              <w:rPr>
                <w:rFonts w:ascii="Times New Roman" w:hAnsi="Times New Roman" w:cs="Times New Roman"/>
                <w:sz w:val="24"/>
              </w:rPr>
              <w:t>1)День</w:t>
            </w:r>
            <w:r w:rsidRPr="00D01D34">
              <w:rPr>
                <w:rFonts w:ascii="Times New Roman" w:hAnsi="Times New Roman" w:cs="Times New Roman"/>
                <w:spacing w:val="-3"/>
                <w:sz w:val="24"/>
              </w:rPr>
              <w:t xml:space="preserve"> </w:t>
            </w:r>
            <w:r w:rsidR="004C21A3">
              <w:rPr>
                <w:rFonts w:ascii="Times New Roman" w:hAnsi="Times New Roman" w:cs="Times New Roman"/>
                <w:spacing w:val="-3"/>
                <w:sz w:val="24"/>
              </w:rPr>
              <w:t>российской науки</w:t>
            </w:r>
          </w:p>
          <w:p w:rsidR="00D01D34" w:rsidRPr="00D01D34" w:rsidRDefault="00E63505">
            <w:pPr>
              <w:pStyle w:val="TableParagraph"/>
              <w:ind w:right="9022"/>
              <w:rPr>
                <w:rFonts w:ascii="Times New Roman" w:hAnsi="Times New Roman" w:cs="Times New Roman"/>
                <w:sz w:val="24"/>
              </w:rPr>
            </w:pPr>
            <w:r>
              <w:rPr>
                <w:rFonts w:ascii="Times New Roman" w:hAnsi="Times New Roman" w:cs="Times New Roman"/>
                <w:sz w:val="24"/>
              </w:rPr>
              <w:t>2)</w:t>
            </w:r>
            <w:r w:rsidR="00EB7F78">
              <w:rPr>
                <w:rFonts w:ascii="Times New Roman" w:hAnsi="Times New Roman" w:cs="Times New Roman"/>
                <w:sz w:val="24"/>
              </w:rPr>
              <w:t>П</w:t>
            </w:r>
            <w:r w:rsidR="00D01D34" w:rsidRPr="00D01D34">
              <w:rPr>
                <w:rFonts w:ascii="Times New Roman" w:hAnsi="Times New Roman" w:cs="Times New Roman"/>
                <w:sz w:val="24"/>
              </w:rPr>
              <w:t>раздник, посвященный Дню Отечества</w:t>
            </w:r>
          </w:p>
          <w:p w:rsidR="00D01D34" w:rsidRPr="00D01D34" w:rsidRDefault="00D01D34" w:rsidP="00C140F0">
            <w:pPr>
              <w:pStyle w:val="TableParagraph"/>
              <w:numPr>
                <w:ilvl w:val="0"/>
                <w:numId w:val="49"/>
              </w:numPr>
              <w:tabs>
                <w:tab w:val="left" w:pos="308"/>
              </w:tabs>
              <w:ind w:hanging="202"/>
              <w:jc w:val="left"/>
              <w:rPr>
                <w:rFonts w:ascii="Times New Roman" w:hAnsi="Times New Roman" w:cs="Times New Roman"/>
                <w:sz w:val="24"/>
              </w:rPr>
            </w:pPr>
            <w:r w:rsidRPr="00D01D34">
              <w:rPr>
                <w:rFonts w:ascii="Times New Roman" w:hAnsi="Times New Roman" w:cs="Times New Roman"/>
                <w:sz w:val="24"/>
              </w:rPr>
              <w:t>Акция</w:t>
            </w:r>
            <w:r w:rsidRPr="00D01D34">
              <w:rPr>
                <w:rFonts w:ascii="Times New Roman" w:hAnsi="Times New Roman" w:cs="Times New Roman"/>
                <w:spacing w:val="1"/>
                <w:sz w:val="24"/>
              </w:rPr>
              <w:t xml:space="preserve"> </w:t>
            </w:r>
            <w:r w:rsidRPr="00D01D34">
              <w:rPr>
                <w:rFonts w:ascii="Times New Roman" w:hAnsi="Times New Roman" w:cs="Times New Roman"/>
                <w:sz w:val="24"/>
              </w:rPr>
              <w:t>«Дарите</w:t>
            </w:r>
            <w:r w:rsidRPr="00D01D34">
              <w:rPr>
                <w:rFonts w:ascii="Times New Roman" w:hAnsi="Times New Roman" w:cs="Times New Roman"/>
                <w:spacing w:val="-2"/>
                <w:sz w:val="24"/>
              </w:rPr>
              <w:t xml:space="preserve"> </w:t>
            </w:r>
            <w:r w:rsidRPr="00D01D34">
              <w:rPr>
                <w:rFonts w:ascii="Times New Roman" w:hAnsi="Times New Roman" w:cs="Times New Roman"/>
                <w:sz w:val="24"/>
              </w:rPr>
              <w:t>книги</w:t>
            </w:r>
            <w:r w:rsidRPr="00D01D34">
              <w:rPr>
                <w:rFonts w:ascii="Times New Roman" w:hAnsi="Times New Roman" w:cs="Times New Roman"/>
                <w:spacing w:val="-4"/>
                <w:sz w:val="24"/>
              </w:rPr>
              <w:t xml:space="preserve"> </w:t>
            </w:r>
            <w:r w:rsidRPr="00D01D34">
              <w:rPr>
                <w:rFonts w:ascii="Times New Roman" w:hAnsi="Times New Roman" w:cs="Times New Roman"/>
                <w:sz w:val="24"/>
              </w:rPr>
              <w:t>с</w:t>
            </w:r>
            <w:r w:rsidRPr="00D01D34">
              <w:rPr>
                <w:rFonts w:ascii="Times New Roman" w:hAnsi="Times New Roman" w:cs="Times New Roman"/>
                <w:spacing w:val="-3"/>
                <w:sz w:val="24"/>
              </w:rPr>
              <w:t xml:space="preserve"> </w:t>
            </w:r>
            <w:r w:rsidRPr="00D01D34">
              <w:rPr>
                <w:rFonts w:ascii="Times New Roman" w:hAnsi="Times New Roman" w:cs="Times New Roman"/>
                <w:sz w:val="24"/>
              </w:rPr>
              <w:t>любовью»</w:t>
            </w:r>
          </w:p>
          <w:p w:rsidR="00D01D34" w:rsidRPr="00D01D34" w:rsidRDefault="00D01D34" w:rsidP="00C140F0">
            <w:pPr>
              <w:pStyle w:val="TableParagraph"/>
              <w:numPr>
                <w:ilvl w:val="0"/>
                <w:numId w:val="49"/>
              </w:numPr>
              <w:tabs>
                <w:tab w:val="left" w:pos="308"/>
              </w:tabs>
              <w:ind w:hanging="202"/>
              <w:jc w:val="left"/>
              <w:rPr>
                <w:rFonts w:ascii="Times New Roman" w:hAnsi="Times New Roman" w:cs="Times New Roman"/>
                <w:sz w:val="24"/>
              </w:rPr>
            </w:pPr>
            <w:r w:rsidRPr="00D01D34">
              <w:rPr>
                <w:rFonts w:ascii="Times New Roman" w:hAnsi="Times New Roman" w:cs="Times New Roman"/>
                <w:sz w:val="24"/>
              </w:rPr>
              <w:t>День</w:t>
            </w:r>
            <w:r w:rsidRPr="00D01D34">
              <w:rPr>
                <w:rFonts w:ascii="Times New Roman" w:hAnsi="Times New Roman" w:cs="Times New Roman"/>
                <w:spacing w:val="-6"/>
                <w:sz w:val="24"/>
              </w:rPr>
              <w:t xml:space="preserve"> </w:t>
            </w:r>
            <w:r w:rsidRPr="00D01D34">
              <w:rPr>
                <w:rFonts w:ascii="Times New Roman" w:hAnsi="Times New Roman" w:cs="Times New Roman"/>
                <w:sz w:val="24"/>
              </w:rPr>
              <w:t>памяти</w:t>
            </w:r>
            <w:r w:rsidRPr="00D01D34">
              <w:rPr>
                <w:rFonts w:ascii="Times New Roman" w:hAnsi="Times New Roman" w:cs="Times New Roman"/>
                <w:spacing w:val="-4"/>
                <w:sz w:val="24"/>
              </w:rPr>
              <w:t xml:space="preserve"> </w:t>
            </w:r>
            <w:r w:rsidRPr="00D01D34">
              <w:rPr>
                <w:rFonts w:ascii="Times New Roman" w:hAnsi="Times New Roman" w:cs="Times New Roman"/>
                <w:sz w:val="24"/>
              </w:rPr>
              <w:t>о</w:t>
            </w:r>
            <w:r w:rsidRPr="00D01D34">
              <w:rPr>
                <w:rFonts w:ascii="Times New Roman" w:hAnsi="Times New Roman" w:cs="Times New Roman"/>
                <w:spacing w:val="-3"/>
                <w:sz w:val="24"/>
              </w:rPr>
              <w:t xml:space="preserve"> </w:t>
            </w:r>
            <w:r w:rsidRPr="00D01D34">
              <w:rPr>
                <w:rFonts w:ascii="Times New Roman" w:hAnsi="Times New Roman" w:cs="Times New Roman"/>
                <w:sz w:val="24"/>
              </w:rPr>
              <w:t>россиянах,</w:t>
            </w:r>
            <w:r w:rsidRPr="00D01D34">
              <w:rPr>
                <w:rFonts w:ascii="Times New Roman" w:hAnsi="Times New Roman" w:cs="Times New Roman"/>
                <w:spacing w:val="-4"/>
                <w:sz w:val="24"/>
              </w:rPr>
              <w:t xml:space="preserve"> </w:t>
            </w:r>
            <w:r w:rsidRPr="00D01D34">
              <w:rPr>
                <w:rFonts w:ascii="Times New Roman" w:hAnsi="Times New Roman" w:cs="Times New Roman"/>
                <w:sz w:val="24"/>
              </w:rPr>
              <w:t>исполнявших</w:t>
            </w:r>
            <w:r w:rsidRPr="00D01D34">
              <w:rPr>
                <w:rFonts w:ascii="Times New Roman" w:hAnsi="Times New Roman" w:cs="Times New Roman"/>
                <w:spacing w:val="-4"/>
                <w:sz w:val="24"/>
              </w:rPr>
              <w:t xml:space="preserve"> </w:t>
            </w:r>
            <w:r w:rsidRPr="00D01D34">
              <w:rPr>
                <w:rFonts w:ascii="Times New Roman" w:hAnsi="Times New Roman" w:cs="Times New Roman"/>
                <w:sz w:val="24"/>
              </w:rPr>
              <w:t>служебный</w:t>
            </w:r>
            <w:r w:rsidRPr="00D01D34">
              <w:rPr>
                <w:rFonts w:ascii="Times New Roman" w:hAnsi="Times New Roman" w:cs="Times New Roman"/>
                <w:spacing w:val="-4"/>
                <w:sz w:val="24"/>
              </w:rPr>
              <w:t xml:space="preserve"> </w:t>
            </w:r>
            <w:r w:rsidRPr="00D01D34">
              <w:rPr>
                <w:rFonts w:ascii="Times New Roman" w:hAnsi="Times New Roman" w:cs="Times New Roman"/>
                <w:sz w:val="24"/>
              </w:rPr>
              <w:t>долг</w:t>
            </w:r>
            <w:r w:rsidRPr="00D01D34">
              <w:rPr>
                <w:rFonts w:ascii="Times New Roman" w:hAnsi="Times New Roman" w:cs="Times New Roman"/>
                <w:spacing w:val="-2"/>
                <w:sz w:val="24"/>
              </w:rPr>
              <w:t xml:space="preserve"> </w:t>
            </w:r>
            <w:r w:rsidRPr="00D01D34">
              <w:rPr>
                <w:rFonts w:ascii="Times New Roman" w:hAnsi="Times New Roman" w:cs="Times New Roman"/>
                <w:sz w:val="24"/>
              </w:rPr>
              <w:t>за</w:t>
            </w:r>
            <w:r w:rsidRPr="00D01D34">
              <w:rPr>
                <w:rFonts w:ascii="Times New Roman" w:hAnsi="Times New Roman" w:cs="Times New Roman"/>
                <w:spacing w:val="-3"/>
                <w:sz w:val="24"/>
              </w:rPr>
              <w:t xml:space="preserve"> </w:t>
            </w:r>
            <w:r w:rsidRPr="00D01D34">
              <w:rPr>
                <w:rFonts w:ascii="Times New Roman" w:hAnsi="Times New Roman" w:cs="Times New Roman"/>
                <w:sz w:val="24"/>
              </w:rPr>
              <w:t>пределами</w:t>
            </w:r>
            <w:r w:rsidRPr="00D01D34">
              <w:rPr>
                <w:rFonts w:ascii="Times New Roman" w:hAnsi="Times New Roman" w:cs="Times New Roman"/>
                <w:spacing w:val="-3"/>
                <w:sz w:val="24"/>
              </w:rPr>
              <w:t xml:space="preserve"> </w:t>
            </w:r>
            <w:r w:rsidRPr="00D01D34">
              <w:rPr>
                <w:rFonts w:ascii="Times New Roman" w:hAnsi="Times New Roman" w:cs="Times New Roman"/>
                <w:sz w:val="24"/>
              </w:rPr>
              <w:t>Отечества.</w:t>
            </w:r>
          </w:p>
          <w:p w:rsidR="00D01D34" w:rsidRPr="00D01D34" w:rsidRDefault="00D01D34" w:rsidP="00C140F0">
            <w:pPr>
              <w:pStyle w:val="TableParagraph"/>
              <w:numPr>
                <w:ilvl w:val="0"/>
                <w:numId w:val="49"/>
              </w:numPr>
              <w:tabs>
                <w:tab w:val="left" w:pos="371"/>
              </w:tabs>
              <w:ind w:left="370" w:hanging="265"/>
              <w:jc w:val="left"/>
              <w:rPr>
                <w:rFonts w:ascii="Times New Roman" w:hAnsi="Times New Roman" w:cs="Times New Roman"/>
                <w:sz w:val="24"/>
              </w:rPr>
            </w:pPr>
            <w:r w:rsidRPr="00D01D34">
              <w:rPr>
                <w:rFonts w:ascii="Times New Roman" w:hAnsi="Times New Roman" w:cs="Times New Roman"/>
                <w:sz w:val="24"/>
              </w:rPr>
              <w:t>«Неделя</w:t>
            </w:r>
            <w:r w:rsidRPr="00D01D34">
              <w:rPr>
                <w:rFonts w:ascii="Times New Roman" w:hAnsi="Times New Roman" w:cs="Times New Roman"/>
                <w:spacing w:val="-11"/>
                <w:sz w:val="24"/>
              </w:rPr>
              <w:t xml:space="preserve"> </w:t>
            </w:r>
            <w:r w:rsidRPr="00D01D34">
              <w:rPr>
                <w:rFonts w:ascii="Times New Roman" w:hAnsi="Times New Roman" w:cs="Times New Roman"/>
                <w:sz w:val="24"/>
              </w:rPr>
              <w:t>Мужества»</w:t>
            </w:r>
          </w:p>
          <w:p w:rsidR="00EB32B2" w:rsidRDefault="00EB32B2" w:rsidP="00350F21">
            <w:pPr>
              <w:pStyle w:val="TableParagraph"/>
              <w:ind w:right="475"/>
              <w:rPr>
                <w:rFonts w:ascii="Times New Roman" w:hAnsi="Times New Roman" w:cs="Times New Roman"/>
                <w:sz w:val="24"/>
              </w:rPr>
            </w:pPr>
            <w:r>
              <w:rPr>
                <w:rFonts w:ascii="Times New Roman" w:hAnsi="Times New Roman" w:cs="Times New Roman"/>
                <w:sz w:val="24"/>
              </w:rPr>
              <w:t>6)</w:t>
            </w:r>
            <w:r w:rsidR="00D01D34" w:rsidRPr="00D01D34">
              <w:rPr>
                <w:rFonts w:ascii="Times New Roman" w:hAnsi="Times New Roman" w:cs="Times New Roman"/>
                <w:sz w:val="24"/>
              </w:rPr>
              <w:t>Акция</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«Кормушка»</w:t>
            </w:r>
          </w:p>
          <w:p w:rsidR="00EB32B2" w:rsidRDefault="00E63505" w:rsidP="00350F21">
            <w:pPr>
              <w:pStyle w:val="TableParagraph"/>
              <w:ind w:right="475"/>
              <w:rPr>
                <w:rFonts w:ascii="Times New Roman" w:hAnsi="Times New Roman" w:cs="Times New Roman"/>
                <w:sz w:val="24"/>
              </w:rPr>
            </w:pPr>
            <w:r>
              <w:rPr>
                <w:rFonts w:ascii="Times New Roman" w:hAnsi="Times New Roman" w:cs="Times New Roman"/>
                <w:spacing w:val="1"/>
                <w:sz w:val="24"/>
                <w:szCs w:val="24"/>
              </w:rPr>
              <w:t>7)Мероприятия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согласно календарному плану воспитательной работы: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z w:val="24"/>
              </w:rPr>
              <w:t xml:space="preserve"> </w:t>
            </w:r>
            <w:r>
              <w:rPr>
                <w:rFonts w:ascii="Times New Roman" w:hAnsi="Times New Roman" w:cs="Times New Roman"/>
                <w:spacing w:val="1"/>
                <w:sz w:val="24"/>
                <w:szCs w:val="24"/>
              </w:rPr>
              <w:t>(Стець Г.А.,  Щепелева И.А.,кл рук.)</w:t>
            </w:r>
          </w:p>
          <w:p w:rsidR="00EB32B2" w:rsidRDefault="00EB32B2" w:rsidP="00350F21">
            <w:pPr>
              <w:pStyle w:val="TableParagraph"/>
              <w:ind w:right="475"/>
              <w:rPr>
                <w:rFonts w:ascii="Times New Roman" w:hAnsi="Times New Roman" w:cs="Times New Roman"/>
                <w:spacing w:val="1"/>
                <w:sz w:val="24"/>
                <w:szCs w:val="24"/>
              </w:rPr>
            </w:pPr>
          </w:p>
          <w:p w:rsidR="00D01D34" w:rsidRPr="00D01D34" w:rsidRDefault="00D01D34" w:rsidP="00350F21">
            <w:pPr>
              <w:pStyle w:val="TableParagraph"/>
              <w:tabs>
                <w:tab w:val="left" w:pos="367"/>
              </w:tabs>
              <w:spacing w:line="263" w:lineRule="exact"/>
              <w:ind w:left="106"/>
              <w:jc w:val="left"/>
              <w:rPr>
                <w:rFonts w:ascii="Times New Roman" w:hAnsi="Times New Roman" w:cs="Times New Roman"/>
                <w:sz w:val="24"/>
              </w:rPr>
            </w:pPr>
          </w:p>
        </w:tc>
      </w:tr>
      <w:tr w:rsidR="00D01D34" w:rsidRPr="00350F21" w:rsidTr="00BE205C">
        <w:trPr>
          <w:trHeight w:val="692"/>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ind w:left="140" w:right="135"/>
              <w:jc w:val="center"/>
              <w:rPr>
                <w:rFonts w:ascii="Times New Roman" w:hAnsi="Times New Roman" w:cs="Times New Roman"/>
                <w:sz w:val="24"/>
              </w:rPr>
            </w:pPr>
            <w:r w:rsidRPr="00EB1AB7">
              <w:rPr>
                <w:rFonts w:ascii="Times New Roman" w:hAnsi="Times New Roman" w:cs="Times New Roman"/>
                <w:b/>
                <w:sz w:val="24"/>
              </w:rPr>
              <w:t>Профилактик</w:t>
            </w:r>
            <w:r w:rsidRPr="00D01D34">
              <w:rPr>
                <w:rFonts w:ascii="Times New Roman" w:hAnsi="Times New Roman" w:cs="Times New Roman"/>
                <w:sz w:val="24"/>
              </w:rPr>
              <w:t>а</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266"/>
              <w:rPr>
                <w:rFonts w:ascii="Times New Roman" w:hAnsi="Times New Roman" w:cs="Times New Roman"/>
                <w:sz w:val="24"/>
              </w:rPr>
            </w:pPr>
            <w:r w:rsidRPr="00D01D34">
              <w:rPr>
                <w:rFonts w:ascii="Times New Roman" w:hAnsi="Times New Roman" w:cs="Times New Roman"/>
                <w:sz w:val="24"/>
              </w:rPr>
              <w:t>Презентация</w:t>
            </w:r>
            <w:r w:rsidRPr="00D01D34">
              <w:rPr>
                <w:rFonts w:ascii="Times New Roman" w:hAnsi="Times New Roman" w:cs="Times New Roman"/>
                <w:spacing w:val="-2"/>
                <w:sz w:val="24"/>
              </w:rPr>
              <w:t xml:space="preserve"> </w:t>
            </w:r>
            <w:r w:rsidRPr="00D01D34">
              <w:rPr>
                <w:rFonts w:ascii="Times New Roman" w:hAnsi="Times New Roman" w:cs="Times New Roman"/>
                <w:sz w:val="24"/>
              </w:rPr>
              <w:t>«Безопасность</w:t>
            </w:r>
            <w:r w:rsidRPr="00D01D34">
              <w:rPr>
                <w:rFonts w:ascii="Times New Roman" w:hAnsi="Times New Roman" w:cs="Times New Roman"/>
                <w:spacing w:val="-8"/>
                <w:sz w:val="24"/>
              </w:rPr>
              <w:t xml:space="preserve"> </w:t>
            </w:r>
            <w:r w:rsidRPr="00D01D34">
              <w:rPr>
                <w:rFonts w:ascii="Times New Roman" w:hAnsi="Times New Roman" w:cs="Times New Roman"/>
                <w:sz w:val="24"/>
              </w:rPr>
              <w:t>в</w:t>
            </w:r>
            <w:r w:rsidRPr="00D01D34">
              <w:rPr>
                <w:rFonts w:ascii="Times New Roman" w:hAnsi="Times New Roman" w:cs="Times New Roman"/>
                <w:spacing w:val="-7"/>
                <w:sz w:val="24"/>
              </w:rPr>
              <w:t xml:space="preserve"> </w:t>
            </w:r>
            <w:r w:rsidRPr="00D01D34">
              <w:rPr>
                <w:rFonts w:ascii="Times New Roman" w:hAnsi="Times New Roman" w:cs="Times New Roman"/>
                <w:sz w:val="24"/>
              </w:rPr>
              <w:t>социальной</w:t>
            </w:r>
            <w:r w:rsidRPr="00D01D34">
              <w:rPr>
                <w:rFonts w:ascii="Times New Roman" w:hAnsi="Times New Roman" w:cs="Times New Roman"/>
                <w:spacing w:val="-57"/>
                <w:sz w:val="24"/>
              </w:rPr>
              <w:t xml:space="preserve"> </w:t>
            </w:r>
            <w:r w:rsidRPr="00D01D34">
              <w:rPr>
                <w:rFonts w:ascii="Times New Roman" w:hAnsi="Times New Roman" w:cs="Times New Roman"/>
                <w:sz w:val="24"/>
              </w:rPr>
              <w:t>сети:</w:t>
            </w:r>
            <w:r w:rsidRPr="00D01D34">
              <w:rPr>
                <w:rFonts w:ascii="Times New Roman" w:hAnsi="Times New Roman" w:cs="Times New Roman"/>
                <w:spacing w:val="-8"/>
                <w:sz w:val="24"/>
              </w:rPr>
              <w:t xml:space="preserve"> </w:t>
            </w:r>
            <w:r w:rsidRPr="00D01D34">
              <w:rPr>
                <w:rFonts w:ascii="Times New Roman" w:hAnsi="Times New Roman" w:cs="Times New Roman"/>
                <w:sz w:val="24"/>
              </w:rPr>
              <w:t>зачем?»</w:t>
            </w:r>
          </w:p>
          <w:p w:rsidR="00D01D34" w:rsidRPr="00D01D34" w:rsidRDefault="00D01D34">
            <w:pPr>
              <w:pStyle w:val="TableParagraph"/>
              <w:spacing w:line="270" w:lineRule="atLeast"/>
              <w:ind w:right="275"/>
              <w:rPr>
                <w:rFonts w:ascii="Times New Roman" w:hAnsi="Times New Roman" w:cs="Times New Roman"/>
                <w:sz w:val="24"/>
              </w:rPr>
            </w:pPr>
            <w:r w:rsidRPr="00D01D34">
              <w:rPr>
                <w:rFonts w:ascii="Times New Roman" w:hAnsi="Times New Roman" w:cs="Times New Roman"/>
                <w:sz w:val="24"/>
              </w:rPr>
              <w:t>Профилактические мероприятия по ППБ,</w:t>
            </w:r>
            <w:r w:rsidRPr="00D01D34">
              <w:rPr>
                <w:rFonts w:ascii="Times New Roman" w:hAnsi="Times New Roman" w:cs="Times New Roman"/>
                <w:spacing w:val="-58"/>
                <w:sz w:val="24"/>
              </w:rPr>
              <w:t xml:space="preserve"> </w:t>
            </w:r>
            <w:r w:rsidRPr="00D01D34">
              <w:rPr>
                <w:rFonts w:ascii="Times New Roman" w:hAnsi="Times New Roman" w:cs="Times New Roman"/>
                <w:sz w:val="24"/>
              </w:rPr>
              <w:t>ПДД.</w:t>
            </w:r>
          </w:p>
          <w:p w:rsidR="00D01D34" w:rsidRPr="00BE205C" w:rsidRDefault="00D01D34" w:rsidP="00BE205C">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Профилактические беседы по профилактике экстремизма, терроризма</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 xml:space="preserve">(Стець Г.А.,  Щепелева </w:t>
            </w:r>
            <w:r w:rsidR="00BE205C">
              <w:rPr>
                <w:rFonts w:ascii="Times New Roman" w:hAnsi="Times New Roman" w:cs="Times New Roman"/>
                <w:spacing w:val="1"/>
                <w:sz w:val="24"/>
                <w:szCs w:val="24"/>
              </w:rPr>
              <w:lastRenderedPageBreak/>
              <w:t>И.А.,кл рук.)</w:t>
            </w:r>
          </w:p>
        </w:tc>
        <w:tc>
          <w:tcPr>
            <w:tcW w:w="8841"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1629"/>
              <w:rPr>
                <w:rFonts w:ascii="Times New Roman" w:hAnsi="Times New Roman" w:cs="Times New Roman"/>
                <w:sz w:val="24"/>
              </w:rPr>
            </w:pPr>
            <w:r w:rsidRPr="00D01D34">
              <w:rPr>
                <w:rFonts w:ascii="Times New Roman" w:hAnsi="Times New Roman" w:cs="Times New Roman"/>
                <w:sz w:val="24"/>
              </w:rPr>
              <w:lastRenderedPageBreak/>
              <w:t>Презентация</w:t>
            </w:r>
            <w:r w:rsidRPr="00D01D34">
              <w:rPr>
                <w:rFonts w:ascii="Times New Roman" w:hAnsi="Times New Roman" w:cs="Times New Roman"/>
                <w:spacing w:val="1"/>
                <w:sz w:val="24"/>
              </w:rPr>
              <w:t xml:space="preserve"> </w:t>
            </w:r>
            <w:r w:rsidRPr="00D01D34">
              <w:rPr>
                <w:rFonts w:ascii="Times New Roman" w:hAnsi="Times New Roman" w:cs="Times New Roman"/>
                <w:sz w:val="24"/>
              </w:rPr>
              <w:t>«Безопасность</w:t>
            </w:r>
            <w:r w:rsidRPr="00D01D34">
              <w:rPr>
                <w:rFonts w:ascii="Times New Roman" w:hAnsi="Times New Roman" w:cs="Times New Roman"/>
                <w:spacing w:val="-5"/>
                <w:sz w:val="24"/>
              </w:rPr>
              <w:t xml:space="preserve"> </w:t>
            </w:r>
            <w:r w:rsidRPr="00D01D34">
              <w:rPr>
                <w:rFonts w:ascii="Times New Roman" w:hAnsi="Times New Roman" w:cs="Times New Roman"/>
                <w:sz w:val="24"/>
              </w:rPr>
              <w:t>в</w:t>
            </w:r>
            <w:r w:rsidRPr="00D01D34">
              <w:rPr>
                <w:rFonts w:ascii="Times New Roman" w:hAnsi="Times New Roman" w:cs="Times New Roman"/>
                <w:spacing w:val="-5"/>
                <w:sz w:val="24"/>
              </w:rPr>
              <w:t xml:space="preserve"> </w:t>
            </w:r>
            <w:r w:rsidRPr="00D01D34">
              <w:rPr>
                <w:rFonts w:ascii="Times New Roman" w:hAnsi="Times New Roman" w:cs="Times New Roman"/>
                <w:sz w:val="24"/>
              </w:rPr>
              <w:t>социальной</w:t>
            </w:r>
            <w:r w:rsidRPr="00D01D34">
              <w:rPr>
                <w:rFonts w:ascii="Times New Roman" w:hAnsi="Times New Roman" w:cs="Times New Roman"/>
                <w:spacing w:val="-4"/>
                <w:sz w:val="24"/>
              </w:rPr>
              <w:t xml:space="preserve"> </w:t>
            </w:r>
            <w:r w:rsidRPr="00D01D34">
              <w:rPr>
                <w:rFonts w:ascii="Times New Roman" w:hAnsi="Times New Roman" w:cs="Times New Roman"/>
                <w:sz w:val="24"/>
              </w:rPr>
              <w:t>сети:</w:t>
            </w:r>
            <w:r w:rsidRPr="00D01D34">
              <w:rPr>
                <w:rFonts w:ascii="Times New Roman" w:hAnsi="Times New Roman" w:cs="Times New Roman"/>
                <w:spacing w:val="-11"/>
                <w:sz w:val="24"/>
              </w:rPr>
              <w:t xml:space="preserve"> </w:t>
            </w:r>
            <w:r w:rsidRPr="00D01D34">
              <w:rPr>
                <w:rFonts w:ascii="Times New Roman" w:hAnsi="Times New Roman" w:cs="Times New Roman"/>
                <w:sz w:val="24"/>
              </w:rPr>
              <w:t>зачем?»</w:t>
            </w:r>
            <w:r w:rsidRPr="00D01D34">
              <w:rPr>
                <w:rFonts w:ascii="Times New Roman" w:hAnsi="Times New Roman" w:cs="Times New Roman"/>
                <w:spacing w:val="-57"/>
                <w:sz w:val="24"/>
              </w:rPr>
              <w:t xml:space="preserve"> </w:t>
            </w:r>
            <w:r w:rsidRPr="00D01D34">
              <w:rPr>
                <w:rFonts w:ascii="Times New Roman" w:hAnsi="Times New Roman" w:cs="Times New Roman"/>
                <w:sz w:val="24"/>
              </w:rPr>
              <w:t>Профилактика</w:t>
            </w:r>
            <w:r w:rsidRPr="00D01D34">
              <w:rPr>
                <w:rFonts w:ascii="Times New Roman" w:hAnsi="Times New Roman" w:cs="Times New Roman"/>
                <w:spacing w:val="-2"/>
                <w:sz w:val="24"/>
              </w:rPr>
              <w:t xml:space="preserve"> </w:t>
            </w:r>
            <w:r w:rsidRPr="00D01D34">
              <w:rPr>
                <w:rFonts w:ascii="Times New Roman" w:hAnsi="Times New Roman" w:cs="Times New Roman"/>
                <w:sz w:val="24"/>
              </w:rPr>
              <w:t>суицидальной</w:t>
            </w:r>
            <w:r w:rsidRPr="00D01D34">
              <w:rPr>
                <w:rFonts w:ascii="Times New Roman" w:hAnsi="Times New Roman" w:cs="Times New Roman"/>
                <w:spacing w:val="-2"/>
                <w:sz w:val="24"/>
              </w:rPr>
              <w:t xml:space="preserve"> </w:t>
            </w:r>
            <w:r w:rsidRPr="00D01D34">
              <w:rPr>
                <w:rFonts w:ascii="Times New Roman" w:hAnsi="Times New Roman" w:cs="Times New Roman"/>
                <w:sz w:val="24"/>
              </w:rPr>
              <w:t>направленности.</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Профилактические</w:t>
            </w:r>
            <w:r w:rsidRPr="00D01D34">
              <w:rPr>
                <w:rFonts w:ascii="Times New Roman" w:hAnsi="Times New Roman" w:cs="Times New Roman"/>
                <w:spacing w:val="-4"/>
                <w:sz w:val="24"/>
              </w:rPr>
              <w:t xml:space="preserve"> </w:t>
            </w:r>
            <w:r w:rsidRPr="00D01D34">
              <w:rPr>
                <w:rFonts w:ascii="Times New Roman" w:hAnsi="Times New Roman" w:cs="Times New Roman"/>
                <w:sz w:val="24"/>
              </w:rPr>
              <w:t>мероприятия</w:t>
            </w:r>
            <w:r w:rsidRPr="00D01D34">
              <w:rPr>
                <w:rFonts w:ascii="Times New Roman" w:hAnsi="Times New Roman" w:cs="Times New Roman"/>
                <w:spacing w:val="-5"/>
                <w:sz w:val="24"/>
              </w:rPr>
              <w:t xml:space="preserve"> </w:t>
            </w:r>
            <w:r w:rsidRPr="00D01D34">
              <w:rPr>
                <w:rFonts w:ascii="Times New Roman" w:hAnsi="Times New Roman" w:cs="Times New Roman"/>
                <w:sz w:val="24"/>
              </w:rPr>
              <w:t>по</w:t>
            </w:r>
            <w:r w:rsidRPr="00D01D34">
              <w:rPr>
                <w:rFonts w:ascii="Times New Roman" w:hAnsi="Times New Roman" w:cs="Times New Roman"/>
                <w:spacing w:val="-5"/>
                <w:sz w:val="24"/>
              </w:rPr>
              <w:t xml:space="preserve"> </w:t>
            </w:r>
            <w:r w:rsidRPr="00D01D34">
              <w:rPr>
                <w:rFonts w:ascii="Times New Roman" w:hAnsi="Times New Roman" w:cs="Times New Roman"/>
                <w:sz w:val="24"/>
              </w:rPr>
              <w:t>ППБ,</w:t>
            </w:r>
            <w:r w:rsidRPr="00D01D34">
              <w:rPr>
                <w:rFonts w:ascii="Times New Roman" w:hAnsi="Times New Roman" w:cs="Times New Roman"/>
                <w:spacing w:val="-2"/>
                <w:sz w:val="24"/>
              </w:rPr>
              <w:t xml:space="preserve"> </w:t>
            </w:r>
            <w:r w:rsidRPr="00D01D34">
              <w:rPr>
                <w:rFonts w:ascii="Times New Roman" w:hAnsi="Times New Roman" w:cs="Times New Roman"/>
                <w:sz w:val="24"/>
              </w:rPr>
              <w:t>ПДД</w:t>
            </w:r>
            <w:r w:rsidRPr="00D01D34">
              <w:rPr>
                <w:rFonts w:ascii="Times New Roman" w:hAnsi="Times New Roman" w:cs="Times New Roman"/>
                <w:spacing w:val="-57"/>
                <w:sz w:val="24"/>
              </w:rPr>
              <w:t xml:space="preserve"> </w:t>
            </w:r>
            <w:r w:rsidRPr="00D01D34">
              <w:rPr>
                <w:rFonts w:ascii="Times New Roman" w:hAnsi="Times New Roman" w:cs="Times New Roman"/>
                <w:sz w:val="24"/>
              </w:rPr>
              <w:t>Профилактика</w:t>
            </w:r>
            <w:r w:rsidRPr="00D01D34">
              <w:rPr>
                <w:rFonts w:ascii="Times New Roman" w:hAnsi="Times New Roman" w:cs="Times New Roman"/>
                <w:spacing w:val="-1"/>
                <w:sz w:val="24"/>
              </w:rPr>
              <w:t xml:space="preserve"> </w:t>
            </w:r>
            <w:r w:rsidRPr="00D01D34">
              <w:rPr>
                <w:rFonts w:ascii="Times New Roman" w:hAnsi="Times New Roman" w:cs="Times New Roman"/>
                <w:sz w:val="24"/>
              </w:rPr>
              <w:t>терроризма, экстремизма.</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0" w:lineRule="atLeast"/>
              <w:ind w:right="3984"/>
              <w:rPr>
                <w:rFonts w:ascii="Times New Roman" w:hAnsi="Times New Roman" w:cs="Times New Roman"/>
                <w:sz w:val="24"/>
              </w:rPr>
            </w:pPr>
          </w:p>
        </w:tc>
      </w:tr>
      <w:tr w:rsidR="00D01D34" w:rsidRPr="00D025C2" w:rsidTr="004C21A3">
        <w:trPr>
          <w:trHeight w:val="1338"/>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67" w:lineRule="exact"/>
              <w:ind w:left="140" w:right="135"/>
              <w:jc w:val="center"/>
              <w:rPr>
                <w:rFonts w:ascii="Times New Roman" w:hAnsi="Times New Roman" w:cs="Times New Roman"/>
                <w:b/>
                <w:sz w:val="24"/>
              </w:rPr>
            </w:pPr>
            <w:r w:rsidRPr="00EB1AB7">
              <w:rPr>
                <w:rFonts w:ascii="Times New Roman" w:hAnsi="Times New Roman" w:cs="Times New Roman"/>
                <w:b/>
                <w:sz w:val="24"/>
              </w:rPr>
              <w:lastRenderedPageBreak/>
              <w:t>Школьные</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медиа</w:t>
            </w:r>
          </w:p>
        </w:tc>
        <w:tc>
          <w:tcPr>
            <w:tcW w:w="4484" w:type="dxa"/>
            <w:gridSpan w:val="2"/>
            <w:tcBorders>
              <w:top w:val="single" w:sz="4" w:space="0" w:color="000000"/>
              <w:left w:val="single" w:sz="4" w:space="0" w:color="000000"/>
              <w:bottom w:val="single" w:sz="4" w:space="0" w:color="000000"/>
              <w:right w:val="single" w:sz="4" w:space="0" w:color="000000"/>
            </w:tcBorders>
          </w:tcPr>
          <w:p w:rsidR="00D01D34" w:rsidRDefault="00D01D34">
            <w:pPr>
              <w:pStyle w:val="TableParagraph"/>
              <w:ind w:right="1213"/>
              <w:rPr>
                <w:rFonts w:ascii="Times New Roman" w:hAnsi="Times New Roman" w:cs="Times New Roman"/>
                <w:spacing w:val="1"/>
                <w:sz w:val="24"/>
              </w:rPr>
            </w:pPr>
            <w:r w:rsidRPr="00D01D34">
              <w:rPr>
                <w:rFonts w:ascii="Times New Roman" w:hAnsi="Times New Roman" w:cs="Times New Roman"/>
                <w:spacing w:val="5"/>
                <w:sz w:val="24"/>
              </w:rPr>
              <w:t xml:space="preserve">Конкурс рассказов </w:t>
            </w:r>
            <w:r w:rsidRPr="00D01D34">
              <w:rPr>
                <w:rFonts w:ascii="Times New Roman" w:hAnsi="Times New Roman" w:cs="Times New Roman"/>
                <w:sz w:val="24"/>
              </w:rPr>
              <w:t>«23</w:t>
            </w:r>
            <w:r w:rsidRPr="00D01D34">
              <w:rPr>
                <w:rFonts w:ascii="Times New Roman" w:hAnsi="Times New Roman" w:cs="Times New Roman"/>
                <w:spacing w:val="-1"/>
                <w:sz w:val="24"/>
              </w:rPr>
              <w:t xml:space="preserve"> </w:t>
            </w:r>
            <w:r w:rsidRPr="00D01D34">
              <w:rPr>
                <w:rFonts w:ascii="Times New Roman" w:hAnsi="Times New Roman" w:cs="Times New Roman"/>
                <w:sz w:val="24"/>
              </w:rPr>
              <w:t>февраля»</w:t>
            </w:r>
            <w:r w:rsidRPr="00D01D34">
              <w:rPr>
                <w:rFonts w:ascii="Times New Roman" w:hAnsi="Times New Roman" w:cs="Times New Roman"/>
                <w:spacing w:val="1"/>
                <w:sz w:val="24"/>
              </w:rPr>
              <w:t xml:space="preserve"> </w:t>
            </w:r>
            <w:r w:rsidRPr="00D01D34">
              <w:rPr>
                <w:rFonts w:ascii="Times New Roman" w:hAnsi="Times New Roman" w:cs="Times New Roman"/>
                <w:sz w:val="24"/>
              </w:rPr>
              <w:t>(подготовить материалы)</w:t>
            </w:r>
            <w:r w:rsidRPr="00D01D34">
              <w:rPr>
                <w:rFonts w:ascii="Times New Roman" w:hAnsi="Times New Roman" w:cs="Times New Roman"/>
                <w:spacing w:val="1"/>
                <w:sz w:val="24"/>
              </w:rPr>
              <w:t xml:space="preserve"> </w:t>
            </w:r>
            <w:r w:rsidR="00350F21">
              <w:rPr>
                <w:rFonts w:ascii="Times New Roman" w:hAnsi="Times New Roman" w:cs="Times New Roman"/>
                <w:spacing w:val="1"/>
                <w:sz w:val="24"/>
              </w:rPr>
              <w:t xml:space="preserve"> </w:t>
            </w:r>
          </w:p>
          <w:p w:rsidR="00BE205C" w:rsidRPr="00D01D34" w:rsidRDefault="00BE205C" w:rsidP="00BE205C">
            <w:pPr>
              <w:pStyle w:val="TableParagraph"/>
              <w:ind w:right="475"/>
              <w:rPr>
                <w:rFonts w:ascii="Times New Roman" w:hAnsi="Times New Roman" w:cs="Times New Roman"/>
                <w:spacing w:val="1"/>
                <w:sz w:val="24"/>
              </w:rPr>
            </w:pPr>
            <w:r>
              <w:rPr>
                <w:rFonts w:ascii="Times New Roman" w:hAnsi="Times New Roman" w:cs="Times New Roman"/>
                <w:spacing w:val="1"/>
                <w:sz w:val="24"/>
              </w:rPr>
              <w:t>Акция «Письмо солдату»</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rsidP="00EB7F78">
            <w:pPr>
              <w:pStyle w:val="TableParagraph"/>
              <w:ind w:right="1213"/>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tcPr>
          <w:p w:rsidR="00BE205C" w:rsidRDefault="00D01D34" w:rsidP="00350F21">
            <w:pPr>
              <w:pStyle w:val="TableParagraph"/>
              <w:ind w:right="475"/>
              <w:rPr>
                <w:rFonts w:ascii="Times New Roman" w:hAnsi="Times New Roman" w:cs="Times New Roman"/>
                <w:spacing w:val="1"/>
                <w:sz w:val="24"/>
              </w:rPr>
            </w:pPr>
            <w:r w:rsidRPr="00D01D34">
              <w:rPr>
                <w:rFonts w:ascii="Times New Roman" w:hAnsi="Times New Roman" w:cs="Times New Roman"/>
                <w:spacing w:val="5"/>
                <w:sz w:val="24"/>
              </w:rPr>
              <w:t xml:space="preserve">Презентация  </w:t>
            </w:r>
            <w:r w:rsidRPr="00D01D34">
              <w:rPr>
                <w:rFonts w:ascii="Times New Roman" w:hAnsi="Times New Roman" w:cs="Times New Roman"/>
                <w:sz w:val="24"/>
              </w:rPr>
              <w:t>«23</w:t>
            </w:r>
            <w:r w:rsidRPr="00D01D34">
              <w:rPr>
                <w:rFonts w:ascii="Times New Roman" w:hAnsi="Times New Roman" w:cs="Times New Roman"/>
                <w:spacing w:val="-1"/>
                <w:sz w:val="24"/>
              </w:rPr>
              <w:t xml:space="preserve"> </w:t>
            </w:r>
            <w:r w:rsidRPr="00D01D34">
              <w:rPr>
                <w:rFonts w:ascii="Times New Roman" w:hAnsi="Times New Roman" w:cs="Times New Roman"/>
                <w:sz w:val="24"/>
              </w:rPr>
              <w:t>февраля»</w:t>
            </w:r>
            <w:r w:rsidRPr="00D01D34">
              <w:rPr>
                <w:rFonts w:ascii="Times New Roman" w:hAnsi="Times New Roman" w:cs="Times New Roman"/>
                <w:spacing w:val="1"/>
                <w:sz w:val="24"/>
              </w:rPr>
              <w:t xml:space="preserve"> </w:t>
            </w:r>
            <w:r w:rsidRPr="00D01D34">
              <w:rPr>
                <w:rFonts w:ascii="Times New Roman" w:hAnsi="Times New Roman" w:cs="Times New Roman"/>
                <w:sz w:val="24"/>
              </w:rPr>
              <w:t>(подготовить материалы)</w:t>
            </w:r>
            <w:r w:rsidRPr="00D01D34">
              <w:rPr>
                <w:rFonts w:ascii="Times New Roman" w:hAnsi="Times New Roman" w:cs="Times New Roman"/>
                <w:spacing w:val="1"/>
                <w:sz w:val="24"/>
              </w:rPr>
              <w:t xml:space="preserve"> </w:t>
            </w:r>
          </w:p>
          <w:p w:rsidR="00BE205C" w:rsidRDefault="00BE205C" w:rsidP="00350F21">
            <w:pPr>
              <w:pStyle w:val="TableParagraph"/>
              <w:ind w:right="475"/>
              <w:rPr>
                <w:rFonts w:ascii="Times New Roman" w:hAnsi="Times New Roman" w:cs="Times New Roman"/>
                <w:spacing w:val="1"/>
                <w:sz w:val="24"/>
              </w:rPr>
            </w:pPr>
            <w:r>
              <w:rPr>
                <w:rFonts w:ascii="Times New Roman" w:hAnsi="Times New Roman" w:cs="Times New Roman"/>
                <w:spacing w:val="1"/>
                <w:sz w:val="24"/>
              </w:rPr>
              <w:t>Акция «Письмо солдату»</w:t>
            </w:r>
          </w:p>
          <w:p w:rsidR="00350F21" w:rsidRDefault="00D01D34" w:rsidP="00BE205C">
            <w:pPr>
              <w:pStyle w:val="TableParagraph"/>
              <w:ind w:left="0" w:right="475"/>
              <w:rPr>
                <w:rFonts w:ascii="Times New Roman" w:hAnsi="Times New Roman" w:cs="Times New Roman"/>
                <w:spacing w:val="1"/>
                <w:sz w:val="24"/>
                <w:szCs w:val="24"/>
              </w:rPr>
            </w:pPr>
            <w:r w:rsidRPr="00D01D34">
              <w:rPr>
                <w:rFonts w:ascii="Times New Roman" w:hAnsi="Times New Roman" w:cs="Times New Roman"/>
                <w:spacing w:val="1"/>
                <w:sz w:val="24"/>
              </w:rPr>
              <w:t xml:space="preserve">Линейка </w:t>
            </w:r>
            <w:r w:rsidRPr="00D01D34">
              <w:rPr>
                <w:rFonts w:ascii="Times New Roman" w:hAnsi="Times New Roman" w:cs="Times New Roman"/>
                <w:sz w:val="24"/>
              </w:rPr>
              <w:t>«Недели</w:t>
            </w:r>
            <w:r w:rsidR="004C21A3">
              <w:rPr>
                <w:rFonts w:ascii="Times New Roman" w:hAnsi="Times New Roman" w:cs="Times New Roman"/>
                <w:sz w:val="24"/>
              </w:rPr>
              <w:t xml:space="preserve"> </w:t>
            </w:r>
            <w:r w:rsidRPr="00D01D34">
              <w:rPr>
                <w:rFonts w:ascii="Times New Roman" w:hAnsi="Times New Roman" w:cs="Times New Roman"/>
                <w:spacing w:val="-58"/>
                <w:sz w:val="24"/>
              </w:rPr>
              <w:t xml:space="preserve"> </w:t>
            </w:r>
            <w:r w:rsidRPr="00D01D34">
              <w:rPr>
                <w:rFonts w:ascii="Times New Roman" w:hAnsi="Times New Roman" w:cs="Times New Roman"/>
                <w:sz w:val="24"/>
              </w:rPr>
              <w:t>Мужества»</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1060"/>
              <w:rPr>
                <w:rFonts w:ascii="Times New Roman" w:hAnsi="Times New Roman" w:cs="Times New Roman"/>
                <w:sz w:val="24"/>
              </w:rPr>
            </w:pPr>
          </w:p>
          <w:p w:rsidR="00D01D34" w:rsidRPr="00D01D34" w:rsidRDefault="00D01D34">
            <w:pPr>
              <w:pStyle w:val="TableParagraph"/>
              <w:spacing w:line="263" w:lineRule="exact"/>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tcPr>
          <w:p w:rsidR="00D01D34" w:rsidRDefault="00D01D34">
            <w:pPr>
              <w:pStyle w:val="TableParagraph"/>
              <w:ind w:right="886"/>
              <w:rPr>
                <w:rFonts w:ascii="Times New Roman" w:hAnsi="Times New Roman" w:cs="Times New Roman"/>
                <w:sz w:val="24"/>
              </w:rPr>
            </w:pPr>
            <w:r w:rsidRPr="00D01D34">
              <w:rPr>
                <w:rFonts w:ascii="Times New Roman" w:hAnsi="Times New Roman" w:cs="Times New Roman"/>
                <w:sz w:val="24"/>
              </w:rPr>
              <w:t>Монтаж фильма «23 февраля».</w:t>
            </w:r>
            <w:r w:rsidRPr="00D01D34">
              <w:rPr>
                <w:rFonts w:ascii="Times New Roman" w:hAnsi="Times New Roman" w:cs="Times New Roman"/>
                <w:spacing w:val="1"/>
                <w:sz w:val="24"/>
              </w:rPr>
              <w:t xml:space="preserve"> </w:t>
            </w:r>
            <w:r w:rsidRPr="00D01D34">
              <w:rPr>
                <w:rFonts w:ascii="Times New Roman" w:hAnsi="Times New Roman" w:cs="Times New Roman"/>
                <w:sz w:val="24"/>
              </w:rPr>
              <w:t>Радиолинейка</w:t>
            </w:r>
            <w:r w:rsidRPr="00D01D34">
              <w:rPr>
                <w:rFonts w:ascii="Times New Roman" w:hAnsi="Times New Roman" w:cs="Times New Roman"/>
                <w:spacing w:val="43"/>
                <w:sz w:val="24"/>
              </w:rPr>
              <w:t xml:space="preserve"> </w:t>
            </w:r>
            <w:r w:rsidRPr="00D01D34">
              <w:rPr>
                <w:rFonts w:ascii="Times New Roman" w:hAnsi="Times New Roman" w:cs="Times New Roman"/>
                <w:sz w:val="24"/>
              </w:rPr>
              <w:t>в</w:t>
            </w:r>
            <w:r w:rsidRPr="00D01D34">
              <w:rPr>
                <w:rFonts w:ascii="Times New Roman" w:hAnsi="Times New Roman" w:cs="Times New Roman"/>
                <w:spacing w:val="-6"/>
                <w:sz w:val="24"/>
              </w:rPr>
              <w:t xml:space="preserve"> </w:t>
            </w:r>
            <w:r w:rsidRPr="00D01D34">
              <w:rPr>
                <w:rFonts w:ascii="Times New Roman" w:hAnsi="Times New Roman" w:cs="Times New Roman"/>
                <w:sz w:val="24"/>
              </w:rPr>
              <w:t>рамках</w:t>
            </w:r>
            <w:r w:rsidRPr="00D01D34">
              <w:rPr>
                <w:rFonts w:ascii="Times New Roman" w:hAnsi="Times New Roman" w:cs="Times New Roman"/>
                <w:spacing w:val="-3"/>
                <w:sz w:val="24"/>
              </w:rPr>
              <w:t xml:space="preserve"> </w:t>
            </w:r>
            <w:r w:rsidRPr="00D01D34">
              <w:rPr>
                <w:rFonts w:ascii="Times New Roman" w:hAnsi="Times New Roman" w:cs="Times New Roman"/>
                <w:sz w:val="24"/>
              </w:rPr>
              <w:t>«Недели</w:t>
            </w:r>
            <w:r w:rsidR="004C21A3">
              <w:rPr>
                <w:rFonts w:ascii="Times New Roman" w:hAnsi="Times New Roman" w:cs="Times New Roman"/>
                <w:sz w:val="24"/>
              </w:rPr>
              <w:t xml:space="preserve"> </w:t>
            </w:r>
            <w:r w:rsidRPr="00D01D34">
              <w:rPr>
                <w:rFonts w:ascii="Times New Roman" w:hAnsi="Times New Roman" w:cs="Times New Roman"/>
                <w:spacing w:val="-57"/>
                <w:sz w:val="24"/>
              </w:rPr>
              <w:t xml:space="preserve"> </w:t>
            </w:r>
            <w:r w:rsidRPr="00D01D34">
              <w:rPr>
                <w:rFonts w:ascii="Times New Roman" w:hAnsi="Times New Roman" w:cs="Times New Roman"/>
                <w:sz w:val="24"/>
              </w:rPr>
              <w:t>Мужества»</w:t>
            </w:r>
            <w:r w:rsidR="00350F21">
              <w:rPr>
                <w:rFonts w:ascii="Times New Roman" w:hAnsi="Times New Roman" w:cs="Times New Roman"/>
                <w:sz w:val="24"/>
              </w:rPr>
              <w:t xml:space="preserve"> </w:t>
            </w:r>
          </w:p>
          <w:p w:rsidR="00BE205C" w:rsidRPr="00BE205C" w:rsidRDefault="00BE205C" w:rsidP="00BE205C">
            <w:pPr>
              <w:pStyle w:val="TableParagraph"/>
              <w:ind w:right="475"/>
              <w:rPr>
                <w:rFonts w:ascii="Times New Roman" w:hAnsi="Times New Roman" w:cs="Times New Roman"/>
                <w:spacing w:val="1"/>
                <w:sz w:val="24"/>
              </w:rPr>
            </w:pPr>
            <w:r>
              <w:rPr>
                <w:rFonts w:ascii="Times New Roman" w:hAnsi="Times New Roman" w:cs="Times New Roman"/>
                <w:spacing w:val="1"/>
                <w:sz w:val="24"/>
              </w:rPr>
              <w:t>Акция «Письмо солдату»</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rPr>
                <w:rFonts w:ascii="Times New Roman" w:hAnsi="Times New Roman" w:cs="Times New Roman"/>
                <w:sz w:val="24"/>
              </w:rPr>
            </w:pPr>
          </w:p>
        </w:tc>
      </w:tr>
      <w:tr w:rsidR="00D01D34" w:rsidRPr="00D025C2" w:rsidTr="00EB1AB7">
        <w:trPr>
          <w:trHeight w:val="278"/>
        </w:trPr>
        <w:tc>
          <w:tcPr>
            <w:tcW w:w="15619" w:type="dxa"/>
            <w:gridSpan w:val="7"/>
            <w:tcBorders>
              <w:top w:val="single" w:sz="4" w:space="0" w:color="000000"/>
              <w:left w:val="single" w:sz="4" w:space="0" w:color="000000"/>
              <w:bottom w:val="single" w:sz="4" w:space="0" w:color="000000"/>
              <w:right w:val="single" w:sz="4" w:space="0" w:color="000000"/>
            </w:tcBorders>
            <w:hideMark/>
          </w:tcPr>
          <w:p w:rsidR="00D01D34" w:rsidRPr="00EB7F78" w:rsidRDefault="00D01D34">
            <w:pPr>
              <w:pStyle w:val="TableParagraph"/>
              <w:spacing w:line="258" w:lineRule="exact"/>
              <w:ind w:left="4004" w:right="4002"/>
              <w:jc w:val="center"/>
              <w:rPr>
                <w:rFonts w:ascii="Times New Roman" w:hAnsi="Times New Roman" w:cs="Times New Roman"/>
                <w:b/>
                <w:sz w:val="24"/>
              </w:rPr>
            </w:pPr>
            <w:r w:rsidRPr="00EB7F78">
              <w:rPr>
                <w:rFonts w:ascii="Times New Roman" w:hAnsi="Times New Roman" w:cs="Times New Roman"/>
                <w:b/>
                <w:sz w:val="24"/>
              </w:rPr>
              <w:t>Март</w:t>
            </w:r>
            <w:r w:rsidRPr="00EB7F78">
              <w:rPr>
                <w:rFonts w:ascii="Times New Roman" w:hAnsi="Times New Roman" w:cs="Times New Roman"/>
                <w:b/>
                <w:spacing w:val="55"/>
                <w:sz w:val="24"/>
              </w:rPr>
              <w:t xml:space="preserve"> </w:t>
            </w:r>
            <w:r w:rsidRPr="00EB7F78">
              <w:rPr>
                <w:rFonts w:ascii="Times New Roman" w:hAnsi="Times New Roman" w:cs="Times New Roman"/>
                <w:b/>
                <w:sz w:val="24"/>
              </w:rPr>
              <w:t>«Месячник</w:t>
            </w:r>
            <w:r w:rsidRPr="00EB7F78">
              <w:rPr>
                <w:rFonts w:ascii="Times New Roman" w:hAnsi="Times New Roman" w:cs="Times New Roman"/>
                <w:b/>
                <w:spacing w:val="-1"/>
                <w:sz w:val="24"/>
              </w:rPr>
              <w:t xml:space="preserve"> </w:t>
            </w:r>
            <w:r w:rsidRPr="00EB7F78">
              <w:rPr>
                <w:rFonts w:ascii="Times New Roman" w:hAnsi="Times New Roman" w:cs="Times New Roman"/>
                <w:b/>
                <w:sz w:val="24"/>
              </w:rPr>
              <w:t>Здорового</w:t>
            </w:r>
            <w:r w:rsidRPr="00EB7F78">
              <w:rPr>
                <w:rFonts w:ascii="Times New Roman" w:hAnsi="Times New Roman" w:cs="Times New Roman"/>
                <w:b/>
                <w:spacing w:val="-7"/>
                <w:sz w:val="24"/>
              </w:rPr>
              <w:t xml:space="preserve"> </w:t>
            </w:r>
            <w:r w:rsidRPr="00EB7F78">
              <w:rPr>
                <w:rFonts w:ascii="Times New Roman" w:hAnsi="Times New Roman" w:cs="Times New Roman"/>
                <w:b/>
                <w:sz w:val="24"/>
              </w:rPr>
              <w:t>Образа Жизни»</w:t>
            </w:r>
          </w:p>
        </w:tc>
      </w:tr>
      <w:tr w:rsidR="00D01D34" w:rsidRPr="00D025C2" w:rsidTr="004C21A3">
        <w:trPr>
          <w:trHeight w:val="550"/>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67" w:lineRule="exact"/>
              <w:ind w:left="140" w:right="135"/>
              <w:jc w:val="center"/>
              <w:rPr>
                <w:rFonts w:ascii="Times New Roman" w:hAnsi="Times New Roman" w:cs="Times New Roman"/>
                <w:b/>
                <w:sz w:val="24"/>
              </w:rPr>
            </w:pPr>
            <w:r w:rsidRPr="00EB1AB7">
              <w:rPr>
                <w:rFonts w:ascii="Times New Roman" w:hAnsi="Times New Roman" w:cs="Times New Roman"/>
                <w:b/>
                <w:sz w:val="24"/>
              </w:rPr>
              <w:t>Классное</w:t>
            </w:r>
          </w:p>
          <w:p w:rsidR="00D01D34" w:rsidRPr="00D01D34" w:rsidRDefault="00D01D34">
            <w:pPr>
              <w:pStyle w:val="TableParagraph"/>
              <w:spacing w:line="263" w:lineRule="exact"/>
              <w:ind w:left="134" w:right="135"/>
              <w:jc w:val="center"/>
              <w:rPr>
                <w:rFonts w:ascii="Times New Roman" w:hAnsi="Times New Roman" w:cs="Times New Roman"/>
                <w:sz w:val="24"/>
              </w:rPr>
            </w:pPr>
            <w:r w:rsidRPr="00EB1AB7">
              <w:rPr>
                <w:rFonts w:ascii="Times New Roman" w:hAnsi="Times New Roman" w:cs="Times New Roman"/>
                <w:b/>
                <w:sz w:val="24"/>
              </w:rPr>
              <w:t>руководство</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3"/>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1-4</w:t>
            </w:r>
            <w:r w:rsidRPr="00D01D34">
              <w:rPr>
                <w:rFonts w:ascii="Times New Roman" w:hAnsi="Times New Roman" w:cs="Times New Roman"/>
                <w:spacing w:val="-1"/>
                <w:sz w:val="24"/>
              </w:rPr>
              <w:t xml:space="preserve"> </w:t>
            </w:r>
            <w:r w:rsidRPr="00D01D34">
              <w:rPr>
                <w:rFonts w:ascii="Times New Roman" w:hAnsi="Times New Roman" w:cs="Times New Roman"/>
                <w:sz w:val="24"/>
              </w:rPr>
              <w:t>классов</w:t>
            </w:r>
          </w:p>
        </w:tc>
        <w:tc>
          <w:tcPr>
            <w:tcW w:w="4533"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5-9</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p>
        </w:tc>
        <w:tc>
          <w:tcPr>
            <w:tcW w:w="430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10-11</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p>
        </w:tc>
      </w:tr>
      <w:tr w:rsidR="00D01D34" w:rsidRPr="00D025C2" w:rsidTr="004C21A3">
        <w:trPr>
          <w:trHeight w:val="2211"/>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ind w:left="139" w:right="135"/>
              <w:jc w:val="center"/>
              <w:rPr>
                <w:rFonts w:ascii="Times New Roman" w:hAnsi="Times New Roman" w:cs="Times New Roman"/>
                <w:sz w:val="24"/>
              </w:rPr>
            </w:pPr>
            <w:r w:rsidRPr="00EB1AB7">
              <w:rPr>
                <w:rFonts w:ascii="Times New Roman" w:hAnsi="Times New Roman" w:cs="Times New Roman"/>
                <w:b/>
                <w:sz w:val="24"/>
              </w:rPr>
              <w:t>Школьный у</w:t>
            </w:r>
            <w:r w:rsidRPr="00D01D34">
              <w:rPr>
                <w:rFonts w:ascii="Times New Roman" w:hAnsi="Times New Roman" w:cs="Times New Roman"/>
                <w:sz w:val="24"/>
              </w:rPr>
              <w:t>рок</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EB7F78" w:rsidRDefault="00EB7F78" w:rsidP="00C140F0">
            <w:pPr>
              <w:pStyle w:val="TableParagraph"/>
              <w:numPr>
                <w:ilvl w:val="0"/>
                <w:numId w:val="50"/>
              </w:numPr>
              <w:tabs>
                <w:tab w:val="left" w:pos="308"/>
              </w:tabs>
              <w:ind w:right="413" w:firstLine="0"/>
              <w:jc w:val="left"/>
              <w:rPr>
                <w:rFonts w:ascii="Times New Roman" w:hAnsi="Times New Roman" w:cs="Times New Roman"/>
                <w:sz w:val="24"/>
              </w:rPr>
            </w:pPr>
            <w:r>
              <w:rPr>
                <w:rFonts w:ascii="Times New Roman" w:hAnsi="Times New Roman" w:cs="Times New Roman"/>
                <w:spacing w:val="1"/>
                <w:sz w:val="24"/>
                <w:szCs w:val="24"/>
              </w:rPr>
              <w:t>Всероссийский урок «Разговор о важном»</w:t>
            </w:r>
          </w:p>
          <w:p w:rsidR="00D01D34" w:rsidRPr="00D01D34" w:rsidRDefault="00D01D34" w:rsidP="00C140F0">
            <w:pPr>
              <w:pStyle w:val="TableParagraph"/>
              <w:numPr>
                <w:ilvl w:val="0"/>
                <w:numId w:val="50"/>
              </w:numPr>
              <w:tabs>
                <w:tab w:val="left" w:pos="308"/>
              </w:tabs>
              <w:ind w:right="413" w:firstLine="0"/>
              <w:jc w:val="left"/>
              <w:rPr>
                <w:rFonts w:ascii="Times New Roman" w:hAnsi="Times New Roman" w:cs="Times New Roman"/>
                <w:sz w:val="24"/>
              </w:rPr>
            </w:pPr>
            <w:r w:rsidRPr="00D01D34">
              <w:rPr>
                <w:rFonts w:ascii="Times New Roman" w:hAnsi="Times New Roman" w:cs="Times New Roman"/>
                <w:sz w:val="24"/>
              </w:rPr>
              <w:t>Уроки согласно</w:t>
            </w:r>
            <w:r w:rsidRPr="00D01D34">
              <w:rPr>
                <w:rFonts w:ascii="Times New Roman" w:hAnsi="Times New Roman" w:cs="Times New Roman"/>
                <w:spacing w:val="1"/>
                <w:sz w:val="24"/>
              </w:rPr>
              <w:t xml:space="preserve"> </w:t>
            </w:r>
            <w:r w:rsidRPr="00D01D34">
              <w:rPr>
                <w:rFonts w:ascii="Times New Roman" w:hAnsi="Times New Roman" w:cs="Times New Roman"/>
                <w:sz w:val="24"/>
              </w:rPr>
              <w:t>Календарю</w:t>
            </w:r>
            <w:r w:rsidRPr="00D01D34">
              <w:rPr>
                <w:rFonts w:ascii="Times New Roman" w:hAnsi="Times New Roman" w:cs="Times New Roman"/>
                <w:spacing w:val="1"/>
                <w:sz w:val="24"/>
              </w:rPr>
              <w:t xml:space="preserve"> </w:t>
            </w:r>
            <w:r w:rsidRPr="00D01D34">
              <w:rPr>
                <w:rFonts w:ascii="Times New Roman" w:hAnsi="Times New Roman" w:cs="Times New Roman"/>
                <w:sz w:val="24"/>
              </w:rPr>
              <w:t>образовательных</w:t>
            </w:r>
            <w:r w:rsidRPr="00D01D34">
              <w:rPr>
                <w:rFonts w:ascii="Times New Roman" w:hAnsi="Times New Roman" w:cs="Times New Roman"/>
                <w:spacing w:val="1"/>
                <w:sz w:val="24"/>
              </w:rPr>
              <w:t xml:space="preserve"> </w:t>
            </w:r>
            <w:r w:rsidRPr="00D01D34">
              <w:rPr>
                <w:rFonts w:ascii="Times New Roman" w:hAnsi="Times New Roman" w:cs="Times New Roman"/>
                <w:sz w:val="24"/>
              </w:rPr>
              <w:t>событий на 202</w:t>
            </w:r>
            <w:r w:rsidR="00BE205C">
              <w:rPr>
                <w:rFonts w:ascii="Times New Roman" w:hAnsi="Times New Roman" w:cs="Times New Roman"/>
                <w:sz w:val="24"/>
              </w:rPr>
              <w:t>4</w:t>
            </w:r>
            <w:r w:rsidRPr="00D01D34">
              <w:rPr>
                <w:rFonts w:ascii="Times New Roman" w:hAnsi="Times New Roman" w:cs="Times New Roman"/>
                <w:sz w:val="24"/>
              </w:rPr>
              <w:t>-202</w:t>
            </w:r>
            <w:r w:rsidR="00BE205C">
              <w:rPr>
                <w:rFonts w:ascii="Times New Roman" w:hAnsi="Times New Roman" w:cs="Times New Roman"/>
                <w:sz w:val="24"/>
              </w:rPr>
              <w:t>5</w:t>
            </w:r>
            <w:r w:rsidRPr="00D01D34">
              <w:rPr>
                <w:rFonts w:ascii="Times New Roman" w:hAnsi="Times New Roman" w:cs="Times New Roman"/>
                <w:spacing w:val="-57"/>
                <w:sz w:val="24"/>
              </w:rPr>
              <w:t xml:space="preserve"> </w:t>
            </w:r>
            <w:r w:rsidRPr="00D01D34">
              <w:rPr>
                <w:rFonts w:ascii="Times New Roman" w:hAnsi="Times New Roman" w:cs="Times New Roman"/>
                <w:sz w:val="24"/>
              </w:rPr>
              <w:t>год</w:t>
            </w:r>
          </w:p>
          <w:p w:rsidR="00D01D34" w:rsidRDefault="00D01D34" w:rsidP="00C140F0">
            <w:pPr>
              <w:pStyle w:val="TableParagraph"/>
              <w:numPr>
                <w:ilvl w:val="0"/>
                <w:numId w:val="50"/>
              </w:numPr>
              <w:tabs>
                <w:tab w:val="left" w:pos="355"/>
              </w:tabs>
              <w:ind w:left="354" w:hanging="249"/>
              <w:jc w:val="left"/>
              <w:rPr>
                <w:rFonts w:ascii="Times New Roman" w:hAnsi="Times New Roman" w:cs="Times New Roman"/>
                <w:sz w:val="24"/>
              </w:rPr>
            </w:pPr>
            <w:r w:rsidRPr="00D01D34">
              <w:rPr>
                <w:rFonts w:ascii="Times New Roman" w:hAnsi="Times New Roman" w:cs="Times New Roman"/>
                <w:sz w:val="24"/>
              </w:rPr>
              <w:t>Уроки</w:t>
            </w:r>
            <w:r w:rsidRPr="00D01D34">
              <w:rPr>
                <w:rFonts w:ascii="Times New Roman" w:hAnsi="Times New Roman" w:cs="Times New Roman"/>
                <w:spacing w:val="-4"/>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2"/>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плану)</w:t>
            </w:r>
            <w:r w:rsidR="00350F21">
              <w:rPr>
                <w:rFonts w:ascii="Times New Roman" w:hAnsi="Times New Roman" w:cs="Times New Roman"/>
                <w:sz w:val="24"/>
              </w:rPr>
              <w:t xml:space="preserve"> </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rsidP="00350F21">
            <w:pPr>
              <w:pStyle w:val="TableParagraph"/>
              <w:tabs>
                <w:tab w:val="left" w:pos="355"/>
              </w:tabs>
              <w:ind w:left="-95"/>
              <w:jc w:val="left"/>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hideMark/>
          </w:tcPr>
          <w:p w:rsidR="00EB7F78" w:rsidRDefault="00D01D34">
            <w:pPr>
              <w:pStyle w:val="TableParagraph"/>
              <w:ind w:right="1089"/>
              <w:rPr>
                <w:rFonts w:ascii="Times New Roman" w:hAnsi="Times New Roman" w:cs="Times New Roman"/>
                <w:spacing w:val="-3"/>
                <w:sz w:val="24"/>
              </w:rPr>
            </w:pPr>
            <w:r w:rsidRPr="00D01D34">
              <w:rPr>
                <w:rFonts w:ascii="Times New Roman" w:hAnsi="Times New Roman" w:cs="Times New Roman"/>
                <w:sz w:val="24"/>
              </w:rPr>
              <w:t>1)</w:t>
            </w:r>
            <w:r w:rsidRPr="00D01D34">
              <w:rPr>
                <w:rFonts w:ascii="Times New Roman" w:hAnsi="Times New Roman" w:cs="Times New Roman"/>
                <w:spacing w:val="-3"/>
                <w:sz w:val="24"/>
              </w:rPr>
              <w:t xml:space="preserve"> </w:t>
            </w:r>
            <w:r w:rsidR="00EB7F78">
              <w:rPr>
                <w:rFonts w:ascii="Times New Roman" w:hAnsi="Times New Roman" w:cs="Times New Roman"/>
                <w:spacing w:val="1"/>
                <w:sz w:val="24"/>
                <w:szCs w:val="24"/>
              </w:rPr>
              <w:t>Всероссийский урок «Разговор о важном»</w:t>
            </w:r>
          </w:p>
          <w:p w:rsidR="00D01D34" w:rsidRPr="00D01D34" w:rsidRDefault="00EB7F78">
            <w:pPr>
              <w:pStyle w:val="TableParagraph"/>
              <w:ind w:right="1089"/>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Участие</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в</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онлайн</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уроках</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по</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финансовой грамотности.</w:t>
            </w:r>
            <w:r w:rsidR="00D01D34" w:rsidRPr="00D01D34">
              <w:rPr>
                <w:rFonts w:ascii="Times New Roman" w:hAnsi="Times New Roman" w:cs="Times New Roman"/>
                <w:spacing w:val="1"/>
                <w:sz w:val="24"/>
              </w:rPr>
              <w:t xml:space="preserve"> </w:t>
            </w:r>
            <w:r>
              <w:rPr>
                <w:rFonts w:ascii="Times New Roman" w:hAnsi="Times New Roman" w:cs="Times New Roman"/>
                <w:spacing w:val="1"/>
                <w:sz w:val="24"/>
              </w:rPr>
              <w:t>3</w:t>
            </w:r>
            <w:r w:rsidR="00D01D34" w:rsidRPr="00D01D34">
              <w:rPr>
                <w:rFonts w:ascii="Times New Roman" w:hAnsi="Times New Roman" w:cs="Times New Roman"/>
                <w:sz w:val="24"/>
              </w:rPr>
              <w:t>)Уроки</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согласно</w:t>
            </w:r>
            <w:r w:rsidR="00D01D34" w:rsidRPr="00D01D34">
              <w:rPr>
                <w:rFonts w:ascii="Times New Roman" w:hAnsi="Times New Roman" w:cs="Times New Roman"/>
                <w:spacing w:val="59"/>
                <w:sz w:val="24"/>
              </w:rPr>
              <w:t xml:space="preserve"> </w:t>
            </w:r>
            <w:r w:rsidR="00D01D34" w:rsidRPr="00D01D34">
              <w:rPr>
                <w:rFonts w:ascii="Times New Roman" w:hAnsi="Times New Roman" w:cs="Times New Roman"/>
                <w:sz w:val="24"/>
              </w:rPr>
              <w:t>Календарю</w:t>
            </w:r>
          </w:p>
          <w:p w:rsidR="00D01D34" w:rsidRPr="00D01D34" w:rsidRDefault="00D01D34">
            <w:pPr>
              <w:pStyle w:val="TableParagraph"/>
              <w:ind w:right="89"/>
              <w:rPr>
                <w:rFonts w:ascii="Times New Roman" w:hAnsi="Times New Roman" w:cs="Times New Roman"/>
                <w:sz w:val="24"/>
              </w:rPr>
            </w:pPr>
            <w:r w:rsidRPr="00D01D34">
              <w:rPr>
                <w:rFonts w:ascii="Times New Roman" w:hAnsi="Times New Roman" w:cs="Times New Roman"/>
                <w:sz w:val="24"/>
              </w:rPr>
              <w:t>образовательных</w:t>
            </w:r>
            <w:r w:rsidRPr="00D01D34">
              <w:rPr>
                <w:rFonts w:ascii="Times New Roman" w:hAnsi="Times New Roman" w:cs="Times New Roman"/>
                <w:spacing w:val="1"/>
                <w:sz w:val="24"/>
              </w:rPr>
              <w:t xml:space="preserve"> </w:t>
            </w:r>
            <w:r w:rsidRPr="00D01D34">
              <w:rPr>
                <w:rFonts w:ascii="Times New Roman" w:hAnsi="Times New Roman" w:cs="Times New Roman"/>
                <w:sz w:val="24"/>
              </w:rPr>
              <w:t>событий на 202</w:t>
            </w:r>
            <w:r w:rsidR="00BE205C">
              <w:rPr>
                <w:rFonts w:ascii="Times New Roman" w:hAnsi="Times New Roman" w:cs="Times New Roman"/>
                <w:sz w:val="24"/>
              </w:rPr>
              <w:t>4</w:t>
            </w:r>
            <w:r w:rsidRPr="00D01D34">
              <w:rPr>
                <w:rFonts w:ascii="Times New Roman" w:hAnsi="Times New Roman" w:cs="Times New Roman"/>
                <w:sz w:val="24"/>
              </w:rPr>
              <w:t>-202</w:t>
            </w:r>
            <w:r w:rsidR="00BE205C">
              <w:rPr>
                <w:rFonts w:ascii="Times New Roman" w:hAnsi="Times New Roman" w:cs="Times New Roman"/>
                <w:sz w:val="24"/>
              </w:rPr>
              <w:t>5</w:t>
            </w:r>
            <w:r w:rsidRPr="00D01D34">
              <w:rPr>
                <w:rFonts w:ascii="Times New Roman" w:hAnsi="Times New Roman" w:cs="Times New Roman"/>
                <w:spacing w:val="-57"/>
                <w:sz w:val="24"/>
              </w:rPr>
              <w:t xml:space="preserve"> </w:t>
            </w:r>
            <w:r w:rsidRPr="00D01D34">
              <w:rPr>
                <w:rFonts w:ascii="Times New Roman" w:hAnsi="Times New Roman" w:cs="Times New Roman"/>
                <w:sz w:val="24"/>
              </w:rPr>
              <w:t>год</w:t>
            </w:r>
          </w:p>
          <w:p w:rsidR="00350F21" w:rsidRDefault="00EB7F78" w:rsidP="00350F21">
            <w:pPr>
              <w:pStyle w:val="TableParagraph"/>
              <w:ind w:right="475"/>
              <w:rPr>
                <w:rFonts w:ascii="Times New Roman" w:hAnsi="Times New Roman" w:cs="Times New Roman"/>
                <w:spacing w:val="1"/>
                <w:sz w:val="24"/>
                <w:szCs w:val="24"/>
              </w:rPr>
            </w:pPr>
            <w:r>
              <w:rPr>
                <w:rFonts w:ascii="Times New Roman" w:hAnsi="Times New Roman" w:cs="Times New Roman"/>
                <w:sz w:val="24"/>
              </w:rPr>
              <w:t>4</w:t>
            </w:r>
            <w:r w:rsidR="00D01D34" w:rsidRPr="00D01D34">
              <w:rPr>
                <w:rFonts w:ascii="Times New Roman" w:hAnsi="Times New Roman" w:cs="Times New Roman"/>
                <w:sz w:val="24"/>
              </w:rPr>
              <w:t>)</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Уроки</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Здоровья</w:t>
            </w:r>
            <w:r w:rsidR="00D01D34" w:rsidRPr="00D01D34">
              <w:rPr>
                <w:rFonts w:ascii="Times New Roman" w:hAnsi="Times New Roman" w:cs="Times New Roman"/>
                <w:spacing w:val="-1"/>
                <w:sz w:val="24"/>
              </w:rPr>
              <w:t xml:space="preserve">   </w:t>
            </w:r>
            <w:r w:rsidR="00350F21">
              <w:rPr>
                <w:rFonts w:ascii="Times New Roman" w:hAnsi="Times New Roman" w:cs="Times New Roman"/>
                <w:spacing w:val="1"/>
                <w:sz w:val="24"/>
                <w:szCs w:val="24"/>
              </w:rPr>
              <w:t>(Стець Г.А.,  Щепелева И.А.,кл рук.)</w:t>
            </w:r>
          </w:p>
          <w:p w:rsidR="00350F21" w:rsidRDefault="00D01D34">
            <w:pPr>
              <w:pStyle w:val="TableParagraph"/>
              <w:rPr>
                <w:rFonts w:ascii="Times New Roman" w:hAnsi="Times New Roman" w:cs="Times New Roman"/>
                <w:spacing w:val="-1"/>
                <w:sz w:val="24"/>
              </w:rPr>
            </w:pPr>
            <w:r w:rsidRPr="00D01D34">
              <w:rPr>
                <w:rFonts w:ascii="Times New Roman" w:hAnsi="Times New Roman" w:cs="Times New Roman"/>
                <w:spacing w:val="-1"/>
                <w:sz w:val="24"/>
              </w:rPr>
              <w:t xml:space="preserve">           </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pacing w:val="-1"/>
                <w:sz w:val="24"/>
              </w:rPr>
              <w:t xml:space="preserve">                                                                                                                                                                       </w:t>
            </w:r>
          </w:p>
        </w:tc>
        <w:tc>
          <w:tcPr>
            <w:tcW w:w="4308" w:type="dxa"/>
            <w:tcBorders>
              <w:top w:val="single" w:sz="4" w:space="0" w:color="000000"/>
              <w:left w:val="single" w:sz="4" w:space="0" w:color="000000"/>
              <w:bottom w:val="single" w:sz="4" w:space="0" w:color="000000"/>
              <w:right w:val="single" w:sz="4" w:space="0" w:color="000000"/>
            </w:tcBorders>
            <w:hideMark/>
          </w:tcPr>
          <w:p w:rsidR="00EB7F78" w:rsidRDefault="00D01D34">
            <w:pPr>
              <w:pStyle w:val="TableParagraph"/>
              <w:ind w:right="948"/>
              <w:rPr>
                <w:rFonts w:ascii="Times New Roman" w:hAnsi="Times New Roman" w:cs="Times New Roman"/>
                <w:spacing w:val="-3"/>
                <w:sz w:val="24"/>
              </w:rPr>
            </w:pPr>
            <w:r w:rsidRPr="00D01D34">
              <w:rPr>
                <w:rFonts w:ascii="Times New Roman" w:hAnsi="Times New Roman" w:cs="Times New Roman"/>
                <w:sz w:val="24"/>
              </w:rPr>
              <w:t>1)</w:t>
            </w:r>
            <w:r w:rsidRPr="00D01D34">
              <w:rPr>
                <w:rFonts w:ascii="Times New Roman" w:hAnsi="Times New Roman" w:cs="Times New Roman"/>
                <w:spacing w:val="-3"/>
                <w:sz w:val="24"/>
              </w:rPr>
              <w:t xml:space="preserve"> </w:t>
            </w:r>
            <w:r w:rsidR="00EB7F78">
              <w:rPr>
                <w:rFonts w:ascii="Times New Roman" w:hAnsi="Times New Roman" w:cs="Times New Roman"/>
                <w:spacing w:val="1"/>
                <w:sz w:val="24"/>
                <w:szCs w:val="24"/>
              </w:rPr>
              <w:t>Всероссийский урок «Разговор о важном»</w:t>
            </w:r>
          </w:p>
          <w:p w:rsidR="00D01D34" w:rsidRPr="00D01D34" w:rsidRDefault="00EB7F78">
            <w:pPr>
              <w:pStyle w:val="TableParagraph"/>
              <w:ind w:right="948"/>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Участие</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в</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онлайн</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уроках</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по</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финансовой грамотности.</w:t>
            </w:r>
            <w:r w:rsidR="00D01D34" w:rsidRPr="00D01D34">
              <w:rPr>
                <w:rFonts w:ascii="Times New Roman" w:hAnsi="Times New Roman" w:cs="Times New Roman"/>
                <w:spacing w:val="1"/>
                <w:sz w:val="24"/>
              </w:rPr>
              <w:t xml:space="preserve"> </w:t>
            </w:r>
            <w:r>
              <w:rPr>
                <w:rFonts w:ascii="Times New Roman" w:hAnsi="Times New Roman" w:cs="Times New Roman"/>
                <w:spacing w:val="1"/>
                <w:sz w:val="24"/>
              </w:rPr>
              <w:t>3</w:t>
            </w:r>
            <w:r w:rsidR="00D01D34" w:rsidRPr="00D01D34">
              <w:rPr>
                <w:rFonts w:ascii="Times New Roman" w:hAnsi="Times New Roman" w:cs="Times New Roman"/>
                <w:sz w:val="24"/>
              </w:rPr>
              <w:t>)Уроки</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согласно</w:t>
            </w:r>
            <w:r w:rsidR="00D01D34" w:rsidRPr="00D01D34">
              <w:rPr>
                <w:rFonts w:ascii="Times New Roman" w:hAnsi="Times New Roman" w:cs="Times New Roman"/>
                <w:spacing w:val="59"/>
                <w:sz w:val="24"/>
              </w:rPr>
              <w:t xml:space="preserve"> </w:t>
            </w:r>
            <w:r w:rsidR="00D01D34" w:rsidRPr="00D01D34">
              <w:rPr>
                <w:rFonts w:ascii="Times New Roman" w:hAnsi="Times New Roman" w:cs="Times New Roman"/>
                <w:sz w:val="24"/>
              </w:rPr>
              <w:t>Календарю</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образовательных</w:t>
            </w:r>
            <w:r w:rsidRPr="00D01D34">
              <w:rPr>
                <w:rFonts w:ascii="Times New Roman" w:hAnsi="Times New Roman" w:cs="Times New Roman"/>
                <w:spacing w:val="1"/>
                <w:sz w:val="24"/>
              </w:rPr>
              <w:t xml:space="preserve"> </w:t>
            </w:r>
            <w:r w:rsidRPr="00D01D34">
              <w:rPr>
                <w:rFonts w:ascii="Times New Roman" w:hAnsi="Times New Roman" w:cs="Times New Roman"/>
                <w:sz w:val="24"/>
              </w:rPr>
              <w:t>событий на 202</w:t>
            </w:r>
            <w:r w:rsidR="00BE205C">
              <w:rPr>
                <w:rFonts w:ascii="Times New Roman" w:hAnsi="Times New Roman" w:cs="Times New Roman"/>
                <w:sz w:val="24"/>
              </w:rPr>
              <w:t>4</w:t>
            </w:r>
            <w:r w:rsidRPr="00D01D34">
              <w:rPr>
                <w:rFonts w:ascii="Times New Roman" w:hAnsi="Times New Roman" w:cs="Times New Roman"/>
                <w:sz w:val="24"/>
              </w:rPr>
              <w:t>-202</w:t>
            </w:r>
            <w:r w:rsidR="00BE205C">
              <w:rPr>
                <w:rFonts w:ascii="Times New Roman" w:hAnsi="Times New Roman" w:cs="Times New Roman"/>
                <w:sz w:val="24"/>
              </w:rPr>
              <w:t>5</w:t>
            </w:r>
            <w:r w:rsidRPr="00D01D34">
              <w:rPr>
                <w:rFonts w:ascii="Times New Roman" w:hAnsi="Times New Roman" w:cs="Times New Roman"/>
                <w:spacing w:val="-57"/>
                <w:sz w:val="24"/>
              </w:rPr>
              <w:t xml:space="preserve"> </w:t>
            </w:r>
            <w:r w:rsidRPr="00D01D34">
              <w:rPr>
                <w:rFonts w:ascii="Times New Roman" w:hAnsi="Times New Roman" w:cs="Times New Roman"/>
                <w:sz w:val="24"/>
              </w:rPr>
              <w:t>год</w:t>
            </w:r>
          </w:p>
          <w:p w:rsidR="00D01D34" w:rsidRPr="00D01D34" w:rsidRDefault="00D01D34" w:rsidP="00C140F0">
            <w:pPr>
              <w:pStyle w:val="TableParagraph"/>
              <w:numPr>
                <w:ilvl w:val="0"/>
                <w:numId w:val="51"/>
              </w:numPr>
              <w:tabs>
                <w:tab w:val="left" w:pos="367"/>
              </w:tabs>
              <w:ind w:hanging="261"/>
              <w:jc w:val="left"/>
              <w:rPr>
                <w:rFonts w:ascii="Times New Roman" w:hAnsi="Times New Roman" w:cs="Times New Roman"/>
                <w:sz w:val="24"/>
              </w:rPr>
            </w:pPr>
            <w:r w:rsidRPr="00D01D34">
              <w:rPr>
                <w:rFonts w:ascii="Times New Roman" w:hAnsi="Times New Roman" w:cs="Times New Roman"/>
                <w:sz w:val="24"/>
              </w:rPr>
              <w:t>Уроки</w:t>
            </w:r>
            <w:r w:rsidRPr="00D01D34">
              <w:rPr>
                <w:rFonts w:ascii="Times New Roman" w:hAnsi="Times New Roman" w:cs="Times New Roman"/>
                <w:spacing w:val="-4"/>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2"/>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плану)</w:t>
            </w:r>
          </w:p>
          <w:p w:rsidR="00D01D34" w:rsidRPr="00BE205C" w:rsidRDefault="00D01D34" w:rsidP="00BE205C">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Уроки «Я и профессия»</w:t>
            </w:r>
            <w:r w:rsidRPr="00D01D34">
              <w:rPr>
                <w:rFonts w:ascii="Times New Roman" w:hAnsi="Times New Roman" w:cs="Times New Roman"/>
                <w:spacing w:val="1"/>
                <w:sz w:val="24"/>
              </w:rPr>
              <w:t xml:space="preserve"> </w:t>
            </w:r>
            <w:r w:rsidRPr="00D01D34">
              <w:rPr>
                <w:rFonts w:ascii="Times New Roman" w:hAnsi="Times New Roman" w:cs="Times New Roman"/>
                <w:sz w:val="24"/>
              </w:rPr>
              <w:t>(курс</w:t>
            </w:r>
            <w:r w:rsidRPr="00D01D34">
              <w:rPr>
                <w:rFonts w:ascii="Times New Roman" w:hAnsi="Times New Roman" w:cs="Times New Roman"/>
                <w:spacing w:val="1"/>
                <w:sz w:val="24"/>
              </w:rPr>
              <w:t xml:space="preserve"> </w:t>
            </w:r>
            <w:r w:rsidRPr="00D01D34">
              <w:rPr>
                <w:rFonts w:ascii="Times New Roman" w:hAnsi="Times New Roman" w:cs="Times New Roman"/>
                <w:sz w:val="24"/>
              </w:rPr>
              <w:t>профессионального</w:t>
            </w:r>
            <w:r w:rsidRPr="00D01D34">
              <w:rPr>
                <w:rFonts w:ascii="Times New Roman" w:hAnsi="Times New Roman" w:cs="Times New Roman"/>
                <w:spacing w:val="-11"/>
                <w:sz w:val="24"/>
              </w:rPr>
              <w:t xml:space="preserve"> </w:t>
            </w:r>
            <w:r w:rsidRPr="00D01D34">
              <w:rPr>
                <w:rFonts w:ascii="Times New Roman" w:hAnsi="Times New Roman" w:cs="Times New Roman"/>
                <w:sz w:val="24"/>
              </w:rPr>
              <w:t>самоопределения)</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w:t>
            </w:r>
            <w:r w:rsidR="00BE205C">
              <w:rPr>
                <w:rFonts w:ascii="Times New Roman" w:hAnsi="Times New Roman" w:cs="Times New Roman"/>
                <w:spacing w:val="1"/>
                <w:sz w:val="24"/>
                <w:szCs w:val="24"/>
              </w:rPr>
              <w:t xml:space="preserve"> рук.)</w:t>
            </w:r>
          </w:p>
        </w:tc>
      </w:tr>
      <w:tr w:rsidR="00D01D34" w:rsidRPr="00D025C2" w:rsidTr="004C21A3">
        <w:trPr>
          <w:trHeight w:val="826"/>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451" w:right="440" w:hanging="1"/>
              <w:jc w:val="center"/>
              <w:rPr>
                <w:rFonts w:ascii="Times New Roman" w:hAnsi="Times New Roman" w:cs="Times New Roman"/>
                <w:b/>
                <w:sz w:val="24"/>
              </w:rPr>
            </w:pPr>
            <w:r w:rsidRPr="00EB1AB7">
              <w:rPr>
                <w:rFonts w:ascii="Times New Roman" w:hAnsi="Times New Roman" w:cs="Times New Roman"/>
                <w:b/>
                <w:sz w:val="24"/>
              </w:rPr>
              <w:t>Курсы</w:t>
            </w:r>
            <w:r w:rsidRPr="00EB1AB7">
              <w:rPr>
                <w:rFonts w:ascii="Times New Roman" w:hAnsi="Times New Roman" w:cs="Times New Roman"/>
                <w:b/>
                <w:spacing w:val="1"/>
                <w:sz w:val="24"/>
              </w:rPr>
              <w:t xml:space="preserve"> </w:t>
            </w:r>
            <w:r w:rsidRPr="00EB1AB7">
              <w:rPr>
                <w:rFonts w:ascii="Times New Roman" w:hAnsi="Times New Roman" w:cs="Times New Roman"/>
                <w:b/>
                <w:spacing w:val="-1"/>
                <w:sz w:val="24"/>
              </w:rPr>
              <w:t>внеурочной</w:t>
            </w:r>
          </w:p>
          <w:p w:rsidR="00D01D34" w:rsidRPr="00D01D34" w:rsidRDefault="00D01D34">
            <w:pPr>
              <w:pStyle w:val="TableParagraph"/>
              <w:spacing w:line="263" w:lineRule="exact"/>
              <w:ind w:left="140" w:right="134"/>
              <w:jc w:val="center"/>
              <w:rPr>
                <w:rFonts w:ascii="Times New Roman" w:hAnsi="Times New Roman" w:cs="Times New Roman"/>
                <w:sz w:val="24"/>
              </w:rPr>
            </w:pPr>
            <w:r w:rsidRPr="00EB1AB7">
              <w:rPr>
                <w:rFonts w:ascii="Times New Roman" w:hAnsi="Times New Roman" w:cs="Times New Roman"/>
                <w:b/>
                <w:sz w:val="24"/>
              </w:rPr>
              <w:t>деятельности</w:t>
            </w:r>
            <w:r w:rsidRPr="00D01D34">
              <w:rPr>
                <w:rFonts w:ascii="Times New Roman" w:hAnsi="Times New Roman" w:cs="Times New Roman"/>
                <w:spacing w:val="-2"/>
                <w:sz w:val="24"/>
              </w:rPr>
              <w:t xml:space="preserve"> </w:t>
            </w:r>
            <w:r w:rsidRPr="00D01D34">
              <w:rPr>
                <w:rFonts w:ascii="Times New Roman" w:hAnsi="Times New Roman" w:cs="Times New Roman"/>
                <w:sz w:val="24"/>
              </w:rPr>
              <w:t>и</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EB32B2" w:rsidRPr="00211FCE" w:rsidRDefault="00EB32B2" w:rsidP="00EB32B2">
            <w:pPr>
              <w:pStyle w:val="a8"/>
              <w:rPr>
                <w:rFonts w:ascii="Times New Roman" w:hAnsi="Times New Roman" w:cs="Times New Roman"/>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 xml:space="preserve"> «Пешеходный туризм», «Театр»</w:t>
            </w:r>
            <w:r w:rsidR="00350F21">
              <w:rPr>
                <w:rFonts w:ascii="Times New Roman" w:hAnsi="Times New Roman" w:cs="Times New Roman"/>
                <w:sz w:val="24"/>
                <w:szCs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BE205C">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spacing w:line="267" w:lineRule="exact"/>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BE205C">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ind w:right="475"/>
              <w:rPr>
                <w:rFonts w:ascii="Times New Roman" w:hAnsi="Times New Roman" w:cs="Times New Roman"/>
                <w:sz w:val="24"/>
              </w:rPr>
            </w:pPr>
          </w:p>
        </w:tc>
      </w:tr>
      <w:tr w:rsidR="00D01D34" w:rsidRPr="00D025C2" w:rsidTr="004C21A3">
        <w:trPr>
          <w:trHeight w:val="1965"/>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EB1AB7" w:rsidRDefault="00D01D34" w:rsidP="00BE205C">
            <w:pPr>
              <w:pStyle w:val="TableParagraph"/>
              <w:ind w:right="419"/>
              <w:rPr>
                <w:rFonts w:ascii="Times New Roman" w:hAnsi="Times New Roman" w:cs="Times New Roman"/>
                <w:b/>
                <w:sz w:val="24"/>
              </w:rPr>
            </w:pPr>
            <w:r w:rsidRPr="00EB1AB7">
              <w:rPr>
                <w:rFonts w:ascii="Times New Roman" w:hAnsi="Times New Roman" w:cs="Times New Roman"/>
                <w:b/>
                <w:sz w:val="24"/>
              </w:rPr>
              <w:lastRenderedPageBreak/>
              <w:t>Работа с</w:t>
            </w:r>
            <w:r w:rsidRPr="00EB1AB7">
              <w:rPr>
                <w:rFonts w:ascii="Times New Roman" w:hAnsi="Times New Roman" w:cs="Times New Roman"/>
                <w:b/>
                <w:spacing w:val="1"/>
                <w:sz w:val="24"/>
              </w:rPr>
              <w:t xml:space="preserve"> </w:t>
            </w:r>
            <w:r w:rsidRPr="00EB1AB7">
              <w:rPr>
                <w:rFonts w:ascii="Times New Roman" w:hAnsi="Times New Roman" w:cs="Times New Roman"/>
                <w:b/>
                <w:sz w:val="24"/>
              </w:rPr>
              <w:t>родителями</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401"/>
              <w:rPr>
                <w:rFonts w:ascii="Times New Roman" w:hAnsi="Times New Roman" w:cs="Times New Roman"/>
                <w:sz w:val="24"/>
              </w:rPr>
            </w:pPr>
            <w:r w:rsidRPr="00D01D34">
              <w:rPr>
                <w:rFonts w:ascii="Times New Roman" w:hAnsi="Times New Roman" w:cs="Times New Roman"/>
                <w:sz w:val="24"/>
              </w:rPr>
              <w:t>Проведение</w:t>
            </w:r>
            <w:r w:rsidRPr="00D01D34">
              <w:rPr>
                <w:rFonts w:ascii="Times New Roman" w:hAnsi="Times New Roman" w:cs="Times New Roman"/>
                <w:spacing w:val="-7"/>
                <w:sz w:val="24"/>
              </w:rPr>
              <w:t xml:space="preserve"> </w:t>
            </w:r>
            <w:r w:rsidRPr="00D01D34">
              <w:rPr>
                <w:rFonts w:ascii="Times New Roman" w:hAnsi="Times New Roman" w:cs="Times New Roman"/>
                <w:sz w:val="24"/>
              </w:rPr>
              <w:t>тематических</w:t>
            </w:r>
            <w:r w:rsidRPr="00D01D34">
              <w:rPr>
                <w:rFonts w:ascii="Times New Roman" w:hAnsi="Times New Roman" w:cs="Times New Roman"/>
                <w:spacing w:val="-7"/>
                <w:sz w:val="24"/>
              </w:rPr>
              <w:t xml:space="preserve"> </w:t>
            </w:r>
            <w:r w:rsidRPr="00D01D34">
              <w:rPr>
                <w:rFonts w:ascii="Times New Roman" w:hAnsi="Times New Roman" w:cs="Times New Roman"/>
                <w:sz w:val="24"/>
              </w:rPr>
              <w:t>родительских</w:t>
            </w:r>
            <w:r w:rsidRPr="00D01D34">
              <w:rPr>
                <w:rFonts w:ascii="Times New Roman" w:hAnsi="Times New Roman" w:cs="Times New Roman"/>
                <w:spacing w:val="-57"/>
                <w:sz w:val="24"/>
              </w:rPr>
              <w:t xml:space="preserve"> </w:t>
            </w:r>
            <w:r w:rsidRPr="00D01D34">
              <w:rPr>
                <w:rFonts w:ascii="Times New Roman" w:hAnsi="Times New Roman" w:cs="Times New Roman"/>
                <w:sz w:val="24"/>
              </w:rPr>
              <w:t>собраний.</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Информационное</w:t>
            </w:r>
            <w:r w:rsidRPr="00D01D34">
              <w:rPr>
                <w:rFonts w:ascii="Times New Roman" w:hAnsi="Times New Roman" w:cs="Times New Roman"/>
                <w:spacing w:val="-6"/>
                <w:sz w:val="24"/>
              </w:rPr>
              <w:t xml:space="preserve"> </w:t>
            </w:r>
            <w:r w:rsidRPr="00D01D34">
              <w:rPr>
                <w:rFonts w:ascii="Times New Roman" w:hAnsi="Times New Roman" w:cs="Times New Roman"/>
                <w:sz w:val="24"/>
              </w:rPr>
              <w:t>оповещение</w:t>
            </w:r>
            <w:r w:rsidRPr="00D01D34">
              <w:rPr>
                <w:rFonts w:ascii="Times New Roman" w:hAnsi="Times New Roman" w:cs="Times New Roman"/>
                <w:spacing w:val="-6"/>
                <w:sz w:val="24"/>
              </w:rPr>
              <w:t xml:space="preserve"> </w:t>
            </w:r>
            <w:r w:rsidRPr="00D01D34">
              <w:rPr>
                <w:rFonts w:ascii="Times New Roman" w:hAnsi="Times New Roman" w:cs="Times New Roman"/>
                <w:sz w:val="24"/>
              </w:rPr>
              <w:t>через</w:t>
            </w:r>
            <w:r w:rsidRPr="00D01D34">
              <w:rPr>
                <w:rFonts w:ascii="Times New Roman" w:hAnsi="Times New Roman" w:cs="Times New Roman"/>
                <w:spacing w:val="-57"/>
                <w:sz w:val="24"/>
              </w:rPr>
              <w:t xml:space="preserve"> </w:t>
            </w:r>
            <w:r w:rsidRPr="00D01D34">
              <w:rPr>
                <w:rFonts w:ascii="Times New Roman" w:hAnsi="Times New Roman" w:cs="Times New Roman"/>
                <w:sz w:val="24"/>
              </w:rPr>
              <w:t>классные группы.</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821"/>
              <w:rPr>
                <w:rFonts w:ascii="Times New Roman" w:hAnsi="Times New Roman" w:cs="Times New Roman"/>
                <w:sz w:val="24"/>
              </w:rPr>
            </w:pPr>
          </w:p>
        </w:tc>
        <w:tc>
          <w:tcPr>
            <w:tcW w:w="8841"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267"/>
              <w:rPr>
                <w:rFonts w:ascii="Times New Roman" w:hAnsi="Times New Roman" w:cs="Times New Roman"/>
                <w:sz w:val="24"/>
              </w:rPr>
            </w:pPr>
            <w:r w:rsidRPr="00D01D34">
              <w:rPr>
                <w:rFonts w:ascii="Times New Roman" w:hAnsi="Times New Roman" w:cs="Times New Roman"/>
                <w:sz w:val="24"/>
              </w:rPr>
              <w:t>В рамках декады «Профилактики правонарушений и пропаганды здорового образа</w:t>
            </w:r>
            <w:r w:rsidR="004C21A3">
              <w:rPr>
                <w:rFonts w:ascii="Times New Roman" w:hAnsi="Times New Roman" w:cs="Times New Roman"/>
                <w:sz w:val="24"/>
              </w:rPr>
              <w:t xml:space="preserve"> </w:t>
            </w:r>
            <w:r w:rsidRPr="00D01D34">
              <w:rPr>
                <w:rFonts w:ascii="Times New Roman" w:hAnsi="Times New Roman" w:cs="Times New Roman"/>
                <w:spacing w:val="-57"/>
                <w:sz w:val="24"/>
              </w:rPr>
              <w:t xml:space="preserve"> </w:t>
            </w:r>
            <w:r w:rsidRPr="00D01D34">
              <w:rPr>
                <w:rFonts w:ascii="Times New Roman" w:hAnsi="Times New Roman" w:cs="Times New Roman"/>
                <w:sz w:val="24"/>
              </w:rPr>
              <w:t>жизни»:</w:t>
            </w:r>
            <w:r w:rsidRPr="00D01D34">
              <w:rPr>
                <w:rFonts w:ascii="Times New Roman" w:hAnsi="Times New Roman" w:cs="Times New Roman"/>
                <w:spacing w:val="1"/>
                <w:sz w:val="24"/>
              </w:rPr>
              <w:t xml:space="preserve"> </w:t>
            </w:r>
            <w:r w:rsidRPr="00D01D34">
              <w:rPr>
                <w:rFonts w:ascii="Times New Roman" w:hAnsi="Times New Roman" w:cs="Times New Roman"/>
                <w:sz w:val="24"/>
              </w:rPr>
              <w:t>работа с</w:t>
            </w:r>
            <w:r w:rsidRPr="00D01D34">
              <w:rPr>
                <w:rFonts w:ascii="Times New Roman" w:hAnsi="Times New Roman" w:cs="Times New Roman"/>
                <w:spacing w:val="1"/>
                <w:sz w:val="24"/>
              </w:rPr>
              <w:t xml:space="preserve"> </w:t>
            </w:r>
            <w:r w:rsidRPr="00D01D34">
              <w:rPr>
                <w:rFonts w:ascii="Times New Roman" w:hAnsi="Times New Roman" w:cs="Times New Roman"/>
                <w:sz w:val="24"/>
              </w:rPr>
              <w:t>учащимися, нарушающими правила поведения в школе,</w:t>
            </w:r>
            <w:r w:rsidRPr="00D01D34">
              <w:rPr>
                <w:rFonts w:ascii="Times New Roman" w:hAnsi="Times New Roman" w:cs="Times New Roman"/>
                <w:spacing w:val="1"/>
                <w:sz w:val="24"/>
              </w:rPr>
              <w:t xml:space="preserve"> </w:t>
            </w:r>
            <w:r w:rsidRPr="00D01D34">
              <w:rPr>
                <w:rFonts w:ascii="Times New Roman" w:hAnsi="Times New Roman" w:cs="Times New Roman"/>
                <w:sz w:val="24"/>
              </w:rPr>
              <w:t>пропускающими занятия по неуважительным причинам и</w:t>
            </w:r>
            <w:r w:rsidRPr="00D01D34">
              <w:rPr>
                <w:rFonts w:ascii="Times New Roman" w:hAnsi="Times New Roman" w:cs="Times New Roman"/>
                <w:spacing w:val="1"/>
                <w:sz w:val="24"/>
              </w:rPr>
              <w:t xml:space="preserve"> </w:t>
            </w:r>
            <w:r w:rsidRPr="00D01D34">
              <w:rPr>
                <w:rFonts w:ascii="Times New Roman" w:hAnsi="Times New Roman" w:cs="Times New Roman"/>
                <w:sz w:val="24"/>
              </w:rPr>
              <w:t>имеющих</w:t>
            </w:r>
            <w:r w:rsidRPr="00D01D34">
              <w:rPr>
                <w:rFonts w:ascii="Times New Roman" w:hAnsi="Times New Roman" w:cs="Times New Roman"/>
                <w:spacing w:val="1"/>
                <w:sz w:val="24"/>
              </w:rPr>
              <w:t xml:space="preserve"> </w:t>
            </w:r>
            <w:r w:rsidRPr="00D01D34">
              <w:rPr>
                <w:rFonts w:ascii="Times New Roman" w:hAnsi="Times New Roman" w:cs="Times New Roman"/>
                <w:sz w:val="24"/>
              </w:rPr>
              <w:t>неудовлетворительные оценки</w:t>
            </w:r>
            <w:r w:rsidRPr="00D01D34">
              <w:rPr>
                <w:rFonts w:ascii="Times New Roman" w:hAnsi="Times New Roman" w:cs="Times New Roman"/>
                <w:spacing w:val="-1"/>
                <w:sz w:val="24"/>
              </w:rPr>
              <w:t xml:space="preserve"> </w:t>
            </w:r>
            <w:r w:rsidRPr="00D01D34">
              <w:rPr>
                <w:rFonts w:ascii="Times New Roman" w:hAnsi="Times New Roman" w:cs="Times New Roman"/>
                <w:sz w:val="24"/>
              </w:rPr>
              <w:t>(приглашение родителей</w:t>
            </w:r>
            <w:r w:rsidRPr="00D01D34">
              <w:rPr>
                <w:rFonts w:ascii="Times New Roman" w:hAnsi="Times New Roman" w:cs="Times New Roman"/>
                <w:spacing w:val="-1"/>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школу</w:t>
            </w:r>
            <w:r w:rsidRPr="00D01D34">
              <w:rPr>
                <w:rFonts w:ascii="Times New Roman" w:hAnsi="Times New Roman" w:cs="Times New Roman"/>
                <w:spacing w:val="-9"/>
                <w:sz w:val="24"/>
              </w:rPr>
              <w:t xml:space="preserve"> </w:t>
            </w:r>
            <w:r w:rsidRPr="00D01D34">
              <w:rPr>
                <w:rFonts w:ascii="Times New Roman" w:hAnsi="Times New Roman" w:cs="Times New Roman"/>
                <w:sz w:val="24"/>
              </w:rPr>
              <w:t>для</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профилактической</w:t>
            </w:r>
            <w:r w:rsidRPr="00D01D34">
              <w:rPr>
                <w:rFonts w:ascii="Times New Roman" w:hAnsi="Times New Roman" w:cs="Times New Roman"/>
                <w:spacing w:val="-4"/>
                <w:sz w:val="24"/>
              </w:rPr>
              <w:t xml:space="preserve"> </w:t>
            </w:r>
            <w:r w:rsidRPr="00D01D34">
              <w:rPr>
                <w:rFonts w:ascii="Times New Roman" w:hAnsi="Times New Roman" w:cs="Times New Roman"/>
                <w:sz w:val="24"/>
              </w:rPr>
              <w:t>беседы);</w:t>
            </w:r>
            <w:r w:rsidRPr="00D01D34">
              <w:rPr>
                <w:rFonts w:ascii="Times New Roman" w:hAnsi="Times New Roman" w:cs="Times New Roman"/>
                <w:spacing w:val="53"/>
                <w:sz w:val="24"/>
              </w:rPr>
              <w:t xml:space="preserve"> </w:t>
            </w:r>
            <w:r w:rsidRPr="00D01D34">
              <w:rPr>
                <w:rFonts w:ascii="Times New Roman" w:hAnsi="Times New Roman" w:cs="Times New Roman"/>
                <w:sz w:val="24"/>
              </w:rPr>
              <w:t>буклеты</w:t>
            </w:r>
            <w:r w:rsidRPr="00D01D34">
              <w:rPr>
                <w:rFonts w:ascii="Times New Roman" w:hAnsi="Times New Roman" w:cs="Times New Roman"/>
                <w:spacing w:val="-4"/>
                <w:sz w:val="24"/>
              </w:rPr>
              <w:t xml:space="preserve"> </w:t>
            </w:r>
            <w:r w:rsidRPr="00D01D34">
              <w:rPr>
                <w:rFonts w:ascii="Times New Roman" w:hAnsi="Times New Roman" w:cs="Times New Roman"/>
                <w:sz w:val="24"/>
              </w:rPr>
              <w:t>по</w:t>
            </w:r>
            <w:r w:rsidRPr="00D01D34">
              <w:rPr>
                <w:rFonts w:ascii="Times New Roman" w:hAnsi="Times New Roman" w:cs="Times New Roman"/>
                <w:spacing w:val="-2"/>
                <w:sz w:val="24"/>
              </w:rPr>
              <w:t xml:space="preserve"> </w:t>
            </w:r>
            <w:r w:rsidRPr="00D01D34">
              <w:rPr>
                <w:rFonts w:ascii="Times New Roman" w:hAnsi="Times New Roman" w:cs="Times New Roman"/>
                <w:sz w:val="24"/>
              </w:rPr>
              <w:t>ЗОЖ;</w:t>
            </w:r>
            <w:r w:rsidRPr="00D01D34">
              <w:rPr>
                <w:rFonts w:ascii="Times New Roman" w:hAnsi="Times New Roman" w:cs="Times New Roman"/>
                <w:spacing w:val="57"/>
                <w:sz w:val="24"/>
              </w:rPr>
              <w:t xml:space="preserve"> </w:t>
            </w:r>
            <w:r w:rsidRPr="00D01D34">
              <w:rPr>
                <w:rFonts w:ascii="Times New Roman" w:hAnsi="Times New Roman" w:cs="Times New Roman"/>
                <w:sz w:val="24"/>
              </w:rPr>
              <w:t>методические</w:t>
            </w:r>
            <w:r w:rsidRPr="00D01D34">
              <w:rPr>
                <w:rFonts w:ascii="Times New Roman" w:hAnsi="Times New Roman" w:cs="Times New Roman"/>
                <w:spacing w:val="-1"/>
                <w:sz w:val="24"/>
              </w:rPr>
              <w:t xml:space="preserve"> </w:t>
            </w:r>
            <w:r w:rsidRPr="00D01D34">
              <w:rPr>
                <w:rFonts w:ascii="Times New Roman" w:hAnsi="Times New Roman" w:cs="Times New Roman"/>
                <w:sz w:val="24"/>
              </w:rPr>
              <w:t>материалы</w:t>
            </w:r>
            <w:r w:rsidRPr="00D01D34">
              <w:rPr>
                <w:rFonts w:ascii="Times New Roman" w:hAnsi="Times New Roman" w:cs="Times New Roman"/>
                <w:spacing w:val="-4"/>
                <w:sz w:val="24"/>
              </w:rPr>
              <w:t xml:space="preserve"> </w:t>
            </w:r>
            <w:r w:rsidRPr="00D01D34">
              <w:rPr>
                <w:rFonts w:ascii="Times New Roman" w:hAnsi="Times New Roman" w:cs="Times New Roman"/>
                <w:sz w:val="24"/>
              </w:rPr>
              <w:t>для</w:t>
            </w:r>
            <w:r w:rsidRPr="00D01D34">
              <w:rPr>
                <w:rFonts w:ascii="Times New Roman" w:hAnsi="Times New Roman" w:cs="Times New Roman"/>
                <w:spacing w:val="-57"/>
                <w:sz w:val="24"/>
              </w:rPr>
              <w:t xml:space="preserve"> </w:t>
            </w:r>
            <w:r w:rsidRPr="00D01D34">
              <w:rPr>
                <w:rFonts w:ascii="Times New Roman" w:hAnsi="Times New Roman" w:cs="Times New Roman"/>
                <w:sz w:val="24"/>
              </w:rPr>
              <w:t>родителей</w:t>
            </w:r>
            <w:r w:rsidRPr="00D01D34">
              <w:rPr>
                <w:rFonts w:ascii="Times New Roman" w:hAnsi="Times New Roman" w:cs="Times New Roman"/>
                <w:spacing w:val="-2"/>
                <w:sz w:val="24"/>
              </w:rPr>
              <w:t xml:space="preserve"> </w:t>
            </w:r>
            <w:r w:rsidRPr="00D01D34">
              <w:rPr>
                <w:rFonts w:ascii="Times New Roman" w:hAnsi="Times New Roman" w:cs="Times New Roman"/>
                <w:sz w:val="24"/>
              </w:rPr>
              <w:t>«Профилактика</w:t>
            </w:r>
            <w:r w:rsidRPr="00D01D34">
              <w:rPr>
                <w:rFonts w:ascii="Times New Roman" w:hAnsi="Times New Roman" w:cs="Times New Roman"/>
                <w:spacing w:val="4"/>
                <w:sz w:val="24"/>
              </w:rPr>
              <w:t xml:space="preserve"> </w:t>
            </w:r>
            <w:r w:rsidRPr="00D01D34">
              <w:rPr>
                <w:rFonts w:ascii="Times New Roman" w:hAnsi="Times New Roman" w:cs="Times New Roman"/>
                <w:sz w:val="24"/>
              </w:rPr>
              <w:t>употребления ПАВ».</w:t>
            </w:r>
            <w:r w:rsidR="00350F21">
              <w:rPr>
                <w:rFonts w:ascii="Times New Roman" w:hAnsi="Times New Roman" w:cs="Times New Roman"/>
                <w:sz w:val="24"/>
              </w:rPr>
              <w:t xml:space="preserve"> </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0" w:lineRule="atLeast"/>
              <w:rPr>
                <w:rFonts w:ascii="Times New Roman" w:hAnsi="Times New Roman" w:cs="Times New Roman"/>
                <w:sz w:val="24"/>
              </w:rPr>
            </w:pPr>
          </w:p>
        </w:tc>
      </w:tr>
      <w:tr w:rsidR="00D01D34" w:rsidRPr="00D025C2" w:rsidTr="004C21A3">
        <w:trPr>
          <w:trHeight w:val="1930"/>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ind w:left="135" w:right="135"/>
              <w:jc w:val="center"/>
              <w:rPr>
                <w:rFonts w:ascii="Times New Roman" w:hAnsi="Times New Roman" w:cs="Times New Roman"/>
                <w:sz w:val="24"/>
              </w:rPr>
            </w:pPr>
            <w:r w:rsidRPr="00EB1AB7">
              <w:rPr>
                <w:rFonts w:ascii="Times New Roman" w:hAnsi="Times New Roman" w:cs="Times New Roman"/>
                <w:b/>
                <w:sz w:val="24"/>
              </w:rPr>
              <w:t>Самоуправлен</w:t>
            </w:r>
            <w:r w:rsidRPr="00D01D34">
              <w:rPr>
                <w:rFonts w:ascii="Times New Roman" w:hAnsi="Times New Roman" w:cs="Times New Roman"/>
                <w:sz w:val="24"/>
              </w:rPr>
              <w:t>ие</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Работа</w:t>
            </w:r>
            <w:r w:rsidRPr="00D01D34">
              <w:rPr>
                <w:rFonts w:ascii="Times New Roman" w:hAnsi="Times New Roman" w:cs="Times New Roman"/>
                <w:spacing w:val="-1"/>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соответствии</w:t>
            </w:r>
            <w:r w:rsidRPr="00D01D34">
              <w:rPr>
                <w:rFonts w:ascii="Times New Roman" w:hAnsi="Times New Roman" w:cs="Times New Roman"/>
                <w:spacing w:val="-2"/>
                <w:sz w:val="24"/>
              </w:rPr>
              <w:t xml:space="preserve"> </w:t>
            </w:r>
            <w:r w:rsidRPr="00D01D34">
              <w:rPr>
                <w:rFonts w:ascii="Times New Roman" w:hAnsi="Times New Roman" w:cs="Times New Roman"/>
                <w:sz w:val="24"/>
              </w:rPr>
              <w:t>с</w:t>
            </w:r>
            <w:r w:rsidRPr="00D01D34">
              <w:rPr>
                <w:rFonts w:ascii="Times New Roman" w:hAnsi="Times New Roman" w:cs="Times New Roman"/>
                <w:spacing w:val="-1"/>
                <w:sz w:val="24"/>
              </w:rPr>
              <w:t xml:space="preserve"> </w:t>
            </w:r>
            <w:r w:rsidRPr="00D01D34">
              <w:rPr>
                <w:rFonts w:ascii="Times New Roman" w:hAnsi="Times New Roman" w:cs="Times New Roman"/>
                <w:sz w:val="24"/>
              </w:rPr>
              <w:t>об</w:t>
            </w:r>
            <w:r w:rsidR="00BE205C" w:rsidRPr="00D01D34">
              <w:rPr>
                <w:rFonts w:ascii="Times New Roman" w:hAnsi="Times New Roman" w:cs="Times New Roman"/>
                <w:sz w:val="24"/>
              </w:rPr>
              <w:t>язанностями</w:t>
            </w:r>
            <w:r w:rsidR="00BE205C">
              <w:rPr>
                <w:rFonts w:ascii="Times New Roman" w:hAnsi="Times New Roman" w:cs="Times New Roman"/>
                <w:spacing w:val="1"/>
                <w:sz w:val="24"/>
                <w:szCs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7" w:lineRule="exact"/>
              <w:rPr>
                <w:rFonts w:ascii="Times New Roman" w:hAnsi="Times New Roman" w:cs="Times New Roman"/>
                <w:sz w:val="24"/>
              </w:rPr>
            </w:pPr>
          </w:p>
        </w:tc>
        <w:tc>
          <w:tcPr>
            <w:tcW w:w="8841" w:type="dxa"/>
            <w:gridSpan w:val="2"/>
            <w:tcBorders>
              <w:top w:val="single" w:sz="4" w:space="0" w:color="000000"/>
              <w:left w:val="single" w:sz="4" w:space="0" w:color="000000"/>
              <w:bottom w:val="single" w:sz="4" w:space="0" w:color="000000"/>
              <w:right w:val="single" w:sz="4" w:space="0" w:color="000000"/>
            </w:tcBorders>
          </w:tcPr>
          <w:p w:rsidR="00D01D34" w:rsidRPr="00D01D34" w:rsidRDefault="00D01D34" w:rsidP="00C140F0">
            <w:pPr>
              <w:pStyle w:val="TableParagraph"/>
              <w:numPr>
                <w:ilvl w:val="0"/>
                <w:numId w:val="52"/>
              </w:numPr>
              <w:tabs>
                <w:tab w:val="left" w:pos="308"/>
              </w:tabs>
              <w:spacing w:line="267" w:lineRule="exact"/>
              <w:ind w:hanging="202"/>
              <w:rPr>
                <w:rFonts w:ascii="Times New Roman" w:hAnsi="Times New Roman" w:cs="Times New Roman"/>
                <w:sz w:val="24"/>
              </w:rPr>
            </w:pPr>
            <w:r w:rsidRPr="00D01D34">
              <w:rPr>
                <w:rFonts w:ascii="Times New Roman" w:hAnsi="Times New Roman" w:cs="Times New Roman"/>
                <w:sz w:val="24"/>
              </w:rPr>
              <w:t>Заседания</w:t>
            </w:r>
            <w:r w:rsidRPr="00D01D34">
              <w:rPr>
                <w:rFonts w:ascii="Times New Roman" w:hAnsi="Times New Roman" w:cs="Times New Roman"/>
                <w:spacing w:val="-4"/>
                <w:sz w:val="24"/>
              </w:rPr>
              <w:t xml:space="preserve"> </w:t>
            </w:r>
            <w:r w:rsidRPr="00D01D34">
              <w:rPr>
                <w:rFonts w:ascii="Times New Roman" w:hAnsi="Times New Roman" w:cs="Times New Roman"/>
                <w:sz w:val="24"/>
              </w:rPr>
              <w:t>сове</w:t>
            </w:r>
            <w:r w:rsidR="00BE205C">
              <w:rPr>
                <w:rFonts w:ascii="Times New Roman" w:hAnsi="Times New Roman" w:cs="Times New Roman"/>
                <w:sz w:val="24"/>
              </w:rPr>
              <w:t>та ШУС</w:t>
            </w:r>
          </w:p>
          <w:p w:rsidR="00D01D34" w:rsidRPr="00D01D34" w:rsidRDefault="00D01D34" w:rsidP="00C140F0">
            <w:pPr>
              <w:pStyle w:val="TableParagraph"/>
              <w:numPr>
                <w:ilvl w:val="0"/>
                <w:numId w:val="52"/>
              </w:numPr>
              <w:tabs>
                <w:tab w:val="left" w:pos="308"/>
              </w:tabs>
              <w:ind w:left="106" w:right="1114" w:firstLine="0"/>
              <w:rPr>
                <w:rFonts w:ascii="Times New Roman" w:hAnsi="Times New Roman" w:cs="Times New Roman"/>
                <w:sz w:val="24"/>
              </w:rPr>
            </w:pPr>
            <w:r w:rsidRPr="00D01D34">
              <w:rPr>
                <w:rFonts w:ascii="Times New Roman" w:hAnsi="Times New Roman" w:cs="Times New Roman"/>
                <w:sz w:val="24"/>
              </w:rPr>
              <w:t>Рейд по</w:t>
            </w:r>
            <w:r w:rsidRPr="00D01D34">
              <w:rPr>
                <w:rFonts w:ascii="Times New Roman" w:hAnsi="Times New Roman" w:cs="Times New Roman"/>
                <w:spacing w:val="-1"/>
                <w:sz w:val="24"/>
              </w:rPr>
              <w:t xml:space="preserve"> </w:t>
            </w:r>
            <w:r w:rsidRPr="00D01D34">
              <w:rPr>
                <w:rFonts w:ascii="Times New Roman" w:hAnsi="Times New Roman" w:cs="Times New Roman"/>
                <w:sz w:val="24"/>
              </w:rPr>
              <w:t>проверке внешнего вида учащихся.</w:t>
            </w:r>
          </w:p>
          <w:p w:rsidR="00D01D34" w:rsidRPr="00D01D34" w:rsidRDefault="00BE205C" w:rsidP="00BE205C">
            <w:pPr>
              <w:pStyle w:val="TableParagraph"/>
              <w:tabs>
                <w:tab w:val="left" w:pos="308"/>
              </w:tabs>
              <w:ind w:left="106"/>
              <w:rPr>
                <w:rFonts w:ascii="Times New Roman" w:hAnsi="Times New Roman" w:cs="Times New Roman"/>
                <w:sz w:val="24"/>
              </w:rPr>
            </w:pPr>
            <w:r>
              <w:rPr>
                <w:rFonts w:ascii="Times New Roman" w:hAnsi="Times New Roman" w:cs="Times New Roman"/>
                <w:sz w:val="24"/>
              </w:rPr>
              <w:t>3)</w:t>
            </w:r>
            <w:r w:rsidR="00D01D34" w:rsidRPr="00D01D34">
              <w:rPr>
                <w:rFonts w:ascii="Times New Roman" w:hAnsi="Times New Roman" w:cs="Times New Roman"/>
                <w:sz w:val="24"/>
              </w:rPr>
              <w:t>Рейды</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по</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проверке</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чистоты</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в</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кабинетах</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Подготовка</w:t>
            </w:r>
            <w:r w:rsidRPr="00D01D34">
              <w:rPr>
                <w:rFonts w:ascii="Times New Roman" w:hAnsi="Times New Roman" w:cs="Times New Roman"/>
                <w:spacing w:val="-2"/>
                <w:sz w:val="24"/>
              </w:rPr>
              <w:t xml:space="preserve"> </w:t>
            </w:r>
            <w:r w:rsidRPr="00D01D34">
              <w:rPr>
                <w:rFonts w:ascii="Times New Roman" w:hAnsi="Times New Roman" w:cs="Times New Roman"/>
                <w:sz w:val="24"/>
              </w:rPr>
              <w:t>мероприятий</w:t>
            </w:r>
            <w:r w:rsidRPr="00D01D34">
              <w:rPr>
                <w:rFonts w:ascii="Times New Roman" w:hAnsi="Times New Roman" w:cs="Times New Roman"/>
                <w:spacing w:val="-3"/>
                <w:sz w:val="24"/>
              </w:rPr>
              <w:t xml:space="preserve"> </w:t>
            </w:r>
            <w:r w:rsidRPr="00D01D34">
              <w:rPr>
                <w:rFonts w:ascii="Times New Roman" w:hAnsi="Times New Roman" w:cs="Times New Roman"/>
                <w:sz w:val="24"/>
              </w:rPr>
              <w:t>к</w:t>
            </w:r>
            <w:r w:rsidRPr="00D01D34">
              <w:rPr>
                <w:rFonts w:ascii="Times New Roman" w:hAnsi="Times New Roman" w:cs="Times New Roman"/>
                <w:spacing w:val="1"/>
                <w:sz w:val="24"/>
              </w:rPr>
              <w:t xml:space="preserve"> </w:t>
            </w:r>
            <w:r w:rsidRPr="00D01D34">
              <w:rPr>
                <w:rFonts w:ascii="Times New Roman" w:hAnsi="Times New Roman" w:cs="Times New Roman"/>
                <w:sz w:val="24"/>
              </w:rPr>
              <w:t>«8</w:t>
            </w:r>
            <w:r w:rsidRPr="00D01D34">
              <w:rPr>
                <w:rFonts w:ascii="Times New Roman" w:hAnsi="Times New Roman" w:cs="Times New Roman"/>
                <w:spacing w:val="-2"/>
                <w:sz w:val="24"/>
              </w:rPr>
              <w:t xml:space="preserve"> </w:t>
            </w:r>
            <w:r w:rsidRPr="00D01D34">
              <w:rPr>
                <w:rFonts w:ascii="Times New Roman" w:hAnsi="Times New Roman" w:cs="Times New Roman"/>
                <w:sz w:val="24"/>
              </w:rPr>
              <w:t>Марта»</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tabs>
                <w:tab w:val="left" w:pos="367"/>
              </w:tabs>
              <w:ind w:left="106"/>
              <w:rPr>
                <w:rFonts w:ascii="Times New Roman" w:hAnsi="Times New Roman" w:cs="Times New Roman"/>
                <w:sz w:val="24"/>
              </w:rPr>
            </w:pPr>
          </w:p>
          <w:p w:rsidR="00D01D34" w:rsidRPr="00D01D34" w:rsidRDefault="00D01D34">
            <w:pPr>
              <w:pStyle w:val="TableParagraph"/>
              <w:tabs>
                <w:tab w:val="left" w:pos="367"/>
              </w:tabs>
              <w:spacing w:line="263" w:lineRule="exact"/>
              <w:rPr>
                <w:rFonts w:ascii="Times New Roman" w:hAnsi="Times New Roman" w:cs="Times New Roman"/>
                <w:sz w:val="24"/>
              </w:rPr>
            </w:pPr>
          </w:p>
        </w:tc>
      </w:tr>
      <w:tr w:rsidR="00D01D34" w:rsidRPr="00D025C2" w:rsidTr="004C21A3">
        <w:trPr>
          <w:trHeight w:val="830"/>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ind w:left="135" w:right="135"/>
              <w:jc w:val="center"/>
              <w:rPr>
                <w:rFonts w:ascii="Times New Roman" w:hAnsi="Times New Roman" w:cs="Times New Roman"/>
                <w:sz w:val="24"/>
              </w:rPr>
            </w:pPr>
            <w:r w:rsidRPr="00D01D34">
              <w:rPr>
                <w:rFonts w:ascii="Times New Roman" w:hAnsi="Times New Roman" w:cs="Times New Roman"/>
                <w:sz w:val="24"/>
              </w:rPr>
              <w:t>П</w:t>
            </w:r>
            <w:r w:rsidRPr="00EB1AB7">
              <w:rPr>
                <w:rFonts w:ascii="Times New Roman" w:hAnsi="Times New Roman" w:cs="Times New Roman"/>
                <w:b/>
                <w:sz w:val="24"/>
              </w:rPr>
              <w:t>рофориентац</w:t>
            </w:r>
            <w:r w:rsidRPr="00D01D34">
              <w:rPr>
                <w:rFonts w:ascii="Times New Roman" w:hAnsi="Times New Roman" w:cs="Times New Roman"/>
                <w:sz w:val="24"/>
              </w:rPr>
              <w:t>ия</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Знакомство с миром профессий</w:t>
            </w:r>
            <w:r w:rsidRPr="00D01D34">
              <w:rPr>
                <w:rFonts w:ascii="Times New Roman" w:hAnsi="Times New Roman" w:cs="Times New Roman"/>
                <w:spacing w:val="-57"/>
                <w:sz w:val="24"/>
              </w:rPr>
              <w:t xml:space="preserve"> </w:t>
            </w:r>
            <w:r w:rsidRPr="00D01D34">
              <w:rPr>
                <w:rFonts w:ascii="Times New Roman" w:hAnsi="Times New Roman" w:cs="Times New Roman"/>
                <w:sz w:val="24"/>
              </w:rPr>
              <w:t>(интерактивное</w:t>
            </w:r>
            <w:r w:rsidRPr="00D01D34">
              <w:rPr>
                <w:rFonts w:ascii="Times New Roman" w:hAnsi="Times New Roman" w:cs="Times New Roman"/>
                <w:spacing w:val="-2"/>
                <w:sz w:val="24"/>
              </w:rPr>
              <w:t xml:space="preserve"> </w:t>
            </w:r>
            <w:r w:rsidRPr="00D01D34">
              <w:rPr>
                <w:rFonts w:ascii="Times New Roman" w:hAnsi="Times New Roman" w:cs="Times New Roman"/>
                <w:sz w:val="24"/>
              </w:rPr>
              <w:t>мероприятие)</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1289"/>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проекте «Россия-страна возможностей»</w:t>
            </w:r>
          </w:p>
          <w:p w:rsidR="00D01D34" w:rsidRPr="00D01D34" w:rsidRDefault="004C21A3">
            <w:pPr>
              <w:pStyle w:val="TableParagraph"/>
              <w:ind w:right="1115"/>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Участие онлайн-уроках</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«Шоу</w:t>
            </w:r>
            <w:r w:rsidR="00D01D34" w:rsidRPr="00D01D34">
              <w:rPr>
                <w:rFonts w:ascii="Times New Roman" w:hAnsi="Times New Roman" w:cs="Times New Roman"/>
                <w:spacing w:val="-58"/>
                <w:sz w:val="24"/>
              </w:rPr>
              <w:t xml:space="preserve"> </w:t>
            </w:r>
            <w:r w:rsidR="00D01D34" w:rsidRPr="00D01D34">
              <w:rPr>
                <w:rFonts w:ascii="Times New Roman" w:hAnsi="Times New Roman" w:cs="Times New Roman"/>
                <w:sz w:val="24"/>
              </w:rPr>
              <w:t>профессий»</w:t>
            </w:r>
            <w:r w:rsidR="00D01D34" w:rsidRPr="00D01D34">
              <w:rPr>
                <w:rFonts w:ascii="Times New Roman" w:hAnsi="Times New Roman" w:cs="Times New Roman"/>
                <w:spacing w:val="51"/>
                <w:sz w:val="24"/>
              </w:rPr>
              <w:t xml:space="preserve"> </w:t>
            </w:r>
            <w:r w:rsidR="00D01D34" w:rsidRPr="00D01D34">
              <w:rPr>
                <w:rFonts w:ascii="Times New Roman" w:hAnsi="Times New Roman" w:cs="Times New Roman"/>
                <w:sz w:val="24"/>
              </w:rPr>
              <w:t>на</w:t>
            </w:r>
            <w:r w:rsidR="00D01D34" w:rsidRPr="00D01D34">
              <w:rPr>
                <w:rFonts w:ascii="Times New Roman" w:hAnsi="Times New Roman" w:cs="Times New Roman"/>
                <w:spacing w:val="58"/>
                <w:sz w:val="24"/>
              </w:rPr>
              <w:t xml:space="preserve"> </w:t>
            </w:r>
            <w:r w:rsidR="00D01D34" w:rsidRPr="00D01D34">
              <w:rPr>
                <w:rFonts w:ascii="Times New Roman" w:hAnsi="Times New Roman" w:cs="Times New Roman"/>
                <w:sz w:val="24"/>
              </w:rPr>
              <w:t>площадке</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«ПРОЕКТОРИЯ»</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проекте «Россия-страна возможностей»</w:t>
            </w:r>
          </w:p>
          <w:p w:rsidR="00D01D34" w:rsidRPr="00D01D34" w:rsidRDefault="004C21A3">
            <w:pPr>
              <w:pStyle w:val="TableParagraph"/>
              <w:ind w:right="842"/>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Участие в работе всероссийского</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профориентационного</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проекта</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«ПроеКТОриЯ»,</w:t>
            </w:r>
            <w:r w:rsidRPr="00D01D34">
              <w:rPr>
                <w:rFonts w:ascii="Times New Roman" w:hAnsi="Times New Roman" w:cs="Times New Roman"/>
                <w:spacing w:val="-3"/>
                <w:sz w:val="24"/>
              </w:rPr>
              <w:t xml:space="preserve"> </w:t>
            </w:r>
            <w:r w:rsidRPr="00D01D34">
              <w:rPr>
                <w:rFonts w:ascii="Times New Roman" w:hAnsi="Times New Roman" w:cs="Times New Roman"/>
                <w:sz w:val="24"/>
              </w:rPr>
              <w:t>«Билет</w:t>
            </w:r>
            <w:r w:rsidRPr="00D01D34">
              <w:rPr>
                <w:rFonts w:ascii="Times New Roman" w:hAnsi="Times New Roman" w:cs="Times New Roman"/>
                <w:spacing w:val="-5"/>
                <w:sz w:val="24"/>
              </w:rPr>
              <w:t xml:space="preserve"> </w:t>
            </w:r>
            <w:r w:rsidRPr="00D01D34">
              <w:rPr>
                <w:rFonts w:ascii="Times New Roman" w:hAnsi="Times New Roman" w:cs="Times New Roman"/>
                <w:sz w:val="24"/>
              </w:rPr>
              <w:t>в</w:t>
            </w:r>
            <w:r w:rsidRPr="00D01D34">
              <w:rPr>
                <w:rFonts w:ascii="Times New Roman" w:hAnsi="Times New Roman" w:cs="Times New Roman"/>
                <w:spacing w:val="-7"/>
                <w:sz w:val="24"/>
              </w:rPr>
              <w:t xml:space="preserve"> </w:t>
            </w:r>
            <w:r w:rsidRPr="00D01D34">
              <w:rPr>
                <w:rFonts w:ascii="Times New Roman" w:hAnsi="Times New Roman" w:cs="Times New Roman"/>
                <w:sz w:val="24"/>
              </w:rPr>
              <w:t>будущее».</w:t>
            </w:r>
            <w:r w:rsidR="00350F21">
              <w:rPr>
                <w:rFonts w:ascii="Times New Roman" w:hAnsi="Times New Roman" w:cs="Times New Roman"/>
                <w:spacing w:val="1"/>
                <w:sz w:val="24"/>
                <w:szCs w:val="24"/>
              </w:rPr>
              <w:t xml:space="preserve"> (Стець Г.А.,  Щепелева И.А.,кл рук.)</w:t>
            </w:r>
          </w:p>
          <w:p w:rsidR="00D01D34" w:rsidRPr="00D01D34" w:rsidRDefault="00350F21">
            <w:pPr>
              <w:pStyle w:val="TableParagraph"/>
              <w:spacing w:line="263" w:lineRule="exact"/>
              <w:rPr>
                <w:rFonts w:ascii="Times New Roman" w:hAnsi="Times New Roman" w:cs="Times New Roman"/>
                <w:sz w:val="24"/>
              </w:rPr>
            </w:pPr>
            <w:r>
              <w:rPr>
                <w:rFonts w:ascii="Times New Roman" w:hAnsi="Times New Roman" w:cs="Times New Roman"/>
                <w:sz w:val="24"/>
              </w:rPr>
              <w:t xml:space="preserve">  </w:t>
            </w:r>
          </w:p>
        </w:tc>
      </w:tr>
      <w:tr w:rsidR="00D01D34" w:rsidRPr="00D025C2" w:rsidTr="004C21A3">
        <w:trPr>
          <w:trHeight w:val="1128"/>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137" w:right="135"/>
              <w:jc w:val="center"/>
              <w:rPr>
                <w:rFonts w:ascii="Times New Roman" w:hAnsi="Times New Roman" w:cs="Times New Roman"/>
                <w:b/>
                <w:sz w:val="24"/>
              </w:rPr>
            </w:pPr>
            <w:r w:rsidRPr="00EB1AB7">
              <w:rPr>
                <w:rFonts w:ascii="Times New Roman" w:hAnsi="Times New Roman" w:cs="Times New Roman"/>
                <w:b/>
                <w:sz w:val="24"/>
              </w:rPr>
              <w:t>Детские</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общественные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объединения</w:t>
            </w:r>
          </w:p>
        </w:tc>
        <w:tc>
          <w:tcPr>
            <w:tcW w:w="13325"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«Неделя</w:t>
            </w:r>
            <w:r w:rsidRPr="00D01D34">
              <w:rPr>
                <w:rFonts w:ascii="Times New Roman" w:hAnsi="Times New Roman" w:cs="Times New Roman"/>
                <w:spacing w:val="-3"/>
                <w:sz w:val="24"/>
              </w:rPr>
              <w:t xml:space="preserve"> </w:t>
            </w:r>
            <w:r w:rsidRPr="00D01D34">
              <w:rPr>
                <w:rFonts w:ascii="Times New Roman" w:hAnsi="Times New Roman" w:cs="Times New Roman"/>
                <w:sz w:val="24"/>
              </w:rPr>
              <w:t>безопасности</w:t>
            </w:r>
            <w:r w:rsidRPr="00D01D34">
              <w:rPr>
                <w:rFonts w:ascii="Times New Roman" w:hAnsi="Times New Roman" w:cs="Times New Roman"/>
                <w:spacing w:val="-8"/>
                <w:sz w:val="24"/>
              </w:rPr>
              <w:t xml:space="preserve"> </w:t>
            </w:r>
            <w:r w:rsidRPr="00D01D34">
              <w:rPr>
                <w:rFonts w:ascii="Times New Roman" w:hAnsi="Times New Roman" w:cs="Times New Roman"/>
                <w:sz w:val="24"/>
              </w:rPr>
              <w:t>дорожного</w:t>
            </w:r>
            <w:r w:rsidRPr="00D01D34">
              <w:rPr>
                <w:rFonts w:ascii="Times New Roman" w:hAnsi="Times New Roman" w:cs="Times New Roman"/>
                <w:spacing w:val="-4"/>
                <w:sz w:val="24"/>
              </w:rPr>
              <w:t xml:space="preserve"> </w:t>
            </w:r>
            <w:r w:rsidRPr="00D01D34">
              <w:rPr>
                <w:rFonts w:ascii="Times New Roman" w:hAnsi="Times New Roman" w:cs="Times New Roman"/>
                <w:sz w:val="24"/>
              </w:rPr>
              <w:t>движения»:</w:t>
            </w:r>
            <w:r w:rsidRPr="00D01D34">
              <w:rPr>
                <w:rFonts w:ascii="Times New Roman" w:hAnsi="Times New Roman" w:cs="Times New Roman"/>
                <w:spacing w:val="-4"/>
                <w:sz w:val="24"/>
              </w:rPr>
              <w:t xml:space="preserve"> </w:t>
            </w:r>
            <w:r w:rsidRPr="00D01D34">
              <w:rPr>
                <w:rFonts w:ascii="Times New Roman" w:hAnsi="Times New Roman" w:cs="Times New Roman"/>
                <w:sz w:val="24"/>
              </w:rPr>
              <w:t>выступление</w:t>
            </w:r>
            <w:r w:rsidRPr="00D01D34">
              <w:rPr>
                <w:rFonts w:ascii="Times New Roman" w:hAnsi="Times New Roman" w:cs="Times New Roman"/>
                <w:spacing w:val="-2"/>
                <w:sz w:val="24"/>
              </w:rPr>
              <w:t xml:space="preserve"> </w:t>
            </w:r>
            <w:r w:rsidRPr="00D01D34">
              <w:rPr>
                <w:rFonts w:ascii="Times New Roman" w:hAnsi="Times New Roman" w:cs="Times New Roman"/>
                <w:sz w:val="24"/>
              </w:rPr>
              <w:t>агитбригады</w:t>
            </w:r>
            <w:r w:rsidRPr="00D01D34">
              <w:rPr>
                <w:rFonts w:ascii="Times New Roman" w:hAnsi="Times New Roman" w:cs="Times New Roman"/>
                <w:spacing w:val="-6"/>
                <w:sz w:val="24"/>
              </w:rPr>
              <w:t xml:space="preserve"> </w:t>
            </w:r>
            <w:r w:rsidRPr="00D01D34">
              <w:rPr>
                <w:rFonts w:ascii="Times New Roman" w:hAnsi="Times New Roman" w:cs="Times New Roman"/>
                <w:sz w:val="24"/>
              </w:rPr>
              <w:t>«Дорога</w:t>
            </w:r>
            <w:r w:rsidRPr="00D01D34">
              <w:rPr>
                <w:rFonts w:ascii="Times New Roman" w:hAnsi="Times New Roman" w:cs="Times New Roman"/>
                <w:spacing w:val="-2"/>
                <w:sz w:val="24"/>
              </w:rPr>
              <w:t xml:space="preserve"> </w:t>
            </w:r>
            <w:r w:rsidRPr="00D01D34">
              <w:rPr>
                <w:rFonts w:ascii="Times New Roman" w:hAnsi="Times New Roman" w:cs="Times New Roman"/>
                <w:sz w:val="24"/>
              </w:rPr>
              <w:t>и</w:t>
            </w:r>
            <w:r w:rsidRPr="00D01D34">
              <w:rPr>
                <w:rFonts w:ascii="Times New Roman" w:hAnsi="Times New Roman" w:cs="Times New Roman"/>
                <w:spacing w:val="-4"/>
                <w:sz w:val="24"/>
              </w:rPr>
              <w:t xml:space="preserve"> </w:t>
            </w:r>
            <w:r w:rsidRPr="00D01D34">
              <w:rPr>
                <w:rFonts w:ascii="Times New Roman" w:hAnsi="Times New Roman" w:cs="Times New Roman"/>
                <w:sz w:val="24"/>
              </w:rPr>
              <w:t>я</w:t>
            </w:r>
            <w:r w:rsidRPr="00D01D34">
              <w:rPr>
                <w:rFonts w:ascii="Times New Roman" w:hAnsi="Times New Roman" w:cs="Times New Roman"/>
                <w:spacing w:val="-2"/>
                <w:sz w:val="24"/>
              </w:rPr>
              <w:t xml:space="preserve"> </w:t>
            </w:r>
            <w:r w:rsidRPr="00D01D34">
              <w:rPr>
                <w:rFonts w:ascii="Times New Roman" w:hAnsi="Times New Roman" w:cs="Times New Roman"/>
                <w:sz w:val="24"/>
              </w:rPr>
              <w:t>-</w:t>
            </w:r>
            <w:r w:rsidRPr="00D01D34">
              <w:rPr>
                <w:rFonts w:ascii="Times New Roman" w:hAnsi="Times New Roman" w:cs="Times New Roman"/>
                <w:spacing w:val="-7"/>
                <w:sz w:val="24"/>
              </w:rPr>
              <w:t xml:space="preserve"> </w:t>
            </w:r>
            <w:r w:rsidRPr="00D01D34">
              <w:rPr>
                <w:rFonts w:ascii="Times New Roman" w:hAnsi="Times New Roman" w:cs="Times New Roman"/>
                <w:sz w:val="24"/>
              </w:rPr>
              <w:t>верные</w:t>
            </w:r>
            <w:r w:rsidRPr="00D01D34">
              <w:rPr>
                <w:rFonts w:ascii="Times New Roman" w:hAnsi="Times New Roman" w:cs="Times New Roman"/>
                <w:spacing w:val="-3"/>
                <w:sz w:val="24"/>
              </w:rPr>
              <w:t xml:space="preserve"> </w:t>
            </w:r>
            <w:r w:rsidRPr="00D01D34">
              <w:rPr>
                <w:rFonts w:ascii="Times New Roman" w:hAnsi="Times New Roman" w:cs="Times New Roman"/>
                <w:sz w:val="24"/>
              </w:rPr>
              <w:t>друзья»;</w:t>
            </w:r>
            <w:r w:rsidRPr="00D01D34">
              <w:rPr>
                <w:rFonts w:ascii="Times New Roman" w:hAnsi="Times New Roman" w:cs="Times New Roman"/>
                <w:spacing w:val="-1"/>
                <w:sz w:val="24"/>
              </w:rPr>
              <w:t xml:space="preserve"> </w:t>
            </w:r>
          </w:p>
          <w:p w:rsidR="00D01D34" w:rsidRPr="00D01D34" w:rsidRDefault="00D01D34">
            <w:pPr>
              <w:pStyle w:val="TableParagraph"/>
              <w:ind w:right="4876"/>
              <w:rPr>
                <w:rFonts w:ascii="Times New Roman" w:hAnsi="Times New Roman" w:cs="Times New Roman"/>
                <w:sz w:val="24"/>
              </w:rPr>
            </w:pPr>
            <w:r w:rsidRPr="00D01D34">
              <w:rPr>
                <w:rFonts w:ascii="Times New Roman" w:hAnsi="Times New Roman" w:cs="Times New Roman"/>
                <w:sz w:val="24"/>
              </w:rPr>
              <w:t>Подготовка</w:t>
            </w:r>
            <w:r w:rsidRPr="00D01D34">
              <w:rPr>
                <w:rFonts w:ascii="Times New Roman" w:hAnsi="Times New Roman" w:cs="Times New Roman"/>
                <w:spacing w:val="-1"/>
                <w:sz w:val="24"/>
              </w:rPr>
              <w:t xml:space="preserve"> </w:t>
            </w:r>
            <w:r w:rsidRPr="00D01D34">
              <w:rPr>
                <w:rFonts w:ascii="Times New Roman" w:hAnsi="Times New Roman" w:cs="Times New Roman"/>
                <w:sz w:val="24"/>
              </w:rPr>
              <w:t>праздничного концерта</w:t>
            </w:r>
            <w:r w:rsidRPr="00D01D34">
              <w:rPr>
                <w:rFonts w:ascii="Times New Roman" w:hAnsi="Times New Roman" w:cs="Times New Roman"/>
                <w:spacing w:val="1"/>
                <w:sz w:val="24"/>
              </w:rPr>
              <w:t xml:space="preserve"> </w:t>
            </w:r>
            <w:r w:rsidRPr="00D01D34">
              <w:rPr>
                <w:rFonts w:ascii="Times New Roman" w:hAnsi="Times New Roman" w:cs="Times New Roman"/>
                <w:sz w:val="24"/>
              </w:rPr>
              <w:t>к</w:t>
            </w:r>
            <w:r w:rsidRPr="00D01D34">
              <w:rPr>
                <w:rFonts w:ascii="Times New Roman" w:hAnsi="Times New Roman" w:cs="Times New Roman"/>
                <w:spacing w:val="2"/>
                <w:sz w:val="24"/>
              </w:rPr>
              <w:t xml:space="preserve"> </w:t>
            </w:r>
            <w:r w:rsidRPr="00D01D34">
              <w:rPr>
                <w:rFonts w:ascii="Times New Roman" w:hAnsi="Times New Roman" w:cs="Times New Roman"/>
                <w:sz w:val="24"/>
              </w:rPr>
              <w:t>«8 Марта»</w:t>
            </w:r>
            <w:r w:rsidR="00350F21">
              <w:rPr>
                <w:rFonts w:ascii="Times New Roman" w:hAnsi="Times New Roman" w:cs="Times New Roman"/>
                <w:sz w:val="24"/>
              </w:rPr>
              <w:t xml:space="preserve"> </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r>
      <w:tr w:rsidR="00D01D34" w:rsidRPr="00D025C2" w:rsidTr="00BE205C">
        <w:trPr>
          <w:trHeight w:val="409"/>
        </w:trPr>
        <w:tc>
          <w:tcPr>
            <w:tcW w:w="2294" w:type="dxa"/>
            <w:gridSpan w:val="3"/>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138" w:right="135"/>
              <w:jc w:val="center"/>
              <w:rPr>
                <w:rFonts w:ascii="Times New Roman" w:hAnsi="Times New Roman" w:cs="Times New Roman"/>
                <w:b/>
                <w:sz w:val="24"/>
              </w:rPr>
            </w:pPr>
            <w:r w:rsidRPr="00EB1AB7">
              <w:rPr>
                <w:rFonts w:ascii="Times New Roman" w:hAnsi="Times New Roman" w:cs="Times New Roman"/>
                <w:b/>
                <w:sz w:val="24"/>
              </w:rPr>
              <w:t>Ключевые</w:t>
            </w:r>
            <w:r w:rsidRPr="00EB1AB7">
              <w:rPr>
                <w:rFonts w:ascii="Times New Roman" w:hAnsi="Times New Roman" w:cs="Times New Roman"/>
                <w:b/>
                <w:spacing w:val="1"/>
                <w:sz w:val="24"/>
              </w:rPr>
              <w:t xml:space="preserve"> </w:t>
            </w:r>
            <w:r w:rsidRPr="00EB1AB7">
              <w:rPr>
                <w:rFonts w:ascii="Times New Roman" w:hAnsi="Times New Roman" w:cs="Times New Roman"/>
                <w:b/>
                <w:spacing w:val="-1"/>
                <w:sz w:val="24"/>
              </w:rPr>
              <w:t>общешкольные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дела</w:t>
            </w:r>
          </w:p>
        </w:tc>
        <w:tc>
          <w:tcPr>
            <w:tcW w:w="13325"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40"/>
              <w:rPr>
                <w:rFonts w:ascii="Times New Roman" w:hAnsi="Times New Roman" w:cs="Times New Roman"/>
                <w:sz w:val="24"/>
              </w:rPr>
            </w:pPr>
            <w:r w:rsidRPr="00D01D34">
              <w:rPr>
                <w:rFonts w:ascii="Times New Roman" w:hAnsi="Times New Roman" w:cs="Times New Roman"/>
                <w:sz w:val="24"/>
              </w:rPr>
              <w:t>Тематическая</w:t>
            </w:r>
            <w:r w:rsidRPr="00D01D34">
              <w:rPr>
                <w:rFonts w:ascii="Times New Roman" w:hAnsi="Times New Roman" w:cs="Times New Roman"/>
                <w:spacing w:val="-3"/>
                <w:sz w:val="24"/>
              </w:rPr>
              <w:t xml:space="preserve"> </w:t>
            </w:r>
            <w:r w:rsidRPr="00D01D34">
              <w:rPr>
                <w:rFonts w:ascii="Times New Roman" w:hAnsi="Times New Roman" w:cs="Times New Roman"/>
                <w:sz w:val="24"/>
              </w:rPr>
              <w:t>неделя</w:t>
            </w:r>
            <w:r w:rsidRPr="00D01D34">
              <w:rPr>
                <w:rFonts w:ascii="Times New Roman" w:hAnsi="Times New Roman" w:cs="Times New Roman"/>
                <w:spacing w:val="-2"/>
                <w:sz w:val="24"/>
              </w:rPr>
              <w:t xml:space="preserve"> </w:t>
            </w:r>
            <w:r w:rsidRPr="00D01D34">
              <w:rPr>
                <w:rFonts w:ascii="Times New Roman" w:hAnsi="Times New Roman" w:cs="Times New Roman"/>
                <w:sz w:val="24"/>
              </w:rPr>
              <w:t>«Мы</w:t>
            </w:r>
            <w:r w:rsidRPr="00D01D34">
              <w:rPr>
                <w:rFonts w:ascii="Times New Roman" w:hAnsi="Times New Roman" w:cs="Times New Roman"/>
                <w:spacing w:val="-5"/>
                <w:sz w:val="24"/>
              </w:rPr>
              <w:t xml:space="preserve"> </w:t>
            </w:r>
            <w:r w:rsidRPr="00D01D34">
              <w:rPr>
                <w:rFonts w:ascii="Times New Roman" w:hAnsi="Times New Roman" w:cs="Times New Roman"/>
                <w:sz w:val="24"/>
              </w:rPr>
              <w:t>за</w:t>
            </w:r>
            <w:r w:rsidRPr="00D01D34">
              <w:rPr>
                <w:rFonts w:ascii="Times New Roman" w:hAnsi="Times New Roman" w:cs="Times New Roman"/>
                <w:spacing w:val="-2"/>
                <w:sz w:val="24"/>
              </w:rPr>
              <w:t xml:space="preserve"> </w:t>
            </w:r>
            <w:r w:rsidRPr="00D01D34">
              <w:rPr>
                <w:rFonts w:ascii="Times New Roman" w:hAnsi="Times New Roman" w:cs="Times New Roman"/>
                <w:sz w:val="24"/>
              </w:rPr>
              <w:t>здоровый</w:t>
            </w:r>
            <w:r w:rsidRPr="00D01D34">
              <w:rPr>
                <w:rFonts w:ascii="Times New Roman" w:hAnsi="Times New Roman" w:cs="Times New Roman"/>
                <w:spacing w:val="-4"/>
                <w:sz w:val="24"/>
              </w:rPr>
              <w:t xml:space="preserve"> </w:t>
            </w:r>
            <w:r w:rsidRPr="00D01D34">
              <w:rPr>
                <w:rFonts w:ascii="Times New Roman" w:hAnsi="Times New Roman" w:cs="Times New Roman"/>
                <w:sz w:val="24"/>
              </w:rPr>
              <w:t>образ</w:t>
            </w:r>
            <w:r w:rsidRPr="00D01D34">
              <w:rPr>
                <w:rFonts w:ascii="Times New Roman" w:hAnsi="Times New Roman" w:cs="Times New Roman"/>
                <w:spacing w:val="-3"/>
                <w:sz w:val="24"/>
              </w:rPr>
              <w:t xml:space="preserve"> </w:t>
            </w:r>
            <w:r w:rsidRPr="00D01D34">
              <w:rPr>
                <w:rFonts w:ascii="Times New Roman" w:hAnsi="Times New Roman" w:cs="Times New Roman"/>
                <w:sz w:val="24"/>
              </w:rPr>
              <w:t>жизни»</w:t>
            </w:r>
            <w:r w:rsidRPr="00D01D34">
              <w:rPr>
                <w:rFonts w:ascii="Times New Roman" w:hAnsi="Times New Roman" w:cs="Times New Roman"/>
                <w:spacing w:val="-11"/>
                <w:sz w:val="24"/>
              </w:rPr>
              <w:t xml:space="preserve"> </w:t>
            </w:r>
            <w:r w:rsidRPr="00D01D34">
              <w:rPr>
                <w:rFonts w:ascii="Times New Roman" w:hAnsi="Times New Roman" w:cs="Times New Roman"/>
                <w:sz w:val="24"/>
              </w:rPr>
              <w:t>(классные</w:t>
            </w:r>
            <w:r w:rsidRPr="00D01D34">
              <w:rPr>
                <w:rFonts w:ascii="Times New Roman" w:hAnsi="Times New Roman" w:cs="Times New Roman"/>
                <w:spacing w:val="-2"/>
                <w:sz w:val="24"/>
              </w:rPr>
              <w:t xml:space="preserve"> </w:t>
            </w:r>
            <w:r w:rsidRPr="00D01D34">
              <w:rPr>
                <w:rFonts w:ascii="Times New Roman" w:hAnsi="Times New Roman" w:cs="Times New Roman"/>
                <w:sz w:val="24"/>
              </w:rPr>
              <w:t>часы,</w:t>
            </w:r>
            <w:r w:rsidRPr="00D01D34">
              <w:rPr>
                <w:rFonts w:ascii="Times New Roman" w:hAnsi="Times New Roman" w:cs="Times New Roman"/>
                <w:spacing w:val="3"/>
                <w:sz w:val="24"/>
              </w:rPr>
              <w:t xml:space="preserve"> </w:t>
            </w:r>
            <w:r w:rsidRPr="00D01D34">
              <w:rPr>
                <w:rFonts w:ascii="Times New Roman" w:hAnsi="Times New Roman" w:cs="Times New Roman"/>
                <w:sz w:val="24"/>
              </w:rPr>
              <w:t>спортивные</w:t>
            </w:r>
            <w:r w:rsidRPr="00D01D34">
              <w:rPr>
                <w:rFonts w:ascii="Times New Roman" w:hAnsi="Times New Roman" w:cs="Times New Roman"/>
                <w:spacing w:val="-2"/>
                <w:sz w:val="24"/>
              </w:rPr>
              <w:t xml:space="preserve"> </w:t>
            </w:r>
            <w:r w:rsidRPr="00D01D34">
              <w:rPr>
                <w:rFonts w:ascii="Times New Roman" w:hAnsi="Times New Roman" w:cs="Times New Roman"/>
                <w:sz w:val="24"/>
              </w:rPr>
              <w:t>состязания,</w:t>
            </w:r>
            <w:r w:rsidRPr="00D01D34">
              <w:rPr>
                <w:rFonts w:ascii="Times New Roman" w:hAnsi="Times New Roman" w:cs="Times New Roman"/>
                <w:spacing w:val="-3"/>
                <w:sz w:val="24"/>
              </w:rPr>
              <w:t xml:space="preserve"> </w:t>
            </w:r>
            <w:r w:rsidRPr="00D01D34">
              <w:rPr>
                <w:rFonts w:ascii="Times New Roman" w:hAnsi="Times New Roman" w:cs="Times New Roman"/>
                <w:sz w:val="24"/>
              </w:rPr>
              <w:t>минутки</w:t>
            </w:r>
            <w:r w:rsidRPr="00D01D34">
              <w:rPr>
                <w:rFonts w:ascii="Times New Roman" w:hAnsi="Times New Roman" w:cs="Times New Roman"/>
                <w:spacing w:val="-4"/>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3"/>
                <w:sz w:val="24"/>
              </w:rPr>
              <w:t xml:space="preserve"> </w:t>
            </w:r>
            <w:r w:rsidRPr="00D01D34">
              <w:rPr>
                <w:rFonts w:ascii="Times New Roman" w:hAnsi="Times New Roman" w:cs="Times New Roman"/>
                <w:sz w:val="24"/>
              </w:rPr>
              <w:t>конкурс</w:t>
            </w:r>
            <w:r w:rsidRPr="00D01D34">
              <w:rPr>
                <w:rFonts w:ascii="Times New Roman" w:hAnsi="Times New Roman" w:cs="Times New Roman"/>
                <w:spacing w:val="-57"/>
                <w:sz w:val="24"/>
              </w:rPr>
              <w:t xml:space="preserve"> </w:t>
            </w:r>
            <w:r w:rsidRPr="00D01D34">
              <w:rPr>
                <w:rFonts w:ascii="Times New Roman" w:hAnsi="Times New Roman" w:cs="Times New Roman"/>
                <w:sz w:val="24"/>
              </w:rPr>
              <w:t>рисунков</w:t>
            </w:r>
            <w:r w:rsidRPr="00D01D34">
              <w:rPr>
                <w:rFonts w:ascii="Times New Roman" w:hAnsi="Times New Roman" w:cs="Times New Roman"/>
                <w:spacing w:val="1"/>
                <w:sz w:val="24"/>
              </w:rPr>
              <w:t xml:space="preserve"> </w:t>
            </w:r>
            <w:r w:rsidRPr="00D01D34">
              <w:rPr>
                <w:rFonts w:ascii="Times New Roman" w:hAnsi="Times New Roman" w:cs="Times New Roman"/>
                <w:sz w:val="24"/>
              </w:rPr>
              <w:t>«В здоровом</w:t>
            </w:r>
            <w:r w:rsidRPr="00D01D34">
              <w:rPr>
                <w:rFonts w:ascii="Times New Roman" w:hAnsi="Times New Roman" w:cs="Times New Roman"/>
                <w:spacing w:val="-1"/>
                <w:sz w:val="24"/>
              </w:rPr>
              <w:t xml:space="preserve"> </w:t>
            </w:r>
            <w:r w:rsidRPr="00D01D34">
              <w:rPr>
                <w:rFonts w:ascii="Times New Roman" w:hAnsi="Times New Roman" w:cs="Times New Roman"/>
                <w:sz w:val="24"/>
              </w:rPr>
              <w:t>теле</w:t>
            </w:r>
            <w:r w:rsidRPr="00D01D34">
              <w:rPr>
                <w:rFonts w:ascii="Times New Roman" w:hAnsi="Times New Roman" w:cs="Times New Roman"/>
                <w:spacing w:val="1"/>
                <w:sz w:val="24"/>
              </w:rPr>
              <w:t xml:space="preserve"> </w:t>
            </w:r>
            <w:r w:rsidRPr="00D01D34">
              <w:rPr>
                <w:rFonts w:ascii="Times New Roman" w:hAnsi="Times New Roman" w:cs="Times New Roman"/>
                <w:sz w:val="24"/>
              </w:rPr>
              <w:t>здоровый</w:t>
            </w:r>
            <w:r w:rsidRPr="00D01D34">
              <w:rPr>
                <w:rFonts w:ascii="Times New Roman" w:hAnsi="Times New Roman" w:cs="Times New Roman"/>
                <w:spacing w:val="-2"/>
                <w:sz w:val="24"/>
              </w:rPr>
              <w:t xml:space="preserve"> </w:t>
            </w:r>
            <w:r w:rsidRPr="00D01D34">
              <w:rPr>
                <w:rFonts w:ascii="Times New Roman" w:hAnsi="Times New Roman" w:cs="Times New Roman"/>
                <w:sz w:val="24"/>
              </w:rPr>
              <w:t>дух», профилактика ДДТТ,</w:t>
            </w:r>
            <w:r w:rsidRPr="00D01D34">
              <w:rPr>
                <w:rFonts w:ascii="Times New Roman" w:hAnsi="Times New Roman" w:cs="Times New Roman"/>
                <w:spacing w:val="3"/>
                <w:sz w:val="24"/>
              </w:rPr>
              <w:t xml:space="preserve"> </w:t>
            </w:r>
            <w:r w:rsidRPr="00D01D34">
              <w:rPr>
                <w:rFonts w:ascii="Times New Roman" w:hAnsi="Times New Roman" w:cs="Times New Roman"/>
                <w:sz w:val="24"/>
              </w:rPr>
              <w:t>уроки</w:t>
            </w:r>
            <w:r w:rsidRPr="00D01D34">
              <w:rPr>
                <w:rFonts w:ascii="Times New Roman" w:hAnsi="Times New Roman" w:cs="Times New Roman"/>
                <w:spacing w:val="-2"/>
                <w:sz w:val="24"/>
              </w:rPr>
              <w:t xml:space="preserve"> </w:t>
            </w:r>
            <w:r w:rsidRPr="00D01D34">
              <w:rPr>
                <w:rFonts w:ascii="Times New Roman" w:hAnsi="Times New Roman" w:cs="Times New Roman"/>
                <w:sz w:val="24"/>
              </w:rPr>
              <w:t>здоровья)</w:t>
            </w:r>
          </w:p>
          <w:p w:rsidR="00D01D34" w:rsidRDefault="00D01D34">
            <w:pPr>
              <w:pStyle w:val="TableParagraph"/>
              <w:ind w:right="9022"/>
              <w:rPr>
                <w:rFonts w:ascii="Times New Roman" w:hAnsi="Times New Roman" w:cs="Times New Roman"/>
                <w:sz w:val="24"/>
              </w:rPr>
            </w:pPr>
            <w:r w:rsidRPr="00D01D34">
              <w:rPr>
                <w:rFonts w:ascii="Times New Roman" w:hAnsi="Times New Roman" w:cs="Times New Roman"/>
                <w:sz w:val="24"/>
              </w:rPr>
              <w:t>Праздничный концерт</w:t>
            </w:r>
            <w:r w:rsidRPr="00D01D34">
              <w:rPr>
                <w:rFonts w:ascii="Times New Roman" w:hAnsi="Times New Roman" w:cs="Times New Roman"/>
                <w:spacing w:val="1"/>
                <w:sz w:val="24"/>
              </w:rPr>
              <w:t xml:space="preserve"> </w:t>
            </w:r>
            <w:r w:rsidRPr="00D01D34">
              <w:rPr>
                <w:rFonts w:ascii="Times New Roman" w:hAnsi="Times New Roman" w:cs="Times New Roman"/>
                <w:sz w:val="24"/>
              </w:rPr>
              <w:t>«8 Марта»</w:t>
            </w:r>
            <w:r w:rsidRPr="00D01D34">
              <w:rPr>
                <w:rFonts w:ascii="Times New Roman" w:hAnsi="Times New Roman" w:cs="Times New Roman"/>
                <w:spacing w:val="-57"/>
                <w:sz w:val="24"/>
              </w:rPr>
              <w:t xml:space="preserve"> </w:t>
            </w:r>
            <w:r w:rsidRPr="00D01D34">
              <w:rPr>
                <w:rFonts w:ascii="Times New Roman" w:hAnsi="Times New Roman" w:cs="Times New Roman"/>
                <w:sz w:val="24"/>
              </w:rPr>
              <w:t>Всемирный</w:t>
            </w:r>
            <w:r w:rsidRPr="00D01D34">
              <w:rPr>
                <w:rFonts w:ascii="Times New Roman" w:hAnsi="Times New Roman" w:cs="Times New Roman"/>
                <w:spacing w:val="-2"/>
                <w:sz w:val="24"/>
              </w:rPr>
              <w:t xml:space="preserve"> </w:t>
            </w:r>
            <w:r w:rsidRPr="00D01D34">
              <w:rPr>
                <w:rFonts w:ascii="Times New Roman" w:hAnsi="Times New Roman" w:cs="Times New Roman"/>
                <w:sz w:val="24"/>
              </w:rPr>
              <w:t>день</w:t>
            </w:r>
            <w:r w:rsidRPr="00D01D34">
              <w:rPr>
                <w:rFonts w:ascii="Times New Roman" w:hAnsi="Times New Roman" w:cs="Times New Roman"/>
                <w:spacing w:val="-2"/>
                <w:sz w:val="24"/>
              </w:rPr>
              <w:t xml:space="preserve"> </w:t>
            </w:r>
            <w:r w:rsidRPr="00D01D34">
              <w:rPr>
                <w:rFonts w:ascii="Times New Roman" w:hAnsi="Times New Roman" w:cs="Times New Roman"/>
                <w:sz w:val="24"/>
              </w:rPr>
              <w:t>воды</w:t>
            </w:r>
          </w:p>
          <w:p w:rsidR="00BE205C" w:rsidRDefault="00BE205C">
            <w:pPr>
              <w:pStyle w:val="TableParagraph"/>
              <w:ind w:right="9022"/>
              <w:rPr>
                <w:rFonts w:ascii="Times New Roman" w:hAnsi="Times New Roman" w:cs="Times New Roman"/>
                <w:color w:val="000000"/>
                <w:sz w:val="24"/>
                <w:szCs w:val="24"/>
                <w:lang w:eastAsia="ru-RU"/>
              </w:rPr>
            </w:pPr>
            <w:r w:rsidRPr="0058319C">
              <w:rPr>
                <w:rFonts w:ascii="Times New Roman" w:hAnsi="Times New Roman" w:cs="Times New Roman"/>
                <w:color w:val="000000"/>
                <w:sz w:val="24"/>
                <w:szCs w:val="24"/>
                <w:lang w:eastAsia="ru-RU"/>
              </w:rPr>
              <w:t>Ден</w:t>
            </w:r>
            <w:r>
              <w:rPr>
                <w:rFonts w:ascii="Times New Roman" w:hAnsi="Times New Roman" w:cs="Times New Roman"/>
                <w:color w:val="000000"/>
                <w:sz w:val="24"/>
                <w:szCs w:val="24"/>
                <w:lang w:eastAsia="ru-RU"/>
              </w:rPr>
              <w:t>ь воссоединения Крыма с Россией</w:t>
            </w:r>
          </w:p>
          <w:p w:rsidR="00BE205C" w:rsidRPr="00D01D34" w:rsidRDefault="00BE205C">
            <w:pPr>
              <w:pStyle w:val="TableParagraph"/>
              <w:ind w:right="9022"/>
              <w:rPr>
                <w:rFonts w:ascii="Times New Roman" w:hAnsi="Times New Roman" w:cs="Times New Roman"/>
                <w:sz w:val="24"/>
              </w:rPr>
            </w:pPr>
            <w:r>
              <w:rPr>
                <w:rFonts w:ascii="Times New Roman" w:hAnsi="Times New Roman" w:cs="Times New Roman"/>
                <w:color w:val="000000"/>
                <w:sz w:val="24"/>
                <w:szCs w:val="24"/>
                <w:lang w:eastAsia="ru-RU"/>
              </w:rPr>
              <w:t>Всемирный день театра</w:t>
            </w:r>
          </w:p>
          <w:p w:rsidR="00EB32B2" w:rsidRDefault="00D01D34" w:rsidP="00350F21">
            <w:pPr>
              <w:pStyle w:val="TableParagraph"/>
              <w:ind w:right="475"/>
              <w:rPr>
                <w:rFonts w:ascii="Times New Roman" w:hAnsi="Times New Roman" w:cs="Times New Roman"/>
                <w:sz w:val="24"/>
              </w:rPr>
            </w:pPr>
            <w:r w:rsidRPr="00D01D34">
              <w:rPr>
                <w:rFonts w:ascii="Times New Roman" w:hAnsi="Times New Roman" w:cs="Times New Roman"/>
                <w:sz w:val="24"/>
              </w:rPr>
              <w:t>Мероприятия</w:t>
            </w:r>
            <w:r w:rsidRPr="00D01D34">
              <w:rPr>
                <w:rFonts w:ascii="Times New Roman" w:hAnsi="Times New Roman" w:cs="Times New Roman"/>
                <w:spacing w:val="-3"/>
                <w:sz w:val="24"/>
              </w:rPr>
              <w:t xml:space="preserve"> </w:t>
            </w:r>
            <w:r w:rsidRPr="00D01D34">
              <w:rPr>
                <w:rFonts w:ascii="Times New Roman" w:hAnsi="Times New Roman" w:cs="Times New Roman"/>
                <w:sz w:val="24"/>
              </w:rPr>
              <w:t>в</w:t>
            </w:r>
            <w:r w:rsidRPr="00D01D34">
              <w:rPr>
                <w:rFonts w:ascii="Times New Roman" w:hAnsi="Times New Roman" w:cs="Times New Roman"/>
                <w:spacing w:val="-4"/>
                <w:sz w:val="24"/>
              </w:rPr>
              <w:t xml:space="preserve"> </w:t>
            </w:r>
            <w:r w:rsidRPr="00D01D34">
              <w:rPr>
                <w:rFonts w:ascii="Times New Roman" w:hAnsi="Times New Roman" w:cs="Times New Roman"/>
                <w:sz w:val="24"/>
              </w:rPr>
              <w:t>рамках</w:t>
            </w:r>
            <w:r w:rsidRPr="00D01D34">
              <w:rPr>
                <w:rFonts w:ascii="Times New Roman" w:hAnsi="Times New Roman" w:cs="Times New Roman"/>
                <w:spacing w:val="-2"/>
                <w:sz w:val="24"/>
              </w:rPr>
              <w:t xml:space="preserve"> </w:t>
            </w:r>
            <w:r w:rsidRPr="00D01D34">
              <w:rPr>
                <w:rFonts w:ascii="Times New Roman" w:hAnsi="Times New Roman" w:cs="Times New Roman"/>
                <w:sz w:val="24"/>
              </w:rPr>
              <w:t>декады</w:t>
            </w:r>
            <w:r w:rsidRPr="00D01D34">
              <w:rPr>
                <w:rFonts w:ascii="Times New Roman" w:hAnsi="Times New Roman" w:cs="Times New Roman"/>
                <w:spacing w:val="-4"/>
                <w:sz w:val="24"/>
              </w:rPr>
              <w:t xml:space="preserve"> </w:t>
            </w:r>
            <w:r w:rsidRPr="00D01D34">
              <w:rPr>
                <w:rFonts w:ascii="Times New Roman" w:hAnsi="Times New Roman" w:cs="Times New Roman"/>
                <w:sz w:val="24"/>
              </w:rPr>
              <w:t>«Профилактики</w:t>
            </w:r>
            <w:r w:rsidRPr="00D01D34">
              <w:rPr>
                <w:rFonts w:ascii="Times New Roman" w:hAnsi="Times New Roman" w:cs="Times New Roman"/>
                <w:spacing w:val="-3"/>
                <w:sz w:val="24"/>
              </w:rPr>
              <w:t xml:space="preserve"> </w:t>
            </w:r>
            <w:r w:rsidRPr="00D01D34">
              <w:rPr>
                <w:rFonts w:ascii="Times New Roman" w:hAnsi="Times New Roman" w:cs="Times New Roman"/>
                <w:sz w:val="24"/>
              </w:rPr>
              <w:t>правонарушений</w:t>
            </w:r>
            <w:r w:rsidRPr="00D01D34">
              <w:rPr>
                <w:rFonts w:ascii="Times New Roman" w:hAnsi="Times New Roman" w:cs="Times New Roman"/>
                <w:spacing w:val="-3"/>
                <w:sz w:val="24"/>
              </w:rPr>
              <w:t xml:space="preserve"> </w:t>
            </w:r>
            <w:r w:rsidRPr="00D01D34">
              <w:rPr>
                <w:rFonts w:ascii="Times New Roman" w:hAnsi="Times New Roman" w:cs="Times New Roman"/>
                <w:sz w:val="24"/>
              </w:rPr>
              <w:t>и</w:t>
            </w:r>
            <w:r w:rsidRPr="00D01D34">
              <w:rPr>
                <w:rFonts w:ascii="Times New Roman" w:hAnsi="Times New Roman" w:cs="Times New Roman"/>
                <w:spacing w:val="1"/>
                <w:sz w:val="24"/>
              </w:rPr>
              <w:t xml:space="preserve"> </w:t>
            </w:r>
            <w:r w:rsidRPr="00D01D34">
              <w:rPr>
                <w:rFonts w:ascii="Times New Roman" w:hAnsi="Times New Roman" w:cs="Times New Roman"/>
                <w:sz w:val="24"/>
              </w:rPr>
              <w:t>пропаганды</w:t>
            </w:r>
            <w:r w:rsidRPr="00D01D34">
              <w:rPr>
                <w:rFonts w:ascii="Times New Roman" w:hAnsi="Times New Roman" w:cs="Times New Roman"/>
                <w:spacing w:val="-8"/>
                <w:sz w:val="24"/>
              </w:rPr>
              <w:t xml:space="preserve"> </w:t>
            </w:r>
            <w:r w:rsidRPr="00D01D34">
              <w:rPr>
                <w:rFonts w:ascii="Times New Roman" w:hAnsi="Times New Roman" w:cs="Times New Roman"/>
                <w:sz w:val="24"/>
              </w:rPr>
              <w:t>здорового</w:t>
            </w:r>
            <w:r w:rsidRPr="00D01D34">
              <w:rPr>
                <w:rFonts w:ascii="Times New Roman" w:hAnsi="Times New Roman" w:cs="Times New Roman"/>
                <w:spacing w:val="-1"/>
                <w:sz w:val="24"/>
              </w:rPr>
              <w:t xml:space="preserve"> </w:t>
            </w:r>
            <w:r w:rsidRPr="00D01D34">
              <w:rPr>
                <w:rFonts w:ascii="Times New Roman" w:hAnsi="Times New Roman" w:cs="Times New Roman"/>
                <w:sz w:val="24"/>
              </w:rPr>
              <w:t>образа</w:t>
            </w:r>
            <w:r w:rsidRPr="00D01D34">
              <w:rPr>
                <w:rFonts w:ascii="Times New Roman" w:hAnsi="Times New Roman" w:cs="Times New Roman"/>
                <w:spacing w:val="-2"/>
                <w:sz w:val="24"/>
              </w:rPr>
              <w:t xml:space="preserve"> </w:t>
            </w:r>
            <w:r w:rsidRPr="00D01D34">
              <w:rPr>
                <w:rFonts w:ascii="Times New Roman" w:hAnsi="Times New Roman" w:cs="Times New Roman"/>
                <w:sz w:val="24"/>
              </w:rPr>
              <w:t>жизни»</w:t>
            </w:r>
            <w:r w:rsidR="00350F21">
              <w:rPr>
                <w:rFonts w:ascii="Times New Roman" w:hAnsi="Times New Roman" w:cs="Times New Roman"/>
                <w:sz w:val="24"/>
              </w:rPr>
              <w:t xml:space="preserve"> </w:t>
            </w:r>
          </w:p>
          <w:p w:rsidR="00EB32B2" w:rsidRDefault="00BE205C" w:rsidP="00350F21">
            <w:pPr>
              <w:pStyle w:val="TableParagraph"/>
              <w:ind w:right="475"/>
              <w:rPr>
                <w:rFonts w:ascii="Times New Roman" w:hAnsi="Times New Roman" w:cs="Times New Roman"/>
                <w:sz w:val="24"/>
              </w:rPr>
            </w:pPr>
            <w:r>
              <w:rPr>
                <w:rFonts w:ascii="Times New Roman" w:hAnsi="Times New Roman" w:cs="Times New Roman"/>
                <w:spacing w:val="1"/>
                <w:sz w:val="24"/>
                <w:szCs w:val="24"/>
              </w:rPr>
              <w:t>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согласно календарн</w:t>
            </w:r>
            <w:r>
              <w:rPr>
                <w:rFonts w:ascii="Times New Roman" w:hAnsi="Times New Roman" w:cs="Times New Roman"/>
                <w:spacing w:val="1"/>
                <w:sz w:val="24"/>
                <w:szCs w:val="24"/>
              </w:rPr>
              <w:t>ому плану воспитательной работы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lastRenderedPageBreak/>
              <w:t>(Стець Г.А.,  Щепелева И.А.,кл рук.)</w:t>
            </w:r>
          </w:p>
          <w:p w:rsidR="00D01D34" w:rsidRPr="00D01D34" w:rsidRDefault="00D01D34">
            <w:pPr>
              <w:pStyle w:val="TableParagraph"/>
              <w:spacing w:line="259" w:lineRule="exact"/>
              <w:rPr>
                <w:rFonts w:ascii="Times New Roman" w:hAnsi="Times New Roman" w:cs="Times New Roman"/>
                <w:sz w:val="24"/>
              </w:rPr>
            </w:pPr>
          </w:p>
        </w:tc>
      </w:tr>
      <w:tr w:rsidR="00D01D34" w:rsidRPr="00D025C2" w:rsidTr="00BE205C">
        <w:trPr>
          <w:gridBefore w:val="1"/>
          <w:wBefore w:w="26" w:type="dxa"/>
          <w:trHeight w:val="3137"/>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ind w:left="140" w:right="135"/>
              <w:jc w:val="center"/>
              <w:rPr>
                <w:rFonts w:ascii="Times New Roman" w:hAnsi="Times New Roman" w:cs="Times New Roman"/>
                <w:sz w:val="24"/>
              </w:rPr>
            </w:pPr>
            <w:r w:rsidRPr="00EB1AB7">
              <w:rPr>
                <w:rFonts w:ascii="Times New Roman" w:hAnsi="Times New Roman" w:cs="Times New Roman"/>
                <w:b/>
                <w:sz w:val="24"/>
              </w:rPr>
              <w:lastRenderedPageBreak/>
              <w:t>Профилакт</w:t>
            </w:r>
            <w:r w:rsidRPr="00D01D34">
              <w:rPr>
                <w:rFonts w:ascii="Times New Roman" w:hAnsi="Times New Roman" w:cs="Times New Roman"/>
                <w:sz w:val="24"/>
              </w:rPr>
              <w:t>ика</w:t>
            </w:r>
          </w:p>
        </w:tc>
        <w:tc>
          <w:tcPr>
            <w:tcW w:w="4484" w:type="dxa"/>
            <w:gridSpan w:val="2"/>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right="405"/>
              <w:rPr>
                <w:rFonts w:ascii="Times New Roman" w:hAnsi="Times New Roman" w:cs="Times New Roman"/>
                <w:sz w:val="24"/>
              </w:rPr>
            </w:pPr>
            <w:r w:rsidRPr="00D01D34">
              <w:rPr>
                <w:rFonts w:ascii="Times New Roman" w:hAnsi="Times New Roman" w:cs="Times New Roman"/>
                <w:sz w:val="24"/>
              </w:rPr>
              <w:t>Профилактические мероприятия по</w:t>
            </w:r>
            <w:r w:rsidRPr="00D01D34">
              <w:rPr>
                <w:rFonts w:ascii="Times New Roman" w:hAnsi="Times New Roman" w:cs="Times New Roman"/>
                <w:spacing w:val="1"/>
                <w:sz w:val="24"/>
              </w:rPr>
              <w:t xml:space="preserve"> </w:t>
            </w:r>
            <w:r w:rsidRPr="00D01D34">
              <w:rPr>
                <w:rFonts w:ascii="Times New Roman" w:hAnsi="Times New Roman" w:cs="Times New Roman"/>
                <w:sz w:val="24"/>
              </w:rPr>
              <w:t>суицидальности:</w:t>
            </w:r>
            <w:r w:rsidRPr="00D01D34">
              <w:rPr>
                <w:rFonts w:ascii="Times New Roman" w:hAnsi="Times New Roman" w:cs="Times New Roman"/>
                <w:spacing w:val="-10"/>
                <w:sz w:val="24"/>
              </w:rPr>
              <w:t xml:space="preserve"> </w:t>
            </w:r>
            <w:r w:rsidRPr="00D01D34">
              <w:rPr>
                <w:rFonts w:ascii="Times New Roman" w:hAnsi="Times New Roman" w:cs="Times New Roman"/>
                <w:sz w:val="24"/>
              </w:rPr>
              <w:t>1-4</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w:t>
            </w:r>
            <w:r w:rsidRPr="00D01D34">
              <w:rPr>
                <w:rFonts w:ascii="Times New Roman" w:hAnsi="Times New Roman" w:cs="Times New Roman"/>
                <w:spacing w:val="-1"/>
                <w:sz w:val="24"/>
              </w:rPr>
              <w:t xml:space="preserve"> </w:t>
            </w:r>
            <w:r w:rsidRPr="00D01D34">
              <w:rPr>
                <w:rFonts w:ascii="Times New Roman" w:hAnsi="Times New Roman" w:cs="Times New Roman"/>
                <w:sz w:val="24"/>
              </w:rPr>
              <w:t>классный</w:t>
            </w:r>
            <w:r w:rsidRPr="00D01D34">
              <w:rPr>
                <w:rFonts w:ascii="Times New Roman" w:hAnsi="Times New Roman" w:cs="Times New Roman"/>
                <w:spacing w:val="-4"/>
                <w:sz w:val="24"/>
              </w:rPr>
              <w:t xml:space="preserve"> </w:t>
            </w:r>
            <w:r w:rsidRPr="00D01D34">
              <w:rPr>
                <w:rFonts w:ascii="Times New Roman" w:hAnsi="Times New Roman" w:cs="Times New Roman"/>
                <w:sz w:val="24"/>
              </w:rPr>
              <w:t>час</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«В</w:t>
            </w:r>
            <w:r w:rsidRPr="00D01D34">
              <w:rPr>
                <w:rFonts w:ascii="Times New Roman" w:hAnsi="Times New Roman" w:cs="Times New Roman"/>
                <w:spacing w:val="-2"/>
                <w:sz w:val="24"/>
              </w:rPr>
              <w:t xml:space="preserve"> </w:t>
            </w:r>
            <w:r w:rsidRPr="00D01D34">
              <w:rPr>
                <w:rFonts w:ascii="Times New Roman" w:hAnsi="Times New Roman" w:cs="Times New Roman"/>
                <w:sz w:val="24"/>
              </w:rPr>
              <w:t>поисках</w:t>
            </w:r>
            <w:r w:rsidRPr="00D01D34">
              <w:rPr>
                <w:rFonts w:ascii="Times New Roman" w:hAnsi="Times New Roman" w:cs="Times New Roman"/>
                <w:spacing w:val="-1"/>
                <w:sz w:val="24"/>
              </w:rPr>
              <w:t xml:space="preserve"> </w:t>
            </w:r>
            <w:r w:rsidRPr="00D01D34">
              <w:rPr>
                <w:rFonts w:ascii="Times New Roman" w:hAnsi="Times New Roman" w:cs="Times New Roman"/>
                <w:sz w:val="24"/>
              </w:rPr>
              <w:t>хорошего</w:t>
            </w:r>
            <w:r w:rsidRPr="00D01D34">
              <w:rPr>
                <w:rFonts w:ascii="Times New Roman" w:hAnsi="Times New Roman" w:cs="Times New Roman"/>
                <w:spacing w:val="-2"/>
                <w:sz w:val="24"/>
              </w:rPr>
              <w:t xml:space="preserve"> </w:t>
            </w:r>
            <w:r w:rsidRPr="00D01D34">
              <w:rPr>
                <w:rFonts w:ascii="Times New Roman" w:hAnsi="Times New Roman" w:cs="Times New Roman"/>
                <w:sz w:val="24"/>
              </w:rPr>
              <w:t>настроения»</w:t>
            </w:r>
          </w:p>
          <w:p w:rsidR="00D01D34" w:rsidRPr="00D01D34" w:rsidRDefault="00D01D34">
            <w:pPr>
              <w:pStyle w:val="TableParagraph"/>
              <w:ind w:right="1291"/>
              <w:rPr>
                <w:rFonts w:ascii="Times New Roman" w:hAnsi="Times New Roman" w:cs="Times New Roman"/>
                <w:sz w:val="24"/>
              </w:rPr>
            </w:pPr>
            <w:r w:rsidRPr="00D01D34">
              <w:rPr>
                <w:rFonts w:ascii="Times New Roman" w:hAnsi="Times New Roman" w:cs="Times New Roman"/>
                <w:sz w:val="24"/>
              </w:rPr>
              <w:t>«Роль режима труда и отдыха в</w:t>
            </w:r>
            <w:r w:rsidRPr="00D01D34">
              <w:rPr>
                <w:rFonts w:ascii="Times New Roman" w:hAnsi="Times New Roman" w:cs="Times New Roman"/>
                <w:spacing w:val="-57"/>
                <w:sz w:val="24"/>
              </w:rPr>
              <w:t xml:space="preserve"> </w:t>
            </w:r>
            <w:r w:rsidRPr="00D01D34">
              <w:rPr>
                <w:rFonts w:ascii="Times New Roman" w:hAnsi="Times New Roman" w:cs="Times New Roman"/>
                <w:sz w:val="24"/>
              </w:rPr>
              <w:t>сохранении</w:t>
            </w:r>
            <w:r w:rsidRPr="00D01D34">
              <w:rPr>
                <w:rFonts w:ascii="Times New Roman" w:hAnsi="Times New Roman" w:cs="Times New Roman"/>
                <w:spacing w:val="-5"/>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3"/>
                <w:sz w:val="24"/>
              </w:rPr>
              <w:t xml:space="preserve"> </w:t>
            </w:r>
            <w:r w:rsidRPr="00D01D34">
              <w:rPr>
                <w:rFonts w:ascii="Times New Roman" w:hAnsi="Times New Roman" w:cs="Times New Roman"/>
                <w:sz w:val="24"/>
              </w:rPr>
              <w:t>человека»</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z w:val="24"/>
              </w:rPr>
              <w:t xml:space="preserve"> </w:t>
            </w:r>
            <w:r>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1291"/>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200"/>
              <w:rPr>
                <w:rFonts w:ascii="Times New Roman" w:hAnsi="Times New Roman" w:cs="Times New Roman"/>
                <w:sz w:val="24"/>
              </w:rPr>
            </w:pPr>
            <w:r w:rsidRPr="00D01D34">
              <w:rPr>
                <w:rFonts w:ascii="Times New Roman" w:hAnsi="Times New Roman" w:cs="Times New Roman"/>
                <w:sz w:val="24"/>
              </w:rPr>
              <w:t>Профилактические мероприятия по</w:t>
            </w:r>
            <w:r w:rsidRPr="00D01D34">
              <w:rPr>
                <w:rFonts w:ascii="Times New Roman" w:hAnsi="Times New Roman" w:cs="Times New Roman"/>
                <w:spacing w:val="1"/>
                <w:sz w:val="24"/>
              </w:rPr>
              <w:t xml:space="preserve"> </w:t>
            </w:r>
            <w:r w:rsidRPr="00D01D34">
              <w:rPr>
                <w:rFonts w:ascii="Times New Roman" w:hAnsi="Times New Roman" w:cs="Times New Roman"/>
                <w:sz w:val="24"/>
              </w:rPr>
              <w:t>суицидальности:</w:t>
            </w:r>
            <w:r w:rsidRPr="00D01D34">
              <w:rPr>
                <w:rFonts w:ascii="Times New Roman" w:hAnsi="Times New Roman" w:cs="Times New Roman"/>
                <w:spacing w:val="51"/>
                <w:sz w:val="24"/>
              </w:rPr>
              <w:t xml:space="preserve"> </w:t>
            </w:r>
            <w:r w:rsidRPr="00D01D34">
              <w:rPr>
                <w:rFonts w:ascii="Times New Roman" w:hAnsi="Times New Roman" w:cs="Times New Roman"/>
                <w:sz w:val="24"/>
              </w:rPr>
              <w:t>5-8</w:t>
            </w:r>
            <w:r w:rsidRPr="00D01D34">
              <w:rPr>
                <w:rFonts w:ascii="Times New Roman" w:hAnsi="Times New Roman" w:cs="Times New Roman"/>
                <w:spacing w:val="-1"/>
                <w:sz w:val="24"/>
              </w:rPr>
              <w:t xml:space="preserve"> </w:t>
            </w:r>
            <w:r w:rsidRPr="00D01D34">
              <w:rPr>
                <w:rFonts w:ascii="Times New Roman" w:hAnsi="Times New Roman" w:cs="Times New Roman"/>
                <w:sz w:val="24"/>
              </w:rPr>
              <w:t>класс классный</w:t>
            </w:r>
            <w:r w:rsidRPr="00D01D34">
              <w:rPr>
                <w:rFonts w:ascii="Times New Roman" w:hAnsi="Times New Roman" w:cs="Times New Roman"/>
                <w:spacing w:val="-2"/>
                <w:sz w:val="24"/>
              </w:rPr>
              <w:t xml:space="preserve"> </w:t>
            </w:r>
            <w:r w:rsidRPr="00D01D34">
              <w:rPr>
                <w:rFonts w:ascii="Times New Roman" w:hAnsi="Times New Roman" w:cs="Times New Roman"/>
                <w:sz w:val="24"/>
              </w:rPr>
              <w:t>час</w:t>
            </w:r>
          </w:p>
          <w:p w:rsidR="00D01D34" w:rsidRPr="00D01D34" w:rsidRDefault="00D01D34">
            <w:pPr>
              <w:pStyle w:val="TableParagraph"/>
              <w:ind w:right="89"/>
              <w:rPr>
                <w:rFonts w:ascii="Times New Roman" w:hAnsi="Times New Roman" w:cs="Times New Roman"/>
                <w:sz w:val="24"/>
              </w:rPr>
            </w:pPr>
            <w:r w:rsidRPr="00D01D34">
              <w:rPr>
                <w:rFonts w:ascii="Times New Roman" w:hAnsi="Times New Roman" w:cs="Times New Roman"/>
                <w:sz w:val="24"/>
              </w:rPr>
              <w:t>«Способы решения конфликтов с</w:t>
            </w:r>
            <w:r w:rsidRPr="00D01D34">
              <w:rPr>
                <w:rFonts w:ascii="Times New Roman" w:hAnsi="Times New Roman" w:cs="Times New Roman"/>
                <w:spacing w:val="1"/>
                <w:sz w:val="24"/>
              </w:rPr>
              <w:t xml:space="preserve"> </w:t>
            </w:r>
            <w:r w:rsidRPr="00D01D34">
              <w:rPr>
                <w:rFonts w:ascii="Times New Roman" w:hAnsi="Times New Roman" w:cs="Times New Roman"/>
                <w:spacing w:val="-1"/>
                <w:sz w:val="24"/>
              </w:rPr>
              <w:t xml:space="preserve">родителями» </w:t>
            </w:r>
            <w:r w:rsidRPr="00D01D34">
              <w:rPr>
                <w:rFonts w:ascii="Times New Roman" w:hAnsi="Times New Roman" w:cs="Times New Roman"/>
                <w:sz w:val="24"/>
              </w:rPr>
              <w:t>беседы: «Правонарушения и</w:t>
            </w:r>
            <w:r w:rsidRPr="00D01D34">
              <w:rPr>
                <w:rFonts w:ascii="Times New Roman" w:hAnsi="Times New Roman" w:cs="Times New Roman"/>
                <w:spacing w:val="-57"/>
                <w:sz w:val="24"/>
              </w:rPr>
              <w:t xml:space="preserve"> </w:t>
            </w:r>
            <w:r w:rsidRPr="00D01D34">
              <w:rPr>
                <w:rFonts w:ascii="Times New Roman" w:hAnsi="Times New Roman" w:cs="Times New Roman"/>
                <w:sz w:val="24"/>
              </w:rPr>
              <w:t>ответственность</w:t>
            </w:r>
            <w:r w:rsidRPr="00D01D34">
              <w:rPr>
                <w:rFonts w:ascii="Times New Roman" w:hAnsi="Times New Roman" w:cs="Times New Roman"/>
                <w:spacing w:val="-3"/>
                <w:sz w:val="24"/>
              </w:rPr>
              <w:t xml:space="preserve"> </w:t>
            </w:r>
            <w:r w:rsidRPr="00D01D34">
              <w:rPr>
                <w:rFonts w:ascii="Times New Roman" w:hAnsi="Times New Roman" w:cs="Times New Roman"/>
                <w:sz w:val="24"/>
              </w:rPr>
              <w:t>за</w:t>
            </w:r>
            <w:r w:rsidRPr="00D01D34">
              <w:rPr>
                <w:rFonts w:ascii="Times New Roman" w:hAnsi="Times New Roman" w:cs="Times New Roman"/>
                <w:spacing w:val="1"/>
                <w:sz w:val="24"/>
              </w:rPr>
              <w:t xml:space="preserve"> </w:t>
            </w:r>
            <w:r w:rsidRPr="00D01D34">
              <w:rPr>
                <w:rFonts w:ascii="Times New Roman" w:hAnsi="Times New Roman" w:cs="Times New Roman"/>
                <w:sz w:val="24"/>
              </w:rPr>
              <w:t>них»</w:t>
            </w:r>
          </w:p>
          <w:p w:rsidR="00D01D34" w:rsidRPr="00D01D34" w:rsidRDefault="00D01D34">
            <w:pPr>
              <w:pStyle w:val="TableParagraph"/>
              <w:ind w:right="99"/>
              <w:rPr>
                <w:rFonts w:ascii="Times New Roman" w:hAnsi="Times New Roman" w:cs="Times New Roman"/>
                <w:sz w:val="24"/>
              </w:rPr>
            </w:pPr>
            <w:r w:rsidRPr="00D01D34">
              <w:rPr>
                <w:rFonts w:ascii="Times New Roman" w:hAnsi="Times New Roman" w:cs="Times New Roman"/>
                <w:sz w:val="24"/>
              </w:rPr>
              <w:t>В рамках декады «Профилактики</w:t>
            </w:r>
            <w:r w:rsidRPr="00D01D34">
              <w:rPr>
                <w:rFonts w:ascii="Times New Roman" w:hAnsi="Times New Roman" w:cs="Times New Roman"/>
                <w:spacing w:val="1"/>
                <w:sz w:val="24"/>
              </w:rPr>
              <w:t xml:space="preserve"> </w:t>
            </w:r>
            <w:r w:rsidRPr="00D01D34">
              <w:rPr>
                <w:rFonts w:ascii="Times New Roman" w:hAnsi="Times New Roman" w:cs="Times New Roman"/>
                <w:sz w:val="24"/>
              </w:rPr>
              <w:t>правонарушений и пропаганды здорового</w:t>
            </w:r>
            <w:r w:rsidRPr="00D01D34">
              <w:rPr>
                <w:rFonts w:ascii="Times New Roman" w:hAnsi="Times New Roman" w:cs="Times New Roman"/>
                <w:spacing w:val="-57"/>
                <w:sz w:val="24"/>
              </w:rPr>
              <w:t xml:space="preserve"> </w:t>
            </w:r>
            <w:r w:rsidRPr="00D01D34">
              <w:rPr>
                <w:rFonts w:ascii="Times New Roman" w:hAnsi="Times New Roman" w:cs="Times New Roman"/>
                <w:sz w:val="24"/>
              </w:rPr>
              <w:t>образа жизни»</w:t>
            </w:r>
            <w:r w:rsidRPr="00D01D34">
              <w:rPr>
                <w:rFonts w:ascii="Times New Roman" w:hAnsi="Times New Roman" w:cs="Times New Roman"/>
                <w:spacing w:val="-8"/>
                <w:sz w:val="24"/>
              </w:rPr>
              <w:t xml:space="preserve"> </w:t>
            </w:r>
            <w:r w:rsidRPr="00D01D34">
              <w:rPr>
                <w:rFonts w:ascii="Times New Roman" w:hAnsi="Times New Roman" w:cs="Times New Roman"/>
                <w:sz w:val="24"/>
              </w:rPr>
              <w:t>провести</w:t>
            </w:r>
            <w:r w:rsidRPr="00D01D34">
              <w:rPr>
                <w:rFonts w:ascii="Times New Roman" w:hAnsi="Times New Roman" w:cs="Times New Roman"/>
                <w:spacing w:val="-1"/>
                <w:sz w:val="24"/>
              </w:rPr>
              <w:t xml:space="preserve"> </w:t>
            </w:r>
            <w:r w:rsidRPr="00D01D34">
              <w:rPr>
                <w:rFonts w:ascii="Times New Roman" w:hAnsi="Times New Roman" w:cs="Times New Roman"/>
                <w:sz w:val="24"/>
              </w:rPr>
              <w:t>мероприятия:</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«Как</w:t>
            </w:r>
            <w:r w:rsidRPr="00D01D34">
              <w:rPr>
                <w:rFonts w:ascii="Times New Roman" w:hAnsi="Times New Roman" w:cs="Times New Roman"/>
                <w:spacing w:val="-2"/>
                <w:sz w:val="24"/>
              </w:rPr>
              <w:t xml:space="preserve"> </w:t>
            </w:r>
            <w:r w:rsidRPr="00D01D34">
              <w:rPr>
                <w:rFonts w:ascii="Times New Roman" w:hAnsi="Times New Roman" w:cs="Times New Roman"/>
                <w:sz w:val="24"/>
              </w:rPr>
              <w:t>не</w:t>
            </w:r>
            <w:r w:rsidRPr="00D01D34">
              <w:rPr>
                <w:rFonts w:ascii="Times New Roman" w:hAnsi="Times New Roman" w:cs="Times New Roman"/>
                <w:spacing w:val="-1"/>
                <w:sz w:val="24"/>
              </w:rPr>
              <w:t xml:space="preserve"> </w:t>
            </w:r>
            <w:r w:rsidRPr="00D01D34">
              <w:rPr>
                <w:rFonts w:ascii="Times New Roman" w:hAnsi="Times New Roman" w:cs="Times New Roman"/>
                <w:sz w:val="24"/>
              </w:rPr>
              <w:t>стать</w:t>
            </w:r>
            <w:r w:rsidRPr="00D01D34">
              <w:rPr>
                <w:rFonts w:ascii="Times New Roman" w:hAnsi="Times New Roman" w:cs="Times New Roman"/>
                <w:spacing w:val="-4"/>
                <w:sz w:val="24"/>
              </w:rPr>
              <w:t xml:space="preserve"> </w:t>
            </w:r>
            <w:r w:rsidRPr="00D01D34">
              <w:rPr>
                <w:rFonts w:ascii="Times New Roman" w:hAnsi="Times New Roman" w:cs="Times New Roman"/>
                <w:sz w:val="24"/>
              </w:rPr>
              <w:t>жертвой</w:t>
            </w:r>
            <w:r w:rsidRPr="00D01D34">
              <w:rPr>
                <w:rFonts w:ascii="Times New Roman" w:hAnsi="Times New Roman" w:cs="Times New Roman"/>
                <w:spacing w:val="-2"/>
                <w:sz w:val="24"/>
              </w:rPr>
              <w:t xml:space="preserve"> </w:t>
            </w:r>
            <w:r w:rsidRPr="00D01D34">
              <w:rPr>
                <w:rFonts w:ascii="Times New Roman" w:hAnsi="Times New Roman" w:cs="Times New Roman"/>
                <w:sz w:val="24"/>
              </w:rPr>
              <w:t>преступления»</w:t>
            </w:r>
            <w:r w:rsidR="00350F21">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382"/>
              <w:rPr>
                <w:rFonts w:ascii="Times New Roman" w:hAnsi="Times New Roman" w:cs="Times New Roman"/>
                <w:sz w:val="24"/>
              </w:rPr>
            </w:pPr>
            <w:r w:rsidRPr="00D01D34">
              <w:rPr>
                <w:rFonts w:ascii="Times New Roman" w:hAnsi="Times New Roman" w:cs="Times New Roman"/>
                <w:sz w:val="24"/>
              </w:rPr>
              <w:t>Профилактические мероприятия по</w:t>
            </w:r>
            <w:r w:rsidRPr="00D01D34">
              <w:rPr>
                <w:rFonts w:ascii="Times New Roman" w:hAnsi="Times New Roman" w:cs="Times New Roman"/>
                <w:spacing w:val="1"/>
                <w:sz w:val="24"/>
              </w:rPr>
              <w:t xml:space="preserve"> </w:t>
            </w:r>
            <w:r w:rsidRPr="00D01D34">
              <w:rPr>
                <w:rFonts w:ascii="Times New Roman" w:hAnsi="Times New Roman" w:cs="Times New Roman"/>
                <w:sz w:val="24"/>
              </w:rPr>
              <w:t>суицидальности: 9-11 класс классный</w:t>
            </w:r>
            <w:r w:rsidRPr="00D01D34">
              <w:rPr>
                <w:rFonts w:ascii="Times New Roman" w:hAnsi="Times New Roman" w:cs="Times New Roman"/>
                <w:spacing w:val="-57"/>
                <w:sz w:val="24"/>
              </w:rPr>
              <w:t xml:space="preserve"> </w:t>
            </w:r>
            <w:r w:rsidRPr="00D01D34">
              <w:rPr>
                <w:rFonts w:ascii="Times New Roman" w:hAnsi="Times New Roman" w:cs="Times New Roman"/>
                <w:sz w:val="24"/>
              </w:rPr>
              <w:t>час «Способы</w:t>
            </w:r>
            <w:r w:rsidRPr="00D01D34">
              <w:rPr>
                <w:rFonts w:ascii="Times New Roman" w:hAnsi="Times New Roman" w:cs="Times New Roman"/>
                <w:spacing w:val="-3"/>
                <w:sz w:val="24"/>
              </w:rPr>
              <w:t xml:space="preserve"> </w:t>
            </w:r>
            <w:r w:rsidRPr="00D01D34">
              <w:rPr>
                <w:rFonts w:ascii="Times New Roman" w:hAnsi="Times New Roman" w:cs="Times New Roman"/>
                <w:sz w:val="24"/>
              </w:rPr>
              <w:t>саморегуляции</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эмоционального</w:t>
            </w:r>
            <w:r w:rsidRPr="00D01D34">
              <w:rPr>
                <w:rFonts w:ascii="Times New Roman" w:hAnsi="Times New Roman" w:cs="Times New Roman"/>
                <w:spacing w:val="-3"/>
                <w:sz w:val="24"/>
              </w:rPr>
              <w:t xml:space="preserve"> </w:t>
            </w:r>
            <w:r w:rsidRPr="00D01D34">
              <w:rPr>
                <w:rFonts w:ascii="Times New Roman" w:hAnsi="Times New Roman" w:cs="Times New Roman"/>
                <w:sz w:val="24"/>
              </w:rPr>
              <w:t>состояния».</w:t>
            </w:r>
            <w:r w:rsidRPr="00D01D34">
              <w:rPr>
                <w:rFonts w:ascii="Times New Roman" w:hAnsi="Times New Roman" w:cs="Times New Roman"/>
                <w:spacing w:val="-13"/>
                <w:sz w:val="24"/>
              </w:rPr>
              <w:t xml:space="preserve"> </w:t>
            </w:r>
            <w:r w:rsidRPr="00D01D34">
              <w:rPr>
                <w:rFonts w:ascii="Times New Roman" w:hAnsi="Times New Roman" w:cs="Times New Roman"/>
                <w:sz w:val="24"/>
              </w:rPr>
              <w:t>беседы:</w:t>
            </w:r>
          </w:p>
          <w:p w:rsidR="00D01D34" w:rsidRPr="00D01D34" w:rsidRDefault="00D01D34">
            <w:pPr>
              <w:pStyle w:val="TableParagraph"/>
              <w:ind w:right="201"/>
              <w:rPr>
                <w:rFonts w:ascii="Times New Roman" w:hAnsi="Times New Roman" w:cs="Times New Roman"/>
                <w:sz w:val="24"/>
              </w:rPr>
            </w:pPr>
            <w:r w:rsidRPr="00D01D34">
              <w:rPr>
                <w:rFonts w:ascii="Times New Roman" w:hAnsi="Times New Roman" w:cs="Times New Roman"/>
                <w:sz w:val="24"/>
              </w:rPr>
              <w:t>«Правонарушения</w:t>
            </w:r>
            <w:r w:rsidRPr="00D01D34">
              <w:rPr>
                <w:rFonts w:ascii="Times New Roman" w:hAnsi="Times New Roman" w:cs="Times New Roman"/>
                <w:spacing w:val="-5"/>
                <w:sz w:val="24"/>
              </w:rPr>
              <w:t xml:space="preserve"> </w:t>
            </w:r>
            <w:r w:rsidRPr="00D01D34">
              <w:rPr>
                <w:rFonts w:ascii="Times New Roman" w:hAnsi="Times New Roman" w:cs="Times New Roman"/>
                <w:sz w:val="24"/>
              </w:rPr>
              <w:t>и</w:t>
            </w:r>
            <w:r w:rsidRPr="00D01D34">
              <w:rPr>
                <w:rFonts w:ascii="Times New Roman" w:hAnsi="Times New Roman" w:cs="Times New Roman"/>
                <w:spacing w:val="-7"/>
                <w:sz w:val="24"/>
              </w:rPr>
              <w:t xml:space="preserve"> </w:t>
            </w:r>
            <w:r w:rsidRPr="00D01D34">
              <w:rPr>
                <w:rFonts w:ascii="Times New Roman" w:hAnsi="Times New Roman" w:cs="Times New Roman"/>
                <w:sz w:val="24"/>
              </w:rPr>
              <w:t>ответственность</w:t>
            </w:r>
            <w:r w:rsidRPr="00D01D34">
              <w:rPr>
                <w:rFonts w:ascii="Times New Roman" w:hAnsi="Times New Roman" w:cs="Times New Roman"/>
                <w:spacing w:val="-8"/>
                <w:sz w:val="24"/>
              </w:rPr>
              <w:t xml:space="preserve"> </w:t>
            </w:r>
            <w:r w:rsidRPr="00D01D34">
              <w:rPr>
                <w:rFonts w:ascii="Times New Roman" w:hAnsi="Times New Roman" w:cs="Times New Roman"/>
                <w:sz w:val="24"/>
              </w:rPr>
              <w:t>за</w:t>
            </w:r>
            <w:r w:rsidRPr="00D01D34">
              <w:rPr>
                <w:rFonts w:ascii="Times New Roman" w:hAnsi="Times New Roman" w:cs="Times New Roman"/>
                <w:spacing w:val="-57"/>
                <w:sz w:val="24"/>
              </w:rPr>
              <w:t xml:space="preserve"> </w:t>
            </w:r>
            <w:r w:rsidR="00EB1AB7">
              <w:rPr>
                <w:rFonts w:ascii="Times New Roman" w:hAnsi="Times New Roman" w:cs="Times New Roman"/>
                <w:spacing w:val="-57"/>
                <w:sz w:val="24"/>
              </w:rPr>
              <w:t xml:space="preserve">    </w:t>
            </w:r>
            <w:r w:rsidRPr="00D01D34">
              <w:rPr>
                <w:rFonts w:ascii="Times New Roman" w:hAnsi="Times New Roman" w:cs="Times New Roman"/>
                <w:sz w:val="24"/>
              </w:rPr>
              <w:t>них»</w:t>
            </w:r>
          </w:p>
          <w:p w:rsidR="00D01D34" w:rsidRPr="00BE205C" w:rsidRDefault="00D01D34" w:rsidP="00BE205C">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««Баланс положительных и</w:t>
            </w:r>
            <w:r w:rsidRPr="00D01D34">
              <w:rPr>
                <w:rFonts w:ascii="Times New Roman" w:hAnsi="Times New Roman" w:cs="Times New Roman"/>
                <w:spacing w:val="1"/>
                <w:sz w:val="24"/>
              </w:rPr>
              <w:t xml:space="preserve"> </w:t>
            </w:r>
            <w:r w:rsidRPr="00D01D34">
              <w:rPr>
                <w:rFonts w:ascii="Times New Roman" w:hAnsi="Times New Roman" w:cs="Times New Roman"/>
                <w:sz w:val="24"/>
              </w:rPr>
              <w:t>отрицательных</w:t>
            </w:r>
            <w:r w:rsidRPr="00D01D34">
              <w:rPr>
                <w:rFonts w:ascii="Times New Roman" w:hAnsi="Times New Roman" w:cs="Times New Roman"/>
                <w:spacing w:val="-7"/>
                <w:sz w:val="24"/>
              </w:rPr>
              <w:t xml:space="preserve"> </w:t>
            </w:r>
            <w:r w:rsidRPr="00D01D34">
              <w:rPr>
                <w:rFonts w:ascii="Times New Roman" w:hAnsi="Times New Roman" w:cs="Times New Roman"/>
                <w:sz w:val="24"/>
              </w:rPr>
              <w:t>сторон</w:t>
            </w:r>
            <w:r w:rsidRPr="00D01D34">
              <w:rPr>
                <w:rFonts w:ascii="Times New Roman" w:hAnsi="Times New Roman" w:cs="Times New Roman"/>
                <w:spacing w:val="-7"/>
                <w:sz w:val="24"/>
              </w:rPr>
              <w:t xml:space="preserve"> </w:t>
            </w:r>
            <w:r w:rsidRPr="00D01D34">
              <w:rPr>
                <w:rFonts w:ascii="Times New Roman" w:hAnsi="Times New Roman" w:cs="Times New Roman"/>
                <w:sz w:val="24"/>
              </w:rPr>
              <w:t>курения»</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w:t>
            </w:r>
            <w:r w:rsidR="00BE205C">
              <w:rPr>
                <w:rFonts w:ascii="Times New Roman" w:hAnsi="Times New Roman" w:cs="Times New Roman"/>
                <w:spacing w:val="1"/>
                <w:sz w:val="24"/>
                <w:szCs w:val="24"/>
              </w:rPr>
              <w:t>ь Г.А.,  Щепелева И.А.,кл рук.)</w:t>
            </w:r>
          </w:p>
        </w:tc>
      </w:tr>
      <w:tr w:rsidR="00D01D34" w:rsidRPr="00350F21" w:rsidTr="004C21A3">
        <w:trPr>
          <w:gridBefore w:val="1"/>
          <w:wBefore w:w="26" w:type="dxa"/>
          <w:trHeight w:val="1934"/>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1" w:lineRule="exact"/>
              <w:ind w:left="140" w:right="135"/>
              <w:jc w:val="center"/>
              <w:rPr>
                <w:rFonts w:ascii="Times New Roman" w:hAnsi="Times New Roman" w:cs="Times New Roman"/>
                <w:b/>
                <w:sz w:val="24"/>
              </w:rPr>
            </w:pPr>
            <w:r w:rsidRPr="00EB1AB7">
              <w:rPr>
                <w:rFonts w:ascii="Times New Roman" w:hAnsi="Times New Roman" w:cs="Times New Roman"/>
                <w:b/>
                <w:sz w:val="24"/>
              </w:rPr>
              <w:t>Школьные</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медиа</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Монтаж фильма «Дорогим Мамам»</w:t>
            </w:r>
            <w:r w:rsidRPr="00D01D34">
              <w:rPr>
                <w:rFonts w:ascii="Times New Roman" w:hAnsi="Times New Roman" w:cs="Times New Roman"/>
                <w:spacing w:val="-57"/>
                <w:sz w:val="24"/>
              </w:rPr>
              <w:t xml:space="preserve"> </w:t>
            </w:r>
            <w:r w:rsidRPr="00D01D34">
              <w:rPr>
                <w:rFonts w:ascii="Times New Roman" w:hAnsi="Times New Roman" w:cs="Times New Roman"/>
                <w:sz w:val="24"/>
              </w:rPr>
              <w:t>(подготовить материалы)</w:t>
            </w:r>
            <w:r w:rsidRPr="00D01D34">
              <w:rPr>
                <w:rFonts w:ascii="Times New Roman" w:hAnsi="Times New Roman" w:cs="Times New Roman"/>
                <w:spacing w:val="1"/>
                <w:sz w:val="24"/>
              </w:rPr>
              <w:t xml:space="preserve"> </w:t>
            </w:r>
            <w:r w:rsidR="00350F21">
              <w:rPr>
                <w:rFonts w:ascii="Times New Roman" w:hAnsi="Times New Roman" w:cs="Times New Roman"/>
                <w:spacing w:val="1"/>
                <w:sz w:val="24"/>
                <w:szCs w:val="24"/>
              </w:rPr>
              <w:t>(Стець Г.А.,  Щепелева И.А.,кл рук.)</w:t>
            </w:r>
          </w:p>
          <w:p w:rsidR="00EB1AB7" w:rsidRPr="00D01D34" w:rsidRDefault="00EB1AB7" w:rsidP="00EB1AB7">
            <w:pPr>
              <w:pStyle w:val="TableParagraph"/>
              <w:ind w:right="873"/>
              <w:rPr>
                <w:rFonts w:ascii="Times New Roman" w:hAnsi="Times New Roman" w:cs="Times New Roman"/>
                <w:sz w:val="24"/>
              </w:rPr>
            </w:pPr>
          </w:p>
          <w:p w:rsidR="00D01D34" w:rsidRPr="00D01D34" w:rsidRDefault="00D01D34">
            <w:pPr>
              <w:pStyle w:val="TableParagraph"/>
              <w:spacing w:line="270" w:lineRule="atLeast"/>
              <w:ind w:right="438"/>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733"/>
              <w:rPr>
                <w:rFonts w:ascii="Times New Roman" w:hAnsi="Times New Roman" w:cs="Times New Roman"/>
                <w:sz w:val="24"/>
              </w:rPr>
            </w:pPr>
            <w:r w:rsidRPr="00D01D34">
              <w:rPr>
                <w:rFonts w:ascii="Times New Roman" w:hAnsi="Times New Roman" w:cs="Times New Roman"/>
                <w:sz w:val="24"/>
              </w:rPr>
              <w:t>Монтаж фильма «Дорогим Мамам»</w:t>
            </w:r>
            <w:r w:rsidRPr="00D01D34">
              <w:rPr>
                <w:rFonts w:ascii="Times New Roman" w:hAnsi="Times New Roman" w:cs="Times New Roman"/>
                <w:spacing w:val="-57"/>
                <w:sz w:val="24"/>
              </w:rPr>
              <w:t xml:space="preserve"> </w:t>
            </w:r>
            <w:r w:rsidRPr="00D01D34">
              <w:rPr>
                <w:rFonts w:ascii="Times New Roman" w:hAnsi="Times New Roman" w:cs="Times New Roman"/>
                <w:sz w:val="24"/>
              </w:rPr>
              <w:t>(подготовить материалы)»</w:t>
            </w:r>
          </w:p>
          <w:p w:rsidR="00350F21" w:rsidRDefault="00BE205C" w:rsidP="00350F21">
            <w:pPr>
              <w:pStyle w:val="TableParagraph"/>
              <w:ind w:right="475"/>
              <w:rPr>
                <w:rFonts w:ascii="Times New Roman" w:hAnsi="Times New Roman" w:cs="Times New Roman"/>
                <w:spacing w:val="1"/>
                <w:sz w:val="24"/>
                <w:szCs w:val="24"/>
              </w:rPr>
            </w:pPr>
            <w:r>
              <w:rPr>
                <w:rFonts w:ascii="Times New Roman" w:hAnsi="Times New Roman" w:cs="Times New Roman"/>
                <w:sz w:val="24"/>
              </w:rPr>
              <w:t>М</w:t>
            </w:r>
            <w:r w:rsidR="00D01D34" w:rsidRPr="00D01D34">
              <w:rPr>
                <w:rFonts w:ascii="Times New Roman" w:hAnsi="Times New Roman" w:cs="Times New Roman"/>
                <w:sz w:val="24"/>
              </w:rPr>
              <w:t>атериалы из школьной</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жизни учащихся 5-9 классов, забавные</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факты,</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полезная информация).</w:t>
            </w:r>
            <w:r w:rsidR="00350F21">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spacing w:line="270" w:lineRule="atLeast"/>
              <w:ind w:right="298"/>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BE205C" w:rsidRPr="00D01D34" w:rsidRDefault="00BE205C" w:rsidP="00BE205C">
            <w:pPr>
              <w:pStyle w:val="TableParagraph"/>
              <w:ind w:right="733"/>
              <w:rPr>
                <w:rFonts w:ascii="Times New Roman" w:hAnsi="Times New Roman" w:cs="Times New Roman"/>
                <w:sz w:val="24"/>
              </w:rPr>
            </w:pPr>
            <w:r w:rsidRPr="00D01D34">
              <w:rPr>
                <w:rFonts w:ascii="Times New Roman" w:hAnsi="Times New Roman" w:cs="Times New Roman"/>
                <w:sz w:val="24"/>
              </w:rPr>
              <w:t>Монтаж фильма «Дорогим Мамам»</w:t>
            </w:r>
            <w:r w:rsidRPr="00D01D34">
              <w:rPr>
                <w:rFonts w:ascii="Times New Roman" w:hAnsi="Times New Roman" w:cs="Times New Roman"/>
                <w:spacing w:val="-57"/>
                <w:sz w:val="24"/>
              </w:rPr>
              <w:t xml:space="preserve"> </w:t>
            </w:r>
            <w:r w:rsidRPr="00D01D34">
              <w:rPr>
                <w:rFonts w:ascii="Times New Roman" w:hAnsi="Times New Roman" w:cs="Times New Roman"/>
                <w:sz w:val="24"/>
              </w:rPr>
              <w:t>(подготовить материалы)»</w:t>
            </w:r>
          </w:p>
          <w:p w:rsidR="00BE205C" w:rsidRDefault="00BE205C" w:rsidP="00BE205C">
            <w:pPr>
              <w:pStyle w:val="TableParagraph"/>
              <w:ind w:right="475"/>
              <w:rPr>
                <w:rFonts w:ascii="Times New Roman" w:hAnsi="Times New Roman" w:cs="Times New Roman"/>
                <w:spacing w:val="1"/>
                <w:sz w:val="24"/>
                <w:szCs w:val="24"/>
              </w:rPr>
            </w:pPr>
            <w:r>
              <w:rPr>
                <w:rFonts w:ascii="Times New Roman" w:hAnsi="Times New Roman" w:cs="Times New Roman"/>
                <w:sz w:val="24"/>
              </w:rPr>
              <w:t>М</w:t>
            </w:r>
            <w:r w:rsidRPr="00D01D34">
              <w:rPr>
                <w:rFonts w:ascii="Times New Roman" w:hAnsi="Times New Roman" w:cs="Times New Roman"/>
                <w:sz w:val="24"/>
              </w:rPr>
              <w:t>атериалы из школьной</w:t>
            </w:r>
            <w:r w:rsidRPr="00D01D34">
              <w:rPr>
                <w:rFonts w:ascii="Times New Roman" w:hAnsi="Times New Roman" w:cs="Times New Roman"/>
                <w:spacing w:val="1"/>
                <w:sz w:val="24"/>
              </w:rPr>
              <w:t xml:space="preserve"> </w:t>
            </w:r>
            <w:r w:rsidRPr="00D01D34">
              <w:rPr>
                <w:rFonts w:ascii="Times New Roman" w:hAnsi="Times New Roman" w:cs="Times New Roman"/>
                <w:sz w:val="24"/>
              </w:rPr>
              <w:t>жизни учащихся 5-9 классов, забавные</w:t>
            </w:r>
            <w:r w:rsidRPr="00D01D34">
              <w:rPr>
                <w:rFonts w:ascii="Times New Roman" w:hAnsi="Times New Roman" w:cs="Times New Roman"/>
                <w:spacing w:val="1"/>
                <w:sz w:val="24"/>
              </w:rPr>
              <w:t xml:space="preserve"> </w:t>
            </w:r>
            <w:r w:rsidRPr="00D01D34">
              <w:rPr>
                <w:rFonts w:ascii="Times New Roman" w:hAnsi="Times New Roman" w:cs="Times New Roman"/>
                <w:sz w:val="24"/>
              </w:rPr>
              <w:t>факты,</w:t>
            </w:r>
            <w:r w:rsidRPr="00D01D34">
              <w:rPr>
                <w:rFonts w:ascii="Times New Roman" w:hAnsi="Times New Roman" w:cs="Times New Roman"/>
                <w:spacing w:val="-1"/>
                <w:sz w:val="24"/>
              </w:rPr>
              <w:t xml:space="preserve"> </w:t>
            </w:r>
            <w:r w:rsidRPr="00D01D34">
              <w:rPr>
                <w:rFonts w:ascii="Times New Roman" w:hAnsi="Times New Roman" w:cs="Times New Roman"/>
                <w:sz w:val="24"/>
              </w:rPr>
              <w:t>полезная информация).</w:t>
            </w:r>
            <w:r>
              <w:rPr>
                <w:rFonts w:ascii="Times New Roman" w:hAnsi="Times New Roman" w:cs="Times New Roman"/>
                <w:spacing w:val="1"/>
                <w:sz w:val="24"/>
                <w:szCs w:val="24"/>
              </w:rPr>
              <w:t xml:space="preserve"> (Стець Г.А.,  Щепелева И.А.,кл рук.)</w:t>
            </w:r>
          </w:p>
          <w:p w:rsidR="00D01D34" w:rsidRPr="00D01D34" w:rsidRDefault="00D01D34" w:rsidP="00EB1AB7">
            <w:pPr>
              <w:pStyle w:val="TableParagraph"/>
              <w:ind w:right="546"/>
              <w:rPr>
                <w:rFonts w:ascii="Times New Roman" w:hAnsi="Times New Roman" w:cs="Times New Roman"/>
                <w:sz w:val="24"/>
              </w:rPr>
            </w:pPr>
          </w:p>
        </w:tc>
      </w:tr>
      <w:tr w:rsidR="00D01D34" w:rsidRPr="00D01D34" w:rsidTr="00EB1AB7">
        <w:trPr>
          <w:gridBefore w:val="1"/>
          <w:wBefore w:w="26" w:type="dxa"/>
          <w:trHeight w:val="274"/>
        </w:trPr>
        <w:tc>
          <w:tcPr>
            <w:tcW w:w="15593" w:type="dxa"/>
            <w:gridSpan w:val="6"/>
            <w:tcBorders>
              <w:top w:val="single" w:sz="4" w:space="0" w:color="000000"/>
              <w:left w:val="single" w:sz="4" w:space="0" w:color="000000"/>
              <w:bottom w:val="single" w:sz="4" w:space="0" w:color="000000"/>
              <w:right w:val="single" w:sz="4" w:space="0" w:color="000000"/>
            </w:tcBorders>
            <w:hideMark/>
          </w:tcPr>
          <w:p w:rsidR="00D01D34" w:rsidRPr="00EB7F78" w:rsidRDefault="00D01D34">
            <w:pPr>
              <w:pStyle w:val="TableParagraph"/>
              <w:spacing w:line="255" w:lineRule="exact"/>
              <w:ind w:left="4004" w:right="3999"/>
              <w:jc w:val="center"/>
              <w:rPr>
                <w:rFonts w:ascii="Times New Roman" w:hAnsi="Times New Roman" w:cs="Times New Roman"/>
                <w:b/>
                <w:sz w:val="24"/>
              </w:rPr>
            </w:pPr>
            <w:r w:rsidRPr="00EB7F78">
              <w:rPr>
                <w:rFonts w:ascii="Times New Roman" w:hAnsi="Times New Roman" w:cs="Times New Roman"/>
                <w:b/>
                <w:sz w:val="24"/>
              </w:rPr>
              <w:t>Апрель</w:t>
            </w:r>
            <w:r w:rsidRPr="00EB7F78">
              <w:rPr>
                <w:rFonts w:ascii="Times New Roman" w:hAnsi="Times New Roman" w:cs="Times New Roman"/>
                <w:b/>
                <w:spacing w:val="53"/>
                <w:sz w:val="24"/>
              </w:rPr>
              <w:t xml:space="preserve"> </w:t>
            </w:r>
            <w:r w:rsidRPr="00EB7F78">
              <w:rPr>
                <w:rFonts w:ascii="Times New Roman" w:hAnsi="Times New Roman" w:cs="Times New Roman"/>
                <w:b/>
                <w:sz w:val="24"/>
              </w:rPr>
              <w:t>«Месячник</w:t>
            </w:r>
            <w:r w:rsidRPr="00EB7F78">
              <w:rPr>
                <w:rFonts w:ascii="Times New Roman" w:hAnsi="Times New Roman" w:cs="Times New Roman"/>
                <w:b/>
                <w:spacing w:val="-3"/>
                <w:sz w:val="24"/>
              </w:rPr>
              <w:t xml:space="preserve"> профилак</w:t>
            </w:r>
            <w:r w:rsidR="00BE205C">
              <w:rPr>
                <w:rFonts w:ascii="Times New Roman" w:hAnsi="Times New Roman" w:cs="Times New Roman"/>
                <w:b/>
                <w:spacing w:val="-3"/>
                <w:sz w:val="24"/>
              </w:rPr>
              <w:t>т</w:t>
            </w:r>
            <w:r w:rsidRPr="00EB7F78">
              <w:rPr>
                <w:rFonts w:ascii="Times New Roman" w:hAnsi="Times New Roman" w:cs="Times New Roman"/>
                <w:b/>
                <w:spacing w:val="-3"/>
                <w:sz w:val="24"/>
              </w:rPr>
              <w:t>ики правонарушений»</w:t>
            </w:r>
          </w:p>
        </w:tc>
      </w:tr>
      <w:tr w:rsidR="00D01D34" w:rsidRPr="00D025C2" w:rsidTr="004C21A3">
        <w:trPr>
          <w:gridBefore w:val="1"/>
          <w:wBefore w:w="26" w:type="dxa"/>
          <w:trHeight w:val="553"/>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1" w:lineRule="exact"/>
              <w:ind w:left="140" w:right="135"/>
              <w:jc w:val="center"/>
              <w:rPr>
                <w:rFonts w:ascii="Times New Roman" w:hAnsi="Times New Roman" w:cs="Times New Roman"/>
                <w:b/>
                <w:sz w:val="24"/>
              </w:rPr>
            </w:pPr>
            <w:r w:rsidRPr="00EB1AB7">
              <w:rPr>
                <w:rFonts w:ascii="Times New Roman" w:hAnsi="Times New Roman" w:cs="Times New Roman"/>
                <w:b/>
                <w:sz w:val="24"/>
              </w:rPr>
              <w:t>Классное</w:t>
            </w:r>
          </w:p>
          <w:p w:rsidR="00D01D34" w:rsidRPr="00D01D34" w:rsidRDefault="00D01D34">
            <w:pPr>
              <w:pStyle w:val="TableParagraph"/>
              <w:spacing w:line="263" w:lineRule="exact"/>
              <w:ind w:left="134" w:right="135"/>
              <w:jc w:val="center"/>
              <w:rPr>
                <w:rFonts w:ascii="Times New Roman" w:hAnsi="Times New Roman" w:cs="Times New Roman"/>
                <w:sz w:val="24"/>
              </w:rPr>
            </w:pPr>
            <w:r w:rsidRPr="00EB1AB7">
              <w:rPr>
                <w:rFonts w:ascii="Times New Roman" w:hAnsi="Times New Roman" w:cs="Times New Roman"/>
                <w:b/>
                <w:sz w:val="24"/>
              </w:rPr>
              <w:t>руководство</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3"/>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1-4</w:t>
            </w:r>
            <w:r w:rsidRPr="00D01D34">
              <w:rPr>
                <w:rFonts w:ascii="Times New Roman" w:hAnsi="Times New Roman" w:cs="Times New Roman"/>
                <w:spacing w:val="-1"/>
                <w:sz w:val="24"/>
              </w:rPr>
              <w:t xml:space="preserve"> </w:t>
            </w:r>
            <w:r w:rsidRPr="00D01D34">
              <w:rPr>
                <w:rFonts w:ascii="Times New Roman" w:hAnsi="Times New Roman" w:cs="Times New Roman"/>
                <w:sz w:val="24"/>
              </w:rPr>
              <w:t>классов</w:t>
            </w:r>
          </w:p>
        </w:tc>
        <w:tc>
          <w:tcPr>
            <w:tcW w:w="4533"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5-9</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p>
        </w:tc>
        <w:tc>
          <w:tcPr>
            <w:tcW w:w="430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10-11</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p>
        </w:tc>
      </w:tr>
      <w:tr w:rsidR="00D01D34" w:rsidRPr="00D025C2" w:rsidTr="004C21A3">
        <w:trPr>
          <w:gridBefore w:val="1"/>
          <w:wBefore w:w="26" w:type="dxa"/>
          <w:trHeight w:val="2482"/>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67" w:lineRule="exact"/>
              <w:ind w:left="138" w:right="135"/>
              <w:jc w:val="center"/>
              <w:rPr>
                <w:rFonts w:ascii="Times New Roman" w:hAnsi="Times New Roman" w:cs="Times New Roman"/>
                <w:b/>
                <w:sz w:val="24"/>
              </w:rPr>
            </w:pPr>
            <w:r w:rsidRPr="00EB1AB7">
              <w:rPr>
                <w:rFonts w:ascii="Times New Roman" w:hAnsi="Times New Roman" w:cs="Times New Roman"/>
                <w:b/>
                <w:sz w:val="24"/>
              </w:rPr>
              <w:t>Школьный</w:t>
            </w:r>
            <w:r w:rsidRPr="00EB1AB7">
              <w:rPr>
                <w:rFonts w:ascii="Times New Roman" w:hAnsi="Times New Roman" w:cs="Times New Roman"/>
                <w:b/>
                <w:spacing w:val="-1"/>
                <w:sz w:val="24"/>
              </w:rPr>
              <w:t xml:space="preserve"> </w:t>
            </w:r>
            <w:r w:rsidRPr="00EB1AB7">
              <w:rPr>
                <w:rFonts w:ascii="Times New Roman" w:hAnsi="Times New Roman" w:cs="Times New Roman"/>
                <w:b/>
                <w:sz w:val="24"/>
              </w:rPr>
              <w:t>урок</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EB7F78" w:rsidP="00C140F0">
            <w:pPr>
              <w:pStyle w:val="TableParagraph"/>
              <w:numPr>
                <w:ilvl w:val="0"/>
                <w:numId w:val="54"/>
              </w:numPr>
              <w:tabs>
                <w:tab w:val="left" w:pos="308"/>
              </w:tabs>
              <w:ind w:right="413" w:firstLine="0"/>
              <w:jc w:val="left"/>
              <w:rPr>
                <w:rFonts w:ascii="Times New Roman" w:hAnsi="Times New Roman" w:cs="Times New Roman"/>
                <w:sz w:val="24"/>
              </w:rPr>
            </w:pPr>
            <w:r>
              <w:rPr>
                <w:rFonts w:ascii="Times New Roman" w:hAnsi="Times New Roman" w:cs="Times New Roman"/>
                <w:spacing w:val="1"/>
                <w:sz w:val="24"/>
                <w:szCs w:val="24"/>
              </w:rPr>
              <w:t>Всероссийский урок «Разговор о важном»</w:t>
            </w:r>
            <w:r w:rsidR="00BE205C">
              <w:rPr>
                <w:rFonts w:ascii="Times New Roman" w:hAnsi="Times New Roman" w:cs="Times New Roman"/>
                <w:spacing w:val="1"/>
                <w:sz w:val="24"/>
                <w:szCs w:val="24"/>
              </w:rPr>
              <w:t xml:space="preserve"> </w:t>
            </w:r>
            <w:r w:rsidR="00D01D34" w:rsidRPr="00D01D34">
              <w:rPr>
                <w:rFonts w:ascii="Times New Roman" w:hAnsi="Times New Roman" w:cs="Times New Roman"/>
                <w:sz w:val="24"/>
              </w:rPr>
              <w:t>Уроки согласно</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Календарю</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образовательных</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событий на 202</w:t>
            </w:r>
            <w:r w:rsidR="00350F21">
              <w:rPr>
                <w:rFonts w:ascii="Times New Roman" w:hAnsi="Times New Roman" w:cs="Times New Roman"/>
                <w:sz w:val="24"/>
              </w:rPr>
              <w:t>3</w:t>
            </w:r>
            <w:r w:rsidR="00D01D34" w:rsidRPr="00D01D34">
              <w:rPr>
                <w:rFonts w:ascii="Times New Roman" w:hAnsi="Times New Roman" w:cs="Times New Roman"/>
                <w:sz w:val="24"/>
              </w:rPr>
              <w:t>-202</w:t>
            </w:r>
            <w:r w:rsidR="00350F21">
              <w:rPr>
                <w:rFonts w:ascii="Times New Roman" w:hAnsi="Times New Roman" w:cs="Times New Roman"/>
                <w:sz w:val="24"/>
              </w:rPr>
              <w:t>4</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год</w:t>
            </w:r>
          </w:p>
          <w:p w:rsidR="00D01D34" w:rsidRPr="00D01D34" w:rsidRDefault="00D01D34" w:rsidP="00C140F0">
            <w:pPr>
              <w:pStyle w:val="TableParagraph"/>
              <w:numPr>
                <w:ilvl w:val="0"/>
                <w:numId w:val="54"/>
              </w:numPr>
              <w:tabs>
                <w:tab w:val="left" w:pos="355"/>
              </w:tabs>
              <w:ind w:left="354" w:hanging="249"/>
              <w:jc w:val="left"/>
              <w:rPr>
                <w:rFonts w:ascii="Times New Roman" w:hAnsi="Times New Roman" w:cs="Times New Roman"/>
                <w:sz w:val="24"/>
              </w:rPr>
            </w:pPr>
            <w:r w:rsidRPr="00D01D34">
              <w:rPr>
                <w:rFonts w:ascii="Times New Roman" w:hAnsi="Times New Roman" w:cs="Times New Roman"/>
                <w:sz w:val="24"/>
              </w:rPr>
              <w:t>Уроки</w:t>
            </w:r>
            <w:r w:rsidRPr="00D01D34">
              <w:rPr>
                <w:rFonts w:ascii="Times New Roman" w:hAnsi="Times New Roman" w:cs="Times New Roman"/>
                <w:spacing w:val="-4"/>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2"/>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плану)</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Гагаринский урок</w:t>
            </w:r>
            <w:r w:rsidRPr="00D01D34">
              <w:rPr>
                <w:rFonts w:ascii="Times New Roman" w:hAnsi="Times New Roman" w:cs="Times New Roman"/>
                <w:spacing w:val="1"/>
                <w:sz w:val="24"/>
              </w:rPr>
              <w:t xml:space="preserve"> </w:t>
            </w:r>
            <w:r w:rsidRPr="00D01D34">
              <w:rPr>
                <w:rFonts w:ascii="Times New Roman" w:hAnsi="Times New Roman" w:cs="Times New Roman"/>
                <w:sz w:val="24"/>
              </w:rPr>
              <w:t>«Космос –</w:t>
            </w:r>
            <w:r w:rsidRPr="00D01D34">
              <w:rPr>
                <w:rFonts w:ascii="Times New Roman" w:hAnsi="Times New Roman" w:cs="Times New Roman"/>
                <w:spacing w:val="-3"/>
                <w:sz w:val="24"/>
              </w:rPr>
              <w:t xml:space="preserve"> </w:t>
            </w:r>
            <w:r w:rsidRPr="00D01D34">
              <w:rPr>
                <w:rFonts w:ascii="Times New Roman" w:hAnsi="Times New Roman" w:cs="Times New Roman"/>
                <w:sz w:val="24"/>
              </w:rPr>
              <w:t>это</w:t>
            </w:r>
            <w:r w:rsidRPr="00D01D34">
              <w:rPr>
                <w:rFonts w:ascii="Times New Roman" w:hAnsi="Times New Roman" w:cs="Times New Roman"/>
                <w:spacing w:val="-2"/>
                <w:sz w:val="24"/>
              </w:rPr>
              <w:t xml:space="preserve"> </w:t>
            </w:r>
            <w:r w:rsidRPr="00D01D34">
              <w:rPr>
                <w:rFonts w:ascii="Times New Roman" w:hAnsi="Times New Roman" w:cs="Times New Roman"/>
                <w:sz w:val="24"/>
              </w:rPr>
              <w:t>мы»</w:t>
            </w:r>
            <w:r w:rsidR="00350F21">
              <w:rPr>
                <w:rFonts w:ascii="Times New Roman" w:hAnsi="Times New Roman" w:cs="Times New Roman"/>
                <w:spacing w:val="1"/>
                <w:sz w:val="24"/>
                <w:szCs w:val="24"/>
              </w:rPr>
              <w:t xml:space="preserve"> (Стець Г.А.,  Щепелева И.А.,кл рук.)</w:t>
            </w:r>
          </w:p>
          <w:p w:rsidR="00D01D34" w:rsidRPr="00D01D34" w:rsidRDefault="00D01D34" w:rsidP="00C140F0">
            <w:pPr>
              <w:pStyle w:val="TableParagraph"/>
              <w:numPr>
                <w:ilvl w:val="0"/>
                <w:numId w:val="54"/>
              </w:numPr>
              <w:tabs>
                <w:tab w:val="left" w:pos="367"/>
              </w:tabs>
              <w:ind w:left="366" w:hanging="261"/>
              <w:jc w:val="left"/>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hideMark/>
          </w:tcPr>
          <w:p w:rsidR="00EB7F78" w:rsidRDefault="00EB7F78" w:rsidP="00C140F0">
            <w:pPr>
              <w:pStyle w:val="TableParagraph"/>
              <w:numPr>
                <w:ilvl w:val="0"/>
                <w:numId w:val="66"/>
              </w:numPr>
              <w:ind w:right="1089"/>
              <w:rPr>
                <w:rFonts w:ascii="Times New Roman" w:hAnsi="Times New Roman" w:cs="Times New Roman"/>
                <w:sz w:val="24"/>
              </w:rPr>
            </w:pPr>
            <w:r>
              <w:rPr>
                <w:rFonts w:ascii="Times New Roman" w:hAnsi="Times New Roman" w:cs="Times New Roman"/>
                <w:spacing w:val="1"/>
                <w:sz w:val="24"/>
                <w:szCs w:val="24"/>
              </w:rPr>
              <w:t>Всероссийский урок «Разговор о важном»</w:t>
            </w:r>
          </w:p>
          <w:p w:rsidR="00D01D34" w:rsidRPr="00D01D34" w:rsidRDefault="00EB1AB7">
            <w:pPr>
              <w:pStyle w:val="TableParagraph"/>
              <w:ind w:right="1089"/>
              <w:rPr>
                <w:rFonts w:ascii="Times New Roman" w:hAnsi="Times New Roman" w:cs="Times New Roman"/>
                <w:sz w:val="24"/>
              </w:rPr>
            </w:pPr>
            <w:r>
              <w:rPr>
                <w:rFonts w:ascii="Times New Roman" w:hAnsi="Times New Roman" w:cs="Times New Roman"/>
                <w:spacing w:val="-3"/>
                <w:sz w:val="24"/>
              </w:rPr>
              <w:t>2)</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Участие</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в</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онлайн</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уроках</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по</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финансовой грамотности.</w:t>
            </w:r>
            <w:r w:rsidR="00D01D34" w:rsidRPr="00D01D34">
              <w:rPr>
                <w:rFonts w:ascii="Times New Roman" w:hAnsi="Times New Roman" w:cs="Times New Roman"/>
                <w:spacing w:val="1"/>
                <w:sz w:val="24"/>
              </w:rPr>
              <w:t xml:space="preserve"> </w:t>
            </w:r>
            <w:r>
              <w:rPr>
                <w:rFonts w:ascii="Times New Roman" w:hAnsi="Times New Roman" w:cs="Times New Roman"/>
                <w:spacing w:val="1"/>
                <w:sz w:val="24"/>
              </w:rPr>
              <w:t>3</w:t>
            </w:r>
            <w:r w:rsidR="00D01D34" w:rsidRPr="00D01D34">
              <w:rPr>
                <w:rFonts w:ascii="Times New Roman" w:hAnsi="Times New Roman" w:cs="Times New Roman"/>
                <w:sz w:val="24"/>
              </w:rPr>
              <w:t>)Уроки</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согласно</w:t>
            </w:r>
            <w:r w:rsidR="00D01D34" w:rsidRPr="00D01D34">
              <w:rPr>
                <w:rFonts w:ascii="Times New Roman" w:hAnsi="Times New Roman" w:cs="Times New Roman"/>
                <w:spacing w:val="59"/>
                <w:sz w:val="24"/>
              </w:rPr>
              <w:t xml:space="preserve"> </w:t>
            </w:r>
            <w:r w:rsidR="00D01D34" w:rsidRPr="00D01D34">
              <w:rPr>
                <w:rFonts w:ascii="Times New Roman" w:hAnsi="Times New Roman" w:cs="Times New Roman"/>
                <w:sz w:val="24"/>
              </w:rPr>
              <w:t>Календарю</w:t>
            </w:r>
          </w:p>
          <w:p w:rsidR="00D01D34" w:rsidRPr="00D01D34" w:rsidRDefault="00D01D34">
            <w:pPr>
              <w:pStyle w:val="TableParagraph"/>
              <w:ind w:right="89"/>
              <w:rPr>
                <w:rFonts w:ascii="Times New Roman" w:hAnsi="Times New Roman" w:cs="Times New Roman"/>
                <w:sz w:val="24"/>
              </w:rPr>
            </w:pPr>
            <w:r w:rsidRPr="00D01D34">
              <w:rPr>
                <w:rFonts w:ascii="Times New Roman" w:hAnsi="Times New Roman" w:cs="Times New Roman"/>
                <w:sz w:val="24"/>
              </w:rPr>
              <w:t>образовательных</w:t>
            </w:r>
            <w:r w:rsidRPr="00D01D34">
              <w:rPr>
                <w:rFonts w:ascii="Times New Roman" w:hAnsi="Times New Roman" w:cs="Times New Roman"/>
                <w:spacing w:val="1"/>
                <w:sz w:val="24"/>
              </w:rPr>
              <w:t xml:space="preserve"> </w:t>
            </w:r>
            <w:r w:rsidRPr="00D01D34">
              <w:rPr>
                <w:rFonts w:ascii="Times New Roman" w:hAnsi="Times New Roman" w:cs="Times New Roman"/>
                <w:sz w:val="24"/>
              </w:rPr>
              <w:t>событий на 202</w:t>
            </w:r>
            <w:r w:rsidR="00350F21">
              <w:rPr>
                <w:rFonts w:ascii="Times New Roman" w:hAnsi="Times New Roman" w:cs="Times New Roman"/>
                <w:sz w:val="24"/>
              </w:rPr>
              <w:t>3</w:t>
            </w:r>
            <w:r w:rsidRPr="00D01D34">
              <w:rPr>
                <w:rFonts w:ascii="Times New Roman" w:hAnsi="Times New Roman" w:cs="Times New Roman"/>
                <w:sz w:val="24"/>
              </w:rPr>
              <w:t>-202</w:t>
            </w:r>
            <w:r w:rsidR="00350F21">
              <w:rPr>
                <w:rFonts w:ascii="Times New Roman" w:hAnsi="Times New Roman" w:cs="Times New Roman"/>
                <w:sz w:val="24"/>
              </w:rPr>
              <w:t>4</w:t>
            </w:r>
            <w:r w:rsidRPr="00D01D34">
              <w:rPr>
                <w:rFonts w:ascii="Times New Roman" w:hAnsi="Times New Roman" w:cs="Times New Roman"/>
                <w:spacing w:val="-57"/>
                <w:sz w:val="24"/>
              </w:rPr>
              <w:t xml:space="preserve"> </w:t>
            </w:r>
            <w:r w:rsidRPr="00D01D34">
              <w:rPr>
                <w:rFonts w:ascii="Times New Roman" w:hAnsi="Times New Roman" w:cs="Times New Roman"/>
                <w:sz w:val="24"/>
              </w:rPr>
              <w:t>год</w:t>
            </w:r>
          </w:p>
          <w:p w:rsidR="00D01D34" w:rsidRPr="00D01D34" w:rsidRDefault="00D01D34" w:rsidP="00C140F0">
            <w:pPr>
              <w:pStyle w:val="TableParagraph"/>
              <w:numPr>
                <w:ilvl w:val="0"/>
                <w:numId w:val="55"/>
              </w:numPr>
              <w:tabs>
                <w:tab w:val="left" w:pos="367"/>
              </w:tabs>
              <w:ind w:hanging="261"/>
              <w:jc w:val="left"/>
              <w:rPr>
                <w:rFonts w:ascii="Times New Roman" w:hAnsi="Times New Roman" w:cs="Times New Roman"/>
                <w:sz w:val="24"/>
              </w:rPr>
            </w:pPr>
            <w:r w:rsidRPr="00D01D34">
              <w:rPr>
                <w:rFonts w:ascii="Times New Roman" w:hAnsi="Times New Roman" w:cs="Times New Roman"/>
                <w:sz w:val="24"/>
              </w:rPr>
              <w:t>Уроки</w:t>
            </w:r>
            <w:r w:rsidRPr="00D01D34">
              <w:rPr>
                <w:rFonts w:ascii="Times New Roman" w:hAnsi="Times New Roman" w:cs="Times New Roman"/>
                <w:spacing w:val="-4"/>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2"/>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плану)</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Гагаринский урок «Космос</w:t>
            </w:r>
            <w:r w:rsidRPr="00D01D34">
              <w:rPr>
                <w:rFonts w:ascii="Times New Roman" w:hAnsi="Times New Roman" w:cs="Times New Roman"/>
                <w:spacing w:val="1"/>
                <w:sz w:val="24"/>
              </w:rPr>
              <w:t xml:space="preserve"> </w:t>
            </w:r>
            <w:r w:rsidRPr="00D01D34">
              <w:rPr>
                <w:rFonts w:ascii="Times New Roman" w:hAnsi="Times New Roman" w:cs="Times New Roman"/>
                <w:sz w:val="24"/>
              </w:rPr>
              <w:t>–</w:t>
            </w:r>
            <w:r w:rsidRPr="00D01D34">
              <w:rPr>
                <w:rFonts w:ascii="Times New Roman" w:hAnsi="Times New Roman" w:cs="Times New Roman"/>
                <w:spacing w:val="-2"/>
                <w:sz w:val="24"/>
              </w:rPr>
              <w:t xml:space="preserve"> </w:t>
            </w:r>
            <w:r w:rsidRPr="00D01D34">
              <w:rPr>
                <w:rFonts w:ascii="Times New Roman" w:hAnsi="Times New Roman" w:cs="Times New Roman"/>
                <w:sz w:val="24"/>
              </w:rPr>
              <w:t>это</w:t>
            </w:r>
            <w:r w:rsidRPr="00D01D34">
              <w:rPr>
                <w:rFonts w:ascii="Times New Roman" w:hAnsi="Times New Roman" w:cs="Times New Roman"/>
                <w:spacing w:val="-3"/>
                <w:sz w:val="24"/>
              </w:rPr>
              <w:t xml:space="preserve"> </w:t>
            </w:r>
            <w:r w:rsidRPr="00D01D34">
              <w:rPr>
                <w:rFonts w:ascii="Times New Roman" w:hAnsi="Times New Roman" w:cs="Times New Roman"/>
                <w:sz w:val="24"/>
              </w:rPr>
              <w:t>мы»</w:t>
            </w:r>
            <w:r w:rsidR="00350F21">
              <w:rPr>
                <w:rFonts w:ascii="Times New Roman" w:hAnsi="Times New Roman" w:cs="Times New Roman"/>
                <w:spacing w:val="1"/>
                <w:sz w:val="24"/>
                <w:szCs w:val="24"/>
              </w:rPr>
              <w:t xml:space="preserve"> (Стець Г.А.,  Щепелева И.А.,кл рук.)</w:t>
            </w:r>
          </w:p>
          <w:p w:rsidR="00D01D34" w:rsidRPr="00D01D34" w:rsidRDefault="00D01D34" w:rsidP="00C140F0">
            <w:pPr>
              <w:pStyle w:val="TableParagraph"/>
              <w:numPr>
                <w:ilvl w:val="0"/>
                <w:numId w:val="55"/>
              </w:numPr>
              <w:tabs>
                <w:tab w:val="left" w:pos="367"/>
              </w:tabs>
              <w:ind w:hanging="261"/>
              <w:jc w:val="left"/>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EB7F78" w:rsidRDefault="00D01D34">
            <w:pPr>
              <w:pStyle w:val="TableParagraph"/>
              <w:ind w:right="948"/>
              <w:rPr>
                <w:rFonts w:ascii="Times New Roman" w:hAnsi="Times New Roman" w:cs="Times New Roman"/>
                <w:spacing w:val="-3"/>
                <w:sz w:val="24"/>
              </w:rPr>
            </w:pPr>
            <w:r w:rsidRPr="00D01D34">
              <w:rPr>
                <w:rFonts w:ascii="Times New Roman" w:hAnsi="Times New Roman" w:cs="Times New Roman"/>
                <w:sz w:val="24"/>
              </w:rPr>
              <w:t>1)</w:t>
            </w:r>
            <w:r w:rsidRPr="00D01D34">
              <w:rPr>
                <w:rFonts w:ascii="Times New Roman" w:hAnsi="Times New Roman" w:cs="Times New Roman"/>
                <w:spacing w:val="-3"/>
                <w:sz w:val="24"/>
              </w:rPr>
              <w:t xml:space="preserve"> </w:t>
            </w:r>
            <w:r w:rsidR="00EB7F78">
              <w:rPr>
                <w:rFonts w:ascii="Times New Roman" w:hAnsi="Times New Roman" w:cs="Times New Roman"/>
                <w:spacing w:val="1"/>
                <w:sz w:val="24"/>
                <w:szCs w:val="24"/>
              </w:rPr>
              <w:t>Всероссийский урок «Разговор о важном»</w:t>
            </w:r>
          </w:p>
          <w:p w:rsidR="00D01D34" w:rsidRPr="00D01D34" w:rsidRDefault="00D01D34">
            <w:pPr>
              <w:pStyle w:val="TableParagraph"/>
              <w:ind w:right="948"/>
              <w:rPr>
                <w:rFonts w:ascii="Times New Roman" w:hAnsi="Times New Roman" w:cs="Times New Roman"/>
                <w:sz w:val="24"/>
              </w:rPr>
            </w:pPr>
            <w:r w:rsidRPr="00D01D34">
              <w:rPr>
                <w:rFonts w:ascii="Times New Roman" w:hAnsi="Times New Roman" w:cs="Times New Roman"/>
                <w:sz w:val="24"/>
              </w:rPr>
              <w:t>Участие</w:t>
            </w:r>
            <w:r w:rsidRPr="00D01D34">
              <w:rPr>
                <w:rFonts w:ascii="Times New Roman" w:hAnsi="Times New Roman" w:cs="Times New Roman"/>
                <w:spacing w:val="-2"/>
                <w:sz w:val="24"/>
              </w:rPr>
              <w:t xml:space="preserve"> </w:t>
            </w:r>
            <w:r w:rsidRPr="00D01D34">
              <w:rPr>
                <w:rFonts w:ascii="Times New Roman" w:hAnsi="Times New Roman" w:cs="Times New Roman"/>
                <w:sz w:val="24"/>
              </w:rPr>
              <w:t>в</w:t>
            </w:r>
            <w:r w:rsidRPr="00D01D34">
              <w:rPr>
                <w:rFonts w:ascii="Times New Roman" w:hAnsi="Times New Roman" w:cs="Times New Roman"/>
                <w:spacing w:val="-4"/>
                <w:sz w:val="24"/>
              </w:rPr>
              <w:t xml:space="preserve"> </w:t>
            </w:r>
            <w:r w:rsidRPr="00D01D34">
              <w:rPr>
                <w:rFonts w:ascii="Times New Roman" w:hAnsi="Times New Roman" w:cs="Times New Roman"/>
                <w:sz w:val="24"/>
              </w:rPr>
              <w:t>онлайн</w:t>
            </w:r>
            <w:r w:rsidRPr="00D01D34">
              <w:rPr>
                <w:rFonts w:ascii="Times New Roman" w:hAnsi="Times New Roman" w:cs="Times New Roman"/>
                <w:spacing w:val="-1"/>
                <w:sz w:val="24"/>
              </w:rPr>
              <w:t xml:space="preserve"> </w:t>
            </w:r>
            <w:r w:rsidRPr="00D01D34">
              <w:rPr>
                <w:rFonts w:ascii="Times New Roman" w:hAnsi="Times New Roman" w:cs="Times New Roman"/>
                <w:sz w:val="24"/>
              </w:rPr>
              <w:t>–</w:t>
            </w:r>
            <w:r w:rsidRPr="00D01D34">
              <w:rPr>
                <w:rFonts w:ascii="Times New Roman" w:hAnsi="Times New Roman" w:cs="Times New Roman"/>
                <w:spacing w:val="1"/>
                <w:sz w:val="24"/>
              </w:rPr>
              <w:t xml:space="preserve"> </w:t>
            </w:r>
            <w:r w:rsidRPr="00D01D34">
              <w:rPr>
                <w:rFonts w:ascii="Times New Roman" w:hAnsi="Times New Roman" w:cs="Times New Roman"/>
                <w:sz w:val="24"/>
              </w:rPr>
              <w:t>уроках</w:t>
            </w:r>
            <w:r w:rsidRPr="00D01D34">
              <w:rPr>
                <w:rFonts w:ascii="Times New Roman" w:hAnsi="Times New Roman" w:cs="Times New Roman"/>
                <w:spacing w:val="-2"/>
                <w:sz w:val="24"/>
              </w:rPr>
              <w:t xml:space="preserve"> </w:t>
            </w:r>
            <w:r w:rsidRPr="00D01D34">
              <w:rPr>
                <w:rFonts w:ascii="Times New Roman" w:hAnsi="Times New Roman" w:cs="Times New Roman"/>
                <w:sz w:val="24"/>
              </w:rPr>
              <w:t>по</w:t>
            </w:r>
            <w:r w:rsidRPr="00D01D34">
              <w:rPr>
                <w:rFonts w:ascii="Times New Roman" w:hAnsi="Times New Roman" w:cs="Times New Roman"/>
                <w:spacing w:val="-57"/>
                <w:sz w:val="24"/>
              </w:rPr>
              <w:t xml:space="preserve"> </w:t>
            </w:r>
            <w:r w:rsidRPr="00D01D34">
              <w:rPr>
                <w:rFonts w:ascii="Times New Roman" w:hAnsi="Times New Roman" w:cs="Times New Roman"/>
                <w:sz w:val="24"/>
              </w:rPr>
              <w:t>финансовой грамотности.</w:t>
            </w:r>
            <w:r w:rsidRPr="00D01D34">
              <w:rPr>
                <w:rFonts w:ascii="Times New Roman" w:hAnsi="Times New Roman" w:cs="Times New Roman"/>
                <w:spacing w:val="1"/>
                <w:sz w:val="24"/>
              </w:rPr>
              <w:t xml:space="preserve"> </w:t>
            </w:r>
            <w:r w:rsidRPr="00D01D34">
              <w:rPr>
                <w:rFonts w:ascii="Times New Roman" w:hAnsi="Times New Roman" w:cs="Times New Roman"/>
                <w:sz w:val="24"/>
              </w:rPr>
              <w:t>2)Уроки</w:t>
            </w:r>
            <w:r w:rsidRPr="00D01D34">
              <w:rPr>
                <w:rFonts w:ascii="Times New Roman" w:hAnsi="Times New Roman" w:cs="Times New Roman"/>
                <w:spacing w:val="-2"/>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59"/>
                <w:sz w:val="24"/>
              </w:rPr>
              <w:t xml:space="preserve"> </w:t>
            </w:r>
            <w:r w:rsidRPr="00D01D34">
              <w:rPr>
                <w:rFonts w:ascii="Times New Roman" w:hAnsi="Times New Roman" w:cs="Times New Roman"/>
                <w:sz w:val="24"/>
              </w:rPr>
              <w:t>Календарю</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образовательных</w:t>
            </w:r>
            <w:r w:rsidRPr="00D01D34">
              <w:rPr>
                <w:rFonts w:ascii="Times New Roman" w:hAnsi="Times New Roman" w:cs="Times New Roman"/>
                <w:spacing w:val="1"/>
                <w:sz w:val="24"/>
              </w:rPr>
              <w:t xml:space="preserve"> </w:t>
            </w:r>
            <w:r w:rsidRPr="00D01D34">
              <w:rPr>
                <w:rFonts w:ascii="Times New Roman" w:hAnsi="Times New Roman" w:cs="Times New Roman"/>
                <w:sz w:val="24"/>
              </w:rPr>
              <w:t>событий на 202</w:t>
            </w:r>
            <w:r w:rsidR="00350F21">
              <w:rPr>
                <w:rFonts w:ascii="Times New Roman" w:hAnsi="Times New Roman" w:cs="Times New Roman"/>
                <w:sz w:val="24"/>
              </w:rPr>
              <w:t>3</w:t>
            </w:r>
            <w:r w:rsidRPr="00D01D34">
              <w:rPr>
                <w:rFonts w:ascii="Times New Roman" w:hAnsi="Times New Roman" w:cs="Times New Roman"/>
                <w:sz w:val="24"/>
              </w:rPr>
              <w:t>-202</w:t>
            </w:r>
            <w:r w:rsidR="00350F21">
              <w:rPr>
                <w:rFonts w:ascii="Times New Roman" w:hAnsi="Times New Roman" w:cs="Times New Roman"/>
                <w:sz w:val="24"/>
              </w:rPr>
              <w:t>4</w:t>
            </w:r>
            <w:r w:rsidRPr="00D01D34">
              <w:rPr>
                <w:rFonts w:ascii="Times New Roman" w:hAnsi="Times New Roman" w:cs="Times New Roman"/>
                <w:spacing w:val="-57"/>
                <w:sz w:val="24"/>
              </w:rPr>
              <w:t xml:space="preserve"> </w:t>
            </w:r>
            <w:r w:rsidRPr="00D01D34">
              <w:rPr>
                <w:rFonts w:ascii="Times New Roman" w:hAnsi="Times New Roman" w:cs="Times New Roman"/>
                <w:sz w:val="24"/>
              </w:rPr>
              <w:t>год</w:t>
            </w:r>
          </w:p>
          <w:p w:rsidR="00D01D34" w:rsidRPr="00D01D34" w:rsidRDefault="00D01D34" w:rsidP="00C140F0">
            <w:pPr>
              <w:pStyle w:val="TableParagraph"/>
              <w:numPr>
                <w:ilvl w:val="0"/>
                <w:numId w:val="56"/>
              </w:numPr>
              <w:tabs>
                <w:tab w:val="left" w:pos="367"/>
              </w:tabs>
              <w:ind w:hanging="261"/>
              <w:jc w:val="left"/>
              <w:rPr>
                <w:rFonts w:ascii="Times New Roman" w:hAnsi="Times New Roman" w:cs="Times New Roman"/>
                <w:sz w:val="24"/>
              </w:rPr>
            </w:pPr>
            <w:r w:rsidRPr="00D01D34">
              <w:rPr>
                <w:rFonts w:ascii="Times New Roman" w:hAnsi="Times New Roman" w:cs="Times New Roman"/>
                <w:sz w:val="24"/>
              </w:rPr>
              <w:t>Уроки</w:t>
            </w:r>
            <w:r w:rsidRPr="00D01D34">
              <w:rPr>
                <w:rFonts w:ascii="Times New Roman" w:hAnsi="Times New Roman" w:cs="Times New Roman"/>
                <w:spacing w:val="-4"/>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2"/>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плану)</w:t>
            </w:r>
          </w:p>
          <w:p w:rsidR="00D01D34" w:rsidRPr="00D01D34" w:rsidRDefault="00D01D34" w:rsidP="00C140F0">
            <w:pPr>
              <w:pStyle w:val="TableParagraph"/>
              <w:numPr>
                <w:ilvl w:val="0"/>
                <w:numId w:val="56"/>
              </w:numPr>
              <w:tabs>
                <w:tab w:val="left" w:pos="367"/>
              </w:tabs>
              <w:ind w:left="106" w:right="328" w:firstLine="0"/>
              <w:jc w:val="left"/>
              <w:rPr>
                <w:rFonts w:ascii="Times New Roman" w:hAnsi="Times New Roman" w:cs="Times New Roman"/>
                <w:sz w:val="24"/>
              </w:rPr>
            </w:pPr>
            <w:r w:rsidRPr="00D01D34">
              <w:rPr>
                <w:rFonts w:ascii="Times New Roman" w:hAnsi="Times New Roman" w:cs="Times New Roman"/>
                <w:sz w:val="24"/>
              </w:rPr>
              <w:t>Уроки «Я и профессия»</w:t>
            </w:r>
            <w:r w:rsidRPr="00D01D34">
              <w:rPr>
                <w:rFonts w:ascii="Times New Roman" w:hAnsi="Times New Roman" w:cs="Times New Roman"/>
                <w:spacing w:val="1"/>
                <w:sz w:val="24"/>
              </w:rPr>
              <w:t xml:space="preserve"> </w:t>
            </w:r>
            <w:r w:rsidRPr="00D01D34">
              <w:rPr>
                <w:rFonts w:ascii="Times New Roman" w:hAnsi="Times New Roman" w:cs="Times New Roman"/>
                <w:sz w:val="24"/>
              </w:rPr>
              <w:t>(курс</w:t>
            </w:r>
            <w:r w:rsidRPr="00D01D34">
              <w:rPr>
                <w:rFonts w:ascii="Times New Roman" w:hAnsi="Times New Roman" w:cs="Times New Roman"/>
                <w:spacing w:val="1"/>
                <w:sz w:val="24"/>
              </w:rPr>
              <w:t xml:space="preserve"> </w:t>
            </w:r>
            <w:r w:rsidRPr="00D01D34">
              <w:rPr>
                <w:rFonts w:ascii="Times New Roman" w:hAnsi="Times New Roman" w:cs="Times New Roman"/>
                <w:sz w:val="24"/>
              </w:rPr>
              <w:t>профессионального</w:t>
            </w:r>
            <w:r w:rsidRPr="00D01D34">
              <w:rPr>
                <w:rFonts w:ascii="Times New Roman" w:hAnsi="Times New Roman" w:cs="Times New Roman"/>
                <w:spacing w:val="-11"/>
                <w:sz w:val="24"/>
              </w:rPr>
              <w:t xml:space="preserve"> </w:t>
            </w:r>
            <w:r w:rsidRPr="00D01D34">
              <w:rPr>
                <w:rFonts w:ascii="Times New Roman" w:hAnsi="Times New Roman" w:cs="Times New Roman"/>
                <w:sz w:val="24"/>
              </w:rPr>
              <w:t>самоопределения)</w:t>
            </w:r>
          </w:p>
          <w:p w:rsidR="00D01D34" w:rsidRPr="00D01D34" w:rsidRDefault="00D01D34" w:rsidP="00C140F0">
            <w:pPr>
              <w:pStyle w:val="TableParagraph"/>
              <w:numPr>
                <w:ilvl w:val="0"/>
                <w:numId w:val="56"/>
              </w:numPr>
              <w:tabs>
                <w:tab w:val="left" w:pos="367"/>
              </w:tabs>
              <w:spacing w:line="263" w:lineRule="exact"/>
              <w:ind w:hanging="261"/>
              <w:jc w:val="left"/>
              <w:rPr>
                <w:rFonts w:ascii="Times New Roman" w:hAnsi="Times New Roman" w:cs="Times New Roman"/>
                <w:sz w:val="24"/>
              </w:rPr>
            </w:pPr>
            <w:r w:rsidRPr="00D01D34">
              <w:rPr>
                <w:rFonts w:ascii="Times New Roman" w:hAnsi="Times New Roman" w:cs="Times New Roman"/>
                <w:sz w:val="24"/>
              </w:rPr>
              <w:lastRenderedPageBreak/>
              <w:t>Гагаринский урок «Космос</w:t>
            </w:r>
            <w:r w:rsidRPr="00D01D34">
              <w:rPr>
                <w:rFonts w:ascii="Times New Roman" w:hAnsi="Times New Roman" w:cs="Times New Roman"/>
                <w:spacing w:val="1"/>
                <w:sz w:val="24"/>
              </w:rPr>
              <w:t xml:space="preserve"> </w:t>
            </w:r>
            <w:r w:rsidRPr="00D01D34">
              <w:rPr>
                <w:rFonts w:ascii="Times New Roman" w:hAnsi="Times New Roman" w:cs="Times New Roman"/>
                <w:sz w:val="24"/>
              </w:rPr>
              <w:t>–</w:t>
            </w:r>
            <w:r w:rsidRPr="00D01D34">
              <w:rPr>
                <w:rFonts w:ascii="Times New Roman" w:hAnsi="Times New Roman" w:cs="Times New Roman"/>
                <w:spacing w:val="-2"/>
                <w:sz w:val="24"/>
              </w:rPr>
              <w:t xml:space="preserve"> </w:t>
            </w:r>
            <w:r w:rsidRPr="00D01D34">
              <w:rPr>
                <w:rFonts w:ascii="Times New Roman" w:hAnsi="Times New Roman" w:cs="Times New Roman"/>
                <w:sz w:val="24"/>
              </w:rPr>
              <w:t>это</w:t>
            </w:r>
            <w:r w:rsidRPr="00D01D34">
              <w:rPr>
                <w:rFonts w:ascii="Times New Roman" w:hAnsi="Times New Roman" w:cs="Times New Roman"/>
                <w:spacing w:val="-3"/>
                <w:sz w:val="24"/>
              </w:rPr>
              <w:t xml:space="preserve"> </w:t>
            </w:r>
            <w:r w:rsidRPr="00D01D34">
              <w:rPr>
                <w:rFonts w:ascii="Times New Roman" w:hAnsi="Times New Roman" w:cs="Times New Roman"/>
                <w:sz w:val="24"/>
              </w:rPr>
              <w:t>мы»</w:t>
            </w:r>
          </w:p>
        </w:tc>
      </w:tr>
      <w:tr w:rsidR="00D01D34" w:rsidRPr="00D025C2" w:rsidTr="004C21A3">
        <w:trPr>
          <w:gridBefore w:val="1"/>
          <w:wBefore w:w="26" w:type="dxa"/>
          <w:trHeight w:val="1786"/>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218" w:right="211" w:firstLine="2"/>
              <w:jc w:val="center"/>
              <w:rPr>
                <w:rFonts w:ascii="Times New Roman" w:hAnsi="Times New Roman" w:cs="Times New Roman"/>
                <w:b/>
                <w:sz w:val="24"/>
              </w:rPr>
            </w:pPr>
            <w:r w:rsidRPr="00EB1AB7">
              <w:rPr>
                <w:rFonts w:ascii="Times New Roman" w:hAnsi="Times New Roman" w:cs="Times New Roman"/>
                <w:b/>
                <w:sz w:val="24"/>
              </w:rPr>
              <w:lastRenderedPageBreak/>
              <w:t>Курсы</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внеурочной</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деятельности и</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дополнительное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образование</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 xml:space="preserve"> «Пешеходный туризм», «Театр»</w:t>
            </w:r>
            <w:r w:rsidR="00350F21">
              <w:rPr>
                <w:rFonts w:ascii="Times New Roman" w:hAnsi="Times New Roman" w:cs="Times New Roman"/>
                <w:sz w:val="24"/>
                <w:szCs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59" w:lineRule="exact"/>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BE205C">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spacing w:line="267" w:lineRule="exact"/>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BE205C">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spacing w:line="272" w:lineRule="exact"/>
              <w:rPr>
                <w:rFonts w:ascii="Times New Roman" w:hAnsi="Times New Roman" w:cs="Times New Roman"/>
                <w:sz w:val="24"/>
              </w:rPr>
            </w:pPr>
          </w:p>
        </w:tc>
      </w:tr>
      <w:tr w:rsidR="00D01D34" w:rsidRPr="00D025C2" w:rsidTr="004C21A3">
        <w:trPr>
          <w:gridBefore w:val="1"/>
          <w:wBefore w:w="26" w:type="dxa"/>
          <w:trHeight w:val="1658"/>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rsidP="00BE205C">
            <w:pPr>
              <w:pStyle w:val="TableParagraph"/>
              <w:ind w:right="419"/>
              <w:rPr>
                <w:rFonts w:ascii="Times New Roman" w:hAnsi="Times New Roman" w:cs="Times New Roman"/>
                <w:b/>
                <w:sz w:val="24"/>
              </w:rPr>
            </w:pPr>
            <w:r w:rsidRPr="00EB1AB7">
              <w:rPr>
                <w:rFonts w:ascii="Times New Roman" w:hAnsi="Times New Roman" w:cs="Times New Roman"/>
                <w:b/>
                <w:sz w:val="24"/>
              </w:rPr>
              <w:t>Работа с</w:t>
            </w:r>
            <w:r w:rsidRPr="00EB1AB7">
              <w:rPr>
                <w:rFonts w:ascii="Times New Roman" w:hAnsi="Times New Roman" w:cs="Times New Roman"/>
                <w:b/>
                <w:spacing w:val="1"/>
                <w:sz w:val="24"/>
              </w:rPr>
              <w:t xml:space="preserve"> </w:t>
            </w:r>
            <w:r w:rsidRPr="00EB1AB7">
              <w:rPr>
                <w:rFonts w:ascii="Times New Roman" w:hAnsi="Times New Roman" w:cs="Times New Roman"/>
                <w:b/>
                <w:sz w:val="24"/>
              </w:rPr>
              <w:t>родителями</w:t>
            </w:r>
          </w:p>
        </w:tc>
        <w:tc>
          <w:tcPr>
            <w:tcW w:w="9017"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688"/>
              <w:rPr>
                <w:rFonts w:ascii="Times New Roman" w:hAnsi="Times New Roman" w:cs="Times New Roman"/>
                <w:sz w:val="24"/>
              </w:rPr>
            </w:pPr>
            <w:r w:rsidRPr="00D01D34">
              <w:rPr>
                <w:rFonts w:ascii="Times New Roman" w:hAnsi="Times New Roman" w:cs="Times New Roman"/>
                <w:sz w:val="24"/>
              </w:rPr>
              <w:t>Сбор документации для формирования списков в ЛДП «Планета Технологий»</w:t>
            </w:r>
            <w:r w:rsidRPr="00D01D34">
              <w:rPr>
                <w:rFonts w:ascii="Times New Roman" w:hAnsi="Times New Roman" w:cs="Times New Roman"/>
                <w:spacing w:val="1"/>
                <w:sz w:val="24"/>
              </w:rPr>
              <w:t xml:space="preserve"> </w:t>
            </w:r>
            <w:r w:rsidRPr="00D01D34">
              <w:rPr>
                <w:rFonts w:ascii="Times New Roman" w:hAnsi="Times New Roman" w:cs="Times New Roman"/>
                <w:sz w:val="24"/>
              </w:rPr>
              <w:t>Родительский лекторий «Повышение ответственности родителей за безопасность</w:t>
            </w:r>
            <w:r w:rsidRPr="00D01D34">
              <w:rPr>
                <w:rFonts w:ascii="Times New Roman" w:hAnsi="Times New Roman" w:cs="Times New Roman"/>
                <w:spacing w:val="-57"/>
                <w:sz w:val="24"/>
              </w:rPr>
              <w:t xml:space="preserve"> </w:t>
            </w:r>
            <w:r w:rsidRPr="00D01D34">
              <w:rPr>
                <w:rFonts w:ascii="Times New Roman" w:hAnsi="Times New Roman" w:cs="Times New Roman"/>
                <w:sz w:val="24"/>
              </w:rPr>
              <w:t>пребывания на водоемах»</w:t>
            </w:r>
          </w:p>
          <w:p w:rsidR="00D01D34" w:rsidRPr="00D01D34" w:rsidRDefault="00D01D34">
            <w:pPr>
              <w:pStyle w:val="TableParagraph"/>
              <w:ind w:right="3475"/>
              <w:rPr>
                <w:rFonts w:ascii="Times New Roman" w:hAnsi="Times New Roman" w:cs="Times New Roman"/>
                <w:sz w:val="24"/>
              </w:rPr>
            </w:pPr>
            <w:r w:rsidRPr="00D01D34">
              <w:rPr>
                <w:rFonts w:ascii="Times New Roman" w:hAnsi="Times New Roman" w:cs="Times New Roman"/>
                <w:sz w:val="24"/>
              </w:rPr>
              <w:t>Проведение тематических родительских собраний.</w:t>
            </w:r>
            <w:r w:rsidRPr="00D01D34">
              <w:rPr>
                <w:rFonts w:ascii="Times New Roman" w:hAnsi="Times New Roman" w:cs="Times New Roman"/>
                <w:spacing w:val="1"/>
                <w:sz w:val="24"/>
              </w:rPr>
              <w:t xml:space="preserve"> </w:t>
            </w:r>
            <w:r w:rsidRPr="00D01D34">
              <w:rPr>
                <w:rFonts w:ascii="Times New Roman" w:hAnsi="Times New Roman" w:cs="Times New Roman"/>
                <w:sz w:val="24"/>
              </w:rPr>
              <w:t>Информационное</w:t>
            </w:r>
            <w:r w:rsidRPr="00D01D34">
              <w:rPr>
                <w:rFonts w:ascii="Times New Roman" w:hAnsi="Times New Roman" w:cs="Times New Roman"/>
                <w:spacing w:val="-6"/>
                <w:sz w:val="24"/>
              </w:rPr>
              <w:t xml:space="preserve"> </w:t>
            </w:r>
            <w:r w:rsidRPr="00D01D34">
              <w:rPr>
                <w:rFonts w:ascii="Times New Roman" w:hAnsi="Times New Roman" w:cs="Times New Roman"/>
                <w:sz w:val="24"/>
              </w:rPr>
              <w:t>оповещение</w:t>
            </w:r>
            <w:r w:rsidRPr="00D01D34">
              <w:rPr>
                <w:rFonts w:ascii="Times New Roman" w:hAnsi="Times New Roman" w:cs="Times New Roman"/>
                <w:spacing w:val="-5"/>
                <w:sz w:val="24"/>
              </w:rPr>
              <w:t xml:space="preserve"> </w:t>
            </w:r>
            <w:r w:rsidRPr="00D01D34">
              <w:rPr>
                <w:rFonts w:ascii="Times New Roman" w:hAnsi="Times New Roman" w:cs="Times New Roman"/>
                <w:sz w:val="24"/>
              </w:rPr>
              <w:t>через</w:t>
            </w:r>
            <w:r w:rsidRPr="00D01D34">
              <w:rPr>
                <w:rFonts w:ascii="Times New Roman" w:hAnsi="Times New Roman" w:cs="Times New Roman"/>
                <w:spacing w:val="-6"/>
                <w:sz w:val="24"/>
              </w:rPr>
              <w:t xml:space="preserve"> </w:t>
            </w:r>
            <w:r w:rsidRPr="00D01D34">
              <w:rPr>
                <w:rFonts w:ascii="Times New Roman" w:hAnsi="Times New Roman" w:cs="Times New Roman"/>
                <w:sz w:val="24"/>
              </w:rPr>
              <w:t>классные</w:t>
            </w:r>
            <w:r w:rsidRPr="00D01D34">
              <w:rPr>
                <w:rFonts w:ascii="Times New Roman" w:hAnsi="Times New Roman" w:cs="Times New Roman"/>
                <w:spacing w:val="-5"/>
                <w:sz w:val="24"/>
              </w:rPr>
              <w:t xml:space="preserve"> </w:t>
            </w:r>
            <w:r w:rsidRPr="00D01D34">
              <w:rPr>
                <w:rFonts w:ascii="Times New Roman" w:hAnsi="Times New Roman" w:cs="Times New Roman"/>
                <w:sz w:val="24"/>
              </w:rPr>
              <w:t>группы.</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Оформление</w:t>
            </w:r>
            <w:r w:rsidRPr="00D01D34">
              <w:rPr>
                <w:rFonts w:ascii="Times New Roman" w:hAnsi="Times New Roman" w:cs="Times New Roman"/>
                <w:spacing w:val="-3"/>
                <w:sz w:val="24"/>
              </w:rPr>
              <w:t xml:space="preserve"> </w:t>
            </w:r>
            <w:r w:rsidRPr="00D01D34">
              <w:rPr>
                <w:rFonts w:ascii="Times New Roman" w:hAnsi="Times New Roman" w:cs="Times New Roman"/>
                <w:sz w:val="24"/>
              </w:rPr>
              <w:t>документации</w:t>
            </w:r>
            <w:r w:rsidRPr="00D01D34">
              <w:rPr>
                <w:rFonts w:ascii="Times New Roman" w:hAnsi="Times New Roman" w:cs="Times New Roman"/>
                <w:spacing w:val="-5"/>
                <w:sz w:val="24"/>
              </w:rPr>
              <w:t xml:space="preserve"> </w:t>
            </w:r>
            <w:r w:rsidRPr="00D01D34">
              <w:rPr>
                <w:rFonts w:ascii="Times New Roman" w:hAnsi="Times New Roman" w:cs="Times New Roman"/>
                <w:sz w:val="24"/>
              </w:rPr>
              <w:t>по</w:t>
            </w:r>
            <w:r w:rsidRPr="00D01D34">
              <w:rPr>
                <w:rFonts w:ascii="Times New Roman" w:hAnsi="Times New Roman" w:cs="Times New Roman"/>
                <w:spacing w:val="-3"/>
                <w:sz w:val="24"/>
              </w:rPr>
              <w:t xml:space="preserve"> </w:t>
            </w:r>
            <w:r w:rsidRPr="00D01D34">
              <w:rPr>
                <w:rFonts w:ascii="Times New Roman" w:hAnsi="Times New Roman" w:cs="Times New Roman"/>
                <w:sz w:val="24"/>
              </w:rPr>
              <w:t>летним</w:t>
            </w:r>
            <w:r w:rsidRPr="00D01D34">
              <w:rPr>
                <w:rFonts w:ascii="Times New Roman" w:hAnsi="Times New Roman" w:cs="Times New Roman"/>
                <w:spacing w:val="-1"/>
                <w:sz w:val="24"/>
              </w:rPr>
              <w:t xml:space="preserve"> </w:t>
            </w:r>
            <w:r w:rsidRPr="00D01D34">
              <w:rPr>
                <w:rFonts w:ascii="Times New Roman" w:hAnsi="Times New Roman" w:cs="Times New Roman"/>
                <w:sz w:val="24"/>
              </w:rPr>
              <w:t>загородным</w:t>
            </w:r>
            <w:r w:rsidRPr="00D01D34">
              <w:rPr>
                <w:rFonts w:ascii="Times New Roman" w:hAnsi="Times New Roman" w:cs="Times New Roman"/>
                <w:spacing w:val="-4"/>
                <w:sz w:val="24"/>
              </w:rPr>
              <w:t xml:space="preserve"> </w:t>
            </w:r>
            <w:r w:rsidRPr="00D01D34">
              <w:rPr>
                <w:rFonts w:ascii="Times New Roman" w:hAnsi="Times New Roman" w:cs="Times New Roman"/>
                <w:sz w:val="24"/>
              </w:rPr>
              <w:t>лагерям.</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131"/>
              <w:rPr>
                <w:rFonts w:ascii="Times New Roman" w:hAnsi="Times New Roman" w:cs="Times New Roman"/>
                <w:sz w:val="24"/>
              </w:rPr>
            </w:pPr>
            <w:r w:rsidRPr="00D01D34">
              <w:rPr>
                <w:rFonts w:ascii="Times New Roman" w:hAnsi="Times New Roman" w:cs="Times New Roman"/>
                <w:sz w:val="24"/>
              </w:rPr>
              <w:t>Родительский лекторий «Повышение</w:t>
            </w:r>
            <w:r w:rsidRPr="00D01D34">
              <w:rPr>
                <w:rFonts w:ascii="Times New Roman" w:hAnsi="Times New Roman" w:cs="Times New Roman"/>
                <w:spacing w:val="1"/>
                <w:sz w:val="24"/>
              </w:rPr>
              <w:t xml:space="preserve"> </w:t>
            </w:r>
            <w:r w:rsidRPr="00D01D34">
              <w:rPr>
                <w:rFonts w:ascii="Times New Roman" w:hAnsi="Times New Roman" w:cs="Times New Roman"/>
                <w:sz w:val="24"/>
              </w:rPr>
              <w:t>ответственности родителей за</w:t>
            </w:r>
            <w:r w:rsidRPr="00D01D34">
              <w:rPr>
                <w:rFonts w:ascii="Times New Roman" w:hAnsi="Times New Roman" w:cs="Times New Roman"/>
                <w:spacing w:val="1"/>
                <w:sz w:val="24"/>
              </w:rPr>
              <w:t xml:space="preserve"> </w:t>
            </w:r>
            <w:r w:rsidRPr="00D01D34">
              <w:rPr>
                <w:rFonts w:ascii="Times New Roman" w:hAnsi="Times New Roman" w:cs="Times New Roman"/>
                <w:sz w:val="24"/>
              </w:rPr>
              <w:t>безопасность пребывания на водоемах»</w:t>
            </w:r>
            <w:r w:rsidRPr="00D01D34">
              <w:rPr>
                <w:rFonts w:ascii="Times New Roman" w:hAnsi="Times New Roman" w:cs="Times New Roman"/>
                <w:spacing w:val="1"/>
                <w:sz w:val="24"/>
              </w:rPr>
              <w:t xml:space="preserve"> </w:t>
            </w:r>
            <w:r w:rsidRPr="00D01D34">
              <w:rPr>
                <w:rFonts w:ascii="Times New Roman" w:hAnsi="Times New Roman" w:cs="Times New Roman"/>
                <w:sz w:val="24"/>
              </w:rPr>
              <w:t>Родительское</w:t>
            </w:r>
            <w:r w:rsidRPr="00D01D34">
              <w:rPr>
                <w:rFonts w:ascii="Times New Roman" w:hAnsi="Times New Roman" w:cs="Times New Roman"/>
                <w:spacing w:val="-2"/>
                <w:sz w:val="24"/>
              </w:rPr>
              <w:t xml:space="preserve"> </w:t>
            </w:r>
            <w:r w:rsidRPr="00D01D34">
              <w:rPr>
                <w:rFonts w:ascii="Times New Roman" w:hAnsi="Times New Roman" w:cs="Times New Roman"/>
                <w:sz w:val="24"/>
              </w:rPr>
              <w:t>собрание</w:t>
            </w:r>
            <w:r w:rsidRPr="00D01D34">
              <w:rPr>
                <w:rFonts w:ascii="Times New Roman" w:hAnsi="Times New Roman" w:cs="Times New Roman"/>
                <w:spacing w:val="-1"/>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9</w:t>
            </w:r>
            <w:r w:rsidRPr="00D01D34">
              <w:rPr>
                <w:rFonts w:ascii="Times New Roman" w:hAnsi="Times New Roman" w:cs="Times New Roman"/>
                <w:spacing w:val="-2"/>
                <w:sz w:val="24"/>
              </w:rPr>
              <w:t xml:space="preserve"> </w:t>
            </w:r>
            <w:r w:rsidRPr="00D01D34">
              <w:rPr>
                <w:rFonts w:ascii="Times New Roman" w:hAnsi="Times New Roman" w:cs="Times New Roman"/>
                <w:sz w:val="24"/>
              </w:rPr>
              <w:t>и</w:t>
            </w:r>
            <w:r w:rsidRPr="00D01D34">
              <w:rPr>
                <w:rFonts w:ascii="Times New Roman" w:hAnsi="Times New Roman" w:cs="Times New Roman"/>
                <w:spacing w:val="-2"/>
                <w:sz w:val="24"/>
              </w:rPr>
              <w:t xml:space="preserve"> </w:t>
            </w:r>
            <w:r w:rsidRPr="00D01D34">
              <w:rPr>
                <w:rFonts w:ascii="Times New Roman" w:hAnsi="Times New Roman" w:cs="Times New Roman"/>
                <w:sz w:val="24"/>
              </w:rPr>
              <w:t>11</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классах.</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Информационное</w:t>
            </w:r>
            <w:r w:rsidRPr="00D01D34">
              <w:rPr>
                <w:rFonts w:ascii="Times New Roman" w:hAnsi="Times New Roman" w:cs="Times New Roman"/>
                <w:spacing w:val="-6"/>
                <w:sz w:val="24"/>
              </w:rPr>
              <w:t xml:space="preserve"> </w:t>
            </w:r>
            <w:r w:rsidRPr="00D01D34">
              <w:rPr>
                <w:rFonts w:ascii="Times New Roman" w:hAnsi="Times New Roman" w:cs="Times New Roman"/>
                <w:sz w:val="24"/>
              </w:rPr>
              <w:t>оповещение</w:t>
            </w:r>
            <w:r w:rsidRPr="00D01D34">
              <w:rPr>
                <w:rFonts w:ascii="Times New Roman" w:hAnsi="Times New Roman" w:cs="Times New Roman"/>
                <w:spacing w:val="-6"/>
                <w:sz w:val="24"/>
              </w:rPr>
              <w:t xml:space="preserve"> </w:t>
            </w:r>
            <w:r w:rsidRPr="00D01D34">
              <w:rPr>
                <w:rFonts w:ascii="Times New Roman" w:hAnsi="Times New Roman" w:cs="Times New Roman"/>
                <w:sz w:val="24"/>
              </w:rPr>
              <w:t>через</w:t>
            </w:r>
            <w:r w:rsidRPr="00D01D34">
              <w:rPr>
                <w:rFonts w:ascii="Times New Roman" w:hAnsi="Times New Roman" w:cs="Times New Roman"/>
                <w:spacing w:val="-57"/>
                <w:sz w:val="24"/>
              </w:rPr>
              <w:t xml:space="preserve"> </w:t>
            </w:r>
            <w:r w:rsidRPr="00D01D34">
              <w:rPr>
                <w:rFonts w:ascii="Times New Roman" w:hAnsi="Times New Roman" w:cs="Times New Roman"/>
                <w:sz w:val="24"/>
              </w:rPr>
              <w:t>классные группы.</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0" w:lineRule="atLeast"/>
              <w:ind w:right="541"/>
              <w:rPr>
                <w:rFonts w:ascii="Times New Roman" w:hAnsi="Times New Roman" w:cs="Times New Roman"/>
                <w:sz w:val="24"/>
              </w:rPr>
            </w:pPr>
          </w:p>
        </w:tc>
      </w:tr>
      <w:tr w:rsidR="00D01D34" w:rsidRPr="00D025C2" w:rsidTr="004C21A3">
        <w:trPr>
          <w:gridBefore w:val="1"/>
          <w:wBefore w:w="26" w:type="dxa"/>
          <w:trHeight w:val="1585"/>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ind w:left="135" w:right="135"/>
              <w:jc w:val="center"/>
              <w:rPr>
                <w:rFonts w:ascii="Times New Roman" w:hAnsi="Times New Roman" w:cs="Times New Roman"/>
                <w:sz w:val="24"/>
              </w:rPr>
            </w:pPr>
            <w:r w:rsidRPr="00D01D34">
              <w:rPr>
                <w:rFonts w:ascii="Times New Roman" w:hAnsi="Times New Roman" w:cs="Times New Roman"/>
                <w:sz w:val="24"/>
              </w:rPr>
              <w:t>С</w:t>
            </w:r>
            <w:r w:rsidRPr="00EB1AB7">
              <w:rPr>
                <w:rFonts w:ascii="Times New Roman" w:hAnsi="Times New Roman" w:cs="Times New Roman"/>
                <w:b/>
                <w:sz w:val="24"/>
              </w:rPr>
              <w:t>амоуправлен</w:t>
            </w:r>
            <w:r w:rsidRPr="00D01D34">
              <w:rPr>
                <w:rFonts w:ascii="Times New Roman" w:hAnsi="Times New Roman" w:cs="Times New Roman"/>
                <w:sz w:val="24"/>
              </w:rPr>
              <w:t>ие</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Работа</w:t>
            </w:r>
            <w:r w:rsidRPr="00D01D34">
              <w:rPr>
                <w:rFonts w:ascii="Times New Roman" w:hAnsi="Times New Roman" w:cs="Times New Roman"/>
                <w:spacing w:val="-1"/>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соответствии</w:t>
            </w:r>
            <w:r w:rsidRPr="00D01D34">
              <w:rPr>
                <w:rFonts w:ascii="Times New Roman" w:hAnsi="Times New Roman" w:cs="Times New Roman"/>
                <w:spacing w:val="-2"/>
                <w:sz w:val="24"/>
              </w:rPr>
              <w:t xml:space="preserve"> </w:t>
            </w:r>
            <w:r w:rsidRPr="00D01D34">
              <w:rPr>
                <w:rFonts w:ascii="Times New Roman" w:hAnsi="Times New Roman" w:cs="Times New Roman"/>
                <w:sz w:val="24"/>
              </w:rPr>
              <w:t>с</w:t>
            </w:r>
            <w:r w:rsidRPr="00D01D34">
              <w:rPr>
                <w:rFonts w:ascii="Times New Roman" w:hAnsi="Times New Roman" w:cs="Times New Roman"/>
                <w:spacing w:val="-1"/>
                <w:sz w:val="24"/>
              </w:rPr>
              <w:t xml:space="preserve"> </w:t>
            </w:r>
            <w:r w:rsidRPr="00D01D34">
              <w:rPr>
                <w:rFonts w:ascii="Times New Roman" w:hAnsi="Times New Roman" w:cs="Times New Roman"/>
                <w:sz w:val="24"/>
              </w:rPr>
              <w:t>обязанностями</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350F21" w:rsidRPr="00D01D34" w:rsidRDefault="00350F21">
            <w:pPr>
              <w:pStyle w:val="TableParagraph"/>
              <w:spacing w:line="267" w:lineRule="exact"/>
              <w:rPr>
                <w:rFonts w:ascii="Times New Roman" w:hAnsi="Times New Roman" w:cs="Times New Roman"/>
                <w:sz w:val="24"/>
              </w:rPr>
            </w:pPr>
          </w:p>
        </w:tc>
        <w:tc>
          <w:tcPr>
            <w:tcW w:w="8841"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rsidP="00C140F0">
            <w:pPr>
              <w:pStyle w:val="TableParagraph"/>
              <w:numPr>
                <w:ilvl w:val="0"/>
                <w:numId w:val="57"/>
              </w:numPr>
              <w:tabs>
                <w:tab w:val="left" w:pos="308"/>
              </w:tabs>
              <w:spacing w:line="267" w:lineRule="exact"/>
              <w:ind w:hanging="202"/>
              <w:jc w:val="left"/>
              <w:rPr>
                <w:rFonts w:ascii="Times New Roman" w:hAnsi="Times New Roman" w:cs="Times New Roman"/>
                <w:sz w:val="24"/>
              </w:rPr>
            </w:pPr>
            <w:r w:rsidRPr="00D01D34">
              <w:rPr>
                <w:rFonts w:ascii="Times New Roman" w:hAnsi="Times New Roman" w:cs="Times New Roman"/>
                <w:sz w:val="24"/>
              </w:rPr>
              <w:t>Заседания</w:t>
            </w:r>
            <w:r w:rsidRPr="00D01D34">
              <w:rPr>
                <w:rFonts w:ascii="Times New Roman" w:hAnsi="Times New Roman" w:cs="Times New Roman"/>
                <w:spacing w:val="-4"/>
                <w:sz w:val="24"/>
              </w:rPr>
              <w:t xml:space="preserve"> </w:t>
            </w:r>
            <w:r w:rsidR="00BE205C">
              <w:rPr>
                <w:rFonts w:ascii="Times New Roman" w:hAnsi="Times New Roman" w:cs="Times New Roman"/>
                <w:sz w:val="24"/>
              </w:rPr>
              <w:t>ШУС</w:t>
            </w:r>
          </w:p>
          <w:p w:rsidR="00D01D34" w:rsidRPr="00D01D34" w:rsidRDefault="00D01D34" w:rsidP="00C140F0">
            <w:pPr>
              <w:pStyle w:val="TableParagraph"/>
              <w:numPr>
                <w:ilvl w:val="0"/>
                <w:numId w:val="57"/>
              </w:numPr>
              <w:tabs>
                <w:tab w:val="left" w:pos="308"/>
              </w:tabs>
              <w:ind w:hanging="202"/>
              <w:jc w:val="left"/>
              <w:rPr>
                <w:rFonts w:ascii="Times New Roman" w:hAnsi="Times New Roman" w:cs="Times New Roman"/>
                <w:sz w:val="24"/>
              </w:rPr>
            </w:pPr>
            <w:r w:rsidRPr="00D01D34">
              <w:rPr>
                <w:rFonts w:ascii="Times New Roman" w:hAnsi="Times New Roman" w:cs="Times New Roman"/>
                <w:sz w:val="24"/>
              </w:rPr>
              <w:t>Работа</w:t>
            </w:r>
            <w:r w:rsidRPr="00D01D34">
              <w:rPr>
                <w:rFonts w:ascii="Times New Roman" w:hAnsi="Times New Roman" w:cs="Times New Roman"/>
                <w:spacing w:val="-2"/>
                <w:sz w:val="24"/>
              </w:rPr>
              <w:t xml:space="preserve"> </w:t>
            </w:r>
            <w:r w:rsidRPr="00D01D34">
              <w:rPr>
                <w:rFonts w:ascii="Times New Roman" w:hAnsi="Times New Roman" w:cs="Times New Roman"/>
                <w:sz w:val="24"/>
              </w:rPr>
              <w:t>по</w:t>
            </w:r>
            <w:r w:rsidRPr="00D01D34">
              <w:rPr>
                <w:rFonts w:ascii="Times New Roman" w:hAnsi="Times New Roman" w:cs="Times New Roman"/>
                <w:spacing w:val="-4"/>
                <w:sz w:val="24"/>
              </w:rPr>
              <w:t xml:space="preserve"> </w:t>
            </w:r>
            <w:r w:rsidRPr="00D01D34">
              <w:rPr>
                <w:rFonts w:ascii="Times New Roman" w:hAnsi="Times New Roman" w:cs="Times New Roman"/>
                <w:sz w:val="24"/>
              </w:rPr>
              <w:t>созданию</w:t>
            </w:r>
            <w:r w:rsidRPr="00D01D34">
              <w:rPr>
                <w:rFonts w:ascii="Times New Roman" w:hAnsi="Times New Roman" w:cs="Times New Roman"/>
                <w:spacing w:val="-3"/>
                <w:sz w:val="24"/>
              </w:rPr>
              <w:t xml:space="preserve"> </w:t>
            </w:r>
            <w:r w:rsidRPr="00D01D34">
              <w:rPr>
                <w:rFonts w:ascii="Times New Roman" w:hAnsi="Times New Roman" w:cs="Times New Roman"/>
                <w:sz w:val="24"/>
              </w:rPr>
              <w:t>сменной</w:t>
            </w:r>
            <w:r w:rsidRPr="00D01D34">
              <w:rPr>
                <w:rFonts w:ascii="Times New Roman" w:hAnsi="Times New Roman" w:cs="Times New Roman"/>
                <w:spacing w:val="-3"/>
                <w:sz w:val="24"/>
              </w:rPr>
              <w:t xml:space="preserve"> </w:t>
            </w:r>
            <w:r w:rsidRPr="00D01D34">
              <w:rPr>
                <w:rFonts w:ascii="Times New Roman" w:hAnsi="Times New Roman" w:cs="Times New Roman"/>
                <w:sz w:val="24"/>
              </w:rPr>
              <w:t>странички</w:t>
            </w:r>
            <w:r w:rsidRPr="00D01D34">
              <w:rPr>
                <w:rFonts w:ascii="Times New Roman" w:hAnsi="Times New Roman" w:cs="Times New Roman"/>
                <w:spacing w:val="-4"/>
                <w:sz w:val="24"/>
              </w:rPr>
              <w:t xml:space="preserve"> </w:t>
            </w:r>
            <w:r w:rsidRPr="00D01D34">
              <w:rPr>
                <w:rFonts w:ascii="Times New Roman" w:hAnsi="Times New Roman" w:cs="Times New Roman"/>
                <w:sz w:val="24"/>
              </w:rPr>
              <w:t>в</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классном уголке</w:t>
            </w:r>
            <w:r w:rsidRPr="00D01D34">
              <w:rPr>
                <w:rFonts w:ascii="Times New Roman" w:hAnsi="Times New Roman" w:cs="Times New Roman"/>
                <w:spacing w:val="1"/>
                <w:sz w:val="24"/>
              </w:rPr>
              <w:t xml:space="preserve"> </w:t>
            </w:r>
            <w:r w:rsidRPr="00D01D34">
              <w:rPr>
                <w:rFonts w:ascii="Times New Roman" w:hAnsi="Times New Roman" w:cs="Times New Roman"/>
                <w:sz w:val="24"/>
              </w:rPr>
              <w:t>«Космос –</w:t>
            </w:r>
            <w:r w:rsidRPr="00D01D34">
              <w:rPr>
                <w:rFonts w:ascii="Times New Roman" w:hAnsi="Times New Roman" w:cs="Times New Roman"/>
                <w:spacing w:val="-3"/>
                <w:sz w:val="24"/>
              </w:rPr>
              <w:t xml:space="preserve"> </w:t>
            </w:r>
            <w:r w:rsidRPr="00D01D34">
              <w:rPr>
                <w:rFonts w:ascii="Times New Roman" w:hAnsi="Times New Roman" w:cs="Times New Roman"/>
                <w:sz w:val="24"/>
              </w:rPr>
              <w:t>это</w:t>
            </w:r>
            <w:r w:rsidRPr="00D01D34">
              <w:rPr>
                <w:rFonts w:ascii="Times New Roman" w:hAnsi="Times New Roman" w:cs="Times New Roman"/>
                <w:spacing w:val="-3"/>
                <w:sz w:val="24"/>
              </w:rPr>
              <w:t xml:space="preserve"> </w:t>
            </w:r>
            <w:r w:rsidRPr="00D01D34">
              <w:rPr>
                <w:rFonts w:ascii="Times New Roman" w:hAnsi="Times New Roman" w:cs="Times New Roman"/>
                <w:sz w:val="24"/>
              </w:rPr>
              <w:t>мы»,</w:t>
            </w:r>
          </w:p>
          <w:p w:rsidR="00D01D34" w:rsidRPr="00EB1AB7" w:rsidRDefault="00D01D34">
            <w:pPr>
              <w:pStyle w:val="TableParagraph"/>
              <w:rPr>
                <w:rFonts w:ascii="Times New Roman" w:hAnsi="Times New Roman" w:cs="Times New Roman"/>
                <w:sz w:val="24"/>
              </w:rPr>
            </w:pPr>
            <w:r w:rsidRPr="00D01D34">
              <w:rPr>
                <w:rFonts w:ascii="Times New Roman" w:hAnsi="Times New Roman" w:cs="Times New Roman"/>
                <w:sz w:val="24"/>
              </w:rPr>
              <w:t>«День</w:t>
            </w:r>
            <w:r w:rsidRPr="00D01D34">
              <w:rPr>
                <w:rFonts w:ascii="Times New Roman" w:hAnsi="Times New Roman" w:cs="Times New Roman"/>
                <w:spacing w:val="-5"/>
                <w:sz w:val="24"/>
              </w:rPr>
              <w:t xml:space="preserve"> </w:t>
            </w:r>
            <w:r w:rsidRPr="00D01D34">
              <w:rPr>
                <w:rFonts w:ascii="Times New Roman" w:hAnsi="Times New Roman" w:cs="Times New Roman"/>
                <w:sz w:val="24"/>
              </w:rPr>
              <w:t>Земли»,</w:t>
            </w:r>
            <w:r w:rsidRPr="00D01D34">
              <w:rPr>
                <w:rFonts w:ascii="Times New Roman" w:hAnsi="Times New Roman" w:cs="Times New Roman"/>
                <w:spacing w:val="59"/>
                <w:sz w:val="24"/>
              </w:rPr>
              <w:t xml:space="preserve"> </w:t>
            </w:r>
            <w:r w:rsidRPr="00D01D34">
              <w:rPr>
                <w:rFonts w:ascii="Times New Roman" w:hAnsi="Times New Roman" w:cs="Times New Roman"/>
                <w:sz w:val="24"/>
              </w:rPr>
              <w:t>«Сады</w:t>
            </w:r>
            <w:r w:rsidRPr="00D01D34">
              <w:rPr>
                <w:rFonts w:ascii="Times New Roman" w:hAnsi="Times New Roman" w:cs="Times New Roman"/>
                <w:spacing w:val="-1"/>
                <w:sz w:val="24"/>
              </w:rPr>
              <w:t xml:space="preserve"> </w:t>
            </w:r>
            <w:r w:rsidRPr="00D01D34">
              <w:rPr>
                <w:rFonts w:ascii="Times New Roman" w:hAnsi="Times New Roman" w:cs="Times New Roman"/>
                <w:sz w:val="24"/>
              </w:rPr>
              <w:t>Победы»</w:t>
            </w:r>
          </w:p>
          <w:p w:rsidR="00350F21" w:rsidRDefault="00EB1AB7" w:rsidP="00350F21">
            <w:pPr>
              <w:pStyle w:val="TableParagraph"/>
              <w:ind w:right="475"/>
              <w:rPr>
                <w:rFonts w:ascii="Times New Roman" w:hAnsi="Times New Roman" w:cs="Times New Roman"/>
                <w:spacing w:val="1"/>
                <w:sz w:val="24"/>
                <w:szCs w:val="24"/>
              </w:rPr>
            </w:pPr>
            <w:r>
              <w:rPr>
                <w:rFonts w:ascii="Times New Roman" w:hAnsi="Times New Roman" w:cs="Times New Roman"/>
                <w:sz w:val="24"/>
              </w:rPr>
              <w:t xml:space="preserve">  3)</w:t>
            </w:r>
            <w:r w:rsidR="00D01D34" w:rsidRPr="00D01D34">
              <w:rPr>
                <w:rFonts w:ascii="Times New Roman" w:hAnsi="Times New Roman" w:cs="Times New Roman"/>
                <w:sz w:val="24"/>
              </w:rPr>
              <w:t>Работа</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по</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направлению</w:t>
            </w:r>
            <w:r w:rsidR="00D01D34" w:rsidRPr="00D01D34">
              <w:rPr>
                <w:rFonts w:ascii="Times New Roman" w:hAnsi="Times New Roman" w:cs="Times New Roman"/>
                <w:spacing w:val="-2"/>
                <w:sz w:val="24"/>
              </w:rPr>
              <w:t xml:space="preserve"> </w:t>
            </w:r>
            <w:r w:rsidR="00BE205C">
              <w:rPr>
                <w:rFonts w:ascii="Times New Roman" w:hAnsi="Times New Roman" w:cs="Times New Roman"/>
                <w:sz w:val="24"/>
              </w:rPr>
              <w:t xml:space="preserve">РДДМ </w:t>
            </w:r>
            <w:r w:rsidR="00350F21">
              <w:rPr>
                <w:rFonts w:ascii="Times New Roman" w:hAnsi="Times New Roman" w:cs="Times New Roman"/>
                <w:spacing w:val="1"/>
                <w:sz w:val="24"/>
                <w:szCs w:val="24"/>
              </w:rPr>
              <w:t>(Стець Г.А.,  Щепелева И.А.,кл рук.)</w:t>
            </w:r>
          </w:p>
          <w:p w:rsidR="00D01D34" w:rsidRPr="00D01D34" w:rsidRDefault="00D01D34" w:rsidP="00EB1AB7">
            <w:pPr>
              <w:pStyle w:val="TableParagraph"/>
              <w:tabs>
                <w:tab w:val="left" w:pos="367"/>
              </w:tabs>
              <w:ind w:left="106"/>
              <w:jc w:val="left"/>
              <w:rPr>
                <w:rFonts w:ascii="Times New Roman" w:hAnsi="Times New Roman" w:cs="Times New Roman"/>
                <w:sz w:val="24"/>
              </w:rPr>
            </w:pPr>
          </w:p>
          <w:p w:rsidR="00D01D34" w:rsidRPr="00D01D34" w:rsidRDefault="00D01D34" w:rsidP="00EB1AB7">
            <w:pPr>
              <w:pStyle w:val="TableParagraph"/>
              <w:tabs>
                <w:tab w:val="left" w:pos="367"/>
              </w:tabs>
              <w:spacing w:before="1" w:line="263" w:lineRule="exact"/>
              <w:ind w:left="106"/>
              <w:jc w:val="left"/>
              <w:rPr>
                <w:rFonts w:ascii="Times New Roman" w:hAnsi="Times New Roman" w:cs="Times New Roman"/>
                <w:sz w:val="24"/>
              </w:rPr>
            </w:pPr>
          </w:p>
        </w:tc>
      </w:tr>
      <w:tr w:rsidR="00D01D34" w:rsidRPr="00D025C2" w:rsidTr="004C21A3">
        <w:trPr>
          <w:gridBefore w:val="1"/>
          <w:wBefore w:w="26" w:type="dxa"/>
          <w:trHeight w:val="550"/>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ind w:left="135" w:right="135"/>
              <w:jc w:val="center"/>
              <w:rPr>
                <w:rFonts w:ascii="Times New Roman" w:hAnsi="Times New Roman" w:cs="Times New Roman"/>
                <w:sz w:val="24"/>
              </w:rPr>
            </w:pPr>
            <w:r w:rsidRPr="00EB1AB7">
              <w:rPr>
                <w:rFonts w:ascii="Times New Roman" w:hAnsi="Times New Roman" w:cs="Times New Roman"/>
                <w:b/>
                <w:sz w:val="24"/>
              </w:rPr>
              <w:t>Профориентаци</w:t>
            </w:r>
            <w:r w:rsidRPr="00D01D34">
              <w:rPr>
                <w:rFonts w:ascii="Times New Roman" w:hAnsi="Times New Roman" w:cs="Times New Roman"/>
                <w:sz w:val="24"/>
              </w:rPr>
              <w:t>я</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Знакомство</w:t>
            </w:r>
            <w:r w:rsidRPr="00D01D34">
              <w:rPr>
                <w:rFonts w:ascii="Times New Roman" w:hAnsi="Times New Roman" w:cs="Times New Roman"/>
                <w:spacing w:val="-2"/>
                <w:sz w:val="24"/>
              </w:rPr>
              <w:t xml:space="preserve"> </w:t>
            </w:r>
            <w:r w:rsidRPr="00D01D34">
              <w:rPr>
                <w:rFonts w:ascii="Times New Roman" w:hAnsi="Times New Roman" w:cs="Times New Roman"/>
                <w:sz w:val="24"/>
              </w:rPr>
              <w:t>с</w:t>
            </w:r>
            <w:r w:rsidRPr="00D01D34">
              <w:rPr>
                <w:rFonts w:ascii="Times New Roman" w:hAnsi="Times New Roman" w:cs="Times New Roman"/>
                <w:spacing w:val="-1"/>
                <w:sz w:val="24"/>
              </w:rPr>
              <w:t xml:space="preserve"> </w:t>
            </w:r>
            <w:r w:rsidRPr="00D01D34">
              <w:rPr>
                <w:rFonts w:ascii="Times New Roman" w:hAnsi="Times New Roman" w:cs="Times New Roman"/>
                <w:sz w:val="24"/>
              </w:rPr>
              <w:t>миром</w:t>
            </w:r>
            <w:r w:rsidRPr="00D01D34">
              <w:rPr>
                <w:rFonts w:ascii="Times New Roman" w:hAnsi="Times New Roman" w:cs="Times New Roman"/>
                <w:spacing w:val="-2"/>
                <w:sz w:val="24"/>
              </w:rPr>
              <w:t xml:space="preserve"> </w:t>
            </w:r>
            <w:r w:rsidRPr="00D01D34">
              <w:rPr>
                <w:rFonts w:ascii="Times New Roman" w:hAnsi="Times New Roman" w:cs="Times New Roman"/>
                <w:sz w:val="24"/>
              </w:rPr>
              <w:t>профессий</w:t>
            </w:r>
            <w:r w:rsidRPr="00D01D34">
              <w:rPr>
                <w:rFonts w:ascii="Times New Roman" w:hAnsi="Times New Roman" w:cs="Times New Roman"/>
                <w:spacing w:val="-3"/>
                <w:sz w:val="24"/>
              </w:rPr>
              <w:t xml:space="preserve"> </w:t>
            </w:r>
            <w:r w:rsidRPr="00D01D34">
              <w:rPr>
                <w:rFonts w:ascii="Times New Roman" w:hAnsi="Times New Roman" w:cs="Times New Roman"/>
                <w:sz w:val="24"/>
              </w:rPr>
              <w:t>(игра)</w:t>
            </w:r>
          </w:p>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Профилактические мероприятия по ЗОЖ.</w:t>
            </w:r>
          </w:p>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Профилактические беседы о толерантности, профилактики терроризма</w:t>
            </w:r>
          </w:p>
        </w:tc>
        <w:tc>
          <w:tcPr>
            <w:tcW w:w="4533" w:type="dxa"/>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szCs w:val="24"/>
              </w:rPr>
              <w:t>1)Участие в общероссийском проекте «Россия-страна возможностей»</w:t>
            </w:r>
          </w:p>
          <w:p w:rsidR="00D01D34" w:rsidRPr="00D01D34" w:rsidRDefault="004C21A3">
            <w:pPr>
              <w:pStyle w:val="TableParagraph"/>
              <w:ind w:right="1115"/>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Участие онлайн-уроках</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«Шоу</w:t>
            </w:r>
            <w:r w:rsidR="00D01D34" w:rsidRPr="00D01D34">
              <w:rPr>
                <w:rFonts w:ascii="Times New Roman" w:hAnsi="Times New Roman" w:cs="Times New Roman"/>
                <w:spacing w:val="-58"/>
                <w:sz w:val="24"/>
              </w:rPr>
              <w:t xml:space="preserve"> </w:t>
            </w:r>
            <w:r w:rsidR="00D01D34" w:rsidRPr="00D01D34">
              <w:rPr>
                <w:rFonts w:ascii="Times New Roman" w:hAnsi="Times New Roman" w:cs="Times New Roman"/>
                <w:sz w:val="24"/>
              </w:rPr>
              <w:t>профессий»</w:t>
            </w:r>
            <w:r w:rsidR="00D01D34" w:rsidRPr="00D01D34">
              <w:rPr>
                <w:rFonts w:ascii="Times New Roman" w:hAnsi="Times New Roman" w:cs="Times New Roman"/>
                <w:spacing w:val="51"/>
                <w:sz w:val="24"/>
              </w:rPr>
              <w:t xml:space="preserve"> </w:t>
            </w:r>
            <w:r w:rsidR="00D01D34" w:rsidRPr="00D01D34">
              <w:rPr>
                <w:rFonts w:ascii="Times New Roman" w:hAnsi="Times New Roman" w:cs="Times New Roman"/>
                <w:sz w:val="24"/>
              </w:rPr>
              <w:t>на</w:t>
            </w:r>
            <w:r w:rsidR="00D01D34" w:rsidRPr="00D01D34">
              <w:rPr>
                <w:rFonts w:ascii="Times New Roman" w:hAnsi="Times New Roman" w:cs="Times New Roman"/>
                <w:spacing w:val="58"/>
                <w:sz w:val="24"/>
              </w:rPr>
              <w:t xml:space="preserve"> </w:t>
            </w:r>
            <w:r w:rsidR="00D01D34" w:rsidRPr="00D01D34">
              <w:rPr>
                <w:rFonts w:ascii="Times New Roman" w:hAnsi="Times New Roman" w:cs="Times New Roman"/>
                <w:sz w:val="24"/>
              </w:rPr>
              <w:t>площадке</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lastRenderedPageBreak/>
              <w:t>«ПРОЕКТОРИЯ»</w:t>
            </w:r>
            <w:r w:rsidR="00350F21">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rPr>
              <w:lastRenderedPageBreak/>
              <w:t>1)</w:t>
            </w:r>
            <w:r>
              <w:rPr>
                <w:rFonts w:ascii="Times New Roman" w:hAnsi="Times New Roman" w:cs="Times New Roman"/>
                <w:sz w:val="24"/>
                <w:szCs w:val="24"/>
              </w:rPr>
              <w:t>Участие в общероссийском проекте «Россия-страна возможностей»</w:t>
            </w:r>
          </w:p>
          <w:p w:rsidR="00D01D34" w:rsidRPr="00D01D34" w:rsidRDefault="004C21A3">
            <w:pPr>
              <w:pStyle w:val="TableParagraph"/>
              <w:ind w:right="842"/>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Участие в работе всероссийского</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lastRenderedPageBreak/>
              <w:t>профориентационного</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проекта</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«ПроеКТОриЯ»,</w:t>
            </w:r>
            <w:r w:rsidRPr="00D01D34">
              <w:rPr>
                <w:rFonts w:ascii="Times New Roman" w:hAnsi="Times New Roman" w:cs="Times New Roman"/>
                <w:spacing w:val="-5"/>
                <w:sz w:val="24"/>
              </w:rPr>
              <w:t xml:space="preserve"> </w:t>
            </w:r>
            <w:r w:rsidRPr="00D01D34">
              <w:rPr>
                <w:rFonts w:ascii="Times New Roman" w:hAnsi="Times New Roman" w:cs="Times New Roman"/>
                <w:sz w:val="24"/>
              </w:rPr>
              <w:t>«Билет</w:t>
            </w:r>
            <w:r w:rsidRPr="00D01D34">
              <w:rPr>
                <w:rFonts w:ascii="Times New Roman" w:hAnsi="Times New Roman" w:cs="Times New Roman"/>
                <w:spacing w:val="-7"/>
                <w:sz w:val="24"/>
              </w:rPr>
              <w:t xml:space="preserve"> </w:t>
            </w:r>
            <w:r w:rsidRPr="00D01D34">
              <w:rPr>
                <w:rFonts w:ascii="Times New Roman" w:hAnsi="Times New Roman" w:cs="Times New Roman"/>
                <w:sz w:val="24"/>
              </w:rPr>
              <w:t>в</w:t>
            </w:r>
            <w:r w:rsidRPr="00D01D34">
              <w:rPr>
                <w:rFonts w:ascii="Times New Roman" w:hAnsi="Times New Roman" w:cs="Times New Roman"/>
                <w:spacing w:val="-9"/>
                <w:sz w:val="24"/>
              </w:rPr>
              <w:t xml:space="preserve"> </w:t>
            </w:r>
            <w:r w:rsidRPr="00D01D34">
              <w:rPr>
                <w:rFonts w:ascii="Times New Roman" w:hAnsi="Times New Roman" w:cs="Times New Roman"/>
                <w:sz w:val="24"/>
              </w:rPr>
              <w:t>будущее».</w:t>
            </w:r>
            <w:r w:rsidRPr="00D01D34">
              <w:rPr>
                <w:rFonts w:ascii="Times New Roman" w:hAnsi="Times New Roman" w:cs="Times New Roman"/>
                <w:spacing w:val="-57"/>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rsidP="00EB1AB7">
            <w:pPr>
              <w:pStyle w:val="TableParagraph"/>
              <w:spacing w:line="270" w:lineRule="atLeast"/>
              <w:ind w:right="496"/>
              <w:rPr>
                <w:rFonts w:ascii="Times New Roman" w:hAnsi="Times New Roman" w:cs="Times New Roman"/>
                <w:sz w:val="24"/>
              </w:rPr>
            </w:pPr>
          </w:p>
        </w:tc>
      </w:tr>
      <w:tr w:rsidR="00D01D34" w:rsidRPr="00D025C2" w:rsidTr="004C21A3">
        <w:trPr>
          <w:gridBefore w:val="1"/>
          <w:wBefore w:w="26" w:type="dxa"/>
          <w:trHeight w:val="1102"/>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137" w:right="135"/>
              <w:jc w:val="center"/>
              <w:rPr>
                <w:rFonts w:ascii="Times New Roman" w:hAnsi="Times New Roman" w:cs="Times New Roman"/>
                <w:b/>
                <w:sz w:val="24"/>
              </w:rPr>
            </w:pPr>
            <w:r w:rsidRPr="00EB1AB7">
              <w:rPr>
                <w:rFonts w:ascii="Times New Roman" w:hAnsi="Times New Roman" w:cs="Times New Roman"/>
                <w:b/>
                <w:sz w:val="24"/>
              </w:rPr>
              <w:lastRenderedPageBreak/>
              <w:t>Детские</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общественные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объединения</w:t>
            </w:r>
          </w:p>
        </w:tc>
        <w:tc>
          <w:tcPr>
            <w:tcW w:w="13325"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«День</w:t>
            </w:r>
            <w:r w:rsidRPr="00D01D34">
              <w:rPr>
                <w:rFonts w:ascii="Times New Roman" w:hAnsi="Times New Roman" w:cs="Times New Roman"/>
                <w:spacing w:val="-4"/>
                <w:sz w:val="24"/>
              </w:rPr>
              <w:t xml:space="preserve"> </w:t>
            </w:r>
            <w:r w:rsidRPr="00D01D34">
              <w:rPr>
                <w:rFonts w:ascii="Times New Roman" w:hAnsi="Times New Roman" w:cs="Times New Roman"/>
                <w:sz w:val="24"/>
              </w:rPr>
              <w:t>космонавтики»:</w:t>
            </w:r>
            <w:r w:rsidRPr="00D01D34">
              <w:rPr>
                <w:rFonts w:ascii="Times New Roman" w:hAnsi="Times New Roman" w:cs="Times New Roman"/>
                <w:spacing w:val="-5"/>
                <w:sz w:val="24"/>
              </w:rPr>
              <w:t xml:space="preserve"> </w:t>
            </w:r>
            <w:r w:rsidRPr="00D01D34">
              <w:rPr>
                <w:rFonts w:ascii="Times New Roman" w:hAnsi="Times New Roman" w:cs="Times New Roman"/>
                <w:sz w:val="24"/>
              </w:rPr>
              <w:t>конкурс</w:t>
            </w:r>
            <w:r w:rsidRPr="00D01D34">
              <w:rPr>
                <w:rFonts w:ascii="Times New Roman" w:hAnsi="Times New Roman" w:cs="Times New Roman"/>
                <w:spacing w:val="-1"/>
                <w:sz w:val="24"/>
              </w:rPr>
              <w:t xml:space="preserve"> </w:t>
            </w:r>
            <w:r w:rsidRPr="00D01D34">
              <w:rPr>
                <w:rFonts w:ascii="Times New Roman" w:hAnsi="Times New Roman" w:cs="Times New Roman"/>
                <w:sz w:val="24"/>
              </w:rPr>
              <w:t>рисунков</w:t>
            </w:r>
          </w:p>
          <w:p w:rsidR="00D01D34" w:rsidRDefault="00D01D34">
            <w:pPr>
              <w:pStyle w:val="TableParagraph"/>
              <w:rPr>
                <w:rFonts w:ascii="Times New Roman" w:hAnsi="Times New Roman" w:cs="Times New Roman"/>
                <w:sz w:val="24"/>
              </w:rPr>
            </w:pPr>
            <w:r w:rsidRPr="00D01D34">
              <w:rPr>
                <w:rFonts w:ascii="Times New Roman" w:hAnsi="Times New Roman" w:cs="Times New Roman"/>
                <w:sz w:val="24"/>
              </w:rPr>
              <w:t>«День</w:t>
            </w:r>
            <w:r w:rsidRPr="00D01D34">
              <w:rPr>
                <w:rFonts w:ascii="Times New Roman" w:hAnsi="Times New Roman" w:cs="Times New Roman"/>
                <w:spacing w:val="-5"/>
                <w:sz w:val="24"/>
              </w:rPr>
              <w:t xml:space="preserve"> </w:t>
            </w:r>
            <w:r w:rsidRPr="00D01D34">
              <w:rPr>
                <w:rFonts w:ascii="Times New Roman" w:hAnsi="Times New Roman" w:cs="Times New Roman"/>
                <w:sz w:val="24"/>
              </w:rPr>
              <w:t>Земли»:</w:t>
            </w:r>
            <w:r w:rsidRPr="00D01D34">
              <w:rPr>
                <w:rFonts w:ascii="Times New Roman" w:hAnsi="Times New Roman" w:cs="Times New Roman"/>
                <w:spacing w:val="-1"/>
                <w:sz w:val="24"/>
              </w:rPr>
              <w:t xml:space="preserve"> </w:t>
            </w:r>
            <w:r w:rsidRPr="00D01D34">
              <w:rPr>
                <w:rFonts w:ascii="Times New Roman" w:hAnsi="Times New Roman" w:cs="Times New Roman"/>
                <w:sz w:val="24"/>
              </w:rPr>
              <w:t>конкурс</w:t>
            </w:r>
            <w:r w:rsidRPr="00D01D34">
              <w:rPr>
                <w:rFonts w:ascii="Times New Roman" w:hAnsi="Times New Roman" w:cs="Times New Roman"/>
                <w:spacing w:val="-1"/>
                <w:sz w:val="24"/>
              </w:rPr>
              <w:t xml:space="preserve"> </w:t>
            </w:r>
            <w:r w:rsidRPr="00D01D34">
              <w:rPr>
                <w:rFonts w:ascii="Times New Roman" w:hAnsi="Times New Roman" w:cs="Times New Roman"/>
                <w:sz w:val="24"/>
              </w:rPr>
              <w:t>рисунков</w:t>
            </w:r>
          </w:p>
          <w:p w:rsidR="00BE205C" w:rsidRDefault="00BE205C">
            <w:pPr>
              <w:pStyle w:val="TableParagrap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Всемирный день здоровья</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Работа</w:t>
            </w:r>
            <w:r w:rsidRPr="00D01D34">
              <w:rPr>
                <w:rFonts w:ascii="Times New Roman" w:hAnsi="Times New Roman" w:cs="Times New Roman"/>
                <w:spacing w:val="-1"/>
                <w:sz w:val="24"/>
              </w:rPr>
              <w:t xml:space="preserve"> </w:t>
            </w:r>
            <w:r w:rsidRPr="00D01D34">
              <w:rPr>
                <w:rFonts w:ascii="Times New Roman" w:hAnsi="Times New Roman" w:cs="Times New Roman"/>
                <w:sz w:val="24"/>
              </w:rPr>
              <w:t>по</w:t>
            </w:r>
            <w:r w:rsidRPr="00D01D34">
              <w:rPr>
                <w:rFonts w:ascii="Times New Roman" w:hAnsi="Times New Roman" w:cs="Times New Roman"/>
                <w:spacing w:val="-2"/>
                <w:sz w:val="24"/>
              </w:rPr>
              <w:t xml:space="preserve"> </w:t>
            </w:r>
            <w:r w:rsidRPr="00D01D34">
              <w:rPr>
                <w:rFonts w:ascii="Times New Roman" w:hAnsi="Times New Roman" w:cs="Times New Roman"/>
                <w:sz w:val="24"/>
              </w:rPr>
              <w:t>направлению</w:t>
            </w:r>
            <w:r w:rsidRPr="00D01D34">
              <w:rPr>
                <w:rFonts w:ascii="Times New Roman" w:hAnsi="Times New Roman" w:cs="Times New Roman"/>
                <w:spacing w:val="-2"/>
                <w:sz w:val="24"/>
              </w:rPr>
              <w:t xml:space="preserve"> </w:t>
            </w:r>
            <w:r w:rsidRPr="00D01D34">
              <w:rPr>
                <w:rFonts w:ascii="Times New Roman" w:hAnsi="Times New Roman" w:cs="Times New Roman"/>
                <w:sz w:val="24"/>
              </w:rPr>
              <w:t>РД</w:t>
            </w:r>
            <w:r w:rsidR="00BE205C">
              <w:rPr>
                <w:rFonts w:ascii="Times New Roman" w:hAnsi="Times New Roman" w:cs="Times New Roman"/>
                <w:sz w:val="24"/>
              </w:rPr>
              <w:t>ДМ</w:t>
            </w:r>
            <w:r w:rsidRPr="00D01D34">
              <w:rPr>
                <w:rFonts w:ascii="Times New Roman" w:hAnsi="Times New Roman" w:cs="Times New Roman"/>
                <w:sz w:val="24"/>
              </w:rPr>
              <w:t>,</w:t>
            </w:r>
            <w:r w:rsidRPr="00D01D34">
              <w:rPr>
                <w:rFonts w:ascii="Times New Roman" w:hAnsi="Times New Roman" w:cs="Times New Roman"/>
                <w:spacing w:val="-6"/>
                <w:sz w:val="24"/>
              </w:rPr>
              <w:t xml:space="preserve"> </w:t>
            </w:r>
            <w:r w:rsidRPr="00D01D34">
              <w:rPr>
                <w:rFonts w:ascii="Times New Roman" w:hAnsi="Times New Roman" w:cs="Times New Roman"/>
                <w:sz w:val="24"/>
              </w:rPr>
              <w:t>ЮИД,</w:t>
            </w:r>
            <w:r w:rsidRPr="00D01D34">
              <w:rPr>
                <w:rFonts w:ascii="Times New Roman" w:hAnsi="Times New Roman" w:cs="Times New Roman"/>
                <w:spacing w:val="3"/>
                <w:sz w:val="24"/>
              </w:rPr>
              <w:t xml:space="preserve"> </w:t>
            </w:r>
            <w:r w:rsidR="004C21A3">
              <w:rPr>
                <w:rFonts w:ascii="Times New Roman" w:hAnsi="Times New Roman" w:cs="Times New Roman"/>
                <w:spacing w:val="3"/>
                <w:sz w:val="24"/>
              </w:rPr>
              <w:t>«Движение первых»</w:t>
            </w:r>
            <w:r w:rsidR="00BE205C">
              <w:rPr>
                <w:rFonts w:ascii="Times New Roman" w:hAnsi="Times New Roman" w:cs="Times New Roman"/>
                <w:spacing w:val="3"/>
                <w:sz w:val="24"/>
              </w:rPr>
              <w:t>, «Орлята России»</w:t>
            </w:r>
            <w:r w:rsidR="00350F21">
              <w:rPr>
                <w:rFonts w:ascii="Times New Roman" w:hAnsi="Times New Roman" w:cs="Times New Roman"/>
                <w:spacing w:val="1"/>
                <w:sz w:val="24"/>
                <w:szCs w:val="24"/>
              </w:rPr>
              <w:t xml:space="preserve"> (Стець Г.А.,  Щепелева И.А.,кл рук.)</w:t>
            </w:r>
          </w:p>
          <w:p w:rsidR="00D01D34" w:rsidRPr="00D01D34" w:rsidRDefault="00D01D34" w:rsidP="004C21A3">
            <w:pPr>
              <w:pStyle w:val="TableParagraph"/>
              <w:rPr>
                <w:rFonts w:ascii="Times New Roman" w:hAnsi="Times New Roman" w:cs="Times New Roman"/>
                <w:sz w:val="24"/>
              </w:rPr>
            </w:pPr>
          </w:p>
        </w:tc>
      </w:tr>
      <w:tr w:rsidR="00D01D34" w:rsidRPr="00D025C2" w:rsidTr="004C21A3">
        <w:trPr>
          <w:gridBefore w:val="1"/>
          <w:wBefore w:w="26" w:type="dxa"/>
          <w:trHeight w:val="1295"/>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138" w:right="135"/>
              <w:jc w:val="center"/>
              <w:rPr>
                <w:rFonts w:ascii="Times New Roman" w:hAnsi="Times New Roman" w:cs="Times New Roman"/>
                <w:b/>
                <w:sz w:val="24"/>
              </w:rPr>
            </w:pPr>
            <w:r w:rsidRPr="00EB1AB7">
              <w:rPr>
                <w:rFonts w:ascii="Times New Roman" w:hAnsi="Times New Roman" w:cs="Times New Roman"/>
                <w:b/>
                <w:sz w:val="24"/>
              </w:rPr>
              <w:t>Ключевые</w:t>
            </w:r>
            <w:r w:rsidRPr="00EB1AB7">
              <w:rPr>
                <w:rFonts w:ascii="Times New Roman" w:hAnsi="Times New Roman" w:cs="Times New Roman"/>
                <w:b/>
                <w:spacing w:val="1"/>
                <w:sz w:val="24"/>
              </w:rPr>
              <w:t xml:space="preserve"> </w:t>
            </w:r>
            <w:r w:rsidRPr="00EB1AB7">
              <w:rPr>
                <w:rFonts w:ascii="Times New Roman" w:hAnsi="Times New Roman" w:cs="Times New Roman"/>
                <w:b/>
                <w:spacing w:val="-1"/>
                <w:sz w:val="24"/>
              </w:rPr>
              <w:t>общешкольные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дела</w:t>
            </w:r>
          </w:p>
        </w:tc>
        <w:tc>
          <w:tcPr>
            <w:tcW w:w="13325"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rsidP="00C140F0">
            <w:pPr>
              <w:pStyle w:val="TableParagraph"/>
              <w:numPr>
                <w:ilvl w:val="0"/>
                <w:numId w:val="59"/>
              </w:numPr>
              <w:tabs>
                <w:tab w:val="left" w:pos="367"/>
              </w:tabs>
              <w:spacing w:line="271" w:lineRule="exact"/>
              <w:ind w:hanging="261"/>
              <w:jc w:val="left"/>
              <w:rPr>
                <w:rFonts w:ascii="Times New Roman" w:hAnsi="Times New Roman" w:cs="Times New Roman"/>
                <w:sz w:val="24"/>
              </w:rPr>
            </w:pPr>
            <w:r w:rsidRPr="00D01D34">
              <w:rPr>
                <w:rFonts w:ascii="Times New Roman" w:hAnsi="Times New Roman" w:cs="Times New Roman"/>
                <w:sz w:val="24"/>
              </w:rPr>
              <w:t>Акция</w:t>
            </w:r>
            <w:r w:rsidRPr="00D01D34">
              <w:rPr>
                <w:rFonts w:ascii="Times New Roman" w:hAnsi="Times New Roman" w:cs="Times New Roman"/>
                <w:spacing w:val="-2"/>
                <w:sz w:val="24"/>
              </w:rPr>
              <w:t xml:space="preserve"> </w:t>
            </w:r>
            <w:r w:rsidRPr="00D01D34">
              <w:rPr>
                <w:rFonts w:ascii="Times New Roman" w:hAnsi="Times New Roman" w:cs="Times New Roman"/>
                <w:sz w:val="24"/>
              </w:rPr>
              <w:t>«Сады</w:t>
            </w:r>
            <w:r w:rsidRPr="00D01D34">
              <w:rPr>
                <w:rFonts w:ascii="Times New Roman" w:hAnsi="Times New Roman" w:cs="Times New Roman"/>
                <w:spacing w:val="-4"/>
                <w:sz w:val="24"/>
              </w:rPr>
              <w:t xml:space="preserve"> </w:t>
            </w:r>
            <w:r w:rsidRPr="00D01D34">
              <w:rPr>
                <w:rFonts w:ascii="Times New Roman" w:hAnsi="Times New Roman" w:cs="Times New Roman"/>
                <w:sz w:val="24"/>
              </w:rPr>
              <w:t>Победы».</w:t>
            </w:r>
          </w:p>
          <w:p w:rsidR="00D01D34" w:rsidRPr="00D01D34" w:rsidRDefault="00D01D34" w:rsidP="00C140F0">
            <w:pPr>
              <w:pStyle w:val="TableParagraph"/>
              <w:numPr>
                <w:ilvl w:val="0"/>
                <w:numId w:val="59"/>
              </w:numPr>
              <w:tabs>
                <w:tab w:val="left" w:pos="371"/>
              </w:tabs>
              <w:ind w:left="370" w:hanging="265"/>
              <w:jc w:val="left"/>
              <w:rPr>
                <w:rFonts w:ascii="Times New Roman" w:hAnsi="Times New Roman" w:cs="Times New Roman"/>
                <w:sz w:val="24"/>
              </w:rPr>
            </w:pPr>
            <w:r w:rsidRPr="00D01D34">
              <w:rPr>
                <w:rFonts w:ascii="Times New Roman" w:hAnsi="Times New Roman" w:cs="Times New Roman"/>
                <w:sz w:val="24"/>
              </w:rPr>
              <w:t>«Гагаринский</w:t>
            </w:r>
            <w:r w:rsidRPr="00D01D34">
              <w:rPr>
                <w:rFonts w:ascii="Times New Roman" w:hAnsi="Times New Roman" w:cs="Times New Roman"/>
                <w:spacing w:val="-2"/>
                <w:sz w:val="24"/>
              </w:rPr>
              <w:t xml:space="preserve"> </w:t>
            </w:r>
            <w:r w:rsidRPr="00D01D34">
              <w:rPr>
                <w:rFonts w:ascii="Times New Roman" w:hAnsi="Times New Roman" w:cs="Times New Roman"/>
                <w:sz w:val="24"/>
              </w:rPr>
              <w:t>урок»</w:t>
            </w:r>
          </w:p>
          <w:p w:rsidR="00D01D34" w:rsidRPr="00D01D34" w:rsidRDefault="00D01D34" w:rsidP="00C140F0">
            <w:pPr>
              <w:pStyle w:val="TableParagraph"/>
              <w:numPr>
                <w:ilvl w:val="0"/>
                <w:numId w:val="59"/>
              </w:numPr>
              <w:tabs>
                <w:tab w:val="left" w:pos="367"/>
              </w:tabs>
              <w:ind w:hanging="261"/>
              <w:jc w:val="left"/>
              <w:rPr>
                <w:rFonts w:ascii="Times New Roman" w:hAnsi="Times New Roman" w:cs="Times New Roman"/>
                <w:sz w:val="24"/>
              </w:rPr>
            </w:pPr>
            <w:r w:rsidRPr="00D01D34">
              <w:rPr>
                <w:rFonts w:ascii="Times New Roman" w:hAnsi="Times New Roman" w:cs="Times New Roman"/>
                <w:sz w:val="24"/>
              </w:rPr>
              <w:t>Международный</w:t>
            </w:r>
            <w:r w:rsidRPr="00D01D34">
              <w:rPr>
                <w:rFonts w:ascii="Times New Roman" w:hAnsi="Times New Roman" w:cs="Times New Roman"/>
                <w:spacing w:val="-4"/>
                <w:sz w:val="24"/>
              </w:rPr>
              <w:t xml:space="preserve"> </w:t>
            </w:r>
            <w:r w:rsidRPr="00D01D34">
              <w:rPr>
                <w:rFonts w:ascii="Times New Roman" w:hAnsi="Times New Roman" w:cs="Times New Roman"/>
                <w:sz w:val="24"/>
              </w:rPr>
              <w:t>день</w:t>
            </w:r>
            <w:r w:rsidRPr="00D01D34">
              <w:rPr>
                <w:rFonts w:ascii="Times New Roman" w:hAnsi="Times New Roman" w:cs="Times New Roman"/>
                <w:spacing w:val="-5"/>
                <w:sz w:val="24"/>
              </w:rPr>
              <w:t xml:space="preserve"> </w:t>
            </w:r>
            <w:r w:rsidRPr="00D01D34">
              <w:rPr>
                <w:rFonts w:ascii="Times New Roman" w:hAnsi="Times New Roman" w:cs="Times New Roman"/>
                <w:sz w:val="24"/>
              </w:rPr>
              <w:t>памятников</w:t>
            </w:r>
            <w:r w:rsidRPr="00D01D34">
              <w:rPr>
                <w:rFonts w:ascii="Times New Roman" w:hAnsi="Times New Roman" w:cs="Times New Roman"/>
                <w:spacing w:val="-5"/>
                <w:sz w:val="24"/>
              </w:rPr>
              <w:t xml:space="preserve"> </w:t>
            </w:r>
            <w:r w:rsidRPr="00D01D34">
              <w:rPr>
                <w:rFonts w:ascii="Times New Roman" w:hAnsi="Times New Roman" w:cs="Times New Roman"/>
                <w:sz w:val="24"/>
              </w:rPr>
              <w:t>и исторических</w:t>
            </w:r>
            <w:r w:rsidRPr="00D01D34">
              <w:rPr>
                <w:rFonts w:ascii="Times New Roman" w:hAnsi="Times New Roman" w:cs="Times New Roman"/>
                <w:spacing w:val="-3"/>
                <w:sz w:val="24"/>
              </w:rPr>
              <w:t xml:space="preserve"> </w:t>
            </w:r>
            <w:r w:rsidRPr="00D01D34">
              <w:rPr>
                <w:rFonts w:ascii="Times New Roman" w:hAnsi="Times New Roman" w:cs="Times New Roman"/>
                <w:sz w:val="24"/>
              </w:rPr>
              <w:t>мест.</w:t>
            </w:r>
            <w:r w:rsidRPr="00D01D34">
              <w:rPr>
                <w:rFonts w:ascii="Times New Roman" w:hAnsi="Times New Roman" w:cs="Times New Roman"/>
                <w:spacing w:val="-3"/>
                <w:sz w:val="24"/>
              </w:rPr>
              <w:t xml:space="preserve"> </w:t>
            </w:r>
            <w:r w:rsidRPr="00D01D34">
              <w:rPr>
                <w:rFonts w:ascii="Times New Roman" w:hAnsi="Times New Roman" w:cs="Times New Roman"/>
                <w:sz w:val="24"/>
              </w:rPr>
              <w:t>Виртуальные</w:t>
            </w:r>
            <w:r w:rsidRPr="00D01D34">
              <w:rPr>
                <w:rFonts w:ascii="Times New Roman" w:hAnsi="Times New Roman" w:cs="Times New Roman"/>
                <w:spacing w:val="-2"/>
                <w:sz w:val="24"/>
              </w:rPr>
              <w:t xml:space="preserve"> </w:t>
            </w:r>
            <w:r w:rsidRPr="00D01D34">
              <w:rPr>
                <w:rFonts w:ascii="Times New Roman" w:hAnsi="Times New Roman" w:cs="Times New Roman"/>
                <w:sz w:val="24"/>
              </w:rPr>
              <w:t>экскурсии «Я</w:t>
            </w:r>
            <w:r w:rsidRPr="00D01D34">
              <w:rPr>
                <w:rFonts w:ascii="Times New Roman" w:hAnsi="Times New Roman" w:cs="Times New Roman"/>
                <w:spacing w:val="-3"/>
                <w:sz w:val="24"/>
              </w:rPr>
              <w:t xml:space="preserve"> </w:t>
            </w:r>
            <w:r w:rsidRPr="00D01D34">
              <w:rPr>
                <w:rFonts w:ascii="Times New Roman" w:hAnsi="Times New Roman" w:cs="Times New Roman"/>
                <w:sz w:val="24"/>
              </w:rPr>
              <w:t>камнем</w:t>
            </w:r>
            <w:r w:rsidRPr="00D01D34">
              <w:rPr>
                <w:rFonts w:ascii="Times New Roman" w:hAnsi="Times New Roman" w:cs="Times New Roman"/>
                <w:spacing w:val="-3"/>
                <w:sz w:val="24"/>
              </w:rPr>
              <w:t xml:space="preserve"> </w:t>
            </w:r>
            <w:r w:rsidRPr="00D01D34">
              <w:rPr>
                <w:rFonts w:ascii="Times New Roman" w:hAnsi="Times New Roman" w:cs="Times New Roman"/>
                <w:sz w:val="24"/>
              </w:rPr>
              <w:t>стал,</w:t>
            </w:r>
            <w:r w:rsidRPr="00D01D34">
              <w:rPr>
                <w:rFonts w:ascii="Times New Roman" w:hAnsi="Times New Roman" w:cs="Times New Roman"/>
                <w:spacing w:val="-4"/>
                <w:sz w:val="24"/>
              </w:rPr>
              <w:t xml:space="preserve"> </w:t>
            </w:r>
            <w:r w:rsidRPr="00D01D34">
              <w:rPr>
                <w:rFonts w:ascii="Times New Roman" w:hAnsi="Times New Roman" w:cs="Times New Roman"/>
                <w:sz w:val="24"/>
              </w:rPr>
              <w:t>но</w:t>
            </w:r>
            <w:r w:rsidRPr="00D01D34">
              <w:rPr>
                <w:rFonts w:ascii="Times New Roman" w:hAnsi="Times New Roman" w:cs="Times New Roman"/>
                <w:spacing w:val="-4"/>
                <w:sz w:val="24"/>
              </w:rPr>
              <w:t xml:space="preserve"> </w:t>
            </w:r>
            <w:r w:rsidRPr="00D01D34">
              <w:rPr>
                <w:rFonts w:ascii="Times New Roman" w:hAnsi="Times New Roman" w:cs="Times New Roman"/>
                <w:sz w:val="24"/>
              </w:rPr>
              <w:t>я</w:t>
            </w:r>
            <w:r w:rsidRPr="00D01D34">
              <w:rPr>
                <w:rFonts w:ascii="Times New Roman" w:hAnsi="Times New Roman" w:cs="Times New Roman"/>
                <w:spacing w:val="-2"/>
                <w:sz w:val="24"/>
              </w:rPr>
              <w:t xml:space="preserve"> </w:t>
            </w:r>
            <w:r w:rsidRPr="00D01D34">
              <w:rPr>
                <w:rFonts w:ascii="Times New Roman" w:hAnsi="Times New Roman" w:cs="Times New Roman"/>
                <w:sz w:val="24"/>
              </w:rPr>
              <w:t>живу»</w:t>
            </w:r>
          </w:p>
          <w:p w:rsidR="00EB32B2" w:rsidRDefault="00D01D34" w:rsidP="00350F21">
            <w:pPr>
              <w:pStyle w:val="TableParagraph"/>
              <w:ind w:right="475"/>
              <w:rPr>
                <w:rFonts w:ascii="Times New Roman" w:hAnsi="Times New Roman" w:cs="Times New Roman"/>
                <w:sz w:val="24"/>
              </w:rPr>
            </w:pPr>
            <w:r w:rsidRPr="00D01D34">
              <w:rPr>
                <w:rFonts w:ascii="Times New Roman" w:hAnsi="Times New Roman" w:cs="Times New Roman"/>
                <w:sz w:val="24"/>
              </w:rPr>
              <w:t>Всемирный</w:t>
            </w:r>
            <w:r w:rsidRPr="00D01D34">
              <w:rPr>
                <w:rFonts w:ascii="Times New Roman" w:hAnsi="Times New Roman" w:cs="Times New Roman"/>
                <w:spacing w:val="-4"/>
                <w:sz w:val="24"/>
              </w:rPr>
              <w:t xml:space="preserve"> </w:t>
            </w:r>
            <w:r w:rsidRPr="00D01D34">
              <w:rPr>
                <w:rFonts w:ascii="Times New Roman" w:hAnsi="Times New Roman" w:cs="Times New Roman"/>
                <w:sz w:val="24"/>
              </w:rPr>
              <w:t>День</w:t>
            </w:r>
            <w:r w:rsidRPr="00D01D34">
              <w:rPr>
                <w:rFonts w:ascii="Times New Roman" w:hAnsi="Times New Roman" w:cs="Times New Roman"/>
                <w:spacing w:val="-4"/>
                <w:sz w:val="24"/>
              </w:rPr>
              <w:t xml:space="preserve"> </w:t>
            </w:r>
            <w:r w:rsidRPr="00D01D34">
              <w:rPr>
                <w:rFonts w:ascii="Times New Roman" w:hAnsi="Times New Roman" w:cs="Times New Roman"/>
                <w:sz w:val="24"/>
              </w:rPr>
              <w:t>Земли</w:t>
            </w:r>
          </w:p>
          <w:p w:rsidR="00EB32B2" w:rsidRDefault="00EB32B2" w:rsidP="00350F21">
            <w:pPr>
              <w:pStyle w:val="TableParagraph"/>
              <w:ind w:right="475"/>
              <w:rPr>
                <w:rFonts w:ascii="Times New Roman" w:hAnsi="Times New Roman" w:cs="Times New Roman"/>
                <w:sz w:val="24"/>
              </w:rPr>
            </w:pPr>
            <w:r>
              <w:rPr>
                <w:rFonts w:ascii="Times New Roman" w:hAnsi="Times New Roman" w:cs="Times New Roman"/>
                <w:sz w:val="24"/>
              </w:rPr>
              <w:t>4)</w:t>
            </w:r>
            <w:r w:rsidR="00350F21">
              <w:rPr>
                <w:rFonts w:ascii="Times New Roman" w:hAnsi="Times New Roman" w:cs="Times New Roman"/>
                <w:sz w:val="24"/>
              </w:rPr>
              <w:t xml:space="preserve"> </w:t>
            </w:r>
            <w:r>
              <w:rPr>
                <w:rFonts w:ascii="Times New Roman" w:hAnsi="Times New Roman" w:cs="Times New Roman"/>
                <w:spacing w:val="1"/>
                <w:sz w:val="24"/>
                <w:szCs w:val="24"/>
              </w:rPr>
              <w:t>Мероп</w:t>
            </w:r>
            <w:r w:rsidR="00BE205C">
              <w:rPr>
                <w:rFonts w:ascii="Times New Roman" w:hAnsi="Times New Roman" w:cs="Times New Roman"/>
                <w:spacing w:val="1"/>
                <w:sz w:val="24"/>
                <w:szCs w:val="24"/>
              </w:rPr>
              <w:t>риятия</w:t>
            </w:r>
            <w:r>
              <w:rPr>
                <w:rFonts w:ascii="Times New Roman" w:hAnsi="Times New Roman" w:cs="Times New Roman"/>
                <w:spacing w:val="1"/>
                <w:sz w:val="24"/>
                <w:szCs w:val="24"/>
              </w:rPr>
              <w:t>,</w:t>
            </w:r>
            <w:r w:rsidR="00BE205C">
              <w:rPr>
                <w:rFonts w:ascii="Times New Roman" w:hAnsi="Times New Roman" w:cs="Times New Roman"/>
                <w:spacing w:val="1"/>
                <w:sz w:val="24"/>
                <w:szCs w:val="24"/>
              </w:rPr>
              <w:t xml:space="preserve"> </w:t>
            </w:r>
            <w:r>
              <w:rPr>
                <w:rFonts w:ascii="Times New Roman" w:hAnsi="Times New Roman" w:cs="Times New Roman"/>
                <w:spacing w:val="1"/>
                <w:sz w:val="24"/>
                <w:szCs w:val="24"/>
              </w:rPr>
              <w:t>согласно календарному плану воспитательной работы:</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rsidP="00EB32B2">
            <w:pPr>
              <w:pStyle w:val="TableParagraph"/>
              <w:tabs>
                <w:tab w:val="left" w:pos="367"/>
              </w:tabs>
              <w:ind w:left="106"/>
              <w:jc w:val="left"/>
              <w:rPr>
                <w:rFonts w:ascii="Times New Roman" w:hAnsi="Times New Roman" w:cs="Times New Roman"/>
                <w:sz w:val="24"/>
              </w:rPr>
            </w:pPr>
          </w:p>
          <w:p w:rsidR="00D01D34" w:rsidRPr="00D01D34" w:rsidRDefault="00D01D34" w:rsidP="007D59DA">
            <w:pPr>
              <w:pStyle w:val="TableParagraph"/>
              <w:tabs>
                <w:tab w:val="left" w:pos="367"/>
              </w:tabs>
              <w:spacing w:line="263" w:lineRule="exact"/>
              <w:ind w:left="106"/>
              <w:jc w:val="left"/>
              <w:rPr>
                <w:rFonts w:ascii="Times New Roman" w:hAnsi="Times New Roman" w:cs="Times New Roman"/>
                <w:sz w:val="24"/>
              </w:rPr>
            </w:pPr>
          </w:p>
        </w:tc>
      </w:tr>
      <w:tr w:rsidR="00D01D34" w:rsidRPr="00D025C2" w:rsidTr="004C21A3">
        <w:trPr>
          <w:gridBefore w:val="1"/>
          <w:wBefore w:w="26" w:type="dxa"/>
          <w:trHeight w:val="1102"/>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67" w:lineRule="exact"/>
              <w:ind w:left="140" w:right="135"/>
              <w:jc w:val="center"/>
              <w:rPr>
                <w:rFonts w:ascii="Times New Roman" w:hAnsi="Times New Roman" w:cs="Times New Roman"/>
                <w:b/>
                <w:sz w:val="24"/>
              </w:rPr>
            </w:pPr>
            <w:r w:rsidRPr="00EB1AB7">
              <w:rPr>
                <w:rFonts w:ascii="Times New Roman" w:hAnsi="Times New Roman" w:cs="Times New Roman"/>
                <w:b/>
                <w:sz w:val="24"/>
              </w:rPr>
              <w:t>Профилактика</w:t>
            </w:r>
          </w:p>
        </w:tc>
        <w:tc>
          <w:tcPr>
            <w:tcW w:w="13325"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6840"/>
              <w:rPr>
                <w:rFonts w:ascii="Times New Roman" w:hAnsi="Times New Roman" w:cs="Times New Roman"/>
                <w:sz w:val="24"/>
              </w:rPr>
            </w:pPr>
            <w:r w:rsidRPr="00D01D34">
              <w:rPr>
                <w:rFonts w:ascii="Times New Roman" w:hAnsi="Times New Roman" w:cs="Times New Roman"/>
                <w:sz w:val="24"/>
              </w:rPr>
              <w:t>Инструктаж</w:t>
            </w:r>
            <w:r w:rsidRPr="00D01D34">
              <w:rPr>
                <w:rFonts w:ascii="Times New Roman" w:hAnsi="Times New Roman" w:cs="Times New Roman"/>
                <w:spacing w:val="1"/>
                <w:sz w:val="24"/>
              </w:rPr>
              <w:t xml:space="preserve"> </w:t>
            </w:r>
            <w:r w:rsidRPr="00D01D34">
              <w:rPr>
                <w:rFonts w:ascii="Times New Roman" w:hAnsi="Times New Roman" w:cs="Times New Roman"/>
                <w:sz w:val="24"/>
              </w:rPr>
              <w:t>«Безопасность учащихся вблизи водоемов весной»</w:t>
            </w:r>
            <w:r w:rsidRPr="00D01D34">
              <w:rPr>
                <w:rFonts w:ascii="Times New Roman" w:hAnsi="Times New Roman" w:cs="Times New Roman"/>
                <w:spacing w:val="-57"/>
                <w:sz w:val="24"/>
              </w:rPr>
              <w:t xml:space="preserve"> </w:t>
            </w:r>
            <w:r w:rsidRPr="00D01D34">
              <w:rPr>
                <w:rFonts w:ascii="Times New Roman" w:hAnsi="Times New Roman" w:cs="Times New Roman"/>
                <w:sz w:val="24"/>
              </w:rPr>
              <w:t>Инструктаж</w:t>
            </w:r>
            <w:r w:rsidRPr="00D01D34">
              <w:rPr>
                <w:rFonts w:ascii="Times New Roman" w:hAnsi="Times New Roman" w:cs="Times New Roman"/>
                <w:spacing w:val="59"/>
                <w:sz w:val="24"/>
              </w:rPr>
              <w:t xml:space="preserve"> </w:t>
            </w:r>
            <w:r w:rsidRPr="00D01D34">
              <w:rPr>
                <w:rFonts w:ascii="Times New Roman" w:hAnsi="Times New Roman" w:cs="Times New Roman"/>
                <w:sz w:val="24"/>
              </w:rPr>
              <w:t>«</w:t>
            </w:r>
            <w:r w:rsidRPr="00D01D34">
              <w:rPr>
                <w:rFonts w:ascii="Times New Roman" w:hAnsi="Times New Roman" w:cs="Times New Roman"/>
                <w:spacing w:val="-6"/>
                <w:sz w:val="24"/>
              </w:rPr>
              <w:t xml:space="preserve"> </w:t>
            </w:r>
            <w:r w:rsidRPr="00D01D34">
              <w:rPr>
                <w:rFonts w:ascii="Times New Roman" w:hAnsi="Times New Roman" w:cs="Times New Roman"/>
                <w:sz w:val="24"/>
              </w:rPr>
              <w:t>Безопасное</w:t>
            </w:r>
            <w:r w:rsidRPr="00D01D34">
              <w:rPr>
                <w:rFonts w:ascii="Times New Roman" w:hAnsi="Times New Roman" w:cs="Times New Roman"/>
                <w:spacing w:val="-1"/>
                <w:sz w:val="24"/>
              </w:rPr>
              <w:t xml:space="preserve"> </w:t>
            </w:r>
            <w:r w:rsidRPr="00D01D34">
              <w:rPr>
                <w:rFonts w:ascii="Times New Roman" w:hAnsi="Times New Roman" w:cs="Times New Roman"/>
                <w:sz w:val="24"/>
              </w:rPr>
              <w:t>поведение  при</w:t>
            </w:r>
            <w:r w:rsidRPr="00D01D34">
              <w:rPr>
                <w:rFonts w:ascii="Times New Roman" w:hAnsi="Times New Roman" w:cs="Times New Roman"/>
                <w:spacing w:val="-1"/>
                <w:sz w:val="24"/>
              </w:rPr>
              <w:t xml:space="preserve"> </w:t>
            </w:r>
            <w:r w:rsidRPr="00D01D34">
              <w:rPr>
                <w:rFonts w:ascii="Times New Roman" w:hAnsi="Times New Roman" w:cs="Times New Roman"/>
                <w:sz w:val="24"/>
              </w:rPr>
              <w:t>теракте».</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Видеоматериалы</w:t>
            </w:r>
            <w:r w:rsidRPr="00D01D34">
              <w:rPr>
                <w:rFonts w:ascii="Times New Roman" w:hAnsi="Times New Roman" w:cs="Times New Roman"/>
                <w:spacing w:val="-5"/>
                <w:sz w:val="24"/>
              </w:rPr>
              <w:t xml:space="preserve"> </w:t>
            </w:r>
            <w:r w:rsidRPr="00D01D34">
              <w:rPr>
                <w:rFonts w:ascii="Times New Roman" w:hAnsi="Times New Roman" w:cs="Times New Roman"/>
                <w:sz w:val="24"/>
              </w:rPr>
              <w:t>по</w:t>
            </w:r>
            <w:r w:rsidRPr="00D01D34">
              <w:rPr>
                <w:rFonts w:ascii="Times New Roman" w:hAnsi="Times New Roman" w:cs="Times New Roman"/>
                <w:spacing w:val="-4"/>
                <w:sz w:val="24"/>
              </w:rPr>
              <w:t xml:space="preserve"> </w:t>
            </w:r>
            <w:r w:rsidRPr="00D01D34">
              <w:rPr>
                <w:rFonts w:ascii="Times New Roman" w:hAnsi="Times New Roman" w:cs="Times New Roman"/>
                <w:sz w:val="24"/>
              </w:rPr>
              <w:t>обучению учащихся</w:t>
            </w:r>
            <w:r w:rsidRPr="00D01D34">
              <w:rPr>
                <w:rFonts w:ascii="Times New Roman" w:hAnsi="Times New Roman" w:cs="Times New Roman"/>
                <w:spacing w:val="-3"/>
                <w:sz w:val="24"/>
              </w:rPr>
              <w:t xml:space="preserve"> </w:t>
            </w:r>
            <w:r w:rsidRPr="00D01D34">
              <w:rPr>
                <w:rFonts w:ascii="Times New Roman" w:hAnsi="Times New Roman" w:cs="Times New Roman"/>
                <w:sz w:val="24"/>
              </w:rPr>
              <w:t>правилам</w:t>
            </w:r>
            <w:r w:rsidRPr="00D01D34">
              <w:rPr>
                <w:rFonts w:ascii="Times New Roman" w:hAnsi="Times New Roman" w:cs="Times New Roman"/>
                <w:spacing w:val="-3"/>
                <w:sz w:val="24"/>
              </w:rPr>
              <w:t xml:space="preserve"> </w:t>
            </w:r>
            <w:r w:rsidRPr="00D01D34">
              <w:rPr>
                <w:rFonts w:ascii="Times New Roman" w:hAnsi="Times New Roman" w:cs="Times New Roman"/>
                <w:sz w:val="24"/>
              </w:rPr>
              <w:t>дорожного</w:t>
            </w:r>
            <w:r w:rsidRPr="00D01D34">
              <w:rPr>
                <w:rFonts w:ascii="Times New Roman" w:hAnsi="Times New Roman" w:cs="Times New Roman"/>
                <w:spacing w:val="-4"/>
                <w:sz w:val="24"/>
              </w:rPr>
              <w:t xml:space="preserve"> </w:t>
            </w:r>
            <w:r w:rsidRPr="00D01D34">
              <w:rPr>
                <w:rFonts w:ascii="Times New Roman" w:hAnsi="Times New Roman" w:cs="Times New Roman"/>
                <w:sz w:val="24"/>
              </w:rPr>
              <w:t>движения.</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Лекция</w:t>
            </w:r>
            <w:r w:rsidRPr="00D01D34">
              <w:rPr>
                <w:rFonts w:ascii="Times New Roman" w:hAnsi="Times New Roman" w:cs="Times New Roman"/>
                <w:spacing w:val="-3"/>
                <w:sz w:val="24"/>
              </w:rPr>
              <w:t xml:space="preserve"> </w:t>
            </w:r>
            <w:r w:rsidRPr="00D01D34">
              <w:rPr>
                <w:rFonts w:ascii="Times New Roman" w:hAnsi="Times New Roman" w:cs="Times New Roman"/>
                <w:sz w:val="24"/>
              </w:rPr>
              <w:t>«Осторожно,</w:t>
            </w:r>
            <w:r w:rsidRPr="00D01D34">
              <w:rPr>
                <w:rFonts w:ascii="Times New Roman" w:hAnsi="Times New Roman" w:cs="Times New Roman"/>
                <w:spacing w:val="-3"/>
                <w:sz w:val="24"/>
              </w:rPr>
              <w:t xml:space="preserve"> </w:t>
            </w:r>
            <w:r w:rsidRPr="00D01D34">
              <w:rPr>
                <w:rFonts w:ascii="Times New Roman" w:hAnsi="Times New Roman" w:cs="Times New Roman"/>
                <w:sz w:val="24"/>
              </w:rPr>
              <w:t>клещевой</w:t>
            </w:r>
            <w:r w:rsidRPr="00D01D34">
              <w:rPr>
                <w:rFonts w:ascii="Times New Roman" w:hAnsi="Times New Roman" w:cs="Times New Roman"/>
                <w:spacing w:val="-3"/>
                <w:sz w:val="24"/>
              </w:rPr>
              <w:t xml:space="preserve"> </w:t>
            </w:r>
            <w:r w:rsidRPr="00D01D34">
              <w:rPr>
                <w:rFonts w:ascii="Times New Roman" w:hAnsi="Times New Roman" w:cs="Times New Roman"/>
                <w:sz w:val="24"/>
              </w:rPr>
              <w:t>энцефалит!»</w:t>
            </w:r>
            <w:r w:rsidRPr="00D01D34">
              <w:rPr>
                <w:rFonts w:ascii="Times New Roman" w:hAnsi="Times New Roman" w:cs="Times New Roman"/>
                <w:spacing w:val="-6"/>
                <w:sz w:val="24"/>
              </w:rPr>
              <w:t xml:space="preserve"> </w:t>
            </w:r>
            <w:r w:rsidRPr="00D01D34">
              <w:rPr>
                <w:rFonts w:ascii="Times New Roman" w:hAnsi="Times New Roman" w:cs="Times New Roman"/>
                <w:sz w:val="24"/>
              </w:rPr>
              <w:t>и</w:t>
            </w:r>
            <w:r w:rsidRPr="00D01D34">
              <w:rPr>
                <w:rFonts w:ascii="Times New Roman" w:hAnsi="Times New Roman" w:cs="Times New Roman"/>
                <w:spacing w:val="57"/>
                <w:sz w:val="24"/>
              </w:rPr>
              <w:t xml:space="preserve"> </w:t>
            </w:r>
            <w:r w:rsidRPr="00D01D34">
              <w:rPr>
                <w:rFonts w:ascii="Times New Roman" w:hAnsi="Times New Roman" w:cs="Times New Roman"/>
                <w:sz w:val="24"/>
              </w:rPr>
              <w:t>Буклеты</w:t>
            </w:r>
            <w:r w:rsidRPr="00D01D34">
              <w:rPr>
                <w:rFonts w:ascii="Times New Roman" w:hAnsi="Times New Roman" w:cs="Times New Roman"/>
                <w:spacing w:val="-1"/>
                <w:sz w:val="24"/>
              </w:rPr>
              <w:t xml:space="preserve"> </w:t>
            </w:r>
            <w:r w:rsidRPr="00D01D34">
              <w:rPr>
                <w:rFonts w:ascii="Times New Roman" w:hAnsi="Times New Roman" w:cs="Times New Roman"/>
                <w:sz w:val="24"/>
              </w:rPr>
              <w:t>«Осторожно,</w:t>
            </w:r>
            <w:r w:rsidRPr="00D01D34">
              <w:rPr>
                <w:rFonts w:ascii="Times New Roman" w:hAnsi="Times New Roman" w:cs="Times New Roman"/>
                <w:spacing w:val="-3"/>
                <w:sz w:val="24"/>
              </w:rPr>
              <w:t xml:space="preserve"> </w:t>
            </w:r>
            <w:r w:rsidRPr="00D01D34">
              <w:rPr>
                <w:rFonts w:ascii="Times New Roman" w:hAnsi="Times New Roman" w:cs="Times New Roman"/>
                <w:sz w:val="24"/>
              </w:rPr>
              <w:t>клещевой</w:t>
            </w:r>
            <w:r w:rsidRPr="00D01D34">
              <w:rPr>
                <w:rFonts w:ascii="Times New Roman" w:hAnsi="Times New Roman" w:cs="Times New Roman"/>
                <w:spacing w:val="-4"/>
                <w:sz w:val="24"/>
              </w:rPr>
              <w:t xml:space="preserve"> </w:t>
            </w:r>
            <w:r w:rsidRPr="00D01D34">
              <w:rPr>
                <w:rFonts w:ascii="Times New Roman" w:hAnsi="Times New Roman" w:cs="Times New Roman"/>
                <w:sz w:val="24"/>
              </w:rPr>
              <w:t>энцефалит»</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r>
      <w:tr w:rsidR="00D01D34" w:rsidRPr="00FA6288" w:rsidTr="004C21A3">
        <w:trPr>
          <w:gridBefore w:val="1"/>
          <w:wBefore w:w="26" w:type="dxa"/>
          <w:trHeight w:val="1930"/>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67" w:lineRule="exact"/>
              <w:ind w:left="140" w:right="135"/>
              <w:jc w:val="center"/>
              <w:rPr>
                <w:rFonts w:ascii="Times New Roman" w:hAnsi="Times New Roman" w:cs="Times New Roman"/>
                <w:b/>
                <w:sz w:val="24"/>
              </w:rPr>
            </w:pPr>
            <w:r w:rsidRPr="00EB1AB7">
              <w:rPr>
                <w:rFonts w:ascii="Times New Roman" w:hAnsi="Times New Roman" w:cs="Times New Roman"/>
                <w:b/>
                <w:sz w:val="24"/>
              </w:rPr>
              <w:t>Школьные</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медиа</w:t>
            </w:r>
          </w:p>
        </w:tc>
        <w:tc>
          <w:tcPr>
            <w:tcW w:w="4394" w:type="dxa"/>
            <w:tcBorders>
              <w:top w:val="single" w:sz="4" w:space="0" w:color="000000"/>
              <w:left w:val="single" w:sz="4" w:space="0" w:color="000000"/>
              <w:bottom w:val="single" w:sz="4" w:space="0" w:color="000000"/>
              <w:right w:val="single" w:sz="4" w:space="0" w:color="000000"/>
            </w:tcBorders>
            <w:hideMark/>
          </w:tcPr>
          <w:p w:rsidR="00D01D34" w:rsidRPr="00D01D34" w:rsidRDefault="00BE205C" w:rsidP="00BE205C">
            <w:pPr>
              <w:pStyle w:val="TableParagraph"/>
              <w:ind w:right="438"/>
              <w:rPr>
                <w:rFonts w:ascii="Times New Roman" w:hAnsi="Times New Roman" w:cs="Times New Roman"/>
                <w:sz w:val="24"/>
              </w:rPr>
            </w:pPr>
            <w:r>
              <w:rPr>
                <w:rFonts w:ascii="Times New Roman" w:hAnsi="Times New Roman" w:cs="Times New Roman"/>
                <w:sz w:val="24"/>
              </w:rPr>
              <w:t>И</w:t>
            </w:r>
            <w:r w:rsidR="00D01D34" w:rsidRPr="00D01D34">
              <w:rPr>
                <w:rFonts w:ascii="Times New Roman" w:hAnsi="Times New Roman" w:cs="Times New Roman"/>
                <w:sz w:val="24"/>
              </w:rPr>
              <w:t>нтересные материалы из школьной</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жизни учащихся</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1-4</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классов,</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забав</w:t>
            </w:r>
            <w:r>
              <w:rPr>
                <w:rFonts w:ascii="Times New Roman" w:hAnsi="Times New Roman" w:cs="Times New Roman"/>
                <w:sz w:val="24"/>
              </w:rPr>
              <w:t xml:space="preserve">ные </w:t>
            </w:r>
            <w:r w:rsidR="00D01D34" w:rsidRPr="00D01D34">
              <w:rPr>
                <w:rFonts w:ascii="Times New Roman" w:hAnsi="Times New Roman" w:cs="Times New Roman"/>
                <w:sz w:val="24"/>
              </w:rPr>
              <w:t>факты,</w:t>
            </w:r>
            <w:r w:rsidR="00D01D34" w:rsidRPr="00D01D34">
              <w:rPr>
                <w:rFonts w:ascii="Times New Roman" w:hAnsi="Times New Roman" w:cs="Times New Roman"/>
                <w:spacing w:val="-4"/>
                <w:sz w:val="24"/>
              </w:rPr>
              <w:t xml:space="preserve"> </w:t>
            </w:r>
            <w:r w:rsidR="00D01D34" w:rsidRPr="00D01D34">
              <w:rPr>
                <w:rFonts w:ascii="Times New Roman" w:hAnsi="Times New Roman" w:cs="Times New Roman"/>
                <w:sz w:val="24"/>
              </w:rPr>
              <w:t>полезная</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информация).</w:t>
            </w:r>
          </w:p>
        </w:tc>
        <w:tc>
          <w:tcPr>
            <w:tcW w:w="4623"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1115"/>
              <w:rPr>
                <w:rFonts w:ascii="Times New Roman" w:hAnsi="Times New Roman" w:cs="Times New Roman"/>
                <w:sz w:val="24"/>
              </w:rPr>
            </w:pPr>
            <w:r w:rsidRPr="00D01D34">
              <w:rPr>
                <w:rFonts w:ascii="Times New Roman" w:hAnsi="Times New Roman" w:cs="Times New Roman"/>
                <w:sz w:val="24"/>
              </w:rPr>
              <w:t>Монтаж фильма «Мы - первые»</w:t>
            </w:r>
            <w:r w:rsidRPr="00D01D34">
              <w:rPr>
                <w:rFonts w:ascii="Times New Roman" w:hAnsi="Times New Roman" w:cs="Times New Roman"/>
                <w:spacing w:val="-57"/>
                <w:sz w:val="24"/>
              </w:rPr>
              <w:t xml:space="preserve"> </w:t>
            </w:r>
            <w:r w:rsidRPr="00D01D34">
              <w:rPr>
                <w:rFonts w:ascii="Times New Roman" w:hAnsi="Times New Roman" w:cs="Times New Roman"/>
                <w:sz w:val="24"/>
              </w:rPr>
              <w:t>(подготовить материалы)</w:t>
            </w:r>
            <w:r w:rsidRPr="00D01D34">
              <w:rPr>
                <w:rFonts w:ascii="Times New Roman" w:hAnsi="Times New Roman" w:cs="Times New Roman"/>
                <w:spacing w:val="1"/>
                <w:sz w:val="24"/>
              </w:rPr>
              <w:t xml:space="preserve"> </w:t>
            </w:r>
          </w:p>
          <w:p w:rsidR="00D01D34" w:rsidRPr="00D01D34" w:rsidRDefault="00BE205C">
            <w:pPr>
              <w:pStyle w:val="TableParagraph"/>
              <w:ind w:right="298"/>
              <w:rPr>
                <w:rFonts w:ascii="Times New Roman" w:hAnsi="Times New Roman" w:cs="Times New Roman"/>
                <w:sz w:val="24"/>
              </w:rPr>
            </w:pPr>
            <w:r>
              <w:rPr>
                <w:rFonts w:ascii="Times New Roman" w:hAnsi="Times New Roman" w:cs="Times New Roman"/>
                <w:sz w:val="24"/>
              </w:rPr>
              <w:t>И</w:t>
            </w:r>
            <w:r w:rsidR="00D01D34" w:rsidRPr="00D01D34">
              <w:rPr>
                <w:rFonts w:ascii="Times New Roman" w:hAnsi="Times New Roman" w:cs="Times New Roman"/>
                <w:sz w:val="24"/>
              </w:rPr>
              <w:t>нтересные материалы из школьной</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жизни учащихся</w:t>
            </w:r>
            <w:r w:rsidR="00D01D34" w:rsidRPr="00D01D34">
              <w:rPr>
                <w:rFonts w:ascii="Times New Roman" w:hAnsi="Times New Roman" w:cs="Times New Roman"/>
                <w:spacing w:val="-2"/>
                <w:sz w:val="24"/>
              </w:rPr>
              <w:t xml:space="preserve"> </w:t>
            </w:r>
            <w:r w:rsidR="00D01D34" w:rsidRPr="00D01D34">
              <w:rPr>
                <w:rFonts w:ascii="Times New Roman" w:hAnsi="Times New Roman" w:cs="Times New Roman"/>
                <w:sz w:val="24"/>
              </w:rPr>
              <w:t>5-9</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классов,</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забавные</w:t>
            </w:r>
          </w:p>
          <w:p w:rsid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факты,</w:t>
            </w:r>
            <w:r w:rsidRPr="00D01D34">
              <w:rPr>
                <w:rFonts w:ascii="Times New Roman" w:hAnsi="Times New Roman" w:cs="Times New Roman"/>
                <w:spacing w:val="-4"/>
                <w:sz w:val="24"/>
              </w:rPr>
              <w:t xml:space="preserve"> </w:t>
            </w:r>
            <w:r w:rsidRPr="00D01D34">
              <w:rPr>
                <w:rFonts w:ascii="Times New Roman" w:hAnsi="Times New Roman" w:cs="Times New Roman"/>
                <w:sz w:val="24"/>
              </w:rPr>
              <w:t>полезная</w:t>
            </w:r>
            <w:r w:rsidRPr="00D01D34">
              <w:rPr>
                <w:rFonts w:ascii="Times New Roman" w:hAnsi="Times New Roman" w:cs="Times New Roman"/>
                <w:spacing w:val="-3"/>
                <w:sz w:val="24"/>
              </w:rPr>
              <w:t xml:space="preserve"> </w:t>
            </w:r>
            <w:r w:rsidRPr="00D01D34">
              <w:rPr>
                <w:rFonts w:ascii="Times New Roman" w:hAnsi="Times New Roman" w:cs="Times New Roman"/>
                <w:sz w:val="24"/>
              </w:rPr>
              <w:t>информация).</w:t>
            </w:r>
          </w:p>
          <w:p w:rsidR="00BE205C" w:rsidRDefault="00BE205C">
            <w:pPr>
              <w:pStyle w:val="TableParagraph"/>
              <w:spacing w:line="263" w:lineRule="exact"/>
              <w:rPr>
                <w:rFonts w:ascii="Times New Roman" w:hAnsi="Times New Roman" w:cs="Times New Roman"/>
                <w:sz w:val="24"/>
              </w:rPr>
            </w:pPr>
          </w:p>
          <w:p w:rsidR="00BE205C" w:rsidRDefault="00BE205C">
            <w:pPr>
              <w:pStyle w:val="TableParagraph"/>
              <w:spacing w:line="263" w:lineRule="exact"/>
              <w:rPr>
                <w:rFonts w:ascii="Times New Roman" w:hAnsi="Times New Roman" w:cs="Times New Roman"/>
                <w:sz w:val="24"/>
              </w:rPr>
            </w:pPr>
          </w:p>
          <w:p w:rsidR="00BE205C" w:rsidRPr="00D01D34" w:rsidRDefault="00BE205C">
            <w:pPr>
              <w:pStyle w:val="TableParagraph"/>
              <w:spacing w:line="263" w:lineRule="exact"/>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BE205C" w:rsidRDefault="00D01D34">
            <w:pPr>
              <w:pStyle w:val="TableParagraph"/>
              <w:ind w:right="928"/>
              <w:rPr>
                <w:rFonts w:ascii="Times New Roman" w:hAnsi="Times New Roman" w:cs="Times New Roman"/>
                <w:spacing w:val="-57"/>
                <w:sz w:val="24"/>
              </w:rPr>
            </w:pPr>
            <w:r w:rsidRPr="00D01D34">
              <w:rPr>
                <w:rFonts w:ascii="Times New Roman" w:hAnsi="Times New Roman" w:cs="Times New Roman"/>
                <w:sz w:val="24"/>
              </w:rPr>
              <w:t>Монтаж</w:t>
            </w:r>
            <w:r w:rsidRPr="00D01D34">
              <w:rPr>
                <w:rFonts w:ascii="Times New Roman" w:hAnsi="Times New Roman" w:cs="Times New Roman"/>
                <w:spacing w:val="-6"/>
                <w:sz w:val="24"/>
              </w:rPr>
              <w:t xml:space="preserve"> </w:t>
            </w:r>
            <w:r w:rsidRPr="00D01D34">
              <w:rPr>
                <w:rFonts w:ascii="Times New Roman" w:hAnsi="Times New Roman" w:cs="Times New Roman"/>
                <w:sz w:val="24"/>
              </w:rPr>
              <w:t>фильма</w:t>
            </w:r>
            <w:r w:rsidRPr="00D01D34">
              <w:rPr>
                <w:rFonts w:ascii="Times New Roman" w:hAnsi="Times New Roman" w:cs="Times New Roman"/>
                <w:spacing w:val="1"/>
                <w:sz w:val="24"/>
              </w:rPr>
              <w:t xml:space="preserve"> </w:t>
            </w:r>
            <w:r w:rsidRPr="00D01D34">
              <w:rPr>
                <w:rFonts w:ascii="Times New Roman" w:hAnsi="Times New Roman" w:cs="Times New Roman"/>
                <w:sz w:val="24"/>
              </w:rPr>
              <w:t>«Мы -</w:t>
            </w:r>
            <w:r w:rsidRPr="00D01D34">
              <w:rPr>
                <w:rFonts w:ascii="Times New Roman" w:hAnsi="Times New Roman" w:cs="Times New Roman"/>
                <w:spacing w:val="-8"/>
                <w:sz w:val="24"/>
              </w:rPr>
              <w:t xml:space="preserve"> </w:t>
            </w:r>
            <w:r w:rsidRPr="00D01D34">
              <w:rPr>
                <w:rFonts w:ascii="Times New Roman" w:hAnsi="Times New Roman" w:cs="Times New Roman"/>
                <w:sz w:val="24"/>
              </w:rPr>
              <w:t>первые».</w:t>
            </w:r>
            <w:r w:rsidRPr="00D01D34">
              <w:rPr>
                <w:rFonts w:ascii="Times New Roman" w:hAnsi="Times New Roman" w:cs="Times New Roman"/>
                <w:spacing w:val="-57"/>
                <w:sz w:val="24"/>
              </w:rPr>
              <w:t xml:space="preserve"> </w:t>
            </w:r>
          </w:p>
          <w:p w:rsidR="00BE205C" w:rsidRPr="00D01D34" w:rsidRDefault="00BE205C" w:rsidP="00BE205C">
            <w:pPr>
              <w:pStyle w:val="TableParagraph"/>
              <w:ind w:right="298"/>
              <w:rPr>
                <w:rFonts w:ascii="Times New Roman" w:hAnsi="Times New Roman" w:cs="Times New Roman"/>
                <w:sz w:val="24"/>
              </w:rPr>
            </w:pPr>
            <w:r>
              <w:rPr>
                <w:rFonts w:ascii="Times New Roman" w:hAnsi="Times New Roman" w:cs="Times New Roman"/>
                <w:sz w:val="24"/>
              </w:rPr>
              <w:t>И</w:t>
            </w:r>
            <w:r w:rsidRPr="00D01D34">
              <w:rPr>
                <w:rFonts w:ascii="Times New Roman" w:hAnsi="Times New Roman" w:cs="Times New Roman"/>
                <w:sz w:val="24"/>
              </w:rPr>
              <w:t>нтересные материалы из школьной</w:t>
            </w:r>
            <w:r w:rsidRPr="00D01D34">
              <w:rPr>
                <w:rFonts w:ascii="Times New Roman" w:hAnsi="Times New Roman" w:cs="Times New Roman"/>
                <w:spacing w:val="1"/>
                <w:sz w:val="24"/>
              </w:rPr>
              <w:t xml:space="preserve"> </w:t>
            </w:r>
            <w:r w:rsidRPr="00D01D34">
              <w:rPr>
                <w:rFonts w:ascii="Times New Roman" w:hAnsi="Times New Roman" w:cs="Times New Roman"/>
                <w:sz w:val="24"/>
              </w:rPr>
              <w:t>жизни учащихся</w:t>
            </w:r>
            <w:r w:rsidRPr="00D01D34">
              <w:rPr>
                <w:rFonts w:ascii="Times New Roman" w:hAnsi="Times New Roman" w:cs="Times New Roman"/>
                <w:spacing w:val="-2"/>
                <w:sz w:val="24"/>
              </w:rPr>
              <w:t xml:space="preserve"> </w:t>
            </w:r>
            <w:r w:rsidRPr="00D01D34">
              <w:rPr>
                <w:rFonts w:ascii="Times New Roman" w:hAnsi="Times New Roman" w:cs="Times New Roman"/>
                <w:sz w:val="24"/>
              </w:rPr>
              <w:t>5-9</w:t>
            </w:r>
            <w:r w:rsidRPr="00D01D34">
              <w:rPr>
                <w:rFonts w:ascii="Times New Roman" w:hAnsi="Times New Roman" w:cs="Times New Roman"/>
                <w:spacing w:val="-3"/>
                <w:sz w:val="24"/>
              </w:rPr>
              <w:t xml:space="preserve"> </w:t>
            </w:r>
            <w:r w:rsidRPr="00D01D34">
              <w:rPr>
                <w:rFonts w:ascii="Times New Roman" w:hAnsi="Times New Roman" w:cs="Times New Roman"/>
                <w:sz w:val="24"/>
              </w:rPr>
              <w:t>классов,</w:t>
            </w:r>
            <w:r w:rsidRPr="00D01D34">
              <w:rPr>
                <w:rFonts w:ascii="Times New Roman" w:hAnsi="Times New Roman" w:cs="Times New Roman"/>
                <w:spacing w:val="-3"/>
                <w:sz w:val="24"/>
              </w:rPr>
              <w:t xml:space="preserve"> </w:t>
            </w:r>
            <w:r w:rsidRPr="00D01D34">
              <w:rPr>
                <w:rFonts w:ascii="Times New Roman" w:hAnsi="Times New Roman" w:cs="Times New Roman"/>
                <w:sz w:val="24"/>
              </w:rPr>
              <w:t>забавные</w:t>
            </w:r>
          </w:p>
          <w:p w:rsidR="00D01D34" w:rsidRPr="00D01D34" w:rsidRDefault="00BE205C" w:rsidP="00BE205C">
            <w:pPr>
              <w:pStyle w:val="TableParagraph"/>
              <w:ind w:right="158"/>
              <w:rPr>
                <w:rFonts w:ascii="Times New Roman" w:hAnsi="Times New Roman" w:cs="Times New Roman"/>
                <w:sz w:val="24"/>
              </w:rPr>
            </w:pPr>
            <w:r w:rsidRPr="00D01D34">
              <w:rPr>
                <w:rFonts w:ascii="Times New Roman" w:hAnsi="Times New Roman" w:cs="Times New Roman"/>
                <w:sz w:val="24"/>
              </w:rPr>
              <w:t>факты,</w:t>
            </w:r>
            <w:r w:rsidRPr="00D01D34">
              <w:rPr>
                <w:rFonts w:ascii="Times New Roman" w:hAnsi="Times New Roman" w:cs="Times New Roman"/>
                <w:spacing w:val="-4"/>
                <w:sz w:val="24"/>
              </w:rPr>
              <w:t xml:space="preserve"> </w:t>
            </w:r>
            <w:r w:rsidRPr="00D01D34">
              <w:rPr>
                <w:rFonts w:ascii="Times New Roman" w:hAnsi="Times New Roman" w:cs="Times New Roman"/>
                <w:sz w:val="24"/>
              </w:rPr>
              <w:t>полезная</w:t>
            </w:r>
            <w:r w:rsidRPr="00D01D34">
              <w:rPr>
                <w:rFonts w:ascii="Times New Roman" w:hAnsi="Times New Roman" w:cs="Times New Roman"/>
                <w:spacing w:val="-3"/>
                <w:sz w:val="24"/>
              </w:rPr>
              <w:t xml:space="preserve"> </w:t>
            </w:r>
            <w:r w:rsidRPr="00D01D34">
              <w:rPr>
                <w:rFonts w:ascii="Times New Roman" w:hAnsi="Times New Roman" w:cs="Times New Roman"/>
                <w:sz w:val="24"/>
              </w:rPr>
              <w:t>информация)</w:t>
            </w:r>
          </w:p>
        </w:tc>
      </w:tr>
      <w:tr w:rsidR="00D01D34" w:rsidRPr="00D01D34" w:rsidTr="00EB1AB7">
        <w:trPr>
          <w:gridBefore w:val="1"/>
          <w:wBefore w:w="26" w:type="dxa"/>
          <w:trHeight w:val="278"/>
        </w:trPr>
        <w:tc>
          <w:tcPr>
            <w:tcW w:w="15593" w:type="dxa"/>
            <w:gridSpan w:val="6"/>
            <w:tcBorders>
              <w:top w:val="single" w:sz="4" w:space="0" w:color="000000"/>
              <w:left w:val="single" w:sz="4" w:space="0" w:color="000000"/>
              <w:bottom w:val="single" w:sz="4" w:space="0" w:color="000000"/>
              <w:right w:val="single" w:sz="4" w:space="0" w:color="000000"/>
            </w:tcBorders>
            <w:hideMark/>
          </w:tcPr>
          <w:p w:rsidR="00D01D34" w:rsidRPr="00D53DFC" w:rsidRDefault="00D01D34">
            <w:pPr>
              <w:pStyle w:val="TableParagraph"/>
              <w:spacing w:line="258" w:lineRule="exact"/>
              <w:ind w:left="4004" w:right="4000"/>
              <w:jc w:val="center"/>
              <w:rPr>
                <w:rFonts w:ascii="Times New Roman" w:hAnsi="Times New Roman" w:cs="Times New Roman"/>
                <w:b/>
                <w:sz w:val="24"/>
              </w:rPr>
            </w:pPr>
            <w:r w:rsidRPr="00D53DFC">
              <w:rPr>
                <w:rFonts w:ascii="Times New Roman" w:hAnsi="Times New Roman" w:cs="Times New Roman"/>
                <w:b/>
                <w:sz w:val="24"/>
              </w:rPr>
              <w:t>Май</w:t>
            </w:r>
            <w:r w:rsidRPr="00D53DFC">
              <w:rPr>
                <w:rFonts w:ascii="Times New Roman" w:hAnsi="Times New Roman" w:cs="Times New Roman"/>
                <w:b/>
                <w:spacing w:val="58"/>
                <w:sz w:val="24"/>
              </w:rPr>
              <w:t xml:space="preserve"> </w:t>
            </w:r>
            <w:r w:rsidRPr="00D53DFC">
              <w:rPr>
                <w:rFonts w:ascii="Times New Roman" w:hAnsi="Times New Roman" w:cs="Times New Roman"/>
                <w:b/>
                <w:sz w:val="24"/>
              </w:rPr>
              <w:t>«Дорогами</w:t>
            </w:r>
            <w:r w:rsidRPr="00D53DFC">
              <w:rPr>
                <w:rFonts w:ascii="Times New Roman" w:hAnsi="Times New Roman" w:cs="Times New Roman"/>
                <w:b/>
                <w:spacing w:val="-1"/>
                <w:sz w:val="24"/>
              </w:rPr>
              <w:t xml:space="preserve"> </w:t>
            </w:r>
            <w:r w:rsidRPr="00D53DFC">
              <w:rPr>
                <w:rFonts w:ascii="Times New Roman" w:hAnsi="Times New Roman" w:cs="Times New Roman"/>
                <w:b/>
                <w:sz w:val="24"/>
              </w:rPr>
              <w:t>ВЕЛИКОЙ ПОБЕДЫ»</w:t>
            </w:r>
          </w:p>
        </w:tc>
      </w:tr>
      <w:tr w:rsidR="00D01D34" w:rsidRPr="00D025C2" w:rsidTr="004C21A3">
        <w:trPr>
          <w:gridBefore w:val="1"/>
          <w:wBefore w:w="26" w:type="dxa"/>
          <w:trHeight w:val="550"/>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67" w:lineRule="exact"/>
              <w:ind w:left="140" w:right="135"/>
              <w:jc w:val="center"/>
              <w:rPr>
                <w:rFonts w:ascii="Times New Roman" w:hAnsi="Times New Roman" w:cs="Times New Roman"/>
                <w:b/>
                <w:sz w:val="24"/>
              </w:rPr>
            </w:pPr>
            <w:r w:rsidRPr="00EB1AB7">
              <w:rPr>
                <w:rFonts w:ascii="Times New Roman" w:hAnsi="Times New Roman" w:cs="Times New Roman"/>
                <w:b/>
                <w:sz w:val="24"/>
              </w:rPr>
              <w:t>Классное</w:t>
            </w:r>
          </w:p>
          <w:p w:rsidR="00D01D34" w:rsidRPr="00D01D34" w:rsidRDefault="00D01D34">
            <w:pPr>
              <w:pStyle w:val="TableParagraph"/>
              <w:spacing w:line="263" w:lineRule="exact"/>
              <w:ind w:left="134" w:right="135"/>
              <w:jc w:val="center"/>
              <w:rPr>
                <w:rFonts w:ascii="Times New Roman" w:hAnsi="Times New Roman" w:cs="Times New Roman"/>
                <w:sz w:val="24"/>
              </w:rPr>
            </w:pPr>
            <w:r w:rsidRPr="00EB1AB7">
              <w:rPr>
                <w:rFonts w:ascii="Times New Roman" w:hAnsi="Times New Roman" w:cs="Times New Roman"/>
                <w:b/>
                <w:sz w:val="24"/>
              </w:rPr>
              <w:t>руководство</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3"/>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1-4</w:t>
            </w:r>
            <w:r w:rsidRPr="00D01D34">
              <w:rPr>
                <w:rFonts w:ascii="Times New Roman" w:hAnsi="Times New Roman" w:cs="Times New Roman"/>
                <w:spacing w:val="-1"/>
                <w:sz w:val="24"/>
              </w:rPr>
              <w:t xml:space="preserve"> </w:t>
            </w:r>
            <w:r w:rsidRPr="00D01D34">
              <w:rPr>
                <w:rFonts w:ascii="Times New Roman" w:hAnsi="Times New Roman" w:cs="Times New Roman"/>
                <w:sz w:val="24"/>
              </w:rPr>
              <w:t>классов</w:t>
            </w:r>
          </w:p>
        </w:tc>
        <w:tc>
          <w:tcPr>
            <w:tcW w:w="4533"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5-9</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p>
        </w:tc>
        <w:tc>
          <w:tcPr>
            <w:tcW w:w="430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Согласно</w:t>
            </w:r>
            <w:r w:rsidRPr="00D01D34">
              <w:rPr>
                <w:rFonts w:ascii="Times New Roman" w:hAnsi="Times New Roman" w:cs="Times New Roman"/>
                <w:spacing w:val="-3"/>
                <w:sz w:val="24"/>
              </w:rPr>
              <w:t xml:space="preserve"> </w:t>
            </w:r>
            <w:r w:rsidRPr="00D01D34">
              <w:rPr>
                <w:rFonts w:ascii="Times New Roman" w:hAnsi="Times New Roman" w:cs="Times New Roman"/>
                <w:sz w:val="24"/>
              </w:rPr>
              <w:t>ИПР</w:t>
            </w:r>
            <w:r w:rsidRPr="00D01D34">
              <w:rPr>
                <w:rFonts w:ascii="Times New Roman" w:hAnsi="Times New Roman" w:cs="Times New Roman"/>
                <w:spacing w:val="-4"/>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руководителей</w:t>
            </w:r>
          </w:p>
          <w:p w:rsidR="00D01D34" w:rsidRP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10-11</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p>
        </w:tc>
      </w:tr>
      <w:tr w:rsidR="00D01D34" w:rsidRPr="00D025C2" w:rsidTr="004C21A3">
        <w:trPr>
          <w:gridBefore w:val="1"/>
          <w:wBefore w:w="26" w:type="dxa"/>
          <w:trHeight w:val="278"/>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58" w:lineRule="exact"/>
              <w:ind w:left="138" w:right="135"/>
              <w:jc w:val="center"/>
              <w:rPr>
                <w:rFonts w:ascii="Times New Roman" w:hAnsi="Times New Roman" w:cs="Times New Roman"/>
                <w:b/>
                <w:sz w:val="24"/>
              </w:rPr>
            </w:pPr>
            <w:r w:rsidRPr="00EB1AB7">
              <w:rPr>
                <w:rFonts w:ascii="Times New Roman" w:hAnsi="Times New Roman" w:cs="Times New Roman"/>
                <w:b/>
                <w:sz w:val="24"/>
              </w:rPr>
              <w:t>Школьный</w:t>
            </w:r>
            <w:r w:rsidRPr="00EB1AB7">
              <w:rPr>
                <w:rFonts w:ascii="Times New Roman" w:hAnsi="Times New Roman" w:cs="Times New Roman"/>
                <w:b/>
                <w:spacing w:val="-1"/>
                <w:sz w:val="24"/>
              </w:rPr>
              <w:t xml:space="preserve"> </w:t>
            </w:r>
            <w:r w:rsidRPr="00EB1AB7">
              <w:rPr>
                <w:rFonts w:ascii="Times New Roman" w:hAnsi="Times New Roman" w:cs="Times New Roman"/>
                <w:b/>
                <w:sz w:val="24"/>
              </w:rPr>
              <w:t>урок</w:t>
            </w:r>
          </w:p>
        </w:tc>
        <w:tc>
          <w:tcPr>
            <w:tcW w:w="4484" w:type="dxa"/>
            <w:gridSpan w:val="2"/>
            <w:tcBorders>
              <w:top w:val="single" w:sz="4" w:space="0" w:color="000000"/>
              <w:left w:val="single" w:sz="4" w:space="0" w:color="000000"/>
              <w:bottom w:val="single" w:sz="4" w:space="0" w:color="000000"/>
              <w:right w:val="single" w:sz="4" w:space="0" w:color="000000"/>
            </w:tcBorders>
          </w:tcPr>
          <w:p w:rsidR="007D59DA" w:rsidRDefault="00EB7F78" w:rsidP="00EB7F78">
            <w:pPr>
              <w:pStyle w:val="TableParagraph"/>
              <w:tabs>
                <w:tab w:val="left" w:pos="308"/>
              </w:tabs>
              <w:ind w:left="-95" w:right="413"/>
              <w:jc w:val="left"/>
              <w:rPr>
                <w:rFonts w:ascii="Times New Roman" w:hAnsi="Times New Roman" w:cs="Times New Roman"/>
                <w:spacing w:val="1"/>
                <w:sz w:val="24"/>
                <w:szCs w:val="24"/>
              </w:rPr>
            </w:pPr>
            <w:r>
              <w:rPr>
                <w:rFonts w:ascii="Times New Roman" w:hAnsi="Times New Roman" w:cs="Times New Roman"/>
                <w:spacing w:val="1"/>
                <w:sz w:val="24"/>
                <w:szCs w:val="24"/>
              </w:rPr>
              <w:t xml:space="preserve">1Всероссийский урок «Разговор о </w:t>
            </w:r>
            <w:r>
              <w:rPr>
                <w:rFonts w:ascii="Times New Roman" w:hAnsi="Times New Roman" w:cs="Times New Roman"/>
                <w:spacing w:val="1"/>
                <w:sz w:val="24"/>
                <w:szCs w:val="24"/>
              </w:rPr>
              <w:lastRenderedPageBreak/>
              <w:t>важном»</w:t>
            </w:r>
          </w:p>
          <w:p w:rsidR="00EB7F78" w:rsidRPr="00D01D34" w:rsidRDefault="00EB7F78" w:rsidP="00EB7F78">
            <w:pPr>
              <w:pStyle w:val="TableParagraph"/>
              <w:tabs>
                <w:tab w:val="left" w:pos="308"/>
              </w:tabs>
              <w:ind w:left="-95" w:right="413"/>
              <w:jc w:val="left"/>
              <w:rPr>
                <w:rFonts w:ascii="Times New Roman" w:hAnsi="Times New Roman" w:cs="Times New Roman"/>
                <w:sz w:val="24"/>
              </w:rPr>
            </w:pPr>
            <w:r w:rsidRPr="00D01D34">
              <w:rPr>
                <w:rFonts w:ascii="Times New Roman" w:hAnsi="Times New Roman" w:cs="Times New Roman"/>
                <w:sz w:val="24"/>
              </w:rPr>
              <w:t>Уроки согласно</w:t>
            </w:r>
            <w:r w:rsidRPr="00D01D34">
              <w:rPr>
                <w:rFonts w:ascii="Times New Roman" w:hAnsi="Times New Roman" w:cs="Times New Roman"/>
                <w:spacing w:val="1"/>
                <w:sz w:val="24"/>
              </w:rPr>
              <w:t xml:space="preserve"> </w:t>
            </w:r>
            <w:r w:rsidRPr="00D01D34">
              <w:rPr>
                <w:rFonts w:ascii="Times New Roman" w:hAnsi="Times New Roman" w:cs="Times New Roman"/>
                <w:sz w:val="24"/>
              </w:rPr>
              <w:t>Календарю</w:t>
            </w:r>
            <w:r w:rsidRPr="00D01D34">
              <w:rPr>
                <w:rFonts w:ascii="Times New Roman" w:hAnsi="Times New Roman" w:cs="Times New Roman"/>
                <w:spacing w:val="1"/>
                <w:sz w:val="24"/>
              </w:rPr>
              <w:t xml:space="preserve"> </w:t>
            </w:r>
            <w:r w:rsidRPr="00D01D34">
              <w:rPr>
                <w:rFonts w:ascii="Times New Roman" w:hAnsi="Times New Roman" w:cs="Times New Roman"/>
                <w:sz w:val="24"/>
              </w:rPr>
              <w:t>образовательных</w:t>
            </w:r>
            <w:r w:rsidRPr="00D01D34">
              <w:rPr>
                <w:rFonts w:ascii="Times New Roman" w:hAnsi="Times New Roman" w:cs="Times New Roman"/>
                <w:spacing w:val="1"/>
                <w:sz w:val="24"/>
              </w:rPr>
              <w:t xml:space="preserve"> </w:t>
            </w:r>
            <w:r w:rsidRPr="00D01D34">
              <w:rPr>
                <w:rFonts w:ascii="Times New Roman" w:hAnsi="Times New Roman" w:cs="Times New Roman"/>
                <w:sz w:val="24"/>
              </w:rPr>
              <w:t>событий на 202</w:t>
            </w:r>
            <w:r w:rsidR="00350F21">
              <w:rPr>
                <w:rFonts w:ascii="Times New Roman" w:hAnsi="Times New Roman" w:cs="Times New Roman"/>
                <w:sz w:val="24"/>
              </w:rPr>
              <w:t>3</w:t>
            </w:r>
            <w:r w:rsidRPr="00D01D34">
              <w:rPr>
                <w:rFonts w:ascii="Times New Roman" w:hAnsi="Times New Roman" w:cs="Times New Roman"/>
                <w:sz w:val="24"/>
              </w:rPr>
              <w:t>-202</w:t>
            </w:r>
            <w:r w:rsidR="00350F21">
              <w:rPr>
                <w:rFonts w:ascii="Times New Roman" w:hAnsi="Times New Roman" w:cs="Times New Roman"/>
                <w:sz w:val="24"/>
              </w:rPr>
              <w:t>4</w:t>
            </w:r>
            <w:r w:rsidRPr="00D01D34">
              <w:rPr>
                <w:rFonts w:ascii="Times New Roman" w:hAnsi="Times New Roman" w:cs="Times New Roman"/>
                <w:spacing w:val="-57"/>
                <w:sz w:val="24"/>
              </w:rPr>
              <w:t xml:space="preserve"> </w:t>
            </w:r>
            <w:r w:rsidRPr="00D01D34">
              <w:rPr>
                <w:rFonts w:ascii="Times New Roman" w:hAnsi="Times New Roman" w:cs="Times New Roman"/>
                <w:sz w:val="24"/>
              </w:rPr>
              <w:t>год</w:t>
            </w:r>
          </w:p>
          <w:p w:rsidR="00350F21" w:rsidRDefault="00EB7F78"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Уроки</w:t>
            </w:r>
            <w:r w:rsidRPr="00D01D34">
              <w:rPr>
                <w:rFonts w:ascii="Times New Roman" w:hAnsi="Times New Roman" w:cs="Times New Roman"/>
                <w:spacing w:val="-4"/>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2"/>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плану)</w:t>
            </w:r>
            <w:r w:rsidR="00350F21">
              <w:rPr>
                <w:rFonts w:ascii="Times New Roman" w:hAnsi="Times New Roman" w:cs="Times New Roman"/>
                <w:spacing w:val="1"/>
                <w:sz w:val="24"/>
                <w:szCs w:val="24"/>
              </w:rPr>
              <w:t xml:space="preserve"> (Стець Г.А.,  Щепелева И.А.,кл рук.)</w:t>
            </w:r>
          </w:p>
          <w:p w:rsidR="00EB7F78" w:rsidRPr="00D01D34" w:rsidRDefault="00EB7F78" w:rsidP="00EB7F78">
            <w:pPr>
              <w:pStyle w:val="TableParagraph"/>
              <w:ind w:left="-95"/>
              <w:jc w:val="left"/>
              <w:rPr>
                <w:rFonts w:ascii="Times New Roman" w:hAnsi="Times New Roman" w:cs="Times New Roman"/>
                <w:sz w:val="24"/>
              </w:rPr>
            </w:pPr>
          </w:p>
          <w:p w:rsidR="00D01D34" w:rsidRPr="00D01D34" w:rsidRDefault="00D01D34">
            <w:pPr>
              <w:pStyle w:val="TableParagraph"/>
              <w:ind w:left="0"/>
              <w:rPr>
                <w:rFonts w:ascii="Times New Roman" w:hAnsi="Times New Roman" w:cs="Times New Roman"/>
                <w:sz w:val="20"/>
              </w:rPr>
            </w:pPr>
          </w:p>
        </w:tc>
        <w:tc>
          <w:tcPr>
            <w:tcW w:w="4533" w:type="dxa"/>
            <w:tcBorders>
              <w:top w:val="single" w:sz="4" w:space="0" w:color="000000"/>
              <w:left w:val="single" w:sz="4" w:space="0" w:color="000000"/>
              <w:bottom w:val="single" w:sz="4" w:space="0" w:color="000000"/>
              <w:right w:val="single" w:sz="4" w:space="0" w:color="000000"/>
            </w:tcBorders>
          </w:tcPr>
          <w:p w:rsidR="00EB7F78" w:rsidRPr="00D01D34" w:rsidRDefault="00EB1AB7" w:rsidP="00EB1AB7">
            <w:pPr>
              <w:pStyle w:val="TableParagraph"/>
              <w:tabs>
                <w:tab w:val="left" w:pos="308"/>
              </w:tabs>
              <w:ind w:left="-95" w:right="413"/>
              <w:jc w:val="left"/>
              <w:rPr>
                <w:rFonts w:ascii="Times New Roman" w:hAnsi="Times New Roman" w:cs="Times New Roman"/>
                <w:sz w:val="24"/>
              </w:rPr>
            </w:pPr>
            <w:r>
              <w:rPr>
                <w:rFonts w:ascii="Times New Roman" w:hAnsi="Times New Roman" w:cs="Times New Roman"/>
                <w:spacing w:val="1"/>
                <w:sz w:val="24"/>
                <w:szCs w:val="24"/>
              </w:rPr>
              <w:lastRenderedPageBreak/>
              <w:t xml:space="preserve"> 1)</w:t>
            </w:r>
            <w:r w:rsidR="00EB7F78">
              <w:rPr>
                <w:rFonts w:ascii="Times New Roman" w:hAnsi="Times New Roman" w:cs="Times New Roman"/>
                <w:spacing w:val="1"/>
                <w:sz w:val="24"/>
                <w:szCs w:val="24"/>
              </w:rPr>
              <w:t xml:space="preserve">Всероссийский урок «Разговор о </w:t>
            </w:r>
            <w:r w:rsidR="00EB7F78">
              <w:rPr>
                <w:rFonts w:ascii="Times New Roman" w:hAnsi="Times New Roman" w:cs="Times New Roman"/>
                <w:spacing w:val="1"/>
                <w:sz w:val="24"/>
                <w:szCs w:val="24"/>
              </w:rPr>
              <w:lastRenderedPageBreak/>
              <w:t>важном»</w:t>
            </w:r>
            <w:r w:rsidR="00EB7F78" w:rsidRPr="00D01D34">
              <w:rPr>
                <w:rFonts w:ascii="Times New Roman" w:hAnsi="Times New Roman" w:cs="Times New Roman"/>
                <w:sz w:val="24"/>
              </w:rPr>
              <w:t>Уроки согласно</w:t>
            </w:r>
            <w:r w:rsidR="00EB7F78" w:rsidRPr="00D01D34">
              <w:rPr>
                <w:rFonts w:ascii="Times New Roman" w:hAnsi="Times New Roman" w:cs="Times New Roman"/>
                <w:spacing w:val="1"/>
                <w:sz w:val="24"/>
              </w:rPr>
              <w:t xml:space="preserve"> </w:t>
            </w:r>
            <w:r w:rsidR="00EB7F78" w:rsidRPr="00D01D34">
              <w:rPr>
                <w:rFonts w:ascii="Times New Roman" w:hAnsi="Times New Roman" w:cs="Times New Roman"/>
                <w:sz w:val="24"/>
              </w:rPr>
              <w:t>Календарю</w:t>
            </w:r>
            <w:r w:rsidR="00EB7F78" w:rsidRPr="00D01D34">
              <w:rPr>
                <w:rFonts w:ascii="Times New Roman" w:hAnsi="Times New Roman" w:cs="Times New Roman"/>
                <w:spacing w:val="1"/>
                <w:sz w:val="24"/>
              </w:rPr>
              <w:t xml:space="preserve"> </w:t>
            </w:r>
            <w:r w:rsidR="00EB7F78" w:rsidRPr="00D01D34">
              <w:rPr>
                <w:rFonts w:ascii="Times New Roman" w:hAnsi="Times New Roman" w:cs="Times New Roman"/>
                <w:sz w:val="24"/>
              </w:rPr>
              <w:t>образовательных</w:t>
            </w:r>
            <w:r w:rsidR="00EB7F78" w:rsidRPr="00D01D34">
              <w:rPr>
                <w:rFonts w:ascii="Times New Roman" w:hAnsi="Times New Roman" w:cs="Times New Roman"/>
                <w:spacing w:val="1"/>
                <w:sz w:val="24"/>
              </w:rPr>
              <w:t xml:space="preserve"> </w:t>
            </w:r>
            <w:r w:rsidR="00EB7F78" w:rsidRPr="00D01D34">
              <w:rPr>
                <w:rFonts w:ascii="Times New Roman" w:hAnsi="Times New Roman" w:cs="Times New Roman"/>
                <w:sz w:val="24"/>
              </w:rPr>
              <w:t>событий на 202</w:t>
            </w:r>
            <w:r w:rsidR="00350F21">
              <w:rPr>
                <w:rFonts w:ascii="Times New Roman" w:hAnsi="Times New Roman" w:cs="Times New Roman"/>
                <w:sz w:val="24"/>
              </w:rPr>
              <w:t>3</w:t>
            </w:r>
            <w:r w:rsidR="00EB7F78" w:rsidRPr="00D01D34">
              <w:rPr>
                <w:rFonts w:ascii="Times New Roman" w:hAnsi="Times New Roman" w:cs="Times New Roman"/>
                <w:sz w:val="24"/>
              </w:rPr>
              <w:t>-202</w:t>
            </w:r>
            <w:r w:rsidR="004C21A3">
              <w:rPr>
                <w:rFonts w:ascii="Times New Roman" w:hAnsi="Times New Roman" w:cs="Times New Roman"/>
                <w:sz w:val="24"/>
              </w:rPr>
              <w:t>4</w:t>
            </w:r>
            <w:r w:rsidR="00EB7F78" w:rsidRPr="00D01D34">
              <w:rPr>
                <w:rFonts w:ascii="Times New Roman" w:hAnsi="Times New Roman" w:cs="Times New Roman"/>
                <w:spacing w:val="-57"/>
                <w:sz w:val="24"/>
              </w:rPr>
              <w:t xml:space="preserve"> </w:t>
            </w:r>
            <w:r w:rsidR="00EB7F78" w:rsidRPr="00D01D34">
              <w:rPr>
                <w:rFonts w:ascii="Times New Roman" w:hAnsi="Times New Roman" w:cs="Times New Roman"/>
                <w:sz w:val="24"/>
              </w:rPr>
              <w:t>год</w:t>
            </w:r>
          </w:p>
          <w:p w:rsidR="00350F21" w:rsidRDefault="00EB7F78"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Уроки</w:t>
            </w:r>
            <w:r w:rsidRPr="00D01D34">
              <w:rPr>
                <w:rFonts w:ascii="Times New Roman" w:hAnsi="Times New Roman" w:cs="Times New Roman"/>
                <w:spacing w:val="-4"/>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2"/>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плану)</w:t>
            </w:r>
            <w:r w:rsidR="00350F21">
              <w:rPr>
                <w:rFonts w:ascii="Times New Roman" w:hAnsi="Times New Roman" w:cs="Times New Roman"/>
                <w:spacing w:val="1"/>
                <w:sz w:val="24"/>
                <w:szCs w:val="24"/>
              </w:rPr>
              <w:t xml:space="preserve"> (Стець Г.А.,  Щепелева И.А.,кл рук.)</w:t>
            </w:r>
          </w:p>
          <w:p w:rsidR="00EB7F78" w:rsidRPr="00D01D34" w:rsidRDefault="00EB7F78" w:rsidP="00C140F0">
            <w:pPr>
              <w:pStyle w:val="TableParagraph"/>
              <w:numPr>
                <w:ilvl w:val="0"/>
                <w:numId w:val="67"/>
              </w:numPr>
              <w:tabs>
                <w:tab w:val="left" w:pos="355"/>
              </w:tabs>
              <w:ind w:left="354" w:hanging="249"/>
              <w:jc w:val="left"/>
              <w:rPr>
                <w:rFonts w:ascii="Times New Roman" w:hAnsi="Times New Roman" w:cs="Times New Roman"/>
                <w:sz w:val="24"/>
              </w:rPr>
            </w:pPr>
          </w:p>
          <w:p w:rsidR="00D01D34" w:rsidRPr="00D01D34" w:rsidRDefault="00D01D34">
            <w:pPr>
              <w:pStyle w:val="TableParagraph"/>
              <w:ind w:left="0"/>
              <w:rPr>
                <w:rFonts w:ascii="Times New Roman" w:hAnsi="Times New Roman" w:cs="Times New Roman"/>
                <w:sz w:val="20"/>
              </w:rPr>
            </w:pPr>
          </w:p>
        </w:tc>
        <w:tc>
          <w:tcPr>
            <w:tcW w:w="4308" w:type="dxa"/>
            <w:tcBorders>
              <w:top w:val="single" w:sz="4" w:space="0" w:color="000000"/>
              <w:left w:val="single" w:sz="4" w:space="0" w:color="000000"/>
              <w:bottom w:val="single" w:sz="4" w:space="0" w:color="000000"/>
              <w:right w:val="single" w:sz="4" w:space="0" w:color="000000"/>
            </w:tcBorders>
          </w:tcPr>
          <w:p w:rsidR="00AF07FB" w:rsidRPr="00AF07FB" w:rsidRDefault="00EB7F78" w:rsidP="00C140F0">
            <w:pPr>
              <w:pStyle w:val="TableParagraph"/>
              <w:numPr>
                <w:ilvl w:val="0"/>
                <w:numId w:val="68"/>
              </w:numPr>
              <w:tabs>
                <w:tab w:val="left" w:pos="308"/>
              </w:tabs>
              <w:ind w:right="413"/>
              <w:jc w:val="left"/>
              <w:rPr>
                <w:rFonts w:ascii="Times New Roman" w:hAnsi="Times New Roman" w:cs="Times New Roman"/>
                <w:sz w:val="24"/>
              </w:rPr>
            </w:pPr>
            <w:r>
              <w:rPr>
                <w:rFonts w:ascii="Times New Roman" w:hAnsi="Times New Roman" w:cs="Times New Roman"/>
                <w:spacing w:val="1"/>
                <w:sz w:val="24"/>
                <w:szCs w:val="24"/>
              </w:rPr>
              <w:lastRenderedPageBreak/>
              <w:t xml:space="preserve">Всероссийский урок «Разговор о </w:t>
            </w:r>
            <w:r>
              <w:rPr>
                <w:rFonts w:ascii="Times New Roman" w:hAnsi="Times New Roman" w:cs="Times New Roman"/>
                <w:spacing w:val="1"/>
                <w:sz w:val="24"/>
                <w:szCs w:val="24"/>
              </w:rPr>
              <w:lastRenderedPageBreak/>
              <w:t>важном»</w:t>
            </w:r>
          </w:p>
          <w:p w:rsidR="00EB7F78" w:rsidRPr="00D01D34" w:rsidRDefault="00EB7F78" w:rsidP="00C140F0">
            <w:pPr>
              <w:pStyle w:val="TableParagraph"/>
              <w:numPr>
                <w:ilvl w:val="0"/>
                <w:numId w:val="68"/>
              </w:numPr>
              <w:tabs>
                <w:tab w:val="left" w:pos="308"/>
              </w:tabs>
              <w:ind w:right="413"/>
              <w:jc w:val="left"/>
              <w:rPr>
                <w:rFonts w:ascii="Times New Roman" w:hAnsi="Times New Roman" w:cs="Times New Roman"/>
                <w:sz w:val="24"/>
              </w:rPr>
            </w:pPr>
            <w:r w:rsidRPr="00D01D34">
              <w:rPr>
                <w:rFonts w:ascii="Times New Roman" w:hAnsi="Times New Roman" w:cs="Times New Roman"/>
                <w:sz w:val="24"/>
              </w:rPr>
              <w:t>Уроки согласно</w:t>
            </w:r>
            <w:r w:rsidRPr="00D01D34">
              <w:rPr>
                <w:rFonts w:ascii="Times New Roman" w:hAnsi="Times New Roman" w:cs="Times New Roman"/>
                <w:spacing w:val="1"/>
                <w:sz w:val="24"/>
              </w:rPr>
              <w:t xml:space="preserve"> </w:t>
            </w:r>
            <w:r w:rsidRPr="00D01D34">
              <w:rPr>
                <w:rFonts w:ascii="Times New Roman" w:hAnsi="Times New Roman" w:cs="Times New Roman"/>
                <w:sz w:val="24"/>
              </w:rPr>
              <w:t>Календарю</w:t>
            </w:r>
            <w:r w:rsidRPr="00D01D34">
              <w:rPr>
                <w:rFonts w:ascii="Times New Roman" w:hAnsi="Times New Roman" w:cs="Times New Roman"/>
                <w:spacing w:val="1"/>
                <w:sz w:val="24"/>
              </w:rPr>
              <w:t xml:space="preserve"> </w:t>
            </w:r>
            <w:r w:rsidRPr="00D01D34">
              <w:rPr>
                <w:rFonts w:ascii="Times New Roman" w:hAnsi="Times New Roman" w:cs="Times New Roman"/>
                <w:sz w:val="24"/>
              </w:rPr>
              <w:t>образовательных</w:t>
            </w:r>
            <w:r w:rsidRPr="00D01D34">
              <w:rPr>
                <w:rFonts w:ascii="Times New Roman" w:hAnsi="Times New Roman" w:cs="Times New Roman"/>
                <w:spacing w:val="1"/>
                <w:sz w:val="24"/>
              </w:rPr>
              <w:t xml:space="preserve"> </w:t>
            </w:r>
            <w:r w:rsidRPr="00D01D34">
              <w:rPr>
                <w:rFonts w:ascii="Times New Roman" w:hAnsi="Times New Roman" w:cs="Times New Roman"/>
                <w:sz w:val="24"/>
              </w:rPr>
              <w:t>событий на 202</w:t>
            </w:r>
            <w:r w:rsidR="00350F21">
              <w:rPr>
                <w:rFonts w:ascii="Times New Roman" w:hAnsi="Times New Roman" w:cs="Times New Roman"/>
                <w:sz w:val="24"/>
              </w:rPr>
              <w:t>3</w:t>
            </w:r>
            <w:r w:rsidRPr="00D01D34">
              <w:rPr>
                <w:rFonts w:ascii="Times New Roman" w:hAnsi="Times New Roman" w:cs="Times New Roman"/>
                <w:sz w:val="24"/>
              </w:rPr>
              <w:t>-202</w:t>
            </w:r>
            <w:r w:rsidR="00350F21">
              <w:rPr>
                <w:rFonts w:ascii="Times New Roman" w:hAnsi="Times New Roman" w:cs="Times New Roman"/>
                <w:sz w:val="24"/>
              </w:rPr>
              <w:t>4</w:t>
            </w:r>
            <w:r w:rsidRPr="00D01D34">
              <w:rPr>
                <w:rFonts w:ascii="Times New Roman" w:hAnsi="Times New Roman" w:cs="Times New Roman"/>
                <w:spacing w:val="-57"/>
                <w:sz w:val="24"/>
              </w:rPr>
              <w:t xml:space="preserve"> </w:t>
            </w:r>
            <w:r w:rsidRPr="00D01D34">
              <w:rPr>
                <w:rFonts w:ascii="Times New Roman" w:hAnsi="Times New Roman" w:cs="Times New Roman"/>
                <w:sz w:val="24"/>
              </w:rPr>
              <w:t>год</w:t>
            </w:r>
          </w:p>
          <w:p w:rsidR="00EB7F78" w:rsidRPr="00D01D34" w:rsidRDefault="00EB7F78" w:rsidP="00C140F0">
            <w:pPr>
              <w:pStyle w:val="TableParagraph"/>
              <w:numPr>
                <w:ilvl w:val="0"/>
                <w:numId w:val="68"/>
              </w:numPr>
              <w:tabs>
                <w:tab w:val="left" w:pos="355"/>
              </w:tabs>
              <w:ind w:left="354" w:hanging="249"/>
              <w:jc w:val="left"/>
              <w:rPr>
                <w:rFonts w:ascii="Times New Roman" w:hAnsi="Times New Roman" w:cs="Times New Roman"/>
                <w:sz w:val="24"/>
              </w:rPr>
            </w:pPr>
            <w:r w:rsidRPr="00D01D34">
              <w:rPr>
                <w:rFonts w:ascii="Times New Roman" w:hAnsi="Times New Roman" w:cs="Times New Roman"/>
                <w:sz w:val="24"/>
              </w:rPr>
              <w:t>Уроки</w:t>
            </w:r>
            <w:r w:rsidRPr="00D01D34">
              <w:rPr>
                <w:rFonts w:ascii="Times New Roman" w:hAnsi="Times New Roman" w:cs="Times New Roman"/>
                <w:spacing w:val="-4"/>
                <w:sz w:val="24"/>
              </w:rPr>
              <w:t xml:space="preserve"> </w:t>
            </w:r>
            <w:r w:rsidRPr="00D01D34">
              <w:rPr>
                <w:rFonts w:ascii="Times New Roman" w:hAnsi="Times New Roman" w:cs="Times New Roman"/>
                <w:sz w:val="24"/>
              </w:rPr>
              <w:t>Здоровья</w:t>
            </w:r>
            <w:r w:rsidRPr="00D01D34">
              <w:rPr>
                <w:rFonts w:ascii="Times New Roman" w:hAnsi="Times New Roman" w:cs="Times New Roman"/>
                <w:spacing w:val="-2"/>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4"/>
                <w:sz w:val="24"/>
              </w:rPr>
              <w:t xml:space="preserve"> </w:t>
            </w:r>
            <w:r w:rsidRPr="00D01D34">
              <w:rPr>
                <w:rFonts w:ascii="Times New Roman" w:hAnsi="Times New Roman" w:cs="Times New Roman"/>
                <w:sz w:val="24"/>
              </w:rPr>
              <w:t>плану)</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pPr>
              <w:pStyle w:val="TableParagraph"/>
              <w:ind w:left="0"/>
              <w:rPr>
                <w:rFonts w:ascii="Times New Roman" w:hAnsi="Times New Roman" w:cs="Times New Roman"/>
                <w:sz w:val="20"/>
              </w:rPr>
            </w:pPr>
          </w:p>
        </w:tc>
      </w:tr>
      <w:tr w:rsidR="00D01D34" w:rsidRPr="00D025C2" w:rsidTr="004C21A3">
        <w:trPr>
          <w:gridBefore w:val="1"/>
          <w:wBefore w:w="26" w:type="dxa"/>
          <w:trHeight w:val="1968"/>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218" w:right="211" w:firstLine="2"/>
              <w:jc w:val="center"/>
              <w:rPr>
                <w:rFonts w:ascii="Times New Roman" w:hAnsi="Times New Roman" w:cs="Times New Roman"/>
                <w:b/>
                <w:sz w:val="24"/>
              </w:rPr>
            </w:pPr>
            <w:r w:rsidRPr="00EB1AB7">
              <w:rPr>
                <w:rFonts w:ascii="Times New Roman" w:hAnsi="Times New Roman" w:cs="Times New Roman"/>
                <w:b/>
                <w:sz w:val="24"/>
              </w:rPr>
              <w:lastRenderedPageBreak/>
              <w:t>Курсы</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внеурочной</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деятельности и</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дополнительное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образование</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EB32B2" w:rsidRPr="00211FCE" w:rsidRDefault="00EB32B2" w:rsidP="00EB32B2">
            <w:pPr>
              <w:pStyle w:val="a8"/>
              <w:rPr>
                <w:rFonts w:ascii="Times New Roman" w:hAnsi="Times New Roman" w:cs="Times New Roman"/>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szCs w:val="24"/>
              </w:rPr>
              <w:t xml:space="preserve"> «Пешеходный туризм», «Театр»</w:t>
            </w:r>
            <w:r w:rsidR="00350F21">
              <w:rPr>
                <w:rFonts w:ascii="Times New Roman" w:hAnsi="Times New Roman" w:cs="Times New Roman"/>
                <w:sz w:val="24"/>
                <w:szCs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FE2C6D">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ind w:left="170"/>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tcPr>
          <w:p w:rsidR="00EB32B2" w:rsidRPr="00EB32B2" w:rsidRDefault="00EB32B2" w:rsidP="00EB32B2">
            <w:pPr>
              <w:pStyle w:val="a8"/>
              <w:rPr>
                <w:rFonts w:ascii="Times New Roman" w:hAnsi="Times New Roman" w:cs="Times New Roman"/>
                <w:spacing w:val="1"/>
                <w:sz w:val="24"/>
                <w:szCs w:val="24"/>
                <w:lang w:val="ru-RU"/>
              </w:rPr>
            </w:pPr>
            <w:r w:rsidRPr="00EB32B2">
              <w:rPr>
                <w:rFonts w:ascii="Times New Roman" w:hAnsi="Times New Roman" w:cs="Times New Roman"/>
                <w:sz w:val="24"/>
                <w:lang w:val="ru-RU"/>
              </w:rPr>
              <w:t>Участие в проекте «Разговор о важном» «Финансовая грамотность», мероприятия согласно планам внеурочной деятельности,</w:t>
            </w:r>
            <w:r w:rsidR="00FE2C6D">
              <w:rPr>
                <w:rFonts w:ascii="Times New Roman" w:hAnsi="Times New Roman" w:cs="Times New Roman"/>
                <w:sz w:val="24"/>
                <w:lang w:val="ru-RU"/>
              </w:rPr>
              <w:t xml:space="preserve"> </w:t>
            </w:r>
            <w:r w:rsidRPr="00EB32B2">
              <w:rPr>
                <w:rFonts w:ascii="Times New Roman" w:hAnsi="Times New Roman" w:cs="Times New Roman"/>
                <w:sz w:val="24"/>
                <w:szCs w:val="24"/>
                <w:lang w:val="ru-RU"/>
              </w:rPr>
              <w:t xml:space="preserve">«Волейбол», «Баскетбол» «Настольный теннис» </w:t>
            </w:r>
            <w:r w:rsidRPr="00EB32B2">
              <w:rPr>
                <w:rFonts w:ascii="Times New Roman" w:hAnsi="Times New Roman" w:cs="Times New Roman"/>
                <w:spacing w:val="1"/>
                <w:sz w:val="24"/>
                <w:szCs w:val="24"/>
                <w:lang w:val="ru-RU"/>
              </w:rPr>
              <w:t>(Стець Г.А.,  Щепелева И.А.,кл рук.)</w:t>
            </w:r>
          </w:p>
          <w:p w:rsidR="00EB32B2" w:rsidRPr="00D01D34" w:rsidRDefault="00EB32B2" w:rsidP="00EB32B2">
            <w:pPr>
              <w:pStyle w:val="TableParagraph"/>
              <w:spacing w:line="267" w:lineRule="exact"/>
              <w:rPr>
                <w:rFonts w:ascii="Times New Roman" w:hAnsi="Times New Roman" w:cs="Times New Roman"/>
                <w:sz w:val="24"/>
                <w:szCs w:val="24"/>
              </w:rPr>
            </w:pPr>
          </w:p>
          <w:p w:rsidR="00D01D34" w:rsidRPr="00D01D34" w:rsidRDefault="00D01D34" w:rsidP="00EB32B2">
            <w:pPr>
              <w:pStyle w:val="TableParagraph"/>
              <w:ind w:right="475"/>
              <w:rPr>
                <w:rFonts w:ascii="Times New Roman" w:hAnsi="Times New Roman" w:cs="Times New Roman"/>
                <w:sz w:val="24"/>
              </w:rPr>
            </w:pPr>
          </w:p>
        </w:tc>
      </w:tr>
      <w:tr w:rsidR="00D01D34" w:rsidRPr="00D025C2" w:rsidTr="004C21A3">
        <w:trPr>
          <w:gridBefore w:val="1"/>
          <w:wBefore w:w="26" w:type="dxa"/>
          <w:trHeight w:val="2210"/>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rsidP="00EB1AB7">
            <w:pPr>
              <w:pStyle w:val="TableParagraph"/>
              <w:ind w:left="443" w:right="419" w:firstLine="176"/>
              <w:jc w:val="center"/>
              <w:rPr>
                <w:rFonts w:ascii="Times New Roman" w:hAnsi="Times New Roman" w:cs="Times New Roman"/>
                <w:b/>
                <w:sz w:val="24"/>
              </w:rPr>
            </w:pPr>
            <w:r w:rsidRPr="00EB1AB7">
              <w:rPr>
                <w:rFonts w:ascii="Times New Roman" w:hAnsi="Times New Roman" w:cs="Times New Roman"/>
                <w:b/>
                <w:sz w:val="24"/>
              </w:rPr>
              <w:t>Работа с</w:t>
            </w:r>
            <w:r w:rsidRPr="00EB1AB7">
              <w:rPr>
                <w:rFonts w:ascii="Times New Roman" w:hAnsi="Times New Roman" w:cs="Times New Roman"/>
                <w:b/>
                <w:spacing w:val="1"/>
                <w:sz w:val="24"/>
              </w:rPr>
              <w:t xml:space="preserve"> </w:t>
            </w:r>
            <w:r w:rsidRPr="00EB1AB7">
              <w:rPr>
                <w:rFonts w:ascii="Times New Roman" w:hAnsi="Times New Roman" w:cs="Times New Roman"/>
                <w:b/>
                <w:sz w:val="24"/>
              </w:rPr>
              <w:t>родителями</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rsidP="00C140F0">
            <w:pPr>
              <w:pStyle w:val="TableParagraph"/>
              <w:numPr>
                <w:ilvl w:val="0"/>
                <w:numId w:val="60"/>
              </w:numPr>
              <w:tabs>
                <w:tab w:val="left" w:pos="367"/>
              </w:tabs>
              <w:ind w:right="188" w:firstLine="0"/>
              <w:jc w:val="left"/>
              <w:rPr>
                <w:rFonts w:ascii="Times New Roman" w:hAnsi="Times New Roman" w:cs="Times New Roman"/>
                <w:sz w:val="24"/>
              </w:rPr>
            </w:pPr>
            <w:r w:rsidRPr="00D01D34">
              <w:rPr>
                <w:rFonts w:ascii="Times New Roman" w:hAnsi="Times New Roman" w:cs="Times New Roman"/>
                <w:sz w:val="24"/>
              </w:rPr>
              <w:t>Итоговые родительские собрания:</w:t>
            </w:r>
            <w:r w:rsidRPr="00D01D34">
              <w:rPr>
                <w:rFonts w:ascii="Times New Roman" w:hAnsi="Times New Roman" w:cs="Times New Roman"/>
                <w:spacing w:val="1"/>
                <w:sz w:val="24"/>
              </w:rPr>
              <w:t xml:space="preserve"> </w:t>
            </w:r>
            <w:r w:rsidRPr="00D01D34">
              <w:rPr>
                <w:rFonts w:ascii="Times New Roman" w:hAnsi="Times New Roman" w:cs="Times New Roman"/>
                <w:sz w:val="24"/>
              </w:rPr>
              <w:t>анализ</w:t>
            </w:r>
            <w:r w:rsidRPr="00D01D34">
              <w:rPr>
                <w:rFonts w:ascii="Times New Roman" w:hAnsi="Times New Roman" w:cs="Times New Roman"/>
                <w:spacing w:val="-6"/>
                <w:sz w:val="24"/>
              </w:rPr>
              <w:t xml:space="preserve"> </w:t>
            </w:r>
            <w:r w:rsidRPr="00D01D34">
              <w:rPr>
                <w:rFonts w:ascii="Times New Roman" w:hAnsi="Times New Roman" w:cs="Times New Roman"/>
                <w:sz w:val="24"/>
              </w:rPr>
              <w:t>проделанной</w:t>
            </w:r>
            <w:r w:rsidRPr="00D01D34">
              <w:rPr>
                <w:rFonts w:ascii="Times New Roman" w:hAnsi="Times New Roman" w:cs="Times New Roman"/>
                <w:spacing w:val="-6"/>
                <w:sz w:val="24"/>
              </w:rPr>
              <w:t xml:space="preserve"> </w:t>
            </w:r>
            <w:r w:rsidRPr="00D01D34">
              <w:rPr>
                <w:rFonts w:ascii="Times New Roman" w:hAnsi="Times New Roman" w:cs="Times New Roman"/>
                <w:sz w:val="24"/>
              </w:rPr>
              <w:t>работы,</w:t>
            </w:r>
            <w:r w:rsidRPr="00D01D34">
              <w:rPr>
                <w:rFonts w:ascii="Times New Roman" w:hAnsi="Times New Roman" w:cs="Times New Roman"/>
                <w:spacing w:val="-6"/>
                <w:sz w:val="24"/>
              </w:rPr>
              <w:t xml:space="preserve"> </w:t>
            </w:r>
            <w:r w:rsidRPr="00D01D34">
              <w:rPr>
                <w:rFonts w:ascii="Times New Roman" w:hAnsi="Times New Roman" w:cs="Times New Roman"/>
                <w:sz w:val="24"/>
              </w:rPr>
              <w:t>перспективы,</w:t>
            </w:r>
            <w:r w:rsidRPr="00D01D34">
              <w:rPr>
                <w:rFonts w:ascii="Times New Roman" w:hAnsi="Times New Roman" w:cs="Times New Roman"/>
                <w:spacing w:val="-57"/>
                <w:sz w:val="24"/>
              </w:rPr>
              <w:t xml:space="preserve"> </w:t>
            </w:r>
            <w:r w:rsidRPr="00D01D34">
              <w:rPr>
                <w:rFonts w:ascii="Times New Roman" w:hAnsi="Times New Roman" w:cs="Times New Roman"/>
                <w:sz w:val="24"/>
              </w:rPr>
              <w:t>планирование</w:t>
            </w:r>
            <w:r w:rsidRPr="00D01D34">
              <w:rPr>
                <w:rFonts w:ascii="Times New Roman" w:hAnsi="Times New Roman" w:cs="Times New Roman"/>
                <w:spacing w:val="-2"/>
                <w:sz w:val="24"/>
              </w:rPr>
              <w:t xml:space="preserve"> </w:t>
            </w:r>
            <w:r w:rsidRPr="00D01D34">
              <w:rPr>
                <w:rFonts w:ascii="Times New Roman" w:hAnsi="Times New Roman" w:cs="Times New Roman"/>
                <w:sz w:val="24"/>
              </w:rPr>
              <w:t>работы</w:t>
            </w:r>
            <w:r w:rsidRPr="00D01D34">
              <w:rPr>
                <w:rFonts w:ascii="Times New Roman" w:hAnsi="Times New Roman" w:cs="Times New Roman"/>
                <w:spacing w:val="-4"/>
                <w:sz w:val="24"/>
              </w:rPr>
              <w:t xml:space="preserve"> </w:t>
            </w:r>
            <w:r w:rsidRPr="00D01D34">
              <w:rPr>
                <w:rFonts w:ascii="Times New Roman" w:hAnsi="Times New Roman" w:cs="Times New Roman"/>
                <w:sz w:val="24"/>
              </w:rPr>
              <w:t>на</w:t>
            </w:r>
            <w:r w:rsidRPr="00D01D34">
              <w:rPr>
                <w:rFonts w:ascii="Times New Roman" w:hAnsi="Times New Roman" w:cs="Times New Roman"/>
                <w:spacing w:val="-2"/>
                <w:sz w:val="24"/>
              </w:rPr>
              <w:t xml:space="preserve"> </w:t>
            </w:r>
            <w:r w:rsidRPr="00D01D34">
              <w:rPr>
                <w:rFonts w:ascii="Times New Roman" w:hAnsi="Times New Roman" w:cs="Times New Roman"/>
                <w:sz w:val="24"/>
              </w:rPr>
              <w:t>следующий</w:t>
            </w:r>
            <w:r w:rsidRPr="00D01D34">
              <w:rPr>
                <w:rFonts w:ascii="Times New Roman" w:hAnsi="Times New Roman" w:cs="Times New Roman"/>
                <w:spacing w:val="-3"/>
                <w:sz w:val="24"/>
              </w:rPr>
              <w:t xml:space="preserve"> </w:t>
            </w:r>
            <w:r w:rsidRPr="00D01D34">
              <w:rPr>
                <w:rFonts w:ascii="Times New Roman" w:hAnsi="Times New Roman" w:cs="Times New Roman"/>
                <w:sz w:val="24"/>
              </w:rPr>
              <w:t>год.</w:t>
            </w:r>
          </w:p>
          <w:p w:rsidR="00D01D34" w:rsidRPr="00D01D34" w:rsidRDefault="00D01D34" w:rsidP="00C140F0">
            <w:pPr>
              <w:pStyle w:val="TableParagraph"/>
              <w:numPr>
                <w:ilvl w:val="0"/>
                <w:numId w:val="60"/>
              </w:numPr>
              <w:tabs>
                <w:tab w:val="left" w:pos="367"/>
              </w:tabs>
              <w:ind w:left="366" w:hanging="261"/>
              <w:jc w:val="left"/>
              <w:rPr>
                <w:rFonts w:ascii="Times New Roman" w:hAnsi="Times New Roman" w:cs="Times New Roman"/>
                <w:sz w:val="24"/>
              </w:rPr>
            </w:pPr>
            <w:r w:rsidRPr="00D01D34">
              <w:rPr>
                <w:rFonts w:ascii="Times New Roman" w:hAnsi="Times New Roman" w:cs="Times New Roman"/>
                <w:sz w:val="24"/>
              </w:rPr>
              <w:t>Работа</w:t>
            </w:r>
            <w:r w:rsidRPr="00D01D34">
              <w:rPr>
                <w:rFonts w:ascii="Times New Roman" w:hAnsi="Times New Roman" w:cs="Times New Roman"/>
                <w:spacing w:val="-4"/>
                <w:sz w:val="24"/>
              </w:rPr>
              <w:t xml:space="preserve"> </w:t>
            </w:r>
            <w:r w:rsidRPr="00D01D34">
              <w:rPr>
                <w:rFonts w:ascii="Times New Roman" w:hAnsi="Times New Roman" w:cs="Times New Roman"/>
                <w:sz w:val="24"/>
              </w:rPr>
              <w:t>летнего</w:t>
            </w:r>
            <w:r w:rsidRPr="00D01D34">
              <w:rPr>
                <w:rFonts w:ascii="Times New Roman" w:hAnsi="Times New Roman" w:cs="Times New Roman"/>
                <w:spacing w:val="-4"/>
                <w:sz w:val="24"/>
              </w:rPr>
              <w:t xml:space="preserve"> </w:t>
            </w:r>
            <w:r w:rsidRPr="00D01D34">
              <w:rPr>
                <w:rFonts w:ascii="Times New Roman" w:hAnsi="Times New Roman" w:cs="Times New Roman"/>
                <w:sz w:val="24"/>
              </w:rPr>
              <w:t>пришкольного</w:t>
            </w:r>
            <w:r w:rsidRPr="00D01D34">
              <w:rPr>
                <w:rFonts w:ascii="Times New Roman" w:hAnsi="Times New Roman" w:cs="Times New Roman"/>
                <w:spacing w:val="-4"/>
                <w:sz w:val="24"/>
              </w:rPr>
              <w:t xml:space="preserve"> </w:t>
            </w:r>
            <w:r w:rsidRPr="00D01D34">
              <w:rPr>
                <w:rFonts w:ascii="Times New Roman" w:hAnsi="Times New Roman" w:cs="Times New Roman"/>
                <w:sz w:val="24"/>
              </w:rPr>
              <w:t>лагеря.</w:t>
            </w:r>
          </w:p>
          <w:p w:rsidR="00D01D34" w:rsidRPr="00D01D34" w:rsidRDefault="00D01D34" w:rsidP="00C140F0">
            <w:pPr>
              <w:pStyle w:val="TableParagraph"/>
              <w:numPr>
                <w:ilvl w:val="0"/>
                <w:numId w:val="60"/>
              </w:numPr>
              <w:tabs>
                <w:tab w:val="left" w:pos="367"/>
              </w:tabs>
              <w:ind w:right="558" w:firstLine="0"/>
              <w:jc w:val="left"/>
              <w:rPr>
                <w:rFonts w:ascii="Times New Roman" w:hAnsi="Times New Roman" w:cs="Times New Roman"/>
                <w:sz w:val="24"/>
              </w:rPr>
            </w:pPr>
            <w:r w:rsidRPr="00D01D34">
              <w:rPr>
                <w:rFonts w:ascii="Times New Roman" w:hAnsi="Times New Roman" w:cs="Times New Roman"/>
                <w:sz w:val="24"/>
              </w:rPr>
              <w:t>Инструктаж для родителей в период</w:t>
            </w:r>
            <w:r w:rsidRPr="00D01D34">
              <w:rPr>
                <w:rFonts w:ascii="Times New Roman" w:hAnsi="Times New Roman" w:cs="Times New Roman"/>
                <w:spacing w:val="-57"/>
                <w:sz w:val="24"/>
              </w:rPr>
              <w:t xml:space="preserve"> </w:t>
            </w:r>
            <w:r w:rsidRPr="00D01D34">
              <w:rPr>
                <w:rFonts w:ascii="Times New Roman" w:hAnsi="Times New Roman" w:cs="Times New Roman"/>
                <w:sz w:val="24"/>
              </w:rPr>
              <w:t>летних</w:t>
            </w:r>
            <w:r w:rsidRPr="00D01D34">
              <w:rPr>
                <w:rFonts w:ascii="Times New Roman" w:hAnsi="Times New Roman" w:cs="Times New Roman"/>
                <w:spacing w:val="-1"/>
                <w:sz w:val="24"/>
              </w:rPr>
              <w:t xml:space="preserve"> </w:t>
            </w:r>
            <w:r w:rsidRPr="00D01D34">
              <w:rPr>
                <w:rFonts w:ascii="Times New Roman" w:hAnsi="Times New Roman" w:cs="Times New Roman"/>
                <w:sz w:val="24"/>
              </w:rPr>
              <w:t>каникул</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Оформление</w:t>
            </w:r>
            <w:r w:rsidRPr="00D01D34">
              <w:rPr>
                <w:rFonts w:ascii="Times New Roman" w:hAnsi="Times New Roman" w:cs="Times New Roman"/>
                <w:spacing w:val="-4"/>
                <w:sz w:val="24"/>
              </w:rPr>
              <w:t xml:space="preserve"> </w:t>
            </w:r>
            <w:r w:rsidRPr="00D01D34">
              <w:rPr>
                <w:rFonts w:ascii="Times New Roman" w:hAnsi="Times New Roman" w:cs="Times New Roman"/>
                <w:sz w:val="24"/>
              </w:rPr>
              <w:t>документации</w:t>
            </w:r>
            <w:r w:rsidRPr="00D01D34">
              <w:rPr>
                <w:rFonts w:ascii="Times New Roman" w:hAnsi="Times New Roman" w:cs="Times New Roman"/>
                <w:spacing w:val="-5"/>
                <w:sz w:val="24"/>
              </w:rPr>
              <w:t xml:space="preserve"> </w:t>
            </w:r>
            <w:r w:rsidRPr="00D01D34">
              <w:rPr>
                <w:rFonts w:ascii="Times New Roman" w:hAnsi="Times New Roman" w:cs="Times New Roman"/>
                <w:sz w:val="24"/>
              </w:rPr>
              <w:t>по</w:t>
            </w:r>
            <w:r w:rsidRPr="00D01D34">
              <w:rPr>
                <w:rFonts w:ascii="Times New Roman" w:hAnsi="Times New Roman" w:cs="Times New Roman"/>
                <w:spacing w:val="-4"/>
                <w:sz w:val="24"/>
              </w:rPr>
              <w:t xml:space="preserve"> </w:t>
            </w:r>
            <w:r w:rsidRPr="00D01D34">
              <w:rPr>
                <w:rFonts w:ascii="Times New Roman" w:hAnsi="Times New Roman" w:cs="Times New Roman"/>
                <w:sz w:val="24"/>
              </w:rPr>
              <w:t>летним</w:t>
            </w:r>
            <w:r w:rsidRPr="00D01D34">
              <w:rPr>
                <w:rFonts w:ascii="Times New Roman" w:hAnsi="Times New Roman" w:cs="Times New Roman"/>
                <w:spacing w:val="-57"/>
                <w:sz w:val="24"/>
              </w:rPr>
              <w:t xml:space="preserve"> </w:t>
            </w:r>
            <w:r w:rsidRPr="00D01D34">
              <w:rPr>
                <w:rFonts w:ascii="Times New Roman" w:hAnsi="Times New Roman" w:cs="Times New Roman"/>
                <w:sz w:val="24"/>
              </w:rPr>
              <w:t>загородным</w:t>
            </w:r>
            <w:r w:rsidRPr="00D01D34">
              <w:rPr>
                <w:rFonts w:ascii="Times New Roman" w:hAnsi="Times New Roman" w:cs="Times New Roman"/>
                <w:spacing w:val="-1"/>
                <w:sz w:val="24"/>
              </w:rPr>
              <w:t xml:space="preserve"> </w:t>
            </w:r>
            <w:r w:rsidRPr="00D01D34">
              <w:rPr>
                <w:rFonts w:ascii="Times New Roman" w:hAnsi="Times New Roman" w:cs="Times New Roman"/>
                <w:sz w:val="24"/>
              </w:rPr>
              <w:t>лагерям.</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rsidP="00C140F0">
            <w:pPr>
              <w:pStyle w:val="TableParagraph"/>
              <w:numPr>
                <w:ilvl w:val="0"/>
                <w:numId w:val="60"/>
              </w:numPr>
              <w:tabs>
                <w:tab w:val="left" w:pos="367"/>
              </w:tabs>
              <w:spacing w:line="270" w:lineRule="atLeast"/>
              <w:ind w:right="356" w:firstLine="0"/>
              <w:jc w:val="left"/>
              <w:rPr>
                <w:rFonts w:ascii="Times New Roman" w:hAnsi="Times New Roman" w:cs="Times New Roman"/>
                <w:sz w:val="24"/>
              </w:rPr>
            </w:pPr>
          </w:p>
        </w:tc>
        <w:tc>
          <w:tcPr>
            <w:tcW w:w="8841"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rsidP="00C140F0">
            <w:pPr>
              <w:pStyle w:val="TableParagraph"/>
              <w:numPr>
                <w:ilvl w:val="0"/>
                <w:numId w:val="61"/>
              </w:numPr>
              <w:tabs>
                <w:tab w:val="left" w:pos="367"/>
              </w:tabs>
              <w:ind w:right="608" w:firstLine="0"/>
              <w:jc w:val="left"/>
              <w:rPr>
                <w:rFonts w:ascii="Times New Roman" w:hAnsi="Times New Roman" w:cs="Times New Roman"/>
                <w:sz w:val="24"/>
              </w:rPr>
            </w:pPr>
            <w:r w:rsidRPr="00D01D34">
              <w:rPr>
                <w:rFonts w:ascii="Times New Roman" w:hAnsi="Times New Roman" w:cs="Times New Roman"/>
                <w:sz w:val="24"/>
              </w:rPr>
              <w:t>Итоговые</w:t>
            </w:r>
            <w:r w:rsidRPr="00D01D34">
              <w:rPr>
                <w:rFonts w:ascii="Times New Roman" w:hAnsi="Times New Roman" w:cs="Times New Roman"/>
                <w:spacing w:val="-3"/>
                <w:sz w:val="24"/>
              </w:rPr>
              <w:t xml:space="preserve"> </w:t>
            </w:r>
            <w:r w:rsidRPr="00D01D34">
              <w:rPr>
                <w:rFonts w:ascii="Times New Roman" w:hAnsi="Times New Roman" w:cs="Times New Roman"/>
                <w:sz w:val="24"/>
              </w:rPr>
              <w:t>родительские</w:t>
            </w:r>
            <w:r w:rsidRPr="00D01D34">
              <w:rPr>
                <w:rFonts w:ascii="Times New Roman" w:hAnsi="Times New Roman" w:cs="Times New Roman"/>
                <w:spacing w:val="-3"/>
                <w:sz w:val="24"/>
              </w:rPr>
              <w:t xml:space="preserve"> </w:t>
            </w:r>
            <w:r w:rsidRPr="00D01D34">
              <w:rPr>
                <w:rFonts w:ascii="Times New Roman" w:hAnsi="Times New Roman" w:cs="Times New Roman"/>
                <w:sz w:val="24"/>
              </w:rPr>
              <w:t>собрания:</w:t>
            </w:r>
            <w:r w:rsidRPr="00D01D34">
              <w:rPr>
                <w:rFonts w:ascii="Times New Roman" w:hAnsi="Times New Roman" w:cs="Times New Roman"/>
                <w:spacing w:val="-11"/>
                <w:sz w:val="24"/>
              </w:rPr>
              <w:t xml:space="preserve"> </w:t>
            </w:r>
            <w:r w:rsidRPr="00D01D34">
              <w:rPr>
                <w:rFonts w:ascii="Times New Roman" w:hAnsi="Times New Roman" w:cs="Times New Roman"/>
                <w:sz w:val="24"/>
              </w:rPr>
              <w:t>анализ</w:t>
            </w:r>
            <w:r w:rsidRPr="00D01D34">
              <w:rPr>
                <w:rFonts w:ascii="Times New Roman" w:hAnsi="Times New Roman" w:cs="Times New Roman"/>
                <w:spacing w:val="-4"/>
                <w:sz w:val="24"/>
              </w:rPr>
              <w:t xml:space="preserve"> </w:t>
            </w:r>
            <w:r w:rsidRPr="00D01D34">
              <w:rPr>
                <w:rFonts w:ascii="Times New Roman" w:hAnsi="Times New Roman" w:cs="Times New Roman"/>
                <w:sz w:val="24"/>
              </w:rPr>
              <w:t>проделанной</w:t>
            </w:r>
            <w:r w:rsidRPr="00D01D34">
              <w:rPr>
                <w:rFonts w:ascii="Times New Roman" w:hAnsi="Times New Roman" w:cs="Times New Roman"/>
                <w:spacing w:val="-4"/>
                <w:sz w:val="24"/>
              </w:rPr>
              <w:t xml:space="preserve"> </w:t>
            </w:r>
            <w:r w:rsidRPr="00D01D34">
              <w:rPr>
                <w:rFonts w:ascii="Times New Roman" w:hAnsi="Times New Roman" w:cs="Times New Roman"/>
                <w:sz w:val="24"/>
              </w:rPr>
              <w:t>работы,</w:t>
            </w:r>
            <w:r w:rsidRPr="00D01D34">
              <w:rPr>
                <w:rFonts w:ascii="Times New Roman" w:hAnsi="Times New Roman" w:cs="Times New Roman"/>
                <w:spacing w:val="-4"/>
                <w:sz w:val="24"/>
              </w:rPr>
              <w:t xml:space="preserve"> </w:t>
            </w:r>
            <w:r w:rsidRPr="00D01D34">
              <w:rPr>
                <w:rFonts w:ascii="Times New Roman" w:hAnsi="Times New Roman" w:cs="Times New Roman"/>
                <w:sz w:val="24"/>
              </w:rPr>
              <w:t>перспективы,</w:t>
            </w:r>
            <w:r w:rsidRPr="00D01D34">
              <w:rPr>
                <w:rFonts w:ascii="Times New Roman" w:hAnsi="Times New Roman" w:cs="Times New Roman"/>
                <w:spacing w:val="-57"/>
                <w:sz w:val="24"/>
              </w:rPr>
              <w:t xml:space="preserve"> </w:t>
            </w:r>
            <w:r w:rsidRPr="00D01D34">
              <w:rPr>
                <w:rFonts w:ascii="Times New Roman" w:hAnsi="Times New Roman" w:cs="Times New Roman"/>
                <w:sz w:val="24"/>
              </w:rPr>
              <w:t>планирование работы</w:t>
            </w:r>
            <w:r w:rsidRPr="00D01D34">
              <w:rPr>
                <w:rFonts w:ascii="Times New Roman" w:hAnsi="Times New Roman" w:cs="Times New Roman"/>
                <w:spacing w:val="-2"/>
                <w:sz w:val="24"/>
              </w:rPr>
              <w:t xml:space="preserve"> </w:t>
            </w:r>
            <w:r w:rsidRPr="00D01D34">
              <w:rPr>
                <w:rFonts w:ascii="Times New Roman" w:hAnsi="Times New Roman" w:cs="Times New Roman"/>
                <w:sz w:val="24"/>
              </w:rPr>
              <w:t>на следующий</w:t>
            </w:r>
            <w:r w:rsidRPr="00D01D34">
              <w:rPr>
                <w:rFonts w:ascii="Times New Roman" w:hAnsi="Times New Roman" w:cs="Times New Roman"/>
                <w:spacing w:val="-1"/>
                <w:sz w:val="24"/>
              </w:rPr>
              <w:t xml:space="preserve"> </w:t>
            </w:r>
            <w:r w:rsidRPr="00D01D34">
              <w:rPr>
                <w:rFonts w:ascii="Times New Roman" w:hAnsi="Times New Roman" w:cs="Times New Roman"/>
                <w:sz w:val="24"/>
              </w:rPr>
              <w:t>год.</w:t>
            </w:r>
          </w:p>
          <w:p w:rsidR="00D01D34" w:rsidRPr="00D01D34" w:rsidRDefault="00D01D34" w:rsidP="00C140F0">
            <w:pPr>
              <w:pStyle w:val="TableParagraph"/>
              <w:numPr>
                <w:ilvl w:val="0"/>
                <w:numId w:val="61"/>
              </w:numPr>
              <w:tabs>
                <w:tab w:val="left" w:pos="367"/>
              </w:tabs>
              <w:ind w:left="366" w:hanging="261"/>
              <w:jc w:val="left"/>
              <w:rPr>
                <w:rFonts w:ascii="Times New Roman" w:hAnsi="Times New Roman" w:cs="Times New Roman"/>
                <w:sz w:val="24"/>
              </w:rPr>
            </w:pPr>
            <w:r w:rsidRPr="00D01D34">
              <w:rPr>
                <w:rFonts w:ascii="Times New Roman" w:hAnsi="Times New Roman" w:cs="Times New Roman"/>
                <w:sz w:val="24"/>
              </w:rPr>
              <w:t>Помощь</w:t>
            </w:r>
            <w:r w:rsidRPr="00D01D34">
              <w:rPr>
                <w:rFonts w:ascii="Times New Roman" w:hAnsi="Times New Roman" w:cs="Times New Roman"/>
                <w:spacing w:val="-4"/>
                <w:sz w:val="24"/>
              </w:rPr>
              <w:t xml:space="preserve"> </w:t>
            </w:r>
            <w:r w:rsidRPr="00D01D34">
              <w:rPr>
                <w:rFonts w:ascii="Times New Roman" w:hAnsi="Times New Roman" w:cs="Times New Roman"/>
                <w:sz w:val="24"/>
              </w:rPr>
              <w:t>в</w:t>
            </w:r>
            <w:r w:rsidRPr="00D01D34">
              <w:rPr>
                <w:rFonts w:ascii="Times New Roman" w:hAnsi="Times New Roman" w:cs="Times New Roman"/>
                <w:spacing w:val="-4"/>
                <w:sz w:val="24"/>
              </w:rPr>
              <w:t xml:space="preserve"> </w:t>
            </w:r>
            <w:r w:rsidRPr="00D01D34">
              <w:rPr>
                <w:rFonts w:ascii="Times New Roman" w:hAnsi="Times New Roman" w:cs="Times New Roman"/>
                <w:sz w:val="24"/>
              </w:rPr>
              <w:t>организации</w:t>
            </w:r>
            <w:r w:rsidRPr="00D01D34">
              <w:rPr>
                <w:rFonts w:ascii="Times New Roman" w:hAnsi="Times New Roman" w:cs="Times New Roman"/>
                <w:spacing w:val="-3"/>
                <w:sz w:val="24"/>
              </w:rPr>
              <w:t xml:space="preserve"> </w:t>
            </w:r>
            <w:r w:rsidRPr="00D01D34">
              <w:rPr>
                <w:rFonts w:ascii="Times New Roman" w:hAnsi="Times New Roman" w:cs="Times New Roman"/>
                <w:sz w:val="24"/>
              </w:rPr>
              <w:t>торжественной</w:t>
            </w:r>
            <w:r w:rsidRPr="00D01D34">
              <w:rPr>
                <w:rFonts w:ascii="Times New Roman" w:hAnsi="Times New Roman" w:cs="Times New Roman"/>
                <w:spacing w:val="-3"/>
                <w:sz w:val="24"/>
              </w:rPr>
              <w:t xml:space="preserve"> </w:t>
            </w:r>
            <w:r w:rsidRPr="00D01D34">
              <w:rPr>
                <w:rFonts w:ascii="Times New Roman" w:hAnsi="Times New Roman" w:cs="Times New Roman"/>
                <w:sz w:val="24"/>
              </w:rPr>
              <w:t>линейки</w:t>
            </w:r>
            <w:r w:rsidRPr="00D01D34">
              <w:rPr>
                <w:rFonts w:ascii="Times New Roman" w:hAnsi="Times New Roman" w:cs="Times New Roman"/>
                <w:spacing w:val="1"/>
                <w:sz w:val="24"/>
              </w:rPr>
              <w:t xml:space="preserve"> </w:t>
            </w:r>
            <w:r w:rsidRPr="00D01D34">
              <w:rPr>
                <w:rFonts w:ascii="Times New Roman" w:hAnsi="Times New Roman" w:cs="Times New Roman"/>
                <w:sz w:val="24"/>
              </w:rPr>
              <w:t>«Последний</w:t>
            </w:r>
            <w:r w:rsidRPr="00D01D34">
              <w:rPr>
                <w:rFonts w:ascii="Times New Roman" w:hAnsi="Times New Roman" w:cs="Times New Roman"/>
                <w:spacing w:val="-3"/>
                <w:sz w:val="24"/>
              </w:rPr>
              <w:t xml:space="preserve"> </w:t>
            </w:r>
            <w:r w:rsidRPr="00D01D34">
              <w:rPr>
                <w:rFonts w:ascii="Times New Roman" w:hAnsi="Times New Roman" w:cs="Times New Roman"/>
                <w:sz w:val="24"/>
              </w:rPr>
              <w:t>звонок»</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Высадка</w:t>
            </w:r>
            <w:r w:rsidRPr="00D01D34">
              <w:rPr>
                <w:rFonts w:ascii="Times New Roman" w:hAnsi="Times New Roman" w:cs="Times New Roman"/>
                <w:spacing w:val="-2"/>
                <w:sz w:val="24"/>
              </w:rPr>
              <w:t xml:space="preserve"> </w:t>
            </w:r>
            <w:r w:rsidRPr="00D01D34">
              <w:rPr>
                <w:rFonts w:ascii="Times New Roman" w:hAnsi="Times New Roman" w:cs="Times New Roman"/>
                <w:sz w:val="24"/>
              </w:rPr>
              <w:t>«Аллеи</w:t>
            </w:r>
            <w:r w:rsidRPr="00D01D34">
              <w:rPr>
                <w:rFonts w:ascii="Times New Roman" w:hAnsi="Times New Roman" w:cs="Times New Roman"/>
                <w:spacing w:val="-5"/>
                <w:sz w:val="24"/>
              </w:rPr>
              <w:t xml:space="preserve"> </w:t>
            </w:r>
            <w:r w:rsidRPr="00D01D34">
              <w:rPr>
                <w:rFonts w:ascii="Times New Roman" w:hAnsi="Times New Roman" w:cs="Times New Roman"/>
                <w:sz w:val="24"/>
              </w:rPr>
              <w:t>выпускников»</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rsidP="00350F21">
            <w:pPr>
              <w:pStyle w:val="TableParagraph"/>
              <w:tabs>
                <w:tab w:val="left" w:pos="367"/>
              </w:tabs>
              <w:ind w:left="-154"/>
              <w:jc w:val="left"/>
              <w:rPr>
                <w:rFonts w:ascii="Times New Roman" w:hAnsi="Times New Roman" w:cs="Times New Roman"/>
                <w:sz w:val="24"/>
              </w:rPr>
            </w:pPr>
          </w:p>
        </w:tc>
      </w:tr>
      <w:tr w:rsidR="00D01D34" w:rsidRPr="00D025C2" w:rsidTr="004C21A3">
        <w:trPr>
          <w:gridBefore w:val="1"/>
          <w:wBefore w:w="26" w:type="dxa"/>
          <w:trHeight w:val="1654"/>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ind w:left="135" w:right="135"/>
              <w:jc w:val="center"/>
              <w:rPr>
                <w:rFonts w:ascii="Times New Roman" w:hAnsi="Times New Roman" w:cs="Times New Roman"/>
                <w:sz w:val="24"/>
              </w:rPr>
            </w:pPr>
            <w:r w:rsidRPr="00D01D34">
              <w:rPr>
                <w:rFonts w:ascii="Times New Roman" w:hAnsi="Times New Roman" w:cs="Times New Roman"/>
                <w:sz w:val="24"/>
              </w:rPr>
              <w:t>С</w:t>
            </w:r>
            <w:r w:rsidRPr="00EB1AB7">
              <w:rPr>
                <w:rFonts w:ascii="Times New Roman" w:hAnsi="Times New Roman" w:cs="Times New Roman"/>
                <w:b/>
                <w:sz w:val="24"/>
              </w:rPr>
              <w:t>амоуправлени</w:t>
            </w:r>
            <w:r w:rsidRPr="00D01D34">
              <w:rPr>
                <w:rFonts w:ascii="Times New Roman" w:hAnsi="Times New Roman" w:cs="Times New Roman"/>
                <w:sz w:val="24"/>
              </w:rPr>
              <w:t>е</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Работа</w:t>
            </w:r>
            <w:r w:rsidRPr="00D01D34">
              <w:rPr>
                <w:rFonts w:ascii="Times New Roman" w:hAnsi="Times New Roman" w:cs="Times New Roman"/>
                <w:spacing w:val="-1"/>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соответствии</w:t>
            </w:r>
            <w:r w:rsidRPr="00D01D34">
              <w:rPr>
                <w:rFonts w:ascii="Times New Roman" w:hAnsi="Times New Roman" w:cs="Times New Roman"/>
                <w:spacing w:val="-2"/>
                <w:sz w:val="24"/>
              </w:rPr>
              <w:t xml:space="preserve"> </w:t>
            </w:r>
            <w:r w:rsidRPr="00D01D34">
              <w:rPr>
                <w:rFonts w:ascii="Times New Roman" w:hAnsi="Times New Roman" w:cs="Times New Roman"/>
                <w:sz w:val="24"/>
              </w:rPr>
              <w:t>с</w:t>
            </w:r>
            <w:r w:rsidRPr="00D01D34">
              <w:rPr>
                <w:rFonts w:ascii="Times New Roman" w:hAnsi="Times New Roman" w:cs="Times New Roman"/>
                <w:spacing w:val="-1"/>
                <w:sz w:val="24"/>
              </w:rPr>
              <w:t xml:space="preserve"> </w:t>
            </w:r>
            <w:r w:rsidRPr="00D01D34">
              <w:rPr>
                <w:rFonts w:ascii="Times New Roman" w:hAnsi="Times New Roman" w:cs="Times New Roman"/>
                <w:sz w:val="24"/>
              </w:rPr>
              <w:t>обязанностями</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7" w:lineRule="exact"/>
              <w:rPr>
                <w:rFonts w:ascii="Times New Roman" w:hAnsi="Times New Roman" w:cs="Times New Roman"/>
                <w:sz w:val="24"/>
              </w:rPr>
            </w:pPr>
          </w:p>
        </w:tc>
        <w:tc>
          <w:tcPr>
            <w:tcW w:w="8841"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3181"/>
              <w:rPr>
                <w:rFonts w:ascii="Times New Roman" w:hAnsi="Times New Roman" w:cs="Times New Roman"/>
                <w:sz w:val="24"/>
              </w:rPr>
            </w:pPr>
            <w:r w:rsidRPr="00D01D34">
              <w:rPr>
                <w:rFonts w:ascii="Times New Roman" w:hAnsi="Times New Roman" w:cs="Times New Roman"/>
                <w:sz w:val="24"/>
              </w:rPr>
              <w:t>1)Работа учащихся в соответствии с обязанностями.</w:t>
            </w:r>
            <w:r w:rsidRPr="00D01D34">
              <w:rPr>
                <w:rFonts w:ascii="Times New Roman" w:hAnsi="Times New Roman" w:cs="Times New Roman"/>
                <w:spacing w:val="1"/>
                <w:sz w:val="24"/>
              </w:rPr>
              <w:t xml:space="preserve"> </w:t>
            </w:r>
            <w:r w:rsidRPr="00D01D34">
              <w:rPr>
                <w:rFonts w:ascii="Times New Roman" w:hAnsi="Times New Roman" w:cs="Times New Roman"/>
                <w:sz w:val="24"/>
              </w:rPr>
              <w:t>2)Заседания</w:t>
            </w:r>
            <w:r w:rsidRPr="00D01D34">
              <w:rPr>
                <w:rFonts w:ascii="Times New Roman" w:hAnsi="Times New Roman" w:cs="Times New Roman"/>
                <w:spacing w:val="-4"/>
                <w:sz w:val="24"/>
              </w:rPr>
              <w:t xml:space="preserve"> </w:t>
            </w:r>
            <w:r w:rsidR="00FE2C6D">
              <w:rPr>
                <w:rFonts w:ascii="Times New Roman" w:hAnsi="Times New Roman" w:cs="Times New Roman"/>
                <w:sz w:val="24"/>
              </w:rPr>
              <w:t>ШУС</w:t>
            </w:r>
          </w:p>
          <w:p w:rsidR="00FE2C6D" w:rsidRDefault="00D01D34">
            <w:pPr>
              <w:pStyle w:val="TableParagraph"/>
              <w:ind w:right="586"/>
              <w:rPr>
                <w:rFonts w:ascii="Times New Roman" w:hAnsi="Times New Roman" w:cs="Times New Roman"/>
                <w:spacing w:val="-57"/>
                <w:sz w:val="24"/>
              </w:rPr>
            </w:pPr>
            <w:r w:rsidRPr="00D01D34">
              <w:rPr>
                <w:rFonts w:ascii="Times New Roman" w:hAnsi="Times New Roman" w:cs="Times New Roman"/>
                <w:sz w:val="24"/>
              </w:rPr>
              <w:t>3)Работа по созданию сменной странички в классном уголке по теме месячника</w:t>
            </w:r>
            <w:r w:rsidRPr="00D01D34">
              <w:rPr>
                <w:rFonts w:ascii="Times New Roman" w:hAnsi="Times New Roman" w:cs="Times New Roman"/>
                <w:spacing w:val="-57"/>
                <w:sz w:val="24"/>
              </w:rPr>
              <w:t xml:space="preserve"> </w:t>
            </w:r>
          </w:p>
          <w:p w:rsidR="00D01D34" w:rsidRPr="00D01D34" w:rsidRDefault="00D01D34">
            <w:pPr>
              <w:pStyle w:val="TableParagraph"/>
              <w:ind w:right="586"/>
              <w:rPr>
                <w:rFonts w:ascii="Times New Roman" w:hAnsi="Times New Roman" w:cs="Times New Roman"/>
                <w:sz w:val="24"/>
              </w:rPr>
            </w:pPr>
            <w:r w:rsidRPr="00D01D34">
              <w:rPr>
                <w:rFonts w:ascii="Times New Roman" w:hAnsi="Times New Roman" w:cs="Times New Roman"/>
                <w:sz w:val="24"/>
              </w:rPr>
              <w:t>4)Операция</w:t>
            </w:r>
            <w:r w:rsidRPr="00D01D34">
              <w:rPr>
                <w:rFonts w:ascii="Times New Roman" w:hAnsi="Times New Roman" w:cs="Times New Roman"/>
                <w:spacing w:val="-1"/>
                <w:sz w:val="24"/>
              </w:rPr>
              <w:t xml:space="preserve"> </w:t>
            </w:r>
            <w:r w:rsidRPr="00D01D34">
              <w:rPr>
                <w:rFonts w:ascii="Times New Roman" w:hAnsi="Times New Roman" w:cs="Times New Roman"/>
                <w:sz w:val="24"/>
              </w:rPr>
              <w:t>«Уголок»</w:t>
            </w:r>
            <w:r w:rsidRPr="00D01D34">
              <w:rPr>
                <w:rFonts w:ascii="Times New Roman" w:hAnsi="Times New Roman" w:cs="Times New Roman"/>
                <w:spacing w:val="-7"/>
                <w:sz w:val="24"/>
              </w:rPr>
              <w:t xml:space="preserve"> </w:t>
            </w:r>
            <w:r w:rsidRPr="00D01D34">
              <w:rPr>
                <w:rFonts w:ascii="Times New Roman" w:hAnsi="Times New Roman" w:cs="Times New Roman"/>
                <w:sz w:val="24"/>
              </w:rPr>
              <w:t>(проверка</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1"/>
                <w:sz w:val="24"/>
              </w:rPr>
              <w:t xml:space="preserve"> </w:t>
            </w:r>
            <w:r w:rsidRPr="00D01D34">
              <w:rPr>
                <w:rFonts w:ascii="Times New Roman" w:hAnsi="Times New Roman" w:cs="Times New Roman"/>
                <w:sz w:val="24"/>
              </w:rPr>
              <w:t>уголков,</w:t>
            </w:r>
            <w:r w:rsidRPr="00D01D34">
              <w:rPr>
                <w:rFonts w:ascii="Times New Roman" w:hAnsi="Times New Roman" w:cs="Times New Roman"/>
                <w:spacing w:val="-2"/>
                <w:sz w:val="24"/>
              </w:rPr>
              <w:t xml:space="preserve"> </w:t>
            </w:r>
            <w:r w:rsidRPr="00D01D34">
              <w:rPr>
                <w:rFonts w:ascii="Times New Roman" w:hAnsi="Times New Roman" w:cs="Times New Roman"/>
                <w:sz w:val="24"/>
              </w:rPr>
              <w:t>их</w:t>
            </w:r>
            <w:r w:rsidRPr="00D01D34">
              <w:rPr>
                <w:rFonts w:ascii="Times New Roman" w:hAnsi="Times New Roman" w:cs="Times New Roman"/>
                <w:spacing w:val="-2"/>
                <w:sz w:val="24"/>
              </w:rPr>
              <w:t xml:space="preserve"> </w:t>
            </w:r>
            <w:r w:rsidRPr="00D01D34">
              <w:rPr>
                <w:rFonts w:ascii="Times New Roman" w:hAnsi="Times New Roman" w:cs="Times New Roman"/>
                <w:sz w:val="24"/>
              </w:rPr>
              <w:t>функционирование)</w:t>
            </w:r>
          </w:p>
          <w:p w:rsidR="00D01D34" w:rsidRDefault="00D01D34" w:rsidP="00D53DFC">
            <w:pPr>
              <w:pStyle w:val="TableParagraph"/>
              <w:spacing w:line="270" w:lineRule="atLeast"/>
              <w:ind w:right="192"/>
              <w:rPr>
                <w:rFonts w:ascii="Times New Roman" w:hAnsi="Times New Roman" w:cs="Times New Roman"/>
                <w:sz w:val="24"/>
              </w:rPr>
            </w:pPr>
            <w:r w:rsidRPr="00D01D34">
              <w:rPr>
                <w:rFonts w:ascii="Times New Roman" w:hAnsi="Times New Roman" w:cs="Times New Roman"/>
                <w:sz w:val="24"/>
              </w:rPr>
              <w:t>5) Оформление фотоотчета по проведенным мероприятиям за 2 полугодие, за 202</w:t>
            </w:r>
            <w:r w:rsidR="004C21A3">
              <w:rPr>
                <w:rFonts w:ascii="Times New Roman" w:hAnsi="Times New Roman" w:cs="Times New Roman"/>
                <w:sz w:val="24"/>
              </w:rPr>
              <w:t>3</w:t>
            </w:r>
            <w:r w:rsidRPr="00D01D34">
              <w:rPr>
                <w:rFonts w:ascii="Times New Roman" w:hAnsi="Times New Roman" w:cs="Times New Roman"/>
                <w:sz w:val="24"/>
              </w:rPr>
              <w:t>-</w:t>
            </w:r>
            <w:r w:rsidRPr="00D01D34">
              <w:rPr>
                <w:rFonts w:ascii="Times New Roman" w:hAnsi="Times New Roman" w:cs="Times New Roman"/>
                <w:spacing w:val="-57"/>
                <w:sz w:val="24"/>
              </w:rPr>
              <w:t xml:space="preserve"> </w:t>
            </w:r>
            <w:r w:rsidRPr="00D01D34">
              <w:rPr>
                <w:rFonts w:ascii="Times New Roman" w:hAnsi="Times New Roman" w:cs="Times New Roman"/>
                <w:sz w:val="24"/>
              </w:rPr>
              <w:t>202</w:t>
            </w:r>
            <w:r w:rsidR="004C21A3">
              <w:rPr>
                <w:rFonts w:ascii="Times New Roman" w:hAnsi="Times New Roman" w:cs="Times New Roman"/>
                <w:sz w:val="24"/>
              </w:rPr>
              <w:t>4</w:t>
            </w:r>
            <w:r w:rsidRPr="00D01D34">
              <w:rPr>
                <w:rFonts w:ascii="Times New Roman" w:hAnsi="Times New Roman" w:cs="Times New Roman"/>
                <w:spacing w:val="2"/>
                <w:sz w:val="24"/>
              </w:rPr>
              <w:t xml:space="preserve"> </w:t>
            </w:r>
            <w:r w:rsidRPr="00D01D34">
              <w:rPr>
                <w:rFonts w:ascii="Times New Roman" w:hAnsi="Times New Roman" w:cs="Times New Roman"/>
                <w:sz w:val="24"/>
              </w:rPr>
              <w:t>учебный</w:t>
            </w:r>
            <w:r w:rsidRPr="00D01D34">
              <w:rPr>
                <w:rFonts w:ascii="Times New Roman" w:hAnsi="Times New Roman" w:cs="Times New Roman"/>
                <w:spacing w:val="-1"/>
                <w:sz w:val="24"/>
              </w:rPr>
              <w:t xml:space="preserve"> </w:t>
            </w:r>
            <w:r w:rsidRPr="00D01D34">
              <w:rPr>
                <w:rFonts w:ascii="Times New Roman" w:hAnsi="Times New Roman" w:cs="Times New Roman"/>
                <w:sz w:val="24"/>
              </w:rPr>
              <w:t>год</w:t>
            </w:r>
          </w:p>
          <w:p w:rsidR="00350F21" w:rsidRDefault="00EB1AB7" w:rsidP="00350F21">
            <w:pPr>
              <w:pStyle w:val="TableParagraph"/>
              <w:ind w:right="475"/>
              <w:rPr>
                <w:rFonts w:ascii="Times New Roman" w:hAnsi="Times New Roman" w:cs="Times New Roman"/>
                <w:spacing w:val="1"/>
                <w:sz w:val="24"/>
                <w:szCs w:val="24"/>
              </w:rPr>
            </w:pPr>
            <w:r>
              <w:rPr>
                <w:rFonts w:ascii="Times New Roman" w:hAnsi="Times New Roman" w:cs="Times New Roman"/>
                <w:sz w:val="24"/>
              </w:rPr>
              <w:t xml:space="preserve"> 6)</w:t>
            </w:r>
            <w:r w:rsidRPr="00D01D34">
              <w:rPr>
                <w:rFonts w:ascii="Times New Roman" w:hAnsi="Times New Roman" w:cs="Times New Roman"/>
                <w:sz w:val="24"/>
              </w:rPr>
              <w:t>Отчет Совета Старшеклассников о проделанной работе за 202</w:t>
            </w:r>
            <w:r w:rsidR="00FE2C6D">
              <w:rPr>
                <w:rFonts w:ascii="Times New Roman" w:hAnsi="Times New Roman" w:cs="Times New Roman"/>
                <w:sz w:val="24"/>
              </w:rPr>
              <w:t>4</w:t>
            </w:r>
            <w:r w:rsidRPr="00D01D34">
              <w:rPr>
                <w:rFonts w:ascii="Times New Roman" w:hAnsi="Times New Roman" w:cs="Times New Roman"/>
                <w:sz w:val="24"/>
              </w:rPr>
              <w:t>-202</w:t>
            </w:r>
            <w:r w:rsidR="00FE2C6D">
              <w:rPr>
                <w:rFonts w:ascii="Times New Roman" w:hAnsi="Times New Roman" w:cs="Times New Roman"/>
                <w:sz w:val="24"/>
              </w:rPr>
              <w:t>5</w:t>
            </w:r>
            <w:r w:rsidRPr="00D01D34">
              <w:rPr>
                <w:rFonts w:ascii="Times New Roman" w:hAnsi="Times New Roman" w:cs="Times New Roman"/>
                <w:sz w:val="24"/>
              </w:rPr>
              <w:t xml:space="preserve"> учебного</w:t>
            </w:r>
            <w:r w:rsidRPr="00D01D34">
              <w:rPr>
                <w:rFonts w:ascii="Times New Roman" w:hAnsi="Times New Roman" w:cs="Times New Roman"/>
                <w:spacing w:val="-57"/>
                <w:sz w:val="24"/>
              </w:rPr>
              <w:t xml:space="preserve"> </w:t>
            </w:r>
            <w:r w:rsidRPr="00D01D34">
              <w:rPr>
                <w:rFonts w:ascii="Times New Roman" w:hAnsi="Times New Roman" w:cs="Times New Roman"/>
                <w:sz w:val="24"/>
              </w:rPr>
              <w:t>года</w:t>
            </w:r>
            <w:r w:rsidR="00350F21">
              <w:rPr>
                <w:rFonts w:ascii="Times New Roman" w:hAnsi="Times New Roman" w:cs="Times New Roman"/>
                <w:spacing w:val="1"/>
                <w:sz w:val="24"/>
                <w:szCs w:val="24"/>
              </w:rPr>
              <w:t>(Стець Г.А.,  Щепелева И.А.,кл рук.)</w:t>
            </w:r>
          </w:p>
          <w:p w:rsidR="00EB1AB7" w:rsidRPr="00D01D34" w:rsidRDefault="00EB1AB7" w:rsidP="004C21A3">
            <w:pPr>
              <w:pStyle w:val="TableParagraph"/>
              <w:spacing w:line="270" w:lineRule="atLeast"/>
              <w:ind w:right="192"/>
              <w:rPr>
                <w:rFonts w:ascii="Times New Roman" w:hAnsi="Times New Roman" w:cs="Times New Roman"/>
                <w:sz w:val="24"/>
              </w:rPr>
            </w:pPr>
          </w:p>
        </w:tc>
      </w:tr>
      <w:tr w:rsidR="00D01D34" w:rsidRPr="00D025C2" w:rsidTr="004C21A3">
        <w:trPr>
          <w:gridBefore w:val="1"/>
          <w:wBefore w:w="26" w:type="dxa"/>
          <w:trHeight w:val="830"/>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2" w:lineRule="exact"/>
              <w:ind w:left="135" w:right="135"/>
              <w:jc w:val="center"/>
              <w:rPr>
                <w:rFonts w:ascii="Times New Roman" w:hAnsi="Times New Roman" w:cs="Times New Roman"/>
                <w:b/>
                <w:sz w:val="24"/>
              </w:rPr>
            </w:pPr>
            <w:r w:rsidRPr="00EB1AB7">
              <w:rPr>
                <w:rFonts w:ascii="Times New Roman" w:hAnsi="Times New Roman" w:cs="Times New Roman"/>
                <w:b/>
                <w:sz w:val="24"/>
              </w:rPr>
              <w:lastRenderedPageBreak/>
              <w:t>Профориентация</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Презентация</w:t>
            </w:r>
            <w:r w:rsidRPr="00D01D34">
              <w:rPr>
                <w:rFonts w:ascii="Times New Roman" w:hAnsi="Times New Roman" w:cs="Times New Roman"/>
                <w:spacing w:val="-2"/>
                <w:sz w:val="24"/>
              </w:rPr>
              <w:t xml:space="preserve"> </w:t>
            </w:r>
            <w:r w:rsidRPr="00D01D34">
              <w:rPr>
                <w:rFonts w:ascii="Times New Roman" w:hAnsi="Times New Roman" w:cs="Times New Roman"/>
                <w:sz w:val="24"/>
              </w:rPr>
              <w:t>«Знакомство</w:t>
            </w:r>
            <w:r w:rsidRPr="00D01D34">
              <w:rPr>
                <w:rFonts w:ascii="Times New Roman" w:hAnsi="Times New Roman" w:cs="Times New Roman"/>
                <w:spacing w:val="-6"/>
                <w:sz w:val="24"/>
              </w:rPr>
              <w:t xml:space="preserve"> </w:t>
            </w:r>
            <w:r w:rsidRPr="00D01D34">
              <w:rPr>
                <w:rFonts w:ascii="Times New Roman" w:hAnsi="Times New Roman" w:cs="Times New Roman"/>
                <w:sz w:val="24"/>
              </w:rPr>
              <w:t>с</w:t>
            </w:r>
            <w:r w:rsidRPr="00D01D34">
              <w:rPr>
                <w:rFonts w:ascii="Times New Roman" w:hAnsi="Times New Roman" w:cs="Times New Roman"/>
                <w:spacing w:val="-4"/>
                <w:sz w:val="24"/>
              </w:rPr>
              <w:t xml:space="preserve"> </w:t>
            </w:r>
            <w:r w:rsidRPr="00D01D34">
              <w:rPr>
                <w:rFonts w:ascii="Times New Roman" w:hAnsi="Times New Roman" w:cs="Times New Roman"/>
                <w:sz w:val="24"/>
              </w:rPr>
              <w:t>миром</w:t>
            </w:r>
            <w:r w:rsidRPr="00D01D34">
              <w:rPr>
                <w:rFonts w:ascii="Times New Roman" w:hAnsi="Times New Roman" w:cs="Times New Roman"/>
                <w:spacing w:val="-57"/>
                <w:sz w:val="24"/>
              </w:rPr>
              <w:t xml:space="preserve"> </w:t>
            </w:r>
            <w:r w:rsidRPr="00D01D34">
              <w:rPr>
                <w:rFonts w:ascii="Times New Roman" w:hAnsi="Times New Roman" w:cs="Times New Roman"/>
                <w:sz w:val="24"/>
              </w:rPr>
              <w:t>профессий»</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973"/>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rPr>
              <w:t>1)</w:t>
            </w:r>
            <w:r>
              <w:rPr>
                <w:rFonts w:ascii="Times New Roman" w:hAnsi="Times New Roman" w:cs="Times New Roman"/>
                <w:sz w:val="24"/>
                <w:szCs w:val="24"/>
              </w:rPr>
              <w:t xml:space="preserve"> )Участие в общероссийском проекте «Россия-страна возможностей»</w:t>
            </w:r>
          </w:p>
          <w:p w:rsidR="00D01D34" w:rsidRPr="00D01D34" w:rsidRDefault="004C21A3">
            <w:pPr>
              <w:pStyle w:val="TableParagraph"/>
              <w:ind w:right="1115"/>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Участие онлайн-уроках</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«Шоу</w:t>
            </w:r>
            <w:r w:rsidR="00D01D34" w:rsidRPr="00D01D34">
              <w:rPr>
                <w:rFonts w:ascii="Times New Roman" w:hAnsi="Times New Roman" w:cs="Times New Roman"/>
                <w:spacing w:val="-58"/>
                <w:sz w:val="24"/>
              </w:rPr>
              <w:t xml:space="preserve"> </w:t>
            </w:r>
            <w:r w:rsidR="00D01D34" w:rsidRPr="00D01D34">
              <w:rPr>
                <w:rFonts w:ascii="Times New Roman" w:hAnsi="Times New Roman" w:cs="Times New Roman"/>
                <w:sz w:val="24"/>
              </w:rPr>
              <w:t>профессий»</w:t>
            </w:r>
            <w:r w:rsidR="00D01D34" w:rsidRPr="00D01D34">
              <w:rPr>
                <w:rFonts w:ascii="Times New Roman" w:hAnsi="Times New Roman" w:cs="Times New Roman"/>
                <w:spacing w:val="51"/>
                <w:sz w:val="24"/>
              </w:rPr>
              <w:t xml:space="preserve"> </w:t>
            </w:r>
            <w:r w:rsidR="00D01D34" w:rsidRPr="00D01D34">
              <w:rPr>
                <w:rFonts w:ascii="Times New Roman" w:hAnsi="Times New Roman" w:cs="Times New Roman"/>
                <w:sz w:val="24"/>
              </w:rPr>
              <w:t>на</w:t>
            </w:r>
            <w:r w:rsidR="00D01D34" w:rsidRPr="00D01D34">
              <w:rPr>
                <w:rFonts w:ascii="Times New Roman" w:hAnsi="Times New Roman" w:cs="Times New Roman"/>
                <w:spacing w:val="58"/>
                <w:sz w:val="24"/>
              </w:rPr>
              <w:t xml:space="preserve"> </w:t>
            </w:r>
            <w:r w:rsidR="00D01D34" w:rsidRPr="00D01D34">
              <w:rPr>
                <w:rFonts w:ascii="Times New Roman" w:hAnsi="Times New Roman" w:cs="Times New Roman"/>
                <w:sz w:val="24"/>
              </w:rPr>
              <w:t>площадке</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«ПРОЕКТОРИЯ»</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4C21A3" w:rsidRDefault="004C21A3" w:rsidP="004C21A3">
            <w:pPr>
              <w:pStyle w:val="TableParagraph"/>
              <w:ind w:right="240"/>
              <w:rPr>
                <w:rFonts w:ascii="Times New Roman" w:hAnsi="Times New Roman" w:cs="Times New Roman"/>
                <w:sz w:val="24"/>
                <w:szCs w:val="24"/>
              </w:rPr>
            </w:pPr>
            <w:r>
              <w:rPr>
                <w:rFonts w:ascii="Times New Roman" w:hAnsi="Times New Roman" w:cs="Times New Roman"/>
                <w:sz w:val="24"/>
              </w:rPr>
              <w:t>1)</w:t>
            </w:r>
            <w:r>
              <w:rPr>
                <w:rFonts w:ascii="Times New Roman" w:hAnsi="Times New Roman" w:cs="Times New Roman"/>
                <w:sz w:val="24"/>
                <w:szCs w:val="24"/>
              </w:rPr>
              <w:t>Участие в общероссийском проекте «Россия-страна возможностей»</w:t>
            </w:r>
          </w:p>
          <w:p w:rsidR="00D01D34" w:rsidRPr="00D01D34" w:rsidRDefault="004C21A3">
            <w:pPr>
              <w:pStyle w:val="TableParagraph"/>
              <w:ind w:right="842"/>
              <w:rPr>
                <w:rFonts w:ascii="Times New Roman" w:hAnsi="Times New Roman" w:cs="Times New Roman"/>
                <w:sz w:val="24"/>
              </w:rPr>
            </w:pPr>
            <w:r>
              <w:rPr>
                <w:rFonts w:ascii="Times New Roman" w:hAnsi="Times New Roman" w:cs="Times New Roman"/>
                <w:sz w:val="24"/>
              </w:rPr>
              <w:t>2)</w:t>
            </w:r>
            <w:r w:rsidR="00D01D34" w:rsidRPr="00D01D34">
              <w:rPr>
                <w:rFonts w:ascii="Times New Roman" w:hAnsi="Times New Roman" w:cs="Times New Roman"/>
                <w:sz w:val="24"/>
              </w:rPr>
              <w:t>Участие в работе всероссийского</w:t>
            </w:r>
            <w:r w:rsidR="00D01D34" w:rsidRPr="00D01D34">
              <w:rPr>
                <w:rFonts w:ascii="Times New Roman" w:hAnsi="Times New Roman" w:cs="Times New Roman"/>
                <w:spacing w:val="-57"/>
                <w:sz w:val="24"/>
              </w:rPr>
              <w:t xml:space="preserve"> </w:t>
            </w:r>
            <w:r w:rsidR="00D01D34" w:rsidRPr="00D01D34">
              <w:rPr>
                <w:rFonts w:ascii="Times New Roman" w:hAnsi="Times New Roman" w:cs="Times New Roman"/>
                <w:sz w:val="24"/>
              </w:rPr>
              <w:t>профориентационного</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проекта</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«ПроеКТОриЯ»,</w:t>
            </w:r>
            <w:r w:rsidRPr="00D01D34">
              <w:rPr>
                <w:rFonts w:ascii="Times New Roman" w:hAnsi="Times New Roman" w:cs="Times New Roman"/>
                <w:spacing w:val="-3"/>
                <w:sz w:val="24"/>
              </w:rPr>
              <w:t xml:space="preserve"> </w:t>
            </w:r>
            <w:r w:rsidRPr="00D01D34">
              <w:rPr>
                <w:rFonts w:ascii="Times New Roman" w:hAnsi="Times New Roman" w:cs="Times New Roman"/>
                <w:sz w:val="24"/>
              </w:rPr>
              <w:t>«Билет</w:t>
            </w:r>
            <w:r w:rsidRPr="00D01D34">
              <w:rPr>
                <w:rFonts w:ascii="Times New Roman" w:hAnsi="Times New Roman" w:cs="Times New Roman"/>
                <w:spacing w:val="-6"/>
                <w:sz w:val="24"/>
              </w:rPr>
              <w:t xml:space="preserve"> </w:t>
            </w:r>
            <w:r w:rsidRPr="00D01D34">
              <w:rPr>
                <w:rFonts w:ascii="Times New Roman" w:hAnsi="Times New Roman" w:cs="Times New Roman"/>
                <w:sz w:val="24"/>
              </w:rPr>
              <w:t>в</w:t>
            </w:r>
            <w:r w:rsidRPr="00D01D34">
              <w:rPr>
                <w:rFonts w:ascii="Times New Roman" w:hAnsi="Times New Roman" w:cs="Times New Roman"/>
                <w:spacing w:val="-7"/>
                <w:sz w:val="24"/>
              </w:rPr>
              <w:t xml:space="preserve"> </w:t>
            </w:r>
            <w:r w:rsidRPr="00D01D34">
              <w:rPr>
                <w:rFonts w:ascii="Times New Roman" w:hAnsi="Times New Roman" w:cs="Times New Roman"/>
                <w:sz w:val="24"/>
              </w:rPr>
              <w:t>будущее».</w:t>
            </w:r>
            <w:r w:rsidR="00350F21">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r>
      <w:tr w:rsidR="00D01D34" w:rsidRPr="00D025C2" w:rsidTr="004C21A3">
        <w:trPr>
          <w:gridBefore w:val="1"/>
          <w:wBefore w:w="26" w:type="dxa"/>
          <w:trHeight w:val="826"/>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302" w:right="283" w:firstLine="328"/>
              <w:rPr>
                <w:rFonts w:ascii="Times New Roman" w:hAnsi="Times New Roman" w:cs="Times New Roman"/>
                <w:b/>
                <w:sz w:val="24"/>
              </w:rPr>
            </w:pPr>
            <w:r w:rsidRPr="00EB1AB7">
              <w:rPr>
                <w:rFonts w:ascii="Times New Roman" w:hAnsi="Times New Roman" w:cs="Times New Roman"/>
                <w:b/>
                <w:sz w:val="24"/>
              </w:rPr>
              <w:t>Детские</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общественные</w:t>
            </w:r>
          </w:p>
          <w:p w:rsidR="00D01D34" w:rsidRPr="00EB1AB7" w:rsidRDefault="00D01D34">
            <w:pPr>
              <w:pStyle w:val="TableParagraph"/>
              <w:spacing w:line="263" w:lineRule="exact"/>
              <w:ind w:left="387"/>
              <w:rPr>
                <w:rFonts w:ascii="Times New Roman" w:hAnsi="Times New Roman" w:cs="Times New Roman"/>
                <w:b/>
                <w:sz w:val="24"/>
              </w:rPr>
            </w:pPr>
            <w:r w:rsidRPr="00EB1AB7">
              <w:rPr>
                <w:rFonts w:ascii="Times New Roman" w:hAnsi="Times New Roman" w:cs="Times New Roman"/>
                <w:b/>
                <w:sz w:val="24"/>
              </w:rPr>
              <w:t>объединения</w:t>
            </w:r>
          </w:p>
        </w:tc>
        <w:tc>
          <w:tcPr>
            <w:tcW w:w="13325"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rsidP="00C140F0">
            <w:pPr>
              <w:pStyle w:val="TableParagraph"/>
              <w:numPr>
                <w:ilvl w:val="0"/>
                <w:numId w:val="63"/>
              </w:numPr>
              <w:tabs>
                <w:tab w:val="left" w:pos="367"/>
              </w:tabs>
              <w:spacing w:line="267" w:lineRule="exact"/>
              <w:ind w:hanging="261"/>
              <w:jc w:val="left"/>
              <w:rPr>
                <w:rFonts w:ascii="Times New Roman" w:hAnsi="Times New Roman" w:cs="Times New Roman"/>
                <w:sz w:val="24"/>
              </w:rPr>
            </w:pPr>
            <w:r w:rsidRPr="00D01D34">
              <w:rPr>
                <w:rFonts w:ascii="Times New Roman" w:hAnsi="Times New Roman" w:cs="Times New Roman"/>
                <w:sz w:val="24"/>
              </w:rPr>
              <w:t>Отчетные</w:t>
            </w:r>
            <w:r w:rsidRPr="00D01D34">
              <w:rPr>
                <w:rFonts w:ascii="Times New Roman" w:hAnsi="Times New Roman" w:cs="Times New Roman"/>
                <w:spacing w:val="-3"/>
                <w:sz w:val="24"/>
              </w:rPr>
              <w:t xml:space="preserve"> </w:t>
            </w:r>
            <w:r w:rsidRPr="00D01D34">
              <w:rPr>
                <w:rFonts w:ascii="Times New Roman" w:hAnsi="Times New Roman" w:cs="Times New Roman"/>
                <w:sz w:val="24"/>
              </w:rPr>
              <w:t>мероприятия</w:t>
            </w:r>
            <w:r w:rsidRPr="00D01D34">
              <w:rPr>
                <w:rFonts w:ascii="Times New Roman" w:hAnsi="Times New Roman" w:cs="Times New Roman"/>
                <w:spacing w:val="-3"/>
                <w:sz w:val="24"/>
              </w:rPr>
              <w:t xml:space="preserve"> </w:t>
            </w:r>
            <w:r w:rsidRPr="00D01D34">
              <w:rPr>
                <w:rFonts w:ascii="Times New Roman" w:hAnsi="Times New Roman" w:cs="Times New Roman"/>
                <w:sz w:val="24"/>
              </w:rPr>
              <w:t>детских</w:t>
            </w:r>
            <w:r w:rsidRPr="00D01D34">
              <w:rPr>
                <w:rFonts w:ascii="Times New Roman" w:hAnsi="Times New Roman" w:cs="Times New Roman"/>
                <w:spacing w:val="-3"/>
                <w:sz w:val="24"/>
              </w:rPr>
              <w:t xml:space="preserve"> </w:t>
            </w:r>
            <w:r w:rsidRPr="00D01D34">
              <w:rPr>
                <w:rFonts w:ascii="Times New Roman" w:hAnsi="Times New Roman" w:cs="Times New Roman"/>
                <w:sz w:val="24"/>
              </w:rPr>
              <w:t>общественных</w:t>
            </w:r>
            <w:r w:rsidRPr="00D01D34">
              <w:rPr>
                <w:rFonts w:ascii="Times New Roman" w:hAnsi="Times New Roman" w:cs="Times New Roman"/>
                <w:spacing w:val="-3"/>
                <w:sz w:val="24"/>
              </w:rPr>
              <w:t xml:space="preserve"> </w:t>
            </w:r>
            <w:r w:rsidRPr="00D01D34">
              <w:rPr>
                <w:rFonts w:ascii="Times New Roman" w:hAnsi="Times New Roman" w:cs="Times New Roman"/>
                <w:sz w:val="24"/>
              </w:rPr>
              <w:t>объединений</w:t>
            </w:r>
          </w:p>
          <w:p w:rsidR="00D01D34" w:rsidRPr="00D01D34" w:rsidRDefault="00D01D34" w:rsidP="00C140F0">
            <w:pPr>
              <w:pStyle w:val="TableParagraph"/>
              <w:numPr>
                <w:ilvl w:val="0"/>
                <w:numId w:val="63"/>
              </w:numPr>
              <w:tabs>
                <w:tab w:val="left" w:pos="367"/>
              </w:tabs>
              <w:ind w:hanging="261"/>
              <w:jc w:val="left"/>
              <w:rPr>
                <w:rFonts w:ascii="Times New Roman" w:hAnsi="Times New Roman" w:cs="Times New Roman"/>
                <w:sz w:val="24"/>
              </w:rPr>
            </w:pPr>
            <w:r w:rsidRPr="00D01D34">
              <w:rPr>
                <w:rFonts w:ascii="Times New Roman" w:hAnsi="Times New Roman" w:cs="Times New Roman"/>
                <w:sz w:val="24"/>
              </w:rPr>
              <w:t>Участие</w:t>
            </w:r>
            <w:r w:rsidRPr="00D01D34">
              <w:rPr>
                <w:rFonts w:ascii="Times New Roman" w:hAnsi="Times New Roman" w:cs="Times New Roman"/>
                <w:spacing w:val="-3"/>
                <w:sz w:val="24"/>
              </w:rPr>
              <w:t xml:space="preserve"> </w:t>
            </w:r>
            <w:r w:rsidRPr="00D01D34">
              <w:rPr>
                <w:rFonts w:ascii="Times New Roman" w:hAnsi="Times New Roman" w:cs="Times New Roman"/>
                <w:sz w:val="24"/>
              </w:rPr>
              <w:t>в</w:t>
            </w:r>
            <w:r w:rsidRPr="00D01D34">
              <w:rPr>
                <w:rFonts w:ascii="Times New Roman" w:hAnsi="Times New Roman" w:cs="Times New Roman"/>
                <w:spacing w:val="-5"/>
                <w:sz w:val="24"/>
              </w:rPr>
              <w:t xml:space="preserve"> </w:t>
            </w:r>
            <w:r w:rsidRPr="00D01D34">
              <w:rPr>
                <w:rFonts w:ascii="Times New Roman" w:hAnsi="Times New Roman" w:cs="Times New Roman"/>
                <w:sz w:val="24"/>
              </w:rPr>
              <w:t>мероприятия</w:t>
            </w:r>
            <w:r w:rsidRPr="00D01D34">
              <w:rPr>
                <w:rFonts w:ascii="Times New Roman" w:hAnsi="Times New Roman" w:cs="Times New Roman"/>
                <w:spacing w:val="-3"/>
                <w:sz w:val="24"/>
              </w:rPr>
              <w:t xml:space="preserve"> </w:t>
            </w:r>
            <w:r w:rsidRPr="00D01D34">
              <w:rPr>
                <w:rFonts w:ascii="Times New Roman" w:hAnsi="Times New Roman" w:cs="Times New Roman"/>
                <w:sz w:val="24"/>
              </w:rPr>
              <w:t>в</w:t>
            </w:r>
            <w:r w:rsidRPr="00D01D34">
              <w:rPr>
                <w:rFonts w:ascii="Times New Roman" w:hAnsi="Times New Roman" w:cs="Times New Roman"/>
                <w:spacing w:val="-2"/>
                <w:sz w:val="24"/>
              </w:rPr>
              <w:t xml:space="preserve"> </w:t>
            </w:r>
            <w:r w:rsidRPr="00D01D34">
              <w:rPr>
                <w:rFonts w:ascii="Times New Roman" w:hAnsi="Times New Roman" w:cs="Times New Roman"/>
                <w:sz w:val="24"/>
              </w:rPr>
              <w:t>рамках</w:t>
            </w:r>
            <w:r w:rsidRPr="00D01D34">
              <w:rPr>
                <w:rFonts w:ascii="Times New Roman" w:hAnsi="Times New Roman" w:cs="Times New Roman"/>
                <w:spacing w:val="-3"/>
                <w:sz w:val="24"/>
              </w:rPr>
              <w:t xml:space="preserve"> </w:t>
            </w:r>
            <w:r w:rsidRPr="00D01D34">
              <w:rPr>
                <w:rFonts w:ascii="Times New Roman" w:hAnsi="Times New Roman" w:cs="Times New Roman"/>
                <w:sz w:val="24"/>
              </w:rPr>
              <w:t>празднования</w:t>
            </w:r>
            <w:r w:rsidRPr="00D01D34">
              <w:rPr>
                <w:rFonts w:ascii="Times New Roman" w:hAnsi="Times New Roman" w:cs="Times New Roman"/>
                <w:spacing w:val="-2"/>
                <w:sz w:val="24"/>
              </w:rPr>
              <w:t xml:space="preserve"> </w:t>
            </w:r>
            <w:r w:rsidRPr="00D01D34">
              <w:rPr>
                <w:rFonts w:ascii="Times New Roman" w:hAnsi="Times New Roman" w:cs="Times New Roman"/>
                <w:sz w:val="24"/>
              </w:rPr>
              <w:t>«Дня</w:t>
            </w:r>
            <w:r w:rsidRPr="00D01D34">
              <w:rPr>
                <w:rFonts w:ascii="Times New Roman" w:hAnsi="Times New Roman" w:cs="Times New Roman"/>
                <w:spacing w:val="2"/>
                <w:sz w:val="24"/>
              </w:rPr>
              <w:t xml:space="preserve"> </w:t>
            </w:r>
            <w:r w:rsidRPr="00D01D34">
              <w:rPr>
                <w:rFonts w:ascii="Times New Roman" w:hAnsi="Times New Roman" w:cs="Times New Roman"/>
                <w:sz w:val="24"/>
              </w:rPr>
              <w:t>Победы»</w:t>
            </w:r>
            <w:r w:rsidR="00FE2C6D">
              <w:rPr>
                <w:rFonts w:ascii="Times New Roman" w:hAnsi="Times New Roman" w:cs="Times New Roman"/>
                <w:sz w:val="24"/>
              </w:rPr>
              <w:t xml:space="preserve">, </w:t>
            </w:r>
            <w:r w:rsidR="00FE2C6D" w:rsidRPr="0058319C">
              <w:rPr>
                <w:rFonts w:ascii="Times New Roman" w:hAnsi="Times New Roman" w:cs="Times New Roman"/>
                <w:color w:val="000000"/>
                <w:sz w:val="24"/>
                <w:szCs w:val="24"/>
                <w:lang w:eastAsia="ru-RU"/>
              </w:rPr>
              <w:t xml:space="preserve">День детских </w:t>
            </w:r>
            <w:r w:rsidR="00FE2C6D">
              <w:rPr>
                <w:rFonts w:ascii="Times New Roman" w:hAnsi="Times New Roman" w:cs="Times New Roman"/>
                <w:color w:val="000000"/>
                <w:sz w:val="24"/>
                <w:szCs w:val="24"/>
                <w:lang w:eastAsia="ru-RU"/>
              </w:rPr>
              <w:t>общественных организаций России,</w:t>
            </w:r>
          </w:p>
          <w:p w:rsidR="00FE2C6D" w:rsidRDefault="00D01D34" w:rsidP="00FE2C6D">
            <w:pPr>
              <w:pStyle w:val="TableParagraph"/>
              <w:ind w:right="475"/>
              <w:rPr>
                <w:rFonts w:ascii="Times New Roman" w:hAnsi="Times New Roman" w:cs="Times New Roman"/>
                <w:sz w:val="24"/>
              </w:rPr>
            </w:pPr>
            <w:r w:rsidRPr="00D01D34">
              <w:rPr>
                <w:rFonts w:ascii="Times New Roman" w:hAnsi="Times New Roman" w:cs="Times New Roman"/>
                <w:sz w:val="24"/>
              </w:rPr>
              <w:t>Участие</w:t>
            </w:r>
            <w:r w:rsidRPr="00D01D34">
              <w:rPr>
                <w:rFonts w:ascii="Times New Roman" w:hAnsi="Times New Roman" w:cs="Times New Roman"/>
                <w:spacing w:val="-4"/>
                <w:sz w:val="24"/>
              </w:rPr>
              <w:t xml:space="preserve"> </w:t>
            </w:r>
            <w:r w:rsidRPr="00D01D34">
              <w:rPr>
                <w:rFonts w:ascii="Times New Roman" w:hAnsi="Times New Roman" w:cs="Times New Roman"/>
                <w:sz w:val="24"/>
              </w:rPr>
              <w:t>в</w:t>
            </w:r>
            <w:r w:rsidRPr="00D01D34">
              <w:rPr>
                <w:rFonts w:ascii="Times New Roman" w:hAnsi="Times New Roman" w:cs="Times New Roman"/>
                <w:spacing w:val="-5"/>
                <w:sz w:val="24"/>
              </w:rPr>
              <w:t xml:space="preserve"> </w:t>
            </w:r>
            <w:r w:rsidRPr="00D01D34">
              <w:rPr>
                <w:rFonts w:ascii="Times New Roman" w:hAnsi="Times New Roman" w:cs="Times New Roman"/>
                <w:sz w:val="24"/>
              </w:rPr>
              <w:t>мероприятиях «Последний</w:t>
            </w:r>
            <w:r w:rsidRPr="00D01D34">
              <w:rPr>
                <w:rFonts w:ascii="Times New Roman" w:hAnsi="Times New Roman" w:cs="Times New Roman"/>
                <w:spacing w:val="-5"/>
                <w:sz w:val="24"/>
              </w:rPr>
              <w:t xml:space="preserve"> </w:t>
            </w:r>
            <w:r w:rsidRPr="00D01D34">
              <w:rPr>
                <w:rFonts w:ascii="Times New Roman" w:hAnsi="Times New Roman" w:cs="Times New Roman"/>
                <w:sz w:val="24"/>
              </w:rPr>
              <w:t>Звонок»,</w:t>
            </w:r>
            <w:r w:rsidRPr="00D01D34">
              <w:rPr>
                <w:rFonts w:ascii="Times New Roman" w:hAnsi="Times New Roman" w:cs="Times New Roman"/>
                <w:spacing w:val="-3"/>
                <w:sz w:val="24"/>
              </w:rPr>
              <w:t xml:space="preserve"> </w:t>
            </w:r>
            <w:r w:rsidRPr="00D01D34">
              <w:rPr>
                <w:rFonts w:ascii="Times New Roman" w:hAnsi="Times New Roman" w:cs="Times New Roman"/>
                <w:sz w:val="24"/>
              </w:rPr>
              <w:t>итоговая</w:t>
            </w:r>
            <w:r w:rsidRPr="00D01D34">
              <w:rPr>
                <w:rFonts w:ascii="Times New Roman" w:hAnsi="Times New Roman" w:cs="Times New Roman"/>
                <w:spacing w:val="-2"/>
                <w:sz w:val="24"/>
              </w:rPr>
              <w:t xml:space="preserve"> </w:t>
            </w:r>
            <w:r w:rsidRPr="00D01D34">
              <w:rPr>
                <w:rFonts w:ascii="Times New Roman" w:hAnsi="Times New Roman" w:cs="Times New Roman"/>
                <w:sz w:val="24"/>
              </w:rPr>
              <w:t>линейка</w:t>
            </w:r>
            <w:r w:rsidR="00FE2C6D">
              <w:rPr>
                <w:rFonts w:ascii="Times New Roman" w:hAnsi="Times New Roman" w:cs="Times New Roman"/>
                <w:sz w:val="24"/>
              </w:rPr>
              <w:t xml:space="preserve"> </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pacing w:val="1"/>
                <w:sz w:val="24"/>
                <w:szCs w:val="24"/>
              </w:rPr>
              <w:t>(Стець Г.А.,  Щепелева И.А.,кл рук.)</w:t>
            </w:r>
          </w:p>
          <w:p w:rsidR="00D01D34" w:rsidRPr="00D01D34" w:rsidRDefault="00D01D34" w:rsidP="00FE2C6D">
            <w:pPr>
              <w:pStyle w:val="TableParagraph"/>
              <w:tabs>
                <w:tab w:val="left" w:pos="367"/>
              </w:tabs>
              <w:spacing w:line="263" w:lineRule="exact"/>
              <w:ind w:left="0"/>
              <w:jc w:val="left"/>
              <w:rPr>
                <w:rFonts w:ascii="Times New Roman" w:hAnsi="Times New Roman" w:cs="Times New Roman"/>
                <w:sz w:val="24"/>
              </w:rPr>
            </w:pPr>
          </w:p>
        </w:tc>
      </w:tr>
      <w:tr w:rsidR="00D01D34" w:rsidRPr="00D025C2" w:rsidTr="004C21A3">
        <w:trPr>
          <w:gridBefore w:val="1"/>
          <w:wBefore w:w="26" w:type="dxa"/>
          <w:trHeight w:val="1543"/>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138" w:right="135"/>
              <w:jc w:val="center"/>
              <w:rPr>
                <w:rFonts w:ascii="Times New Roman" w:hAnsi="Times New Roman" w:cs="Times New Roman"/>
                <w:b/>
                <w:sz w:val="24"/>
              </w:rPr>
            </w:pPr>
            <w:r w:rsidRPr="00EB1AB7">
              <w:rPr>
                <w:rFonts w:ascii="Times New Roman" w:hAnsi="Times New Roman" w:cs="Times New Roman"/>
                <w:b/>
                <w:sz w:val="24"/>
              </w:rPr>
              <w:t>Ключевые</w:t>
            </w:r>
            <w:r w:rsidRPr="00EB1AB7">
              <w:rPr>
                <w:rFonts w:ascii="Times New Roman" w:hAnsi="Times New Roman" w:cs="Times New Roman"/>
                <w:b/>
                <w:spacing w:val="1"/>
                <w:sz w:val="24"/>
              </w:rPr>
              <w:t xml:space="preserve"> </w:t>
            </w:r>
            <w:r w:rsidRPr="00EB1AB7">
              <w:rPr>
                <w:rFonts w:ascii="Times New Roman" w:hAnsi="Times New Roman" w:cs="Times New Roman"/>
                <w:b/>
                <w:spacing w:val="-1"/>
                <w:sz w:val="24"/>
              </w:rPr>
              <w:t>общешкольные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дела</w:t>
            </w:r>
          </w:p>
        </w:tc>
        <w:tc>
          <w:tcPr>
            <w:tcW w:w="13325" w:type="dxa"/>
            <w:gridSpan w:val="4"/>
            <w:tcBorders>
              <w:top w:val="single" w:sz="4" w:space="0" w:color="000000"/>
              <w:left w:val="single" w:sz="4" w:space="0" w:color="000000"/>
              <w:bottom w:val="single" w:sz="4" w:space="0" w:color="000000"/>
              <w:right w:val="single" w:sz="4" w:space="0" w:color="000000"/>
            </w:tcBorders>
            <w:hideMark/>
          </w:tcPr>
          <w:p w:rsidR="00D01D34" w:rsidRPr="00D01D34" w:rsidRDefault="00D01D34" w:rsidP="00C140F0">
            <w:pPr>
              <w:pStyle w:val="TableParagraph"/>
              <w:numPr>
                <w:ilvl w:val="0"/>
                <w:numId w:val="64"/>
              </w:numPr>
              <w:tabs>
                <w:tab w:val="left" w:pos="367"/>
              </w:tabs>
              <w:ind w:left="366" w:hanging="261"/>
              <w:jc w:val="left"/>
              <w:rPr>
                <w:rFonts w:ascii="Times New Roman" w:hAnsi="Times New Roman" w:cs="Times New Roman"/>
                <w:sz w:val="24"/>
              </w:rPr>
            </w:pPr>
            <w:r w:rsidRPr="00D01D34">
              <w:rPr>
                <w:rFonts w:ascii="Times New Roman" w:hAnsi="Times New Roman" w:cs="Times New Roman"/>
                <w:sz w:val="24"/>
              </w:rPr>
              <w:t>Всероссийская</w:t>
            </w:r>
            <w:r w:rsidRPr="00D01D34">
              <w:rPr>
                <w:rFonts w:ascii="Times New Roman" w:hAnsi="Times New Roman" w:cs="Times New Roman"/>
                <w:spacing w:val="-5"/>
                <w:sz w:val="24"/>
              </w:rPr>
              <w:t xml:space="preserve"> </w:t>
            </w:r>
            <w:r w:rsidRPr="00D01D34">
              <w:rPr>
                <w:rFonts w:ascii="Times New Roman" w:hAnsi="Times New Roman" w:cs="Times New Roman"/>
                <w:sz w:val="24"/>
              </w:rPr>
              <w:t>акция:</w:t>
            </w:r>
            <w:r w:rsidRPr="00D01D34">
              <w:rPr>
                <w:rFonts w:ascii="Times New Roman" w:hAnsi="Times New Roman" w:cs="Times New Roman"/>
                <w:spacing w:val="-5"/>
                <w:sz w:val="24"/>
              </w:rPr>
              <w:t xml:space="preserve"> </w:t>
            </w:r>
            <w:r w:rsidRPr="00D01D34">
              <w:rPr>
                <w:rFonts w:ascii="Times New Roman" w:hAnsi="Times New Roman" w:cs="Times New Roman"/>
                <w:sz w:val="24"/>
              </w:rPr>
              <w:t>«Георгиевская</w:t>
            </w:r>
            <w:r w:rsidRPr="00D01D34">
              <w:rPr>
                <w:rFonts w:ascii="Times New Roman" w:hAnsi="Times New Roman" w:cs="Times New Roman"/>
                <w:spacing w:val="-4"/>
                <w:sz w:val="24"/>
              </w:rPr>
              <w:t xml:space="preserve"> </w:t>
            </w:r>
            <w:r w:rsidRPr="00D01D34">
              <w:rPr>
                <w:rFonts w:ascii="Times New Roman" w:hAnsi="Times New Roman" w:cs="Times New Roman"/>
                <w:sz w:val="24"/>
              </w:rPr>
              <w:t>ленточка»</w:t>
            </w:r>
          </w:p>
          <w:p w:rsidR="00D01D34" w:rsidRPr="00D01D34" w:rsidRDefault="00D01D34" w:rsidP="00C140F0">
            <w:pPr>
              <w:pStyle w:val="TableParagraph"/>
              <w:numPr>
                <w:ilvl w:val="0"/>
                <w:numId w:val="64"/>
              </w:numPr>
              <w:tabs>
                <w:tab w:val="left" w:pos="427"/>
              </w:tabs>
              <w:ind w:left="426" w:hanging="321"/>
              <w:jc w:val="left"/>
              <w:rPr>
                <w:rFonts w:ascii="Times New Roman" w:hAnsi="Times New Roman" w:cs="Times New Roman"/>
                <w:sz w:val="24"/>
              </w:rPr>
            </w:pPr>
            <w:r w:rsidRPr="00D01D34">
              <w:rPr>
                <w:rFonts w:ascii="Times New Roman" w:hAnsi="Times New Roman" w:cs="Times New Roman"/>
                <w:sz w:val="24"/>
              </w:rPr>
              <w:t>Легкоатлетический</w:t>
            </w:r>
            <w:r w:rsidRPr="00D01D34">
              <w:rPr>
                <w:rFonts w:ascii="Times New Roman" w:hAnsi="Times New Roman" w:cs="Times New Roman"/>
                <w:spacing w:val="-6"/>
                <w:sz w:val="24"/>
              </w:rPr>
              <w:t xml:space="preserve"> </w:t>
            </w:r>
            <w:r w:rsidRPr="00D01D34">
              <w:rPr>
                <w:rFonts w:ascii="Times New Roman" w:hAnsi="Times New Roman" w:cs="Times New Roman"/>
                <w:sz w:val="24"/>
              </w:rPr>
              <w:t>Кросс,</w:t>
            </w:r>
            <w:r w:rsidRPr="00D01D34">
              <w:rPr>
                <w:rFonts w:ascii="Times New Roman" w:hAnsi="Times New Roman" w:cs="Times New Roman"/>
                <w:spacing w:val="-4"/>
                <w:sz w:val="24"/>
              </w:rPr>
              <w:t xml:space="preserve"> </w:t>
            </w:r>
            <w:r w:rsidRPr="00D01D34">
              <w:rPr>
                <w:rFonts w:ascii="Times New Roman" w:hAnsi="Times New Roman" w:cs="Times New Roman"/>
                <w:sz w:val="24"/>
              </w:rPr>
              <w:t>посвященный</w:t>
            </w:r>
            <w:r w:rsidRPr="00D01D34">
              <w:rPr>
                <w:rFonts w:ascii="Times New Roman" w:hAnsi="Times New Roman" w:cs="Times New Roman"/>
                <w:spacing w:val="-6"/>
                <w:sz w:val="24"/>
              </w:rPr>
              <w:t xml:space="preserve"> </w:t>
            </w:r>
            <w:r w:rsidRPr="00D01D34">
              <w:rPr>
                <w:rFonts w:ascii="Times New Roman" w:hAnsi="Times New Roman" w:cs="Times New Roman"/>
                <w:sz w:val="24"/>
              </w:rPr>
              <w:t>Дню</w:t>
            </w:r>
            <w:r w:rsidRPr="00D01D34">
              <w:rPr>
                <w:rFonts w:ascii="Times New Roman" w:hAnsi="Times New Roman" w:cs="Times New Roman"/>
                <w:spacing w:val="-1"/>
                <w:sz w:val="24"/>
              </w:rPr>
              <w:t xml:space="preserve"> </w:t>
            </w:r>
            <w:r w:rsidRPr="00D01D34">
              <w:rPr>
                <w:rFonts w:ascii="Times New Roman" w:hAnsi="Times New Roman" w:cs="Times New Roman"/>
                <w:sz w:val="24"/>
              </w:rPr>
              <w:t>Победы</w:t>
            </w:r>
          </w:p>
          <w:p w:rsidR="00D01D34" w:rsidRDefault="00D01D34" w:rsidP="00C140F0">
            <w:pPr>
              <w:pStyle w:val="TableParagraph"/>
              <w:numPr>
                <w:ilvl w:val="0"/>
                <w:numId w:val="64"/>
              </w:numPr>
              <w:tabs>
                <w:tab w:val="left" w:pos="367"/>
              </w:tabs>
              <w:ind w:left="366" w:hanging="261"/>
              <w:jc w:val="left"/>
              <w:rPr>
                <w:rFonts w:ascii="Times New Roman" w:hAnsi="Times New Roman" w:cs="Times New Roman"/>
                <w:sz w:val="24"/>
              </w:rPr>
            </w:pPr>
            <w:r w:rsidRPr="00D01D34">
              <w:rPr>
                <w:rFonts w:ascii="Times New Roman" w:hAnsi="Times New Roman" w:cs="Times New Roman"/>
                <w:sz w:val="24"/>
              </w:rPr>
              <w:t>Мероприятия</w:t>
            </w:r>
            <w:r w:rsidRPr="00D01D34">
              <w:rPr>
                <w:rFonts w:ascii="Times New Roman" w:hAnsi="Times New Roman" w:cs="Times New Roman"/>
                <w:spacing w:val="-4"/>
                <w:sz w:val="24"/>
              </w:rPr>
              <w:t xml:space="preserve"> </w:t>
            </w:r>
            <w:r w:rsidRPr="00D01D34">
              <w:rPr>
                <w:rFonts w:ascii="Times New Roman" w:hAnsi="Times New Roman" w:cs="Times New Roman"/>
                <w:sz w:val="24"/>
              </w:rPr>
              <w:t>в</w:t>
            </w:r>
            <w:r w:rsidRPr="00D01D34">
              <w:rPr>
                <w:rFonts w:ascii="Times New Roman" w:hAnsi="Times New Roman" w:cs="Times New Roman"/>
                <w:spacing w:val="-6"/>
                <w:sz w:val="24"/>
              </w:rPr>
              <w:t xml:space="preserve"> </w:t>
            </w:r>
            <w:r w:rsidRPr="00D01D34">
              <w:rPr>
                <w:rFonts w:ascii="Times New Roman" w:hAnsi="Times New Roman" w:cs="Times New Roman"/>
                <w:sz w:val="24"/>
              </w:rPr>
              <w:t>рамках</w:t>
            </w:r>
            <w:r w:rsidRPr="00D01D34">
              <w:rPr>
                <w:rFonts w:ascii="Times New Roman" w:hAnsi="Times New Roman" w:cs="Times New Roman"/>
                <w:spacing w:val="-4"/>
                <w:sz w:val="24"/>
              </w:rPr>
              <w:t xml:space="preserve"> </w:t>
            </w:r>
            <w:r w:rsidRPr="00D01D34">
              <w:rPr>
                <w:rFonts w:ascii="Times New Roman" w:hAnsi="Times New Roman" w:cs="Times New Roman"/>
                <w:sz w:val="24"/>
              </w:rPr>
              <w:t>празднования</w:t>
            </w:r>
            <w:r w:rsidRPr="00D01D34">
              <w:rPr>
                <w:rFonts w:ascii="Times New Roman" w:hAnsi="Times New Roman" w:cs="Times New Roman"/>
                <w:spacing w:val="-2"/>
                <w:sz w:val="24"/>
              </w:rPr>
              <w:t xml:space="preserve"> </w:t>
            </w:r>
            <w:r w:rsidRPr="00D01D34">
              <w:rPr>
                <w:rFonts w:ascii="Times New Roman" w:hAnsi="Times New Roman" w:cs="Times New Roman"/>
                <w:sz w:val="24"/>
              </w:rPr>
              <w:t>«Дня Победы»</w:t>
            </w:r>
            <w:r w:rsidRPr="00D01D34">
              <w:rPr>
                <w:rFonts w:ascii="Times New Roman" w:hAnsi="Times New Roman" w:cs="Times New Roman"/>
                <w:spacing w:val="-3"/>
                <w:sz w:val="24"/>
              </w:rPr>
              <w:t xml:space="preserve"> </w:t>
            </w:r>
            <w:r w:rsidRPr="00D01D34">
              <w:rPr>
                <w:rFonts w:ascii="Times New Roman" w:hAnsi="Times New Roman" w:cs="Times New Roman"/>
                <w:sz w:val="24"/>
              </w:rPr>
              <w:t>-</w:t>
            </w:r>
            <w:r w:rsidRPr="00D01D34">
              <w:rPr>
                <w:rFonts w:ascii="Times New Roman" w:hAnsi="Times New Roman" w:cs="Times New Roman"/>
                <w:spacing w:val="-4"/>
                <w:sz w:val="24"/>
              </w:rPr>
              <w:t xml:space="preserve"> </w:t>
            </w:r>
            <w:r w:rsidRPr="00D01D34">
              <w:rPr>
                <w:rFonts w:ascii="Times New Roman" w:hAnsi="Times New Roman" w:cs="Times New Roman"/>
                <w:sz w:val="24"/>
              </w:rPr>
              <w:t>«Вахта</w:t>
            </w:r>
            <w:r w:rsidRPr="00D01D34">
              <w:rPr>
                <w:rFonts w:ascii="Times New Roman" w:hAnsi="Times New Roman" w:cs="Times New Roman"/>
                <w:spacing w:val="1"/>
                <w:sz w:val="24"/>
              </w:rPr>
              <w:t xml:space="preserve"> </w:t>
            </w:r>
            <w:r w:rsidRPr="00D01D34">
              <w:rPr>
                <w:rFonts w:ascii="Times New Roman" w:hAnsi="Times New Roman" w:cs="Times New Roman"/>
                <w:sz w:val="24"/>
              </w:rPr>
              <w:t>Памяти»,</w:t>
            </w:r>
            <w:r w:rsidRPr="00D01D34">
              <w:rPr>
                <w:rFonts w:ascii="Times New Roman" w:hAnsi="Times New Roman" w:cs="Times New Roman"/>
                <w:spacing w:val="-1"/>
                <w:sz w:val="24"/>
              </w:rPr>
              <w:t xml:space="preserve"> </w:t>
            </w:r>
            <w:r w:rsidRPr="00D01D34">
              <w:rPr>
                <w:rFonts w:ascii="Times New Roman" w:hAnsi="Times New Roman" w:cs="Times New Roman"/>
                <w:sz w:val="24"/>
              </w:rPr>
              <w:t>«Окна</w:t>
            </w:r>
            <w:r w:rsidRPr="00D01D34">
              <w:rPr>
                <w:rFonts w:ascii="Times New Roman" w:hAnsi="Times New Roman" w:cs="Times New Roman"/>
                <w:spacing w:val="-4"/>
                <w:sz w:val="24"/>
              </w:rPr>
              <w:t xml:space="preserve"> </w:t>
            </w:r>
            <w:r w:rsidRPr="00D01D34">
              <w:rPr>
                <w:rFonts w:ascii="Times New Roman" w:hAnsi="Times New Roman" w:cs="Times New Roman"/>
                <w:sz w:val="24"/>
              </w:rPr>
              <w:t>Победы»,</w:t>
            </w:r>
            <w:r w:rsidRPr="00D01D34">
              <w:rPr>
                <w:rFonts w:ascii="Times New Roman" w:hAnsi="Times New Roman" w:cs="Times New Roman"/>
                <w:spacing w:val="-1"/>
                <w:sz w:val="24"/>
              </w:rPr>
              <w:t xml:space="preserve"> </w:t>
            </w:r>
            <w:r w:rsidRPr="00D01D34">
              <w:rPr>
                <w:rFonts w:ascii="Times New Roman" w:hAnsi="Times New Roman" w:cs="Times New Roman"/>
                <w:sz w:val="24"/>
              </w:rPr>
              <w:t>«Бессмертный</w:t>
            </w:r>
            <w:r w:rsidRPr="00D01D34">
              <w:rPr>
                <w:rFonts w:ascii="Times New Roman" w:hAnsi="Times New Roman" w:cs="Times New Roman"/>
                <w:spacing w:val="-4"/>
                <w:sz w:val="24"/>
              </w:rPr>
              <w:t xml:space="preserve"> </w:t>
            </w:r>
            <w:r w:rsidRPr="00D01D34">
              <w:rPr>
                <w:rFonts w:ascii="Times New Roman" w:hAnsi="Times New Roman" w:cs="Times New Roman"/>
                <w:sz w:val="24"/>
              </w:rPr>
              <w:t>полк»</w:t>
            </w:r>
          </w:p>
          <w:p w:rsidR="00FE2C6D" w:rsidRPr="00FE2C6D" w:rsidRDefault="00FE2C6D" w:rsidP="00C140F0">
            <w:pPr>
              <w:pStyle w:val="TableParagraph"/>
              <w:numPr>
                <w:ilvl w:val="0"/>
                <w:numId w:val="64"/>
              </w:numPr>
              <w:tabs>
                <w:tab w:val="left" w:pos="367"/>
              </w:tabs>
              <w:ind w:left="366" w:hanging="261"/>
              <w:jc w:val="left"/>
              <w:rPr>
                <w:rFonts w:ascii="Times New Roman" w:hAnsi="Times New Roman" w:cs="Times New Roman"/>
                <w:sz w:val="24"/>
              </w:rPr>
            </w:pPr>
            <w:r w:rsidRPr="0058319C">
              <w:rPr>
                <w:rFonts w:ascii="Times New Roman" w:hAnsi="Times New Roman" w:cs="Times New Roman"/>
                <w:color w:val="000000"/>
                <w:sz w:val="24"/>
                <w:szCs w:val="24"/>
                <w:lang w:eastAsia="ru-RU"/>
              </w:rPr>
              <w:t xml:space="preserve">День детских </w:t>
            </w:r>
            <w:r>
              <w:rPr>
                <w:rFonts w:ascii="Times New Roman" w:hAnsi="Times New Roman" w:cs="Times New Roman"/>
                <w:color w:val="000000"/>
                <w:sz w:val="24"/>
                <w:szCs w:val="24"/>
                <w:lang w:eastAsia="ru-RU"/>
              </w:rPr>
              <w:t>общественных организаций России</w:t>
            </w:r>
          </w:p>
          <w:p w:rsidR="00FE2C6D" w:rsidRPr="00D01D34" w:rsidRDefault="00FE2C6D" w:rsidP="00C140F0">
            <w:pPr>
              <w:pStyle w:val="TableParagraph"/>
              <w:numPr>
                <w:ilvl w:val="0"/>
                <w:numId w:val="64"/>
              </w:numPr>
              <w:tabs>
                <w:tab w:val="left" w:pos="367"/>
              </w:tabs>
              <w:ind w:left="366" w:hanging="261"/>
              <w:jc w:val="left"/>
              <w:rPr>
                <w:rFonts w:ascii="Times New Roman" w:hAnsi="Times New Roman" w:cs="Times New Roman"/>
                <w:sz w:val="24"/>
              </w:rPr>
            </w:pPr>
            <w:r w:rsidRPr="0058319C">
              <w:rPr>
                <w:rFonts w:ascii="Times New Roman" w:hAnsi="Times New Roman" w:cs="Times New Roman"/>
                <w:color w:val="000000"/>
                <w:sz w:val="24"/>
                <w:szCs w:val="24"/>
                <w:lang w:eastAsia="ru-RU"/>
              </w:rPr>
              <w:t>День сла</w:t>
            </w:r>
            <w:r>
              <w:rPr>
                <w:rFonts w:ascii="Times New Roman" w:hAnsi="Times New Roman" w:cs="Times New Roman"/>
                <w:color w:val="000000"/>
                <w:sz w:val="24"/>
                <w:szCs w:val="24"/>
                <w:lang w:eastAsia="ru-RU"/>
              </w:rPr>
              <w:t>вянской письменности и культуры</w:t>
            </w:r>
          </w:p>
          <w:p w:rsidR="00FE2C6D" w:rsidRDefault="00FE2C6D" w:rsidP="00FE2C6D">
            <w:pPr>
              <w:pStyle w:val="TableParagraph"/>
              <w:ind w:right="475"/>
              <w:rPr>
                <w:rFonts w:ascii="Times New Roman" w:hAnsi="Times New Roman" w:cs="Times New Roman"/>
                <w:sz w:val="24"/>
              </w:rPr>
            </w:pPr>
            <w:r>
              <w:rPr>
                <w:rFonts w:ascii="Times New Roman" w:hAnsi="Times New Roman" w:cs="Times New Roman"/>
                <w:sz w:val="24"/>
              </w:rPr>
              <w:t>6)</w:t>
            </w:r>
            <w:r w:rsidR="00D01D34" w:rsidRPr="00D01D34">
              <w:rPr>
                <w:rFonts w:ascii="Times New Roman" w:hAnsi="Times New Roman" w:cs="Times New Roman"/>
                <w:sz w:val="24"/>
              </w:rPr>
              <w:t>Торжественная</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линейка</w:t>
            </w:r>
            <w:r w:rsidR="00D01D34" w:rsidRPr="00D01D34">
              <w:rPr>
                <w:rFonts w:ascii="Times New Roman" w:hAnsi="Times New Roman" w:cs="Times New Roman"/>
                <w:spacing w:val="1"/>
                <w:sz w:val="24"/>
              </w:rPr>
              <w:t xml:space="preserve"> </w:t>
            </w:r>
            <w:r w:rsidR="00D01D34" w:rsidRPr="00D01D34">
              <w:rPr>
                <w:rFonts w:ascii="Times New Roman" w:hAnsi="Times New Roman" w:cs="Times New Roman"/>
                <w:sz w:val="24"/>
              </w:rPr>
              <w:t>«Последний</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Звонок</w:t>
            </w:r>
            <w:r w:rsidR="00D01D34" w:rsidRPr="00D01D34">
              <w:rPr>
                <w:rFonts w:ascii="Times New Roman" w:hAnsi="Times New Roman" w:cs="Times New Roman"/>
                <w:spacing w:val="-3"/>
                <w:sz w:val="24"/>
              </w:rPr>
              <w:t xml:space="preserve"> </w:t>
            </w:r>
            <w:r w:rsidR="00D01D34" w:rsidRPr="00D01D34">
              <w:rPr>
                <w:rFonts w:ascii="Times New Roman" w:hAnsi="Times New Roman" w:cs="Times New Roman"/>
                <w:sz w:val="24"/>
              </w:rPr>
              <w:t>202</w:t>
            </w:r>
            <w:r w:rsidR="00B01E99">
              <w:rPr>
                <w:rFonts w:ascii="Times New Roman" w:hAnsi="Times New Roman" w:cs="Times New Roman"/>
                <w:sz w:val="24"/>
              </w:rPr>
              <w:t>5</w:t>
            </w:r>
            <w:r w:rsidR="00D01D34" w:rsidRPr="00D01D34">
              <w:rPr>
                <w:rFonts w:ascii="Times New Roman" w:hAnsi="Times New Roman" w:cs="Times New Roman"/>
                <w:sz w:val="24"/>
              </w:rPr>
              <w:t>»</w:t>
            </w:r>
            <w:r w:rsidR="00350F21">
              <w:rPr>
                <w:rFonts w:ascii="Times New Roman" w:hAnsi="Times New Roman" w:cs="Times New Roman"/>
                <w:sz w:val="24"/>
              </w:rPr>
              <w:t xml:space="preserve">   </w:t>
            </w:r>
          </w:p>
          <w:p w:rsidR="00EB32B2" w:rsidRDefault="00FE2C6D" w:rsidP="00FE2C6D">
            <w:pPr>
              <w:pStyle w:val="TableParagraph"/>
              <w:ind w:right="475"/>
              <w:rPr>
                <w:rFonts w:ascii="Times New Roman" w:hAnsi="Times New Roman" w:cs="Times New Roman"/>
                <w:sz w:val="24"/>
              </w:rPr>
            </w:pPr>
            <w:r>
              <w:rPr>
                <w:rFonts w:ascii="Times New Roman" w:hAnsi="Times New Roman" w:cs="Times New Roman"/>
                <w:sz w:val="24"/>
              </w:rPr>
              <w:t xml:space="preserve">7) </w:t>
            </w:r>
            <w:r>
              <w:rPr>
                <w:rFonts w:ascii="Times New Roman" w:hAnsi="Times New Roman" w:cs="Times New Roman"/>
                <w:spacing w:val="1"/>
                <w:sz w:val="24"/>
                <w:szCs w:val="24"/>
              </w:rPr>
              <w:t>Мероприятия</w:t>
            </w:r>
            <w:r w:rsidR="00EB32B2">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00EB32B2">
              <w:rPr>
                <w:rFonts w:ascii="Times New Roman" w:hAnsi="Times New Roman" w:cs="Times New Roman"/>
                <w:spacing w:val="1"/>
                <w:sz w:val="24"/>
                <w:szCs w:val="24"/>
              </w:rPr>
              <w:t xml:space="preserve">согласно календарному плану воспитательной работы: </w:t>
            </w:r>
            <w:r w:rsidR="00350F21">
              <w:rPr>
                <w:rFonts w:ascii="Times New Roman" w:hAnsi="Times New Roman" w:cs="Times New Roman"/>
                <w:sz w:val="24"/>
              </w:rPr>
              <w:t xml:space="preserve"> </w:t>
            </w:r>
          </w:p>
          <w:p w:rsidR="00350F21" w:rsidRDefault="00350F21" w:rsidP="00350F21">
            <w:pPr>
              <w:pStyle w:val="TableParagraph"/>
              <w:ind w:right="475"/>
              <w:rPr>
                <w:rFonts w:ascii="Times New Roman" w:hAnsi="Times New Roman" w:cs="Times New Roman"/>
                <w:spacing w:val="1"/>
                <w:sz w:val="24"/>
                <w:szCs w:val="24"/>
              </w:rPr>
            </w:pPr>
            <w:r>
              <w:rPr>
                <w:rFonts w:ascii="Times New Roman" w:hAnsi="Times New Roman" w:cs="Times New Roman"/>
                <w:sz w:val="24"/>
              </w:rPr>
              <w:t xml:space="preserve">   </w:t>
            </w:r>
            <w:r>
              <w:rPr>
                <w:rFonts w:ascii="Times New Roman" w:hAnsi="Times New Roman" w:cs="Times New Roman"/>
                <w:spacing w:val="1"/>
                <w:sz w:val="24"/>
                <w:szCs w:val="24"/>
              </w:rPr>
              <w:t>(Стець Г.А.,  Щепелева И.А.,кл рук.)</w:t>
            </w:r>
          </w:p>
          <w:p w:rsidR="00D01D34" w:rsidRPr="00D01D34" w:rsidRDefault="00350F21" w:rsidP="00EB32B2">
            <w:pPr>
              <w:pStyle w:val="TableParagraph"/>
              <w:tabs>
                <w:tab w:val="left" w:pos="367"/>
              </w:tabs>
              <w:ind w:left="47"/>
              <w:jc w:val="left"/>
              <w:rPr>
                <w:rFonts w:ascii="Times New Roman" w:hAnsi="Times New Roman" w:cs="Times New Roman"/>
                <w:sz w:val="24"/>
              </w:rPr>
            </w:pPr>
            <w:r>
              <w:rPr>
                <w:rFonts w:ascii="Times New Roman" w:hAnsi="Times New Roman" w:cs="Times New Roman"/>
                <w:sz w:val="24"/>
              </w:rPr>
              <w:t xml:space="preserve">    </w:t>
            </w:r>
          </w:p>
          <w:p w:rsidR="00D01D34" w:rsidRPr="00D01D34" w:rsidRDefault="00D01D34" w:rsidP="00EB1AB7">
            <w:pPr>
              <w:pStyle w:val="TableParagraph"/>
              <w:tabs>
                <w:tab w:val="left" w:pos="367"/>
              </w:tabs>
              <w:spacing w:line="263" w:lineRule="exact"/>
              <w:ind w:left="47"/>
              <w:jc w:val="left"/>
              <w:rPr>
                <w:rFonts w:ascii="Times New Roman" w:hAnsi="Times New Roman" w:cs="Times New Roman"/>
                <w:sz w:val="24"/>
              </w:rPr>
            </w:pPr>
          </w:p>
        </w:tc>
      </w:tr>
      <w:tr w:rsidR="00D01D34" w:rsidRPr="00D025C2" w:rsidTr="004C21A3">
        <w:trPr>
          <w:gridBefore w:val="1"/>
          <w:wBefore w:w="26" w:type="dxa"/>
          <w:trHeight w:val="2206"/>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ind w:left="140" w:right="135"/>
              <w:jc w:val="center"/>
              <w:rPr>
                <w:rFonts w:ascii="Times New Roman" w:hAnsi="Times New Roman" w:cs="Times New Roman"/>
                <w:sz w:val="24"/>
              </w:rPr>
            </w:pPr>
            <w:r w:rsidRPr="00EB1AB7">
              <w:rPr>
                <w:rFonts w:ascii="Times New Roman" w:hAnsi="Times New Roman" w:cs="Times New Roman"/>
                <w:b/>
                <w:sz w:val="24"/>
              </w:rPr>
              <w:lastRenderedPageBreak/>
              <w:t>Профилактик</w:t>
            </w:r>
            <w:r w:rsidRPr="00D01D34">
              <w:rPr>
                <w:rFonts w:ascii="Times New Roman" w:hAnsi="Times New Roman" w:cs="Times New Roman"/>
                <w:sz w:val="24"/>
              </w:rPr>
              <w:t>а</w:t>
            </w:r>
          </w:p>
        </w:tc>
        <w:tc>
          <w:tcPr>
            <w:tcW w:w="4484"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Проведение</w:t>
            </w:r>
            <w:r w:rsidRPr="00D01D34">
              <w:rPr>
                <w:rFonts w:ascii="Times New Roman" w:hAnsi="Times New Roman" w:cs="Times New Roman"/>
                <w:spacing w:val="-1"/>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часов</w:t>
            </w:r>
            <w:r w:rsidRPr="00D01D34">
              <w:rPr>
                <w:rFonts w:ascii="Times New Roman" w:hAnsi="Times New Roman" w:cs="Times New Roman"/>
                <w:spacing w:val="-4"/>
                <w:sz w:val="24"/>
              </w:rPr>
              <w:t xml:space="preserve"> </w:t>
            </w:r>
            <w:r w:rsidRPr="00D01D34">
              <w:rPr>
                <w:rFonts w:ascii="Times New Roman" w:hAnsi="Times New Roman" w:cs="Times New Roman"/>
                <w:sz w:val="24"/>
              </w:rPr>
              <w:t>по</w:t>
            </w:r>
            <w:r w:rsidRPr="00D01D34">
              <w:rPr>
                <w:rFonts w:ascii="Times New Roman" w:hAnsi="Times New Roman" w:cs="Times New Roman"/>
                <w:spacing w:val="-3"/>
                <w:sz w:val="24"/>
              </w:rPr>
              <w:t xml:space="preserve"> </w:t>
            </w:r>
            <w:r w:rsidRPr="00D01D34">
              <w:rPr>
                <w:rFonts w:ascii="Times New Roman" w:hAnsi="Times New Roman" w:cs="Times New Roman"/>
                <w:sz w:val="24"/>
              </w:rPr>
              <w:t>теме</w:t>
            </w:r>
          </w:p>
          <w:p w:rsidR="00D01D34" w:rsidRPr="00D01D34" w:rsidRDefault="00D01D34">
            <w:pPr>
              <w:pStyle w:val="TableParagraph"/>
              <w:ind w:right="822"/>
              <w:rPr>
                <w:rFonts w:ascii="Times New Roman" w:hAnsi="Times New Roman" w:cs="Times New Roman"/>
                <w:sz w:val="24"/>
              </w:rPr>
            </w:pPr>
            <w:r w:rsidRPr="00D01D34">
              <w:rPr>
                <w:rFonts w:ascii="Times New Roman" w:hAnsi="Times New Roman" w:cs="Times New Roman"/>
                <w:sz w:val="24"/>
              </w:rPr>
              <w:t>«Пожарная</w:t>
            </w:r>
            <w:r w:rsidRPr="00D01D34">
              <w:rPr>
                <w:rFonts w:ascii="Times New Roman" w:hAnsi="Times New Roman" w:cs="Times New Roman"/>
                <w:spacing w:val="-1"/>
                <w:sz w:val="24"/>
              </w:rPr>
              <w:t xml:space="preserve"> </w:t>
            </w:r>
            <w:r w:rsidRPr="00D01D34">
              <w:rPr>
                <w:rFonts w:ascii="Times New Roman" w:hAnsi="Times New Roman" w:cs="Times New Roman"/>
                <w:sz w:val="24"/>
              </w:rPr>
              <w:t>безопасность</w:t>
            </w:r>
            <w:r w:rsidRPr="00D01D34">
              <w:rPr>
                <w:rFonts w:ascii="Times New Roman" w:hAnsi="Times New Roman" w:cs="Times New Roman"/>
                <w:spacing w:val="-4"/>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лесу</w:t>
            </w:r>
            <w:r w:rsidRPr="00D01D34">
              <w:rPr>
                <w:rFonts w:ascii="Times New Roman" w:hAnsi="Times New Roman" w:cs="Times New Roman"/>
                <w:spacing w:val="-10"/>
                <w:sz w:val="24"/>
              </w:rPr>
              <w:t xml:space="preserve"> </w:t>
            </w:r>
            <w:r w:rsidRPr="00D01D34">
              <w:rPr>
                <w:rFonts w:ascii="Times New Roman" w:hAnsi="Times New Roman" w:cs="Times New Roman"/>
                <w:sz w:val="24"/>
              </w:rPr>
              <w:t>и</w:t>
            </w:r>
            <w:r w:rsidRPr="00D01D34">
              <w:rPr>
                <w:rFonts w:ascii="Times New Roman" w:hAnsi="Times New Roman" w:cs="Times New Roman"/>
                <w:spacing w:val="-2"/>
                <w:sz w:val="24"/>
              </w:rPr>
              <w:t xml:space="preserve"> </w:t>
            </w:r>
            <w:r w:rsidRPr="00D01D34">
              <w:rPr>
                <w:rFonts w:ascii="Times New Roman" w:hAnsi="Times New Roman" w:cs="Times New Roman"/>
                <w:sz w:val="24"/>
              </w:rPr>
              <w:t>на</w:t>
            </w:r>
            <w:r w:rsidRPr="00D01D34">
              <w:rPr>
                <w:rFonts w:ascii="Times New Roman" w:hAnsi="Times New Roman" w:cs="Times New Roman"/>
                <w:spacing w:val="-57"/>
                <w:sz w:val="24"/>
              </w:rPr>
              <w:t xml:space="preserve"> </w:t>
            </w:r>
            <w:r w:rsidRPr="00D01D34">
              <w:rPr>
                <w:rFonts w:ascii="Times New Roman" w:hAnsi="Times New Roman" w:cs="Times New Roman"/>
                <w:sz w:val="24"/>
              </w:rPr>
              <w:t>дачных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участках»</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Инструктаж</w:t>
            </w:r>
            <w:r w:rsidRPr="00D01D34">
              <w:rPr>
                <w:rFonts w:ascii="Times New Roman" w:hAnsi="Times New Roman" w:cs="Times New Roman"/>
                <w:spacing w:val="-7"/>
                <w:sz w:val="24"/>
              </w:rPr>
              <w:t xml:space="preserve"> </w:t>
            </w:r>
            <w:r w:rsidRPr="00D01D34">
              <w:rPr>
                <w:rFonts w:ascii="Times New Roman" w:hAnsi="Times New Roman" w:cs="Times New Roman"/>
                <w:sz w:val="24"/>
              </w:rPr>
              <w:t>с учащимися</w:t>
            </w:r>
            <w:r w:rsidRPr="00D01D34">
              <w:rPr>
                <w:rFonts w:ascii="Times New Roman" w:hAnsi="Times New Roman" w:cs="Times New Roman"/>
                <w:spacing w:val="-4"/>
                <w:sz w:val="24"/>
              </w:rPr>
              <w:t xml:space="preserve"> </w:t>
            </w:r>
            <w:r w:rsidRPr="00D01D34">
              <w:rPr>
                <w:rFonts w:ascii="Times New Roman" w:hAnsi="Times New Roman" w:cs="Times New Roman"/>
                <w:sz w:val="24"/>
              </w:rPr>
              <w:t>по</w:t>
            </w:r>
            <w:r w:rsidRPr="00D01D34">
              <w:rPr>
                <w:rFonts w:ascii="Times New Roman" w:hAnsi="Times New Roman" w:cs="Times New Roman"/>
                <w:spacing w:val="-2"/>
                <w:sz w:val="24"/>
              </w:rPr>
              <w:t xml:space="preserve"> </w:t>
            </w:r>
            <w:r w:rsidRPr="00D01D34">
              <w:rPr>
                <w:rFonts w:ascii="Times New Roman" w:hAnsi="Times New Roman" w:cs="Times New Roman"/>
                <w:sz w:val="24"/>
              </w:rPr>
              <w:t>ПБ,</w:t>
            </w:r>
            <w:r w:rsidRPr="00D01D34">
              <w:rPr>
                <w:rFonts w:ascii="Times New Roman" w:hAnsi="Times New Roman" w:cs="Times New Roman"/>
                <w:spacing w:val="-2"/>
                <w:sz w:val="24"/>
              </w:rPr>
              <w:t xml:space="preserve"> </w:t>
            </w:r>
            <w:r w:rsidRPr="00D01D34">
              <w:rPr>
                <w:rFonts w:ascii="Times New Roman" w:hAnsi="Times New Roman" w:cs="Times New Roman"/>
                <w:sz w:val="24"/>
              </w:rPr>
              <w:t>ПДД,</w:t>
            </w:r>
            <w:r w:rsidRPr="00D01D34">
              <w:rPr>
                <w:rFonts w:ascii="Times New Roman" w:hAnsi="Times New Roman" w:cs="Times New Roman"/>
                <w:spacing w:val="-1"/>
                <w:sz w:val="24"/>
              </w:rPr>
              <w:t xml:space="preserve"> </w:t>
            </w:r>
            <w:r w:rsidRPr="00D01D34">
              <w:rPr>
                <w:rFonts w:ascii="Times New Roman" w:hAnsi="Times New Roman" w:cs="Times New Roman"/>
                <w:sz w:val="24"/>
              </w:rPr>
              <w:t>ПП</w:t>
            </w:r>
            <w:r w:rsidRPr="00D01D34">
              <w:rPr>
                <w:rFonts w:ascii="Times New Roman" w:hAnsi="Times New Roman" w:cs="Times New Roman"/>
                <w:spacing w:val="-57"/>
                <w:sz w:val="24"/>
              </w:rPr>
              <w:t xml:space="preserve"> </w:t>
            </w:r>
            <w:r w:rsidRPr="00D01D34">
              <w:rPr>
                <w:rFonts w:ascii="Times New Roman" w:hAnsi="Times New Roman" w:cs="Times New Roman"/>
                <w:sz w:val="24"/>
              </w:rPr>
              <w:t>перед каникулами, правила поведения «На</w:t>
            </w:r>
            <w:r w:rsidRPr="00D01D34">
              <w:rPr>
                <w:rFonts w:ascii="Times New Roman" w:hAnsi="Times New Roman" w:cs="Times New Roman"/>
                <w:spacing w:val="-57"/>
                <w:sz w:val="24"/>
              </w:rPr>
              <w:t xml:space="preserve"> </w:t>
            </w:r>
            <w:r w:rsidRPr="00D01D34">
              <w:rPr>
                <w:rFonts w:ascii="Times New Roman" w:hAnsi="Times New Roman" w:cs="Times New Roman"/>
                <w:sz w:val="24"/>
              </w:rPr>
              <w:t>водоёмах», «Укусы насекомых и змей»</w:t>
            </w:r>
            <w:r w:rsidRPr="00D01D34">
              <w:rPr>
                <w:rFonts w:ascii="Times New Roman" w:hAnsi="Times New Roman" w:cs="Times New Roman"/>
                <w:spacing w:val="1"/>
                <w:sz w:val="24"/>
              </w:rPr>
              <w:t xml:space="preserve"> </w:t>
            </w:r>
            <w:r w:rsidRPr="00D01D34">
              <w:rPr>
                <w:rFonts w:ascii="Times New Roman" w:hAnsi="Times New Roman" w:cs="Times New Roman"/>
                <w:sz w:val="24"/>
              </w:rPr>
              <w:t>Инструктаж по технике безопасности во</w:t>
            </w:r>
            <w:r w:rsidRPr="00D01D34">
              <w:rPr>
                <w:rFonts w:ascii="Times New Roman" w:hAnsi="Times New Roman" w:cs="Times New Roman"/>
                <w:spacing w:val="1"/>
                <w:sz w:val="24"/>
              </w:rPr>
              <w:t xml:space="preserve"> </w:t>
            </w:r>
            <w:r w:rsidRPr="00D01D34">
              <w:rPr>
                <w:rFonts w:ascii="Times New Roman" w:hAnsi="Times New Roman" w:cs="Times New Roman"/>
                <w:sz w:val="24"/>
              </w:rPr>
              <w:t>время летних каникул.</w:t>
            </w:r>
            <w:r w:rsidR="00350F21">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spacing w:line="270" w:lineRule="atLeast"/>
              <w:ind w:right="143"/>
              <w:rPr>
                <w:rFonts w:ascii="Times New Roman" w:hAnsi="Times New Roman" w:cs="Times New Roman"/>
                <w:sz w:val="24"/>
              </w:rPr>
            </w:pPr>
          </w:p>
        </w:tc>
        <w:tc>
          <w:tcPr>
            <w:tcW w:w="8841"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Проведение</w:t>
            </w:r>
            <w:r w:rsidRPr="00D01D34">
              <w:rPr>
                <w:rFonts w:ascii="Times New Roman" w:hAnsi="Times New Roman" w:cs="Times New Roman"/>
                <w:spacing w:val="-1"/>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2"/>
                <w:sz w:val="24"/>
              </w:rPr>
              <w:t xml:space="preserve"> </w:t>
            </w:r>
            <w:r w:rsidRPr="00D01D34">
              <w:rPr>
                <w:rFonts w:ascii="Times New Roman" w:hAnsi="Times New Roman" w:cs="Times New Roman"/>
                <w:sz w:val="24"/>
              </w:rPr>
              <w:t>часов</w:t>
            </w:r>
            <w:r w:rsidRPr="00D01D34">
              <w:rPr>
                <w:rFonts w:ascii="Times New Roman" w:hAnsi="Times New Roman" w:cs="Times New Roman"/>
                <w:spacing w:val="-4"/>
                <w:sz w:val="24"/>
              </w:rPr>
              <w:t xml:space="preserve"> </w:t>
            </w:r>
            <w:r w:rsidRPr="00D01D34">
              <w:rPr>
                <w:rFonts w:ascii="Times New Roman" w:hAnsi="Times New Roman" w:cs="Times New Roman"/>
                <w:sz w:val="24"/>
              </w:rPr>
              <w:t>по</w:t>
            </w:r>
            <w:r w:rsidRPr="00D01D34">
              <w:rPr>
                <w:rFonts w:ascii="Times New Roman" w:hAnsi="Times New Roman" w:cs="Times New Roman"/>
                <w:spacing w:val="-3"/>
                <w:sz w:val="24"/>
              </w:rPr>
              <w:t xml:space="preserve"> </w:t>
            </w:r>
            <w:r w:rsidRPr="00D01D34">
              <w:rPr>
                <w:rFonts w:ascii="Times New Roman" w:hAnsi="Times New Roman" w:cs="Times New Roman"/>
                <w:sz w:val="24"/>
              </w:rPr>
              <w:t>теме</w:t>
            </w:r>
            <w:r w:rsidRPr="00D01D34">
              <w:rPr>
                <w:rFonts w:ascii="Times New Roman" w:hAnsi="Times New Roman" w:cs="Times New Roman"/>
                <w:spacing w:val="-1"/>
                <w:sz w:val="24"/>
              </w:rPr>
              <w:t xml:space="preserve"> </w:t>
            </w:r>
            <w:r w:rsidRPr="00D01D34">
              <w:rPr>
                <w:rFonts w:ascii="Times New Roman" w:hAnsi="Times New Roman" w:cs="Times New Roman"/>
                <w:sz w:val="24"/>
              </w:rPr>
              <w:t>«Пожарная</w:t>
            </w:r>
            <w:r w:rsidRPr="00D01D34">
              <w:rPr>
                <w:rFonts w:ascii="Times New Roman" w:hAnsi="Times New Roman" w:cs="Times New Roman"/>
                <w:spacing w:val="-1"/>
                <w:sz w:val="24"/>
              </w:rPr>
              <w:t xml:space="preserve"> </w:t>
            </w:r>
            <w:r w:rsidRPr="00D01D34">
              <w:rPr>
                <w:rFonts w:ascii="Times New Roman" w:hAnsi="Times New Roman" w:cs="Times New Roman"/>
                <w:sz w:val="24"/>
              </w:rPr>
              <w:t>безопасность</w:t>
            </w:r>
            <w:r w:rsidRPr="00D01D34">
              <w:rPr>
                <w:rFonts w:ascii="Times New Roman" w:hAnsi="Times New Roman" w:cs="Times New Roman"/>
                <w:spacing w:val="-4"/>
                <w:sz w:val="24"/>
              </w:rPr>
              <w:t xml:space="preserve"> </w:t>
            </w:r>
            <w:r w:rsidRPr="00D01D34">
              <w:rPr>
                <w:rFonts w:ascii="Times New Roman" w:hAnsi="Times New Roman" w:cs="Times New Roman"/>
                <w:sz w:val="24"/>
              </w:rPr>
              <w:t>в</w:t>
            </w:r>
            <w:r w:rsidRPr="00D01D34">
              <w:rPr>
                <w:rFonts w:ascii="Times New Roman" w:hAnsi="Times New Roman" w:cs="Times New Roman"/>
                <w:spacing w:val="-4"/>
                <w:sz w:val="24"/>
              </w:rPr>
              <w:t xml:space="preserve"> </w:t>
            </w:r>
            <w:r w:rsidRPr="00D01D34">
              <w:rPr>
                <w:rFonts w:ascii="Times New Roman" w:hAnsi="Times New Roman" w:cs="Times New Roman"/>
                <w:sz w:val="24"/>
              </w:rPr>
              <w:t>лесу</w:t>
            </w:r>
            <w:r w:rsidRPr="00D01D34">
              <w:rPr>
                <w:rFonts w:ascii="Times New Roman" w:hAnsi="Times New Roman" w:cs="Times New Roman"/>
                <w:spacing w:val="-10"/>
                <w:sz w:val="24"/>
              </w:rPr>
              <w:t xml:space="preserve"> </w:t>
            </w:r>
            <w:r w:rsidRPr="00D01D34">
              <w:rPr>
                <w:rFonts w:ascii="Times New Roman" w:hAnsi="Times New Roman" w:cs="Times New Roman"/>
                <w:sz w:val="24"/>
              </w:rPr>
              <w:t>и</w:t>
            </w:r>
            <w:r w:rsidRPr="00D01D34">
              <w:rPr>
                <w:rFonts w:ascii="Times New Roman" w:hAnsi="Times New Roman" w:cs="Times New Roman"/>
                <w:spacing w:val="-3"/>
                <w:sz w:val="24"/>
              </w:rPr>
              <w:t xml:space="preserve"> </w:t>
            </w:r>
            <w:r w:rsidRPr="00D01D34">
              <w:rPr>
                <w:rFonts w:ascii="Times New Roman" w:hAnsi="Times New Roman" w:cs="Times New Roman"/>
                <w:sz w:val="24"/>
              </w:rPr>
              <w:t>на</w:t>
            </w:r>
            <w:r w:rsidRPr="00D01D34">
              <w:rPr>
                <w:rFonts w:ascii="Times New Roman" w:hAnsi="Times New Roman" w:cs="Times New Roman"/>
                <w:spacing w:val="-1"/>
                <w:sz w:val="24"/>
              </w:rPr>
              <w:t xml:space="preserve"> </w:t>
            </w:r>
            <w:r w:rsidRPr="00D01D34">
              <w:rPr>
                <w:rFonts w:ascii="Times New Roman" w:hAnsi="Times New Roman" w:cs="Times New Roman"/>
                <w:sz w:val="24"/>
              </w:rPr>
              <w:t>дачных</w:t>
            </w:r>
            <w:r w:rsidRPr="00D01D34">
              <w:rPr>
                <w:rFonts w:ascii="Times New Roman" w:hAnsi="Times New Roman" w:cs="Times New Roman"/>
                <w:spacing w:val="-57"/>
                <w:sz w:val="24"/>
              </w:rPr>
              <w:t xml:space="preserve"> </w:t>
            </w:r>
            <w:r w:rsidRPr="00D01D34">
              <w:rPr>
                <w:rFonts w:ascii="Times New Roman" w:hAnsi="Times New Roman" w:cs="Times New Roman"/>
                <w:sz w:val="24"/>
              </w:rPr>
              <w:t>участках»</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Беседы</w:t>
            </w:r>
            <w:r w:rsidRPr="00D01D34">
              <w:rPr>
                <w:rFonts w:ascii="Times New Roman" w:hAnsi="Times New Roman" w:cs="Times New Roman"/>
                <w:spacing w:val="-5"/>
                <w:sz w:val="24"/>
              </w:rPr>
              <w:t xml:space="preserve"> </w:t>
            </w:r>
            <w:r w:rsidRPr="00D01D34">
              <w:rPr>
                <w:rFonts w:ascii="Times New Roman" w:hAnsi="Times New Roman" w:cs="Times New Roman"/>
                <w:sz w:val="24"/>
              </w:rPr>
              <w:t>на</w:t>
            </w:r>
            <w:r w:rsidRPr="00D01D34">
              <w:rPr>
                <w:rFonts w:ascii="Times New Roman" w:hAnsi="Times New Roman" w:cs="Times New Roman"/>
                <w:spacing w:val="-3"/>
                <w:sz w:val="24"/>
              </w:rPr>
              <w:t xml:space="preserve"> </w:t>
            </w:r>
            <w:r w:rsidRPr="00D01D34">
              <w:rPr>
                <w:rFonts w:ascii="Times New Roman" w:hAnsi="Times New Roman" w:cs="Times New Roman"/>
                <w:sz w:val="24"/>
              </w:rPr>
              <w:t>классных</w:t>
            </w:r>
            <w:r w:rsidRPr="00D01D34">
              <w:rPr>
                <w:rFonts w:ascii="Times New Roman" w:hAnsi="Times New Roman" w:cs="Times New Roman"/>
                <w:spacing w:val="-3"/>
                <w:sz w:val="24"/>
              </w:rPr>
              <w:t xml:space="preserve"> </w:t>
            </w:r>
            <w:r w:rsidRPr="00D01D34">
              <w:rPr>
                <w:rFonts w:ascii="Times New Roman" w:hAnsi="Times New Roman" w:cs="Times New Roman"/>
                <w:sz w:val="24"/>
              </w:rPr>
              <w:t>часах</w:t>
            </w:r>
            <w:r w:rsidRPr="00D01D34">
              <w:rPr>
                <w:rFonts w:ascii="Times New Roman" w:hAnsi="Times New Roman" w:cs="Times New Roman"/>
                <w:spacing w:val="-3"/>
                <w:sz w:val="24"/>
              </w:rPr>
              <w:t xml:space="preserve"> </w:t>
            </w:r>
            <w:r w:rsidRPr="00D01D34">
              <w:rPr>
                <w:rFonts w:ascii="Times New Roman" w:hAnsi="Times New Roman" w:cs="Times New Roman"/>
                <w:sz w:val="24"/>
              </w:rPr>
              <w:t>«Профилактика</w:t>
            </w:r>
            <w:r w:rsidRPr="00D01D34">
              <w:rPr>
                <w:rFonts w:ascii="Times New Roman" w:hAnsi="Times New Roman" w:cs="Times New Roman"/>
                <w:spacing w:val="-3"/>
                <w:sz w:val="24"/>
              </w:rPr>
              <w:t xml:space="preserve"> </w:t>
            </w:r>
            <w:r w:rsidRPr="00D01D34">
              <w:rPr>
                <w:rFonts w:ascii="Times New Roman" w:hAnsi="Times New Roman" w:cs="Times New Roman"/>
                <w:sz w:val="24"/>
              </w:rPr>
              <w:t>правонарушений</w:t>
            </w:r>
            <w:r w:rsidRPr="00D01D34">
              <w:rPr>
                <w:rFonts w:ascii="Times New Roman" w:hAnsi="Times New Roman" w:cs="Times New Roman"/>
                <w:spacing w:val="-3"/>
                <w:sz w:val="24"/>
              </w:rPr>
              <w:t xml:space="preserve"> </w:t>
            </w:r>
            <w:r w:rsidRPr="00D01D34">
              <w:rPr>
                <w:rFonts w:ascii="Times New Roman" w:hAnsi="Times New Roman" w:cs="Times New Roman"/>
                <w:sz w:val="24"/>
              </w:rPr>
              <w:t>и</w:t>
            </w:r>
            <w:r w:rsidRPr="00D01D34">
              <w:rPr>
                <w:rFonts w:ascii="Times New Roman" w:hAnsi="Times New Roman" w:cs="Times New Roman"/>
                <w:spacing w:val="-4"/>
                <w:sz w:val="24"/>
              </w:rPr>
              <w:t xml:space="preserve"> </w:t>
            </w:r>
            <w:r w:rsidRPr="00D01D34">
              <w:rPr>
                <w:rFonts w:ascii="Times New Roman" w:hAnsi="Times New Roman" w:cs="Times New Roman"/>
                <w:sz w:val="24"/>
              </w:rPr>
              <w:t>преступлений»,</w:t>
            </w:r>
          </w:p>
          <w:p w:rsidR="00D01D34" w:rsidRPr="00D01D34" w:rsidRDefault="00D01D34">
            <w:pPr>
              <w:pStyle w:val="TableParagraph"/>
              <w:ind w:right="267"/>
              <w:rPr>
                <w:rFonts w:ascii="Times New Roman" w:hAnsi="Times New Roman" w:cs="Times New Roman"/>
                <w:sz w:val="24"/>
              </w:rPr>
            </w:pPr>
            <w:r w:rsidRPr="00D01D34">
              <w:rPr>
                <w:rFonts w:ascii="Times New Roman" w:hAnsi="Times New Roman" w:cs="Times New Roman"/>
                <w:sz w:val="24"/>
              </w:rPr>
              <w:t>«Выполнение</w:t>
            </w:r>
            <w:r w:rsidRPr="00D01D34">
              <w:rPr>
                <w:rFonts w:ascii="Times New Roman" w:hAnsi="Times New Roman" w:cs="Times New Roman"/>
                <w:spacing w:val="-3"/>
                <w:sz w:val="24"/>
              </w:rPr>
              <w:t xml:space="preserve"> </w:t>
            </w:r>
            <w:r w:rsidRPr="00D01D34">
              <w:rPr>
                <w:rFonts w:ascii="Times New Roman" w:hAnsi="Times New Roman" w:cs="Times New Roman"/>
                <w:sz w:val="24"/>
              </w:rPr>
              <w:t>закона</w:t>
            </w:r>
            <w:r w:rsidRPr="00D01D34">
              <w:rPr>
                <w:rFonts w:ascii="Times New Roman" w:hAnsi="Times New Roman" w:cs="Times New Roman"/>
                <w:spacing w:val="-2"/>
                <w:sz w:val="24"/>
              </w:rPr>
              <w:t xml:space="preserve"> </w:t>
            </w:r>
            <w:r w:rsidRPr="00D01D34">
              <w:rPr>
                <w:rFonts w:ascii="Times New Roman" w:hAnsi="Times New Roman" w:cs="Times New Roman"/>
                <w:sz w:val="24"/>
              </w:rPr>
              <w:t>о</w:t>
            </w:r>
            <w:r w:rsidRPr="00D01D34">
              <w:rPr>
                <w:rFonts w:ascii="Times New Roman" w:hAnsi="Times New Roman" w:cs="Times New Roman"/>
                <w:spacing w:val="-3"/>
                <w:sz w:val="24"/>
              </w:rPr>
              <w:t xml:space="preserve"> </w:t>
            </w:r>
            <w:r w:rsidRPr="00D01D34">
              <w:rPr>
                <w:rFonts w:ascii="Times New Roman" w:hAnsi="Times New Roman" w:cs="Times New Roman"/>
                <w:sz w:val="24"/>
              </w:rPr>
              <w:t>комендантском</w:t>
            </w:r>
            <w:r w:rsidRPr="00D01D34">
              <w:rPr>
                <w:rFonts w:ascii="Times New Roman" w:hAnsi="Times New Roman" w:cs="Times New Roman"/>
                <w:spacing w:val="-8"/>
                <w:sz w:val="24"/>
              </w:rPr>
              <w:t xml:space="preserve"> </w:t>
            </w:r>
            <w:r w:rsidRPr="00D01D34">
              <w:rPr>
                <w:rFonts w:ascii="Times New Roman" w:hAnsi="Times New Roman" w:cs="Times New Roman"/>
                <w:sz w:val="24"/>
              </w:rPr>
              <w:t>часе</w:t>
            </w:r>
            <w:r w:rsidRPr="00D01D34">
              <w:rPr>
                <w:rFonts w:ascii="Times New Roman" w:hAnsi="Times New Roman" w:cs="Times New Roman"/>
                <w:spacing w:val="-2"/>
                <w:sz w:val="24"/>
              </w:rPr>
              <w:t xml:space="preserve"> </w:t>
            </w:r>
            <w:r w:rsidRPr="00D01D34">
              <w:rPr>
                <w:rFonts w:ascii="Times New Roman" w:hAnsi="Times New Roman" w:cs="Times New Roman"/>
                <w:sz w:val="24"/>
              </w:rPr>
              <w:t>для</w:t>
            </w:r>
            <w:r w:rsidRPr="00D01D34">
              <w:rPr>
                <w:rFonts w:ascii="Times New Roman" w:hAnsi="Times New Roman" w:cs="Times New Roman"/>
                <w:spacing w:val="-3"/>
                <w:sz w:val="24"/>
              </w:rPr>
              <w:t xml:space="preserve"> </w:t>
            </w:r>
            <w:r w:rsidRPr="00D01D34">
              <w:rPr>
                <w:rFonts w:ascii="Times New Roman" w:hAnsi="Times New Roman" w:cs="Times New Roman"/>
                <w:sz w:val="24"/>
              </w:rPr>
              <w:t>подростков»</w:t>
            </w:r>
            <w:r w:rsidRPr="00D01D34">
              <w:rPr>
                <w:rFonts w:ascii="Times New Roman" w:hAnsi="Times New Roman" w:cs="Times New Roman"/>
                <w:spacing w:val="-10"/>
                <w:sz w:val="24"/>
              </w:rPr>
              <w:t xml:space="preserve"> </w:t>
            </w:r>
            <w:r w:rsidRPr="00D01D34">
              <w:rPr>
                <w:rFonts w:ascii="Times New Roman" w:hAnsi="Times New Roman" w:cs="Times New Roman"/>
                <w:sz w:val="24"/>
              </w:rPr>
              <w:t>перед</w:t>
            </w:r>
            <w:r w:rsidRPr="00D01D34">
              <w:rPr>
                <w:rFonts w:ascii="Times New Roman" w:hAnsi="Times New Roman" w:cs="Times New Roman"/>
                <w:spacing w:val="1"/>
                <w:sz w:val="24"/>
              </w:rPr>
              <w:t xml:space="preserve"> </w:t>
            </w:r>
            <w:r w:rsidRPr="00D01D34">
              <w:rPr>
                <w:rFonts w:ascii="Times New Roman" w:hAnsi="Times New Roman" w:cs="Times New Roman"/>
                <w:sz w:val="24"/>
              </w:rPr>
              <w:t>уходом</w:t>
            </w:r>
            <w:r w:rsidRPr="00D01D34">
              <w:rPr>
                <w:rFonts w:ascii="Times New Roman" w:hAnsi="Times New Roman" w:cs="Times New Roman"/>
                <w:spacing w:val="-3"/>
                <w:sz w:val="24"/>
              </w:rPr>
              <w:t xml:space="preserve"> </w:t>
            </w:r>
            <w:r w:rsidRPr="00D01D34">
              <w:rPr>
                <w:rFonts w:ascii="Times New Roman" w:hAnsi="Times New Roman" w:cs="Times New Roman"/>
                <w:sz w:val="24"/>
              </w:rPr>
              <w:t>на</w:t>
            </w:r>
            <w:r w:rsidRPr="00D01D34">
              <w:rPr>
                <w:rFonts w:ascii="Times New Roman" w:hAnsi="Times New Roman" w:cs="Times New Roman"/>
                <w:spacing w:val="-57"/>
                <w:sz w:val="24"/>
              </w:rPr>
              <w:t xml:space="preserve"> </w:t>
            </w:r>
            <w:r w:rsidRPr="00D01D34">
              <w:rPr>
                <w:rFonts w:ascii="Times New Roman" w:hAnsi="Times New Roman" w:cs="Times New Roman"/>
                <w:sz w:val="24"/>
              </w:rPr>
              <w:t>летние каникулы.</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Инструктаж</w:t>
            </w:r>
            <w:r w:rsidRPr="00D01D34">
              <w:rPr>
                <w:rFonts w:ascii="Times New Roman" w:hAnsi="Times New Roman" w:cs="Times New Roman"/>
                <w:spacing w:val="-6"/>
                <w:sz w:val="24"/>
              </w:rPr>
              <w:t xml:space="preserve"> </w:t>
            </w:r>
            <w:r w:rsidRPr="00D01D34">
              <w:rPr>
                <w:rFonts w:ascii="Times New Roman" w:hAnsi="Times New Roman" w:cs="Times New Roman"/>
                <w:sz w:val="24"/>
              </w:rPr>
              <w:t>с учащимися</w:t>
            </w:r>
            <w:r w:rsidRPr="00D01D34">
              <w:rPr>
                <w:rFonts w:ascii="Times New Roman" w:hAnsi="Times New Roman" w:cs="Times New Roman"/>
                <w:spacing w:val="-3"/>
                <w:sz w:val="24"/>
              </w:rPr>
              <w:t xml:space="preserve"> </w:t>
            </w:r>
            <w:r w:rsidRPr="00D01D34">
              <w:rPr>
                <w:rFonts w:ascii="Times New Roman" w:hAnsi="Times New Roman" w:cs="Times New Roman"/>
                <w:sz w:val="24"/>
              </w:rPr>
              <w:t>по</w:t>
            </w:r>
            <w:r w:rsidRPr="00D01D34">
              <w:rPr>
                <w:rFonts w:ascii="Times New Roman" w:hAnsi="Times New Roman" w:cs="Times New Roman"/>
                <w:spacing w:val="-5"/>
                <w:sz w:val="24"/>
              </w:rPr>
              <w:t xml:space="preserve"> </w:t>
            </w:r>
            <w:r w:rsidRPr="00D01D34">
              <w:rPr>
                <w:rFonts w:ascii="Times New Roman" w:hAnsi="Times New Roman" w:cs="Times New Roman"/>
                <w:sz w:val="24"/>
              </w:rPr>
              <w:t>ПБ,</w:t>
            </w:r>
            <w:r w:rsidRPr="00D01D34">
              <w:rPr>
                <w:rFonts w:ascii="Times New Roman" w:hAnsi="Times New Roman" w:cs="Times New Roman"/>
                <w:spacing w:val="-1"/>
                <w:sz w:val="24"/>
              </w:rPr>
              <w:t xml:space="preserve"> </w:t>
            </w:r>
            <w:r w:rsidRPr="00D01D34">
              <w:rPr>
                <w:rFonts w:ascii="Times New Roman" w:hAnsi="Times New Roman" w:cs="Times New Roman"/>
                <w:sz w:val="24"/>
              </w:rPr>
              <w:t>ПДД,</w:t>
            </w:r>
            <w:r w:rsidRPr="00D01D34">
              <w:rPr>
                <w:rFonts w:ascii="Times New Roman" w:hAnsi="Times New Roman" w:cs="Times New Roman"/>
                <w:spacing w:val="-1"/>
                <w:sz w:val="24"/>
              </w:rPr>
              <w:t xml:space="preserve"> </w:t>
            </w:r>
            <w:r w:rsidRPr="00D01D34">
              <w:rPr>
                <w:rFonts w:ascii="Times New Roman" w:hAnsi="Times New Roman" w:cs="Times New Roman"/>
                <w:sz w:val="24"/>
              </w:rPr>
              <w:t>ПП</w:t>
            </w:r>
            <w:r w:rsidRPr="00D01D34">
              <w:rPr>
                <w:rFonts w:ascii="Times New Roman" w:hAnsi="Times New Roman" w:cs="Times New Roman"/>
                <w:spacing w:val="-6"/>
                <w:sz w:val="24"/>
              </w:rPr>
              <w:t xml:space="preserve"> </w:t>
            </w:r>
            <w:r w:rsidRPr="00D01D34">
              <w:rPr>
                <w:rFonts w:ascii="Times New Roman" w:hAnsi="Times New Roman" w:cs="Times New Roman"/>
                <w:sz w:val="24"/>
              </w:rPr>
              <w:t>перед</w:t>
            </w:r>
            <w:r w:rsidRPr="00D01D34">
              <w:rPr>
                <w:rFonts w:ascii="Times New Roman" w:hAnsi="Times New Roman" w:cs="Times New Roman"/>
                <w:spacing w:val="-3"/>
                <w:sz w:val="24"/>
              </w:rPr>
              <w:t xml:space="preserve"> </w:t>
            </w:r>
            <w:r w:rsidRPr="00D01D34">
              <w:rPr>
                <w:rFonts w:ascii="Times New Roman" w:hAnsi="Times New Roman" w:cs="Times New Roman"/>
                <w:sz w:val="24"/>
              </w:rPr>
              <w:t>каникулами,</w:t>
            </w:r>
            <w:r w:rsidRPr="00D01D34">
              <w:rPr>
                <w:rFonts w:ascii="Times New Roman" w:hAnsi="Times New Roman" w:cs="Times New Roman"/>
                <w:spacing w:val="-4"/>
                <w:sz w:val="24"/>
              </w:rPr>
              <w:t xml:space="preserve"> </w:t>
            </w:r>
            <w:r w:rsidRPr="00D01D34">
              <w:rPr>
                <w:rFonts w:ascii="Times New Roman" w:hAnsi="Times New Roman" w:cs="Times New Roman"/>
                <w:sz w:val="24"/>
              </w:rPr>
              <w:t>правила</w:t>
            </w:r>
            <w:r w:rsidRPr="00D01D34">
              <w:rPr>
                <w:rFonts w:ascii="Times New Roman" w:hAnsi="Times New Roman" w:cs="Times New Roman"/>
                <w:spacing w:val="-4"/>
                <w:sz w:val="24"/>
              </w:rPr>
              <w:t xml:space="preserve"> </w:t>
            </w:r>
            <w:r w:rsidRPr="00D01D34">
              <w:rPr>
                <w:rFonts w:ascii="Times New Roman" w:hAnsi="Times New Roman" w:cs="Times New Roman"/>
                <w:sz w:val="24"/>
              </w:rPr>
              <w:t>поведения</w:t>
            </w:r>
          </w:p>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«На</w:t>
            </w:r>
            <w:r w:rsidRPr="00D01D34">
              <w:rPr>
                <w:rFonts w:ascii="Times New Roman" w:hAnsi="Times New Roman" w:cs="Times New Roman"/>
                <w:spacing w:val="-1"/>
                <w:sz w:val="24"/>
              </w:rPr>
              <w:t xml:space="preserve"> </w:t>
            </w:r>
            <w:r w:rsidRPr="00D01D34">
              <w:rPr>
                <w:rFonts w:ascii="Times New Roman" w:hAnsi="Times New Roman" w:cs="Times New Roman"/>
                <w:sz w:val="24"/>
              </w:rPr>
              <w:t>водоёмах»,</w:t>
            </w:r>
            <w:r w:rsidRPr="00D01D34">
              <w:rPr>
                <w:rFonts w:ascii="Times New Roman" w:hAnsi="Times New Roman" w:cs="Times New Roman"/>
                <w:spacing w:val="2"/>
                <w:sz w:val="24"/>
              </w:rPr>
              <w:t xml:space="preserve"> </w:t>
            </w:r>
            <w:r w:rsidRPr="00D01D34">
              <w:rPr>
                <w:rFonts w:ascii="Times New Roman" w:hAnsi="Times New Roman" w:cs="Times New Roman"/>
                <w:sz w:val="24"/>
              </w:rPr>
              <w:t>«Укусы</w:t>
            </w:r>
            <w:r w:rsidRPr="00D01D34">
              <w:rPr>
                <w:rFonts w:ascii="Times New Roman" w:hAnsi="Times New Roman" w:cs="Times New Roman"/>
                <w:spacing w:val="-3"/>
                <w:sz w:val="24"/>
              </w:rPr>
              <w:t xml:space="preserve"> </w:t>
            </w:r>
            <w:r w:rsidRPr="00D01D34">
              <w:rPr>
                <w:rFonts w:ascii="Times New Roman" w:hAnsi="Times New Roman" w:cs="Times New Roman"/>
                <w:sz w:val="24"/>
              </w:rPr>
              <w:t>насекомых</w:t>
            </w:r>
            <w:r w:rsidRPr="00D01D34">
              <w:rPr>
                <w:rFonts w:ascii="Times New Roman" w:hAnsi="Times New Roman" w:cs="Times New Roman"/>
                <w:spacing w:val="-2"/>
                <w:sz w:val="24"/>
              </w:rPr>
              <w:t xml:space="preserve"> </w:t>
            </w:r>
            <w:r w:rsidRPr="00D01D34">
              <w:rPr>
                <w:rFonts w:ascii="Times New Roman" w:hAnsi="Times New Roman" w:cs="Times New Roman"/>
                <w:sz w:val="24"/>
              </w:rPr>
              <w:t>и</w:t>
            </w:r>
            <w:r w:rsidRPr="00D01D34">
              <w:rPr>
                <w:rFonts w:ascii="Times New Roman" w:hAnsi="Times New Roman" w:cs="Times New Roman"/>
                <w:spacing w:val="-2"/>
                <w:sz w:val="24"/>
              </w:rPr>
              <w:t xml:space="preserve"> </w:t>
            </w:r>
            <w:r w:rsidRPr="00D01D34">
              <w:rPr>
                <w:rFonts w:ascii="Times New Roman" w:hAnsi="Times New Roman" w:cs="Times New Roman"/>
                <w:sz w:val="24"/>
              </w:rPr>
              <w:t>змей»</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Инструктаж</w:t>
            </w:r>
            <w:r w:rsidRPr="00D01D34">
              <w:rPr>
                <w:rFonts w:ascii="Times New Roman" w:hAnsi="Times New Roman" w:cs="Times New Roman"/>
                <w:spacing w:val="-6"/>
                <w:sz w:val="24"/>
              </w:rPr>
              <w:t xml:space="preserve"> </w:t>
            </w:r>
            <w:r w:rsidRPr="00D01D34">
              <w:rPr>
                <w:rFonts w:ascii="Times New Roman" w:hAnsi="Times New Roman" w:cs="Times New Roman"/>
                <w:sz w:val="24"/>
              </w:rPr>
              <w:t>по</w:t>
            </w:r>
            <w:r w:rsidRPr="00D01D34">
              <w:rPr>
                <w:rFonts w:ascii="Times New Roman" w:hAnsi="Times New Roman" w:cs="Times New Roman"/>
                <w:spacing w:val="-4"/>
                <w:sz w:val="24"/>
              </w:rPr>
              <w:t xml:space="preserve"> </w:t>
            </w:r>
            <w:r w:rsidRPr="00D01D34">
              <w:rPr>
                <w:rFonts w:ascii="Times New Roman" w:hAnsi="Times New Roman" w:cs="Times New Roman"/>
                <w:sz w:val="24"/>
              </w:rPr>
              <w:t>технике</w:t>
            </w:r>
            <w:r w:rsidRPr="00D01D34">
              <w:rPr>
                <w:rFonts w:ascii="Times New Roman" w:hAnsi="Times New Roman" w:cs="Times New Roman"/>
                <w:spacing w:val="-3"/>
                <w:sz w:val="24"/>
              </w:rPr>
              <w:t xml:space="preserve"> </w:t>
            </w:r>
            <w:r w:rsidRPr="00D01D34">
              <w:rPr>
                <w:rFonts w:ascii="Times New Roman" w:hAnsi="Times New Roman" w:cs="Times New Roman"/>
                <w:sz w:val="24"/>
              </w:rPr>
              <w:t>безопасности</w:t>
            </w:r>
            <w:r w:rsidRPr="00D01D34">
              <w:rPr>
                <w:rFonts w:ascii="Times New Roman" w:hAnsi="Times New Roman" w:cs="Times New Roman"/>
                <w:spacing w:val="-4"/>
                <w:sz w:val="24"/>
              </w:rPr>
              <w:t xml:space="preserve"> </w:t>
            </w:r>
            <w:r w:rsidRPr="00D01D34">
              <w:rPr>
                <w:rFonts w:ascii="Times New Roman" w:hAnsi="Times New Roman" w:cs="Times New Roman"/>
                <w:sz w:val="24"/>
              </w:rPr>
              <w:t>во</w:t>
            </w:r>
            <w:r w:rsidRPr="00D01D34">
              <w:rPr>
                <w:rFonts w:ascii="Times New Roman" w:hAnsi="Times New Roman" w:cs="Times New Roman"/>
                <w:spacing w:val="-3"/>
                <w:sz w:val="24"/>
              </w:rPr>
              <w:t xml:space="preserve"> </w:t>
            </w:r>
            <w:r w:rsidRPr="00D01D34">
              <w:rPr>
                <w:rFonts w:ascii="Times New Roman" w:hAnsi="Times New Roman" w:cs="Times New Roman"/>
                <w:sz w:val="24"/>
              </w:rPr>
              <w:t>время</w:t>
            </w:r>
            <w:r w:rsidRPr="00D01D34">
              <w:rPr>
                <w:rFonts w:ascii="Times New Roman" w:hAnsi="Times New Roman" w:cs="Times New Roman"/>
                <w:spacing w:val="-2"/>
                <w:sz w:val="24"/>
              </w:rPr>
              <w:t xml:space="preserve"> </w:t>
            </w:r>
            <w:r w:rsidRPr="00D01D34">
              <w:rPr>
                <w:rFonts w:ascii="Times New Roman" w:hAnsi="Times New Roman" w:cs="Times New Roman"/>
                <w:sz w:val="24"/>
              </w:rPr>
              <w:t>летних</w:t>
            </w:r>
            <w:r w:rsidRPr="00D01D34">
              <w:rPr>
                <w:rFonts w:ascii="Times New Roman" w:hAnsi="Times New Roman" w:cs="Times New Roman"/>
                <w:spacing w:val="-3"/>
                <w:sz w:val="24"/>
              </w:rPr>
              <w:t xml:space="preserve"> </w:t>
            </w:r>
            <w:r w:rsidRPr="00D01D34">
              <w:rPr>
                <w:rFonts w:ascii="Times New Roman" w:hAnsi="Times New Roman" w:cs="Times New Roman"/>
                <w:sz w:val="24"/>
              </w:rPr>
              <w:t>каникул</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r>
      <w:tr w:rsidR="00D01D34" w:rsidRPr="00D025C2" w:rsidTr="004C21A3">
        <w:trPr>
          <w:gridBefore w:val="1"/>
          <w:wBefore w:w="26" w:type="dxa"/>
          <w:trHeight w:val="1286"/>
        </w:trPr>
        <w:tc>
          <w:tcPr>
            <w:tcW w:w="2268" w:type="dxa"/>
            <w:gridSpan w:val="2"/>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1" w:lineRule="exact"/>
              <w:ind w:left="140" w:right="135"/>
              <w:jc w:val="center"/>
              <w:rPr>
                <w:rFonts w:ascii="Times New Roman" w:hAnsi="Times New Roman" w:cs="Times New Roman"/>
                <w:b/>
                <w:sz w:val="24"/>
              </w:rPr>
            </w:pPr>
            <w:r w:rsidRPr="00EB1AB7">
              <w:rPr>
                <w:rFonts w:ascii="Times New Roman" w:hAnsi="Times New Roman" w:cs="Times New Roman"/>
                <w:b/>
                <w:sz w:val="24"/>
              </w:rPr>
              <w:t>Школьные</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медиа</w:t>
            </w:r>
          </w:p>
        </w:tc>
        <w:tc>
          <w:tcPr>
            <w:tcW w:w="4484" w:type="dxa"/>
            <w:gridSpan w:val="2"/>
            <w:tcBorders>
              <w:top w:val="single" w:sz="4" w:space="0" w:color="000000"/>
              <w:left w:val="single" w:sz="4" w:space="0" w:color="000000"/>
              <w:bottom w:val="single" w:sz="4" w:space="0" w:color="000000"/>
              <w:right w:val="single" w:sz="4" w:space="0" w:color="000000"/>
            </w:tcBorders>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pacing w:val="5"/>
                <w:sz w:val="24"/>
              </w:rPr>
              <w:t xml:space="preserve">Конкурс рисунков </w:t>
            </w:r>
            <w:r w:rsidRPr="00D01D34">
              <w:rPr>
                <w:rFonts w:ascii="Times New Roman" w:hAnsi="Times New Roman" w:cs="Times New Roman"/>
                <w:sz w:val="24"/>
              </w:rPr>
              <w:t>«Великой Памяти</w:t>
            </w:r>
            <w:r w:rsidRPr="00D01D34">
              <w:rPr>
                <w:rFonts w:ascii="Times New Roman" w:hAnsi="Times New Roman" w:cs="Times New Roman"/>
                <w:spacing w:val="1"/>
                <w:sz w:val="24"/>
              </w:rPr>
              <w:t xml:space="preserve"> </w:t>
            </w:r>
            <w:r w:rsidRPr="00D01D34">
              <w:rPr>
                <w:rFonts w:ascii="Times New Roman" w:hAnsi="Times New Roman" w:cs="Times New Roman"/>
                <w:sz w:val="24"/>
              </w:rPr>
              <w:t>посвящается</w:t>
            </w:r>
            <w:r w:rsidRPr="00D01D34">
              <w:rPr>
                <w:rFonts w:ascii="Times New Roman" w:hAnsi="Times New Roman" w:cs="Times New Roman"/>
                <w:spacing w:val="1"/>
                <w:sz w:val="24"/>
              </w:rPr>
              <w:t xml:space="preserve"> </w:t>
            </w:r>
            <w:r w:rsidRPr="00D01D34">
              <w:rPr>
                <w:rFonts w:ascii="Times New Roman" w:hAnsi="Times New Roman" w:cs="Times New Roman"/>
                <w:sz w:val="24"/>
              </w:rPr>
              <w:t>(подготовить материалы)</w:t>
            </w:r>
            <w:r w:rsidRPr="00D01D34">
              <w:rPr>
                <w:rFonts w:ascii="Times New Roman" w:hAnsi="Times New Roman" w:cs="Times New Roman"/>
                <w:spacing w:val="1"/>
                <w:sz w:val="24"/>
              </w:rPr>
              <w:t xml:space="preserve"> </w:t>
            </w:r>
            <w:r w:rsidR="00350F21">
              <w:rPr>
                <w:rFonts w:ascii="Times New Roman" w:hAnsi="Times New Roman" w:cs="Times New Roman"/>
                <w:spacing w:val="1"/>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438"/>
              <w:rPr>
                <w:rFonts w:ascii="Times New Roman" w:hAnsi="Times New Roman" w:cs="Times New Roman"/>
                <w:sz w:val="24"/>
              </w:rPr>
            </w:pPr>
          </w:p>
          <w:p w:rsidR="00D01D34" w:rsidRPr="00D01D34" w:rsidRDefault="00D01D34">
            <w:pPr>
              <w:pStyle w:val="TableParagraph"/>
              <w:spacing w:line="270" w:lineRule="atLeast"/>
              <w:ind w:right="545"/>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pacing w:val="4"/>
                <w:sz w:val="24"/>
              </w:rPr>
              <w:t xml:space="preserve">Видеролик  </w:t>
            </w:r>
            <w:r w:rsidRPr="00D01D34">
              <w:rPr>
                <w:rFonts w:ascii="Times New Roman" w:hAnsi="Times New Roman" w:cs="Times New Roman"/>
                <w:sz w:val="24"/>
              </w:rPr>
              <w:t>«Великой Памяти</w:t>
            </w:r>
            <w:r w:rsidRPr="00D01D34">
              <w:rPr>
                <w:rFonts w:ascii="Times New Roman" w:hAnsi="Times New Roman" w:cs="Times New Roman"/>
                <w:spacing w:val="1"/>
                <w:sz w:val="24"/>
              </w:rPr>
              <w:t xml:space="preserve"> </w:t>
            </w:r>
            <w:r w:rsidRPr="00D01D34">
              <w:rPr>
                <w:rFonts w:ascii="Times New Roman" w:hAnsi="Times New Roman" w:cs="Times New Roman"/>
                <w:sz w:val="24"/>
              </w:rPr>
              <w:t>посвящается» (подготовить материалы)</w:t>
            </w:r>
            <w:r w:rsidRPr="00D01D34">
              <w:rPr>
                <w:rFonts w:ascii="Times New Roman" w:hAnsi="Times New Roman" w:cs="Times New Roman"/>
                <w:spacing w:val="-57"/>
                <w:sz w:val="24"/>
              </w:rPr>
              <w:t xml:space="preserve"> </w:t>
            </w:r>
            <w:r w:rsidR="00350F21">
              <w:rPr>
                <w:rFonts w:ascii="Times New Roman" w:hAnsi="Times New Roman" w:cs="Times New Roman"/>
                <w:spacing w:val="-57"/>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298"/>
              <w:rPr>
                <w:rFonts w:ascii="Times New Roman" w:hAnsi="Times New Roman" w:cs="Times New Roman"/>
                <w:sz w:val="24"/>
              </w:rPr>
            </w:pPr>
          </w:p>
          <w:p w:rsidR="00D01D34" w:rsidRPr="00D01D34" w:rsidRDefault="00D01D34">
            <w:pPr>
              <w:pStyle w:val="TableParagraph"/>
              <w:spacing w:line="270" w:lineRule="atLeast"/>
              <w:ind w:right="405"/>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pacing w:val="4"/>
                <w:sz w:val="24"/>
              </w:rPr>
              <w:t xml:space="preserve">Видеролик  </w:t>
            </w:r>
            <w:r w:rsidRPr="00D01D34">
              <w:rPr>
                <w:rFonts w:ascii="Times New Roman" w:hAnsi="Times New Roman" w:cs="Times New Roman"/>
                <w:sz w:val="24"/>
              </w:rPr>
              <w:t>«Великой Памяти</w:t>
            </w:r>
            <w:r w:rsidRPr="00D01D34">
              <w:rPr>
                <w:rFonts w:ascii="Times New Roman" w:hAnsi="Times New Roman" w:cs="Times New Roman"/>
                <w:spacing w:val="1"/>
                <w:sz w:val="24"/>
              </w:rPr>
              <w:t xml:space="preserve"> </w:t>
            </w:r>
            <w:r w:rsidRPr="00D01D34">
              <w:rPr>
                <w:rFonts w:ascii="Times New Roman" w:hAnsi="Times New Roman" w:cs="Times New Roman"/>
                <w:sz w:val="24"/>
              </w:rPr>
              <w:t>посвящается» (подготовить материалы)</w:t>
            </w:r>
            <w:r w:rsidRPr="00D01D34">
              <w:rPr>
                <w:rFonts w:ascii="Times New Roman" w:hAnsi="Times New Roman" w:cs="Times New Roman"/>
                <w:spacing w:val="-57"/>
                <w:sz w:val="24"/>
              </w:rPr>
              <w:t xml:space="preserve"> </w:t>
            </w:r>
            <w:r w:rsidR="00350F21">
              <w:rPr>
                <w:rFonts w:ascii="Times New Roman" w:hAnsi="Times New Roman" w:cs="Times New Roman"/>
                <w:spacing w:val="-57"/>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298"/>
              <w:rPr>
                <w:rFonts w:ascii="Times New Roman" w:hAnsi="Times New Roman" w:cs="Times New Roman"/>
                <w:sz w:val="24"/>
              </w:rPr>
            </w:pPr>
          </w:p>
          <w:p w:rsidR="00D01D34" w:rsidRPr="00D01D34" w:rsidRDefault="00D01D34">
            <w:pPr>
              <w:pStyle w:val="TableParagraph"/>
              <w:ind w:right="158"/>
              <w:rPr>
                <w:rFonts w:ascii="Times New Roman" w:hAnsi="Times New Roman" w:cs="Times New Roman"/>
                <w:sz w:val="24"/>
              </w:rPr>
            </w:pPr>
          </w:p>
        </w:tc>
      </w:tr>
      <w:tr w:rsidR="00D01D34" w:rsidRPr="00D01D34" w:rsidTr="00EB1AB7">
        <w:trPr>
          <w:gridBefore w:val="1"/>
          <w:wBefore w:w="26" w:type="dxa"/>
          <w:trHeight w:val="274"/>
        </w:trPr>
        <w:tc>
          <w:tcPr>
            <w:tcW w:w="15593" w:type="dxa"/>
            <w:gridSpan w:val="6"/>
            <w:tcBorders>
              <w:top w:val="single" w:sz="4" w:space="0" w:color="000000"/>
              <w:left w:val="single" w:sz="4" w:space="0" w:color="000000"/>
              <w:bottom w:val="single" w:sz="4" w:space="0" w:color="000000"/>
              <w:right w:val="single" w:sz="4" w:space="0" w:color="000000"/>
            </w:tcBorders>
            <w:hideMark/>
          </w:tcPr>
          <w:p w:rsidR="00D01D34" w:rsidRPr="00D53DFC" w:rsidRDefault="00D01D34">
            <w:pPr>
              <w:pStyle w:val="TableParagraph"/>
              <w:spacing w:line="254" w:lineRule="exact"/>
              <w:ind w:left="4004" w:right="3997"/>
              <w:jc w:val="center"/>
              <w:rPr>
                <w:rFonts w:ascii="Times New Roman" w:hAnsi="Times New Roman" w:cs="Times New Roman"/>
                <w:b/>
                <w:sz w:val="24"/>
              </w:rPr>
            </w:pPr>
            <w:r w:rsidRPr="00D53DFC">
              <w:rPr>
                <w:rFonts w:ascii="Times New Roman" w:hAnsi="Times New Roman" w:cs="Times New Roman"/>
                <w:b/>
                <w:sz w:val="24"/>
              </w:rPr>
              <w:t>Июнь,</w:t>
            </w:r>
            <w:r w:rsidRPr="00D53DFC">
              <w:rPr>
                <w:rFonts w:ascii="Times New Roman" w:hAnsi="Times New Roman" w:cs="Times New Roman"/>
                <w:b/>
                <w:spacing w:val="-7"/>
                <w:sz w:val="24"/>
              </w:rPr>
              <w:t xml:space="preserve"> </w:t>
            </w:r>
            <w:r w:rsidRPr="00D53DFC">
              <w:rPr>
                <w:rFonts w:ascii="Times New Roman" w:hAnsi="Times New Roman" w:cs="Times New Roman"/>
                <w:b/>
                <w:sz w:val="24"/>
              </w:rPr>
              <w:t>Июль,</w:t>
            </w:r>
            <w:r w:rsidRPr="00D53DFC">
              <w:rPr>
                <w:rFonts w:ascii="Times New Roman" w:hAnsi="Times New Roman" w:cs="Times New Roman"/>
                <w:b/>
                <w:spacing w:val="-1"/>
                <w:sz w:val="24"/>
              </w:rPr>
              <w:t xml:space="preserve"> </w:t>
            </w:r>
            <w:r w:rsidRPr="00D53DFC">
              <w:rPr>
                <w:rFonts w:ascii="Times New Roman" w:hAnsi="Times New Roman" w:cs="Times New Roman"/>
                <w:b/>
                <w:sz w:val="24"/>
              </w:rPr>
              <w:t>Август</w:t>
            </w:r>
            <w:r w:rsidRPr="00D53DFC">
              <w:rPr>
                <w:rFonts w:ascii="Times New Roman" w:hAnsi="Times New Roman" w:cs="Times New Roman"/>
                <w:b/>
                <w:spacing w:val="59"/>
                <w:sz w:val="24"/>
              </w:rPr>
              <w:t xml:space="preserve"> </w:t>
            </w:r>
            <w:r w:rsidRPr="00D53DFC">
              <w:rPr>
                <w:rFonts w:ascii="Times New Roman" w:hAnsi="Times New Roman" w:cs="Times New Roman"/>
                <w:b/>
                <w:sz w:val="24"/>
              </w:rPr>
              <w:t>«Здравствуй,</w:t>
            </w:r>
            <w:r w:rsidRPr="00D53DFC">
              <w:rPr>
                <w:rFonts w:ascii="Times New Roman" w:hAnsi="Times New Roman" w:cs="Times New Roman"/>
                <w:b/>
                <w:spacing w:val="-6"/>
                <w:sz w:val="24"/>
              </w:rPr>
              <w:t xml:space="preserve"> </w:t>
            </w:r>
            <w:r w:rsidRPr="00D53DFC">
              <w:rPr>
                <w:rFonts w:ascii="Times New Roman" w:hAnsi="Times New Roman" w:cs="Times New Roman"/>
                <w:b/>
                <w:sz w:val="24"/>
              </w:rPr>
              <w:t>лето!</w:t>
            </w:r>
            <w:r w:rsidRPr="00D53DFC">
              <w:rPr>
                <w:rFonts w:ascii="Times New Roman" w:hAnsi="Times New Roman" w:cs="Times New Roman"/>
                <w:b/>
                <w:spacing w:val="2"/>
                <w:sz w:val="24"/>
              </w:rPr>
              <w:t xml:space="preserve"> </w:t>
            </w:r>
            <w:r w:rsidRPr="00D53DFC">
              <w:rPr>
                <w:rFonts w:ascii="Times New Roman" w:hAnsi="Times New Roman" w:cs="Times New Roman"/>
                <w:b/>
                <w:sz w:val="24"/>
              </w:rPr>
              <w:t>У</w:t>
            </w:r>
            <w:r w:rsidRPr="00D53DFC">
              <w:rPr>
                <w:rFonts w:ascii="Times New Roman" w:hAnsi="Times New Roman" w:cs="Times New Roman"/>
                <w:b/>
                <w:spacing w:val="-1"/>
                <w:sz w:val="24"/>
              </w:rPr>
              <w:t xml:space="preserve"> </w:t>
            </w:r>
            <w:r w:rsidRPr="00D53DFC">
              <w:rPr>
                <w:rFonts w:ascii="Times New Roman" w:hAnsi="Times New Roman" w:cs="Times New Roman"/>
                <w:b/>
                <w:sz w:val="24"/>
              </w:rPr>
              <w:t>нас</w:t>
            </w:r>
            <w:r w:rsidRPr="00D53DFC">
              <w:rPr>
                <w:rFonts w:ascii="Times New Roman" w:hAnsi="Times New Roman" w:cs="Times New Roman"/>
                <w:b/>
                <w:spacing w:val="-1"/>
                <w:sz w:val="24"/>
              </w:rPr>
              <w:t xml:space="preserve"> </w:t>
            </w:r>
            <w:r w:rsidRPr="00D53DFC">
              <w:rPr>
                <w:rFonts w:ascii="Times New Roman" w:hAnsi="Times New Roman" w:cs="Times New Roman"/>
                <w:b/>
                <w:sz w:val="24"/>
              </w:rPr>
              <w:t>каникулы!»</w:t>
            </w:r>
          </w:p>
        </w:tc>
      </w:tr>
      <w:tr w:rsidR="00D01D34" w:rsidRPr="00D025C2" w:rsidTr="00EB1AB7">
        <w:trPr>
          <w:gridBefore w:val="1"/>
          <w:wBefore w:w="26" w:type="dxa"/>
          <w:trHeight w:val="830"/>
        </w:trPr>
        <w:tc>
          <w:tcPr>
            <w:tcW w:w="2079" w:type="dxa"/>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410" w:right="399" w:firstLine="160"/>
              <w:rPr>
                <w:rFonts w:ascii="Times New Roman" w:hAnsi="Times New Roman" w:cs="Times New Roman"/>
                <w:b/>
                <w:sz w:val="24"/>
              </w:rPr>
            </w:pPr>
            <w:r w:rsidRPr="00EB1AB7">
              <w:rPr>
                <w:rFonts w:ascii="Times New Roman" w:hAnsi="Times New Roman" w:cs="Times New Roman"/>
                <w:b/>
                <w:sz w:val="24"/>
              </w:rPr>
              <w:t>Классное</w:t>
            </w:r>
            <w:r w:rsidRPr="00EB1AB7">
              <w:rPr>
                <w:rFonts w:ascii="Times New Roman" w:hAnsi="Times New Roman" w:cs="Times New Roman"/>
                <w:b/>
                <w:spacing w:val="1"/>
                <w:sz w:val="24"/>
              </w:rPr>
              <w:t xml:space="preserve"> </w:t>
            </w:r>
            <w:r w:rsidRPr="00EB1AB7">
              <w:rPr>
                <w:rFonts w:ascii="Times New Roman" w:hAnsi="Times New Roman" w:cs="Times New Roman"/>
                <w:b/>
                <w:spacing w:val="-1"/>
                <w:sz w:val="24"/>
              </w:rPr>
              <w:t>руководство</w:t>
            </w:r>
          </w:p>
        </w:tc>
        <w:tc>
          <w:tcPr>
            <w:tcW w:w="4673"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Работа</w:t>
            </w:r>
            <w:r w:rsidRPr="00D01D34">
              <w:rPr>
                <w:rFonts w:ascii="Times New Roman" w:hAnsi="Times New Roman" w:cs="Times New Roman"/>
                <w:spacing w:val="-4"/>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«предшколе».</w:t>
            </w:r>
          </w:p>
          <w:p w:rsidR="00EB1AB7" w:rsidRDefault="00D01D34">
            <w:pPr>
              <w:pStyle w:val="TableParagraph"/>
              <w:spacing w:line="270" w:lineRule="atLeast"/>
              <w:ind w:right="497"/>
              <w:rPr>
                <w:rFonts w:ascii="Times New Roman" w:hAnsi="Times New Roman" w:cs="Times New Roman"/>
                <w:sz w:val="24"/>
              </w:rPr>
            </w:pPr>
            <w:r w:rsidRPr="00D01D34">
              <w:rPr>
                <w:rFonts w:ascii="Times New Roman" w:hAnsi="Times New Roman" w:cs="Times New Roman"/>
                <w:sz w:val="24"/>
              </w:rPr>
              <w:t>Работа в летнем пришкольном лагере с</w:t>
            </w:r>
            <w:r w:rsidRPr="00D01D34">
              <w:rPr>
                <w:rFonts w:ascii="Times New Roman" w:hAnsi="Times New Roman" w:cs="Times New Roman"/>
                <w:spacing w:val="-57"/>
                <w:sz w:val="24"/>
              </w:rPr>
              <w:t xml:space="preserve"> </w:t>
            </w:r>
            <w:r w:rsidRPr="00D01D34">
              <w:rPr>
                <w:rFonts w:ascii="Times New Roman" w:hAnsi="Times New Roman" w:cs="Times New Roman"/>
                <w:sz w:val="24"/>
              </w:rPr>
              <w:t>дневным</w:t>
            </w:r>
            <w:r w:rsidRPr="00D01D34">
              <w:rPr>
                <w:rFonts w:ascii="Times New Roman" w:hAnsi="Times New Roman" w:cs="Times New Roman"/>
                <w:spacing w:val="-5"/>
                <w:sz w:val="24"/>
              </w:rPr>
              <w:t xml:space="preserve"> </w:t>
            </w:r>
            <w:r w:rsidRPr="00D01D34">
              <w:rPr>
                <w:rFonts w:ascii="Times New Roman" w:hAnsi="Times New Roman" w:cs="Times New Roman"/>
                <w:sz w:val="24"/>
              </w:rPr>
              <w:t>пребыванием</w:t>
            </w:r>
            <w:r w:rsidRPr="00D01D34">
              <w:rPr>
                <w:rFonts w:ascii="Times New Roman" w:hAnsi="Times New Roman" w:cs="Times New Roman"/>
                <w:spacing w:val="-5"/>
                <w:sz w:val="24"/>
              </w:rPr>
              <w:t xml:space="preserve"> </w:t>
            </w:r>
            <w:r w:rsidRPr="00D01D34">
              <w:rPr>
                <w:rFonts w:ascii="Times New Roman" w:hAnsi="Times New Roman" w:cs="Times New Roman"/>
                <w:sz w:val="24"/>
              </w:rPr>
              <w:t>детей</w:t>
            </w:r>
          </w:p>
          <w:p w:rsidR="00EB1AB7" w:rsidRPr="00D01D34" w:rsidRDefault="00D01D34" w:rsidP="00EB1AB7">
            <w:pPr>
              <w:pStyle w:val="TableParagraph"/>
              <w:ind w:right="654"/>
              <w:rPr>
                <w:rFonts w:ascii="Times New Roman" w:hAnsi="Times New Roman" w:cs="Times New Roman"/>
                <w:sz w:val="24"/>
              </w:rPr>
            </w:pPr>
            <w:r w:rsidRPr="00D01D34">
              <w:rPr>
                <w:rFonts w:ascii="Times New Roman" w:hAnsi="Times New Roman" w:cs="Times New Roman"/>
                <w:spacing w:val="50"/>
                <w:sz w:val="24"/>
              </w:rPr>
              <w:t xml:space="preserve"> </w:t>
            </w:r>
            <w:r w:rsidR="00EB1AB7" w:rsidRPr="00D01D34">
              <w:rPr>
                <w:rFonts w:ascii="Times New Roman" w:hAnsi="Times New Roman" w:cs="Times New Roman"/>
                <w:sz w:val="24"/>
              </w:rPr>
              <w:t>Праздник,</w:t>
            </w:r>
            <w:r w:rsidR="00EB1AB7" w:rsidRPr="00D01D34">
              <w:rPr>
                <w:rFonts w:ascii="Times New Roman" w:hAnsi="Times New Roman" w:cs="Times New Roman"/>
                <w:spacing w:val="-5"/>
                <w:sz w:val="24"/>
              </w:rPr>
              <w:t xml:space="preserve"> </w:t>
            </w:r>
            <w:r w:rsidR="00EB1AB7" w:rsidRPr="00D01D34">
              <w:rPr>
                <w:rFonts w:ascii="Times New Roman" w:hAnsi="Times New Roman" w:cs="Times New Roman"/>
                <w:sz w:val="24"/>
              </w:rPr>
              <w:t>посвященный</w:t>
            </w:r>
            <w:r w:rsidR="00EB1AB7" w:rsidRPr="00D01D34">
              <w:rPr>
                <w:rFonts w:ascii="Times New Roman" w:hAnsi="Times New Roman" w:cs="Times New Roman"/>
                <w:spacing w:val="-6"/>
                <w:sz w:val="24"/>
              </w:rPr>
              <w:t xml:space="preserve"> </w:t>
            </w:r>
            <w:r w:rsidR="00EB1AB7" w:rsidRPr="00D01D34">
              <w:rPr>
                <w:rFonts w:ascii="Times New Roman" w:hAnsi="Times New Roman" w:cs="Times New Roman"/>
                <w:sz w:val="24"/>
              </w:rPr>
              <w:t>Дню</w:t>
            </w:r>
            <w:r w:rsidR="00EB1AB7" w:rsidRPr="00D01D34">
              <w:rPr>
                <w:rFonts w:ascii="Times New Roman" w:hAnsi="Times New Roman" w:cs="Times New Roman"/>
                <w:spacing w:val="-5"/>
                <w:sz w:val="24"/>
              </w:rPr>
              <w:t xml:space="preserve"> </w:t>
            </w:r>
            <w:r w:rsidR="00EB1AB7" w:rsidRPr="00D01D34">
              <w:rPr>
                <w:rFonts w:ascii="Times New Roman" w:hAnsi="Times New Roman" w:cs="Times New Roman"/>
                <w:sz w:val="24"/>
              </w:rPr>
              <w:t>защиты</w:t>
            </w:r>
            <w:r w:rsidR="00EB1AB7" w:rsidRPr="00D01D34">
              <w:rPr>
                <w:rFonts w:ascii="Times New Roman" w:hAnsi="Times New Roman" w:cs="Times New Roman"/>
                <w:spacing w:val="-57"/>
                <w:sz w:val="24"/>
              </w:rPr>
              <w:t xml:space="preserve"> </w:t>
            </w:r>
            <w:r w:rsidR="00EB1AB7" w:rsidRPr="00D01D34">
              <w:rPr>
                <w:rFonts w:ascii="Times New Roman" w:hAnsi="Times New Roman" w:cs="Times New Roman"/>
                <w:sz w:val="24"/>
              </w:rPr>
              <w:t>детей «Мы маленькие дети»</w:t>
            </w:r>
            <w:r w:rsidR="00EB1AB7" w:rsidRPr="00D01D34">
              <w:rPr>
                <w:rFonts w:ascii="Times New Roman" w:hAnsi="Times New Roman" w:cs="Times New Roman"/>
                <w:spacing w:val="1"/>
                <w:sz w:val="24"/>
              </w:rPr>
              <w:t xml:space="preserve"> </w:t>
            </w:r>
            <w:r w:rsidR="00EB1AB7" w:rsidRPr="00D01D34">
              <w:rPr>
                <w:rFonts w:ascii="Times New Roman" w:hAnsi="Times New Roman" w:cs="Times New Roman"/>
                <w:sz w:val="24"/>
              </w:rPr>
              <w:t>Организация</w:t>
            </w:r>
            <w:r w:rsidR="00EB1AB7" w:rsidRPr="00D01D34">
              <w:rPr>
                <w:rFonts w:ascii="Times New Roman" w:hAnsi="Times New Roman" w:cs="Times New Roman"/>
                <w:spacing w:val="-1"/>
                <w:sz w:val="24"/>
              </w:rPr>
              <w:t xml:space="preserve"> </w:t>
            </w:r>
            <w:r w:rsidR="00EB1AB7" w:rsidRPr="00D01D34">
              <w:rPr>
                <w:rFonts w:ascii="Times New Roman" w:hAnsi="Times New Roman" w:cs="Times New Roman"/>
                <w:sz w:val="24"/>
              </w:rPr>
              <w:t>летнего</w:t>
            </w:r>
            <w:r w:rsidR="00EB1AB7" w:rsidRPr="00D01D34">
              <w:rPr>
                <w:rFonts w:ascii="Times New Roman" w:hAnsi="Times New Roman" w:cs="Times New Roman"/>
                <w:spacing w:val="-1"/>
                <w:sz w:val="24"/>
              </w:rPr>
              <w:t xml:space="preserve"> </w:t>
            </w:r>
            <w:r w:rsidR="00EB1AB7" w:rsidRPr="00D01D34">
              <w:rPr>
                <w:rFonts w:ascii="Times New Roman" w:hAnsi="Times New Roman" w:cs="Times New Roman"/>
                <w:sz w:val="24"/>
              </w:rPr>
              <w:t>отдыха</w:t>
            </w:r>
            <w:r w:rsidR="00EB1AB7" w:rsidRPr="00D01D34">
              <w:rPr>
                <w:rFonts w:ascii="Times New Roman" w:hAnsi="Times New Roman" w:cs="Times New Roman"/>
                <w:spacing w:val="-4"/>
                <w:sz w:val="24"/>
              </w:rPr>
              <w:t xml:space="preserve"> </w:t>
            </w:r>
            <w:r w:rsidR="00EB1AB7" w:rsidRPr="00D01D34">
              <w:rPr>
                <w:rFonts w:ascii="Times New Roman" w:hAnsi="Times New Roman" w:cs="Times New Roman"/>
                <w:sz w:val="24"/>
              </w:rPr>
              <w:t>детей.</w:t>
            </w:r>
          </w:p>
          <w:p w:rsidR="00EB1AB7" w:rsidRPr="00D01D34" w:rsidRDefault="00EB1AB7" w:rsidP="00EB1AB7">
            <w:pPr>
              <w:pStyle w:val="TableParagraph"/>
              <w:ind w:right="151"/>
              <w:rPr>
                <w:rFonts w:ascii="Times New Roman" w:hAnsi="Times New Roman" w:cs="Times New Roman"/>
                <w:sz w:val="24"/>
              </w:rPr>
            </w:pPr>
            <w:r w:rsidRPr="00D01D34">
              <w:rPr>
                <w:rFonts w:ascii="Times New Roman" w:hAnsi="Times New Roman" w:cs="Times New Roman"/>
                <w:sz w:val="24"/>
              </w:rPr>
              <w:t>Анализ результативности воспитательной</w:t>
            </w:r>
            <w:r w:rsidRPr="00D01D34">
              <w:rPr>
                <w:rFonts w:ascii="Times New Roman" w:hAnsi="Times New Roman" w:cs="Times New Roman"/>
                <w:spacing w:val="1"/>
                <w:sz w:val="24"/>
              </w:rPr>
              <w:t xml:space="preserve"> </w:t>
            </w:r>
            <w:r w:rsidRPr="00D01D34">
              <w:rPr>
                <w:rFonts w:ascii="Times New Roman" w:hAnsi="Times New Roman" w:cs="Times New Roman"/>
                <w:sz w:val="24"/>
              </w:rPr>
              <w:t>работы в школе за 202</w:t>
            </w:r>
            <w:r w:rsidR="004C21A3">
              <w:rPr>
                <w:rFonts w:ascii="Times New Roman" w:hAnsi="Times New Roman" w:cs="Times New Roman"/>
                <w:sz w:val="24"/>
              </w:rPr>
              <w:t>3</w:t>
            </w:r>
            <w:r w:rsidRPr="00D01D34">
              <w:rPr>
                <w:rFonts w:ascii="Times New Roman" w:hAnsi="Times New Roman" w:cs="Times New Roman"/>
                <w:sz w:val="24"/>
              </w:rPr>
              <w:t>-202</w:t>
            </w:r>
            <w:r w:rsidR="004C21A3">
              <w:rPr>
                <w:rFonts w:ascii="Times New Roman" w:hAnsi="Times New Roman" w:cs="Times New Roman"/>
                <w:sz w:val="24"/>
              </w:rPr>
              <w:t>4</w:t>
            </w:r>
            <w:r w:rsidRPr="00D01D34">
              <w:rPr>
                <w:rFonts w:ascii="Times New Roman" w:hAnsi="Times New Roman" w:cs="Times New Roman"/>
                <w:sz w:val="24"/>
              </w:rPr>
              <w:t xml:space="preserve"> учебный год.</w:t>
            </w:r>
            <w:r w:rsidRPr="00D01D34">
              <w:rPr>
                <w:rFonts w:ascii="Times New Roman" w:hAnsi="Times New Roman" w:cs="Times New Roman"/>
                <w:spacing w:val="-57"/>
                <w:sz w:val="24"/>
              </w:rPr>
              <w:t xml:space="preserve"> </w:t>
            </w:r>
            <w:r w:rsidRPr="00D01D34">
              <w:rPr>
                <w:rFonts w:ascii="Times New Roman" w:hAnsi="Times New Roman" w:cs="Times New Roman"/>
                <w:sz w:val="24"/>
              </w:rPr>
              <w:t>Составление плана работы на 202</w:t>
            </w:r>
            <w:r w:rsidR="004C21A3">
              <w:rPr>
                <w:rFonts w:ascii="Times New Roman" w:hAnsi="Times New Roman" w:cs="Times New Roman"/>
                <w:sz w:val="24"/>
              </w:rPr>
              <w:t>4</w:t>
            </w:r>
            <w:r w:rsidRPr="00D01D34">
              <w:rPr>
                <w:rFonts w:ascii="Times New Roman" w:hAnsi="Times New Roman" w:cs="Times New Roman"/>
                <w:sz w:val="24"/>
              </w:rPr>
              <w:t>-202</w:t>
            </w:r>
            <w:r w:rsidR="004C21A3">
              <w:rPr>
                <w:rFonts w:ascii="Times New Roman" w:hAnsi="Times New Roman" w:cs="Times New Roman"/>
                <w:sz w:val="24"/>
              </w:rPr>
              <w:t>5</w:t>
            </w:r>
            <w:r w:rsidRPr="00D01D34">
              <w:rPr>
                <w:rFonts w:ascii="Times New Roman" w:hAnsi="Times New Roman" w:cs="Times New Roman"/>
                <w:spacing w:val="1"/>
                <w:sz w:val="24"/>
              </w:rPr>
              <w:t xml:space="preserve"> </w:t>
            </w:r>
            <w:r w:rsidRPr="00D01D34">
              <w:rPr>
                <w:rFonts w:ascii="Times New Roman" w:hAnsi="Times New Roman" w:cs="Times New Roman"/>
                <w:sz w:val="24"/>
              </w:rPr>
              <w:t>учебный</w:t>
            </w:r>
            <w:r w:rsidRPr="00D01D34">
              <w:rPr>
                <w:rFonts w:ascii="Times New Roman" w:hAnsi="Times New Roman" w:cs="Times New Roman"/>
                <w:spacing w:val="-2"/>
                <w:sz w:val="24"/>
              </w:rPr>
              <w:t xml:space="preserve"> </w:t>
            </w:r>
            <w:r w:rsidRPr="00D01D34">
              <w:rPr>
                <w:rFonts w:ascii="Times New Roman" w:hAnsi="Times New Roman" w:cs="Times New Roman"/>
                <w:sz w:val="24"/>
              </w:rPr>
              <w:t>год.</w:t>
            </w:r>
          </w:p>
          <w:p w:rsidR="00350F21" w:rsidRDefault="00EB1AB7"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Составление отчета о работе школьного</w:t>
            </w:r>
            <w:r w:rsidRPr="00D01D34">
              <w:rPr>
                <w:rFonts w:ascii="Times New Roman" w:hAnsi="Times New Roman" w:cs="Times New Roman"/>
                <w:spacing w:val="-58"/>
                <w:sz w:val="24"/>
              </w:rPr>
              <w:t xml:space="preserve"> </w:t>
            </w:r>
            <w:r w:rsidR="004C21A3">
              <w:rPr>
                <w:rFonts w:ascii="Times New Roman" w:hAnsi="Times New Roman" w:cs="Times New Roman"/>
                <w:spacing w:val="-58"/>
                <w:sz w:val="24"/>
              </w:rPr>
              <w:t xml:space="preserve"> </w:t>
            </w:r>
            <w:r w:rsidRPr="00D01D34">
              <w:rPr>
                <w:rFonts w:ascii="Times New Roman" w:hAnsi="Times New Roman" w:cs="Times New Roman"/>
                <w:sz w:val="24"/>
              </w:rPr>
              <w:t>лагеря.</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rsidP="00EB1AB7">
            <w:pPr>
              <w:pStyle w:val="TableParagraph"/>
              <w:spacing w:line="270" w:lineRule="atLeast"/>
              <w:ind w:right="497"/>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right="357"/>
              <w:rPr>
                <w:rFonts w:ascii="Times New Roman" w:hAnsi="Times New Roman" w:cs="Times New Roman"/>
                <w:sz w:val="24"/>
              </w:rPr>
            </w:pPr>
            <w:r w:rsidRPr="00D01D34">
              <w:rPr>
                <w:rFonts w:ascii="Times New Roman" w:hAnsi="Times New Roman" w:cs="Times New Roman"/>
                <w:sz w:val="24"/>
              </w:rPr>
              <w:t>Работа в летнем пришкольном лагере с</w:t>
            </w:r>
            <w:r w:rsidRPr="00D01D34">
              <w:rPr>
                <w:rFonts w:ascii="Times New Roman" w:hAnsi="Times New Roman" w:cs="Times New Roman"/>
                <w:spacing w:val="-57"/>
                <w:sz w:val="24"/>
              </w:rPr>
              <w:t xml:space="preserve"> </w:t>
            </w:r>
            <w:r w:rsidRPr="00D01D34">
              <w:rPr>
                <w:rFonts w:ascii="Times New Roman" w:hAnsi="Times New Roman" w:cs="Times New Roman"/>
                <w:sz w:val="24"/>
              </w:rPr>
              <w:t>дневным</w:t>
            </w:r>
            <w:r w:rsidRPr="00D01D34">
              <w:rPr>
                <w:rFonts w:ascii="Times New Roman" w:hAnsi="Times New Roman" w:cs="Times New Roman"/>
                <w:spacing w:val="-5"/>
                <w:sz w:val="24"/>
              </w:rPr>
              <w:t xml:space="preserve"> </w:t>
            </w:r>
            <w:r w:rsidRPr="00D01D34">
              <w:rPr>
                <w:rFonts w:ascii="Times New Roman" w:hAnsi="Times New Roman" w:cs="Times New Roman"/>
                <w:sz w:val="24"/>
              </w:rPr>
              <w:t>пребыванием</w:t>
            </w:r>
            <w:r w:rsidRPr="00D01D34">
              <w:rPr>
                <w:rFonts w:ascii="Times New Roman" w:hAnsi="Times New Roman" w:cs="Times New Roman"/>
                <w:spacing w:val="-5"/>
                <w:sz w:val="24"/>
              </w:rPr>
              <w:t xml:space="preserve"> </w:t>
            </w:r>
            <w:r w:rsidRPr="00D01D34">
              <w:rPr>
                <w:rFonts w:ascii="Times New Roman" w:hAnsi="Times New Roman" w:cs="Times New Roman"/>
                <w:sz w:val="24"/>
              </w:rPr>
              <w:t>детей</w:t>
            </w:r>
            <w:r w:rsidRPr="00D01D34">
              <w:rPr>
                <w:rFonts w:ascii="Times New Roman" w:hAnsi="Times New Roman" w:cs="Times New Roman"/>
                <w:spacing w:val="50"/>
                <w:sz w:val="24"/>
              </w:rPr>
              <w:t xml:space="preserve"> </w:t>
            </w:r>
          </w:p>
          <w:p w:rsidR="00EB1AB7" w:rsidRPr="00D01D34" w:rsidRDefault="00EB1AB7" w:rsidP="00EB1AB7">
            <w:pPr>
              <w:pStyle w:val="TableParagraph"/>
              <w:ind w:right="514"/>
              <w:rPr>
                <w:rFonts w:ascii="Times New Roman" w:hAnsi="Times New Roman" w:cs="Times New Roman"/>
                <w:sz w:val="24"/>
              </w:rPr>
            </w:pPr>
            <w:r w:rsidRPr="00D01D34">
              <w:rPr>
                <w:rFonts w:ascii="Times New Roman" w:hAnsi="Times New Roman" w:cs="Times New Roman"/>
                <w:sz w:val="24"/>
              </w:rPr>
              <w:t>Праздник,</w:t>
            </w:r>
            <w:r w:rsidRPr="00D01D34">
              <w:rPr>
                <w:rFonts w:ascii="Times New Roman" w:hAnsi="Times New Roman" w:cs="Times New Roman"/>
                <w:spacing w:val="-5"/>
                <w:sz w:val="24"/>
              </w:rPr>
              <w:t xml:space="preserve"> </w:t>
            </w:r>
            <w:r w:rsidRPr="00D01D34">
              <w:rPr>
                <w:rFonts w:ascii="Times New Roman" w:hAnsi="Times New Roman" w:cs="Times New Roman"/>
                <w:sz w:val="24"/>
              </w:rPr>
              <w:t>посвященный</w:t>
            </w:r>
            <w:r w:rsidRPr="00D01D34">
              <w:rPr>
                <w:rFonts w:ascii="Times New Roman" w:hAnsi="Times New Roman" w:cs="Times New Roman"/>
                <w:spacing w:val="-6"/>
                <w:sz w:val="24"/>
              </w:rPr>
              <w:t xml:space="preserve"> </w:t>
            </w:r>
            <w:r w:rsidRPr="00D01D34">
              <w:rPr>
                <w:rFonts w:ascii="Times New Roman" w:hAnsi="Times New Roman" w:cs="Times New Roman"/>
                <w:sz w:val="24"/>
              </w:rPr>
              <w:t>Дню</w:t>
            </w:r>
            <w:r w:rsidRPr="00D01D34">
              <w:rPr>
                <w:rFonts w:ascii="Times New Roman" w:hAnsi="Times New Roman" w:cs="Times New Roman"/>
                <w:spacing w:val="-5"/>
                <w:sz w:val="24"/>
              </w:rPr>
              <w:t xml:space="preserve"> </w:t>
            </w:r>
            <w:r w:rsidRPr="00D01D34">
              <w:rPr>
                <w:rFonts w:ascii="Times New Roman" w:hAnsi="Times New Roman" w:cs="Times New Roman"/>
                <w:sz w:val="24"/>
              </w:rPr>
              <w:t>защиты</w:t>
            </w:r>
            <w:r w:rsidRPr="00D01D34">
              <w:rPr>
                <w:rFonts w:ascii="Times New Roman" w:hAnsi="Times New Roman" w:cs="Times New Roman"/>
                <w:spacing w:val="-57"/>
                <w:sz w:val="24"/>
              </w:rPr>
              <w:t xml:space="preserve"> </w:t>
            </w:r>
            <w:r w:rsidRPr="00D01D34">
              <w:rPr>
                <w:rFonts w:ascii="Times New Roman" w:hAnsi="Times New Roman" w:cs="Times New Roman"/>
                <w:sz w:val="24"/>
              </w:rPr>
              <w:t>детей «Мы маленькие дети»</w:t>
            </w:r>
            <w:r w:rsidRPr="00D01D34">
              <w:rPr>
                <w:rFonts w:ascii="Times New Roman" w:hAnsi="Times New Roman" w:cs="Times New Roman"/>
                <w:spacing w:val="1"/>
                <w:sz w:val="24"/>
              </w:rPr>
              <w:t xml:space="preserve"> </w:t>
            </w:r>
            <w:r w:rsidRPr="00D01D34">
              <w:rPr>
                <w:rFonts w:ascii="Times New Roman" w:hAnsi="Times New Roman" w:cs="Times New Roman"/>
                <w:sz w:val="24"/>
              </w:rPr>
              <w:t>Организация</w:t>
            </w:r>
            <w:r w:rsidRPr="00D01D34">
              <w:rPr>
                <w:rFonts w:ascii="Times New Roman" w:hAnsi="Times New Roman" w:cs="Times New Roman"/>
                <w:spacing w:val="-1"/>
                <w:sz w:val="24"/>
              </w:rPr>
              <w:t xml:space="preserve"> </w:t>
            </w:r>
            <w:r w:rsidRPr="00D01D34">
              <w:rPr>
                <w:rFonts w:ascii="Times New Roman" w:hAnsi="Times New Roman" w:cs="Times New Roman"/>
                <w:sz w:val="24"/>
              </w:rPr>
              <w:t>летнего</w:t>
            </w:r>
            <w:r w:rsidRPr="00D01D34">
              <w:rPr>
                <w:rFonts w:ascii="Times New Roman" w:hAnsi="Times New Roman" w:cs="Times New Roman"/>
                <w:spacing w:val="-1"/>
                <w:sz w:val="24"/>
              </w:rPr>
              <w:t xml:space="preserve"> </w:t>
            </w:r>
            <w:r w:rsidRPr="00D01D34">
              <w:rPr>
                <w:rFonts w:ascii="Times New Roman" w:hAnsi="Times New Roman" w:cs="Times New Roman"/>
                <w:sz w:val="24"/>
              </w:rPr>
              <w:t>отдыха</w:t>
            </w:r>
            <w:r w:rsidRPr="00D01D34">
              <w:rPr>
                <w:rFonts w:ascii="Times New Roman" w:hAnsi="Times New Roman" w:cs="Times New Roman"/>
                <w:spacing w:val="-4"/>
                <w:sz w:val="24"/>
              </w:rPr>
              <w:t xml:space="preserve"> </w:t>
            </w:r>
            <w:r w:rsidRPr="00D01D34">
              <w:rPr>
                <w:rFonts w:ascii="Times New Roman" w:hAnsi="Times New Roman" w:cs="Times New Roman"/>
                <w:sz w:val="24"/>
              </w:rPr>
              <w:t>детей.</w:t>
            </w:r>
          </w:p>
          <w:p w:rsidR="00EB1AB7" w:rsidRPr="00D01D34" w:rsidRDefault="00EB1AB7" w:rsidP="00EB1AB7">
            <w:pPr>
              <w:pStyle w:val="TableParagraph"/>
              <w:ind w:right="436"/>
              <w:rPr>
                <w:rFonts w:ascii="Times New Roman" w:hAnsi="Times New Roman" w:cs="Times New Roman"/>
                <w:sz w:val="24"/>
              </w:rPr>
            </w:pPr>
            <w:r w:rsidRPr="00D01D34">
              <w:rPr>
                <w:rFonts w:ascii="Times New Roman" w:hAnsi="Times New Roman" w:cs="Times New Roman"/>
                <w:sz w:val="24"/>
              </w:rPr>
              <w:t>Организация летней занятости детей и</w:t>
            </w:r>
            <w:r w:rsidRPr="00D01D34">
              <w:rPr>
                <w:rFonts w:ascii="Times New Roman" w:hAnsi="Times New Roman" w:cs="Times New Roman"/>
                <w:spacing w:val="-57"/>
                <w:sz w:val="24"/>
              </w:rPr>
              <w:t xml:space="preserve"> </w:t>
            </w:r>
            <w:r w:rsidRPr="00D01D34">
              <w:rPr>
                <w:rFonts w:ascii="Times New Roman" w:hAnsi="Times New Roman" w:cs="Times New Roman"/>
                <w:sz w:val="24"/>
              </w:rPr>
              <w:t>подростков.</w:t>
            </w:r>
          </w:p>
          <w:p w:rsidR="00EB1AB7" w:rsidRPr="00D01D34" w:rsidRDefault="00EB1AB7" w:rsidP="00EB1AB7">
            <w:pPr>
              <w:pStyle w:val="TableParagraph"/>
              <w:ind w:right="99"/>
              <w:rPr>
                <w:rFonts w:ascii="Times New Roman" w:hAnsi="Times New Roman" w:cs="Times New Roman"/>
                <w:sz w:val="24"/>
              </w:rPr>
            </w:pPr>
            <w:r w:rsidRPr="00D01D34">
              <w:rPr>
                <w:rFonts w:ascii="Times New Roman" w:hAnsi="Times New Roman" w:cs="Times New Roman"/>
                <w:sz w:val="24"/>
              </w:rPr>
              <w:t>Анализ</w:t>
            </w:r>
            <w:r w:rsidRPr="00D01D34">
              <w:rPr>
                <w:rFonts w:ascii="Times New Roman" w:hAnsi="Times New Roman" w:cs="Times New Roman"/>
                <w:spacing w:val="-8"/>
                <w:sz w:val="24"/>
              </w:rPr>
              <w:t xml:space="preserve"> </w:t>
            </w:r>
            <w:r w:rsidRPr="00D01D34">
              <w:rPr>
                <w:rFonts w:ascii="Times New Roman" w:hAnsi="Times New Roman" w:cs="Times New Roman"/>
                <w:sz w:val="24"/>
              </w:rPr>
              <w:t>результативности</w:t>
            </w:r>
            <w:r w:rsidRPr="00D01D34">
              <w:rPr>
                <w:rFonts w:ascii="Times New Roman" w:hAnsi="Times New Roman" w:cs="Times New Roman"/>
                <w:spacing w:val="-8"/>
                <w:sz w:val="24"/>
              </w:rPr>
              <w:t xml:space="preserve"> </w:t>
            </w:r>
            <w:r w:rsidRPr="00D01D34">
              <w:rPr>
                <w:rFonts w:ascii="Times New Roman" w:hAnsi="Times New Roman" w:cs="Times New Roman"/>
                <w:sz w:val="24"/>
              </w:rPr>
              <w:t>воспитательной</w:t>
            </w:r>
            <w:r w:rsidRPr="00D01D34">
              <w:rPr>
                <w:rFonts w:ascii="Times New Roman" w:hAnsi="Times New Roman" w:cs="Times New Roman"/>
                <w:spacing w:val="-57"/>
                <w:sz w:val="24"/>
              </w:rPr>
              <w:t xml:space="preserve"> </w:t>
            </w:r>
            <w:r w:rsidRPr="00D01D34">
              <w:rPr>
                <w:rFonts w:ascii="Times New Roman" w:hAnsi="Times New Roman" w:cs="Times New Roman"/>
                <w:sz w:val="24"/>
              </w:rPr>
              <w:t>работы в школе за 202</w:t>
            </w:r>
            <w:r w:rsidR="004C21A3">
              <w:rPr>
                <w:rFonts w:ascii="Times New Roman" w:hAnsi="Times New Roman" w:cs="Times New Roman"/>
                <w:sz w:val="24"/>
              </w:rPr>
              <w:t>3</w:t>
            </w:r>
            <w:r w:rsidRPr="00D01D34">
              <w:rPr>
                <w:rFonts w:ascii="Times New Roman" w:hAnsi="Times New Roman" w:cs="Times New Roman"/>
                <w:sz w:val="24"/>
              </w:rPr>
              <w:t>-202</w:t>
            </w:r>
            <w:r w:rsidR="004C21A3">
              <w:rPr>
                <w:rFonts w:ascii="Times New Roman" w:hAnsi="Times New Roman" w:cs="Times New Roman"/>
                <w:sz w:val="24"/>
              </w:rPr>
              <w:t>4</w:t>
            </w:r>
            <w:r w:rsidRPr="00D01D34">
              <w:rPr>
                <w:rFonts w:ascii="Times New Roman" w:hAnsi="Times New Roman" w:cs="Times New Roman"/>
                <w:sz w:val="24"/>
              </w:rPr>
              <w:t xml:space="preserve"> учебный</w:t>
            </w:r>
            <w:r w:rsidRPr="00D01D34">
              <w:rPr>
                <w:rFonts w:ascii="Times New Roman" w:hAnsi="Times New Roman" w:cs="Times New Roman"/>
                <w:spacing w:val="1"/>
                <w:sz w:val="24"/>
              </w:rPr>
              <w:t xml:space="preserve"> </w:t>
            </w:r>
            <w:r w:rsidRPr="00D01D34">
              <w:rPr>
                <w:rFonts w:ascii="Times New Roman" w:hAnsi="Times New Roman" w:cs="Times New Roman"/>
                <w:sz w:val="24"/>
              </w:rPr>
              <w:t>год.</w:t>
            </w:r>
          </w:p>
          <w:p w:rsidR="00EB1AB7" w:rsidRPr="00D01D34" w:rsidRDefault="00EB1AB7" w:rsidP="00EB1AB7">
            <w:pPr>
              <w:pStyle w:val="TableParagraph"/>
              <w:spacing w:before="1"/>
              <w:ind w:right="256"/>
              <w:rPr>
                <w:rFonts w:ascii="Times New Roman" w:hAnsi="Times New Roman" w:cs="Times New Roman"/>
                <w:sz w:val="24"/>
              </w:rPr>
            </w:pPr>
            <w:r w:rsidRPr="00D01D34">
              <w:rPr>
                <w:rFonts w:ascii="Times New Roman" w:hAnsi="Times New Roman" w:cs="Times New Roman"/>
                <w:sz w:val="24"/>
              </w:rPr>
              <w:t>Составление плана работы на 202</w:t>
            </w:r>
            <w:r w:rsidR="004C21A3">
              <w:rPr>
                <w:rFonts w:ascii="Times New Roman" w:hAnsi="Times New Roman" w:cs="Times New Roman"/>
                <w:sz w:val="24"/>
              </w:rPr>
              <w:t>4</w:t>
            </w:r>
            <w:r w:rsidRPr="00D01D34">
              <w:rPr>
                <w:rFonts w:ascii="Times New Roman" w:hAnsi="Times New Roman" w:cs="Times New Roman"/>
                <w:sz w:val="24"/>
              </w:rPr>
              <w:t>-202</w:t>
            </w:r>
            <w:r w:rsidR="004C21A3">
              <w:rPr>
                <w:rFonts w:ascii="Times New Roman" w:hAnsi="Times New Roman" w:cs="Times New Roman"/>
                <w:sz w:val="24"/>
              </w:rPr>
              <w:t>5</w:t>
            </w:r>
            <w:r w:rsidRPr="00D01D34">
              <w:rPr>
                <w:rFonts w:ascii="Times New Roman" w:hAnsi="Times New Roman" w:cs="Times New Roman"/>
                <w:spacing w:val="-57"/>
                <w:sz w:val="24"/>
              </w:rPr>
              <w:t xml:space="preserve"> </w:t>
            </w:r>
            <w:r w:rsidRPr="00D01D34">
              <w:rPr>
                <w:rFonts w:ascii="Times New Roman" w:hAnsi="Times New Roman" w:cs="Times New Roman"/>
                <w:sz w:val="24"/>
              </w:rPr>
              <w:t>учебный</w:t>
            </w:r>
            <w:r w:rsidRPr="00D01D34">
              <w:rPr>
                <w:rFonts w:ascii="Times New Roman" w:hAnsi="Times New Roman" w:cs="Times New Roman"/>
                <w:spacing w:val="-2"/>
                <w:sz w:val="24"/>
              </w:rPr>
              <w:t xml:space="preserve"> </w:t>
            </w:r>
            <w:r w:rsidRPr="00D01D34">
              <w:rPr>
                <w:rFonts w:ascii="Times New Roman" w:hAnsi="Times New Roman" w:cs="Times New Roman"/>
                <w:sz w:val="24"/>
              </w:rPr>
              <w:t>год.</w:t>
            </w:r>
          </w:p>
          <w:p w:rsidR="00EB1AB7" w:rsidRPr="00D01D34" w:rsidRDefault="00EB1AB7" w:rsidP="00EB1AB7">
            <w:pPr>
              <w:pStyle w:val="TableParagraph"/>
              <w:ind w:right="274"/>
              <w:rPr>
                <w:rFonts w:ascii="Times New Roman" w:hAnsi="Times New Roman" w:cs="Times New Roman"/>
                <w:sz w:val="24"/>
              </w:rPr>
            </w:pPr>
            <w:r w:rsidRPr="00D01D34">
              <w:rPr>
                <w:rFonts w:ascii="Times New Roman" w:hAnsi="Times New Roman" w:cs="Times New Roman"/>
                <w:sz w:val="24"/>
              </w:rPr>
              <w:t>Составление отчета о работе школьного</w:t>
            </w:r>
            <w:r w:rsidRPr="00D01D34">
              <w:rPr>
                <w:rFonts w:ascii="Times New Roman" w:hAnsi="Times New Roman" w:cs="Times New Roman"/>
                <w:spacing w:val="-58"/>
                <w:sz w:val="24"/>
              </w:rPr>
              <w:t xml:space="preserve"> </w:t>
            </w:r>
            <w:r w:rsidRPr="00D01D34">
              <w:rPr>
                <w:rFonts w:ascii="Times New Roman" w:hAnsi="Times New Roman" w:cs="Times New Roman"/>
                <w:sz w:val="24"/>
              </w:rPr>
              <w:t>лагеря.</w:t>
            </w:r>
          </w:p>
          <w:p w:rsidR="00EB1AB7" w:rsidRPr="00D01D34" w:rsidRDefault="00EB1AB7" w:rsidP="00EB1AB7">
            <w:pPr>
              <w:pStyle w:val="TableParagraph"/>
              <w:ind w:right="829"/>
              <w:rPr>
                <w:rFonts w:ascii="Times New Roman" w:hAnsi="Times New Roman" w:cs="Times New Roman"/>
                <w:sz w:val="24"/>
              </w:rPr>
            </w:pPr>
            <w:r w:rsidRPr="00D01D34">
              <w:rPr>
                <w:rFonts w:ascii="Times New Roman" w:hAnsi="Times New Roman" w:cs="Times New Roman"/>
                <w:sz w:val="24"/>
              </w:rPr>
              <w:t>Социально-педагогическое</w:t>
            </w:r>
            <w:r w:rsidRPr="00D01D34">
              <w:rPr>
                <w:rFonts w:ascii="Times New Roman" w:hAnsi="Times New Roman" w:cs="Times New Roman"/>
                <w:spacing w:val="1"/>
                <w:sz w:val="24"/>
              </w:rPr>
              <w:t xml:space="preserve"> </w:t>
            </w:r>
            <w:r w:rsidRPr="00D01D34">
              <w:rPr>
                <w:rFonts w:ascii="Times New Roman" w:hAnsi="Times New Roman" w:cs="Times New Roman"/>
                <w:sz w:val="24"/>
              </w:rPr>
              <w:t>сопровождение</w:t>
            </w:r>
            <w:r w:rsidRPr="00D01D34">
              <w:rPr>
                <w:rFonts w:ascii="Times New Roman" w:hAnsi="Times New Roman" w:cs="Times New Roman"/>
                <w:spacing w:val="-7"/>
                <w:sz w:val="24"/>
              </w:rPr>
              <w:t xml:space="preserve"> </w:t>
            </w:r>
            <w:r w:rsidRPr="00D01D34">
              <w:rPr>
                <w:rFonts w:ascii="Times New Roman" w:hAnsi="Times New Roman" w:cs="Times New Roman"/>
                <w:sz w:val="24"/>
              </w:rPr>
              <w:t>учащихся</w:t>
            </w:r>
            <w:r w:rsidRPr="00D01D34">
              <w:rPr>
                <w:rFonts w:ascii="Times New Roman" w:hAnsi="Times New Roman" w:cs="Times New Roman"/>
                <w:spacing w:val="-6"/>
                <w:sz w:val="24"/>
              </w:rPr>
              <w:t xml:space="preserve"> </w:t>
            </w:r>
            <w:r w:rsidRPr="00D01D34">
              <w:rPr>
                <w:rFonts w:ascii="Times New Roman" w:hAnsi="Times New Roman" w:cs="Times New Roman"/>
                <w:sz w:val="24"/>
              </w:rPr>
              <w:t>«группы</w:t>
            </w:r>
            <w:r w:rsidRPr="00D01D34">
              <w:rPr>
                <w:rFonts w:ascii="Times New Roman" w:hAnsi="Times New Roman" w:cs="Times New Roman"/>
                <w:spacing w:val="-57"/>
                <w:sz w:val="24"/>
              </w:rPr>
              <w:t xml:space="preserve"> </w:t>
            </w:r>
            <w:r w:rsidRPr="00D01D34">
              <w:rPr>
                <w:rFonts w:ascii="Times New Roman" w:hAnsi="Times New Roman" w:cs="Times New Roman"/>
                <w:sz w:val="24"/>
              </w:rPr>
              <w:t>риска» и «трудновоспитуемых</w:t>
            </w:r>
            <w:r w:rsidRPr="00D01D34">
              <w:rPr>
                <w:rFonts w:ascii="Times New Roman" w:hAnsi="Times New Roman" w:cs="Times New Roman"/>
                <w:spacing w:val="1"/>
                <w:sz w:val="24"/>
              </w:rPr>
              <w:t xml:space="preserve"> </w:t>
            </w:r>
            <w:r w:rsidRPr="00D01D34">
              <w:rPr>
                <w:rFonts w:ascii="Times New Roman" w:hAnsi="Times New Roman" w:cs="Times New Roman"/>
                <w:sz w:val="24"/>
              </w:rPr>
              <w:t>подростков»</w:t>
            </w:r>
            <w:r w:rsidRPr="00D01D34">
              <w:rPr>
                <w:rFonts w:ascii="Times New Roman" w:hAnsi="Times New Roman" w:cs="Times New Roman"/>
                <w:spacing w:val="-9"/>
                <w:sz w:val="24"/>
              </w:rPr>
              <w:t xml:space="preserve"> </w:t>
            </w:r>
            <w:r w:rsidRPr="00D01D34">
              <w:rPr>
                <w:rFonts w:ascii="Times New Roman" w:hAnsi="Times New Roman" w:cs="Times New Roman"/>
                <w:sz w:val="24"/>
              </w:rPr>
              <w:t>(летняя</w:t>
            </w:r>
            <w:r w:rsidRPr="00D01D34">
              <w:rPr>
                <w:rFonts w:ascii="Times New Roman" w:hAnsi="Times New Roman" w:cs="Times New Roman"/>
                <w:spacing w:val="1"/>
                <w:sz w:val="24"/>
              </w:rPr>
              <w:t xml:space="preserve"> </w:t>
            </w:r>
            <w:r w:rsidRPr="00D01D34">
              <w:rPr>
                <w:rFonts w:ascii="Times New Roman" w:hAnsi="Times New Roman" w:cs="Times New Roman"/>
                <w:sz w:val="24"/>
              </w:rPr>
              <w:t>занятость).</w:t>
            </w:r>
          </w:p>
          <w:p w:rsidR="00350F21" w:rsidRDefault="00EB1AB7"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lastRenderedPageBreak/>
              <w:t>Оказание содействия в трудоустройстве</w:t>
            </w:r>
            <w:r w:rsidRPr="00D01D34">
              <w:rPr>
                <w:rFonts w:ascii="Times New Roman" w:hAnsi="Times New Roman" w:cs="Times New Roman"/>
                <w:spacing w:val="1"/>
                <w:sz w:val="24"/>
              </w:rPr>
              <w:t xml:space="preserve"> </w:t>
            </w:r>
            <w:r w:rsidRPr="00D01D34">
              <w:rPr>
                <w:rFonts w:ascii="Times New Roman" w:hAnsi="Times New Roman" w:cs="Times New Roman"/>
                <w:sz w:val="24"/>
              </w:rPr>
              <w:t>подростков,</w:t>
            </w:r>
            <w:r w:rsidRPr="00D01D34">
              <w:rPr>
                <w:rFonts w:ascii="Times New Roman" w:hAnsi="Times New Roman" w:cs="Times New Roman"/>
                <w:spacing w:val="-2"/>
                <w:sz w:val="24"/>
              </w:rPr>
              <w:t xml:space="preserve"> </w:t>
            </w:r>
            <w:r w:rsidRPr="00D01D34">
              <w:rPr>
                <w:rFonts w:ascii="Times New Roman" w:hAnsi="Times New Roman" w:cs="Times New Roman"/>
                <w:sz w:val="24"/>
              </w:rPr>
              <w:t>состоящих</w:t>
            </w:r>
            <w:r w:rsidRPr="00D01D34">
              <w:rPr>
                <w:rFonts w:ascii="Times New Roman" w:hAnsi="Times New Roman" w:cs="Times New Roman"/>
                <w:spacing w:val="-3"/>
                <w:sz w:val="24"/>
              </w:rPr>
              <w:t xml:space="preserve"> </w:t>
            </w:r>
            <w:r w:rsidRPr="00D01D34">
              <w:rPr>
                <w:rFonts w:ascii="Times New Roman" w:hAnsi="Times New Roman" w:cs="Times New Roman"/>
                <w:sz w:val="24"/>
              </w:rPr>
              <w:t>на</w:t>
            </w:r>
            <w:r w:rsidRPr="00D01D34">
              <w:rPr>
                <w:rFonts w:ascii="Times New Roman" w:hAnsi="Times New Roman" w:cs="Times New Roman"/>
                <w:spacing w:val="-1"/>
                <w:sz w:val="24"/>
              </w:rPr>
              <w:t xml:space="preserve"> </w:t>
            </w:r>
            <w:r w:rsidRPr="00D01D34">
              <w:rPr>
                <w:rFonts w:ascii="Times New Roman" w:hAnsi="Times New Roman" w:cs="Times New Roman"/>
                <w:sz w:val="24"/>
              </w:rPr>
              <w:t>учете</w:t>
            </w:r>
            <w:r w:rsidRPr="00D01D34">
              <w:rPr>
                <w:rFonts w:ascii="Times New Roman" w:hAnsi="Times New Roman" w:cs="Times New Roman"/>
                <w:spacing w:val="-1"/>
                <w:sz w:val="24"/>
              </w:rPr>
              <w:t xml:space="preserve"> </w:t>
            </w:r>
            <w:r w:rsidRPr="00D01D34">
              <w:rPr>
                <w:rFonts w:ascii="Times New Roman" w:hAnsi="Times New Roman" w:cs="Times New Roman"/>
                <w:sz w:val="24"/>
              </w:rPr>
              <w:t>в ВШУ</w:t>
            </w:r>
            <w:r w:rsidRPr="00D01D34">
              <w:rPr>
                <w:rFonts w:ascii="Times New Roman" w:hAnsi="Times New Roman" w:cs="Times New Roman"/>
                <w:spacing w:val="-4"/>
                <w:sz w:val="24"/>
              </w:rPr>
              <w:t xml:space="preserve"> </w:t>
            </w:r>
            <w:r w:rsidRPr="00D01D34">
              <w:rPr>
                <w:rFonts w:ascii="Times New Roman" w:hAnsi="Times New Roman" w:cs="Times New Roman"/>
                <w:sz w:val="24"/>
              </w:rPr>
              <w:t>и</w:t>
            </w:r>
            <w:r w:rsidRPr="00D01D34">
              <w:rPr>
                <w:rFonts w:ascii="Times New Roman" w:hAnsi="Times New Roman" w:cs="Times New Roman"/>
                <w:spacing w:val="-57"/>
                <w:sz w:val="24"/>
              </w:rPr>
              <w:t xml:space="preserve"> </w:t>
            </w:r>
            <w:r w:rsidRPr="00D01D34">
              <w:rPr>
                <w:rFonts w:ascii="Times New Roman" w:hAnsi="Times New Roman" w:cs="Times New Roman"/>
                <w:sz w:val="24"/>
              </w:rPr>
              <w:t>ПДН.</w:t>
            </w:r>
            <w:r w:rsidR="00350F21">
              <w:rPr>
                <w:rFonts w:ascii="Times New Roman" w:hAnsi="Times New Roman" w:cs="Times New Roman"/>
                <w:spacing w:val="1"/>
                <w:sz w:val="24"/>
                <w:szCs w:val="24"/>
              </w:rPr>
              <w:t xml:space="preserve"> (Стець Г.А.,  Щепелева И.А.,кл рук.)</w:t>
            </w:r>
          </w:p>
          <w:p w:rsidR="00D01D34" w:rsidRPr="00D01D34" w:rsidRDefault="00D01D34" w:rsidP="00EB1AB7">
            <w:pPr>
              <w:pStyle w:val="TableParagraph"/>
              <w:spacing w:line="263" w:lineRule="exact"/>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490"/>
              <w:rPr>
                <w:rFonts w:ascii="Times New Roman" w:hAnsi="Times New Roman" w:cs="Times New Roman"/>
                <w:sz w:val="24"/>
              </w:rPr>
            </w:pPr>
            <w:r w:rsidRPr="00D01D34">
              <w:rPr>
                <w:rFonts w:ascii="Times New Roman" w:hAnsi="Times New Roman" w:cs="Times New Roman"/>
                <w:sz w:val="24"/>
              </w:rPr>
              <w:lastRenderedPageBreak/>
              <w:t>Совещание классных руководителей</w:t>
            </w:r>
            <w:r w:rsidRPr="00D01D34">
              <w:rPr>
                <w:rFonts w:ascii="Times New Roman" w:hAnsi="Times New Roman" w:cs="Times New Roman"/>
                <w:spacing w:val="-58"/>
                <w:sz w:val="24"/>
              </w:rPr>
              <w:t xml:space="preserve"> </w:t>
            </w:r>
            <w:r w:rsidRPr="00D01D34">
              <w:rPr>
                <w:rFonts w:ascii="Times New Roman" w:hAnsi="Times New Roman" w:cs="Times New Roman"/>
                <w:sz w:val="24"/>
              </w:rPr>
              <w:t>выпускных</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классов</w:t>
            </w:r>
            <w:r w:rsidRPr="00D01D34">
              <w:rPr>
                <w:rFonts w:ascii="Times New Roman" w:hAnsi="Times New Roman" w:cs="Times New Roman"/>
                <w:spacing w:val="-3"/>
                <w:sz w:val="24"/>
              </w:rPr>
              <w:t xml:space="preserve"> </w:t>
            </w:r>
            <w:r w:rsidRPr="00D01D34">
              <w:rPr>
                <w:rFonts w:ascii="Times New Roman" w:hAnsi="Times New Roman" w:cs="Times New Roman"/>
                <w:sz w:val="24"/>
              </w:rPr>
              <w:t>по</w:t>
            </w:r>
            <w:r w:rsidRPr="00D01D34">
              <w:rPr>
                <w:rFonts w:ascii="Times New Roman" w:hAnsi="Times New Roman" w:cs="Times New Roman"/>
                <w:spacing w:val="-3"/>
                <w:sz w:val="24"/>
              </w:rPr>
              <w:t xml:space="preserve"> </w:t>
            </w:r>
            <w:r w:rsidRPr="00D01D34">
              <w:rPr>
                <w:rFonts w:ascii="Times New Roman" w:hAnsi="Times New Roman" w:cs="Times New Roman"/>
                <w:sz w:val="24"/>
              </w:rPr>
              <w:t>проведению</w:t>
            </w:r>
          </w:p>
          <w:p w:rsidR="00D01D34" w:rsidRDefault="00D01D34">
            <w:pPr>
              <w:pStyle w:val="TableParagraph"/>
              <w:spacing w:line="263" w:lineRule="exact"/>
              <w:rPr>
                <w:rFonts w:ascii="Times New Roman" w:hAnsi="Times New Roman" w:cs="Times New Roman"/>
                <w:sz w:val="24"/>
              </w:rPr>
            </w:pPr>
            <w:r w:rsidRPr="00D01D34">
              <w:rPr>
                <w:rFonts w:ascii="Times New Roman" w:hAnsi="Times New Roman" w:cs="Times New Roman"/>
                <w:sz w:val="24"/>
              </w:rPr>
              <w:t>выпускных</w:t>
            </w:r>
            <w:r w:rsidRPr="00D01D34">
              <w:rPr>
                <w:rFonts w:ascii="Times New Roman" w:hAnsi="Times New Roman" w:cs="Times New Roman"/>
                <w:spacing w:val="-5"/>
                <w:sz w:val="24"/>
              </w:rPr>
              <w:t xml:space="preserve"> </w:t>
            </w:r>
            <w:r w:rsidRPr="00D01D34">
              <w:rPr>
                <w:rFonts w:ascii="Times New Roman" w:hAnsi="Times New Roman" w:cs="Times New Roman"/>
                <w:sz w:val="24"/>
              </w:rPr>
              <w:t>вечеров.</w:t>
            </w:r>
          </w:p>
          <w:p w:rsidR="00EB1AB7" w:rsidRPr="00D01D34" w:rsidRDefault="00EB1AB7" w:rsidP="00EB1AB7">
            <w:pPr>
              <w:pStyle w:val="TableParagraph"/>
              <w:ind w:right="713"/>
              <w:rPr>
                <w:rFonts w:ascii="Times New Roman" w:hAnsi="Times New Roman" w:cs="Times New Roman"/>
                <w:sz w:val="24"/>
              </w:rPr>
            </w:pPr>
            <w:r w:rsidRPr="00D01D34">
              <w:rPr>
                <w:rFonts w:ascii="Times New Roman" w:hAnsi="Times New Roman" w:cs="Times New Roman"/>
                <w:sz w:val="24"/>
              </w:rPr>
              <w:t>Анализ результативности</w:t>
            </w:r>
            <w:r w:rsidRPr="00D01D34">
              <w:rPr>
                <w:rFonts w:ascii="Times New Roman" w:hAnsi="Times New Roman" w:cs="Times New Roman"/>
                <w:spacing w:val="1"/>
                <w:sz w:val="24"/>
              </w:rPr>
              <w:t xml:space="preserve"> </w:t>
            </w:r>
            <w:r w:rsidRPr="00D01D34">
              <w:rPr>
                <w:rFonts w:ascii="Times New Roman" w:hAnsi="Times New Roman" w:cs="Times New Roman"/>
                <w:sz w:val="24"/>
              </w:rPr>
              <w:t>воспитательной</w:t>
            </w:r>
            <w:r w:rsidRPr="00D01D34">
              <w:rPr>
                <w:rFonts w:ascii="Times New Roman" w:hAnsi="Times New Roman" w:cs="Times New Roman"/>
                <w:spacing w:val="-3"/>
                <w:sz w:val="24"/>
              </w:rPr>
              <w:t xml:space="preserve"> </w:t>
            </w:r>
            <w:r w:rsidRPr="00D01D34">
              <w:rPr>
                <w:rFonts w:ascii="Times New Roman" w:hAnsi="Times New Roman" w:cs="Times New Roman"/>
                <w:sz w:val="24"/>
              </w:rPr>
              <w:t>работы</w:t>
            </w:r>
            <w:r w:rsidRPr="00D01D34">
              <w:rPr>
                <w:rFonts w:ascii="Times New Roman" w:hAnsi="Times New Roman" w:cs="Times New Roman"/>
                <w:spacing w:val="-4"/>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школе</w:t>
            </w:r>
            <w:r w:rsidRPr="00D01D34">
              <w:rPr>
                <w:rFonts w:ascii="Times New Roman" w:hAnsi="Times New Roman" w:cs="Times New Roman"/>
                <w:spacing w:val="-2"/>
                <w:sz w:val="24"/>
              </w:rPr>
              <w:t xml:space="preserve"> </w:t>
            </w:r>
            <w:r w:rsidRPr="00D01D34">
              <w:rPr>
                <w:rFonts w:ascii="Times New Roman" w:hAnsi="Times New Roman" w:cs="Times New Roman"/>
                <w:sz w:val="24"/>
              </w:rPr>
              <w:t>за</w:t>
            </w:r>
            <w:r w:rsidRPr="00D01D34">
              <w:rPr>
                <w:rFonts w:ascii="Times New Roman" w:hAnsi="Times New Roman" w:cs="Times New Roman"/>
                <w:spacing w:val="-57"/>
                <w:sz w:val="24"/>
              </w:rPr>
              <w:t xml:space="preserve"> </w:t>
            </w:r>
            <w:r w:rsidRPr="00D01D34">
              <w:rPr>
                <w:rFonts w:ascii="Times New Roman" w:hAnsi="Times New Roman" w:cs="Times New Roman"/>
                <w:sz w:val="24"/>
              </w:rPr>
              <w:t>202</w:t>
            </w:r>
            <w:r w:rsidR="004C21A3">
              <w:rPr>
                <w:rFonts w:ascii="Times New Roman" w:hAnsi="Times New Roman" w:cs="Times New Roman"/>
                <w:sz w:val="24"/>
              </w:rPr>
              <w:t>3</w:t>
            </w:r>
            <w:r w:rsidRPr="00D01D34">
              <w:rPr>
                <w:rFonts w:ascii="Times New Roman" w:hAnsi="Times New Roman" w:cs="Times New Roman"/>
                <w:sz w:val="24"/>
              </w:rPr>
              <w:t>-202</w:t>
            </w:r>
            <w:r w:rsidR="004C21A3">
              <w:rPr>
                <w:rFonts w:ascii="Times New Roman" w:hAnsi="Times New Roman" w:cs="Times New Roman"/>
                <w:sz w:val="24"/>
              </w:rPr>
              <w:t>4</w:t>
            </w:r>
            <w:r w:rsidRPr="00D01D34">
              <w:rPr>
                <w:rFonts w:ascii="Times New Roman" w:hAnsi="Times New Roman" w:cs="Times New Roman"/>
                <w:spacing w:val="2"/>
                <w:sz w:val="24"/>
              </w:rPr>
              <w:t xml:space="preserve"> </w:t>
            </w:r>
            <w:r w:rsidRPr="00D01D34">
              <w:rPr>
                <w:rFonts w:ascii="Times New Roman" w:hAnsi="Times New Roman" w:cs="Times New Roman"/>
                <w:sz w:val="24"/>
              </w:rPr>
              <w:t>учебный</w:t>
            </w:r>
            <w:r w:rsidRPr="00D01D34">
              <w:rPr>
                <w:rFonts w:ascii="Times New Roman" w:hAnsi="Times New Roman" w:cs="Times New Roman"/>
                <w:spacing w:val="-1"/>
                <w:sz w:val="24"/>
              </w:rPr>
              <w:t xml:space="preserve"> </w:t>
            </w:r>
            <w:r w:rsidRPr="00D01D34">
              <w:rPr>
                <w:rFonts w:ascii="Times New Roman" w:hAnsi="Times New Roman" w:cs="Times New Roman"/>
                <w:sz w:val="24"/>
              </w:rPr>
              <w:t>год.</w:t>
            </w:r>
          </w:p>
          <w:p w:rsidR="00EB1AB7" w:rsidRPr="00D01D34" w:rsidRDefault="00EB1AB7" w:rsidP="00EB1AB7">
            <w:pPr>
              <w:pStyle w:val="TableParagraph"/>
              <w:ind w:right="116"/>
              <w:rPr>
                <w:rFonts w:ascii="Times New Roman" w:hAnsi="Times New Roman" w:cs="Times New Roman"/>
                <w:sz w:val="24"/>
              </w:rPr>
            </w:pPr>
            <w:r w:rsidRPr="00D01D34">
              <w:rPr>
                <w:rFonts w:ascii="Times New Roman" w:hAnsi="Times New Roman" w:cs="Times New Roman"/>
                <w:sz w:val="24"/>
              </w:rPr>
              <w:t>Составление плана работы на 202</w:t>
            </w:r>
            <w:r w:rsidR="004C21A3">
              <w:rPr>
                <w:rFonts w:ascii="Times New Roman" w:hAnsi="Times New Roman" w:cs="Times New Roman"/>
                <w:sz w:val="24"/>
              </w:rPr>
              <w:t>4</w:t>
            </w:r>
            <w:r w:rsidRPr="00D01D34">
              <w:rPr>
                <w:rFonts w:ascii="Times New Roman" w:hAnsi="Times New Roman" w:cs="Times New Roman"/>
                <w:sz w:val="24"/>
              </w:rPr>
              <w:t>-202</w:t>
            </w:r>
            <w:r w:rsidR="004C21A3">
              <w:rPr>
                <w:rFonts w:ascii="Times New Roman" w:hAnsi="Times New Roman" w:cs="Times New Roman"/>
                <w:sz w:val="24"/>
              </w:rPr>
              <w:t>5</w:t>
            </w:r>
            <w:r w:rsidRPr="00D01D34">
              <w:rPr>
                <w:rFonts w:ascii="Times New Roman" w:hAnsi="Times New Roman" w:cs="Times New Roman"/>
                <w:spacing w:val="-57"/>
                <w:sz w:val="24"/>
              </w:rPr>
              <w:t xml:space="preserve"> </w:t>
            </w:r>
            <w:r w:rsidRPr="00D01D34">
              <w:rPr>
                <w:rFonts w:ascii="Times New Roman" w:hAnsi="Times New Roman" w:cs="Times New Roman"/>
                <w:sz w:val="24"/>
              </w:rPr>
              <w:t>учебный</w:t>
            </w:r>
            <w:r w:rsidRPr="00D01D34">
              <w:rPr>
                <w:rFonts w:ascii="Times New Roman" w:hAnsi="Times New Roman" w:cs="Times New Roman"/>
                <w:spacing w:val="-2"/>
                <w:sz w:val="24"/>
              </w:rPr>
              <w:t xml:space="preserve"> </w:t>
            </w:r>
            <w:r w:rsidRPr="00D01D34">
              <w:rPr>
                <w:rFonts w:ascii="Times New Roman" w:hAnsi="Times New Roman" w:cs="Times New Roman"/>
                <w:sz w:val="24"/>
              </w:rPr>
              <w:t>год.</w:t>
            </w:r>
          </w:p>
          <w:p w:rsidR="00EB1AB7" w:rsidRPr="00D01D34" w:rsidRDefault="00EB1AB7" w:rsidP="00EB1AB7">
            <w:pPr>
              <w:pStyle w:val="TableParagraph"/>
              <w:ind w:right="689"/>
              <w:rPr>
                <w:rFonts w:ascii="Times New Roman" w:hAnsi="Times New Roman" w:cs="Times New Roman"/>
                <w:sz w:val="24"/>
              </w:rPr>
            </w:pPr>
            <w:r w:rsidRPr="00D01D34">
              <w:rPr>
                <w:rFonts w:ascii="Times New Roman" w:hAnsi="Times New Roman" w:cs="Times New Roman"/>
                <w:sz w:val="24"/>
              </w:rPr>
              <w:t>Социально-педагогическое</w:t>
            </w:r>
            <w:r w:rsidRPr="00D01D34">
              <w:rPr>
                <w:rFonts w:ascii="Times New Roman" w:hAnsi="Times New Roman" w:cs="Times New Roman"/>
                <w:spacing w:val="1"/>
                <w:sz w:val="24"/>
              </w:rPr>
              <w:t xml:space="preserve"> </w:t>
            </w:r>
            <w:r w:rsidRPr="00D01D34">
              <w:rPr>
                <w:rFonts w:ascii="Times New Roman" w:hAnsi="Times New Roman" w:cs="Times New Roman"/>
                <w:sz w:val="24"/>
              </w:rPr>
              <w:t>сопровождение</w:t>
            </w:r>
            <w:r w:rsidRPr="00D01D34">
              <w:rPr>
                <w:rFonts w:ascii="Times New Roman" w:hAnsi="Times New Roman" w:cs="Times New Roman"/>
                <w:spacing w:val="-7"/>
                <w:sz w:val="24"/>
              </w:rPr>
              <w:t xml:space="preserve"> </w:t>
            </w:r>
            <w:r w:rsidRPr="00D01D34">
              <w:rPr>
                <w:rFonts w:ascii="Times New Roman" w:hAnsi="Times New Roman" w:cs="Times New Roman"/>
                <w:sz w:val="24"/>
              </w:rPr>
              <w:t>учащихся</w:t>
            </w:r>
            <w:r w:rsidRPr="00D01D34">
              <w:rPr>
                <w:rFonts w:ascii="Times New Roman" w:hAnsi="Times New Roman" w:cs="Times New Roman"/>
                <w:spacing w:val="-6"/>
                <w:sz w:val="24"/>
              </w:rPr>
              <w:t xml:space="preserve"> </w:t>
            </w:r>
            <w:r w:rsidRPr="00D01D34">
              <w:rPr>
                <w:rFonts w:ascii="Times New Roman" w:hAnsi="Times New Roman" w:cs="Times New Roman"/>
                <w:sz w:val="24"/>
              </w:rPr>
              <w:t>«группы</w:t>
            </w:r>
            <w:r w:rsidRPr="00D01D34">
              <w:rPr>
                <w:rFonts w:ascii="Times New Roman" w:hAnsi="Times New Roman" w:cs="Times New Roman"/>
                <w:spacing w:val="-57"/>
                <w:sz w:val="24"/>
              </w:rPr>
              <w:t xml:space="preserve"> </w:t>
            </w:r>
            <w:r w:rsidRPr="00D01D34">
              <w:rPr>
                <w:rFonts w:ascii="Times New Roman" w:hAnsi="Times New Roman" w:cs="Times New Roman"/>
                <w:sz w:val="24"/>
              </w:rPr>
              <w:t>риска» и «трудновоспитуемых</w:t>
            </w:r>
            <w:r w:rsidRPr="00D01D34">
              <w:rPr>
                <w:rFonts w:ascii="Times New Roman" w:hAnsi="Times New Roman" w:cs="Times New Roman"/>
                <w:spacing w:val="1"/>
                <w:sz w:val="24"/>
              </w:rPr>
              <w:t xml:space="preserve"> </w:t>
            </w:r>
            <w:r w:rsidRPr="00D01D34">
              <w:rPr>
                <w:rFonts w:ascii="Times New Roman" w:hAnsi="Times New Roman" w:cs="Times New Roman"/>
                <w:sz w:val="24"/>
              </w:rPr>
              <w:t>подростков»</w:t>
            </w:r>
            <w:r w:rsidRPr="00D01D34">
              <w:rPr>
                <w:rFonts w:ascii="Times New Roman" w:hAnsi="Times New Roman" w:cs="Times New Roman"/>
                <w:spacing w:val="-9"/>
                <w:sz w:val="24"/>
              </w:rPr>
              <w:t xml:space="preserve"> </w:t>
            </w:r>
            <w:r w:rsidRPr="00D01D34">
              <w:rPr>
                <w:rFonts w:ascii="Times New Roman" w:hAnsi="Times New Roman" w:cs="Times New Roman"/>
                <w:sz w:val="24"/>
              </w:rPr>
              <w:t>(летняя</w:t>
            </w:r>
            <w:r w:rsidRPr="00D01D34">
              <w:rPr>
                <w:rFonts w:ascii="Times New Roman" w:hAnsi="Times New Roman" w:cs="Times New Roman"/>
                <w:spacing w:val="1"/>
                <w:sz w:val="24"/>
              </w:rPr>
              <w:t xml:space="preserve"> </w:t>
            </w:r>
            <w:r w:rsidRPr="00D01D34">
              <w:rPr>
                <w:rFonts w:ascii="Times New Roman" w:hAnsi="Times New Roman" w:cs="Times New Roman"/>
                <w:sz w:val="24"/>
              </w:rPr>
              <w:t>занятость)</w:t>
            </w:r>
          </w:p>
          <w:p w:rsidR="00EB1AB7" w:rsidRPr="00D01D34" w:rsidRDefault="00EB1AB7" w:rsidP="00EB1AB7">
            <w:pPr>
              <w:pStyle w:val="TableParagraph"/>
              <w:spacing w:before="1"/>
              <w:ind w:right="159"/>
              <w:rPr>
                <w:rFonts w:ascii="Times New Roman" w:hAnsi="Times New Roman" w:cs="Times New Roman"/>
                <w:sz w:val="24"/>
              </w:rPr>
            </w:pPr>
            <w:r w:rsidRPr="00D01D34">
              <w:rPr>
                <w:rFonts w:ascii="Times New Roman" w:hAnsi="Times New Roman" w:cs="Times New Roman"/>
                <w:sz w:val="24"/>
              </w:rPr>
              <w:t>Оказание</w:t>
            </w:r>
            <w:r w:rsidRPr="00D01D34">
              <w:rPr>
                <w:rFonts w:ascii="Times New Roman" w:hAnsi="Times New Roman" w:cs="Times New Roman"/>
                <w:spacing w:val="-5"/>
                <w:sz w:val="24"/>
              </w:rPr>
              <w:t xml:space="preserve"> </w:t>
            </w:r>
            <w:r w:rsidRPr="00D01D34">
              <w:rPr>
                <w:rFonts w:ascii="Times New Roman" w:hAnsi="Times New Roman" w:cs="Times New Roman"/>
                <w:sz w:val="24"/>
              </w:rPr>
              <w:t>содействия</w:t>
            </w:r>
            <w:r w:rsidRPr="00D01D34">
              <w:rPr>
                <w:rFonts w:ascii="Times New Roman" w:hAnsi="Times New Roman" w:cs="Times New Roman"/>
                <w:spacing w:val="-6"/>
                <w:sz w:val="24"/>
              </w:rPr>
              <w:t xml:space="preserve"> </w:t>
            </w:r>
            <w:r w:rsidRPr="00D01D34">
              <w:rPr>
                <w:rFonts w:ascii="Times New Roman" w:hAnsi="Times New Roman" w:cs="Times New Roman"/>
                <w:sz w:val="24"/>
              </w:rPr>
              <w:t>в</w:t>
            </w:r>
            <w:r w:rsidRPr="00D01D34">
              <w:rPr>
                <w:rFonts w:ascii="Times New Roman" w:hAnsi="Times New Roman" w:cs="Times New Roman"/>
                <w:spacing w:val="-8"/>
                <w:sz w:val="24"/>
              </w:rPr>
              <w:t xml:space="preserve"> </w:t>
            </w:r>
            <w:r w:rsidRPr="00D01D34">
              <w:rPr>
                <w:rFonts w:ascii="Times New Roman" w:hAnsi="Times New Roman" w:cs="Times New Roman"/>
                <w:sz w:val="24"/>
              </w:rPr>
              <w:t>трудоустройстве</w:t>
            </w:r>
            <w:r w:rsidRPr="00D01D34">
              <w:rPr>
                <w:rFonts w:ascii="Times New Roman" w:hAnsi="Times New Roman" w:cs="Times New Roman"/>
                <w:spacing w:val="-57"/>
                <w:sz w:val="24"/>
              </w:rPr>
              <w:t xml:space="preserve"> </w:t>
            </w:r>
            <w:r w:rsidRPr="00D01D34">
              <w:rPr>
                <w:rFonts w:ascii="Times New Roman" w:hAnsi="Times New Roman" w:cs="Times New Roman"/>
                <w:sz w:val="24"/>
              </w:rPr>
              <w:t>подростков, состоящих на учете в ВШУ</w:t>
            </w:r>
            <w:r w:rsidRPr="00D01D34">
              <w:rPr>
                <w:rFonts w:ascii="Times New Roman" w:hAnsi="Times New Roman" w:cs="Times New Roman"/>
                <w:spacing w:val="-57"/>
                <w:sz w:val="24"/>
              </w:rPr>
              <w:t xml:space="preserve"> </w:t>
            </w:r>
            <w:r w:rsidRPr="00D01D34">
              <w:rPr>
                <w:rFonts w:ascii="Times New Roman" w:hAnsi="Times New Roman" w:cs="Times New Roman"/>
                <w:sz w:val="24"/>
              </w:rPr>
              <w:t>и</w:t>
            </w:r>
            <w:r w:rsidRPr="00D01D34">
              <w:rPr>
                <w:rFonts w:ascii="Times New Roman" w:hAnsi="Times New Roman" w:cs="Times New Roman"/>
                <w:spacing w:val="-2"/>
                <w:sz w:val="24"/>
              </w:rPr>
              <w:t xml:space="preserve"> </w:t>
            </w:r>
            <w:r w:rsidRPr="00D01D34">
              <w:rPr>
                <w:rFonts w:ascii="Times New Roman" w:hAnsi="Times New Roman" w:cs="Times New Roman"/>
                <w:sz w:val="24"/>
              </w:rPr>
              <w:t>ПДН.</w:t>
            </w:r>
          </w:p>
          <w:p w:rsidR="00350F21" w:rsidRDefault="00EB1AB7"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Заполнение</w:t>
            </w:r>
            <w:r w:rsidRPr="00D01D34">
              <w:rPr>
                <w:rFonts w:ascii="Times New Roman" w:hAnsi="Times New Roman" w:cs="Times New Roman"/>
                <w:spacing w:val="-5"/>
                <w:sz w:val="24"/>
              </w:rPr>
              <w:t xml:space="preserve"> </w:t>
            </w:r>
            <w:r w:rsidRPr="00D01D34">
              <w:rPr>
                <w:rFonts w:ascii="Times New Roman" w:hAnsi="Times New Roman" w:cs="Times New Roman"/>
                <w:sz w:val="24"/>
              </w:rPr>
              <w:t>аттестатов,</w:t>
            </w:r>
            <w:r w:rsidRPr="00D01D34">
              <w:rPr>
                <w:rFonts w:ascii="Times New Roman" w:hAnsi="Times New Roman" w:cs="Times New Roman"/>
                <w:spacing w:val="-6"/>
                <w:sz w:val="24"/>
              </w:rPr>
              <w:t xml:space="preserve"> </w:t>
            </w:r>
            <w:r w:rsidRPr="00D01D34">
              <w:rPr>
                <w:rFonts w:ascii="Times New Roman" w:hAnsi="Times New Roman" w:cs="Times New Roman"/>
                <w:sz w:val="24"/>
              </w:rPr>
              <w:lastRenderedPageBreak/>
              <w:t>оформление</w:t>
            </w:r>
            <w:r w:rsidRPr="00D01D34">
              <w:rPr>
                <w:rFonts w:ascii="Times New Roman" w:hAnsi="Times New Roman" w:cs="Times New Roman"/>
                <w:spacing w:val="-57"/>
                <w:sz w:val="24"/>
              </w:rPr>
              <w:t xml:space="preserve"> </w:t>
            </w:r>
            <w:r w:rsidRPr="00D01D34">
              <w:rPr>
                <w:rFonts w:ascii="Times New Roman" w:hAnsi="Times New Roman" w:cs="Times New Roman"/>
                <w:sz w:val="24"/>
              </w:rPr>
              <w:t>характеристик</w:t>
            </w:r>
            <w:r w:rsidRPr="00D01D34">
              <w:rPr>
                <w:rFonts w:ascii="Times New Roman" w:hAnsi="Times New Roman" w:cs="Times New Roman"/>
                <w:spacing w:val="-2"/>
                <w:sz w:val="24"/>
              </w:rPr>
              <w:t xml:space="preserve"> </w:t>
            </w:r>
            <w:r w:rsidRPr="00D01D34">
              <w:rPr>
                <w:rFonts w:ascii="Times New Roman" w:hAnsi="Times New Roman" w:cs="Times New Roman"/>
                <w:sz w:val="24"/>
              </w:rPr>
              <w:t>выпускникам.</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EB1AB7" w:rsidRPr="00D01D34" w:rsidRDefault="00EB1AB7" w:rsidP="00EB1AB7">
            <w:pPr>
              <w:pStyle w:val="TableParagraph"/>
              <w:spacing w:line="263" w:lineRule="exact"/>
              <w:rPr>
                <w:rFonts w:ascii="Times New Roman" w:hAnsi="Times New Roman" w:cs="Times New Roman"/>
                <w:sz w:val="24"/>
              </w:rPr>
            </w:pPr>
          </w:p>
        </w:tc>
      </w:tr>
      <w:tr w:rsidR="00D01D34" w:rsidRPr="00D025C2" w:rsidTr="00EB1AB7">
        <w:trPr>
          <w:gridBefore w:val="1"/>
          <w:wBefore w:w="26" w:type="dxa"/>
          <w:trHeight w:val="830"/>
        </w:trPr>
        <w:tc>
          <w:tcPr>
            <w:tcW w:w="2079" w:type="dxa"/>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1" w:lineRule="exact"/>
              <w:ind w:left="219"/>
              <w:rPr>
                <w:rFonts w:ascii="Times New Roman" w:hAnsi="Times New Roman" w:cs="Times New Roman"/>
                <w:b/>
                <w:sz w:val="24"/>
              </w:rPr>
            </w:pPr>
            <w:r w:rsidRPr="00EB1AB7">
              <w:rPr>
                <w:rFonts w:ascii="Times New Roman" w:hAnsi="Times New Roman" w:cs="Times New Roman"/>
                <w:b/>
                <w:sz w:val="24"/>
              </w:rPr>
              <w:lastRenderedPageBreak/>
              <w:t>Школьный</w:t>
            </w:r>
            <w:r w:rsidRPr="00EB1AB7">
              <w:rPr>
                <w:rFonts w:ascii="Times New Roman" w:hAnsi="Times New Roman" w:cs="Times New Roman"/>
                <w:b/>
                <w:spacing w:val="-1"/>
                <w:sz w:val="24"/>
              </w:rPr>
              <w:t xml:space="preserve"> </w:t>
            </w:r>
            <w:r w:rsidRPr="00EB1AB7">
              <w:rPr>
                <w:rFonts w:ascii="Times New Roman" w:hAnsi="Times New Roman" w:cs="Times New Roman"/>
                <w:b/>
                <w:sz w:val="24"/>
              </w:rPr>
              <w:t>урок</w:t>
            </w:r>
          </w:p>
        </w:tc>
        <w:tc>
          <w:tcPr>
            <w:tcW w:w="4673" w:type="dxa"/>
            <w:gridSpan w:val="3"/>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Уроки</w:t>
            </w:r>
            <w:r w:rsidRPr="00D01D34">
              <w:rPr>
                <w:rFonts w:ascii="Times New Roman" w:hAnsi="Times New Roman" w:cs="Times New Roman"/>
                <w:spacing w:val="-2"/>
                <w:sz w:val="24"/>
              </w:rPr>
              <w:t xml:space="preserve"> </w:t>
            </w:r>
            <w:r w:rsidRPr="00D01D34">
              <w:rPr>
                <w:rFonts w:ascii="Times New Roman" w:hAnsi="Times New Roman" w:cs="Times New Roman"/>
                <w:sz w:val="24"/>
              </w:rPr>
              <w:t>в</w:t>
            </w:r>
            <w:r w:rsidRPr="00D01D34">
              <w:rPr>
                <w:rFonts w:ascii="Times New Roman" w:hAnsi="Times New Roman" w:cs="Times New Roman"/>
                <w:spacing w:val="-3"/>
                <w:sz w:val="24"/>
              </w:rPr>
              <w:t xml:space="preserve"> </w:t>
            </w:r>
            <w:r w:rsidRPr="00D01D34">
              <w:rPr>
                <w:rFonts w:ascii="Times New Roman" w:hAnsi="Times New Roman" w:cs="Times New Roman"/>
                <w:sz w:val="24"/>
              </w:rPr>
              <w:t>рамках</w:t>
            </w:r>
            <w:r w:rsidRPr="00D01D34">
              <w:rPr>
                <w:rFonts w:ascii="Times New Roman" w:hAnsi="Times New Roman" w:cs="Times New Roman"/>
                <w:spacing w:val="-1"/>
                <w:sz w:val="24"/>
              </w:rPr>
              <w:t xml:space="preserve"> </w:t>
            </w:r>
            <w:r w:rsidRPr="00D01D34">
              <w:rPr>
                <w:rFonts w:ascii="Times New Roman" w:hAnsi="Times New Roman" w:cs="Times New Roman"/>
                <w:sz w:val="24"/>
              </w:rPr>
              <w:t>подготовки</w:t>
            </w:r>
            <w:r w:rsidRPr="00D01D34">
              <w:rPr>
                <w:rFonts w:ascii="Times New Roman" w:hAnsi="Times New Roman" w:cs="Times New Roman"/>
                <w:spacing w:val="-2"/>
                <w:sz w:val="24"/>
              </w:rPr>
              <w:t xml:space="preserve"> </w:t>
            </w:r>
            <w:r w:rsidRPr="00D01D34">
              <w:rPr>
                <w:rFonts w:ascii="Times New Roman" w:hAnsi="Times New Roman" w:cs="Times New Roman"/>
                <w:sz w:val="24"/>
              </w:rPr>
              <w:t>к</w:t>
            </w:r>
            <w:r w:rsidRPr="00D01D34">
              <w:rPr>
                <w:rFonts w:ascii="Times New Roman" w:hAnsi="Times New Roman" w:cs="Times New Roman"/>
                <w:spacing w:val="-1"/>
                <w:sz w:val="24"/>
              </w:rPr>
              <w:t xml:space="preserve"> </w:t>
            </w:r>
            <w:r w:rsidRPr="00D01D34">
              <w:rPr>
                <w:rFonts w:ascii="Times New Roman" w:hAnsi="Times New Roman" w:cs="Times New Roman"/>
                <w:sz w:val="24"/>
              </w:rPr>
              <w:t>школе</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(набор</w:t>
            </w:r>
            <w:r w:rsidRPr="00D01D34">
              <w:rPr>
                <w:rFonts w:ascii="Times New Roman" w:hAnsi="Times New Roman" w:cs="Times New Roman"/>
                <w:spacing w:val="-5"/>
                <w:sz w:val="24"/>
              </w:rPr>
              <w:t xml:space="preserve"> </w:t>
            </w:r>
            <w:r w:rsidRPr="00D01D34">
              <w:rPr>
                <w:rFonts w:ascii="Times New Roman" w:hAnsi="Times New Roman" w:cs="Times New Roman"/>
                <w:sz w:val="24"/>
              </w:rPr>
              <w:t>и</w:t>
            </w:r>
            <w:r w:rsidRPr="00D01D34">
              <w:rPr>
                <w:rFonts w:ascii="Times New Roman" w:hAnsi="Times New Roman" w:cs="Times New Roman"/>
                <w:spacing w:val="-5"/>
                <w:sz w:val="24"/>
              </w:rPr>
              <w:t xml:space="preserve"> </w:t>
            </w:r>
            <w:r w:rsidRPr="00D01D34">
              <w:rPr>
                <w:rFonts w:ascii="Times New Roman" w:hAnsi="Times New Roman" w:cs="Times New Roman"/>
                <w:sz w:val="24"/>
              </w:rPr>
              <w:t>обучение</w:t>
            </w:r>
            <w:r w:rsidRPr="00D01D34">
              <w:rPr>
                <w:rFonts w:ascii="Times New Roman" w:hAnsi="Times New Roman" w:cs="Times New Roman"/>
                <w:spacing w:val="-4"/>
                <w:sz w:val="24"/>
              </w:rPr>
              <w:t xml:space="preserve"> </w:t>
            </w:r>
            <w:r w:rsidRPr="00D01D34">
              <w:rPr>
                <w:rFonts w:ascii="Times New Roman" w:hAnsi="Times New Roman" w:cs="Times New Roman"/>
                <w:sz w:val="24"/>
              </w:rPr>
              <w:t>будущих</w:t>
            </w:r>
            <w:r w:rsidRPr="00D01D34">
              <w:rPr>
                <w:rFonts w:ascii="Times New Roman" w:hAnsi="Times New Roman" w:cs="Times New Roman"/>
                <w:spacing w:val="-57"/>
                <w:sz w:val="24"/>
              </w:rPr>
              <w:t xml:space="preserve"> </w:t>
            </w:r>
            <w:r w:rsidRPr="00D01D34">
              <w:rPr>
                <w:rFonts w:ascii="Times New Roman" w:hAnsi="Times New Roman" w:cs="Times New Roman"/>
                <w:sz w:val="24"/>
              </w:rPr>
              <w:t>первоклассников)</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0" w:lineRule="atLeast"/>
              <w:ind w:right="1695"/>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Дополнительные</w:t>
            </w:r>
            <w:r w:rsidRPr="00D01D34">
              <w:rPr>
                <w:rFonts w:ascii="Times New Roman" w:hAnsi="Times New Roman" w:cs="Times New Roman"/>
                <w:spacing w:val="-5"/>
                <w:sz w:val="24"/>
              </w:rPr>
              <w:t xml:space="preserve"> </w:t>
            </w:r>
            <w:r w:rsidRPr="00D01D34">
              <w:rPr>
                <w:rFonts w:ascii="Times New Roman" w:hAnsi="Times New Roman" w:cs="Times New Roman"/>
                <w:sz w:val="24"/>
              </w:rPr>
              <w:t>занятия</w:t>
            </w:r>
            <w:r w:rsidRPr="00D01D34">
              <w:rPr>
                <w:rFonts w:ascii="Times New Roman" w:hAnsi="Times New Roman" w:cs="Times New Roman"/>
                <w:spacing w:val="-6"/>
                <w:sz w:val="24"/>
              </w:rPr>
              <w:t xml:space="preserve"> </w:t>
            </w:r>
            <w:r w:rsidRPr="00D01D34">
              <w:rPr>
                <w:rFonts w:ascii="Times New Roman" w:hAnsi="Times New Roman" w:cs="Times New Roman"/>
                <w:sz w:val="24"/>
              </w:rPr>
              <w:t>с</w:t>
            </w:r>
            <w:r w:rsidRPr="00D01D34">
              <w:rPr>
                <w:rFonts w:ascii="Times New Roman" w:hAnsi="Times New Roman" w:cs="Times New Roman"/>
                <w:spacing w:val="-5"/>
                <w:sz w:val="24"/>
              </w:rPr>
              <w:t xml:space="preserve"> </w:t>
            </w:r>
            <w:r w:rsidRPr="00D01D34">
              <w:rPr>
                <w:rFonts w:ascii="Times New Roman" w:hAnsi="Times New Roman" w:cs="Times New Roman"/>
                <w:sz w:val="24"/>
              </w:rPr>
              <w:t>учащимися,</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имеющими академические</w:t>
            </w:r>
            <w:r w:rsidRPr="00D01D34">
              <w:rPr>
                <w:rFonts w:ascii="Times New Roman" w:hAnsi="Times New Roman" w:cs="Times New Roman"/>
                <w:spacing w:val="-57"/>
                <w:sz w:val="24"/>
              </w:rPr>
              <w:t xml:space="preserve"> </w:t>
            </w:r>
            <w:r w:rsidRPr="00D01D34">
              <w:rPr>
                <w:rFonts w:ascii="Times New Roman" w:hAnsi="Times New Roman" w:cs="Times New Roman"/>
                <w:sz w:val="24"/>
              </w:rPr>
              <w:t>задолженности.</w:t>
            </w:r>
            <w:r w:rsidR="00350F21">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spacing w:line="270" w:lineRule="atLeast"/>
              <w:ind w:right="1653"/>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Проведение консультаций по предметам</w:t>
            </w:r>
            <w:r w:rsidR="00EB1AB7">
              <w:rPr>
                <w:rFonts w:ascii="Times New Roman" w:hAnsi="Times New Roman" w:cs="Times New Roman"/>
                <w:sz w:val="24"/>
              </w:rPr>
              <w:t xml:space="preserve">  </w:t>
            </w:r>
            <w:r w:rsidRPr="00D01D34">
              <w:rPr>
                <w:rFonts w:ascii="Times New Roman" w:hAnsi="Times New Roman" w:cs="Times New Roman"/>
                <w:spacing w:val="-58"/>
                <w:sz w:val="24"/>
              </w:rPr>
              <w:t xml:space="preserve"> </w:t>
            </w:r>
            <w:r w:rsidRPr="00D01D34">
              <w:rPr>
                <w:rFonts w:ascii="Times New Roman" w:hAnsi="Times New Roman" w:cs="Times New Roman"/>
                <w:sz w:val="24"/>
              </w:rPr>
              <w:t>ОГЭ и</w:t>
            </w:r>
            <w:r w:rsidRPr="00D01D34">
              <w:rPr>
                <w:rFonts w:ascii="Times New Roman" w:hAnsi="Times New Roman" w:cs="Times New Roman"/>
                <w:spacing w:val="-1"/>
                <w:sz w:val="24"/>
              </w:rPr>
              <w:t xml:space="preserve"> </w:t>
            </w:r>
            <w:r w:rsidRPr="00D01D34">
              <w:rPr>
                <w:rFonts w:ascii="Times New Roman" w:hAnsi="Times New Roman" w:cs="Times New Roman"/>
                <w:sz w:val="24"/>
              </w:rPr>
              <w:t>ЕГЭ</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87"/>
              <w:rPr>
                <w:rFonts w:ascii="Times New Roman" w:hAnsi="Times New Roman" w:cs="Times New Roman"/>
                <w:sz w:val="24"/>
              </w:rPr>
            </w:pPr>
          </w:p>
        </w:tc>
      </w:tr>
      <w:tr w:rsidR="00EB1AB7" w:rsidRPr="00D025C2" w:rsidTr="00EB1AB7">
        <w:trPr>
          <w:gridBefore w:val="1"/>
          <w:wBefore w:w="26" w:type="dxa"/>
          <w:trHeight w:val="1200"/>
        </w:trPr>
        <w:tc>
          <w:tcPr>
            <w:tcW w:w="2079" w:type="dxa"/>
            <w:tcBorders>
              <w:top w:val="single" w:sz="4" w:space="0" w:color="000000"/>
              <w:left w:val="single" w:sz="4" w:space="0" w:color="000000"/>
              <w:bottom w:val="single" w:sz="4" w:space="0" w:color="000000"/>
              <w:right w:val="single" w:sz="4" w:space="0" w:color="000000"/>
            </w:tcBorders>
            <w:hideMark/>
          </w:tcPr>
          <w:p w:rsidR="00EB1AB7" w:rsidRPr="00EB1AB7" w:rsidRDefault="00EB1AB7">
            <w:pPr>
              <w:pStyle w:val="TableParagraph"/>
              <w:ind w:left="218" w:right="211" w:firstLine="2"/>
              <w:jc w:val="center"/>
              <w:rPr>
                <w:rFonts w:ascii="Times New Roman" w:hAnsi="Times New Roman" w:cs="Times New Roman"/>
                <w:b/>
                <w:sz w:val="24"/>
              </w:rPr>
            </w:pPr>
            <w:r w:rsidRPr="00EB1AB7">
              <w:rPr>
                <w:rFonts w:ascii="Times New Roman" w:hAnsi="Times New Roman" w:cs="Times New Roman"/>
                <w:b/>
                <w:sz w:val="24"/>
              </w:rPr>
              <w:t>Курсы</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внеурочной</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деятельности и</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дополнительное</w:t>
            </w:r>
          </w:p>
          <w:p w:rsidR="00EB1AB7" w:rsidRPr="00D01D34" w:rsidRDefault="00EB1AB7">
            <w:pPr>
              <w:pStyle w:val="TableParagraph"/>
              <w:spacing w:line="263" w:lineRule="exact"/>
              <w:ind w:left="139" w:right="135"/>
              <w:jc w:val="center"/>
              <w:rPr>
                <w:rFonts w:ascii="Times New Roman" w:hAnsi="Times New Roman" w:cs="Times New Roman"/>
                <w:sz w:val="24"/>
              </w:rPr>
            </w:pPr>
            <w:r w:rsidRPr="00EB1AB7">
              <w:rPr>
                <w:rFonts w:ascii="Times New Roman" w:hAnsi="Times New Roman" w:cs="Times New Roman"/>
                <w:b/>
                <w:sz w:val="24"/>
              </w:rPr>
              <w:t>образование</w:t>
            </w:r>
          </w:p>
        </w:tc>
        <w:tc>
          <w:tcPr>
            <w:tcW w:w="13514" w:type="dxa"/>
            <w:gridSpan w:val="5"/>
            <w:tcBorders>
              <w:top w:val="single" w:sz="4" w:space="0" w:color="000000"/>
              <w:left w:val="single" w:sz="4" w:space="0" w:color="000000"/>
              <w:bottom w:val="single" w:sz="4" w:space="0" w:color="000000"/>
              <w:right w:val="single" w:sz="4" w:space="0" w:color="000000"/>
            </w:tcBorders>
            <w:hideMark/>
          </w:tcPr>
          <w:p w:rsidR="00350F21" w:rsidRDefault="00EB1AB7"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Работа</w:t>
            </w:r>
            <w:r w:rsidRPr="00D01D34">
              <w:rPr>
                <w:rFonts w:ascii="Times New Roman" w:hAnsi="Times New Roman" w:cs="Times New Roman"/>
                <w:spacing w:val="-2"/>
                <w:sz w:val="24"/>
              </w:rPr>
              <w:t xml:space="preserve"> </w:t>
            </w:r>
            <w:r w:rsidRPr="00D01D34">
              <w:rPr>
                <w:rFonts w:ascii="Times New Roman" w:hAnsi="Times New Roman" w:cs="Times New Roman"/>
                <w:sz w:val="24"/>
              </w:rPr>
              <w:t>в</w:t>
            </w:r>
            <w:r w:rsidRPr="00D01D34">
              <w:rPr>
                <w:rFonts w:ascii="Times New Roman" w:hAnsi="Times New Roman" w:cs="Times New Roman"/>
                <w:spacing w:val="-4"/>
                <w:sz w:val="24"/>
              </w:rPr>
              <w:t xml:space="preserve"> </w:t>
            </w:r>
            <w:r w:rsidRPr="00D01D34">
              <w:rPr>
                <w:rFonts w:ascii="Times New Roman" w:hAnsi="Times New Roman" w:cs="Times New Roman"/>
                <w:sz w:val="24"/>
              </w:rPr>
              <w:t>летнем</w:t>
            </w:r>
            <w:r w:rsidRPr="00D01D34">
              <w:rPr>
                <w:rFonts w:ascii="Times New Roman" w:hAnsi="Times New Roman" w:cs="Times New Roman"/>
                <w:spacing w:val="-2"/>
                <w:sz w:val="24"/>
              </w:rPr>
              <w:t xml:space="preserve"> </w:t>
            </w:r>
            <w:r w:rsidRPr="00D01D34">
              <w:rPr>
                <w:rFonts w:ascii="Times New Roman" w:hAnsi="Times New Roman" w:cs="Times New Roman"/>
                <w:sz w:val="24"/>
              </w:rPr>
              <w:t>пришкольном</w:t>
            </w:r>
            <w:r w:rsidRPr="00D01D34">
              <w:rPr>
                <w:rFonts w:ascii="Times New Roman" w:hAnsi="Times New Roman" w:cs="Times New Roman"/>
                <w:spacing w:val="-4"/>
                <w:sz w:val="24"/>
              </w:rPr>
              <w:t xml:space="preserve"> </w:t>
            </w:r>
            <w:r w:rsidRPr="00D01D34">
              <w:rPr>
                <w:rFonts w:ascii="Times New Roman" w:hAnsi="Times New Roman" w:cs="Times New Roman"/>
                <w:sz w:val="24"/>
              </w:rPr>
              <w:t>лагере</w:t>
            </w:r>
            <w:r w:rsidRPr="00D01D34">
              <w:rPr>
                <w:rFonts w:ascii="Times New Roman" w:hAnsi="Times New Roman" w:cs="Times New Roman"/>
                <w:spacing w:val="-5"/>
                <w:sz w:val="24"/>
              </w:rPr>
              <w:t xml:space="preserve"> </w:t>
            </w:r>
            <w:r w:rsidRPr="00D01D34">
              <w:rPr>
                <w:rFonts w:ascii="Times New Roman" w:hAnsi="Times New Roman" w:cs="Times New Roman"/>
                <w:sz w:val="24"/>
              </w:rPr>
              <w:t>с</w:t>
            </w:r>
            <w:r w:rsidRPr="00D01D34">
              <w:rPr>
                <w:rFonts w:ascii="Times New Roman" w:hAnsi="Times New Roman" w:cs="Times New Roman"/>
                <w:spacing w:val="-6"/>
                <w:sz w:val="24"/>
              </w:rPr>
              <w:t xml:space="preserve"> </w:t>
            </w:r>
            <w:r w:rsidRPr="00D01D34">
              <w:rPr>
                <w:rFonts w:ascii="Times New Roman" w:hAnsi="Times New Roman" w:cs="Times New Roman"/>
                <w:sz w:val="24"/>
              </w:rPr>
              <w:t>дневным</w:t>
            </w:r>
            <w:r w:rsidRPr="00D01D34">
              <w:rPr>
                <w:rFonts w:ascii="Times New Roman" w:hAnsi="Times New Roman" w:cs="Times New Roman"/>
                <w:spacing w:val="-2"/>
                <w:sz w:val="24"/>
              </w:rPr>
              <w:t xml:space="preserve"> </w:t>
            </w:r>
            <w:r w:rsidRPr="00D01D34">
              <w:rPr>
                <w:rFonts w:ascii="Times New Roman" w:hAnsi="Times New Roman" w:cs="Times New Roman"/>
                <w:sz w:val="24"/>
              </w:rPr>
              <w:t>пребыванием</w:t>
            </w:r>
            <w:r w:rsidRPr="00D01D34">
              <w:rPr>
                <w:rFonts w:ascii="Times New Roman" w:hAnsi="Times New Roman" w:cs="Times New Roman"/>
                <w:spacing w:val="-3"/>
                <w:sz w:val="24"/>
              </w:rPr>
              <w:t xml:space="preserve"> </w:t>
            </w:r>
            <w:r w:rsidRPr="00D01D34">
              <w:rPr>
                <w:rFonts w:ascii="Times New Roman" w:hAnsi="Times New Roman" w:cs="Times New Roman"/>
                <w:sz w:val="24"/>
              </w:rPr>
              <w:t>детей</w:t>
            </w:r>
            <w:r w:rsidRPr="00D01D34">
              <w:rPr>
                <w:rFonts w:ascii="Times New Roman" w:hAnsi="Times New Roman" w:cs="Times New Roman"/>
                <w:spacing w:val="54"/>
                <w:sz w:val="24"/>
              </w:rPr>
              <w:t xml:space="preserve"> </w:t>
            </w:r>
            <w:r w:rsidR="00350F21">
              <w:rPr>
                <w:rFonts w:ascii="Times New Roman" w:hAnsi="Times New Roman" w:cs="Times New Roman"/>
                <w:spacing w:val="54"/>
                <w:sz w:val="24"/>
              </w:rPr>
              <w:t xml:space="preserve"> </w:t>
            </w:r>
            <w:r w:rsidR="00350F21">
              <w:rPr>
                <w:rFonts w:ascii="Times New Roman" w:hAnsi="Times New Roman" w:cs="Times New Roman"/>
                <w:spacing w:val="1"/>
                <w:sz w:val="24"/>
                <w:szCs w:val="24"/>
              </w:rPr>
              <w:t>(Стець Г.А.,  Щепелева И.А.,кл рук.)</w:t>
            </w:r>
          </w:p>
          <w:p w:rsidR="00EB1AB7" w:rsidRPr="00D01D34" w:rsidRDefault="00EB1AB7">
            <w:pPr>
              <w:pStyle w:val="TableParagraph"/>
              <w:ind w:left="0"/>
              <w:rPr>
                <w:rFonts w:ascii="Times New Roman" w:hAnsi="Times New Roman" w:cs="Times New Roman"/>
                <w:sz w:val="24"/>
              </w:rPr>
            </w:pPr>
          </w:p>
        </w:tc>
      </w:tr>
      <w:tr w:rsidR="00D01D34" w:rsidRPr="00D025C2" w:rsidTr="00EB1AB7">
        <w:trPr>
          <w:gridBefore w:val="1"/>
          <w:wBefore w:w="26" w:type="dxa"/>
          <w:trHeight w:val="1381"/>
        </w:trPr>
        <w:tc>
          <w:tcPr>
            <w:tcW w:w="2079" w:type="dxa"/>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ind w:left="443" w:right="419" w:firstLine="176"/>
              <w:rPr>
                <w:rFonts w:ascii="Times New Roman" w:hAnsi="Times New Roman" w:cs="Times New Roman"/>
                <w:b/>
                <w:sz w:val="24"/>
              </w:rPr>
            </w:pPr>
            <w:r w:rsidRPr="00EB1AB7">
              <w:rPr>
                <w:rFonts w:ascii="Times New Roman" w:hAnsi="Times New Roman" w:cs="Times New Roman"/>
                <w:b/>
                <w:sz w:val="24"/>
              </w:rPr>
              <w:t>Работа с</w:t>
            </w:r>
            <w:r w:rsidRPr="00EB1AB7">
              <w:rPr>
                <w:rFonts w:ascii="Times New Roman" w:hAnsi="Times New Roman" w:cs="Times New Roman"/>
                <w:b/>
                <w:spacing w:val="1"/>
                <w:sz w:val="24"/>
              </w:rPr>
              <w:t xml:space="preserve"> </w:t>
            </w:r>
            <w:r w:rsidRPr="00EB1AB7">
              <w:rPr>
                <w:rFonts w:ascii="Times New Roman" w:hAnsi="Times New Roman" w:cs="Times New Roman"/>
                <w:b/>
                <w:sz w:val="24"/>
              </w:rPr>
              <w:t>родителями</w:t>
            </w:r>
          </w:p>
        </w:tc>
        <w:tc>
          <w:tcPr>
            <w:tcW w:w="4673" w:type="dxa"/>
            <w:gridSpan w:val="3"/>
            <w:tcBorders>
              <w:top w:val="single" w:sz="4" w:space="0" w:color="000000"/>
              <w:left w:val="single" w:sz="4" w:space="0" w:color="000000"/>
              <w:bottom w:val="single" w:sz="4" w:space="0" w:color="000000"/>
              <w:right w:val="single" w:sz="4" w:space="0" w:color="000000"/>
            </w:tcBorders>
            <w:hideMark/>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Индивидуальная</w:t>
            </w:r>
            <w:r w:rsidRPr="00D01D34">
              <w:rPr>
                <w:rFonts w:ascii="Times New Roman" w:hAnsi="Times New Roman" w:cs="Times New Roman"/>
                <w:spacing w:val="-4"/>
                <w:sz w:val="24"/>
              </w:rPr>
              <w:t xml:space="preserve"> </w:t>
            </w:r>
            <w:r w:rsidRPr="00D01D34">
              <w:rPr>
                <w:rFonts w:ascii="Times New Roman" w:hAnsi="Times New Roman" w:cs="Times New Roman"/>
                <w:sz w:val="24"/>
              </w:rPr>
              <w:t>работа</w:t>
            </w:r>
            <w:r w:rsidRPr="00D01D34">
              <w:rPr>
                <w:rFonts w:ascii="Times New Roman" w:hAnsi="Times New Roman" w:cs="Times New Roman"/>
                <w:spacing w:val="-4"/>
                <w:sz w:val="24"/>
              </w:rPr>
              <w:t xml:space="preserve"> </w:t>
            </w:r>
            <w:r w:rsidRPr="00D01D34">
              <w:rPr>
                <w:rFonts w:ascii="Times New Roman" w:hAnsi="Times New Roman" w:cs="Times New Roman"/>
                <w:sz w:val="24"/>
              </w:rPr>
              <w:t>с</w:t>
            </w:r>
            <w:r w:rsidRPr="00D01D34">
              <w:rPr>
                <w:rFonts w:ascii="Times New Roman" w:hAnsi="Times New Roman" w:cs="Times New Roman"/>
                <w:spacing w:val="-4"/>
                <w:sz w:val="24"/>
              </w:rPr>
              <w:t xml:space="preserve"> </w:t>
            </w:r>
            <w:r w:rsidRPr="00D01D34">
              <w:rPr>
                <w:rFonts w:ascii="Times New Roman" w:hAnsi="Times New Roman" w:cs="Times New Roman"/>
                <w:sz w:val="24"/>
              </w:rPr>
              <w:t>родителями</w:t>
            </w:r>
            <w:r w:rsidRPr="00D01D34">
              <w:rPr>
                <w:rFonts w:ascii="Times New Roman" w:hAnsi="Times New Roman" w:cs="Times New Roman"/>
                <w:spacing w:val="-4"/>
                <w:sz w:val="24"/>
              </w:rPr>
              <w:t xml:space="preserve"> </w:t>
            </w:r>
            <w:r w:rsidRPr="00D01D34">
              <w:rPr>
                <w:rFonts w:ascii="Times New Roman" w:hAnsi="Times New Roman" w:cs="Times New Roman"/>
                <w:sz w:val="24"/>
              </w:rPr>
              <w:t>по</w:t>
            </w:r>
            <w:r w:rsidRPr="00D01D34">
              <w:rPr>
                <w:rFonts w:ascii="Times New Roman" w:hAnsi="Times New Roman" w:cs="Times New Roman"/>
                <w:spacing w:val="-57"/>
                <w:sz w:val="24"/>
              </w:rPr>
              <w:t xml:space="preserve"> </w:t>
            </w:r>
            <w:r w:rsidRPr="00D01D34">
              <w:rPr>
                <w:rFonts w:ascii="Times New Roman" w:hAnsi="Times New Roman" w:cs="Times New Roman"/>
                <w:sz w:val="24"/>
              </w:rPr>
              <w:t>занятости</w:t>
            </w:r>
            <w:r w:rsidRPr="00D01D34">
              <w:rPr>
                <w:rFonts w:ascii="Times New Roman" w:hAnsi="Times New Roman" w:cs="Times New Roman"/>
                <w:spacing w:val="-2"/>
                <w:sz w:val="24"/>
              </w:rPr>
              <w:t xml:space="preserve"> </w:t>
            </w:r>
            <w:r w:rsidRPr="00D01D34">
              <w:rPr>
                <w:rFonts w:ascii="Times New Roman" w:hAnsi="Times New Roman" w:cs="Times New Roman"/>
                <w:sz w:val="24"/>
              </w:rPr>
              <w:t>детей</w:t>
            </w:r>
            <w:r w:rsidRPr="00D01D34">
              <w:rPr>
                <w:rFonts w:ascii="Times New Roman" w:hAnsi="Times New Roman" w:cs="Times New Roman"/>
                <w:spacing w:val="-1"/>
                <w:sz w:val="24"/>
              </w:rPr>
              <w:t xml:space="preserve"> </w:t>
            </w:r>
            <w:r w:rsidRPr="00D01D34">
              <w:rPr>
                <w:rFonts w:ascii="Times New Roman" w:hAnsi="Times New Roman" w:cs="Times New Roman"/>
                <w:sz w:val="24"/>
              </w:rPr>
              <w:t>в</w:t>
            </w:r>
            <w:r w:rsidRPr="00D01D34">
              <w:rPr>
                <w:rFonts w:ascii="Times New Roman" w:hAnsi="Times New Roman" w:cs="Times New Roman"/>
                <w:spacing w:val="-2"/>
                <w:sz w:val="24"/>
              </w:rPr>
              <w:t xml:space="preserve"> </w:t>
            </w:r>
            <w:r w:rsidRPr="00D01D34">
              <w:rPr>
                <w:rFonts w:ascii="Times New Roman" w:hAnsi="Times New Roman" w:cs="Times New Roman"/>
                <w:sz w:val="24"/>
              </w:rPr>
              <w:t>летний</w:t>
            </w:r>
            <w:r w:rsidRPr="00D01D34">
              <w:rPr>
                <w:rFonts w:ascii="Times New Roman" w:hAnsi="Times New Roman" w:cs="Times New Roman"/>
                <w:spacing w:val="-2"/>
                <w:sz w:val="24"/>
              </w:rPr>
              <w:t xml:space="preserve"> </w:t>
            </w:r>
            <w:r w:rsidRPr="00D01D34">
              <w:rPr>
                <w:rFonts w:ascii="Times New Roman" w:hAnsi="Times New Roman" w:cs="Times New Roman"/>
                <w:sz w:val="24"/>
              </w:rPr>
              <w:t>период</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ind w:right="348"/>
              <w:rPr>
                <w:rFonts w:ascii="Times New Roman" w:hAnsi="Times New Roman" w:cs="Times New Roman"/>
                <w:sz w:val="24"/>
              </w:rPr>
            </w:pPr>
          </w:p>
        </w:tc>
        <w:tc>
          <w:tcPr>
            <w:tcW w:w="8841" w:type="dxa"/>
            <w:gridSpan w:val="2"/>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rPr>
                <w:rFonts w:ascii="Times New Roman" w:hAnsi="Times New Roman" w:cs="Times New Roman"/>
                <w:sz w:val="24"/>
              </w:rPr>
            </w:pPr>
            <w:r w:rsidRPr="00D01D34">
              <w:rPr>
                <w:rFonts w:ascii="Times New Roman" w:hAnsi="Times New Roman" w:cs="Times New Roman"/>
                <w:sz w:val="24"/>
              </w:rPr>
              <w:t>Родительское</w:t>
            </w:r>
            <w:r w:rsidRPr="00D01D34">
              <w:rPr>
                <w:rFonts w:ascii="Times New Roman" w:hAnsi="Times New Roman" w:cs="Times New Roman"/>
                <w:spacing w:val="-3"/>
                <w:sz w:val="24"/>
              </w:rPr>
              <w:t xml:space="preserve"> </w:t>
            </w:r>
            <w:r w:rsidRPr="00D01D34">
              <w:rPr>
                <w:rFonts w:ascii="Times New Roman" w:hAnsi="Times New Roman" w:cs="Times New Roman"/>
                <w:sz w:val="24"/>
              </w:rPr>
              <w:t>собрание</w:t>
            </w:r>
            <w:r w:rsidRPr="00D01D34">
              <w:rPr>
                <w:rFonts w:ascii="Times New Roman" w:hAnsi="Times New Roman" w:cs="Times New Roman"/>
                <w:spacing w:val="-1"/>
                <w:sz w:val="24"/>
              </w:rPr>
              <w:t xml:space="preserve"> </w:t>
            </w:r>
            <w:r w:rsidRPr="00D01D34">
              <w:rPr>
                <w:rFonts w:ascii="Times New Roman" w:hAnsi="Times New Roman" w:cs="Times New Roman"/>
                <w:sz w:val="24"/>
              </w:rPr>
              <w:t>в</w:t>
            </w:r>
            <w:r w:rsidRPr="00D01D34">
              <w:rPr>
                <w:rFonts w:ascii="Times New Roman" w:hAnsi="Times New Roman" w:cs="Times New Roman"/>
                <w:spacing w:val="-2"/>
                <w:sz w:val="24"/>
              </w:rPr>
              <w:t xml:space="preserve"> </w:t>
            </w:r>
            <w:r w:rsidRPr="00D01D34">
              <w:rPr>
                <w:rFonts w:ascii="Times New Roman" w:hAnsi="Times New Roman" w:cs="Times New Roman"/>
                <w:sz w:val="24"/>
              </w:rPr>
              <w:t>9</w:t>
            </w:r>
            <w:r w:rsidRPr="00D01D34">
              <w:rPr>
                <w:rFonts w:ascii="Times New Roman" w:hAnsi="Times New Roman" w:cs="Times New Roman"/>
                <w:spacing w:val="-2"/>
                <w:sz w:val="24"/>
              </w:rPr>
              <w:t xml:space="preserve"> </w:t>
            </w:r>
            <w:r w:rsidRPr="00D01D34">
              <w:rPr>
                <w:rFonts w:ascii="Times New Roman" w:hAnsi="Times New Roman" w:cs="Times New Roman"/>
                <w:sz w:val="24"/>
              </w:rPr>
              <w:t>и</w:t>
            </w:r>
            <w:r w:rsidRPr="00D01D34">
              <w:rPr>
                <w:rFonts w:ascii="Times New Roman" w:hAnsi="Times New Roman" w:cs="Times New Roman"/>
                <w:spacing w:val="-3"/>
                <w:sz w:val="24"/>
              </w:rPr>
              <w:t xml:space="preserve"> </w:t>
            </w:r>
            <w:r w:rsidRPr="00D01D34">
              <w:rPr>
                <w:rFonts w:ascii="Times New Roman" w:hAnsi="Times New Roman" w:cs="Times New Roman"/>
                <w:sz w:val="24"/>
              </w:rPr>
              <w:t>11</w:t>
            </w:r>
            <w:r w:rsidRPr="00D01D34">
              <w:rPr>
                <w:rFonts w:ascii="Times New Roman" w:hAnsi="Times New Roman" w:cs="Times New Roman"/>
                <w:spacing w:val="-2"/>
                <w:sz w:val="24"/>
              </w:rPr>
              <w:t xml:space="preserve"> </w:t>
            </w:r>
            <w:r w:rsidRPr="00D01D34">
              <w:rPr>
                <w:rFonts w:ascii="Times New Roman" w:hAnsi="Times New Roman" w:cs="Times New Roman"/>
                <w:sz w:val="24"/>
              </w:rPr>
              <w:t>классе</w:t>
            </w:r>
            <w:r w:rsidRPr="00D01D34">
              <w:rPr>
                <w:rFonts w:ascii="Times New Roman" w:hAnsi="Times New Roman" w:cs="Times New Roman"/>
                <w:spacing w:val="-5"/>
                <w:sz w:val="24"/>
              </w:rPr>
              <w:t xml:space="preserve"> </w:t>
            </w:r>
            <w:r w:rsidRPr="00D01D34">
              <w:rPr>
                <w:rFonts w:ascii="Times New Roman" w:hAnsi="Times New Roman" w:cs="Times New Roman"/>
                <w:sz w:val="24"/>
              </w:rPr>
              <w:t>по</w:t>
            </w:r>
            <w:r w:rsidRPr="00D01D34">
              <w:rPr>
                <w:rFonts w:ascii="Times New Roman" w:hAnsi="Times New Roman" w:cs="Times New Roman"/>
                <w:spacing w:val="-3"/>
                <w:sz w:val="24"/>
              </w:rPr>
              <w:t xml:space="preserve"> </w:t>
            </w:r>
            <w:r w:rsidRPr="00D01D34">
              <w:rPr>
                <w:rFonts w:ascii="Times New Roman" w:hAnsi="Times New Roman" w:cs="Times New Roman"/>
                <w:sz w:val="24"/>
              </w:rPr>
              <w:t>организации</w:t>
            </w:r>
            <w:r w:rsidRPr="00D01D34">
              <w:rPr>
                <w:rFonts w:ascii="Times New Roman" w:hAnsi="Times New Roman" w:cs="Times New Roman"/>
                <w:spacing w:val="-3"/>
                <w:sz w:val="24"/>
              </w:rPr>
              <w:t xml:space="preserve"> </w:t>
            </w:r>
            <w:r w:rsidRPr="00D01D34">
              <w:rPr>
                <w:rFonts w:ascii="Times New Roman" w:hAnsi="Times New Roman" w:cs="Times New Roman"/>
                <w:sz w:val="24"/>
              </w:rPr>
              <w:t>выпускного</w:t>
            </w:r>
            <w:r w:rsidRPr="00D01D34">
              <w:rPr>
                <w:rFonts w:ascii="Times New Roman" w:hAnsi="Times New Roman" w:cs="Times New Roman"/>
                <w:spacing w:val="-2"/>
                <w:sz w:val="24"/>
              </w:rPr>
              <w:t xml:space="preserve"> </w:t>
            </w:r>
            <w:r w:rsidRPr="00D01D34">
              <w:rPr>
                <w:rFonts w:ascii="Times New Roman" w:hAnsi="Times New Roman" w:cs="Times New Roman"/>
                <w:sz w:val="24"/>
              </w:rPr>
              <w:t>вечера.</w:t>
            </w:r>
            <w:r w:rsidRPr="00D01D34">
              <w:rPr>
                <w:rFonts w:ascii="Times New Roman" w:hAnsi="Times New Roman" w:cs="Times New Roman"/>
                <w:spacing w:val="-57"/>
                <w:sz w:val="24"/>
              </w:rPr>
              <w:t xml:space="preserve"> </w:t>
            </w:r>
            <w:r w:rsidRPr="00D01D34">
              <w:rPr>
                <w:rFonts w:ascii="Times New Roman" w:hAnsi="Times New Roman" w:cs="Times New Roman"/>
                <w:sz w:val="24"/>
              </w:rPr>
              <w:t>Торжественное вручение</w:t>
            </w:r>
            <w:r w:rsidRPr="00D01D34">
              <w:rPr>
                <w:rFonts w:ascii="Times New Roman" w:hAnsi="Times New Roman" w:cs="Times New Roman"/>
                <w:spacing w:val="1"/>
                <w:sz w:val="24"/>
              </w:rPr>
              <w:t xml:space="preserve"> </w:t>
            </w:r>
            <w:r w:rsidRPr="00D01D34">
              <w:rPr>
                <w:rFonts w:ascii="Times New Roman" w:hAnsi="Times New Roman" w:cs="Times New Roman"/>
                <w:sz w:val="24"/>
              </w:rPr>
              <w:t>аттестатов</w:t>
            </w:r>
            <w:r w:rsidRPr="00D01D34">
              <w:rPr>
                <w:rFonts w:ascii="Times New Roman" w:hAnsi="Times New Roman" w:cs="Times New Roman"/>
                <w:spacing w:val="-2"/>
                <w:sz w:val="24"/>
              </w:rPr>
              <w:t xml:space="preserve"> </w:t>
            </w:r>
            <w:r w:rsidRPr="00D01D34">
              <w:rPr>
                <w:rFonts w:ascii="Times New Roman" w:hAnsi="Times New Roman" w:cs="Times New Roman"/>
                <w:sz w:val="24"/>
              </w:rPr>
              <w:t>9, 11 классам</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Индивидуальная работа с родителями по занятости детей в летний период</w:t>
            </w:r>
            <w:r w:rsidRPr="00D01D34">
              <w:rPr>
                <w:rFonts w:ascii="Times New Roman" w:hAnsi="Times New Roman" w:cs="Times New Roman"/>
                <w:spacing w:val="1"/>
                <w:sz w:val="24"/>
              </w:rPr>
              <w:t xml:space="preserve"> </w:t>
            </w:r>
            <w:r w:rsidRPr="00D01D34">
              <w:rPr>
                <w:rFonts w:ascii="Times New Roman" w:hAnsi="Times New Roman" w:cs="Times New Roman"/>
                <w:sz w:val="24"/>
              </w:rPr>
              <w:t>Организация и помощь в проведении</w:t>
            </w:r>
            <w:r w:rsidRPr="00D01D34">
              <w:rPr>
                <w:rFonts w:ascii="Times New Roman" w:hAnsi="Times New Roman" w:cs="Times New Roman"/>
                <w:spacing w:val="1"/>
                <w:sz w:val="24"/>
              </w:rPr>
              <w:t xml:space="preserve"> </w:t>
            </w:r>
            <w:r w:rsidRPr="00D01D34">
              <w:rPr>
                <w:rFonts w:ascii="Times New Roman" w:hAnsi="Times New Roman" w:cs="Times New Roman"/>
                <w:sz w:val="24"/>
              </w:rPr>
              <w:t>мероприятий</w:t>
            </w:r>
            <w:r w:rsidRPr="00D01D34">
              <w:rPr>
                <w:rFonts w:ascii="Times New Roman" w:hAnsi="Times New Roman" w:cs="Times New Roman"/>
                <w:spacing w:val="1"/>
                <w:sz w:val="24"/>
              </w:rPr>
              <w:t xml:space="preserve"> </w:t>
            </w:r>
            <w:r w:rsidRPr="00D01D34">
              <w:rPr>
                <w:rFonts w:ascii="Times New Roman" w:hAnsi="Times New Roman" w:cs="Times New Roman"/>
                <w:sz w:val="24"/>
              </w:rPr>
              <w:t>«Торжественное вручение</w:t>
            </w:r>
            <w:r w:rsidRPr="00D01D34">
              <w:rPr>
                <w:rFonts w:ascii="Times New Roman" w:hAnsi="Times New Roman" w:cs="Times New Roman"/>
                <w:spacing w:val="-57"/>
                <w:sz w:val="24"/>
              </w:rPr>
              <w:t xml:space="preserve"> </w:t>
            </w:r>
            <w:r w:rsidRPr="00D01D34">
              <w:rPr>
                <w:rFonts w:ascii="Times New Roman" w:hAnsi="Times New Roman" w:cs="Times New Roman"/>
                <w:sz w:val="24"/>
              </w:rPr>
              <w:t>аттестатов</w:t>
            </w:r>
            <w:r w:rsidRPr="00D01D34">
              <w:rPr>
                <w:rFonts w:ascii="Times New Roman" w:hAnsi="Times New Roman" w:cs="Times New Roman"/>
                <w:spacing w:val="-2"/>
                <w:sz w:val="24"/>
              </w:rPr>
              <w:t xml:space="preserve"> </w:t>
            </w:r>
            <w:r w:rsidRPr="00D01D34">
              <w:rPr>
                <w:rFonts w:ascii="Times New Roman" w:hAnsi="Times New Roman" w:cs="Times New Roman"/>
                <w:sz w:val="24"/>
              </w:rPr>
              <w:t>202</w:t>
            </w:r>
            <w:r w:rsidR="00B01E99">
              <w:rPr>
                <w:rFonts w:ascii="Times New Roman" w:hAnsi="Times New Roman" w:cs="Times New Roman"/>
                <w:sz w:val="24"/>
              </w:rPr>
              <w:t>5</w:t>
            </w:r>
            <w:r w:rsidRPr="00D01D34">
              <w:rPr>
                <w:rFonts w:ascii="Times New Roman" w:hAnsi="Times New Roman" w:cs="Times New Roman"/>
                <w:sz w:val="24"/>
              </w:rPr>
              <w:t>»</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0" w:lineRule="atLeast"/>
              <w:rPr>
                <w:rFonts w:ascii="Times New Roman" w:hAnsi="Times New Roman" w:cs="Times New Roman"/>
                <w:sz w:val="24"/>
              </w:rPr>
            </w:pPr>
          </w:p>
        </w:tc>
      </w:tr>
      <w:tr w:rsidR="00D01D34" w:rsidRPr="00D025C2" w:rsidTr="00EB1AB7">
        <w:trPr>
          <w:gridBefore w:val="1"/>
          <w:wBefore w:w="26" w:type="dxa"/>
          <w:trHeight w:val="830"/>
        </w:trPr>
        <w:tc>
          <w:tcPr>
            <w:tcW w:w="2079"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ind w:left="190"/>
              <w:rPr>
                <w:rFonts w:ascii="Times New Roman" w:hAnsi="Times New Roman" w:cs="Times New Roman"/>
                <w:sz w:val="24"/>
              </w:rPr>
            </w:pPr>
            <w:r w:rsidRPr="00EB1AB7">
              <w:rPr>
                <w:rFonts w:ascii="Times New Roman" w:hAnsi="Times New Roman" w:cs="Times New Roman"/>
                <w:b/>
                <w:sz w:val="24"/>
              </w:rPr>
              <w:t>Самоуправлени</w:t>
            </w:r>
            <w:r w:rsidRPr="00D01D34">
              <w:rPr>
                <w:rFonts w:ascii="Times New Roman" w:hAnsi="Times New Roman" w:cs="Times New Roman"/>
                <w:sz w:val="24"/>
              </w:rPr>
              <w:t>е</w:t>
            </w:r>
          </w:p>
        </w:tc>
        <w:tc>
          <w:tcPr>
            <w:tcW w:w="4673" w:type="dxa"/>
            <w:gridSpan w:val="3"/>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left="0"/>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left="0"/>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Подготовка</w:t>
            </w:r>
            <w:r w:rsidRPr="00D01D34">
              <w:rPr>
                <w:rFonts w:ascii="Times New Roman" w:hAnsi="Times New Roman" w:cs="Times New Roman"/>
                <w:spacing w:val="-3"/>
                <w:sz w:val="24"/>
              </w:rPr>
              <w:t xml:space="preserve"> </w:t>
            </w:r>
            <w:r w:rsidRPr="00D01D34">
              <w:rPr>
                <w:rFonts w:ascii="Times New Roman" w:hAnsi="Times New Roman" w:cs="Times New Roman"/>
                <w:sz w:val="24"/>
              </w:rPr>
              <w:t>к</w:t>
            </w:r>
            <w:r w:rsidRPr="00D01D34">
              <w:rPr>
                <w:rFonts w:ascii="Times New Roman" w:hAnsi="Times New Roman" w:cs="Times New Roman"/>
                <w:spacing w:val="-3"/>
                <w:sz w:val="24"/>
              </w:rPr>
              <w:t xml:space="preserve"> </w:t>
            </w:r>
            <w:r w:rsidRPr="00D01D34">
              <w:rPr>
                <w:rFonts w:ascii="Times New Roman" w:hAnsi="Times New Roman" w:cs="Times New Roman"/>
                <w:sz w:val="24"/>
              </w:rPr>
              <w:t>мероприятиям</w:t>
            </w:r>
          </w:p>
          <w:p w:rsidR="00D01D34" w:rsidRPr="00D01D34" w:rsidRDefault="00D01D34">
            <w:pPr>
              <w:pStyle w:val="TableParagraph"/>
              <w:spacing w:line="270" w:lineRule="atLeast"/>
              <w:ind w:right="193"/>
              <w:rPr>
                <w:rFonts w:ascii="Times New Roman" w:hAnsi="Times New Roman" w:cs="Times New Roman"/>
                <w:sz w:val="24"/>
              </w:rPr>
            </w:pPr>
            <w:r w:rsidRPr="00D01D34">
              <w:rPr>
                <w:rFonts w:ascii="Times New Roman" w:hAnsi="Times New Roman" w:cs="Times New Roman"/>
                <w:sz w:val="24"/>
              </w:rPr>
              <w:t>«Торжественное</w:t>
            </w:r>
            <w:r w:rsidRPr="00D01D34">
              <w:rPr>
                <w:rFonts w:ascii="Times New Roman" w:hAnsi="Times New Roman" w:cs="Times New Roman"/>
                <w:spacing w:val="-4"/>
                <w:sz w:val="24"/>
              </w:rPr>
              <w:t xml:space="preserve"> </w:t>
            </w:r>
            <w:r w:rsidRPr="00D01D34">
              <w:rPr>
                <w:rFonts w:ascii="Times New Roman" w:hAnsi="Times New Roman" w:cs="Times New Roman"/>
                <w:sz w:val="24"/>
              </w:rPr>
              <w:t>вручение</w:t>
            </w:r>
            <w:r w:rsidRPr="00D01D34">
              <w:rPr>
                <w:rFonts w:ascii="Times New Roman" w:hAnsi="Times New Roman" w:cs="Times New Roman"/>
                <w:spacing w:val="-3"/>
                <w:sz w:val="24"/>
              </w:rPr>
              <w:t xml:space="preserve"> </w:t>
            </w:r>
            <w:r w:rsidRPr="00D01D34">
              <w:rPr>
                <w:rFonts w:ascii="Times New Roman" w:hAnsi="Times New Roman" w:cs="Times New Roman"/>
                <w:sz w:val="24"/>
              </w:rPr>
              <w:t>аттестатов</w:t>
            </w:r>
            <w:r w:rsidRPr="00D01D34">
              <w:rPr>
                <w:rFonts w:ascii="Times New Roman" w:hAnsi="Times New Roman" w:cs="Times New Roman"/>
                <w:spacing w:val="-6"/>
                <w:sz w:val="24"/>
              </w:rPr>
              <w:t xml:space="preserve"> </w:t>
            </w:r>
            <w:r w:rsidRPr="00D01D34">
              <w:rPr>
                <w:rFonts w:ascii="Times New Roman" w:hAnsi="Times New Roman" w:cs="Times New Roman"/>
                <w:sz w:val="24"/>
              </w:rPr>
              <w:t>9,</w:t>
            </w:r>
            <w:r w:rsidRPr="00D01D34">
              <w:rPr>
                <w:rFonts w:ascii="Times New Roman" w:hAnsi="Times New Roman" w:cs="Times New Roman"/>
                <w:spacing w:val="-57"/>
                <w:sz w:val="24"/>
              </w:rPr>
              <w:t xml:space="preserve"> </w:t>
            </w:r>
            <w:r w:rsidRPr="00D01D34">
              <w:rPr>
                <w:rFonts w:ascii="Times New Roman" w:hAnsi="Times New Roman" w:cs="Times New Roman"/>
                <w:sz w:val="24"/>
              </w:rPr>
              <w:t>11 классам»</w:t>
            </w:r>
          </w:p>
        </w:tc>
      </w:tr>
      <w:tr w:rsidR="00D01D34" w:rsidRPr="00D01D34" w:rsidTr="00EB1AB7">
        <w:trPr>
          <w:gridBefore w:val="1"/>
          <w:wBefore w:w="26" w:type="dxa"/>
          <w:trHeight w:val="278"/>
        </w:trPr>
        <w:tc>
          <w:tcPr>
            <w:tcW w:w="2079" w:type="dxa"/>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58" w:lineRule="exact"/>
              <w:ind w:left="135" w:right="135"/>
              <w:jc w:val="center"/>
              <w:rPr>
                <w:rFonts w:ascii="Times New Roman" w:hAnsi="Times New Roman" w:cs="Times New Roman"/>
                <w:b/>
                <w:sz w:val="24"/>
              </w:rPr>
            </w:pPr>
            <w:r w:rsidRPr="00EB1AB7">
              <w:rPr>
                <w:rFonts w:ascii="Times New Roman" w:hAnsi="Times New Roman" w:cs="Times New Roman"/>
                <w:b/>
                <w:sz w:val="24"/>
              </w:rPr>
              <w:t>Профориентация</w:t>
            </w:r>
          </w:p>
        </w:tc>
        <w:tc>
          <w:tcPr>
            <w:tcW w:w="4673" w:type="dxa"/>
            <w:gridSpan w:val="3"/>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left="0"/>
              <w:rPr>
                <w:rFonts w:ascii="Times New Roman" w:hAnsi="Times New Roman" w:cs="Times New Roman"/>
                <w:sz w:val="20"/>
              </w:rPr>
            </w:pPr>
          </w:p>
        </w:tc>
        <w:tc>
          <w:tcPr>
            <w:tcW w:w="4533"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left="0"/>
              <w:rPr>
                <w:rFonts w:ascii="Times New Roman" w:hAnsi="Times New Roman" w:cs="Times New Roman"/>
                <w:sz w:val="20"/>
              </w:rPr>
            </w:pPr>
          </w:p>
        </w:tc>
        <w:tc>
          <w:tcPr>
            <w:tcW w:w="4308"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left="0"/>
              <w:rPr>
                <w:rFonts w:ascii="Times New Roman" w:hAnsi="Times New Roman" w:cs="Times New Roman"/>
                <w:sz w:val="20"/>
              </w:rPr>
            </w:pPr>
          </w:p>
        </w:tc>
      </w:tr>
      <w:tr w:rsidR="00D01D34" w:rsidRPr="00350F21" w:rsidTr="00EB1AB7">
        <w:trPr>
          <w:gridBefore w:val="1"/>
          <w:wBefore w:w="26" w:type="dxa"/>
          <w:trHeight w:val="826"/>
        </w:trPr>
        <w:tc>
          <w:tcPr>
            <w:tcW w:w="2079" w:type="dxa"/>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67" w:lineRule="exact"/>
              <w:ind w:left="302" w:firstLine="328"/>
              <w:rPr>
                <w:rFonts w:ascii="Times New Roman" w:hAnsi="Times New Roman" w:cs="Times New Roman"/>
                <w:b/>
                <w:sz w:val="24"/>
              </w:rPr>
            </w:pPr>
            <w:r w:rsidRPr="00EB1AB7">
              <w:rPr>
                <w:rFonts w:ascii="Times New Roman" w:hAnsi="Times New Roman" w:cs="Times New Roman"/>
                <w:b/>
                <w:sz w:val="24"/>
              </w:rPr>
              <w:t>Детские</w:t>
            </w:r>
          </w:p>
          <w:p w:rsidR="00D01D34" w:rsidRPr="00EB1AB7" w:rsidRDefault="00D01D34">
            <w:pPr>
              <w:pStyle w:val="TableParagraph"/>
              <w:spacing w:line="270" w:lineRule="atLeast"/>
              <w:ind w:left="387" w:right="282" w:hanging="84"/>
              <w:rPr>
                <w:rFonts w:ascii="Times New Roman" w:hAnsi="Times New Roman" w:cs="Times New Roman"/>
                <w:b/>
                <w:sz w:val="24"/>
              </w:rPr>
            </w:pPr>
            <w:r w:rsidRPr="00EB1AB7">
              <w:rPr>
                <w:rFonts w:ascii="Times New Roman" w:hAnsi="Times New Roman" w:cs="Times New Roman"/>
                <w:b/>
                <w:sz w:val="24"/>
              </w:rPr>
              <w:t>общественные</w:t>
            </w:r>
            <w:r w:rsidRPr="00EB1AB7">
              <w:rPr>
                <w:rFonts w:ascii="Times New Roman" w:hAnsi="Times New Roman" w:cs="Times New Roman"/>
                <w:b/>
                <w:spacing w:val="-58"/>
                <w:sz w:val="24"/>
              </w:rPr>
              <w:t xml:space="preserve"> </w:t>
            </w:r>
            <w:r w:rsidRPr="00EB1AB7">
              <w:rPr>
                <w:rFonts w:ascii="Times New Roman" w:hAnsi="Times New Roman" w:cs="Times New Roman"/>
                <w:b/>
                <w:sz w:val="24"/>
              </w:rPr>
              <w:t>объединения</w:t>
            </w:r>
          </w:p>
        </w:tc>
        <w:tc>
          <w:tcPr>
            <w:tcW w:w="9206" w:type="dxa"/>
            <w:gridSpan w:val="4"/>
            <w:tcBorders>
              <w:top w:val="single" w:sz="4" w:space="0" w:color="000000"/>
              <w:left w:val="single" w:sz="4" w:space="0" w:color="000000"/>
              <w:bottom w:val="single" w:sz="4" w:space="0" w:color="000000"/>
              <w:right w:val="single" w:sz="4" w:space="0" w:color="000000"/>
            </w:tcBorders>
            <w:hideMark/>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Работа</w:t>
            </w:r>
            <w:r w:rsidRPr="00D01D34">
              <w:rPr>
                <w:rFonts w:ascii="Times New Roman" w:hAnsi="Times New Roman" w:cs="Times New Roman"/>
                <w:spacing w:val="-2"/>
                <w:sz w:val="24"/>
              </w:rPr>
              <w:t xml:space="preserve"> </w:t>
            </w:r>
            <w:r w:rsidRPr="00D01D34">
              <w:rPr>
                <w:rFonts w:ascii="Times New Roman" w:hAnsi="Times New Roman" w:cs="Times New Roman"/>
                <w:sz w:val="24"/>
              </w:rPr>
              <w:t>в</w:t>
            </w:r>
            <w:r w:rsidRPr="00D01D34">
              <w:rPr>
                <w:rFonts w:ascii="Times New Roman" w:hAnsi="Times New Roman" w:cs="Times New Roman"/>
                <w:spacing w:val="-4"/>
                <w:sz w:val="24"/>
              </w:rPr>
              <w:t xml:space="preserve"> </w:t>
            </w:r>
            <w:r w:rsidRPr="00D01D34">
              <w:rPr>
                <w:rFonts w:ascii="Times New Roman" w:hAnsi="Times New Roman" w:cs="Times New Roman"/>
                <w:sz w:val="24"/>
              </w:rPr>
              <w:t>летнем</w:t>
            </w:r>
            <w:r w:rsidRPr="00D01D34">
              <w:rPr>
                <w:rFonts w:ascii="Times New Roman" w:hAnsi="Times New Roman" w:cs="Times New Roman"/>
                <w:spacing w:val="-2"/>
                <w:sz w:val="24"/>
              </w:rPr>
              <w:t xml:space="preserve"> </w:t>
            </w:r>
            <w:r w:rsidRPr="00D01D34">
              <w:rPr>
                <w:rFonts w:ascii="Times New Roman" w:hAnsi="Times New Roman" w:cs="Times New Roman"/>
                <w:sz w:val="24"/>
              </w:rPr>
              <w:t>пришкольном</w:t>
            </w:r>
            <w:r w:rsidRPr="00D01D34">
              <w:rPr>
                <w:rFonts w:ascii="Times New Roman" w:hAnsi="Times New Roman" w:cs="Times New Roman"/>
                <w:spacing w:val="-4"/>
                <w:sz w:val="24"/>
              </w:rPr>
              <w:t xml:space="preserve"> </w:t>
            </w:r>
            <w:r w:rsidRPr="00D01D34">
              <w:rPr>
                <w:rFonts w:ascii="Times New Roman" w:hAnsi="Times New Roman" w:cs="Times New Roman"/>
                <w:sz w:val="24"/>
              </w:rPr>
              <w:t>лагере</w:t>
            </w:r>
            <w:r w:rsidRPr="00D01D34">
              <w:rPr>
                <w:rFonts w:ascii="Times New Roman" w:hAnsi="Times New Roman" w:cs="Times New Roman"/>
                <w:spacing w:val="-5"/>
                <w:sz w:val="24"/>
              </w:rPr>
              <w:t xml:space="preserve"> </w:t>
            </w:r>
            <w:r w:rsidRPr="00D01D34">
              <w:rPr>
                <w:rFonts w:ascii="Times New Roman" w:hAnsi="Times New Roman" w:cs="Times New Roman"/>
                <w:sz w:val="24"/>
              </w:rPr>
              <w:t>с</w:t>
            </w:r>
            <w:r w:rsidRPr="00D01D34">
              <w:rPr>
                <w:rFonts w:ascii="Times New Roman" w:hAnsi="Times New Roman" w:cs="Times New Roman"/>
                <w:spacing w:val="-6"/>
                <w:sz w:val="24"/>
              </w:rPr>
              <w:t xml:space="preserve"> </w:t>
            </w:r>
            <w:r w:rsidRPr="00D01D34">
              <w:rPr>
                <w:rFonts w:ascii="Times New Roman" w:hAnsi="Times New Roman" w:cs="Times New Roman"/>
                <w:sz w:val="24"/>
              </w:rPr>
              <w:t>дневным</w:t>
            </w:r>
            <w:r w:rsidRPr="00D01D34">
              <w:rPr>
                <w:rFonts w:ascii="Times New Roman" w:hAnsi="Times New Roman" w:cs="Times New Roman"/>
                <w:spacing w:val="-2"/>
                <w:sz w:val="24"/>
              </w:rPr>
              <w:t xml:space="preserve"> </w:t>
            </w:r>
            <w:r w:rsidRPr="00D01D34">
              <w:rPr>
                <w:rFonts w:ascii="Times New Roman" w:hAnsi="Times New Roman" w:cs="Times New Roman"/>
                <w:sz w:val="24"/>
              </w:rPr>
              <w:t>пребыванием</w:t>
            </w:r>
            <w:r w:rsidRPr="00D01D34">
              <w:rPr>
                <w:rFonts w:ascii="Times New Roman" w:hAnsi="Times New Roman" w:cs="Times New Roman"/>
                <w:spacing w:val="-3"/>
                <w:sz w:val="24"/>
              </w:rPr>
              <w:t xml:space="preserve"> </w:t>
            </w:r>
            <w:r w:rsidRPr="00D01D34">
              <w:rPr>
                <w:rFonts w:ascii="Times New Roman" w:hAnsi="Times New Roman" w:cs="Times New Roman"/>
                <w:sz w:val="24"/>
              </w:rPr>
              <w:t>детей</w:t>
            </w:r>
            <w:r w:rsidRPr="00D01D34">
              <w:rPr>
                <w:rFonts w:ascii="Times New Roman" w:hAnsi="Times New Roman" w:cs="Times New Roman"/>
                <w:spacing w:val="54"/>
                <w:sz w:val="24"/>
              </w:rPr>
              <w:t xml:space="preserve"> </w:t>
            </w:r>
            <w:r w:rsidRPr="00D01D34">
              <w:rPr>
                <w:rFonts w:ascii="Times New Roman" w:hAnsi="Times New Roman" w:cs="Times New Roman"/>
                <w:sz w:val="24"/>
              </w:rPr>
              <w:t>«Планета</w:t>
            </w:r>
            <w:r w:rsidRPr="00D01D34">
              <w:rPr>
                <w:rFonts w:ascii="Times New Roman" w:hAnsi="Times New Roman" w:cs="Times New Roman"/>
                <w:spacing w:val="-57"/>
                <w:sz w:val="24"/>
              </w:rPr>
              <w:t xml:space="preserve"> </w:t>
            </w:r>
            <w:r w:rsidRPr="00D01D34">
              <w:rPr>
                <w:rFonts w:ascii="Times New Roman" w:hAnsi="Times New Roman" w:cs="Times New Roman"/>
                <w:sz w:val="24"/>
              </w:rPr>
              <w:t>Технологий»</w:t>
            </w:r>
            <w:r w:rsidRPr="00D01D34">
              <w:rPr>
                <w:rFonts w:ascii="Times New Roman" w:hAnsi="Times New Roman" w:cs="Times New Roman"/>
                <w:spacing w:val="-9"/>
                <w:sz w:val="24"/>
              </w:rPr>
              <w:t xml:space="preserve"> </w:t>
            </w:r>
            <w:r w:rsidRPr="00D01D34">
              <w:rPr>
                <w:rFonts w:ascii="Times New Roman" w:hAnsi="Times New Roman" w:cs="Times New Roman"/>
                <w:sz w:val="24"/>
              </w:rPr>
              <w:t>(согласно</w:t>
            </w:r>
            <w:r w:rsidRPr="00D01D34">
              <w:rPr>
                <w:rFonts w:ascii="Times New Roman" w:hAnsi="Times New Roman" w:cs="Times New Roman"/>
                <w:spacing w:val="-1"/>
                <w:sz w:val="24"/>
              </w:rPr>
              <w:t xml:space="preserve"> </w:t>
            </w:r>
            <w:r w:rsidRPr="00D01D34">
              <w:rPr>
                <w:rFonts w:ascii="Times New Roman" w:hAnsi="Times New Roman" w:cs="Times New Roman"/>
                <w:sz w:val="24"/>
              </w:rPr>
              <w:t>плану).</w:t>
            </w:r>
            <w:r w:rsidR="00350F21">
              <w:rPr>
                <w:rFonts w:ascii="Times New Roman" w:hAnsi="Times New Roman" w:cs="Times New Roman"/>
                <w:spacing w:val="1"/>
                <w:sz w:val="24"/>
                <w:szCs w:val="24"/>
              </w:rPr>
              <w:t xml:space="preserve"> (Стець Г.А.,  Щепелева И.А.,кл рук.)</w:t>
            </w:r>
          </w:p>
          <w:p w:rsidR="00D01D34" w:rsidRPr="00D01D34" w:rsidRDefault="00D01D34">
            <w:pPr>
              <w:pStyle w:val="TableParagraph"/>
              <w:ind w:right="688"/>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left="0"/>
              <w:rPr>
                <w:rFonts w:ascii="Times New Roman" w:hAnsi="Times New Roman" w:cs="Times New Roman"/>
                <w:sz w:val="24"/>
              </w:rPr>
            </w:pPr>
          </w:p>
        </w:tc>
      </w:tr>
      <w:tr w:rsidR="00D01D34" w:rsidRPr="00D025C2" w:rsidTr="00EB1AB7">
        <w:trPr>
          <w:gridBefore w:val="1"/>
          <w:wBefore w:w="26" w:type="dxa"/>
          <w:trHeight w:val="830"/>
        </w:trPr>
        <w:tc>
          <w:tcPr>
            <w:tcW w:w="2079" w:type="dxa"/>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1" w:lineRule="exact"/>
              <w:ind w:left="136" w:right="135"/>
              <w:jc w:val="center"/>
              <w:rPr>
                <w:rFonts w:ascii="Times New Roman" w:hAnsi="Times New Roman" w:cs="Times New Roman"/>
                <w:b/>
                <w:sz w:val="24"/>
              </w:rPr>
            </w:pPr>
            <w:r w:rsidRPr="00EB1AB7">
              <w:rPr>
                <w:rFonts w:ascii="Times New Roman" w:hAnsi="Times New Roman" w:cs="Times New Roman"/>
                <w:b/>
                <w:sz w:val="24"/>
              </w:rPr>
              <w:t>Ключевые</w:t>
            </w:r>
          </w:p>
          <w:p w:rsidR="00D01D34" w:rsidRPr="00D01D34" w:rsidRDefault="00D01D34">
            <w:pPr>
              <w:pStyle w:val="TableParagraph"/>
              <w:spacing w:line="270" w:lineRule="atLeast"/>
              <w:ind w:left="138" w:right="135"/>
              <w:jc w:val="center"/>
              <w:rPr>
                <w:rFonts w:ascii="Times New Roman" w:hAnsi="Times New Roman" w:cs="Times New Roman"/>
                <w:sz w:val="24"/>
              </w:rPr>
            </w:pPr>
            <w:r w:rsidRPr="00EB1AB7">
              <w:rPr>
                <w:rFonts w:ascii="Times New Roman" w:hAnsi="Times New Roman" w:cs="Times New Roman"/>
                <w:b/>
                <w:spacing w:val="-1"/>
                <w:sz w:val="24"/>
              </w:rPr>
              <w:t>общешкольные</w:t>
            </w:r>
            <w:r w:rsidRPr="00EB1AB7">
              <w:rPr>
                <w:rFonts w:ascii="Times New Roman" w:hAnsi="Times New Roman" w:cs="Times New Roman"/>
                <w:b/>
                <w:spacing w:val="-57"/>
                <w:sz w:val="24"/>
              </w:rPr>
              <w:t xml:space="preserve"> </w:t>
            </w:r>
            <w:r w:rsidRPr="00EB1AB7">
              <w:rPr>
                <w:rFonts w:ascii="Times New Roman" w:hAnsi="Times New Roman" w:cs="Times New Roman"/>
                <w:b/>
                <w:sz w:val="24"/>
              </w:rPr>
              <w:t>дела</w:t>
            </w:r>
          </w:p>
        </w:tc>
        <w:tc>
          <w:tcPr>
            <w:tcW w:w="13514" w:type="dxa"/>
            <w:gridSpan w:val="5"/>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ind w:right="6840"/>
              <w:rPr>
                <w:rFonts w:ascii="Times New Roman" w:hAnsi="Times New Roman" w:cs="Times New Roman"/>
                <w:sz w:val="24"/>
              </w:rPr>
            </w:pPr>
            <w:r w:rsidRPr="00D01D34">
              <w:rPr>
                <w:rFonts w:ascii="Times New Roman" w:hAnsi="Times New Roman" w:cs="Times New Roman"/>
                <w:sz w:val="24"/>
              </w:rPr>
              <w:t>Организация и проведение летней кампании 202</w:t>
            </w:r>
            <w:r w:rsidR="00B01E99">
              <w:rPr>
                <w:rFonts w:ascii="Times New Roman" w:hAnsi="Times New Roman" w:cs="Times New Roman"/>
                <w:sz w:val="24"/>
              </w:rPr>
              <w:t>5</w:t>
            </w:r>
            <w:r w:rsidRPr="00D01D34">
              <w:rPr>
                <w:rFonts w:ascii="Times New Roman" w:hAnsi="Times New Roman" w:cs="Times New Roman"/>
                <w:spacing w:val="1"/>
                <w:sz w:val="24"/>
              </w:rPr>
              <w:t xml:space="preserve"> </w:t>
            </w:r>
            <w:r w:rsidRPr="00D01D34">
              <w:rPr>
                <w:rFonts w:ascii="Times New Roman" w:hAnsi="Times New Roman" w:cs="Times New Roman"/>
                <w:sz w:val="24"/>
              </w:rPr>
              <w:t>Торжественное</w:t>
            </w:r>
            <w:r w:rsidRPr="00D01D34">
              <w:rPr>
                <w:rFonts w:ascii="Times New Roman" w:hAnsi="Times New Roman" w:cs="Times New Roman"/>
                <w:spacing w:val="-3"/>
                <w:sz w:val="24"/>
              </w:rPr>
              <w:t xml:space="preserve"> </w:t>
            </w:r>
            <w:r w:rsidRPr="00D01D34">
              <w:rPr>
                <w:rFonts w:ascii="Times New Roman" w:hAnsi="Times New Roman" w:cs="Times New Roman"/>
                <w:sz w:val="24"/>
              </w:rPr>
              <w:t>вручение</w:t>
            </w:r>
            <w:r w:rsidRPr="00D01D34">
              <w:rPr>
                <w:rFonts w:ascii="Times New Roman" w:hAnsi="Times New Roman" w:cs="Times New Roman"/>
                <w:spacing w:val="-3"/>
                <w:sz w:val="24"/>
              </w:rPr>
              <w:t xml:space="preserve"> </w:t>
            </w:r>
            <w:r w:rsidRPr="00D01D34">
              <w:rPr>
                <w:rFonts w:ascii="Times New Roman" w:hAnsi="Times New Roman" w:cs="Times New Roman"/>
                <w:sz w:val="24"/>
              </w:rPr>
              <w:t>аттестатов</w:t>
            </w:r>
            <w:r w:rsidRPr="00D01D34">
              <w:rPr>
                <w:rFonts w:ascii="Times New Roman" w:hAnsi="Times New Roman" w:cs="Times New Roman"/>
                <w:spacing w:val="-5"/>
                <w:sz w:val="24"/>
              </w:rPr>
              <w:t xml:space="preserve"> </w:t>
            </w:r>
            <w:r w:rsidRPr="00D01D34">
              <w:rPr>
                <w:rFonts w:ascii="Times New Roman" w:hAnsi="Times New Roman" w:cs="Times New Roman"/>
                <w:sz w:val="24"/>
              </w:rPr>
              <w:t>для</w:t>
            </w:r>
            <w:r w:rsidRPr="00D01D34">
              <w:rPr>
                <w:rFonts w:ascii="Times New Roman" w:hAnsi="Times New Roman" w:cs="Times New Roman"/>
                <w:spacing w:val="1"/>
                <w:sz w:val="24"/>
              </w:rPr>
              <w:t xml:space="preserve"> </w:t>
            </w:r>
            <w:r w:rsidRPr="00D01D34">
              <w:rPr>
                <w:rFonts w:ascii="Times New Roman" w:hAnsi="Times New Roman" w:cs="Times New Roman"/>
                <w:sz w:val="24"/>
              </w:rPr>
              <w:t>учащихся</w:t>
            </w:r>
            <w:r w:rsidRPr="00D01D34">
              <w:rPr>
                <w:rFonts w:ascii="Times New Roman" w:hAnsi="Times New Roman" w:cs="Times New Roman"/>
                <w:spacing w:val="59"/>
                <w:sz w:val="24"/>
              </w:rPr>
              <w:t xml:space="preserve"> </w:t>
            </w:r>
            <w:r w:rsidRPr="00D01D34">
              <w:rPr>
                <w:rFonts w:ascii="Times New Roman" w:hAnsi="Times New Roman" w:cs="Times New Roman"/>
                <w:sz w:val="24"/>
              </w:rPr>
              <w:t>9-ых</w:t>
            </w:r>
            <w:r w:rsidRPr="00D01D34">
              <w:rPr>
                <w:rFonts w:ascii="Times New Roman" w:hAnsi="Times New Roman" w:cs="Times New Roman"/>
                <w:spacing w:val="-3"/>
                <w:sz w:val="24"/>
              </w:rPr>
              <w:t xml:space="preserve"> </w:t>
            </w:r>
            <w:r w:rsidRPr="00D01D34">
              <w:rPr>
                <w:rFonts w:ascii="Times New Roman" w:hAnsi="Times New Roman" w:cs="Times New Roman"/>
                <w:sz w:val="24"/>
              </w:rPr>
              <w:t>классов</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Торжественное</w:t>
            </w:r>
            <w:r w:rsidRPr="00D01D34">
              <w:rPr>
                <w:rFonts w:ascii="Times New Roman" w:hAnsi="Times New Roman" w:cs="Times New Roman"/>
                <w:spacing w:val="-3"/>
                <w:sz w:val="24"/>
              </w:rPr>
              <w:t xml:space="preserve"> </w:t>
            </w:r>
            <w:r w:rsidRPr="00D01D34">
              <w:rPr>
                <w:rFonts w:ascii="Times New Roman" w:hAnsi="Times New Roman" w:cs="Times New Roman"/>
                <w:sz w:val="24"/>
              </w:rPr>
              <w:t>вручение</w:t>
            </w:r>
            <w:r w:rsidRPr="00D01D34">
              <w:rPr>
                <w:rFonts w:ascii="Times New Roman" w:hAnsi="Times New Roman" w:cs="Times New Roman"/>
                <w:spacing w:val="-2"/>
                <w:sz w:val="24"/>
              </w:rPr>
              <w:t xml:space="preserve"> </w:t>
            </w:r>
            <w:r w:rsidRPr="00D01D34">
              <w:rPr>
                <w:rFonts w:ascii="Times New Roman" w:hAnsi="Times New Roman" w:cs="Times New Roman"/>
                <w:sz w:val="24"/>
              </w:rPr>
              <w:t>аттестатов</w:t>
            </w:r>
            <w:r w:rsidRPr="00D01D34">
              <w:rPr>
                <w:rFonts w:ascii="Times New Roman" w:hAnsi="Times New Roman" w:cs="Times New Roman"/>
                <w:spacing w:val="-5"/>
                <w:sz w:val="24"/>
              </w:rPr>
              <w:t xml:space="preserve"> </w:t>
            </w:r>
            <w:r w:rsidRPr="00D01D34">
              <w:rPr>
                <w:rFonts w:ascii="Times New Roman" w:hAnsi="Times New Roman" w:cs="Times New Roman"/>
                <w:sz w:val="24"/>
              </w:rPr>
              <w:t>для</w:t>
            </w:r>
            <w:r w:rsidRPr="00D01D34">
              <w:rPr>
                <w:rFonts w:ascii="Times New Roman" w:hAnsi="Times New Roman" w:cs="Times New Roman"/>
                <w:spacing w:val="2"/>
                <w:sz w:val="24"/>
              </w:rPr>
              <w:t xml:space="preserve"> </w:t>
            </w:r>
            <w:r w:rsidRPr="00D01D34">
              <w:rPr>
                <w:rFonts w:ascii="Times New Roman" w:hAnsi="Times New Roman" w:cs="Times New Roman"/>
                <w:sz w:val="24"/>
              </w:rPr>
              <w:t xml:space="preserve">учащихся  </w:t>
            </w:r>
            <w:r w:rsidR="00B01E99">
              <w:rPr>
                <w:rFonts w:ascii="Times New Roman" w:hAnsi="Times New Roman" w:cs="Times New Roman"/>
                <w:sz w:val="24"/>
              </w:rPr>
              <w:t>9</w:t>
            </w:r>
            <w:r w:rsidRPr="00D01D34">
              <w:rPr>
                <w:rFonts w:ascii="Times New Roman" w:hAnsi="Times New Roman" w:cs="Times New Roman"/>
                <w:sz w:val="24"/>
              </w:rPr>
              <w:t>-ых</w:t>
            </w:r>
            <w:r w:rsidRPr="00D01D34">
              <w:rPr>
                <w:rFonts w:ascii="Times New Roman" w:hAnsi="Times New Roman" w:cs="Times New Roman"/>
                <w:spacing w:val="-3"/>
                <w:sz w:val="24"/>
              </w:rPr>
              <w:t xml:space="preserve"> </w:t>
            </w:r>
            <w:r w:rsidRPr="00D01D34">
              <w:rPr>
                <w:rFonts w:ascii="Times New Roman" w:hAnsi="Times New Roman" w:cs="Times New Roman"/>
                <w:sz w:val="24"/>
              </w:rPr>
              <w:t>классов</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63" w:lineRule="exact"/>
              <w:rPr>
                <w:rFonts w:ascii="Times New Roman" w:hAnsi="Times New Roman" w:cs="Times New Roman"/>
                <w:sz w:val="24"/>
              </w:rPr>
            </w:pPr>
          </w:p>
        </w:tc>
      </w:tr>
      <w:tr w:rsidR="00D01D34" w:rsidRPr="00D025C2" w:rsidTr="00EB1AB7">
        <w:trPr>
          <w:gridBefore w:val="1"/>
          <w:wBefore w:w="26" w:type="dxa"/>
          <w:trHeight w:val="826"/>
        </w:trPr>
        <w:tc>
          <w:tcPr>
            <w:tcW w:w="2079" w:type="dxa"/>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67" w:lineRule="exact"/>
              <w:ind w:left="140" w:right="135"/>
              <w:jc w:val="center"/>
              <w:rPr>
                <w:rFonts w:ascii="Times New Roman" w:hAnsi="Times New Roman" w:cs="Times New Roman"/>
                <w:b/>
                <w:sz w:val="24"/>
              </w:rPr>
            </w:pPr>
            <w:r w:rsidRPr="00EB1AB7">
              <w:rPr>
                <w:rFonts w:ascii="Times New Roman" w:hAnsi="Times New Roman" w:cs="Times New Roman"/>
                <w:b/>
                <w:sz w:val="24"/>
              </w:rPr>
              <w:lastRenderedPageBreak/>
              <w:t>Профилактика</w:t>
            </w:r>
          </w:p>
        </w:tc>
        <w:tc>
          <w:tcPr>
            <w:tcW w:w="9206" w:type="dxa"/>
            <w:gridSpan w:val="4"/>
            <w:tcBorders>
              <w:top w:val="single" w:sz="4" w:space="0" w:color="000000"/>
              <w:left w:val="single" w:sz="4" w:space="0" w:color="000000"/>
              <w:bottom w:val="single" w:sz="4" w:space="0" w:color="000000"/>
              <w:right w:val="single" w:sz="4" w:space="0" w:color="000000"/>
            </w:tcBorders>
            <w:hideMark/>
          </w:tcPr>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Профилактические мероприятия в рамках работы летнего пришкольного</w:t>
            </w:r>
            <w:r w:rsidRPr="00D01D34">
              <w:rPr>
                <w:rFonts w:ascii="Times New Roman" w:hAnsi="Times New Roman" w:cs="Times New Roman"/>
                <w:spacing w:val="1"/>
                <w:sz w:val="24"/>
              </w:rPr>
              <w:t xml:space="preserve"> </w:t>
            </w:r>
            <w:r w:rsidRPr="00D01D34">
              <w:rPr>
                <w:rFonts w:ascii="Times New Roman" w:hAnsi="Times New Roman" w:cs="Times New Roman"/>
                <w:sz w:val="24"/>
              </w:rPr>
              <w:t>лагеря</w:t>
            </w:r>
            <w:r w:rsidRPr="00D01D34">
              <w:rPr>
                <w:rFonts w:ascii="Times New Roman" w:hAnsi="Times New Roman" w:cs="Times New Roman"/>
                <w:spacing w:val="1"/>
                <w:sz w:val="24"/>
              </w:rPr>
              <w:t xml:space="preserve"> </w:t>
            </w:r>
            <w:r w:rsidRPr="00D01D34">
              <w:rPr>
                <w:rFonts w:ascii="Times New Roman" w:hAnsi="Times New Roman" w:cs="Times New Roman"/>
                <w:sz w:val="24"/>
              </w:rPr>
              <w:t>с</w:t>
            </w:r>
            <w:r w:rsidRPr="00D01D34">
              <w:rPr>
                <w:rFonts w:ascii="Times New Roman" w:hAnsi="Times New Roman" w:cs="Times New Roman"/>
                <w:spacing w:val="-57"/>
                <w:sz w:val="24"/>
              </w:rPr>
              <w:t xml:space="preserve"> </w:t>
            </w:r>
            <w:r w:rsidRPr="00D01D34">
              <w:rPr>
                <w:rFonts w:ascii="Times New Roman" w:hAnsi="Times New Roman" w:cs="Times New Roman"/>
                <w:sz w:val="24"/>
              </w:rPr>
              <w:t>дневным</w:t>
            </w:r>
            <w:r w:rsidRPr="00D01D34">
              <w:rPr>
                <w:rFonts w:ascii="Times New Roman" w:hAnsi="Times New Roman" w:cs="Times New Roman"/>
                <w:spacing w:val="-1"/>
                <w:sz w:val="24"/>
              </w:rPr>
              <w:t xml:space="preserve"> </w:t>
            </w:r>
            <w:r w:rsidRPr="00D01D34">
              <w:rPr>
                <w:rFonts w:ascii="Times New Roman" w:hAnsi="Times New Roman" w:cs="Times New Roman"/>
                <w:sz w:val="24"/>
              </w:rPr>
              <w:t>пребыванием детей</w:t>
            </w:r>
            <w:r w:rsidRPr="00D01D34">
              <w:rPr>
                <w:rFonts w:ascii="Times New Roman" w:hAnsi="Times New Roman" w:cs="Times New Roman"/>
                <w:spacing w:val="58"/>
                <w:sz w:val="24"/>
              </w:rPr>
              <w:t xml:space="preserve"> </w:t>
            </w:r>
            <w:r w:rsidRPr="00D01D34">
              <w:rPr>
                <w:rFonts w:ascii="Times New Roman" w:hAnsi="Times New Roman" w:cs="Times New Roman"/>
                <w:sz w:val="24"/>
              </w:rPr>
              <w:t>«Планета</w:t>
            </w:r>
            <w:r w:rsidRPr="00D01D34">
              <w:rPr>
                <w:rFonts w:ascii="Times New Roman" w:hAnsi="Times New Roman" w:cs="Times New Roman"/>
                <w:spacing w:val="1"/>
                <w:sz w:val="24"/>
              </w:rPr>
              <w:t xml:space="preserve"> </w:t>
            </w:r>
            <w:r w:rsidRPr="00D01D34">
              <w:rPr>
                <w:rFonts w:ascii="Times New Roman" w:hAnsi="Times New Roman" w:cs="Times New Roman"/>
                <w:sz w:val="24"/>
              </w:rPr>
              <w:t>Технологий»</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67" w:lineRule="exact"/>
              <w:rPr>
                <w:rFonts w:ascii="Times New Roman" w:hAnsi="Times New Roman" w:cs="Times New Roman"/>
                <w:sz w:val="24"/>
              </w:rPr>
            </w:pPr>
            <w:r w:rsidRPr="00D01D34">
              <w:rPr>
                <w:rFonts w:ascii="Times New Roman" w:hAnsi="Times New Roman" w:cs="Times New Roman"/>
                <w:sz w:val="24"/>
              </w:rPr>
              <w:t>Профилактические</w:t>
            </w:r>
            <w:r w:rsidRPr="00D01D34">
              <w:rPr>
                <w:rFonts w:ascii="Times New Roman" w:hAnsi="Times New Roman" w:cs="Times New Roman"/>
                <w:spacing w:val="-1"/>
                <w:sz w:val="24"/>
              </w:rPr>
              <w:t xml:space="preserve"> </w:t>
            </w:r>
            <w:r w:rsidRPr="00D01D34">
              <w:rPr>
                <w:rFonts w:ascii="Times New Roman" w:hAnsi="Times New Roman" w:cs="Times New Roman"/>
                <w:sz w:val="24"/>
              </w:rPr>
              <w:t>мероприятия</w:t>
            </w:r>
            <w:r w:rsidRPr="00D01D34">
              <w:rPr>
                <w:rFonts w:ascii="Times New Roman" w:hAnsi="Times New Roman" w:cs="Times New Roman"/>
                <w:spacing w:val="-1"/>
                <w:sz w:val="24"/>
              </w:rPr>
              <w:t xml:space="preserve"> </w:t>
            </w:r>
            <w:r w:rsidRPr="00D01D34">
              <w:rPr>
                <w:rFonts w:ascii="Times New Roman" w:hAnsi="Times New Roman" w:cs="Times New Roman"/>
                <w:sz w:val="24"/>
              </w:rPr>
              <w:t>в</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период проведения «Торжественного</w:t>
            </w:r>
            <w:r w:rsidRPr="00D01D34">
              <w:rPr>
                <w:rFonts w:ascii="Times New Roman" w:hAnsi="Times New Roman" w:cs="Times New Roman"/>
                <w:spacing w:val="-58"/>
                <w:sz w:val="24"/>
              </w:rPr>
              <w:t xml:space="preserve"> </w:t>
            </w:r>
            <w:r w:rsidRPr="00D01D34">
              <w:rPr>
                <w:rFonts w:ascii="Times New Roman" w:hAnsi="Times New Roman" w:cs="Times New Roman"/>
                <w:sz w:val="24"/>
              </w:rPr>
              <w:t>вручения</w:t>
            </w:r>
            <w:r w:rsidRPr="00D01D34">
              <w:rPr>
                <w:rFonts w:ascii="Times New Roman" w:hAnsi="Times New Roman" w:cs="Times New Roman"/>
                <w:spacing w:val="2"/>
                <w:sz w:val="24"/>
              </w:rPr>
              <w:t xml:space="preserve"> </w:t>
            </w:r>
            <w:r w:rsidRPr="00D01D34">
              <w:rPr>
                <w:rFonts w:ascii="Times New Roman" w:hAnsi="Times New Roman" w:cs="Times New Roman"/>
                <w:sz w:val="24"/>
              </w:rPr>
              <w:t>аттестатов</w:t>
            </w:r>
            <w:r w:rsidRPr="00D01D34">
              <w:rPr>
                <w:rFonts w:ascii="Times New Roman" w:hAnsi="Times New Roman" w:cs="Times New Roman"/>
                <w:spacing w:val="-2"/>
                <w:sz w:val="24"/>
              </w:rPr>
              <w:t xml:space="preserve"> </w:t>
            </w:r>
            <w:r w:rsidRPr="00D01D34">
              <w:rPr>
                <w:rFonts w:ascii="Times New Roman" w:hAnsi="Times New Roman" w:cs="Times New Roman"/>
                <w:sz w:val="24"/>
              </w:rPr>
              <w:t>202</w:t>
            </w:r>
            <w:r w:rsidR="00B01E99">
              <w:rPr>
                <w:rFonts w:ascii="Times New Roman" w:hAnsi="Times New Roman" w:cs="Times New Roman"/>
                <w:sz w:val="24"/>
              </w:rPr>
              <w:t>5</w:t>
            </w:r>
            <w:r w:rsidRPr="00D01D34">
              <w:rPr>
                <w:rFonts w:ascii="Times New Roman" w:hAnsi="Times New Roman" w:cs="Times New Roman"/>
                <w:sz w:val="24"/>
              </w:rPr>
              <w:t>»</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rsidP="004C21A3">
            <w:pPr>
              <w:pStyle w:val="TableParagraph"/>
              <w:spacing w:line="270" w:lineRule="atLeast"/>
              <w:ind w:right="421"/>
              <w:rPr>
                <w:rFonts w:ascii="Times New Roman" w:hAnsi="Times New Roman" w:cs="Times New Roman"/>
                <w:sz w:val="24"/>
              </w:rPr>
            </w:pPr>
          </w:p>
        </w:tc>
      </w:tr>
      <w:tr w:rsidR="00D01D34" w:rsidRPr="00D025C2" w:rsidTr="00EB1AB7">
        <w:trPr>
          <w:gridBefore w:val="1"/>
          <w:wBefore w:w="26" w:type="dxa"/>
          <w:trHeight w:val="830"/>
        </w:trPr>
        <w:tc>
          <w:tcPr>
            <w:tcW w:w="2079" w:type="dxa"/>
            <w:tcBorders>
              <w:top w:val="single" w:sz="4" w:space="0" w:color="000000"/>
              <w:left w:val="single" w:sz="4" w:space="0" w:color="000000"/>
              <w:bottom w:val="single" w:sz="4" w:space="0" w:color="000000"/>
              <w:right w:val="single" w:sz="4" w:space="0" w:color="000000"/>
            </w:tcBorders>
            <w:hideMark/>
          </w:tcPr>
          <w:p w:rsidR="00D01D34" w:rsidRPr="00EB1AB7" w:rsidRDefault="00D01D34">
            <w:pPr>
              <w:pStyle w:val="TableParagraph"/>
              <w:spacing w:line="271" w:lineRule="exact"/>
              <w:ind w:left="140" w:right="135"/>
              <w:jc w:val="center"/>
              <w:rPr>
                <w:rFonts w:ascii="Times New Roman" w:hAnsi="Times New Roman" w:cs="Times New Roman"/>
                <w:b/>
                <w:sz w:val="24"/>
              </w:rPr>
            </w:pPr>
            <w:r w:rsidRPr="00EB1AB7">
              <w:rPr>
                <w:rFonts w:ascii="Times New Roman" w:hAnsi="Times New Roman" w:cs="Times New Roman"/>
                <w:b/>
                <w:sz w:val="24"/>
              </w:rPr>
              <w:t>Школьные</w:t>
            </w:r>
            <w:r w:rsidRPr="00EB1AB7">
              <w:rPr>
                <w:rFonts w:ascii="Times New Roman" w:hAnsi="Times New Roman" w:cs="Times New Roman"/>
                <w:b/>
                <w:spacing w:val="-1"/>
                <w:sz w:val="24"/>
              </w:rPr>
              <w:t xml:space="preserve"> </w:t>
            </w:r>
            <w:r w:rsidRPr="00EB1AB7">
              <w:rPr>
                <w:rFonts w:ascii="Times New Roman" w:hAnsi="Times New Roman" w:cs="Times New Roman"/>
                <w:b/>
                <w:sz w:val="24"/>
              </w:rPr>
              <w:t>медиа</w:t>
            </w:r>
          </w:p>
        </w:tc>
        <w:tc>
          <w:tcPr>
            <w:tcW w:w="4673" w:type="dxa"/>
            <w:gridSpan w:val="3"/>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left="0"/>
              <w:rPr>
                <w:rFonts w:ascii="Times New Roman" w:hAnsi="Times New Roman" w:cs="Times New Roman"/>
                <w:sz w:val="24"/>
              </w:rPr>
            </w:pPr>
          </w:p>
        </w:tc>
        <w:tc>
          <w:tcPr>
            <w:tcW w:w="4533" w:type="dxa"/>
            <w:tcBorders>
              <w:top w:val="single" w:sz="4" w:space="0" w:color="000000"/>
              <w:left w:val="single" w:sz="4" w:space="0" w:color="000000"/>
              <w:bottom w:val="single" w:sz="4" w:space="0" w:color="000000"/>
              <w:right w:val="single" w:sz="4" w:space="0" w:color="000000"/>
            </w:tcBorders>
          </w:tcPr>
          <w:p w:rsidR="00D01D34" w:rsidRPr="00D01D34" w:rsidRDefault="00D01D34">
            <w:pPr>
              <w:pStyle w:val="TableParagraph"/>
              <w:ind w:left="0"/>
              <w:rPr>
                <w:rFonts w:ascii="Times New Roman" w:hAnsi="Times New Roman" w:cs="Times New Roman"/>
                <w:sz w:val="24"/>
              </w:rPr>
            </w:pPr>
          </w:p>
        </w:tc>
        <w:tc>
          <w:tcPr>
            <w:tcW w:w="4308" w:type="dxa"/>
            <w:tcBorders>
              <w:top w:val="single" w:sz="4" w:space="0" w:color="000000"/>
              <w:left w:val="single" w:sz="4" w:space="0" w:color="000000"/>
              <w:bottom w:val="single" w:sz="4" w:space="0" w:color="000000"/>
              <w:right w:val="single" w:sz="4" w:space="0" w:color="000000"/>
            </w:tcBorders>
            <w:hideMark/>
          </w:tcPr>
          <w:p w:rsidR="00D01D34" w:rsidRPr="00D01D34" w:rsidRDefault="00D01D34">
            <w:pPr>
              <w:pStyle w:val="TableParagraph"/>
              <w:spacing w:line="271" w:lineRule="exact"/>
              <w:rPr>
                <w:rFonts w:ascii="Times New Roman" w:hAnsi="Times New Roman" w:cs="Times New Roman"/>
                <w:sz w:val="24"/>
              </w:rPr>
            </w:pPr>
            <w:r w:rsidRPr="00D01D34">
              <w:rPr>
                <w:rFonts w:ascii="Times New Roman" w:hAnsi="Times New Roman" w:cs="Times New Roman"/>
                <w:sz w:val="24"/>
              </w:rPr>
              <w:t>Монтаж</w:t>
            </w:r>
            <w:r w:rsidRPr="00D01D34">
              <w:rPr>
                <w:rFonts w:ascii="Times New Roman" w:hAnsi="Times New Roman" w:cs="Times New Roman"/>
                <w:spacing w:val="-5"/>
                <w:sz w:val="24"/>
              </w:rPr>
              <w:t xml:space="preserve"> </w:t>
            </w:r>
            <w:r w:rsidRPr="00D01D34">
              <w:rPr>
                <w:rFonts w:ascii="Times New Roman" w:hAnsi="Times New Roman" w:cs="Times New Roman"/>
                <w:sz w:val="24"/>
              </w:rPr>
              <w:t>фильма</w:t>
            </w:r>
            <w:r w:rsidRPr="00D01D34">
              <w:rPr>
                <w:rFonts w:ascii="Times New Roman" w:hAnsi="Times New Roman" w:cs="Times New Roman"/>
                <w:spacing w:val="3"/>
                <w:sz w:val="24"/>
              </w:rPr>
              <w:t xml:space="preserve"> </w:t>
            </w:r>
            <w:r w:rsidRPr="00D01D34">
              <w:rPr>
                <w:rFonts w:ascii="Times New Roman" w:hAnsi="Times New Roman" w:cs="Times New Roman"/>
                <w:sz w:val="24"/>
              </w:rPr>
              <w:t>«Выпускники</w:t>
            </w:r>
            <w:r w:rsidRPr="00D01D34">
              <w:rPr>
                <w:rFonts w:ascii="Times New Roman" w:hAnsi="Times New Roman" w:cs="Times New Roman"/>
                <w:spacing w:val="-3"/>
                <w:sz w:val="24"/>
              </w:rPr>
              <w:t xml:space="preserve"> </w:t>
            </w:r>
            <w:r w:rsidRPr="00D01D34">
              <w:rPr>
                <w:rFonts w:ascii="Times New Roman" w:hAnsi="Times New Roman" w:cs="Times New Roman"/>
                <w:sz w:val="24"/>
              </w:rPr>
              <w:t>9»</w:t>
            </w:r>
            <w:r w:rsidRPr="00D01D34">
              <w:rPr>
                <w:rFonts w:ascii="Times New Roman" w:hAnsi="Times New Roman" w:cs="Times New Roman"/>
                <w:spacing w:val="-7"/>
                <w:sz w:val="24"/>
              </w:rPr>
              <w:t xml:space="preserve"> </w:t>
            </w:r>
            <w:r w:rsidRPr="00D01D34">
              <w:rPr>
                <w:rFonts w:ascii="Times New Roman" w:hAnsi="Times New Roman" w:cs="Times New Roman"/>
                <w:sz w:val="24"/>
              </w:rPr>
              <w:t>и</w:t>
            </w:r>
          </w:p>
          <w:p w:rsidR="00350F21" w:rsidRDefault="00D01D34" w:rsidP="00350F21">
            <w:pPr>
              <w:pStyle w:val="TableParagraph"/>
              <w:ind w:right="475"/>
              <w:rPr>
                <w:rFonts w:ascii="Times New Roman" w:hAnsi="Times New Roman" w:cs="Times New Roman"/>
                <w:spacing w:val="1"/>
                <w:sz w:val="24"/>
                <w:szCs w:val="24"/>
              </w:rPr>
            </w:pPr>
            <w:r w:rsidRPr="00D01D34">
              <w:rPr>
                <w:rFonts w:ascii="Times New Roman" w:hAnsi="Times New Roman" w:cs="Times New Roman"/>
                <w:sz w:val="24"/>
              </w:rPr>
              <w:t>«Выпускники 11» - школьные годы</w:t>
            </w:r>
            <w:r w:rsidR="00D55B17">
              <w:rPr>
                <w:rFonts w:ascii="Times New Roman" w:hAnsi="Times New Roman" w:cs="Times New Roman"/>
                <w:sz w:val="24"/>
              </w:rPr>
              <w:t xml:space="preserve"> </w:t>
            </w:r>
            <w:r w:rsidRPr="00D01D34">
              <w:rPr>
                <w:rFonts w:ascii="Times New Roman" w:hAnsi="Times New Roman" w:cs="Times New Roman"/>
                <w:spacing w:val="-57"/>
                <w:sz w:val="24"/>
              </w:rPr>
              <w:t xml:space="preserve"> </w:t>
            </w:r>
            <w:r w:rsidRPr="00D01D34">
              <w:rPr>
                <w:rFonts w:ascii="Times New Roman" w:hAnsi="Times New Roman" w:cs="Times New Roman"/>
                <w:sz w:val="24"/>
              </w:rPr>
              <w:t>чудесные</w:t>
            </w:r>
            <w:r w:rsidR="00350F21">
              <w:rPr>
                <w:rFonts w:ascii="Times New Roman" w:hAnsi="Times New Roman" w:cs="Times New Roman"/>
                <w:sz w:val="24"/>
              </w:rPr>
              <w:t xml:space="preserve"> </w:t>
            </w:r>
            <w:r w:rsidR="00350F21">
              <w:rPr>
                <w:rFonts w:ascii="Times New Roman" w:hAnsi="Times New Roman" w:cs="Times New Roman"/>
                <w:spacing w:val="1"/>
                <w:sz w:val="24"/>
                <w:szCs w:val="24"/>
              </w:rPr>
              <w:t>(Стець Г.А.,  Щепелева И.А.,кл рук.)</w:t>
            </w:r>
          </w:p>
          <w:p w:rsidR="00D01D34" w:rsidRPr="00D01D34" w:rsidRDefault="00D01D34">
            <w:pPr>
              <w:pStyle w:val="TableParagraph"/>
              <w:spacing w:line="270" w:lineRule="atLeast"/>
              <w:ind w:right="613"/>
              <w:rPr>
                <w:rFonts w:ascii="Times New Roman" w:hAnsi="Times New Roman" w:cs="Times New Roman"/>
                <w:sz w:val="24"/>
              </w:rPr>
            </w:pPr>
          </w:p>
        </w:tc>
      </w:tr>
    </w:tbl>
    <w:p w:rsidR="009031EB" w:rsidRPr="00D01D34" w:rsidRDefault="009031EB" w:rsidP="00622714">
      <w:pPr>
        <w:widowControl/>
        <w:spacing w:line="360" w:lineRule="auto"/>
        <w:ind w:firstLine="709"/>
        <w:jc w:val="right"/>
        <w:rPr>
          <w:b/>
          <w:sz w:val="28"/>
          <w:lang w:val="ru-RU"/>
        </w:rPr>
      </w:pPr>
    </w:p>
    <w:p w:rsidR="00622714" w:rsidRPr="00622714" w:rsidRDefault="00622714" w:rsidP="00622714">
      <w:pPr>
        <w:ind w:right="567"/>
        <w:rPr>
          <w:sz w:val="24"/>
          <w:lang w:val="ru-RU"/>
        </w:rPr>
      </w:pPr>
      <w:r w:rsidRPr="00622714">
        <w:rPr>
          <w:sz w:val="24"/>
          <w:lang w:val="ru-RU"/>
        </w:rPr>
        <w:t>Корректировка планов воспитательной работы возможна с учетом текущих приказов, постановлений, писем, распоряжений Комитета образования Волгоградской области, районного отдела образования г.Суровикино и иных организаций.</w:t>
      </w:r>
    </w:p>
    <w:p w:rsidR="00622714" w:rsidRPr="00622714" w:rsidRDefault="00622714" w:rsidP="00622714">
      <w:pPr>
        <w:ind w:right="567"/>
        <w:rPr>
          <w:sz w:val="24"/>
          <w:lang w:val="ru-RU"/>
        </w:rPr>
      </w:pPr>
    </w:p>
    <w:p w:rsidR="00622714" w:rsidRPr="00622714" w:rsidRDefault="00622714" w:rsidP="00622714">
      <w:pPr>
        <w:ind w:right="567"/>
        <w:rPr>
          <w:sz w:val="24"/>
          <w:lang w:val="ru-RU"/>
        </w:rPr>
      </w:pPr>
    </w:p>
    <w:p w:rsidR="00622714" w:rsidRPr="007D59DA" w:rsidRDefault="00622714" w:rsidP="00622714">
      <w:pPr>
        <w:tabs>
          <w:tab w:val="left" w:pos="851"/>
        </w:tabs>
        <w:ind w:right="425" w:firstLine="709"/>
        <w:rPr>
          <w:b/>
          <w:sz w:val="24"/>
          <w:lang w:val="ru-RU"/>
        </w:rPr>
      </w:pPr>
      <w:r w:rsidRPr="007D59DA">
        <w:rPr>
          <w:b/>
          <w:sz w:val="24"/>
          <w:lang w:val="ru-RU"/>
        </w:rPr>
        <w:t xml:space="preserve">Перечень основных государственных и народных праздников, памятных дат в календарном плане воспитательной работы. </w:t>
      </w:r>
    </w:p>
    <w:p w:rsidR="00622714" w:rsidRPr="007D59DA" w:rsidRDefault="00622714" w:rsidP="00622714">
      <w:pPr>
        <w:tabs>
          <w:tab w:val="left" w:pos="993"/>
        </w:tabs>
        <w:ind w:firstLine="709"/>
        <w:rPr>
          <w:sz w:val="24"/>
        </w:rPr>
      </w:pPr>
      <w:r w:rsidRPr="007D59DA">
        <w:rPr>
          <w:sz w:val="24"/>
        </w:rPr>
        <w:t xml:space="preserve">Сентябрь: </w:t>
      </w:r>
    </w:p>
    <w:p w:rsidR="00622714" w:rsidRPr="007D59DA" w:rsidRDefault="00622714" w:rsidP="00C140F0">
      <w:pPr>
        <w:numPr>
          <w:ilvl w:val="0"/>
          <w:numId w:val="8"/>
        </w:numPr>
        <w:tabs>
          <w:tab w:val="left" w:pos="993"/>
        </w:tabs>
        <w:wordWrap/>
        <w:autoSpaceDE/>
        <w:autoSpaceDN/>
        <w:ind w:left="0" w:firstLine="709"/>
        <w:rPr>
          <w:sz w:val="24"/>
        </w:rPr>
      </w:pPr>
      <w:r w:rsidRPr="007D59DA">
        <w:rPr>
          <w:sz w:val="24"/>
        </w:rPr>
        <w:t xml:space="preserve">1 сентября: День знаний; </w:t>
      </w:r>
    </w:p>
    <w:p w:rsidR="00622714" w:rsidRDefault="00622714" w:rsidP="00C140F0">
      <w:pPr>
        <w:numPr>
          <w:ilvl w:val="0"/>
          <w:numId w:val="8"/>
        </w:numPr>
        <w:tabs>
          <w:tab w:val="left" w:pos="993"/>
        </w:tabs>
        <w:wordWrap/>
        <w:autoSpaceDE/>
        <w:autoSpaceDN/>
        <w:ind w:left="0" w:firstLine="709"/>
        <w:rPr>
          <w:sz w:val="24"/>
          <w:lang w:val="ru-RU"/>
        </w:rPr>
      </w:pPr>
      <w:r w:rsidRPr="007D59DA">
        <w:rPr>
          <w:sz w:val="24"/>
          <w:lang w:val="ru-RU"/>
        </w:rPr>
        <w:t>3</w:t>
      </w:r>
      <w:r w:rsidRPr="007D59DA">
        <w:rPr>
          <w:sz w:val="24"/>
        </w:rPr>
        <w:t> </w:t>
      </w:r>
      <w:r w:rsidRPr="007D59DA">
        <w:rPr>
          <w:sz w:val="24"/>
          <w:lang w:val="ru-RU"/>
        </w:rPr>
        <w:t>сентября: День окончания Второй мировой войны, День солидарности в борьбе с терроризмом.</w:t>
      </w:r>
    </w:p>
    <w:p w:rsidR="00EB32B2" w:rsidRDefault="00EB32B2" w:rsidP="00C140F0">
      <w:pPr>
        <w:numPr>
          <w:ilvl w:val="0"/>
          <w:numId w:val="8"/>
        </w:numPr>
        <w:tabs>
          <w:tab w:val="left" w:pos="993"/>
        </w:tabs>
        <w:wordWrap/>
        <w:autoSpaceDE/>
        <w:autoSpaceDN/>
        <w:ind w:left="0" w:firstLine="709"/>
        <w:rPr>
          <w:sz w:val="24"/>
          <w:lang w:val="ru-RU"/>
        </w:rPr>
      </w:pPr>
      <w:r>
        <w:rPr>
          <w:sz w:val="24"/>
          <w:lang w:val="ru-RU"/>
        </w:rPr>
        <w:t>8 сентября : Международный день распространения грамотности</w:t>
      </w:r>
    </w:p>
    <w:p w:rsidR="00EB32B2" w:rsidRDefault="00EB32B2" w:rsidP="00C140F0">
      <w:pPr>
        <w:numPr>
          <w:ilvl w:val="0"/>
          <w:numId w:val="8"/>
        </w:numPr>
        <w:tabs>
          <w:tab w:val="left" w:pos="993"/>
        </w:tabs>
        <w:wordWrap/>
        <w:autoSpaceDE/>
        <w:autoSpaceDN/>
        <w:ind w:left="0" w:firstLine="709"/>
        <w:rPr>
          <w:sz w:val="24"/>
          <w:lang w:val="ru-RU"/>
        </w:rPr>
      </w:pPr>
      <w:r>
        <w:rPr>
          <w:sz w:val="24"/>
          <w:lang w:val="ru-RU"/>
        </w:rPr>
        <w:t>10 сентября; Международный день памяти жертв фашизма</w:t>
      </w:r>
    </w:p>
    <w:p w:rsidR="00EB32B2" w:rsidRDefault="00EB32B2" w:rsidP="00C140F0">
      <w:pPr>
        <w:numPr>
          <w:ilvl w:val="0"/>
          <w:numId w:val="8"/>
        </w:numPr>
        <w:tabs>
          <w:tab w:val="left" w:pos="993"/>
        </w:tabs>
        <w:wordWrap/>
        <w:autoSpaceDE/>
        <w:autoSpaceDN/>
        <w:ind w:left="0" w:firstLine="709"/>
        <w:rPr>
          <w:sz w:val="24"/>
          <w:lang w:val="ru-RU"/>
        </w:rPr>
      </w:pPr>
      <w:r>
        <w:rPr>
          <w:sz w:val="24"/>
          <w:lang w:val="ru-RU"/>
        </w:rPr>
        <w:t>13 сентября :День рождения Зои Космедемьянской</w:t>
      </w:r>
    </w:p>
    <w:p w:rsidR="00EB32B2" w:rsidRPr="007D59DA" w:rsidRDefault="00EB32B2" w:rsidP="00C140F0">
      <w:pPr>
        <w:numPr>
          <w:ilvl w:val="0"/>
          <w:numId w:val="8"/>
        </w:numPr>
        <w:tabs>
          <w:tab w:val="left" w:pos="993"/>
        </w:tabs>
        <w:wordWrap/>
        <w:autoSpaceDE/>
        <w:autoSpaceDN/>
        <w:ind w:left="0" w:firstLine="709"/>
        <w:rPr>
          <w:sz w:val="24"/>
          <w:lang w:val="ru-RU"/>
        </w:rPr>
      </w:pPr>
      <w:r>
        <w:rPr>
          <w:sz w:val="24"/>
          <w:lang w:val="ru-RU"/>
        </w:rPr>
        <w:t>27 сентября : День работников народного образования</w:t>
      </w:r>
    </w:p>
    <w:p w:rsidR="00622714" w:rsidRPr="007D59DA" w:rsidRDefault="00622714" w:rsidP="00622714">
      <w:pPr>
        <w:tabs>
          <w:tab w:val="left" w:pos="993"/>
        </w:tabs>
        <w:ind w:firstLine="709"/>
        <w:rPr>
          <w:sz w:val="24"/>
        </w:rPr>
      </w:pPr>
      <w:r w:rsidRPr="007D59DA">
        <w:rPr>
          <w:sz w:val="24"/>
        </w:rPr>
        <w:t xml:space="preserve">Октябрь: </w:t>
      </w:r>
    </w:p>
    <w:p w:rsidR="00622714" w:rsidRPr="007D59DA" w:rsidRDefault="00622714" w:rsidP="00C140F0">
      <w:pPr>
        <w:numPr>
          <w:ilvl w:val="0"/>
          <w:numId w:val="9"/>
        </w:numPr>
        <w:tabs>
          <w:tab w:val="left" w:pos="993"/>
        </w:tabs>
        <w:wordWrap/>
        <w:autoSpaceDE/>
        <w:autoSpaceDN/>
        <w:ind w:left="0" w:firstLine="709"/>
        <w:rPr>
          <w:sz w:val="24"/>
          <w:lang w:val="ru-RU"/>
        </w:rPr>
      </w:pPr>
      <w:r w:rsidRPr="007D59DA">
        <w:rPr>
          <w:sz w:val="24"/>
          <w:lang w:val="ru-RU"/>
        </w:rPr>
        <w:t>1</w:t>
      </w:r>
      <w:r w:rsidRPr="007D59DA">
        <w:rPr>
          <w:sz w:val="24"/>
        </w:rPr>
        <w:t> </w:t>
      </w:r>
      <w:r w:rsidRPr="007D59DA">
        <w:rPr>
          <w:sz w:val="24"/>
          <w:lang w:val="ru-RU"/>
        </w:rPr>
        <w:t>октября: Международный день пожилых людей;</w:t>
      </w:r>
    </w:p>
    <w:p w:rsidR="00622714" w:rsidRPr="007D59DA" w:rsidRDefault="00622714" w:rsidP="00C140F0">
      <w:pPr>
        <w:numPr>
          <w:ilvl w:val="0"/>
          <w:numId w:val="9"/>
        </w:numPr>
        <w:tabs>
          <w:tab w:val="left" w:pos="993"/>
        </w:tabs>
        <w:wordWrap/>
        <w:autoSpaceDE/>
        <w:autoSpaceDN/>
        <w:ind w:left="0" w:firstLine="709"/>
        <w:rPr>
          <w:sz w:val="24"/>
        </w:rPr>
      </w:pPr>
      <w:r w:rsidRPr="007D59DA">
        <w:rPr>
          <w:sz w:val="24"/>
        </w:rPr>
        <w:t xml:space="preserve">4 октября: День защиты животных; </w:t>
      </w:r>
    </w:p>
    <w:p w:rsidR="00622714" w:rsidRPr="007D59DA" w:rsidRDefault="00622714" w:rsidP="00C140F0">
      <w:pPr>
        <w:numPr>
          <w:ilvl w:val="0"/>
          <w:numId w:val="9"/>
        </w:numPr>
        <w:tabs>
          <w:tab w:val="left" w:pos="993"/>
        </w:tabs>
        <w:wordWrap/>
        <w:autoSpaceDE/>
        <w:autoSpaceDN/>
        <w:ind w:left="0" w:firstLine="709"/>
        <w:rPr>
          <w:sz w:val="24"/>
        </w:rPr>
      </w:pPr>
      <w:r w:rsidRPr="007D59DA">
        <w:rPr>
          <w:sz w:val="24"/>
        </w:rPr>
        <w:t xml:space="preserve">5 октября: День Учителя; </w:t>
      </w:r>
    </w:p>
    <w:p w:rsidR="00622714" w:rsidRDefault="00EB32B2" w:rsidP="00C140F0">
      <w:pPr>
        <w:numPr>
          <w:ilvl w:val="0"/>
          <w:numId w:val="9"/>
        </w:numPr>
        <w:tabs>
          <w:tab w:val="left" w:pos="993"/>
        </w:tabs>
        <w:wordWrap/>
        <w:autoSpaceDE/>
        <w:autoSpaceDN/>
        <w:ind w:left="0" w:firstLine="709"/>
        <w:rPr>
          <w:sz w:val="24"/>
          <w:lang w:val="ru-RU"/>
        </w:rPr>
      </w:pPr>
      <w:r>
        <w:rPr>
          <w:sz w:val="24"/>
          <w:lang w:val="ru-RU"/>
        </w:rPr>
        <w:t>15 октября:</w:t>
      </w:r>
      <w:r w:rsidR="00622714" w:rsidRPr="007D59DA">
        <w:rPr>
          <w:sz w:val="24"/>
          <w:lang w:val="ru-RU"/>
        </w:rPr>
        <w:t xml:space="preserve">Третье воскресенье октября: День отца; </w:t>
      </w:r>
    </w:p>
    <w:p w:rsidR="00EB32B2" w:rsidRPr="007D59DA" w:rsidRDefault="00EB32B2" w:rsidP="00C140F0">
      <w:pPr>
        <w:numPr>
          <w:ilvl w:val="0"/>
          <w:numId w:val="9"/>
        </w:numPr>
        <w:tabs>
          <w:tab w:val="left" w:pos="993"/>
        </w:tabs>
        <w:wordWrap/>
        <w:autoSpaceDE/>
        <w:autoSpaceDN/>
        <w:ind w:left="0" w:firstLine="709"/>
        <w:rPr>
          <w:sz w:val="24"/>
          <w:lang w:val="ru-RU"/>
        </w:rPr>
      </w:pPr>
      <w:r>
        <w:rPr>
          <w:sz w:val="24"/>
          <w:lang w:val="ru-RU"/>
        </w:rPr>
        <w:t>25 октября : Международный День библиотек</w:t>
      </w:r>
    </w:p>
    <w:p w:rsidR="00622714" w:rsidRPr="007D59DA" w:rsidRDefault="00622714" w:rsidP="00C140F0">
      <w:pPr>
        <w:numPr>
          <w:ilvl w:val="0"/>
          <w:numId w:val="9"/>
        </w:numPr>
        <w:tabs>
          <w:tab w:val="left" w:pos="993"/>
        </w:tabs>
        <w:wordWrap/>
        <w:autoSpaceDE/>
        <w:autoSpaceDN/>
        <w:ind w:left="0" w:firstLine="709"/>
        <w:rPr>
          <w:sz w:val="24"/>
          <w:lang w:val="ru-RU"/>
        </w:rPr>
      </w:pPr>
      <w:r w:rsidRPr="007D59DA">
        <w:rPr>
          <w:sz w:val="24"/>
          <w:lang w:val="ru-RU"/>
        </w:rPr>
        <w:t>30</w:t>
      </w:r>
      <w:r w:rsidRPr="007D59DA">
        <w:rPr>
          <w:sz w:val="24"/>
        </w:rPr>
        <w:t> </w:t>
      </w:r>
      <w:r w:rsidRPr="007D59DA">
        <w:rPr>
          <w:sz w:val="24"/>
          <w:lang w:val="ru-RU"/>
        </w:rPr>
        <w:t>октября: День памяти жертв политических репрессий.</w:t>
      </w:r>
    </w:p>
    <w:p w:rsidR="00622714" w:rsidRPr="007D59DA" w:rsidRDefault="00622714" w:rsidP="00622714">
      <w:pPr>
        <w:tabs>
          <w:tab w:val="left" w:pos="993"/>
        </w:tabs>
        <w:ind w:firstLine="709"/>
        <w:rPr>
          <w:sz w:val="24"/>
        </w:rPr>
      </w:pPr>
      <w:r w:rsidRPr="007D59DA">
        <w:rPr>
          <w:sz w:val="24"/>
        </w:rPr>
        <w:t xml:space="preserve">Ноябрь: </w:t>
      </w:r>
    </w:p>
    <w:p w:rsidR="00622714" w:rsidRPr="00EB32B2" w:rsidRDefault="00622714" w:rsidP="00C140F0">
      <w:pPr>
        <w:numPr>
          <w:ilvl w:val="0"/>
          <w:numId w:val="10"/>
        </w:numPr>
        <w:tabs>
          <w:tab w:val="left" w:pos="993"/>
        </w:tabs>
        <w:wordWrap/>
        <w:autoSpaceDE/>
        <w:autoSpaceDN/>
        <w:ind w:left="0" w:firstLine="709"/>
        <w:rPr>
          <w:sz w:val="24"/>
        </w:rPr>
      </w:pPr>
      <w:r w:rsidRPr="007D59DA">
        <w:rPr>
          <w:sz w:val="24"/>
        </w:rPr>
        <w:lastRenderedPageBreak/>
        <w:t>4 ноября: День народного единства.</w:t>
      </w:r>
    </w:p>
    <w:p w:rsidR="00EB32B2" w:rsidRDefault="00EB32B2" w:rsidP="00C140F0">
      <w:pPr>
        <w:numPr>
          <w:ilvl w:val="0"/>
          <w:numId w:val="10"/>
        </w:numPr>
        <w:tabs>
          <w:tab w:val="left" w:pos="993"/>
        </w:tabs>
        <w:wordWrap/>
        <w:autoSpaceDE/>
        <w:autoSpaceDN/>
        <w:ind w:left="0" w:firstLine="709"/>
        <w:rPr>
          <w:sz w:val="24"/>
          <w:lang w:val="ru-RU"/>
        </w:rPr>
      </w:pPr>
      <w:r>
        <w:rPr>
          <w:sz w:val="24"/>
          <w:lang w:val="ru-RU"/>
        </w:rPr>
        <w:t>8 ноября.6 .день памяти погибших сотрудников МВД, исполнявших свой долг</w:t>
      </w:r>
    </w:p>
    <w:p w:rsidR="00EB32B2" w:rsidRDefault="00EB32B2" w:rsidP="00C140F0">
      <w:pPr>
        <w:numPr>
          <w:ilvl w:val="0"/>
          <w:numId w:val="10"/>
        </w:numPr>
        <w:tabs>
          <w:tab w:val="left" w:pos="993"/>
        </w:tabs>
        <w:wordWrap/>
        <w:autoSpaceDE/>
        <w:autoSpaceDN/>
        <w:ind w:left="0" w:firstLine="709"/>
        <w:rPr>
          <w:sz w:val="24"/>
          <w:lang w:val="ru-RU"/>
        </w:rPr>
      </w:pPr>
      <w:r>
        <w:rPr>
          <w:sz w:val="24"/>
          <w:lang w:val="ru-RU"/>
        </w:rPr>
        <w:t>20 ноября- Начало Нюрнбергского процесса</w:t>
      </w:r>
    </w:p>
    <w:p w:rsidR="00EB32B2" w:rsidRPr="00EB32B2" w:rsidRDefault="00EB32B2" w:rsidP="00C140F0">
      <w:pPr>
        <w:numPr>
          <w:ilvl w:val="0"/>
          <w:numId w:val="10"/>
        </w:numPr>
        <w:tabs>
          <w:tab w:val="left" w:pos="993"/>
        </w:tabs>
        <w:wordWrap/>
        <w:autoSpaceDE/>
        <w:autoSpaceDN/>
        <w:ind w:left="0" w:firstLine="709"/>
        <w:rPr>
          <w:sz w:val="24"/>
          <w:lang w:val="ru-RU"/>
        </w:rPr>
      </w:pPr>
      <w:r>
        <w:rPr>
          <w:sz w:val="24"/>
          <w:lang w:val="ru-RU"/>
        </w:rPr>
        <w:t>30 ноября-День государственного герба России</w:t>
      </w:r>
    </w:p>
    <w:p w:rsidR="00622714" w:rsidRPr="007D59DA" w:rsidRDefault="00622714" w:rsidP="00622714">
      <w:pPr>
        <w:tabs>
          <w:tab w:val="left" w:pos="993"/>
        </w:tabs>
        <w:ind w:firstLine="709"/>
        <w:rPr>
          <w:sz w:val="24"/>
        </w:rPr>
      </w:pPr>
      <w:r w:rsidRPr="007D59DA">
        <w:rPr>
          <w:sz w:val="24"/>
        </w:rPr>
        <w:t xml:space="preserve">Декабрь: </w:t>
      </w:r>
    </w:p>
    <w:p w:rsidR="00622714" w:rsidRPr="00EB32B2" w:rsidRDefault="00622714" w:rsidP="00C140F0">
      <w:pPr>
        <w:numPr>
          <w:ilvl w:val="0"/>
          <w:numId w:val="11"/>
        </w:numPr>
        <w:tabs>
          <w:tab w:val="left" w:pos="993"/>
        </w:tabs>
        <w:wordWrap/>
        <w:autoSpaceDE/>
        <w:autoSpaceDN/>
        <w:ind w:left="0" w:firstLine="709"/>
        <w:rPr>
          <w:sz w:val="24"/>
        </w:rPr>
      </w:pPr>
      <w:r w:rsidRPr="007D59DA">
        <w:rPr>
          <w:sz w:val="24"/>
        </w:rPr>
        <w:t>3 декабря: Международный день инвалидов;</w:t>
      </w:r>
    </w:p>
    <w:p w:rsidR="00EB32B2" w:rsidRPr="007D59DA" w:rsidRDefault="00EB32B2" w:rsidP="00C140F0">
      <w:pPr>
        <w:numPr>
          <w:ilvl w:val="0"/>
          <w:numId w:val="11"/>
        </w:numPr>
        <w:tabs>
          <w:tab w:val="left" w:pos="993"/>
        </w:tabs>
        <w:wordWrap/>
        <w:autoSpaceDE/>
        <w:autoSpaceDN/>
        <w:ind w:left="0" w:firstLine="709"/>
        <w:rPr>
          <w:sz w:val="24"/>
        </w:rPr>
      </w:pPr>
      <w:r w:rsidRPr="007D59DA">
        <w:rPr>
          <w:sz w:val="24"/>
        </w:rPr>
        <w:t>3 декабря:</w:t>
      </w:r>
      <w:r>
        <w:rPr>
          <w:sz w:val="24"/>
          <w:lang w:val="ru-RU"/>
        </w:rPr>
        <w:t xml:space="preserve"> День неизвестного солдата</w:t>
      </w:r>
    </w:p>
    <w:p w:rsidR="00622714" w:rsidRPr="007D59DA" w:rsidRDefault="00622714" w:rsidP="00C140F0">
      <w:pPr>
        <w:numPr>
          <w:ilvl w:val="0"/>
          <w:numId w:val="11"/>
        </w:numPr>
        <w:tabs>
          <w:tab w:val="left" w:pos="993"/>
        </w:tabs>
        <w:wordWrap/>
        <w:autoSpaceDE/>
        <w:autoSpaceDN/>
        <w:ind w:left="0" w:firstLine="709"/>
        <w:rPr>
          <w:sz w:val="24"/>
          <w:lang w:val="ru-RU"/>
        </w:rPr>
      </w:pPr>
      <w:r w:rsidRPr="007D59DA">
        <w:rPr>
          <w:sz w:val="24"/>
          <w:lang w:val="ru-RU"/>
        </w:rPr>
        <w:t>5</w:t>
      </w:r>
      <w:r w:rsidRPr="007D59DA">
        <w:rPr>
          <w:sz w:val="24"/>
        </w:rPr>
        <w:t> </w:t>
      </w:r>
      <w:r w:rsidRPr="007D59DA">
        <w:rPr>
          <w:sz w:val="24"/>
          <w:lang w:val="ru-RU"/>
        </w:rPr>
        <w:t xml:space="preserve">декабря: Битва за Москву, Международный день добровольцев; </w:t>
      </w:r>
    </w:p>
    <w:p w:rsidR="00622714" w:rsidRPr="007D59DA" w:rsidRDefault="00622714" w:rsidP="00C140F0">
      <w:pPr>
        <w:numPr>
          <w:ilvl w:val="0"/>
          <w:numId w:val="11"/>
        </w:numPr>
        <w:tabs>
          <w:tab w:val="left" w:pos="993"/>
        </w:tabs>
        <w:wordWrap/>
        <w:autoSpaceDE/>
        <w:autoSpaceDN/>
        <w:ind w:left="0" w:firstLine="709"/>
        <w:rPr>
          <w:sz w:val="24"/>
        </w:rPr>
      </w:pPr>
      <w:r w:rsidRPr="007D59DA">
        <w:rPr>
          <w:sz w:val="24"/>
        </w:rPr>
        <w:t xml:space="preserve">6 декабря: День Александра Невского; </w:t>
      </w:r>
    </w:p>
    <w:p w:rsidR="00622714" w:rsidRPr="007D59DA" w:rsidRDefault="00622714" w:rsidP="00C140F0">
      <w:pPr>
        <w:numPr>
          <w:ilvl w:val="0"/>
          <w:numId w:val="11"/>
        </w:numPr>
        <w:tabs>
          <w:tab w:val="left" w:pos="993"/>
        </w:tabs>
        <w:wordWrap/>
        <w:autoSpaceDE/>
        <w:autoSpaceDN/>
        <w:ind w:left="0" w:firstLine="709"/>
        <w:rPr>
          <w:sz w:val="24"/>
        </w:rPr>
      </w:pPr>
      <w:r w:rsidRPr="007D59DA">
        <w:rPr>
          <w:sz w:val="24"/>
        </w:rPr>
        <w:t xml:space="preserve">9 декабря: День Героев Отечества; </w:t>
      </w:r>
    </w:p>
    <w:p w:rsidR="00622714" w:rsidRPr="007D59DA" w:rsidRDefault="00622714" w:rsidP="00C140F0">
      <w:pPr>
        <w:numPr>
          <w:ilvl w:val="0"/>
          <w:numId w:val="11"/>
        </w:numPr>
        <w:tabs>
          <w:tab w:val="left" w:pos="993"/>
        </w:tabs>
        <w:wordWrap/>
        <w:autoSpaceDE/>
        <w:autoSpaceDN/>
        <w:ind w:left="0" w:firstLine="709"/>
        <w:rPr>
          <w:sz w:val="24"/>
        </w:rPr>
      </w:pPr>
      <w:r w:rsidRPr="007D59DA">
        <w:rPr>
          <w:sz w:val="24"/>
        </w:rPr>
        <w:t xml:space="preserve">10 декабря: День прав человека; </w:t>
      </w:r>
    </w:p>
    <w:p w:rsidR="00622714" w:rsidRDefault="00622714" w:rsidP="00C140F0">
      <w:pPr>
        <w:numPr>
          <w:ilvl w:val="0"/>
          <w:numId w:val="11"/>
        </w:numPr>
        <w:tabs>
          <w:tab w:val="left" w:pos="993"/>
        </w:tabs>
        <w:wordWrap/>
        <w:autoSpaceDE/>
        <w:autoSpaceDN/>
        <w:ind w:left="0" w:firstLine="709"/>
        <w:rPr>
          <w:sz w:val="24"/>
          <w:lang w:val="ru-RU"/>
        </w:rPr>
      </w:pPr>
      <w:r w:rsidRPr="007D59DA">
        <w:rPr>
          <w:sz w:val="24"/>
          <w:lang w:val="ru-RU"/>
        </w:rPr>
        <w:t>12</w:t>
      </w:r>
      <w:r w:rsidRPr="007D59DA">
        <w:rPr>
          <w:sz w:val="24"/>
        </w:rPr>
        <w:t> </w:t>
      </w:r>
      <w:r w:rsidRPr="007D59DA">
        <w:rPr>
          <w:sz w:val="24"/>
          <w:lang w:val="ru-RU"/>
        </w:rPr>
        <w:t xml:space="preserve">декабря: День Конституции Российской Федерации; </w:t>
      </w:r>
    </w:p>
    <w:p w:rsidR="00EB32B2" w:rsidRPr="007D59DA" w:rsidRDefault="00EB32B2" w:rsidP="00C140F0">
      <w:pPr>
        <w:numPr>
          <w:ilvl w:val="0"/>
          <w:numId w:val="11"/>
        </w:numPr>
        <w:tabs>
          <w:tab w:val="left" w:pos="993"/>
        </w:tabs>
        <w:wordWrap/>
        <w:autoSpaceDE/>
        <w:autoSpaceDN/>
        <w:ind w:left="0" w:firstLine="709"/>
        <w:rPr>
          <w:sz w:val="24"/>
          <w:lang w:val="ru-RU"/>
        </w:rPr>
      </w:pPr>
      <w:r>
        <w:rPr>
          <w:sz w:val="24"/>
          <w:lang w:val="ru-RU"/>
        </w:rPr>
        <w:t>25 декабря: День принятия  федеральных законов о государственных символах</w:t>
      </w:r>
    </w:p>
    <w:p w:rsidR="00622714" w:rsidRPr="007D59DA" w:rsidRDefault="00622714" w:rsidP="00C140F0">
      <w:pPr>
        <w:numPr>
          <w:ilvl w:val="0"/>
          <w:numId w:val="11"/>
        </w:numPr>
        <w:tabs>
          <w:tab w:val="left" w:pos="993"/>
        </w:tabs>
        <w:wordWrap/>
        <w:autoSpaceDE/>
        <w:autoSpaceDN/>
        <w:ind w:left="0" w:firstLine="709"/>
        <w:rPr>
          <w:sz w:val="24"/>
        </w:rPr>
      </w:pPr>
      <w:r w:rsidRPr="007D59DA">
        <w:rPr>
          <w:sz w:val="24"/>
        </w:rPr>
        <w:t>27 декабря: День спасателя.</w:t>
      </w:r>
    </w:p>
    <w:p w:rsidR="00622714" w:rsidRPr="007D59DA" w:rsidRDefault="00622714" w:rsidP="00622714">
      <w:pPr>
        <w:tabs>
          <w:tab w:val="left" w:pos="993"/>
        </w:tabs>
        <w:ind w:firstLine="709"/>
        <w:rPr>
          <w:sz w:val="24"/>
        </w:rPr>
      </w:pPr>
      <w:r w:rsidRPr="007D59DA">
        <w:rPr>
          <w:sz w:val="24"/>
        </w:rPr>
        <w:t xml:space="preserve">Январь: </w:t>
      </w:r>
    </w:p>
    <w:p w:rsidR="00622714" w:rsidRPr="007D59DA" w:rsidRDefault="00622714" w:rsidP="00C140F0">
      <w:pPr>
        <w:numPr>
          <w:ilvl w:val="0"/>
          <w:numId w:val="12"/>
        </w:numPr>
        <w:tabs>
          <w:tab w:val="left" w:pos="993"/>
        </w:tabs>
        <w:wordWrap/>
        <w:autoSpaceDE/>
        <w:autoSpaceDN/>
        <w:ind w:left="0" w:firstLine="709"/>
        <w:rPr>
          <w:sz w:val="24"/>
        </w:rPr>
      </w:pPr>
      <w:r w:rsidRPr="007D59DA">
        <w:rPr>
          <w:sz w:val="24"/>
        </w:rPr>
        <w:t xml:space="preserve">1 января: Новый год; </w:t>
      </w:r>
    </w:p>
    <w:p w:rsidR="00622714" w:rsidRPr="007D59DA" w:rsidRDefault="00622714" w:rsidP="00C140F0">
      <w:pPr>
        <w:numPr>
          <w:ilvl w:val="0"/>
          <w:numId w:val="12"/>
        </w:numPr>
        <w:tabs>
          <w:tab w:val="left" w:pos="993"/>
        </w:tabs>
        <w:wordWrap/>
        <w:autoSpaceDE/>
        <w:autoSpaceDN/>
        <w:ind w:left="0" w:firstLine="709"/>
        <w:rPr>
          <w:sz w:val="24"/>
        </w:rPr>
      </w:pPr>
      <w:r w:rsidRPr="007D59DA">
        <w:rPr>
          <w:sz w:val="24"/>
        </w:rPr>
        <w:t>7 января: Рождество Христово;</w:t>
      </w:r>
    </w:p>
    <w:p w:rsidR="00EB32B2" w:rsidRPr="00EB32B2" w:rsidRDefault="00622714" w:rsidP="00622714">
      <w:pPr>
        <w:numPr>
          <w:ilvl w:val="0"/>
          <w:numId w:val="12"/>
        </w:numPr>
        <w:tabs>
          <w:tab w:val="left" w:pos="993"/>
        </w:tabs>
        <w:wordWrap/>
        <w:autoSpaceDE/>
        <w:autoSpaceDN/>
        <w:ind w:left="0" w:firstLine="709"/>
        <w:rPr>
          <w:sz w:val="24"/>
          <w:lang w:val="ru-RU"/>
        </w:rPr>
      </w:pPr>
      <w:r w:rsidRPr="00EB32B2">
        <w:rPr>
          <w:sz w:val="24"/>
          <w:lang w:val="ru-RU"/>
        </w:rPr>
        <w:t>25</w:t>
      </w:r>
      <w:r w:rsidRPr="00EB32B2">
        <w:rPr>
          <w:sz w:val="24"/>
        </w:rPr>
        <w:t> </w:t>
      </w:r>
      <w:r w:rsidRPr="00EB32B2">
        <w:rPr>
          <w:sz w:val="24"/>
          <w:lang w:val="ru-RU"/>
        </w:rPr>
        <w:t>января: «Татьянин день» (праздник студентов);</w:t>
      </w:r>
      <w:r w:rsidR="00EB32B2" w:rsidRPr="00EB32B2">
        <w:rPr>
          <w:sz w:val="24"/>
          <w:lang w:val="ru-RU"/>
        </w:rPr>
        <w:t xml:space="preserve"> </w:t>
      </w:r>
      <w:r w:rsidR="00EB32B2">
        <w:rPr>
          <w:sz w:val="24"/>
          <w:lang w:val="ru-RU"/>
        </w:rPr>
        <w:t>День памяти жертв Холокоста</w:t>
      </w:r>
    </w:p>
    <w:p w:rsidR="00622714" w:rsidRPr="00EB32B2" w:rsidRDefault="00EB32B2" w:rsidP="00622714">
      <w:pPr>
        <w:numPr>
          <w:ilvl w:val="0"/>
          <w:numId w:val="12"/>
        </w:numPr>
        <w:tabs>
          <w:tab w:val="left" w:pos="993"/>
        </w:tabs>
        <w:wordWrap/>
        <w:autoSpaceDE/>
        <w:autoSpaceDN/>
        <w:ind w:left="0" w:firstLine="709"/>
        <w:rPr>
          <w:sz w:val="24"/>
        </w:rPr>
      </w:pPr>
      <w:r w:rsidRPr="00EB32B2">
        <w:rPr>
          <w:sz w:val="24"/>
          <w:lang w:val="ru-RU"/>
        </w:rPr>
        <w:t xml:space="preserve"> </w:t>
      </w:r>
      <w:r w:rsidR="00622714" w:rsidRPr="00EB32B2">
        <w:rPr>
          <w:sz w:val="24"/>
        </w:rPr>
        <w:t xml:space="preserve">Февраль: </w:t>
      </w:r>
    </w:p>
    <w:p w:rsidR="00622714" w:rsidRPr="007D59DA" w:rsidRDefault="00622714" w:rsidP="00C140F0">
      <w:pPr>
        <w:numPr>
          <w:ilvl w:val="0"/>
          <w:numId w:val="13"/>
        </w:numPr>
        <w:tabs>
          <w:tab w:val="left" w:pos="993"/>
        </w:tabs>
        <w:wordWrap/>
        <w:autoSpaceDE/>
        <w:autoSpaceDN/>
        <w:ind w:left="0" w:firstLine="709"/>
        <w:rPr>
          <w:sz w:val="24"/>
          <w:lang w:val="ru-RU"/>
        </w:rPr>
      </w:pPr>
      <w:r w:rsidRPr="007D59DA">
        <w:rPr>
          <w:sz w:val="24"/>
          <w:lang w:val="ru-RU"/>
        </w:rPr>
        <w:t>2</w:t>
      </w:r>
      <w:r w:rsidRPr="007D59DA">
        <w:rPr>
          <w:sz w:val="24"/>
        </w:rPr>
        <w:t> </w:t>
      </w:r>
      <w:r w:rsidRPr="007D59DA">
        <w:rPr>
          <w:sz w:val="24"/>
          <w:lang w:val="ru-RU"/>
        </w:rPr>
        <w:t xml:space="preserve">февраля: День воинской славы России; </w:t>
      </w:r>
    </w:p>
    <w:p w:rsidR="00622714" w:rsidRPr="007D59DA" w:rsidRDefault="00622714" w:rsidP="00C140F0">
      <w:pPr>
        <w:numPr>
          <w:ilvl w:val="0"/>
          <w:numId w:val="13"/>
        </w:numPr>
        <w:tabs>
          <w:tab w:val="left" w:pos="993"/>
        </w:tabs>
        <w:wordWrap/>
        <w:autoSpaceDE/>
        <w:autoSpaceDN/>
        <w:ind w:left="0" w:firstLine="709"/>
        <w:rPr>
          <w:sz w:val="24"/>
        </w:rPr>
      </w:pPr>
      <w:r w:rsidRPr="007D59DA">
        <w:rPr>
          <w:sz w:val="24"/>
        </w:rPr>
        <w:t>8 февраля: День русской науки;</w:t>
      </w:r>
    </w:p>
    <w:p w:rsidR="00622714" w:rsidRPr="007D59DA" w:rsidRDefault="00622714" w:rsidP="00C140F0">
      <w:pPr>
        <w:numPr>
          <w:ilvl w:val="0"/>
          <w:numId w:val="13"/>
        </w:numPr>
        <w:tabs>
          <w:tab w:val="left" w:pos="993"/>
        </w:tabs>
        <w:wordWrap/>
        <w:autoSpaceDE/>
        <w:autoSpaceDN/>
        <w:ind w:left="0" w:firstLine="709"/>
        <w:rPr>
          <w:sz w:val="24"/>
          <w:lang w:val="ru-RU"/>
        </w:rPr>
      </w:pPr>
      <w:r w:rsidRPr="007D59DA">
        <w:rPr>
          <w:sz w:val="24"/>
          <w:lang w:val="ru-RU"/>
        </w:rPr>
        <w:t>21</w:t>
      </w:r>
      <w:r w:rsidRPr="007D59DA">
        <w:rPr>
          <w:sz w:val="24"/>
        </w:rPr>
        <w:t> </w:t>
      </w:r>
      <w:r w:rsidRPr="007D59DA">
        <w:rPr>
          <w:sz w:val="24"/>
          <w:lang w:val="ru-RU"/>
        </w:rPr>
        <w:t xml:space="preserve">февраля: Международный день родного языка; </w:t>
      </w:r>
    </w:p>
    <w:p w:rsidR="00622714" w:rsidRPr="007D59DA" w:rsidRDefault="00622714" w:rsidP="00C140F0">
      <w:pPr>
        <w:numPr>
          <w:ilvl w:val="0"/>
          <w:numId w:val="13"/>
        </w:numPr>
        <w:tabs>
          <w:tab w:val="left" w:pos="993"/>
        </w:tabs>
        <w:wordWrap/>
        <w:autoSpaceDE/>
        <w:autoSpaceDN/>
        <w:ind w:left="0" w:firstLine="709"/>
        <w:rPr>
          <w:sz w:val="24"/>
        </w:rPr>
      </w:pPr>
      <w:r w:rsidRPr="007D59DA">
        <w:rPr>
          <w:sz w:val="24"/>
        </w:rPr>
        <w:t>23 февраля: День защитника Отечества.</w:t>
      </w:r>
    </w:p>
    <w:p w:rsidR="00622714" w:rsidRPr="007D59DA" w:rsidRDefault="00622714" w:rsidP="00622714">
      <w:pPr>
        <w:tabs>
          <w:tab w:val="left" w:pos="993"/>
        </w:tabs>
        <w:ind w:firstLine="709"/>
        <w:rPr>
          <w:sz w:val="24"/>
        </w:rPr>
      </w:pPr>
      <w:r w:rsidRPr="007D59DA">
        <w:rPr>
          <w:sz w:val="24"/>
        </w:rPr>
        <w:t xml:space="preserve">Март: </w:t>
      </w:r>
    </w:p>
    <w:p w:rsidR="00622714" w:rsidRPr="007D59DA" w:rsidRDefault="00622714" w:rsidP="00C140F0">
      <w:pPr>
        <w:numPr>
          <w:ilvl w:val="0"/>
          <w:numId w:val="14"/>
        </w:numPr>
        <w:tabs>
          <w:tab w:val="left" w:pos="993"/>
        </w:tabs>
        <w:wordWrap/>
        <w:autoSpaceDE/>
        <w:autoSpaceDN/>
        <w:ind w:left="0" w:firstLine="709"/>
        <w:rPr>
          <w:sz w:val="24"/>
        </w:rPr>
      </w:pPr>
      <w:r w:rsidRPr="007D59DA">
        <w:rPr>
          <w:sz w:val="24"/>
        </w:rPr>
        <w:t xml:space="preserve">8 марта: Международный женский день; </w:t>
      </w:r>
    </w:p>
    <w:p w:rsidR="00622714" w:rsidRDefault="00622714" w:rsidP="00C140F0">
      <w:pPr>
        <w:numPr>
          <w:ilvl w:val="0"/>
          <w:numId w:val="14"/>
        </w:numPr>
        <w:tabs>
          <w:tab w:val="left" w:pos="993"/>
        </w:tabs>
        <w:wordWrap/>
        <w:autoSpaceDE/>
        <w:autoSpaceDN/>
        <w:ind w:left="0" w:firstLine="709"/>
        <w:rPr>
          <w:sz w:val="24"/>
          <w:lang w:val="ru-RU"/>
        </w:rPr>
      </w:pPr>
      <w:r w:rsidRPr="007D59DA">
        <w:rPr>
          <w:sz w:val="24"/>
          <w:lang w:val="ru-RU"/>
        </w:rPr>
        <w:t>18</w:t>
      </w:r>
      <w:r w:rsidRPr="007D59DA">
        <w:rPr>
          <w:sz w:val="24"/>
        </w:rPr>
        <w:t> </w:t>
      </w:r>
      <w:r w:rsidRPr="007D59DA">
        <w:rPr>
          <w:sz w:val="24"/>
          <w:lang w:val="ru-RU"/>
        </w:rPr>
        <w:t>марта: День воссоединения Крыма с Россией.</w:t>
      </w:r>
    </w:p>
    <w:p w:rsidR="00EB32B2" w:rsidRPr="007D59DA" w:rsidRDefault="00EB32B2" w:rsidP="00C140F0">
      <w:pPr>
        <w:numPr>
          <w:ilvl w:val="0"/>
          <w:numId w:val="14"/>
        </w:numPr>
        <w:tabs>
          <w:tab w:val="left" w:pos="993"/>
        </w:tabs>
        <w:wordWrap/>
        <w:autoSpaceDE/>
        <w:autoSpaceDN/>
        <w:ind w:left="0" w:firstLine="709"/>
        <w:rPr>
          <w:sz w:val="24"/>
          <w:lang w:val="ru-RU"/>
        </w:rPr>
      </w:pPr>
      <w:r>
        <w:rPr>
          <w:sz w:val="24"/>
          <w:lang w:val="ru-RU"/>
        </w:rPr>
        <w:t>27 марта:Всемирный День театра</w:t>
      </w:r>
    </w:p>
    <w:p w:rsidR="00622714" w:rsidRDefault="00622714" w:rsidP="00622714">
      <w:pPr>
        <w:tabs>
          <w:tab w:val="left" w:pos="993"/>
        </w:tabs>
        <w:ind w:firstLine="709"/>
        <w:rPr>
          <w:sz w:val="24"/>
          <w:lang w:val="ru-RU"/>
        </w:rPr>
      </w:pPr>
      <w:r w:rsidRPr="007D59DA">
        <w:rPr>
          <w:sz w:val="24"/>
        </w:rPr>
        <w:t xml:space="preserve">Апрель: </w:t>
      </w:r>
    </w:p>
    <w:p w:rsidR="00EB32B2" w:rsidRPr="00EB32B2" w:rsidRDefault="00EB32B2" w:rsidP="00622714">
      <w:pPr>
        <w:tabs>
          <w:tab w:val="left" w:pos="993"/>
        </w:tabs>
        <w:ind w:firstLine="709"/>
        <w:rPr>
          <w:sz w:val="24"/>
          <w:lang w:val="ru-RU"/>
        </w:rPr>
      </w:pPr>
      <w:r>
        <w:rPr>
          <w:sz w:val="24"/>
          <w:lang w:val="ru-RU"/>
        </w:rPr>
        <w:t>-7 апреля :Всемирный День Здоровья</w:t>
      </w:r>
    </w:p>
    <w:p w:rsidR="00622714" w:rsidRPr="00EB32B2" w:rsidRDefault="00622714" w:rsidP="00C140F0">
      <w:pPr>
        <w:numPr>
          <w:ilvl w:val="0"/>
          <w:numId w:val="15"/>
        </w:numPr>
        <w:tabs>
          <w:tab w:val="left" w:pos="993"/>
        </w:tabs>
        <w:wordWrap/>
        <w:autoSpaceDE/>
        <w:autoSpaceDN/>
        <w:ind w:left="0" w:firstLine="709"/>
        <w:rPr>
          <w:sz w:val="24"/>
        </w:rPr>
      </w:pPr>
      <w:r w:rsidRPr="007D59DA">
        <w:rPr>
          <w:sz w:val="24"/>
        </w:rPr>
        <w:t>12 апреля: День космонавтики.</w:t>
      </w:r>
    </w:p>
    <w:p w:rsidR="00EB32B2" w:rsidRDefault="00EB32B2" w:rsidP="00C140F0">
      <w:pPr>
        <w:numPr>
          <w:ilvl w:val="0"/>
          <w:numId w:val="15"/>
        </w:numPr>
        <w:tabs>
          <w:tab w:val="left" w:pos="993"/>
        </w:tabs>
        <w:wordWrap/>
        <w:autoSpaceDE/>
        <w:autoSpaceDN/>
        <w:ind w:left="0" w:firstLine="709"/>
        <w:rPr>
          <w:sz w:val="24"/>
          <w:lang w:val="ru-RU"/>
        </w:rPr>
      </w:pPr>
      <w:r>
        <w:rPr>
          <w:sz w:val="24"/>
          <w:lang w:val="ru-RU"/>
        </w:rPr>
        <w:t>19 апреля :День памяти о геноциде советского народа в ВОВ</w:t>
      </w:r>
    </w:p>
    <w:p w:rsidR="00EB32B2" w:rsidRDefault="00EB32B2" w:rsidP="00C140F0">
      <w:pPr>
        <w:numPr>
          <w:ilvl w:val="0"/>
          <w:numId w:val="15"/>
        </w:numPr>
        <w:tabs>
          <w:tab w:val="left" w:pos="993"/>
        </w:tabs>
        <w:wordWrap/>
        <w:autoSpaceDE/>
        <w:autoSpaceDN/>
        <w:ind w:left="0" w:firstLine="709"/>
        <w:rPr>
          <w:sz w:val="24"/>
          <w:lang w:val="ru-RU"/>
        </w:rPr>
      </w:pPr>
      <w:r>
        <w:rPr>
          <w:sz w:val="24"/>
          <w:lang w:val="ru-RU"/>
        </w:rPr>
        <w:t>22 апреля: Всемирный День земли</w:t>
      </w:r>
    </w:p>
    <w:p w:rsidR="00EB32B2" w:rsidRPr="00EB32B2" w:rsidRDefault="00EB32B2" w:rsidP="00C140F0">
      <w:pPr>
        <w:numPr>
          <w:ilvl w:val="0"/>
          <w:numId w:val="15"/>
        </w:numPr>
        <w:tabs>
          <w:tab w:val="left" w:pos="993"/>
        </w:tabs>
        <w:wordWrap/>
        <w:autoSpaceDE/>
        <w:autoSpaceDN/>
        <w:ind w:left="0" w:firstLine="709"/>
        <w:rPr>
          <w:sz w:val="24"/>
          <w:lang w:val="ru-RU"/>
        </w:rPr>
      </w:pPr>
      <w:r>
        <w:rPr>
          <w:sz w:val="24"/>
          <w:lang w:val="ru-RU"/>
        </w:rPr>
        <w:t>27 апреля: День российского парламентаризма</w:t>
      </w:r>
    </w:p>
    <w:p w:rsidR="00622714" w:rsidRPr="007D59DA" w:rsidRDefault="00622714" w:rsidP="00622714">
      <w:pPr>
        <w:tabs>
          <w:tab w:val="left" w:pos="993"/>
        </w:tabs>
        <w:ind w:firstLine="709"/>
        <w:rPr>
          <w:sz w:val="24"/>
        </w:rPr>
      </w:pPr>
      <w:r w:rsidRPr="007D59DA">
        <w:rPr>
          <w:sz w:val="24"/>
        </w:rPr>
        <w:t xml:space="preserve">Май: </w:t>
      </w:r>
    </w:p>
    <w:p w:rsidR="00622714" w:rsidRPr="007D59DA" w:rsidRDefault="00622714" w:rsidP="00C140F0">
      <w:pPr>
        <w:numPr>
          <w:ilvl w:val="0"/>
          <w:numId w:val="16"/>
        </w:numPr>
        <w:tabs>
          <w:tab w:val="left" w:pos="993"/>
        </w:tabs>
        <w:wordWrap/>
        <w:autoSpaceDE/>
        <w:autoSpaceDN/>
        <w:ind w:left="0" w:firstLine="709"/>
        <w:rPr>
          <w:sz w:val="24"/>
          <w:lang w:val="ru-RU"/>
        </w:rPr>
      </w:pPr>
      <w:r w:rsidRPr="007D59DA">
        <w:rPr>
          <w:sz w:val="24"/>
          <w:lang w:val="ru-RU"/>
        </w:rPr>
        <w:t>1</w:t>
      </w:r>
      <w:r w:rsidRPr="007D59DA">
        <w:rPr>
          <w:sz w:val="24"/>
        </w:rPr>
        <w:t> </w:t>
      </w:r>
      <w:r w:rsidRPr="007D59DA">
        <w:rPr>
          <w:sz w:val="24"/>
          <w:lang w:val="ru-RU"/>
        </w:rPr>
        <w:t>мая: Праздник Весны и Труда;</w:t>
      </w:r>
    </w:p>
    <w:p w:rsidR="00622714" w:rsidRPr="00EB32B2" w:rsidRDefault="00622714" w:rsidP="00C140F0">
      <w:pPr>
        <w:numPr>
          <w:ilvl w:val="0"/>
          <w:numId w:val="16"/>
        </w:numPr>
        <w:tabs>
          <w:tab w:val="left" w:pos="993"/>
        </w:tabs>
        <w:wordWrap/>
        <w:autoSpaceDE/>
        <w:autoSpaceDN/>
        <w:ind w:left="0" w:firstLine="709"/>
        <w:rPr>
          <w:sz w:val="24"/>
        </w:rPr>
      </w:pPr>
      <w:r w:rsidRPr="007D59DA">
        <w:rPr>
          <w:sz w:val="24"/>
        </w:rPr>
        <w:lastRenderedPageBreak/>
        <w:t xml:space="preserve">9 мая: День Победы; </w:t>
      </w:r>
    </w:p>
    <w:p w:rsidR="00EB32B2" w:rsidRPr="00EB32B2" w:rsidRDefault="00EB32B2" w:rsidP="00C140F0">
      <w:pPr>
        <w:numPr>
          <w:ilvl w:val="0"/>
          <w:numId w:val="16"/>
        </w:numPr>
        <w:tabs>
          <w:tab w:val="left" w:pos="993"/>
        </w:tabs>
        <w:wordWrap/>
        <w:autoSpaceDE/>
        <w:autoSpaceDN/>
        <w:ind w:left="0" w:firstLine="709"/>
        <w:rPr>
          <w:sz w:val="24"/>
        </w:rPr>
      </w:pPr>
      <w:r>
        <w:rPr>
          <w:sz w:val="24"/>
          <w:lang w:val="ru-RU"/>
        </w:rPr>
        <w:t>18 мая: День музеев</w:t>
      </w:r>
    </w:p>
    <w:p w:rsidR="00EB32B2" w:rsidRPr="00EB32B2" w:rsidRDefault="00EB32B2" w:rsidP="00C140F0">
      <w:pPr>
        <w:numPr>
          <w:ilvl w:val="0"/>
          <w:numId w:val="16"/>
        </w:numPr>
        <w:tabs>
          <w:tab w:val="left" w:pos="993"/>
        </w:tabs>
        <w:wordWrap/>
        <w:autoSpaceDE/>
        <w:autoSpaceDN/>
        <w:ind w:left="0" w:firstLine="709"/>
        <w:rPr>
          <w:sz w:val="24"/>
          <w:lang w:val="ru-RU"/>
        </w:rPr>
      </w:pPr>
      <w:r>
        <w:rPr>
          <w:sz w:val="24"/>
          <w:lang w:val="ru-RU"/>
        </w:rPr>
        <w:t>19 мая-: День общественных детских организаций</w:t>
      </w:r>
    </w:p>
    <w:p w:rsidR="00622714" w:rsidRPr="007D59DA" w:rsidRDefault="00622714" w:rsidP="00C140F0">
      <w:pPr>
        <w:numPr>
          <w:ilvl w:val="0"/>
          <w:numId w:val="16"/>
        </w:numPr>
        <w:tabs>
          <w:tab w:val="left" w:pos="993"/>
        </w:tabs>
        <w:wordWrap/>
        <w:autoSpaceDE/>
        <w:autoSpaceDN/>
        <w:ind w:left="0" w:firstLine="709"/>
        <w:rPr>
          <w:sz w:val="24"/>
          <w:lang w:val="ru-RU"/>
        </w:rPr>
      </w:pPr>
      <w:r w:rsidRPr="007D59DA">
        <w:rPr>
          <w:sz w:val="24"/>
          <w:lang w:val="ru-RU"/>
        </w:rPr>
        <w:t>24</w:t>
      </w:r>
      <w:r w:rsidRPr="007D59DA">
        <w:rPr>
          <w:sz w:val="24"/>
        </w:rPr>
        <w:t> </w:t>
      </w:r>
      <w:r w:rsidRPr="007D59DA">
        <w:rPr>
          <w:sz w:val="24"/>
          <w:lang w:val="ru-RU"/>
        </w:rPr>
        <w:t>мая: День славянской письменности и культуры.</w:t>
      </w:r>
    </w:p>
    <w:p w:rsidR="00622714" w:rsidRPr="007D59DA" w:rsidRDefault="00622714" w:rsidP="00622714">
      <w:pPr>
        <w:tabs>
          <w:tab w:val="left" w:pos="993"/>
        </w:tabs>
        <w:ind w:firstLine="709"/>
        <w:rPr>
          <w:sz w:val="24"/>
        </w:rPr>
      </w:pPr>
      <w:r w:rsidRPr="007D59DA">
        <w:rPr>
          <w:sz w:val="24"/>
        </w:rPr>
        <w:t xml:space="preserve">Июнь: </w:t>
      </w:r>
    </w:p>
    <w:p w:rsidR="00622714" w:rsidRPr="007D59DA" w:rsidRDefault="00622714" w:rsidP="00C140F0">
      <w:pPr>
        <w:numPr>
          <w:ilvl w:val="0"/>
          <w:numId w:val="17"/>
        </w:numPr>
        <w:tabs>
          <w:tab w:val="left" w:pos="993"/>
        </w:tabs>
        <w:wordWrap/>
        <w:autoSpaceDE/>
        <w:autoSpaceDN/>
        <w:ind w:left="0" w:firstLine="709"/>
        <w:rPr>
          <w:sz w:val="24"/>
          <w:lang w:val="ru-RU"/>
        </w:rPr>
      </w:pPr>
      <w:r w:rsidRPr="007D59DA">
        <w:rPr>
          <w:sz w:val="24"/>
          <w:lang w:val="ru-RU"/>
        </w:rPr>
        <w:t>1</w:t>
      </w:r>
      <w:r w:rsidRPr="007D59DA">
        <w:rPr>
          <w:sz w:val="24"/>
        </w:rPr>
        <w:t> </w:t>
      </w:r>
      <w:r w:rsidRPr="007D59DA">
        <w:rPr>
          <w:sz w:val="24"/>
          <w:lang w:val="ru-RU"/>
        </w:rPr>
        <w:t xml:space="preserve">июня: Международный день защиты детей; </w:t>
      </w:r>
    </w:p>
    <w:p w:rsidR="00622714" w:rsidRPr="007D59DA" w:rsidRDefault="00622714" w:rsidP="00C140F0">
      <w:pPr>
        <w:numPr>
          <w:ilvl w:val="0"/>
          <w:numId w:val="17"/>
        </w:numPr>
        <w:tabs>
          <w:tab w:val="left" w:pos="993"/>
        </w:tabs>
        <w:wordWrap/>
        <w:autoSpaceDE/>
        <w:autoSpaceDN/>
        <w:ind w:left="0" w:firstLine="709"/>
        <w:rPr>
          <w:sz w:val="24"/>
        </w:rPr>
      </w:pPr>
      <w:r w:rsidRPr="007D59DA">
        <w:rPr>
          <w:sz w:val="24"/>
        </w:rPr>
        <w:t xml:space="preserve">5 июня: День эколога; </w:t>
      </w:r>
    </w:p>
    <w:p w:rsidR="00622714" w:rsidRPr="007D59DA" w:rsidRDefault="00622714" w:rsidP="00C140F0">
      <w:pPr>
        <w:numPr>
          <w:ilvl w:val="0"/>
          <w:numId w:val="17"/>
        </w:numPr>
        <w:tabs>
          <w:tab w:val="left" w:pos="993"/>
        </w:tabs>
        <w:wordWrap/>
        <w:autoSpaceDE/>
        <w:autoSpaceDN/>
        <w:ind w:left="0" w:firstLine="709"/>
        <w:rPr>
          <w:sz w:val="24"/>
        </w:rPr>
      </w:pPr>
      <w:r w:rsidRPr="007D59DA">
        <w:rPr>
          <w:sz w:val="24"/>
        </w:rPr>
        <w:t xml:space="preserve">6 июня: Пушкинский день России; </w:t>
      </w:r>
    </w:p>
    <w:p w:rsidR="00622714" w:rsidRPr="007D59DA" w:rsidRDefault="00622714" w:rsidP="00C140F0">
      <w:pPr>
        <w:numPr>
          <w:ilvl w:val="0"/>
          <w:numId w:val="17"/>
        </w:numPr>
        <w:tabs>
          <w:tab w:val="left" w:pos="993"/>
        </w:tabs>
        <w:wordWrap/>
        <w:autoSpaceDE/>
        <w:autoSpaceDN/>
        <w:ind w:left="0" w:firstLine="709"/>
        <w:rPr>
          <w:sz w:val="24"/>
        </w:rPr>
      </w:pPr>
      <w:r w:rsidRPr="007D59DA">
        <w:rPr>
          <w:sz w:val="24"/>
        </w:rPr>
        <w:t xml:space="preserve">12 июня: День России; </w:t>
      </w:r>
    </w:p>
    <w:p w:rsidR="00622714" w:rsidRPr="007D59DA" w:rsidRDefault="00622714" w:rsidP="00C140F0">
      <w:pPr>
        <w:numPr>
          <w:ilvl w:val="0"/>
          <w:numId w:val="17"/>
        </w:numPr>
        <w:tabs>
          <w:tab w:val="left" w:pos="993"/>
        </w:tabs>
        <w:wordWrap/>
        <w:autoSpaceDE/>
        <w:autoSpaceDN/>
        <w:ind w:left="0" w:firstLine="709"/>
        <w:rPr>
          <w:sz w:val="24"/>
          <w:lang w:val="ru-RU"/>
        </w:rPr>
      </w:pPr>
      <w:r w:rsidRPr="007D59DA">
        <w:rPr>
          <w:sz w:val="24"/>
          <w:lang w:val="ru-RU"/>
        </w:rPr>
        <w:t>22</w:t>
      </w:r>
      <w:r w:rsidRPr="007D59DA">
        <w:rPr>
          <w:sz w:val="24"/>
        </w:rPr>
        <w:t> </w:t>
      </w:r>
      <w:r w:rsidRPr="007D59DA">
        <w:rPr>
          <w:sz w:val="24"/>
          <w:lang w:val="ru-RU"/>
        </w:rPr>
        <w:t xml:space="preserve">июня: День памяти и скорби; </w:t>
      </w:r>
    </w:p>
    <w:p w:rsidR="00622714" w:rsidRPr="007D59DA" w:rsidRDefault="00622714" w:rsidP="00C140F0">
      <w:pPr>
        <w:numPr>
          <w:ilvl w:val="0"/>
          <w:numId w:val="17"/>
        </w:numPr>
        <w:tabs>
          <w:tab w:val="left" w:pos="993"/>
        </w:tabs>
        <w:wordWrap/>
        <w:autoSpaceDE/>
        <w:autoSpaceDN/>
        <w:ind w:left="0" w:firstLine="709"/>
        <w:rPr>
          <w:sz w:val="24"/>
        </w:rPr>
      </w:pPr>
      <w:r w:rsidRPr="007D59DA">
        <w:rPr>
          <w:sz w:val="24"/>
        </w:rPr>
        <w:t>27 июня: День молодёжи.</w:t>
      </w:r>
    </w:p>
    <w:p w:rsidR="00622714" w:rsidRPr="007D59DA" w:rsidRDefault="00622714" w:rsidP="00622714">
      <w:pPr>
        <w:tabs>
          <w:tab w:val="left" w:pos="993"/>
        </w:tabs>
        <w:ind w:firstLine="709"/>
        <w:rPr>
          <w:sz w:val="24"/>
        </w:rPr>
      </w:pPr>
      <w:r w:rsidRPr="007D59DA">
        <w:rPr>
          <w:sz w:val="24"/>
        </w:rPr>
        <w:t xml:space="preserve">Июль: </w:t>
      </w:r>
    </w:p>
    <w:p w:rsidR="00622714" w:rsidRPr="007D59DA" w:rsidRDefault="00622714" w:rsidP="00C140F0">
      <w:pPr>
        <w:numPr>
          <w:ilvl w:val="0"/>
          <w:numId w:val="18"/>
        </w:numPr>
        <w:tabs>
          <w:tab w:val="left" w:pos="993"/>
        </w:tabs>
        <w:wordWrap/>
        <w:autoSpaceDE/>
        <w:autoSpaceDN/>
        <w:ind w:left="0" w:firstLine="709"/>
        <w:rPr>
          <w:sz w:val="24"/>
          <w:lang w:val="ru-RU"/>
        </w:rPr>
      </w:pPr>
      <w:r w:rsidRPr="007D59DA">
        <w:rPr>
          <w:sz w:val="24"/>
          <w:lang w:val="ru-RU"/>
        </w:rPr>
        <w:t>8</w:t>
      </w:r>
      <w:r w:rsidRPr="007D59DA">
        <w:rPr>
          <w:sz w:val="24"/>
        </w:rPr>
        <w:t> </w:t>
      </w:r>
      <w:r w:rsidRPr="007D59DA">
        <w:rPr>
          <w:sz w:val="24"/>
          <w:lang w:val="ru-RU"/>
        </w:rPr>
        <w:t>июля: День семьи, любви и верности.</w:t>
      </w:r>
    </w:p>
    <w:p w:rsidR="00622714" w:rsidRDefault="00622714" w:rsidP="00622714">
      <w:pPr>
        <w:tabs>
          <w:tab w:val="left" w:pos="993"/>
        </w:tabs>
        <w:ind w:firstLine="709"/>
        <w:rPr>
          <w:sz w:val="24"/>
          <w:lang w:val="ru-RU"/>
        </w:rPr>
      </w:pPr>
      <w:r w:rsidRPr="007D59DA">
        <w:rPr>
          <w:sz w:val="24"/>
        </w:rPr>
        <w:t xml:space="preserve">Август: </w:t>
      </w:r>
    </w:p>
    <w:p w:rsidR="00EB32B2" w:rsidRPr="00EB32B2" w:rsidRDefault="00EB32B2" w:rsidP="00622714">
      <w:pPr>
        <w:tabs>
          <w:tab w:val="left" w:pos="993"/>
        </w:tabs>
        <w:ind w:firstLine="709"/>
        <w:rPr>
          <w:sz w:val="24"/>
          <w:lang w:val="ru-RU"/>
        </w:rPr>
      </w:pPr>
      <w:r>
        <w:rPr>
          <w:sz w:val="24"/>
          <w:lang w:val="ru-RU"/>
        </w:rPr>
        <w:t>-10 августа :День физкультурника</w:t>
      </w:r>
    </w:p>
    <w:p w:rsidR="00622714" w:rsidRPr="007D59DA" w:rsidRDefault="00622714" w:rsidP="00C140F0">
      <w:pPr>
        <w:numPr>
          <w:ilvl w:val="0"/>
          <w:numId w:val="19"/>
        </w:numPr>
        <w:tabs>
          <w:tab w:val="left" w:pos="993"/>
        </w:tabs>
        <w:wordWrap/>
        <w:autoSpaceDE/>
        <w:autoSpaceDN/>
        <w:ind w:left="0" w:firstLine="709"/>
        <w:rPr>
          <w:sz w:val="24"/>
          <w:lang w:val="ru-RU"/>
        </w:rPr>
      </w:pPr>
      <w:r w:rsidRPr="007D59DA">
        <w:rPr>
          <w:sz w:val="24"/>
          <w:lang w:val="ru-RU"/>
        </w:rPr>
        <w:t>22</w:t>
      </w:r>
      <w:r w:rsidRPr="007D59DA">
        <w:rPr>
          <w:sz w:val="24"/>
        </w:rPr>
        <w:t> </w:t>
      </w:r>
      <w:r w:rsidRPr="007D59DA">
        <w:rPr>
          <w:sz w:val="24"/>
          <w:lang w:val="ru-RU"/>
        </w:rPr>
        <w:t>августа: День Государственного флага Российской Федерации;</w:t>
      </w:r>
    </w:p>
    <w:p w:rsidR="00622714" w:rsidRPr="007D59DA" w:rsidRDefault="00622714" w:rsidP="00C140F0">
      <w:pPr>
        <w:numPr>
          <w:ilvl w:val="0"/>
          <w:numId w:val="19"/>
        </w:numPr>
        <w:tabs>
          <w:tab w:val="left" w:pos="993"/>
        </w:tabs>
        <w:wordWrap/>
        <w:autoSpaceDE/>
        <w:autoSpaceDN/>
        <w:ind w:left="0" w:firstLine="709"/>
        <w:rPr>
          <w:i/>
          <w:sz w:val="24"/>
          <w:lang w:val="ru-RU"/>
        </w:rPr>
      </w:pPr>
      <w:r w:rsidRPr="007D59DA">
        <w:rPr>
          <w:sz w:val="24"/>
          <w:lang w:val="ru-RU"/>
        </w:rPr>
        <w:t>25</w:t>
      </w:r>
      <w:r w:rsidRPr="007D59DA">
        <w:rPr>
          <w:sz w:val="24"/>
        </w:rPr>
        <w:t> </w:t>
      </w:r>
      <w:r w:rsidRPr="007D59DA">
        <w:rPr>
          <w:sz w:val="24"/>
          <w:lang w:val="ru-RU"/>
        </w:rPr>
        <w:t>августа: День воинской славы России.</w:t>
      </w:r>
    </w:p>
    <w:p w:rsidR="006732AF" w:rsidRPr="006732AF" w:rsidRDefault="006732AF" w:rsidP="006732AF">
      <w:pPr>
        <w:ind w:firstLine="709"/>
        <w:jc w:val="center"/>
        <w:rPr>
          <w:b/>
          <w:iCs/>
          <w:sz w:val="24"/>
          <w:lang w:val="ru-RU"/>
        </w:rPr>
      </w:pPr>
      <w:r w:rsidRPr="006732AF">
        <w:rPr>
          <w:b/>
          <w:iCs/>
          <w:sz w:val="24"/>
          <w:lang w:val="ru-RU"/>
        </w:rPr>
        <w:t>С</w:t>
      </w:r>
      <w:r w:rsidR="00D55B17">
        <w:rPr>
          <w:b/>
          <w:iCs/>
          <w:sz w:val="24"/>
          <w:lang w:val="ru-RU"/>
        </w:rPr>
        <w:t>ПИСОК ИСПОЛЬЗУЕМОЙ ЛИТЕРАТУРЫ</w:t>
      </w:r>
    </w:p>
    <w:p w:rsidR="00A40884" w:rsidRPr="00B01E99" w:rsidRDefault="00A40884" w:rsidP="00B01E99">
      <w:pPr>
        <w:pStyle w:val="a3"/>
        <w:numPr>
          <w:ilvl w:val="0"/>
          <w:numId w:val="1"/>
        </w:numPr>
        <w:contextualSpacing/>
        <w:rPr>
          <w:iCs/>
          <w:sz w:val="32"/>
          <w:lang w:val="ru-RU"/>
        </w:rPr>
      </w:pPr>
      <w:r w:rsidRPr="00B01E99">
        <w:rPr>
          <w:sz w:val="24"/>
          <w:lang w:val="ru-RU"/>
        </w:rPr>
        <w:t>Воспитание</w:t>
      </w:r>
      <w:r w:rsidRPr="00B01E99">
        <w:rPr>
          <w:sz w:val="24"/>
          <w:lang w:val="ru-RU"/>
        </w:rPr>
        <w:t xml:space="preserve"> </w:t>
      </w:r>
      <w:r w:rsidRPr="00B01E99">
        <w:rPr>
          <w:sz w:val="24"/>
          <w:lang w:val="ru-RU"/>
        </w:rPr>
        <w:t>в</w:t>
      </w:r>
      <w:r w:rsidRPr="00B01E99">
        <w:rPr>
          <w:sz w:val="24"/>
          <w:lang w:val="ru-RU"/>
        </w:rPr>
        <w:t xml:space="preserve"> </w:t>
      </w:r>
      <w:r w:rsidRPr="00B01E99">
        <w:rPr>
          <w:sz w:val="24"/>
          <w:lang w:val="ru-RU"/>
        </w:rPr>
        <w:t>современной</w:t>
      </w:r>
      <w:r w:rsidRPr="00B01E99">
        <w:rPr>
          <w:sz w:val="24"/>
          <w:lang w:val="ru-RU"/>
        </w:rPr>
        <w:t xml:space="preserve"> </w:t>
      </w:r>
      <w:r w:rsidRPr="00B01E99">
        <w:rPr>
          <w:sz w:val="24"/>
          <w:lang w:val="ru-RU"/>
        </w:rPr>
        <w:t>школе</w:t>
      </w:r>
      <w:r w:rsidRPr="00B01E99">
        <w:rPr>
          <w:sz w:val="24"/>
          <w:lang w:val="ru-RU"/>
        </w:rPr>
        <w:t xml:space="preserve">: </w:t>
      </w:r>
      <w:r w:rsidRPr="00B01E99">
        <w:rPr>
          <w:sz w:val="24"/>
          <w:lang w:val="ru-RU"/>
        </w:rPr>
        <w:t>от</w:t>
      </w:r>
      <w:r w:rsidRPr="00B01E99">
        <w:rPr>
          <w:sz w:val="24"/>
          <w:lang w:val="ru-RU"/>
        </w:rPr>
        <w:t xml:space="preserve"> </w:t>
      </w:r>
      <w:r w:rsidRPr="00B01E99">
        <w:rPr>
          <w:sz w:val="24"/>
          <w:lang w:val="ru-RU"/>
        </w:rPr>
        <w:t>программы</w:t>
      </w:r>
      <w:r w:rsidRPr="00B01E99">
        <w:rPr>
          <w:sz w:val="24"/>
          <w:lang w:val="ru-RU"/>
        </w:rPr>
        <w:t xml:space="preserve"> </w:t>
      </w:r>
      <w:r w:rsidRPr="00B01E99">
        <w:rPr>
          <w:sz w:val="24"/>
          <w:lang w:val="ru-RU"/>
        </w:rPr>
        <w:t>к</w:t>
      </w:r>
      <w:r w:rsidRPr="00B01E99">
        <w:rPr>
          <w:sz w:val="24"/>
          <w:lang w:val="ru-RU"/>
        </w:rPr>
        <w:t xml:space="preserve"> </w:t>
      </w:r>
      <w:r w:rsidRPr="00B01E99">
        <w:rPr>
          <w:sz w:val="24"/>
          <w:lang w:val="ru-RU"/>
        </w:rPr>
        <w:t>действиям</w:t>
      </w:r>
      <w:r w:rsidRPr="00B01E99">
        <w:rPr>
          <w:sz w:val="24"/>
          <w:lang w:val="ru-RU"/>
        </w:rPr>
        <w:t xml:space="preserve"> </w:t>
      </w:r>
      <w:r w:rsidR="00943A9E" w:rsidRPr="00B01E99">
        <w:rPr>
          <w:sz w:val="24"/>
          <w:lang w:val="ru-RU"/>
        </w:rPr>
        <w:t xml:space="preserve">// </w:t>
      </w:r>
      <w:r w:rsidR="00943A9E" w:rsidRPr="00B01E99">
        <w:rPr>
          <w:sz w:val="24"/>
          <w:lang w:val="ru-RU"/>
        </w:rPr>
        <w:t>Методическое</w:t>
      </w:r>
      <w:r w:rsidR="00943A9E" w:rsidRPr="00B01E99">
        <w:rPr>
          <w:sz w:val="24"/>
          <w:lang w:val="ru-RU"/>
        </w:rPr>
        <w:t xml:space="preserve"> </w:t>
      </w:r>
      <w:r w:rsidR="00943A9E" w:rsidRPr="00B01E99">
        <w:rPr>
          <w:sz w:val="24"/>
          <w:lang w:val="ru-RU"/>
        </w:rPr>
        <w:t>пособие</w:t>
      </w:r>
      <w:r w:rsidR="00943A9E" w:rsidRPr="00B01E99">
        <w:rPr>
          <w:sz w:val="24"/>
          <w:lang w:val="ru-RU"/>
        </w:rPr>
        <w:t xml:space="preserve"> </w:t>
      </w:r>
      <w:r w:rsidR="00943A9E" w:rsidRPr="00B01E99">
        <w:rPr>
          <w:sz w:val="24"/>
          <w:lang w:val="ru-RU"/>
        </w:rPr>
        <w:t>М</w:t>
      </w:r>
      <w:r w:rsidR="00943A9E" w:rsidRPr="00B01E99">
        <w:rPr>
          <w:sz w:val="24"/>
          <w:lang w:val="ru-RU"/>
        </w:rPr>
        <w:t>.: 2020</w:t>
      </w:r>
    </w:p>
    <w:p w:rsidR="006732AF" w:rsidRPr="006732AF" w:rsidRDefault="006732AF" w:rsidP="009C3907">
      <w:pPr>
        <w:numPr>
          <w:ilvl w:val="0"/>
          <w:numId w:val="1"/>
        </w:numPr>
        <w:ind w:left="0" w:firstLine="357"/>
        <w:contextualSpacing/>
        <w:rPr>
          <w:iCs/>
          <w:sz w:val="24"/>
          <w:lang w:val="ru-RU"/>
        </w:rPr>
      </w:pPr>
      <w:r w:rsidRPr="006732AF">
        <w:rPr>
          <w:iCs/>
          <w:sz w:val="24"/>
          <w:lang w:val="ru-RU"/>
        </w:rPr>
        <w:t>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(International conference “Education Environment for the Information Age”) (EEIA – 2018) / Подред. С.В. Ивановой. М.: ФГБНУ «Институт стратегии развития образования РАО», 2018. 933 с. С.765-773.</w:t>
      </w:r>
    </w:p>
    <w:p w:rsidR="006732AF" w:rsidRPr="006732AF" w:rsidRDefault="006732AF" w:rsidP="009C3907">
      <w:pPr>
        <w:numPr>
          <w:ilvl w:val="0"/>
          <w:numId w:val="1"/>
        </w:numPr>
        <w:ind w:left="0" w:firstLine="357"/>
        <w:contextualSpacing/>
        <w:rPr>
          <w:iCs/>
          <w:sz w:val="24"/>
          <w:lang w:val="ru-RU"/>
        </w:rPr>
      </w:pPr>
      <w:r w:rsidRPr="006732AF">
        <w:rPr>
          <w:iCs/>
          <w:sz w:val="24"/>
          <w:lang w:val="ru-RU"/>
        </w:rPr>
        <w:t>Лизинский В.М. Организация самоуправления в школе/ В.М. Лизинский // Завуч. Управление современной школой, 2018, № 7, С. 56-61.</w:t>
      </w:r>
    </w:p>
    <w:p w:rsidR="006732AF" w:rsidRDefault="006732AF" w:rsidP="009C3907">
      <w:pPr>
        <w:numPr>
          <w:ilvl w:val="0"/>
          <w:numId w:val="1"/>
        </w:numPr>
        <w:ind w:left="0" w:firstLine="357"/>
        <w:contextualSpacing/>
        <w:rPr>
          <w:iCs/>
          <w:sz w:val="24"/>
          <w:lang w:val="ru-RU"/>
        </w:rPr>
      </w:pPr>
      <w:r w:rsidRPr="006732AF">
        <w:rPr>
          <w:iCs/>
          <w:sz w:val="24"/>
          <w:lang w:val="ru-RU"/>
        </w:rPr>
        <w:t>Степанов П.В. Воспитательная деятельность как система /П.В. Степанов // Отечественная и зарубежная педагогика, 2018, № 4, Т.1. – С. 67-76. (ВАК).</w:t>
      </w:r>
    </w:p>
    <w:p w:rsidR="00EB1AB7" w:rsidRPr="006732AF" w:rsidRDefault="00EB1AB7" w:rsidP="00EB1AB7">
      <w:pPr>
        <w:ind w:left="142"/>
        <w:contextualSpacing/>
        <w:rPr>
          <w:iCs/>
          <w:sz w:val="24"/>
          <w:lang w:val="ru-RU"/>
        </w:rPr>
      </w:pPr>
    </w:p>
    <w:p w:rsidR="006732AF" w:rsidRPr="006732AF" w:rsidRDefault="006732AF" w:rsidP="009C3907">
      <w:pPr>
        <w:numPr>
          <w:ilvl w:val="0"/>
          <w:numId w:val="1"/>
        </w:numPr>
        <w:ind w:left="0" w:firstLine="357"/>
        <w:contextualSpacing/>
        <w:rPr>
          <w:iCs/>
          <w:sz w:val="24"/>
          <w:lang w:val="ru-RU"/>
        </w:rPr>
      </w:pPr>
      <w:r w:rsidRPr="006732AF">
        <w:rPr>
          <w:iCs/>
          <w:sz w:val="24"/>
          <w:lang w:val="ru-RU"/>
        </w:rPr>
        <w:t>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2017 г.) / сост.: Т.В. Дьячкова, Л.В. Заика Тула: ГОУ ДПО ТО «ИПК и ППРО ТО», 2018, С. 228-236</w:t>
      </w:r>
    </w:p>
    <w:sectPr w:rsidR="006732AF" w:rsidRPr="006732AF" w:rsidSect="003F1E24">
      <w:endnotePr>
        <w:numFmt w:val="decimal"/>
      </w:endnotePr>
      <w:pgSz w:w="16839" w:h="11907" w:orient="landscape" w:code="9"/>
      <w:pgMar w:top="567" w:right="851" w:bottom="1134" w:left="85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DB0" w:rsidRDefault="00465DB0" w:rsidP="00C55F35">
      <w:r>
        <w:separator/>
      </w:r>
    </w:p>
  </w:endnote>
  <w:endnote w:type="continuationSeparator" w:id="0">
    <w:p w:rsidR="00465DB0" w:rsidRDefault="00465DB0" w:rsidP="00C55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2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312"/>
      <w:docPartObj>
        <w:docPartGallery w:val="Page Numbers (Bottom of Page)"/>
        <w:docPartUnique/>
      </w:docPartObj>
    </w:sdtPr>
    <w:sdtContent>
      <w:p w:rsidR="0028672B" w:rsidRDefault="004C19F0">
        <w:pPr>
          <w:pStyle w:val="af9"/>
          <w:jc w:val="right"/>
        </w:pPr>
        <w:r>
          <w:fldChar w:fldCharType="begin"/>
        </w:r>
        <w:r w:rsidR="0028672B">
          <w:instrText xml:space="preserve"> PAGE   \* MERGEFORMAT </w:instrText>
        </w:r>
        <w:r>
          <w:fldChar w:fldCharType="separate"/>
        </w:r>
        <w:r w:rsidR="00D025C2">
          <w:rPr>
            <w:noProof/>
          </w:rPr>
          <w:t>24</w:t>
        </w:r>
        <w:r>
          <w:rPr>
            <w:noProof/>
          </w:rPr>
          <w:fldChar w:fldCharType="end"/>
        </w:r>
      </w:p>
    </w:sdtContent>
  </w:sdt>
  <w:p w:rsidR="0028672B" w:rsidRDefault="0028672B">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DB0" w:rsidRDefault="00465DB0" w:rsidP="00C55F35">
      <w:r>
        <w:separator/>
      </w:r>
    </w:p>
  </w:footnote>
  <w:footnote w:type="continuationSeparator" w:id="0">
    <w:p w:rsidR="00465DB0" w:rsidRDefault="00465DB0" w:rsidP="00C55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989"/>
        </w:tabs>
        <w:ind w:left="989"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553768E"/>
    <w:multiLevelType w:val="hybridMultilevel"/>
    <w:tmpl w:val="ED52F83A"/>
    <w:lvl w:ilvl="0" w:tplc="81D65318">
      <w:start w:val="1"/>
      <w:numFmt w:val="decimal"/>
      <w:lvlText w:val="%1)"/>
      <w:lvlJc w:val="left"/>
      <w:pPr>
        <w:ind w:left="485" w:hanging="201"/>
      </w:pPr>
      <w:rPr>
        <w:rFonts w:ascii="Times New Roman" w:eastAsia="Times New Roman" w:hAnsi="Times New Roman" w:cs="Times New Roman" w:hint="default"/>
        <w:w w:val="99"/>
        <w:sz w:val="22"/>
        <w:szCs w:val="22"/>
        <w:lang w:val="ru-RU" w:eastAsia="en-US" w:bidi="ar-SA"/>
      </w:rPr>
    </w:lvl>
    <w:lvl w:ilvl="1" w:tplc="46721244">
      <w:numFmt w:val="bullet"/>
      <w:lvlText w:val="•"/>
      <w:lvlJc w:val="left"/>
      <w:pPr>
        <w:ind w:left="1339" w:hanging="201"/>
      </w:pPr>
      <w:rPr>
        <w:lang w:val="ru-RU" w:eastAsia="en-US" w:bidi="ar-SA"/>
      </w:rPr>
    </w:lvl>
    <w:lvl w:ilvl="2" w:tplc="01A8073E">
      <w:numFmt w:val="bullet"/>
      <w:lvlText w:val="•"/>
      <w:lvlJc w:val="left"/>
      <w:pPr>
        <w:ind w:left="2201" w:hanging="201"/>
      </w:pPr>
      <w:rPr>
        <w:lang w:val="ru-RU" w:eastAsia="en-US" w:bidi="ar-SA"/>
      </w:rPr>
    </w:lvl>
    <w:lvl w:ilvl="3" w:tplc="3EBC44BE">
      <w:numFmt w:val="bullet"/>
      <w:lvlText w:val="•"/>
      <w:lvlJc w:val="left"/>
      <w:pPr>
        <w:ind w:left="3062" w:hanging="201"/>
      </w:pPr>
      <w:rPr>
        <w:lang w:val="ru-RU" w:eastAsia="en-US" w:bidi="ar-SA"/>
      </w:rPr>
    </w:lvl>
    <w:lvl w:ilvl="4" w:tplc="890637D8">
      <w:numFmt w:val="bullet"/>
      <w:lvlText w:val="•"/>
      <w:lvlJc w:val="left"/>
      <w:pPr>
        <w:ind w:left="3924" w:hanging="201"/>
      </w:pPr>
      <w:rPr>
        <w:lang w:val="ru-RU" w:eastAsia="en-US" w:bidi="ar-SA"/>
      </w:rPr>
    </w:lvl>
    <w:lvl w:ilvl="5" w:tplc="CCECFDDE">
      <w:numFmt w:val="bullet"/>
      <w:lvlText w:val="•"/>
      <w:lvlJc w:val="left"/>
      <w:pPr>
        <w:ind w:left="4786" w:hanging="201"/>
      </w:pPr>
      <w:rPr>
        <w:lang w:val="ru-RU" w:eastAsia="en-US" w:bidi="ar-SA"/>
      </w:rPr>
    </w:lvl>
    <w:lvl w:ilvl="6" w:tplc="C2F82558">
      <w:numFmt w:val="bullet"/>
      <w:lvlText w:val="•"/>
      <w:lvlJc w:val="left"/>
      <w:pPr>
        <w:ind w:left="5647" w:hanging="201"/>
      </w:pPr>
      <w:rPr>
        <w:lang w:val="ru-RU" w:eastAsia="en-US" w:bidi="ar-SA"/>
      </w:rPr>
    </w:lvl>
    <w:lvl w:ilvl="7" w:tplc="198A0DD8">
      <w:numFmt w:val="bullet"/>
      <w:lvlText w:val="•"/>
      <w:lvlJc w:val="left"/>
      <w:pPr>
        <w:ind w:left="6509" w:hanging="201"/>
      </w:pPr>
      <w:rPr>
        <w:lang w:val="ru-RU" w:eastAsia="en-US" w:bidi="ar-SA"/>
      </w:rPr>
    </w:lvl>
    <w:lvl w:ilvl="8" w:tplc="746494DE">
      <w:numFmt w:val="bullet"/>
      <w:lvlText w:val="•"/>
      <w:lvlJc w:val="left"/>
      <w:pPr>
        <w:ind w:left="7370" w:hanging="201"/>
      </w:pPr>
      <w:rPr>
        <w:lang w:val="ru-RU" w:eastAsia="en-US" w:bidi="ar-SA"/>
      </w:rPr>
    </w:lvl>
  </w:abstractNum>
  <w:abstractNum w:abstractNumId="5">
    <w:nsid w:val="05EA1BFB"/>
    <w:multiLevelType w:val="hybridMultilevel"/>
    <w:tmpl w:val="5324F61A"/>
    <w:lvl w:ilvl="0" w:tplc="32D440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80021A0"/>
    <w:multiLevelType w:val="hybridMultilevel"/>
    <w:tmpl w:val="4CDE5DE2"/>
    <w:lvl w:ilvl="0" w:tplc="32D440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B3940F3"/>
    <w:multiLevelType w:val="hybridMultilevel"/>
    <w:tmpl w:val="FB569A6A"/>
    <w:lvl w:ilvl="0" w:tplc="4CACD5AA">
      <w:start w:val="3"/>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5B7618A8">
      <w:numFmt w:val="bullet"/>
      <w:lvlText w:val="•"/>
      <w:lvlJc w:val="left"/>
      <w:pPr>
        <w:ind w:left="708" w:hanging="201"/>
      </w:pPr>
      <w:rPr>
        <w:lang w:val="ru-RU" w:eastAsia="en-US" w:bidi="ar-SA"/>
      </w:rPr>
    </w:lvl>
    <w:lvl w:ilvl="2" w:tplc="5552AFE4">
      <w:numFmt w:val="bullet"/>
      <w:lvlText w:val="•"/>
      <w:lvlJc w:val="left"/>
      <w:pPr>
        <w:ind w:left="1116" w:hanging="201"/>
      </w:pPr>
      <w:rPr>
        <w:lang w:val="ru-RU" w:eastAsia="en-US" w:bidi="ar-SA"/>
      </w:rPr>
    </w:lvl>
    <w:lvl w:ilvl="3" w:tplc="53A2EC76">
      <w:numFmt w:val="bullet"/>
      <w:lvlText w:val="•"/>
      <w:lvlJc w:val="left"/>
      <w:pPr>
        <w:ind w:left="1524" w:hanging="201"/>
      </w:pPr>
      <w:rPr>
        <w:lang w:val="ru-RU" w:eastAsia="en-US" w:bidi="ar-SA"/>
      </w:rPr>
    </w:lvl>
    <w:lvl w:ilvl="4" w:tplc="33CEDCEC">
      <w:numFmt w:val="bullet"/>
      <w:lvlText w:val="•"/>
      <w:lvlJc w:val="left"/>
      <w:pPr>
        <w:ind w:left="1933" w:hanging="201"/>
      </w:pPr>
      <w:rPr>
        <w:lang w:val="ru-RU" w:eastAsia="en-US" w:bidi="ar-SA"/>
      </w:rPr>
    </w:lvl>
    <w:lvl w:ilvl="5" w:tplc="DB7844D4">
      <w:numFmt w:val="bullet"/>
      <w:lvlText w:val="•"/>
      <w:lvlJc w:val="left"/>
      <w:pPr>
        <w:ind w:left="2341" w:hanging="201"/>
      </w:pPr>
      <w:rPr>
        <w:lang w:val="ru-RU" w:eastAsia="en-US" w:bidi="ar-SA"/>
      </w:rPr>
    </w:lvl>
    <w:lvl w:ilvl="6" w:tplc="00F8878C">
      <w:numFmt w:val="bullet"/>
      <w:lvlText w:val="•"/>
      <w:lvlJc w:val="left"/>
      <w:pPr>
        <w:ind w:left="2749" w:hanging="201"/>
      </w:pPr>
      <w:rPr>
        <w:lang w:val="ru-RU" w:eastAsia="en-US" w:bidi="ar-SA"/>
      </w:rPr>
    </w:lvl>
    <w:lvl w:ilvl="7" w:tplc="AD169CA6">
      <w:numFmt w:val="bullet"/>
      <w:lvlText w:val="•"/>
      <w:lvlJc w:val="left"/>
      <w:pPr>
        <w:ind w:left="3158" w:hanging="201"/>
      </w:pPr>
      <w:rPr>
        <w:lang w:val="ru-RU" w:eastAsia="en-US" w:bidi="ar-SA"/>
      </w:rPr>
    </w:lvl>
    <w:lvl w:ilvl="8" w:tplc="3712033A">
      <w:numFmt w:val="bullet"/>
      <w:lvlText w:val="•"/>
      <w:lvlJc w:val="left"/>
      <w:pPr>
        <w:ind w:left="3566" w:hanging="201"/>
      </w:pPr>
      <w:rPr>
        <w:lang w:val="ru-RU" w:eastAsia="en-US" w:bidi="ar-SA"/>
      </w:rPr>
    </w:lvl>
  </w:abstractNum>
  <w:abstractNum w:abstractNumId="8">
    <w:nsid w:val="0D2E57AD"/>
    <w:multiLevelType w:val="hybridMultilevel"/>
    <w:tmpl w:val="8E967C2C"/>
    <w:lvl w:ilvl="0" w:tplc="34EEF9C0">
      <w:start w:val="6"/>
      <w:numFmt w:val="decimal"/>
      <w:lvlText w:val="%1)"/>
      <w:lvlJc w:val="left"/>
      <w:pPr>
        <w:ind w:left="354" w:hanging="248"/>
      </w:pPr>
      <w:rPr>
        <w:rFonts w:ascii="Times New Roman" w:eastAsia="Times New Roman" w:hAnsi="Times New Roman" w:cs="Times New Roman" w:hint="default"/>
        <w:w w:val="99"/>
        <w:sz w:val="24"/>
        <w:szCs w:val="24"/>
        <w:lang w:val="ru-RU" w:eastAsia="en-US" w:bidi="ar-SA"/>
      </w:rPr>
    </w:lvl>
    <w:lvl w:ilvl="1" w:tplc="CA6E9BF8">
      <w:numFmt w:val="bullet"/>
      <w:lvlText w:val="•"/>
      <w:lvlJc w:val="left"/>
      <w:pPr>
        <w:ind w:left="1216" w:hanging="248"/>
      </w:pPr>
      <w:rPr>
        <w:lang w:val="ru-RU" w:eastAsia="en-US" w:bidi="ar-SA"/>
      </w:rPr>
    </w:lvl>
    <w:lvl w:ilvl="2" w:tplc="E27428C8">
      <w:numFmt w:val="bullet"/>
      <w:lvlText w:val="•"/>
      <w:lvlJc w:val="left"/>
      <w:pPr>
        <w:ind w:left="2072" w:hanging="248"/>
      </w:pPr>
      <w:rPr>
        <w:lang w:val="ru-RU" w:eastAsia="en-US" w:bidi="ar-SA"/>
      </w:rPr>
    </w:lvl>
    <w:lvl w:ilvl="3" w:tplc="F558FAFE">
      <w:numFmt w:val="bullet"/>
      <w:lvlText w:val="•"/>
      <w:lvlJc w:val="left"/>
      <w:pPr>
        <w:ind w:left="2928" w:hanging="248"/>
      </w:pPr>
      <w:rPr>
        <w:lang w:val="ru-RU" w:eastAsia="en-US" w:bidi="ar-SA"/>
      </w:rPr>
    </w:lvl>
    <w:lvl w:ilvl="4" w:tplc="6BBEE3D2">
      <w:numFmt w:val="bullet"/>
      <w:lvlText w:val="•"/>
      <w:lvlJc w:val="left"/>
      <w:pPr>
        <w:ind w:left="3784" w:hanging="248"/>
      </w:pPr>
      <w:rPr>
        <w:lang w:val="ru-RU" w:eastAsia="en-US" w:bidi="ar-SA"/>
      </w:rPr>
    </w:lvl>
    <w:lvl w:ilvl="5" w:tplc="78F4C1BC">
      <w:numFmt w:val="bullet"/>
      <w:lvlText w:val="•"/>
      <w:lvlJc w:val="left"/>
      <w:pPr>
        <w:ind w:left="4640" w:hanging="248"/>
      </w:pPr>
      <w:rPr>
        <w:lang w:val="ru-RU" w:eastAsia="en-US" w:bidi="ar-SA"/>
      </w:rPr>
    </w:lvl>
    <w:lvl w:ilvl="6" w:tplc="BA201688">
      <w:numFmt w:val="bullet"/>
      <w:lvlText w:val="•"/>
      <w:lvlJc w:val="left"/>
      <w:pPr>
        <w:ind w:left="5496" w:hanging="248"/>
      </w:pPr>
      <w:rPr>
        <w:lang w:val="ru-RU" w:eastAsia="en-US" w:bidi="ar-SA"/>
      </w:rPr>
    </w:lvl>
    <w:lvl w:ilvl="7" w:tplc="BAFABFD2">
      <w:numFmt w:val="bullet"/>
      <w:lvlText w:val="•"/>
      <w:lvlJc w:val="left"/>
      <w:pPr>
        <w:ind w:left="6352" w:hanging="248"/>
      </w:pPr>
      <w:rPr>
        <w:lang w:val="ru-RU" w:eastAsia="en-US" w:bidi="ar-SA"/>
      </w:rPr>
    </w:lvl>
    <w:lvl w:ilvl="8" w:tplc="94ECC7A0">
      <w:numFmt w:val="bullet"/>
      <w:lvlText w:val="•"/>
      <w:lvlJc w:val="left"/>
      <w:pPr>
        <w:ind w:left="7208" w:hanging="248"/>
      </w:pPr>
      <w:rPr>
        <w:lang w:val="ru-RU" w:eastAsia="en-US" w:bidi="ar-SA"/>
      </w:rPr>
    </w:lvl>
  </w:abstractNum>
  <w:abstractNum w:abstractNumId="9">
    <w:nsid w:val="11DA0917"/>
    <w:multiLevelType w:val="hybridMultilevel"/>
    <w:tmpl w:val="D0CE23B2"/>
    <w:lvl w:ilvl="0" w:tplc="B6160118">
      <w:start w:val="3"/>
      <w:numFmt w:val="decimal"/>
      <w:lvlText w:val="%1)"/>
      <w:lvlJc w:val="left"/>
      <w:pPr>
        <w:ind w:left="370" w:hanging="264"/>
      </w:pPr>
      <w:rPr>
        <w:rFonts w:ascii="Times New Roman" w:eastAsia="Times New Roman" w:hAnsi="Times New Roman" w:cs="Times New Roman" w:hint="default"/>
        <w:w w:val="99"/>
        <w:sz w:val="24"/>
        <w:szCs w:val="24"/>
        <w:lang w:val="ru-RU" w:eastAsia="en-US" w:bidi="ar-SA"/>
      </w:rPr>
    </w:lvl>
    <w:lvl w:ilvl="1" w:tplc="31669B20">
      <w:numFmt w:val="bullet"/>
      <w:lvlText w:val="•"/>
      <w:lvlJc w:val="left"/>
      <w:pPr>
        <w:ind w:left="780" w:hanging="264"/>
      </w:pPr>
      <w:rPr>
        <w:lang w:val="ru-RU" w:eastAsia="en-US" w:bidi="ar-SA"/>
      </w:rPr>
    </w:lvl>
    <w:lvl w:ilvl="2" w:tplc="CB8445FA">
      <w:numFmt w:val="bullet"/>
      <w:lvlText w:val="•"/>
      <w:lvlJc w:val="left"/>
      <w:pPr>
        <w:ind w:left="1180" w:hanging="264"/>
      </w:pPr>
      <w:rPr>
        <w:lang w:val="ru-RU" w:eastAsia="en-US" w:bidi="ar-SA"/>
      </w:rPr>
    </w:lvl>
    <w:lvl w:ilvl="3" w:tplc="1DF218CA">
      <w:numFmt w:val="bullet"/>
      <w:lvlText w:val="•"/>
      <w:lvlJc w:val="left"/>
      <w:pPr>
        <w:ind w:left="1580" w:hanging="264"/>
      </w:pPr>
      <w:rPr>
        <w:lang w:val="ru-RU" w:eastAsia="en-US" w:bidi="ar-SA"/>
      </w:rPr>
    </w:lvl>
    <w:lvl w:ilvl="4" w:tplc="66786570">
      <w:numFmt w:val="bullet"/>
      <w:lvlText w:val="•"/>
      <w:lvlJc w:val="left"/>
      <w:pPr>
        <w:ind w:left="1981" w:hanging="264"/>
      </w:pPr>
      <w:rPr>
        <w:lang w:val="ru-RU" w:eastAsia="en-US" w:bidi="ar-SA"/>
      </w:rPr>
    </w:lvl>
    <w:lvl w:ilvl="5" w:tplc="CFE07F64">
      <w:numFmt w:val="bullet"/>
      <w:lvlText w:val="•"/>
      <w:lvlJc w:val="left"/>
      <w:pPr>
        <w:ind w:left="2381" w:hanging="264"/>
      </w:pPr>
      <w:rPr>
        <w:lang w:val="ru-RU" w:eastAsia="en-US" w:bidi="ar-SA"/>
      </w:rPr>
    </w:lvl>
    <w:lvl w:ilvl="6" w:tplc="B24213F6">
      <w:numFmt w:val="bullet"/>
      <w:lvlText w:val="•"/>
      <w:lvlJc w:val="left"/>
      <w:pPr>
        <w:ind w:left="2781" w:hanging="264"/>
      </w:pPr>
      <w:rPr>
        <w:lang w:val="ru-RU" w:eastAsia="en-US" w:bidi="ar-SA"/>
      </w:rPr>
    </w:lvl>
    <w:lvl w:ilvl="7" w:tplc="23DAE560">
      <w:numFmt w:val="bullet"/>
      <w:lvlText w:val="•"/>
      <w:lvlJc w:val="left"/>
      <w:pPr>
        <w:ind w:left="3182" w:hanging="264"/>
      </w:pPr>
      <w:rPr>
        <w:lang w:val="ru-RU" w:eastAsia="en-US" w:bidi="ar-SA"/>
      </w:rPr>
    </w:lvl>
    <w:lvl w:ilvl="8" w:tplc="19203FF6">
      <w:numFmt w:val="bullet"/>
      <w:lvlText w:val="•"/>
      <w:lvlJc w:val="left"/>
      <w:pPr>
        <w:ind w:left="3582" w:hanging="264"/>
      </w:pPr>
      <w:rPr>
        <w:lang w:val="ru-RU" w:eastAsia="en-US" w:bidi="ar-SA"/>
      </w:rPr>
    </w:lvl>
  </w:abstractNum>
  <w:abstractNum w:abstractNumId="10">
    <w:nsid w:val="122C685D"/>
    <w:multiLevelType w:val="hybridMultilevel"/>
    <w:tmpl w:val="1C0E8B46"/>
    <w:lvl w:ilvl="0" w:tplc="7530383E">
      <w:numFmt w:val="bullet"/>
      <w:lvlText w:val="—"/>
      <w:lvlJc w:val="left"/>
      <w:pPr>
        <w:ind w:left="1693" w:hanging="355"/>
      </w:pPr>
      <w:rPr>
        <w:rFonts w:ascii="Times New Roman" w:eastAsia="Times New Roman" w:hAnsi="Times New Roman" w:cs="Times New Roman" w:hint="default"/>
        <w:w w:val="41"/>
        <w:lang w:val="ru-RU" w:eastAsia="en-US" w:bidi="ar-SA"/>
      </w:rPr>
    </w:lvl>
    <w:lvl w:ilvl="1" w:tplc="258E2A60">
      <w:numFmt w:val="bullet"/>
      <w:lvlText w:val="•"/>
      <w:lvlJc w:val="left"/>
      <w:pPr>
        <w:ind w:left="2570" w:hanging="355"/>
      </w:pPr>
      <w:rPr>
        <w:rFonts w:hint="default"/>
        <w:lang w:val="ru-RU" w:eastAsia="en-US" w:bidi="ar-SA"/>
      </w:rPr>
    </w:lvl>
    <w:lvl w:ilvl="2" w:tplc="02D03778">
      <w:numFmt w:val="bullet"/>
      <w:lvlText w:val="•"/>
      <w:lvlJc w:val="left"/>
      <w:pPr>
        <w:ind w:left="3440" w:hanging="355"/>
      </w:pPr>
      <w:rPr>
        <w:rFonts w:hint="default"/>
        <w:lang w:val="ru-RU" w:eastAsia="en-US" w:bidi="ar-SA"/>
      </w:rPr>
    </w:lvl>
    <w:lvl w:ilvl="3" w:tplc="7A580886">
      <w:numFmt w:val="bullet"/>
      <w:lvlText w:val="•"/>
      <w:lvlJc w:val="left"/>
      <w:pPr>
        <w:ind w:left="4310" w:hanging="355"/>
      </w:pPr>
      <w:rPr>
        <w:rFonts w:hint="default"/>
        <w:lang w:val="ru-RU" w:eastAsia="en-US" w:bidi="ar-SA"/>
      </w:rPr>
    </w:lvl>
    <w:lvl w:ilvl="4" w:tplc="709212C2">
      <w:numFmt w:val="bullet"/>
      <w:lvlText w:val="•"/>
      <w:lvlJc w:val="left"/>
      <w:pPr>
        <w:ind w:left="5180" w:hanging="355"/>
      </w:pPr>
      <w:rPr>
        <w:rFonts w:hint="default"/>
        <w:lang w:val="ru-RU" w:eastAsia="en-US" w:bidi="ar-SA"/>
      </w:rPr>
    </w:lvl>
    <w:lvl w:ilvl="5" w:tplc="16D89F7E">
      <w:numFmt w:val="bullet"/>
      <w:lvlText w:val="•"/>
      <w:lvlJc w:val="left"/>
      <w:pPr>
        <w:ind w:left="6050" w:hanging="355"/>
      </w:pPr>
      <w:rPr>
        <w:rFonts w:hint="default"/>
        <w:lang w:val="ru-RU" w:eastAsia="en-US" w:bidi="ar-SA"/>
      </w:rPr>
    </w:lvl>
    <w:lvl w:ilvl="6" w:tplc="36F0F14E">
      <w:numFmt w:val="bullet"/>
      <w:lvlText w:val="•"/>
      <w:lvlJc w:val="left"/>
      <w:pPr>
        <w:ind w:left="6920" w:hanging="355"/>
      </w:pPr>
      <w:rPr>
        <w:rFonts w:hint="default"/>
        <w:lang w:val="ru-RU" w:eastAsia="en-US" w:bidi="ar-SA"/>
      </w:rPr>
    </w:lvl>
    <w:lvl w:ilvl="7" w:tplc="C070403E">
      <w:numFmt w:val="bullet"/>
      <w:lvlText w:val="•"/>
      <w:lvlJc w:val="left"/>
      <w:pPr>
        <w:ind w:left="7790" w:hanging="355"/>
      </w:pPr>
      <w:rPr>
        <w:rFonts w:hint="default"/>
        <w:lang w:val="ru-RU" w:eastAsia="en-US" w:bidi="ar-SA"/>
      </w:rPr>
    </w:lvl>
    <w:lvl w:ilvl="8" w:tplc="E092CF7E">
      <w:numFmt w:val="bullet"/>
      <w:lvlText w:val="•"/>
      <w:lvlJc w:val="left"/>
      <w:pPr>
        <w:ind w:left="8660" w:hanging="355"/>
      </w:pPr>
      <w:rPr>
        <w:rFonts w:hint="default"/>
        <w:lang w:val="ru-RU" w:eastAsia="en-US" w:bidi="ar-SA"/>
      </w:rPr>
    </w:lvl>
  </w:abstractNum>
  <w:abstractNum w:abstractNumId="11">
    <w:nsid w:val="16A61F30"/>
    <w:multiLevelType w:val="hybridMultilevel"/>
    <w:tmpl w:val="5370590A"/>
    <w:lvl w:ilvl="0" w:tplc="331E5C9C">
      <w:start w:val="1"/>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55F862B4">
      <w:numFmt w:val="bullet"/>
      <w:lvlText w:val="•"/>
      <w:lvlJc w:val="left"/>
      <w:pPr>
        <w:ind w:left="1161" w:hanging="201"/>
      </w:pPr>
      <w:rPr>
        <w:lang w:val="ru-RU" w:eastAsia="en-US" w:bidi="ar-SA"/>
      </w:rPr>
    </w:lvl>
    <w:lvl w:ilvl="2" w:tplc="31D28C6C">
      <w:numFmt w:val="bullet"/>
      <w:lvlText w:val="•"/>
      <w:lvlJc w:val="left"/>
      <w:pPr>
        <w:ind w:left="2023" w:hanging="201"/>
      </w:pPr>
      <w:rPr>
        <w:lang w:val="ru-RU" w:eastAsia="en-US" w:bidi="ar-SA"/>
      </w:rPr>
    </w:lvl>
    <w:lvl w:ilvl="3" w:tplc="7436D554">
      <w:numFmt w:val="bullet"/>
      <w:lvlText w:val="•"/>
      <w:lvlJc w:val="left"/>
      <w:pPr>
        <w:ind w:left="2884" w:hanging="201"/>
      </w:pPr>
      <w:rPr>
        <w:lang w:val="ru-RU" w:eastAsia="en-US" w:bidi="ar-SA"/>
      </w:rPr>
    </w:lvl>
    <w:lvl w:ilvl="4" w:tplc="B8E49BDA">
      <w:numFmt w:val="bullet"/>
      <w:lvlText w:val="•"/>
      <w:lvlJc w:val="left"/>
      <w:pPr>
        <w:ind w:left="3746" w:hanging="201"/>
      </w:pPr>
      <w:rPr>
        <w:lang w:val="ru-RU" w:eastAsia="en-US" w:bidi="ar-SA"/>
      </w:rPr>
    </w:lvl>
    <w:lvl w:ilvl="5" w:tplc="78B68202">
      <w:numFmt w:val="bullet"/>
      <w:lvlText w:val="•"/>
      <w:lvlJc w:val="left"/>
      <w:pPr>
        <w:ind w:left="4608" w:hanging="201"/>
      </w:pPr>
      <w:rPr>
        <w:lang w:val="ru-RU" w:eastAsia="en-US" w:bidi="ar-SA"/>
      </w:rPr>
    </w:lvl>
    <w:lvl w:ilvl="6" w:tplc="E4866FEA">
      <w:numFmt w:val="bullet"/>
      <w:lvlText w:val="•"/>
      <w:lvlJc w:val="left"/>
      <w:pPr>
        <w:ind w:left="5469" w:hanging="201"/>
      </w:pPr>
      <w:rPr>
        <w:lang w:val="ru-RU" w:eastAsia="en-US" w:bidi="ar-SA"/>
      </w:rPr>
    </w:lvl>
    <w:lvl w:ilvl="7" w:tplc="04045838">
      <w:numFmt w:val="bullet"/>
      <w:lvlText w:val="•"/>
      <w:lvlJc w:val="left"/>
      <w:pPr>
        <w:ind w:left="6331" w:hanging="201"/>
      </w:pPr>
      <w:rPr>
        <w:lang w:val="ru-RU" w:eastAsia="en-US" w:bidi="ar-SA"/>
      </w:rPr>
    </w:lvl>
    <w:lvl w:ilvl="8" w:tplc="BD0E4690">
      <w:numFmt w:val="bullet"/>
      <w:lvlText w:val="•"/>
      <w:lvlJc w:val="left"/>
      <w:pPr>
        <w:ind w:left="7192" w:hanging="201"/>
      </w:pPr>
      <w:rPr>
        <w:lang w:val="ru-RU" w:eastAsia="en-US" w:bidi="ar-SA"/>
      </w:rPr>
    </w:lvl>
  </w:abstractNum>
  <w:abstractNum w:abstractNumId="12">
    <w:nsid w:val="182862A5"/>
    <w:multiLevelType w:val="hybridMultilevel"/>
    <w:tmpl w:val="57B40246"/>
    <w:lvl w:ilvl="0" w:tplc="B866A966">
      <w:start w:val="6"/>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2B166E86">
      <w:numFmt w:val="bullet"/>
      <w:lvlText w:val="•"/>
      <w:lvlJc w:val="left"/>
      <w:pPr>
        <w:ind w:left="1161" w:hanging="201"/>
      </w:pPr>
      <w:rPr>
        <w:lang w:val="ru-RU" w:eastAsia="en-US" w:bidi="ar-SA"/>
      </w:rPr>
    </w:lvl>
    <w:lvl w:ilvl="2" w:tplc="6BB4560A">
      <w:numFmt w:val="bullet"/>
      <w:lvlText w:val="•"/>
      <w:lvlJc w:val="left"/>
      <w:pPr>
        <w:ind w:left="2023" w:hanging="201"/>
      </w:pPr>
      <w:rPr>
        <w:lang w:val="ru-RU" w:eastAsia="en-US" w:bidi="ar-SA"/>
      </w:rPr>
    </w:lvl>
    <w:lvl w:ilvl="3" w:tplc="4AD05F94">
      <w:numFmt w:val="bullet"/>
      <w:lvlText w:val="•"/>
      <w:lvlJc w:val="left"/>
      <w:pPr>
        <w:ind w:left="2884" w:hanging="201"/>
      </w:pPr>
      <w:rPr>
        <w:lang w:val="ru-RU" w:eastAsia="en-US" w:bidi="ar-SA"/>
      </w:rPr>
    </w:lvl>
    <w:lvl w:ilvl="4" w:tplc="1060A818">
      <w:numFmt w:val="bullet"/>
      <w:lvlText w:val="•"/>
      <w:lvlJc w:val="left"/>
      <w:pPr>
        <w:ind w:left="3746" w:hanging="201"/>
      </w:pPr>
      <w:rPr>
        <w:lang w:val="ru-RU" w:eastAsia="en-US" w:bidi="ar-SA"/>
      </w:rPr>
    </w:lvl>
    <w:lvl w:ilvl="5" w:tplc="352A12DC">
      <w:numFmt w:val="bullet"/>
      <w:lvlText w:val="•"/>
      <w:lvlJc w:val="left"/>
      <w:pPr>
        <w:ind w:left="4608" w:hanging="201"/>
      </w:pPr>
      <w:rPr>
        <w:lang w:val="ru-RU" w:eastAsia="en-US" w:bidi="ar-SA"/>
      </w:rPr>
    </w:lvl>
    <w:lvl w:ilvl="6" w:tplc="EC60C0B6">
      <w:numFmt w:val="bullet"/>
      <w:lvlText w:val="•"/>
      <w:lvlJc w:val="left"/>
      <w:pPr>
        <w:ind w:left="5469" w:hanging="201"/>
      </w:pPr>
      <w:rPr>
        <w:lang w:val="ru-RU" w:eastAsia="en-US" w:bidi="ar-SA"/>
      </w:rPr>
    </w:lvl>
    <w:lvl w:ilvl="7" w:tplc="8C5C11F6">
      <w:numFmt w:val="bullet"/>
      <w:lvlText w:val="•"/>
      <w:lvlJc w:val="left"/>
      <w:pPr>
        <w:ind w:left="6331" w:hanging="201"/>
      </w:pPr>
      <w:rPr>
        <w:lang w:val="ru-RU" w:eastAsia="en-US" w:bidi="ar-SA"/>
      </w:rPr>
    </w:lvl>
    <w:lvl w:ilvl="8" w:tplc="70AAA64C">
      <w:numFmt w:val="bullet"/>
      <w:lvlText w:val="•"/>
      <w:lvlJc w:val="left"/>
      <w:pPr>
        <w:ind w:left="7192" w:hanging="201"/>
      </w:pPr>
      <w:rPr>
        <w:lang w:val="ru-RU" w:eastAsia="en-US" w:bidi="ar-SA"/>
      </w:rPr>
    </w:lvl>
  </w:abstractNum>
  <w:abstractNum w:abstractNumId="13">
    <w:nsid w:val="18495E54"/>
    <w:multiLevelType w:val="hybridMultilevel"/>
    <w:tmpl w:val="0902EFF4"/>
    <w:lvl w:ilvl="0" w:tplc="0BAC0256">
      <w:start w:val="1"/>
      <w:numFmt w:val="decimal"/>
      <w:lvlText w:val="%1)"/>
      <w:lvlJc w:val="left"/>
      <w:pPr>
        <w:ind w:left="106" w:hanging="201"/>
      </w:pPr>
      <w:rPr>
        <w:b/>
        <w:bCs/>
        <w:w w:val="100"/>
        <w:lang w:val="ru-RU" w:eastAsia="en-US" w:bidi="ar-SA"/>
      </w:rPr>
    </w:lvl>
    <w:lvl w:ilvl="1" w:tplc="04EC406C">
      <w:numFmt w:val="bullet"/>
      <w:lvlText w:val="•"/>
      <w:lvlJc w:val="left"/>
      <w:pPr>
        <w:ind w:left="542" w:hanging="201"/>
      </w:pPr>
      <w:rPr>
        <w:lang w:val="ru-RU" w:eastAsia="en-US" w:bidi="ar-SA"/>
      </w:rPr>
    </w:lvl>
    <w:lvl w:ilvl="2" w:tplc="BC3E19FC">
      <w:numFmt w:val="bullet"/>
      <w:lvlText w:val="•"/>
      <w:lvlJc w:val="left"/>
      <w:pPr>
        <w:ind w:left="985" w:hanging="201"/>
      </w:pPr>
      <w:rPr>
        <w:lang w:val="ru-RU" w:eastAsia="en-US" w:bidi="ar-SA"/>
      </w:rPr>
    </w:lvl>
    <w:lvl w:ilvl="3" w:tplc="29A62C4A">
      <w:numFmt w:val="bullet"/>
      <w:lvlText w:val="•"/>
      <w:lvlJc w:val="left"/>
      <w:pPr>
        <w:ind w:left="1428" w:hanging="201"/>
      </w:pPr>
      <w:rPr>
        <w:lang w:val="ru-RU" w:eastAsia="en-US" w:bidi="ar-SA"/>
      </w:rPr>
    </w:lvl>
    <w:lvl w:ilvl="4" w:tplc="63B6966C">
      <w:numFmt w:val="bullet"/>
      <w:lvlText w:val="•"/>
      <w:lvlJc w:val="left"/>
      <w:pPr>
        <w:ind w:left="1870" w:hanging="201"/>
      </w:pPr>
      <w:rPr>
        <w:lang w:val="ru-RU" w:eastAsia="en-US" w:bidi="ar-SA"/>
      </w:rPr>
    </w:lvl>
    <w:lvl w:ilvl="5" w:tplc="21EE0D1E">
      <w:numFmt w:val="bullet"/>
      <w:lvlText w:val="•"/>
      <w:lvlJc w:val="left"/>
      <w:pPr>
        <w:ind w:left="2313" w:hanging="201"/>
      </w:pPr>
      <w:rPr>
        <w:lang w:val="ru-RU" w:eastAsia="en-US" w:bidi="ar-SA"/>
      </w:rPr>
    </w:lvl>
    <w:lvl w:ilvl="6" w:tplc="80B040EA">
      <w:numFmt w:val="bullet"/>
      <w:lvlText w:val="•"/>
      <w:lvlJc w:val="left"/>
      <w:pPr>
        <w:ind w:left="2756" w:hanging="201"/>
      </w:pPr>
      <w:rPr>
        <w:lang w:val="ru-RU" w:eastAsia="en-US" w:bidi="ar-SA"/>
      </w:rPr>
    </w:lvl>
    <w:lvl w:ilvl="7" w:tplc="E29640F0">
      <w:numFmt w:val="bullet"/>
      <w:lvlText w:val="•"/>
      <w:lvlJc w:val="left"/>
      <w:pPr>
        <w:ind w:left="3198" w:hanging="201"/>
      </w:pPr>
      <w:rPr>
        <w:lang w:val="ru-RU" w:eastAsia="en-US" w:bidi="ar-SA"/>
      </w:rPr>
    </w:lvl>
    <w:lvl w:ilvl="8" w:tplc="C53C2562">
      <w:numFmt w:val="bullet"/>
      <w:lvlText w:val="•"/>
      <w:lvlJc w:val="left"/>
      <w:pPr>
        <w:ind w:left="3641" w:hanging="201"/>
      </w:pPr>
      <w:rPr>
        <w:lang w:val="ru-RU" w:eastAsia="en-US" w:bidi="ar-SA"/>
      </w:rPr>
    </w:lvl>
  </w:abstractNum>
  <w:abstractNum w:abstractNumId="14">
    <w:nsid w:val="1AE15781"/>
    <w:multiLevelType w:val="hybridMultilevel"/>
    <w:tmpl w:val="5E7C17D2"/>
    <w:lvl w:ilvl="0" w:tplc="37AA02B4">
      <w:start w:val="1"/>
      <w:numFmt w:val="decimal"/>
      <w:lvlText w:val="%1)"/>
      <w:lvlJc w:val="left"/>
      <w:pPr>
        <w:ind w:left="106" w:hanging="201"/>
      </w:pPr>
      <w:rPr>
        <w:rFonts w:ascii="Times New Roman" w:eastAsia="Times New Roman" w:hAnsi="Times New Roman" w:cs="Times New Roman" w:hint="default"/>
        <w:w w:val="99"/>
        <w:sz w:val="22"/>
        <w:szCs w:val="22"/>
        <w:lang w:val="ru-RU" w:eastAsia="en-US" w:bidi="ar-SA"/>
      </w:rPr>
    </w:lvl>
    <w:lvl w:ilvl="1" w:tplc="0B5C38CC">
      <w:numFmt w:val="bullet"/>
      <w:lvlText w:val="•"/>
      <w:lvlJc w:val="left"/>
      <w:pPr>
        <w:ind w:left="556" w:hanging="201"/>
      </w:pPr>
      <w:rPr>
        <w:lang w:val="ru-RU" w:eastAsia="en-US" w:bidi="ar-SA"/>
      </w:rPr>
    </w:lvl>
    <w:lvl w:ilvl="2" w:tplc="58C4D524">
      <w:numFmt w:val="bullet"/>
      <w:lvlText w:val="•"/>
      <w:lvlJc w:val="left"/>
      <w:pPr>
        <w:ind w:left="1012" w:hanging="201"/>
      </w:pPr>
      <w:rPr>
        <w:lang w:val="ru-RU" w:eastAsia="en-US" w:bidi="ar-SA"/>
      </w:rPr>
    </w:lvl>
    <w:lvl w:ilvl="3" w:tplc="4AC6F462">
      <w:numFmt w:val="bullet"/>
      <w:lvlText w:val="•"/>
      <w:lvlJc w:val="left"/>
      <w:pPr>
        <w:ind w:left="1468" w:hanging="201"/>
      </w:pPr>
      <w:rPr>
        <w:lang w:val="ru-RU" w:eastAsia="en-US" w:bidi="ar-SA"/>
      </w:rPr>
    </w:lvl>
    <w:lvl w:ilvl="4" w:tplc="0C160DA4">
      <w:numFmt w:val="bullet"/>
      <w:lvlText w:val="•"/>
      <w:lvlJc w:val="left"/>
      <w:pPr>
        <w:ind w:left="1925" w:hanging="201"/>
      </w:pPr>
      <w:rPr>
        <w:lang w:val="ru-RU" w:eastAsia="en-US" w:bidi="ar-SA"/>
      </w:rPr>
    </w:lvl>
    <w:lvl w:ilvl="5" w:tplc="B5224E62">
      <w:numFmt w:val="bullet"/>
      <w:lvlText w:val="•"/>
      <w:lvlJc w:val="left"/>
      <w:pPr>
        <w:ind w:left="2381" w:hanging="201"/>
      </w:pPr>
      <w:rPr>
        <w:lang w:val="ru-RU" w:eastAsia="en-US" w:bidi="ar-SA"/>
      </w:rPr>
    </w:lvl>
    <w:lvl w:ilvl="6" w:tplc="8FA8BC50">
      <w:numFmt w:val="bullet"/>
      <w:lvlText w:val="•"/>
      <w:lvlJc w:val="left"/>
      <w:pPr>
        <w:ind w:left="2837" w:hanging="201"/>
      </w:pPr>
      <w:rPr>
        <w:lang w:val="ru-RU" w:eastAsia="en-US" w:bidi="ar-SA"/>
      </w:rPr>
    </w:lvl>
    <w:lvl w:ilvl="7" w:tplc="C3B6A216">
      <w:numFmt w:val="bullet"/>
      <w:lvlText w:val="•"/>
      <w:lvlJc w:val="left"/>
      <w:pPr>
        <w:ind w:left="3294" w:hanging="201"/>
      </w:pPr>
      <w:rPr>
        <w:lang w:val="ru-RU" w:eastAsia="en-US" w:bidi="ar-SA"/>
      </w:rPr>
    </w:lvl>
    <w:lvl w:ilvl="8" w:tplc="9BD25DC8">
      <w:numFmt w:val="bullet"/>
      <w:lvlText w:val="•"/>
      <w:lvlJc w:val="left"/>
      <w:pPr>
        <w:ind w:left="3750" w:hanging="201"/>
      </w:pPr>
      <w:rPr>
        <w:lang w:val="ru-RU" w:eastAsia="en-US" w:bidi="ar-SA"/>
      </w:rPr>
    </w:lvl>
  </w:abstractNum>
  <w:abstractNum w:abstractNumId="15">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1B75094D"/>
    <w:multiLevelType w:val="hybridMultilevel"/>
    <w:tmpl w:val="DBC23EA6"/>
    <w:lvl w:ilvl="0" w:tplc="FB48A600">
      <w:start w:val="3"/>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F3AEF600">
      <w:numFmt w:val="bullet"/>
      <w:lvlText w:val="•"/>
      <w:lvlJc w:val="left"/>
      <w:pPr>
        <w:ind w:left="1162" w:hanging="201"/>
      </w:pPr>
      <w:rPr>
        <w:lang w:val="ru-RU" w:eastAsia="en-US" w:bidi="ar-SA"/>
      </w:rPr>
    </w:lvl>
    <w:lvl w:ilvl="2" w:tplc="ED1A8F2A">
      <w:numFmt w:val="bullet"/>
      <w:lvlText w:val="•"/>
      <w:lvlJc w:val="left"/>
      <w:pPr>
        <w:ind w:left="2024" w:hanging="201"/>
      </w:pPr>
      <w:rPr>
        <w:lang w:val="ru-RU" w:eastAsia="en-US" w:bidi="ar-SA"/>
      </w:rPr>
    </w:lvl>
    <w:lvl w:ilvl="3" w:tplc="C3D445A0">
      <w:numFmt w:val="bullet"/>
      <w:lvlText w:val="•"/>
      <w:lvlJc w:val="left"/>
      <w:pPr>
        <w:ind w:left="2886" w:hanging="201"/>
      </w:pPr>
      <w:rPr>
        <w:lang w:val="ru-RU" w:eastAsia="en-US" w:bidi="ar-SA"/>
      </w:rPr>
    </w:lvl>
    <w:lvl w:ilvl="4" w:tplc="9C84111E">
      <w:numFmt w:val="bullet"/>
      <w:lvlText w:val="•"/>
      <w:lvlJc w:val="left"/>
      <w:pPr>
        <w:ind w:left="3748" w:hanging="201"/>
      </w:pPr>
      <w:rPr>
        <w:lang w:val="ru-RU" w:eastAsia="en-US" w:bidi="ar-SA"/>
      </w:rPr>
    </w:lvl>
    <w:lvl w:ilvl="5" w:tplc="1E8AE0EA">
      <w:numFmt w:val="bullet"/>
      <w:lvlText w:val="•"/>
      <w:lvlJc w:val="left"/>
      <w:pPr>
        <w:ind w:left="4610" w:hanging="201"/>
      </w:pPr>
      <w:rPr>
        <w:lang w:val="ru-RU" w:eastAsia="en-US" w:bidi="ar-SA"/>
      </w:rPr>
    </w:lvl>
    <w:lvl w:ilvl="6" w:tplc="362CB55C">
      <w:numFmt w:val="bullet"/>
      <w:lvlText w:val="•"/>
      <w:lvlJc w:val="left"/>
      <w:pPr>
        <w:ind w:left="5472" w:hanging="201"/>
      </w:pPr>
      <w:rPr>
        <w:lang w:val="ru-RU" w:eastAsia="en-US" w:bidi="ar-SA"/>
      </w:rPr>
    </w:lvl>
    <w:lvl w:ilvl="7" w:tplc="FD02FCFA">
      <w:numFmt w:val="bullet"/>
      <w:lvlText w:val="•"/>
      <w:lvlJc w:val="left"/>
      <w:pPr>
        <w:ind w:left="6334" w:hanging="201"/>
      </w:pPr>
      <w:rPr>
        <w:lang w:val="ru-RU" w:eastAsia="en-US" w:bidi="ar-SA"/>
      </w:rPr>
    </w:lvl>
    <w:lvl w:ilvl="8" w:tplc="8AC40468">
      <w:numFmt w:val="bullet"/>
      <w:lvlText w:val="•"/>
      <w:lvlJc w:val="left"/>
      <w:pPr>
        <w:ind w:left="7196" w:hanging="201"/>
      </w:pPr>
      <w:rPr>
        <w:lang w:val="ru-RU" w:eastAsia="en-US" w:bidi="ar-SA"/>
      </w:rPr>
    </w:lvl>
  </w:abstractNum>
  <w:abstractNum w:abstractNumId="17">
    <w:nsid w:val="1C050F77"/>
    <w:multiLevelType w:val="hybridMultilevel"/>
    <w:tmpl w:val="C392446E"/>
    <w:lvl w:ilvl="0" w:tplc="C6BA5F58">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nsid w:val="26763916"/>
    <w:multiLevelType w:val="hybridMultilevel"/>
    <w:tmpl w:val="7BB2FE5C"/>
    <w:lvl w:ilvl="0" w:tplc="CE2E7384">
      <w:start w:val="1"/>
      <w:numFmt w:val="decimal"/>
      <w:lvlText w:val="%1)"/>
      <w:lvlJc w:val="left"/>
      <w:pPr>
        <w:ind w:left="106" w:hanging="201"/>
      </w:pPr>
      <w:rPr>
        <w:rFonts w:ascii="Times New Roman" w:eastAsia="Times New Roman" w:hAnsi="Times New Roman" w:cs="Times New Roman" w:hint="default"/>
        <w:w w:val="100"/>
        <w:sz w:val="22"/>
        <w:szCs w:val="22"/>
        <w:lang w:val="ru-RU" w:eastAsia="en-US" w:bidi="ar-SA"/>
      </w:rPr>
    </w:lvl>
    <w:lvl w:ilvl="1" w:tplc="F9D631BE">
      <w:numFmt w:val="bullet"/>
      <w:lvlText w:val="•"/>
      <w:lvlJc w:val="left"/>
      <w:pPr>
        <w:ind w:left="542" w:hanging="201"/>
      </w:pPr>
      <w:rPr>
        <w:lang w:val="ru-RU" w:eastAsia="en-US" w:bidi="ar-SA"/>
      </w:rPr>
    </w:lvl>
    <w:lvl w:ilvl="2" w:tplc="B840EDAA">
      <w:numFmt w:val="bullet"/>
      <w:lvlText w:val="•"/>
      <w:lvlJc w:val="left"/>
      <w:pPr>
        <w:ind w:left="985" w:hanging="201"/>
      </w:pPr>
      <w:rPr>
        <w:lang w:val="ru-RU" w:eastAsia="en-US" w:bidi="ar-SA"/>
      </w:rPr>
    </w:lvl>
    <w:lvl w:ilvl="3" w:tplc="13BEE21E">
      <w:numFmt w:val="bullet"/>
      <w:lvlText w:val="•"/>
      <w:lvlJc w:val="left"/>
      <w:pPr>
        <w:ind w:left="1428" w:hanging="201"/>
      </w:pPr>
      <w:rPr>
        <w:lang w:val="ru-RU" w:eastAsia="en-US" w:bidi="ar-SA"/>
      </w:rPr>
    </w:lvl>
    <w:lvl w:ilvl="4" w:tplc="2E04965A">
      <w:numFmt w:val="bullet"/>
      <w:lvlText w:val="•"/>
      <w:lvlJc w:val="left"/>
      <w:pPr>
        <w:ind w:left="1870" w:hanging="201"/>
      </w:pPr>
      <w:rPr>
        <w:lang w:val="ru-RU" w:eastAsia="en-US" w:bidi="ar-SA"/>
      </w:rPr>
    </w:lvl>
    <w:lvl w:ilvl="5" w:tplc="6E960CD8">
      <w:numFmt w:val="bullet"/>
      <w:lvlText w:val="•"/>
      <w:lvlJc w:val="left"/>
      <w:pPr>
        <w:ind w:left="2313" w:hanging="201"/>
      </w:pPr>
      <w:rPr>
        <w:lang w:val="ru-RU" w:eastAsia="en-US" w:bidi="ar-SA"/>
      </w:rPr>
    </w:lvl>
    <w:lvl w:ilvl="6" w:tplc="406844AA">
      <w:numFmt w:val="bullet"/>
      <w:lvlText w:val="•"/>
      <w:lvlJc w:val="left"/>
      <w:pPr>
        <w:ind w:left="2756" w:hanging="201"/>
      </w:pPr>
      <w:rPr>
        <w:lang w:val="ru-RU" w:eastAsia="en-US" w:bidi="ar-SA"/>
      </w:rPr>
    </w:lvl>
    <w:lvl w:ilvl="7" w:tplc="9E7EDE86">
      <w:numFmt w:val="bullet"/>
      <w:lvlText w:val="•"/>
      <w:lvlJc w:val="left"/>
      <w:pPr>
        <w:ind w:left="3198" w:hanging="201"/>
      </w:pPr>
      <w:rPr>
        <w:lang w:val="ru-RU" w:eastAsia="en-US" w:bidi="ar-SA"/>
      </w:rPr>
    </w:lvl>
    <w:lvl w:ilvl="8" w:tplc="3B1ACFCE">
      <w:numFmt w:val="bullet"/>
      <w:lvlText w:val="•"/>
      <w:lvlJc w:val="left"/>
      <w:pPr>
        <w:ind w:left="3641" w:hanging="201"/>
      </w:pPr>
      <w:rPr>
        <w:lang w:val="ru-RU" w:eastAsia="en-US" w:bidi="ar-SA"/>
      </w:rPr>
    </w:lvl>
  </w:abstractNum>
  <w:abstractNum w:abstractNumId="21">
    <w:nsid w:val="270E08F3"/>
    <w:multiLevelType w:val="hybridMultilevel"/>
    <w:tmpl w:val="0EDA3B2C"/>
    <w:lvl w:ilvl="0" w:tplc="7D3CE77E">
      <w:start w:val="5"/>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8264B49E">
      <w:numFmt w:val="bullet"/>
      <w:lvlText w:val="•"/>
      <w:lvlJc w:val="left"/>
      <w:pPr>
        <w:ind w:left="1161" w:hanging="201"/>
      </w:pPr>
      <w:rPr>
        <w:lang w:val="ru-RU" w:eastAsia="en-US" w:bidi="ar-SA"/>
      </w:rPr>
    </w:lvl>
    <w:lvl w:ilvl="2" w:tplc="8DFEE56C">
      <w:numFmt w:val="bullet"/>
      <w:lvlText w:val="•"/>
      <w:lvlJc w:val="left"/>
      <w:pPr>
        <w:ind w:left="2023" w:hanging="201"/>
      </w:pPr>
      <w:rPr>
        <w:lang w:val="ru-RU" w:eastAsia="en-US" w:bidi="ar-SA"/>
      </w:rPr>
    </w:lvl>
    <w:lvl w:ilvl="3" w:tplc="1F62684E">
      <w:numFmt w:val="bullet"/>
      <w:lvlText w:val="•"/>
      <w:lvlJc w:val="left"/>
      <w:pPr>
        <w:ind w:left="2884" w:hanging="201"/>
      </w:pPr>
      <w:rPr>
        <w:lang w:val="ru-RU" w:eastAsia="en-US" w:bidi="ar-SA"/>
      </w:rPr>
    </w:lvl>
    <w:lvl w:ilvl="4" w:tplc="E0163BB4">
      <w:numFmt w:val="bullet"/>
      <w:lvlText w:val="•"/>
      <w:lvlJc w:val="left"/>
      <w:pPr>
        <w:ind w:left="3746" w:hanging="201"/>
      </w:pPr>
      <w:rPr>
        <w:lang w:val="ru-RU" w:eastAsia="en-US" w:bidi="ar-SA"/>
      </w:rPr>
    </w:lvl>
    <w:lvl w:ilvl="5" w:tplc="C6844F84">
      <w:numFmt w:val="bullet"/>
      <w:lvlText w:val="•"/>
      <w:lvlJc w:val="left"/>
      <w:pPr>
        <w:ind w:left="4608" w:hanging="201"/>
      </w:pPr>
      <w:rPr>
        <w:lang w:val="ru-RU" w:eastAsia="en-US" w:bidi="ar-SA"/>
      </w:rPr>
    </w:lvl>
    <w:lvl w:ilvl="6" w:tplc="CC02FD92">
      <w:numFmt w:val="bullet"/>
      <w:lvlText w:val="•"/>
      <w:lvlJc w:val="left"/>
      <w:pPr>
        <w:ind w:left="5469" w:hanging="201"/>
      </w:pPr>
      <w:rPr>
        <w:lang w:val="ru-RU" w:eastAsia="en-US" w:bidi="ar-SA"/>
      </w:rPr>
    </w:lvl>
    <w:lvl w:ilvl="7" w:tplc="8A0C706E">
      <w:numFmt w:val="bullet"/>
      <w:lvlText w:val="•"/>
      <w:lvlJc w:val="left"/>
      <w:pPr>
        <w:ind w:left="6331" w:hanging="201"/>
      </w:pPr>
      <w:rPr>
        <w:lang w:val="ru-RU" w:eastAsia="en-US" w:bidi="ar-SA"/>
      </w:rPr>
    </w:lvl>
    <w:lvl w:ilvl="8" w:tplc="CC4CFA54">
      <w:numFmt w:val="bullet"/>
      <w:lvlText w:val="•"/>
      <w:lvlJc w:val="left"/>
      <w:pPr>
        <w:ind w:left="7192" w:hanging="201"/>
      </w:pPr>
      <w:rPr>
        <w:lang w:val="ru-RU" w:eastAsia="en-US" w:bidi="ar-SA"/>
      </w:rPr>
    </w:lvl>
  </w:abstractNum>
  <w:abstractNum w:abstractNumId="22">
    <w:nsid w:val="29CC21B6"/>
    <w:multiLevelType w:val="hybridMultilevel"/>
    <w:tmpl w:val="1BEC6EFC"/>
    <w:lvl w:ilvl="0" w:tplc="C05645FA">
      <w:start w:val="1"/>
      <w:numFmt w:val="decimal"/>
      <w:lvlText w:val="%1)"/>
      <w:lvlJc w:val="left"/>
      <w:pPr>
        <w:ind w:left="486" w:hanging="360"/>
      </w:pPr>
      <w:rPr>
        <w:rFonts w:hint="default"/>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23">
    <w:nsid w:val="2C6F68AF"/>
    <w:multiLevelType w:val="hybridMultilevel"/>
    <w:tmpl w:val="5A6EBF32"/>
    <w:lvl w:ilvl="0" w:tplc="8ED60902">
      <w:start w:val="1"/>
      <w:numFmt w:val="decimal"/>
      <w:lvlText w:val="%1)"/>
      <w:lvlJc w:val="left"/>
      <w:pPr>
        <w:ind w:left="201" w:hanging="201"/>
      </w:pPr>
      <w:rPr>
        <w:rFonts w:ascii="Times New Roman" w:eastAsia="Times New Roman" w:hAnsi="Times New Roman" w:cs="Times New Roman" w:hint="default"/>
        <w:w w:val="100"/>
        <w:sz w:val="22"/>
        <w:szCs w:val="22"/>
        <w:lang w:val="ru-RU" w:eastAsia="en-US" w:bidi="ar-SA"/>
      </w:rPr>
    </w:lvl>
    <w:lvl w:ilvl="1" w:tplc="03F0585A">
      <w:numFmt w:val="bullet"/>
      <w:lvlText w:val="•"/>
      <w:lvlJc w:val="left"/>
      <w:pPr>
        <w:ind w:left="556" w:hanging="201"/>
      </w:pPr>
      <w:rPr>
        <w:lang w:val="ru-RU" w:eastAsia="en-US" w:bidi="ar-SA"/>
      </w:rPr>
    </w:lvl>
    <w:lvl w:ilvl="2" w:tplc="D918F776">
      <w:numFmt w:val="bullet"/>
      <w:lvlText w:val="•"/>
      <w:lvlJc w:val="left"/>
      <w:pPr>
        <w:ind w:left="1012" w:hanging="201"/>
      </w:pPr>
      <w:rPr>
        <w:lang w:val="ru-RU" w:eastAsia="en-US" w:bidi="ar-SA"/>
      </w:rPr>
    </w:lvl>
    <w:lvl w:ilvl="3" w:tplc="18A26644">
      <w:numFmt w:val="bullet"/>
      <w:lvlText w:val="•"/>
      <w:lvlJc w:val="left"/>
      <w:pPr>
        <w:ind w:left="1468" w:hanging="201"/>
      </w:pPr>
      <w:rPr>
        <w:lang w:val="ru-RU" w:eastAsia="en-US" w:bidi="ar-SA"/>
      </w:rPr>
    </w:lvl>
    <w:lvl w:ilvl="4" w:tplc="D52A3F64">
      <w:numFmt w:val="bullet"/>
      <w:lvlText w:val="•"/>
      <w:lvlJc w:val="left"/>
      <w:pPr>
        <w:ind w:left="1925" w:hanging="201"/>
      </w:pPr>
      <w:rPr>
        <w:lang w:val="ru-RU" w:eastAsia="en-US" w:bidi="ar-SA"/>
      </w:rPr>
    </w:lvl>
    <w:lvl w:ilvl="5" w:tplc="5FC0BB5A">
      <w:numFmt w:val="bullet"/>
      <w:lvlText w:val="•"/>
      <w:lvlJc w:val="left"/>
      <w:pPr>
        <w:ind w:left="2381" w:hanging="201"/>
      </w:pPr>
      <w:rPr>
        <w:lang w:val="ru-RU" w:eastAsia="en-US" w:bidi="ar-SA"/>
      </w:rPr>
    </w:lvl>
    <w:lvl w:ilvl="6" w:tplc="139819A6">
      <w:numFmt w:val="bullet"/>
      <w:lvlText w:val="•"/>
      <w:lvlJc w:val="left"/>
      <w:pPr>
        <w:ind w:left="2837" w:hanging="201"/>
      </w:pPr>
      <w:rPr>
        <w:lang w:val="ru-RU" w:eastAsia="en-US" w:bidi="ar-SA"/>
      </w:rPr>
    </w:lvl>
    <w:lvl w:ilvl="7" w:tplc="738C38DC">
      <w:numFmt w:val="bullet"/>
      <w:lvlText w:val="•"/>
      <w:lvlJc w:val="left"/>
      <w:pPr>
        <w:ind w:left="3294" w:hanging="201"/>
      </w:pPr>
      <w:rPr>
        <w:lang w:val="ru-RU" w:eastAsia="en-US" w:bidi="ar-SA"/>
      </w:rPr>
    </w:lvl>
    <w:lvl w:ilvl="8" w:tplc="A78E89C2">
      <w:numFmt w:val="bullet"/>
      <w:lvlText w:val="•"/>
      <w:lvlJc w:val="left"/>
      <w:pPr>
        <w:ind w:left="3750" w:hanging="201"/>
      </w:pPr>
      <w:rPr>
        <w:lang w:val="ru-RU" w:eastAsia="en-US" w:bidi="ar-SA"/>
      </w:rPr>
    </w:lvl>
  </w:abstractNum>
  <w:abstractNum w:abstractNumId="24">
    <w:nsid w:val="2D6F2F9D"/>
    <w:multiLevelType w:val="hybridMultilevel"/>
    <w:tmpl w:val="B7FE3800"/>
    <w:lvl w:ilvl="0" w:tplc="CBDAE06A">
      <w:start w:val="1"/>
      <w:numFmt w:val="decimal"/>
      <w:lvlText w:val="%1)"/>
      <w:lvlJc w:val="left"/>
      <w:pPr>
        <w:ind w:left="106" w:hanging="248"/>
      </w:pPr>
      <w:rPr>
        <w:rFonts w:ascii="Times New Roman" w:eastAsia="Times New Roman" w:hAnsi="Times New Roman" w:cs="Times New Roman" w:hint="default"/>
        <w:w w:val="99"/>
        <w:sz w:val="24"/>
        <w:szCs w:val="24"/>
        <w:lang w:val="ru-RU" w:eastAsia="en-US" w:bidi="ar-SA"/>
      </w:rPr>
    </w:lvl>
    <w:lvl w:ilvl="1" w:tplc="D1181C00">
      <w:numFmt w:val="bullet"/>
      <w:lvlText w:val="•"/>
      <w:lvlJc w:val="left"/>
      <w:pPr>
        <w:ind w:left="555" w:hanging="248"/>
      </w:pPr>
      <w:rPr>
        <w:lang w:val="ru-RU" w:eastAsia="en-US" w:bidi="ar-SA"/>
      </w:rPr>
    </w:lvl>
    <w:lvl w:ilvl="2" w:tplc="A18277D4">
      <w:numFmt w:val="bullet"/>
      <w:lvlText w:val="•"/>
      <w:lvlJc w:val="left"/>
      <w:pPr>
        <w:ind w:left="1011" w:hanging="248"/>
      </w:pPr>
      <w:rPr>
        <w:lang w:val="ru-RU" w:eastAsia="en-US" w:bidi="ar-SA"/>
      </w:rPr>
    </w:lvl>
    <w:lvl w:ilvl="3" w:tplc="7BA61C76">
      <w:numFmt w:val="bullet"/>
      <w:lvlText w:val="•"/>
      <w:lvlJc w:val="left"/>
      <w:pPr>
        <w:ind w:left="1467" w:hanging="248"/>
      </w:pPr>
      <w:rPr>
        <w:lang w:val="ru-RU" w:eastAsia="en-US" w:bidi="ar-SA"/>
      </w:rPr>
    </w:lvl>
    <w:lvl w:ilvl="4" w:tplc="1E1A2BDC">
      <w:numFmt w:val="bullet"/>
      <w:lvlText w:val="•"/>
      <w:lvlJc w:val="left"/>
      <w:pPr>
        <w:ind w:left="1923" w:hanging="248"/>
      </w:pPr>
      <w:rPr>
        <w:lang w:val="ru-RU" w:eastAsia="en-US" w:bidi="ar-SA"/>
      </w:rPr>
    </w:lvl>
    <w:lvl w:ilvl="5" w:tplc="1122BBE4">
      <w:numFmt w:val="bullet"/>
      <w:lvlText w:val="•"/>
      <w:lvlJc w:val="left"/>
      <w:pPr>
        <w:ind w:left="2379" w:hanging="248"/>
      </w:pPr>
      <w:rPr>
        <w:lang w:val="ru-RU" w:eastAsia="en-US" w:bidi="ar-SA"/>
      </w:rPr>
    </w:lvl>
    <w:lvl w:ilvl="6" w:tplc="B48255D6">
      <w:numFmt w:val="bullet"/>
      <w:lvlText w:val="•"/>
      <w:lvlJc w:val="left"/>
      <w:pPr>
        <w:ind w:left="2835" w:hanging="248"/>
      </w:pPr>
      <w:rPr>
        <w:lang w:val="ru-RU" w:eastAsia="en-US" w:bidi="ar-SA"/>
      </w:rPr>
    </w:lvl>
    <w:lvl w:ilvl="7" w:tplc="67FA5CE8">
      <w:numFmt w:val="bullet"/>
      <w:lvlText w:val="•"/>
      <w:lvlJc w:val="left"/>
      <w:pPr>
        <w:ind w:left="3291" w:hanging="248"/>
      </w:pPr>
      <w:rPr>
        <w:lang w:val="ru-RU" w:eastAsia="en-US" w:bidi="ar-SA"/>
      </w:rPr>
    </w:lvl>
    <w:lvl w:ilvl="8" w:tplc="BFF8146E">
      <w:numFmt w:val="bullet"/>
      <w:lvlText w:val="•"/>
      <w:lvlJc w:val="left"/>
      <w:pPr>
        <w:ind w:left="3747" w:hanging="248"/>
      </w:pPr>
      <w:rPr>
        <w:lang w:val="ru-RU" w:eastAsia="en-US" w:bidi="ar-SA"/>
      </w:rPr>
    </w:lvl>
  </w:abstractNum>
  <w:abstractNum w:abstractNumId="25">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31BB1956"/>
    <w:multiLevelType w:val="hybridMultilevel"/>
    <w:tmpl w:val="6B5E58DC"/>
    <w:lvl w:ilvl="0" w:tplc="59BCDAFC">
      <w:start w:val="1"/>
      <w:numFmt w:val="decimal"/>
      <w:lvlText w:val="%1)"/>
      <w:lvlJc w:val="left"/>
      <w:pPr>
        <w:ind w:left="106" w:hanging="260"/>
      </w:pPr>
      <w:rPr>
        <w:rFonts w:ascii="Times New Roman" w:eastAsia="Times New Roman" w:hAnsi="Times New Roman" w:cs="Times New Roman" w:hint="default"/>
        <w:w w:val="100"/>
        <w:sz w:val="24"/>
        <w:szCs w:val="24"/>
        <w:lang w:val="ru-RU" w:eastAsia="en-US" w:bidi="ar-SA"/>
      </w:rPr>
    </w:lvl>
    <w:lvl w:ilvl="1" w:tplc="7478B110">
      <w:numFmt w:val="bullet"/>
      <w:lvlText w:val="•"/>
      <w:lvlJc w:val="left"/>
      <w:pPr>
        <w:ind w:left="981" w:hanging="260"/>
      </w:pPr>
      <w:rPr>
        <w:lang w:val="ru-RU" w:eastAsia="en-US" w:bidi="ar-SA"/>
      </w:rPr>
    </w:lvl>
    <w:lvl w:ilvl="2" w:tplc="26B4209A">
      <w:numFmt w:val="bullet"/>
      <w:lvlText w:val="•"/>
      <w:lvlJc w:val="left"/>
      <w:pPr>
        <w:ind w:left="1863" w:hanging="260"/>
      </w:pPr>
      <w:rPr>
        <w:lang w:val="ru-RU" w:eastAsia="en-US" w:bidi="ar-SA"/>
      </w:rPr>
    </w:lvl>
    <w:lvl w:ilvl="3" w:tplc="0124429E">
      <w:numFmt w:val="bullet"/>
      <w:lvlText w:val="•"/>
      <w:lvlJc w:val="left"/>
      <w:pPr>
        <w:ind w:left="2744" w:hanging="260"/>
      </w:pPr>
      <w:rPr>
        <w:lang w:val="ru-RU" w:eastAsia="en-US" w:bidi="ar-SA"/>
      </w:rPr>
    </w:lvl>
    <w:lvl w:ilvl="4" w:tplc="2BD6258A">
      <w:numFmt w:val="bullet"/>
      <w:lvlText w:val="•"/>
      <w:lvlJc w:val="left"/>
      <w:pPr>
        <w:ind w:left="3626" w:hanging="260"/>
      </w:pPr>
      <w:rPr>
        <w:lang w:val="ru-RU" w:eastAsia="en-US" w:bidi="ar-SA"/>
      </w:rPr>
    </w:lvl>
    <w:lvl w:ilvl="5" w:tplc="80C2088C">
      <w:numFmt w:val="bullet"/>
      <w:lvlText w:val="•"/>
      <w:lvlJc w:val="left"/>
      <w:pPr>
        <w:ind w:left="4508" w:hanging="260"/>
      </w:pPr>
      <w:rPr>
        <w:lang w:val="ru-RU" w:eastAsia="en-US" w:bidi="ar-SA"/>
      </w:rPr>
    </w:lvl>
    <w:lvl w:ilvl="6" w:tplc="3326C61A">
      <w:numFmt w:val="bullet"/>
      <w:lvlText w:val="•"/>
      <w:lvlJc w:val="left"/>
      <w:pPr>
        <w:ind w:left="5389" w:hanging="260"/>
      </w:pPr>
      <w:rPr>
        <w:lang w:val="ru-RU" w:eastAsia="en-US" w:bidi="ar-SA"/>
      </w:rPr>
    </w:lvl>
    <w:lvl w:ilvl="7" w:tplc="7BDAC696">
      <w:numFmt w:val="bullet"/>
      <w:lvlText w:val="•"/>
      <w:lvlJc w:val="left"/>
      <w:pPr>
        <w:ind w:left="6271" w:hanging="260"/>
      </w:pPr>
      <w:rPr>
        <w:lang w:val="ru-RU" w:eastAsia="en-US" w:bidi="ar-SA"/>
      </w:rPr>
    </w:lvl>
    <w:lvl w:ilvl="8" w:tplc="10108834">
      <w:numFmt w:val="bullet"/>
      <w:lvlText w:val="•"/>
      <w:lvlJc w:val="left"/>
      <w:pPr>
        <w:ind w:left="7152" w:hanging="260"/>
      </w:pPr>
      <w:rPr>
        <w:lang w:val="ru-RU" w:eastAsia="en-US" w:bidi="ar-SA"/>
      </w:rPr>
    </w:lvl>
  </w:abstractNum>
  <w:abstractNum w:abstractNumId="28">
    <w:nsid w:val="35B945B6"/>
    <w:multiLevelType w:val="hybridMultilevel"/>
    <w:tmpl w:val="403A3E2C"/>
    <w:lvl w:ilvl="0" w:tplc="7F50A77E">
      <w:start w:val="1"/>
      <w:numFmt w:val="decimal"/>
      <w:lvlText w:val="%1)"/>
      <w:lvlJc w:val="left"/>
      <w:pPr>
        <w:ind w:left="106" w:hanging="201"/>
      </w:pPr>
      <w:rPr>
        <w:rFonts w:ascii="Times New Roman" w:eastAsia="Times New Roman" w:hAnsi="Times New Roman" w:cs="Times New Roman" w:hint="default"/>
        <w:w w:val="99"/>
        <w:sz w:val="22"/>
        <w:szCs w:val="22"/>
        <w:lang w:val="ru-RU" w:eastAsia="en-US" w:bidi="ar-SA"/>
      </w:rPr>
    </w:lvl>
    <w:lvl w:ilvl="1" w:tplc="20F23796">
      <w:numFmt w:val="bullet"/>
      <w:lvlText w:val="•"/>
      <w:lvlJc w:val="left"/>
      <w:pPr>
        <w:ind w:left="555" w:hanging="201"/>
      </w:pPr>
      <w:rPr>
        <w:lang w:val="ru-RU" w:eastAsia="en-US" w:bidi="ar-SA"/>
      </w:rPr>
    </w:lvl>
    <w:lvl w:ilvl="2" w:tplc="C770B0E8">
      <w:numFmt w:val="bullet"/>
      <w:lvlText w:val="•"/>
      <w:lvlJc w:val="left"/>
      <w:pPr>
        <w:ind w:left="1011" w:hanging="201"/>
      </w:pPr>
      <w:rPr>
        <w:lang w:val="ru-RU" w:eastAsia="en-US" w:bidi="ar-SA"/>
      </w:rPr>
    </w:lvl>
    <w:lvl w:ilvl="3" w:tplc="21AE8FB4">
      <w:numFmt w:val="bullet"/>
      <w:lvlText w:val="•"/>
      <w:lvlJc w:val="left"/>
      <w:pPr>
        <w:ind w:left="1467" w:hanging="201"/>
      </w:pPr>
      <w:rPr>
        <w:lang w:val="ru-RU" w:eastAsia="en-US" w:bidi="ar-SA"/>
      </w:rPr>
    </w:lvl>
    <w:lvl w:ilvl="4" w:tplc="6E982540">
      <w:numFmt w:val="bullet"/>
      <w:lvlText w:val="•"/>
      <w:lvlJc w:val="left"/>
      <w:pPr>
        <w:ind w:left="1923" w:hanging="201"/>
      </w:pPr>
      <w:rPr>
        <w:lang w:val="ru-RU" w:eastAsia="en-US" w:bidi="ar-SA"/>
      </w:rPr>
    </w:lvl>
    <w:lvl w:ilvl="5" w:tplc="86CA5B22">
      <w:numFmt w:val="bullet"/>
      <w:lvlText w:val="•"/>
      <w:lvlJc w:val="left"/>
      <w:pPr>
        <w:ind w:left="2379" w:hanging="201"/>
      </w:pPr>
      <w:rPr>
        <w:lang w:val="ru-RU" w:eastAsia="en-US" w:bidi="ar-SA"/>
      </w:rPr>
    </w:lvl>
    <w:lvl w:ilvl="6" w:tplc="B8ECC098">
      <w:numFmt w:val="bullet"/>
      <w:lvlText w:val="•"/>
      <w:lvlJc w:val="left"/>
      <w:pPr>
        <w:ind w:left="2835" w:hanging="201"/>
      </w:pPr>
      <w:rPr>
        <w:lang w:val="ru-RU" w:eastAsia="en-US" w:bidi="ar-SA"/>
      </w:rPr>
    </w:lvl>
    <w:lvl w:ilvl="7" w:tplc="3A36848E">
      <w:numFmt w:val="bullet"/>
      <w:lvlText w:val="•"/>
      <w:lvlJc w:val="left"/>
      <w:pPr>
        <w:ind w:left="3291" w:hanging="201"/>
      </w:pPr>
      <w:rPr>
        <w:lang w:val="ru-RU" w:eastAsia="en-US" w:bidi="ar-SA"/>
      </w:rPr>
    </w:lvl>
    <w:lvl w:ilvl="8" w:tplc="A366106C">
      <w:numFmt w:val="bullet"/>
      <w:lvlText w:val="•"/>
      <w:lvlJc w:val="left"/>
      <w:pPr>
        <w:ind w:left="3747" w:hanging="201"/>
      </w:pPr>
      <w:rPr>
        <w:lang w:val="ru-RU" w:eastAsia="en-US" w:bidi="ar-SA"/>
      </w:rPr>
    </w:lvl>
  </w:abstractNum>
  <w:abstractNum w:abstractNumId="29">
    <w:nsid w:val="367D1349"/>
    <w:multiLevelType w:val="hybridMultilevel"/>
    <w:tmpl w:val="FB20B9E4"/>
    <w:lvl w:ilvl="0" w:tplc="EFBA3EA0">
      <w:start w:val="4"/>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30">
    <w:nsid w:val="36DE3373"/>
    <w:multiLevelType w:val="hybridMultilevel"/>
    <w:tmpl w:val="F01ABDA8"/>
    <w:lvl w:ilvl="0" w:tplc="4A9A6AF8">
      <w:start w:val="3"/>
      <w:numFmt w:val="decimal"/>
      <w:lvlText w:val="%1)"/>
      <w:lvlJc w:val="left"/>
      <w:pPr>
        <w:ind w:left="366" w:hanging="260"/>
      </w:pPr>
      <w:rPr>
        <w:rFonts w:ascii="Times New Roman" w:eastAsia="Times New Roman" w:hAnsi="Times New Roman" w:cs="Times New Roman" w:hint="default"/>
        <w:w w:val="100"/>
        <w:sz w:val="24"/>
        <w:szCs w:val="24"/>
        <w:lang w:val="ru-RU" w:eastAsia="en-US" w:bidi="ar-SA"/>
      </w:rPr>
    </w:lvl>
    <w:lvl w:ilvl="1" w:tplc="398E878E">
      <w:numFmt w:val="bullet"/>
      <w:lvlText w:val="•"/>
      <w:lvlJc w:val="left"/>
      <w:pPr>
        <w:ind w:left="762" w:hanging="260"/>
      </w:pPr>
      <w:rPr>
        <w:lang w:val="ru-RU" w:eastAsia="en-US" w:bidi="ar-SA"/>
      </w:rPr>
    </w:lvl>
    <w:lvl w:ilvl="2" w:tplc="F2180F78">
      <w:numFmt w:val="bullet"/>
      <w:lvlText w:val="•"/>
      <w:lvlJc w:val="left"/>
      <w:pPr>
        <w:ind w:left="1164" w:hanging="260"/>
      </w:pPr>
      <w:rPr>
        <w:lang w:val="ru-RU" w:eastAsia="en-US" w:bidi="ar-SA"/>
      </w:rPr>
    </w:lvl>
    <w:lvl w:ilvl="3" w:tplc="F4122160">
      <w:numFmt w:val="bullet"/>
      <w:lvlText w:val="•"/>
      <w:lvlJc w:val="left"/>
      <w:pPr>
        <w:ind w:left="1566" w:hanging="260"/>
      </w:pPr>
      <w:rPr>
        <w:lang w:val="ru-RU" w:eastAsia="en-US" w:bidi="ar-SA"/>
      </w:rPr>
    </w:lvl>
    <w:lvl w:ilvl="4" w:tplc="A1D4E91C">
      <w:numFmt w:val="bullet"/>
      <w:lvlText w:val="•"/>
      <w:lvlJc w:val="left"/>
      <w:pPr>
        <w:ind w:left="1969" w:hanging="260"/>
      </w:pPr>
      <w:rPr>
        <w:lang w:val="ru-RU" w:eastAsia="en-US" w:bidi="ar-SA"/>
      </w:rPr>
    </w:lvl>
    <w:lvl w:ilvl="5" w:tplc="6C1A808A">
      <w:numFmt w:val="bullet"/>
      <w:lvlText w:val="•"/>
      <w:lvlJc w:val="left"/>
      <w:pPr>
        <w:ind w:left="2371" w:hanging="260"/>
      </w:pPr>
      <w:rPr>
        <w:lang w:val="ru-RU" w:eastAsia="en-US" w:bidi="ar-SA"/>
      </w:rPr>
    </w:lvl>
    <w:lvl w:ilvl="6" w:tplc="A25C0CC2">
      <w:numFmt w:val="bullet"/>
      <w:lvlText w:val="•"/>
      <w:lvlJc w:val="left"/>
      <w:pPr>
        <w:ind w:left="2773" w:hanging="260"/>
      </w:pPr>
      <w:rPr>
        <w:lang w:val="ru-RU" w:eastAsia="en-US" w:bidi="ar-SA"/>
      </w:rPr>
    </w:lvl>
    <w:lvl w:ilvl="7" w:tplc="DBD8AD10">
      <w:numFmt w:val="bullet"/>
      <w:lvlText w:val="•"/>
      <w:lvlJc w:val="left"/>
      <w:pPr>
        <w:ind w:left="3176" w:hanging="260"/>
      </w:pPr>
      <w:rPr>
        <w:lang w:val="ru-RU" w:eastAsia="en-US" w:bidi="ar-SA"/>
      </w:rPr>
    </w:lvl>
    <w:lvl w:ilvl="8" w:tplc="BE18422A">
      <w:numFmt w:val="bullet"/>
      <w:lvlText w:val="•"/>
      <w:lvlJc w:val="left"/>
      <w:pPr>
        <w:ind w:left="3578" w:hanging="260"/>
      </w:pPr>
      <w:rPr>
        <w:lang w:val="ru-RU" w:eastAsia="en-US" w:bidi="ar-SA"/>
      </w:rPr>
    </w:lvl>
  </w:abstractNum>
  <w:abstractNum w:abstractNumId="31">
    <w:nsid w:val="37C71D45"/>
    <w:multiLevelType w:val="hybridMultilevel"/>
    <w:tmpl w:val="201411AA"/>
    <w:lvl w:ilvl="0" w:tplc="0902025A">
      <w:start w:val="1"/>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7BE45A24">
      <w:numFmt w:val="bullet"/>
      <w:lvlText w:val="•"/>
      <w:lvlJc w:val="left"/>
      <w:pPr>
        <w:ind w:left="1162" w:hanging="201"/>
      </w:pPr>
      <w:rPr>
        <w:lang w:val="ru-RU" w:eastAsia="en-US" w:bidi="ar-SA"/>
      </w:rPr>
    </w:lvl>
    <w:lvl w:ilvl="2" w:tplc="78F02A74">
      <w:numFmt w:val="bullet"/>
      <w:lvlText w:val="•"/>
      <w:lvlJc w:val="left"/>
      <w:pPr>
        <w:ind w:left="2024" w:hanging="201"/>
      </w:pPr>
      <w:rPr>
        <w:lang w:val="ru-RU" w:eastAsia="en-US" w:bidi="ar-SA"/>
      </w:rPr>
    </w:lvl>
    <w:lvl w:ilvl="3" w:tplc="203ADD7A">
      <w:numFmt w:val="bullet"/>
      <w:lvlText w:val="•"/>
      <w:lvlJc w:val="left"/>
      <w:pPr>
        <w:ind w:left="2886" w:hanging="201"/>
      </w:pPr>
      <w:rPr>
        <w:lang w:val="ru-RU" w:eastAsia="en-US" w:bidi="ar-SA"/>
      </w:rPr>
    </w:lvl>
    <w:lvl w:ilvl="4" w:tplc="53D4791C">
      <w:numFmt w:val="bullet"/>
      <w:lvlText w:val="•"/>
      <w:lvlJc w:val="left"/>
      <w:pPr>
        <w:ind w:left="3748" w:hanging="201"/>
      </w:pPr>
      <w:rPr>
        <w:lang w:val="ru-RU" w:eastAsia="en-US" w:bidi="ar-SA"/>
      </w:rPr>
    </w:lvl>
    <w:lvl w:ilvl="5" w:tplc="CBF89EE8">
      <w:numFmt w:val="bullet"/>
      <w:lvlText w:val="•"/>
      <w:lvlJc w:val="left"/>
      <w:pPr>
        <w:ind w:left="4610" w:hanging="201"/>
      </w:pPr>
      <w:rPr>
        <w:lang w:val="ru-RU" w:eastAsia="en-US" w:bidi="ar-SA"/>
      </w:rPr>
    </w:lvl>
    <w:lvl w:ilvl="6" w:tplc="BF4C4064">
      <w:numFmt w:val="bullet"/>
      <w:lvlText w:val="•"/>
      <w:lvlJc w:val="left"/>
      <w:pPr>
        <w:ind w:left="5472" w:hanging="201"/>
      </w:pPr>
      <w:rPr>
        <w:lang w:val="ru-RU" w:eastAsia="en-US" w:bidi="ar-SA"/>
      </w:rPr>
    </w:lvl>
    <w:lvl w:ilvl="7" w:tplc="B380ACEE">
      <w:numFmt w:val="bullet"/>
      <w:lvlText w:val="•"/>
      <w:lvlJc w:val="left"/>
      <w:pPr>
        <w:ind w:left="6334" w:hanging="201"/>
      </w:pPr>
      <w:rPr>
        <w:lang w:val="ru-RU" w:eastAsia="en-US" w:bidi="ar-SA"/>
      </w:rPr>
    </w:lvl>
    <w:lvl w:ilvl="8" w:tplc="A5B0CF88">
      <w:numFmt w:val="bullet"/>
      <w:lvlText w:val="•"/>
      <w:lvlJc w:val="left"/>
      <w:pPr>
        <w:ind w:left="7196" w:hanging="201"/>
      </w:pPr>
      <w:rPr>
        <w:lang w:val="ru-RU" w:eastAsia="en-US" w:bidi="ar-SA"/>
      </w:rPr>
    </w:lvl>
  </w:abstractNum>
  <w:abstractNum w:abstractNumId="32">
    <w:nsid w:val="38844BFB"/>
    <w:multiLevelType w:val="hybridMultilevel"/>
    <w:tmpl w:val="5E7C17D2"/>
    <w:lvl w:ilvl="0" w:tplc="37AA02B4">
      <w:start w:val="1"/>
      <w:numFmt w:val="decimal"/>
      <w:lvlText w:val="%1)"/>
      <w:lvlJc w:val="left"/>
      <w:pPr>
        <w:ind w:left="106" w:hanging="201"/>
      </w:pPr>
      <w:rPr>
        <w:rFonts w:ascii="Times New Roman" w:eastAsia="Times New Roman" w:hAnsi="Times New Roman" w:cs="Times New Roman" w:hint="default"/>
        <w:w w:val="99"/>
        <w:sz w:val="22"/>
        <w:szCs w:val="22"/>
        <w:lang w:val="ru-RU" w:eastAsia="en-US" w:bidi="ar-SA"/>
      </w:rPr>
    </w:lvl>
    <w:lvl w:ilvl="1" w:tplc="0B5C38CC">
      <w:numFmt w:val="bullet"/>
      <w:lvlText w:val="•"/>
      <w:lvlJc w:val="left"/>
      <w:pPr>
        <w:ind w:left="556" w:hanging="201"/>
      </w:pPr>
      <w:rPr>
        <w:lang w:val="ru-RU" w:eastAsia="en-US" w:bidi="ar-SA"/>
      </w:rPr>
    </w:lvl>
    <w:lvl w:ilvl="2" w:tplc="58C4D524">
      <w:numFmt w:val="bullet"/>
      <w:lvlText w:val="•"/>
      <w:lvlJc w:val="left"/>
      <w:pPr>
        <w:ind w:left="1012" w:hanging="201"/>
      </w:pPr>
      <w:rPr>
        <w:lang w:val="ru-RU" w:eastAsia="en-US" w:bidi="ar-SA"/>
      </w:rPr>
    </w:lvl>
    <w:lvl w:ilvl="3" w:tplc="4AC6F462">
      <w:numFmt w:val="bullet"/>
      <w:lvlText w:val="•"/>
      <w:lvlJc w:val="left"/>
      <w:pPr>
        <w:ind w:left="1468" w:hanging="201"/>
      </w:pPr>
      <w:rPr>
        <w:lang w:val="ru-RU" w:eastAsia="en-US" w:bidi="ar-SA"/>
      </w:rPr>
    </w:lvl>
    <w:lvl w:ilvl="4" w:tplc="0C160DA4">
      <w:numFmt w:val="bullet"/>
      <w:lvlText w:val="•"/>
      <w:lvlJc w:val="left"/>
      <w:pPr>
        <w:ind w:left="1925" w:hanging="201"/>
      </w:pPr>
      <w:rPr>
        <w:lang w:val="ru-RU" w:eastAsia="en-US" w:bidi="ar-SA"/>
      </w:rPr>
    </w:lvl>
    <w:lvl w:ilvl="5" w:tplc="B5224E62">
      <w:numFmt w:val="bullet"/>
      <w:lvlText w:val="•"/>
      <w:lvlJc w:val="left"/>
      <w:pPr>
        <w:ind w:left="2381" w:hanging="201"/>
      </w:pPr>
      <w:rPr>
        <w:lang w:val="ru-RU" w:eastAsia="en-US" w:bidi="ar-SA"/>
      </w:rPr>
    </w:lvl>
    <w:lvl w:ilvl="6" w:tplc="8FA8BC50">
      <w:numFmt w:val="bullet"/>
      <w:lvlText w:val="•"/>
      <w:lvlJc w:val="left"/>
      <w:pPr>
        <w:ind w:left="2837" w:hanging="201"/>
      </w:pPr>
      <w:rPr>
        <w:lang w:val="ru-RU" w:eastAsia="en-US" w:bidi="ar-SA"/>
      </w:rPr>
    </w:lvl>
    <w:lvl w:ilvl="7" w:tplc="C3B6A216">
      <w:numFmt w:val="bullet"/>
      <w:lvlText w:val="•"/>
      <w:lvlJc w:val="left"/>
      <w:pPr>
        <w:ind w:left="3294" w:hanging="201"/>
      </w:pPr>
      <w:rPr>
        <w:lang w:val="ru-RU" w:eastAsia="en-US" w:bidi="ar-SA"/>
      </w:rPr>
    </w:lvl>
    <w:lvl w:ilvl="8" w:tplc="9BD25DC8">
      <w:numFmt w:val="bullet"/>
      <w:lvlText w:val="•"/>
      <w:lvlJc w:val="left"/>
      <w:pPr>
        <w:ind w:left="3750" w:hanging="201"/>
      </w:pPr>
      <w:rPr>
        <w:lang w:val="ru-RU" w:eastAsia="en-US" w:bidi="ar-SA"/>
      </w:rPr>
    </w:lvl>
  </w:abstractNum>
  <w:abstractNum w:abstractNumId="33">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3A6322E2"/>
    <w:multiLevelType w:val="hybridMultilevel"/>
    <w:tmpl w:val="D5DCEEC6"/>
    <w:lvl w:ilvl="0" w:tplc="E40EAC7E">
      <w:start w:val="1"/>
      <w:numFmt w:val="decimal"/>
      <w:lvlText w:val="%1)"/>
      <w:lvlJc w:val="left"/>
      <w:pPr>
        <w:ind w:left="106" w:hanging="201"/>
      </w:pPr>
      <w:rPr>
        <w:rFonts w:ascii="Times New Roman" w:eastAsia="Times New Roman" w:hAnsi="Times New Roman" w:cs="Times New Roman" w:hint="default"/>
        <w:w w:val="100"/>
        <w:sz w:val="22"/>
        <w:szCs w:val="22"/>
        <w:lang w:val="ru-RU" w:eastAsia="en-US" w:bidi="ar-SA"/>
      </w:rPr>
    </w:lvl>
    <w:lvl w:ilvl="1" w:tplc="07BE44C8">
      <w:numFmt w:val="bullet"/>
      <w:lvlText w:val="•"/>
      <w:lvlJc w:val="left"/>
      <w:pPr>
        <w:ind w:left="981" w:hanging="201"/>
      </w:pPr>
      <w:rPr>
        <w:lang w:val="ru-RU" w:eastAsia="en-US" w:bidi="ar-SA"/>
      </w:rPr>
    </w:lvl>
    <w:lvl w:ilvl="2" w:tplc="39F27D2E">
      <w:numFmt w:val="bullet"/>
      <w:lvlText w:val="•"/>
      <w:lvlJc w:val="left"/>
      <w:pPr>
        <w:ind w:left="1863" w:hanging="201"/>
      </w:pPr>
      <w:rPr>
        <w:lang w:val="ru-RU" w:eastAsia="en-US" w:bidi="ar-SA"/>
      </w:rPr>
    </w:lvl>
    <w:lvl w:ilvl="3" w:tplc="A9EA22D4">
      <w:numFmt w:val="bullet"/>
      <w:lvlText w:val="•"/>
      <w:lvlJc w:val="left"/>
      <w:pPr>
        <w:ind w:left="2744" w:hanging="201"/>
      </w:pPr>
      <w:rPr>
        <w:lang w:val="ru-RU" w:eastAsia="en-US" w:bidi="ar-SA"/>
      </w:rPr>
    </w:lvl>
    <w:lvl w:ilvl="4" w:tplc="8FA6652E">
      <w:numFmt w:val="bullet"/>
      <w:lvlText w:val="•"/>
      <w:lvlJc w:val="left"/>
      <w:pPr>
        <w:ind w:left="3626" w:hanging="201"/>
      </w:pPr>
      <w:rPr>
        <w:lang w:val="ru-RU" w:eastAsia="en-US" w:bidi="ar-SA"/>
      </w:rPr>
    </w:lvl>
    <w:lvl w:ilvl="5" w:tplc="FD040E04">
      <w:numFmt w:val="bullet"/>
      <w:lvlText w:val="•"/>
      <w:lvlJc w:val="left"/>
      <w:pPr>
        <w:ind w:left="4508" w:hanging="201"/>
      </w:pPr>
      <w:rPr>
        <w:lang w:val="ru-RU" w:eastAsia="en-US" w:bidi="ar-SA"/>
      </w:rPr>
    </w:lvl>
    <w:lvl w:ilvl="6" w:tplc="02143704">
      <w:numFmt w:val="bullet"/>
      <w:lvlText w:val="•"/>
      <w:lvlJc w:val="left"/>
      <w:pPr>
        <w:ind w:left="5389" w:hanging="201"/>
      </w:pPr>
      <w:rPr>
        <w:lang w:val="ru-RU" w:eastAsia="en-US" w:bidi="ar-SA"/>
      </w:rPr>
    </w:lvl>
    <w:lvl w:ilvl="7" w:tplc="0F00B064">
      <w:numFmt w:val="bullet"/>
      <w:lvlText w:val="•"/>
      <w:lvlJc w:val="left"/>
      <w:pPr>
        <w:ind w:left="6271" w:hanging="201"/>
      </w:pPr>
      <w:rPr>
        <w:lang w:val="ru-RU" w:eastAsia="en-US" w:bidi="ar-SA"/>
      </w:rPr>
    </w:lvl>
    <w:lvl w:ilvl="8" w:tplc="8610A662">
      <w:numFmt w:val="bullet"/>
      <w:lvlText w:val="•"/>
      <w:lvlJc w:val="left"/>
      <w:pPr>
        <w:ind w:left="7152" w:hanging="201"/>
      </w:pPr>
      <w:rPr>
        <w:lang w:val="ru-RU" w:eastAsia="en-US" w:bidi="ar-SA"/>
      </w:rPr>
    </w:lvl>
  </w:abstractNum>
  <w:abstractNum w:abstractNumId="35">
    <w:nsid w:val="3B322DEA"/>
    <w:multiLevelType w:val="hybridMultilevel"/>
    <w:tmpl w:val="32C07206"/>
    <w:lvl w:ilvl="0" w:tplc="D2D0FD1E">
      <w:start w:val="1"/>
      <w:numFmt w:val="decimal"/>
      <w:lvlText w:val="%1)"/>
      <w:lvlJc w:val="left"/>
      <w:pPr>
        <w:ind w:left="106" w:hanging="201"/>
      </w:pPr>
      <w:rPr>
        <w:rFonts w:ascii="Times New Roman" w:eastAsia="Times New Roman" w:hAnsi="Times New Roman" w:cs="Times New Roman" w:hint="default"/>
        <w:w w:val="99"/>
        <w:sz w:val="22"/>
        <w:szCs w:val="22"/>
        <w:lang w:val="ru-RU" w:eastAsia="en-US" w:bidi="ar-SA"/>
      </w:rPr>
    </w:lvl>
    <w:lvl w:ilvl="1" w:tplc="1EE8226C">
      <w:numFmt w:val="bullet"/>
      <w:lvlText w:val="•"/>
      <w:lvlJc w:val="left"/>
      <w:pPr>
        <w:ind w:left="555" w:hanging="201"/>
      </w:pPr>
      <w:rPr>
        <w:lang w:val="ru-RU" w:eastAsia="en-US" w:bidi="ar-SA"/>
      </w:rPr>
    </w:lvl>
    <w:lvl w:ilvl="2" w:tplc="F566F7B0">
      <w:numFmt w:val="bullet"/>
      <w:lvlText w:val="•"/>
      <w:lvlJc w:val="left"/>
      <w:pPr>
        <w:ind w:left="1011" w:hanging="201"/>
      </w:pPr>
      <w:rPr>
        <w:lang w:val="ru-RU" w:eastAsia="en-US" w:bidi="ar-SA"/>
      </w:rPr>
    </w:lvl>
    <w:lvl w:ilvl="3" w:tplc="D07A960C">
      <w:numFmt w:val="bullet"/>
      <w:lvlText w:val="•"/>
      <w:lvlJc w:val="left"/>
      <w:pPr>
        <w:ind w:left="1467" w:hanging="201"/>
      </w:pPr>
      <w:rPr>
        <w:lang w:val="ru-RU" w:eastAsia="en-US" w:bidi="ar-SA"/>
      </w:rPr>
    </w:lvl>
    <w:lvl w:ilvl="4" w:tplc="EA0ED444">
      <w:numFmt w:val="bullet"/>
      <w:lvlText w:val="•"/>
      <w:lvlJc w:val="left"/>
      <w:pPr>
        <w:ind w:left="1923" w:hanging="201"/>
      </w:pPr>
      <w:rPr>
        <w:lang w:val="ru-RU" w:eastAsia="en-US" w:bidi="ar-SA"/>
      </w:rPr>
    </w:lvl>
    <w:lvl w:ilvl="5" w:tplc="DCD4711A">
      <w:numFmt w:val="bullet"/>
      <w:lvlText w:val="•"/>
      <w:lvlJc w:val="left"/>
      <w:pPr>
        <w:ind w:left="2379" w:hanging="201"/>
      </w:pPr>
      <w:rPr>
        <w:lang w:val="ru-RU" w:eastAsia="en-US" w:bidi="ar-SA"/>
      </w:rPr>
    </w:lvl>
    <w:lvl w:ilvl="6" w:tplc="5720CF74">
      <w:numFmt w:val="bullet"/>
      <w:lvlText w:val="•"/>
      <w:lvlJc w:val="left"/>
      <w:pPr>
        <w:ind w:left="2835" w:hanging="201"/>
      </w:pPr>
      <w:rPr>
        <w:lang w:val="ru-RU" w:eastAsia="en-US" w:bidi="ar-SA"/>
      </w:rPr>
    </w:lvl>
    <w:lvl w:ilvl="7" w:tplc="4508CF32">
      <w:numFmt w:val="bullet"/>
      <w:lvlText w:val="•"/>
      <w:lvlJc w:val="left"/>
      <w:pPr>
        <w:ind w:left="3291" w:hanging="201"/>
      </w:pPr>
      <w:rPr>
        <w:lang w:val="ru-RU" w:eastAsia="en-US" w:bidi="ar-SA"/>
      </w:rPr>
    </w:lvl>
    <w:lvl w:ilvl="8" w:tplc="5316E72E">
      <w:numFmt w:val="bullet"/>
      <w:lvlText w:val="•"/>
      <w:lvlJc w:val="left"/>
      <w:pPr>
        <w:ind w:left="3747" w:hanging="201"/>
      </w:pPr>
      <w:rPr>
        <w:lang w:val="ru-RU" w:eastAsia="en-US" w:bidi="ar-SA"/>
      </w:rPr>
    </w:lvl>
  </w:abstractNum>
  <w:abstractNum w:abstractNumId="36">
    <w:nsid w:val="3D786317"/>
    <w:multiLevelType w:val="hybridMultilevel"/>
    <w:tmpl w:val="5E7C17D2"/>
    <w:lvl w:ilvl="0" w:tplc="37AA02B4">
      <w:start w:val="1"/>
      <w:numFmt w:val="decimal"/>
      <w:lvlText w:val="%1)"/>
      <w:lvlJc w:val="left"/>
      <w:pPr>
        <w:ind w:left="106" w:hanging="201"/>
      </w:pPr>
      <w:rPr>
        <w:rFonts w:ascii="Times New Roman" w:eastAsia="Times New Roman" w:hAnsi="Times New Roman" w:cs="Times New Roman" w:hint="default"/>
        <w:w w:val="99"/>
        <w:sz w:val="22"/>
        <w:szCs w:val="22"/>
        <w:lang w:val="ru-RU" w:eastAsia="en-US" w:bidi="ar-SA"/>
      </w:rPr>
    </w:lvl>
    <w:lvl w:ilvl="1" w:tplc="0B5C38CC">
      <w:numFmt w:val="bullet"/>
      <w:lvlText w:val="•"/>
      <w:lvlJc w:val="left"/>
      <w:pPr>
        <w:ind w:left="556" w:hanging="201"/>
      </w:pPr>
      <w:rPr>
        <w:lang w:val="ru-RU" w:eastAsia="en-US" w:bidi="ar-SA"/>
      </w:rPr>
    </w:lvl>
    <w:lvl w:ilvl="2" w:tplc="58C4D524">
      <w:numFmt w:val="bullet"/>
      <w:lvlText w:val="•"/>
      <w:lvlJc w:val="left"/>
      <w:pPr>
        <w:ind w:left="1012" w:hanging="201"/>
      </w:pPr>
      <w:rPr>
        <w:lang w:val="ru-RU" w:eastAsia="en-US" w:bidi="ar-SA"/>
      </w:rPr>
    </w:lvl>
    <w:lvl w:ilvl="3" w:tplc="4AC6F462">
      <w:numFmt w:val="bullet"/>
      <w:lvlText w:val="•"/>
      <w:lvlJc w:val="left"/>
      <w:pPr>
        <w:ind w:left="1468" w:hanging="201"/>
      </w:pPr>
      <w:rPr>
        <w:lang w:val="ru-RU" w:eastAsia="en-US" w:bidi="ar-SA"/>
      </w:rPr>
    </w:lvl>
    <w:lvl w:ilvl="4" w:tplc="0C160DA4">
      <w:numFmt w:val="bullet"/>
      <w:lvlText w:val="•"/>
      <w:lvlJc w:val="left"/>
      <w:pPr>
        <w:ind w:left="1925" w:hanging="201"/>
      </w:pPr>
      <w:rPr>
        <w:lang w:val="ru-RU" w:eastAsia="en-US" w:bidi="ar-SA"/>
      </w:rPr>
    </w:lvl>
    <w:lvl w:ilvl="5" w:tplc="B5224E62">
      <w:numFmt w:val="bullet"/>
      <w:lvlText w:val="•"/>
      <w:lvlJc w:val="left"/>
      <w:pPr>
        <w:ind w:left="2381" w:hanging="201"/>
      </w:pPr>
      <w:rPr>
        <w:lang w:val="ru-RU" w:eastAsia="en-US" w:bidi="ar-SA"/>
      </w:rPr>
    </w:lvl>
    <w:lvl w:ilvl="6" w:tplc="8FA8BC50">
      <w:numFmt w:val="bullet"/>
      <w:lvlText w:val="•"/>
      <w:lvlJc w:val="left"/>
      <w:pPr>
        <w:ind w:left="2837" w:hanging="201"/>
      </w:pPr>
      <w:rPr>
        <w:lang w:val="ru-RU" w:eastAsia="en-US" w:bidi="ar-SA"/>
      </w:rPr>
    </w:lvl>
    <w:lvl w:ilvl="7" w:tplc="C3B6A216">
      <w:numFmt w:val="bullet"/>
      <w:lvlText w:val="•"/>
      <w:lvlJc w:val="left"/>
      <w:pPr>
        <w:ind w:left="3294" w:hanging="201"/>
      </w:pPr>
      <w:rPr>
        <w:lang w:val="ru-RU" w:eastAsia="en-US" w:bidi="ar-SA"/>
      </w:rPr>
    </w:lvl>
    <w:lvl w:ilvl="8" w:tplc="9BD25DC8">
      <w:numFmt w:val="bullet"/>
      <w:lvlText w:val="•"/>
      <w:lvlJc w:val="left"/>
      <w:pPr>
        <w:ind w:left="3750" w:hanging="201"/>
      </w:pPr>
      <w:rPr>
        <w:lang w:val="ru-RU" w:eastAsia="en-US" w:bidi="ar-SA"/>
      </w:rPr>
    </w:lvl>
  </w:abstractNum>
  <w:abstractNum w:abstractNumId="37">
    <w:nsid w:val="3F5437E6"/>
    <w:multiLevelType w:val="hybridMultilevel"/>
    <w:tmpl w:val="5A6EBF32"/>
    <w:lvl w:ilvl="0" w:tplc="8ED60902">
      <w:start w:val="1"/>
      <w:numFmt w:val="decimal"/>
      <w:lvlText w:val="%1)"/>
      <w:lvlJc w:val="left"/>
      <w:pPr>
        <w:ind w:left="201" w:hanging="201"/>
      </w:pPr>
      <w:rPr>
        <w:rFonts w:ascii="Times New Roman" w:eastAsia="Times New Roman" w:hAnsi="Times New Roman" w:cs="Times New Roman" w:hint="default"/>
        <w:w w:val="100"/>
        <w:sz w:val="22"/>
        <w:szCs w:val="22"/>
        <w:lang w:val="ru-RU" w:eastAsia="en-US" w:bidi="ar-SA"/>
      </w:rPr>
    </w:lvl>
    <w:lvl w:ilvl="1" w:tplc="03F0585A">
      <w:numFmt w:val="bullet"/>
      <w:lvlText w:val="•"/>
      <w:lvlJc w:val="left"/>
      <w:pPr>
        <w:ind w:left="556" w:hanging="201"/>
      </w:pPr>
      <w:rPr>
        <w:lang w:val="ru-RU" w:eastAsia="en-US" w:bidi="ar-SA"/>
      </w:rPr>
    </w:lvl>
    <w:lvl w:ilvl="2" w:tplc="D918F776">
      <w:numFmt w:val="bullet"/>
      <w:lvlText w:val="•"/>
      <w:lvlJc w:val="left"/>
      <w:pPr>
        <w:ind w:left="1012" w:hanging="201"/>
      </w:pPr>
      <w:rPr>
        <w:lang w:val="ru-RU" w:eastAsia="en-US" w:bidi="ar-SA"/>
      </w:rPr>
    </w:lvl>
    <w:lvl w:ilvl="3" w:tplc="18A26644">
      <w:numFmt w:val="bullet"/>
      <w:lvlText w:val="•"/>
      <w:lvlJc w:val="left"/>
      <w:pPr>
        <w:ind w:left="1468" w:hanging="201"/>
      </w:pPr>
      <w:rPr>
        <w:lang w:val="ru-RU" w:eastAsia="en-US" w:bidi="ar-SA"/>
      </w:rPr>
    </w:lvl>
    <w:lvl w:ilvl="4" w:tplc="D52A3F64">
      <w:numFmt w:val="bullet"/>
      <w:lvlText w:val="•"/>
      <w:lvlJc w:val="left"/>
      <w:pPr>
        <w:ind w:left="1925" w:hanging="201"/>
      </w:pPr>
      <w:rPr>
        <w:lang w:val="ru-RU" w:eastAsia="en-US" w:bidi="ar-SA"/>
      </w:rPr>
    </w:lvl>
    <w:lvl w:ilvl="5" w:tplc="5FC0BB5A">
      <w:numFmt w:val="bullet"/>
      <w:lvlText w:val="•"/>
      <w:lvlJc w:val="left"/>
      <w:pPr>
        <w:ind w:left="2381" w:hanging="201"/>
      </w:pPr>
      <w:rPr>
        <w:lang w:val="ru-RU" w:eastAsia="en-US" w:bidi="ar-SA"/>
      </w:rPr>
    </w:lvl>
    <w:lvl w:ilvl="6" w:tplc="139819A6">
      <w:numFmt w:val="bullet"/>
      <w:lvlText w:val="•"/>
      <w:lvlJc w:val="left"/>
      <w:pPr>
        <w:ind w:left="2837" w:hanging="201"/>
      </w:pPr>
      <w:rPr>
        <w:lang w:val="ru-RU" w:eastAsia="en-US" w:bidi="ar-SA"/>
      </w:rPr>
    </w:lvl>
    <w:lvl w:ilvl="7" w:tplc="738C38DC">
      <w:numFmt w:val="bullet"/>
      <w:lvlText w:val="•"/>
      <w:lvlJc w:val="left"/>
      <w:pPr>
        <w:ind w:left="3294" w:hanging="201"/>
      </w:pPr>
      <w:rPr>
        <w:lang w:val="ru-RU" w:eastAsia="en-US" w:bidi="ar-SA"/>
      </w:rPr>
    </w:lvl>
    <w:lvl w:ilvl="8" w:tplc="A78E89C2">
      <w:numFmt w:val="bullet"/>
      <w:lvlText w:val="•"/>
      <w:lvlJc w:val="left"/>
      <w:pPr>
        <w:ind w:left="3750" w:hanging="201"/>
      </w:pPr>
      <w:rPr>
        <w:lang w:val="ru-RU" w:eastAsia="en-US" w:bidi="ar-SA"/>
      </w:rPr>
    </w:lvl>
  </w:abstractNum>
  <w:abstractNum w:abstractNumId="38">
    <w:nsid w:val="40A836E9"/>
    <w:multiLevelType w:val="hybridMultilevel"/>
    <w:tmpl w:val="73F05C2C"/>
    <w:lvl w:ilvl="0" w:tplc="91026746">
      <w:start w:val="1"/>
      <w:numFmt w:val="decimal"/>
      <w:lvlText w:val="%1)"/>
      <w:lvlJc w:val="left"/>
      <w:pPr>
        <w:ind w:left="106" w:hanging="260"/>
      </w:pPr>
      <w:rPr>
        <w:rFonts w:ascii="Times New Roman" w:eastAsia="Times New Roman" w:hAnsi="Times New Roman" w:cs="Times New Roman"/>
        <w:w w:val="99"/>
        <w:sz w:val="24"/>
        <w:szCs w:val="24"/>
        <w:lang w:val="ru-RU" w:eastAsia="en-US" w:bidi="ar-SA"/>
      </w:rPr>
    </w:lvl>
    <w:lvl w:ilvl="1" w:tplc="D382C83C">
      <w:numFmt w:val="bullet"/>
      <w:lvlText w:val="•"/>
      <w:lvlJc w:val="left"/>
      <w:pPr>
        <w:ind w:left="1920" w:hanging="260"/>
      </w:pPr>
      <w:rPr>
        <w:lang w:val="ru-RU" w:eastAsia="en-US" w:bidi="ar-SA"/>
      </w:rPr>
    </w:lvl>
    <w:lvl w:ilvl="2" w:tplc="2D7C66F0">
      <w:numFmt w:val="bullet"/>
      <w:lvlText w:val="•"/>
      <w:lvlJc w:val="left"/>
      <w:pPr>
        <w:ind w:left="2209" w:hanging="260"/>
      </w:pPr>
      <w:rPr>
        <w:lang w:val="ru-RU" w:eastAsia="en-US" w:bidi="ar-SA"/>
      </w:rPr>
    </w:lvl>
    <w:lvl w:ilvl="3" w:tplc="5B3A11D2">
      <w:numFmt w:val="bullet"/>
      <w:lvlText w:val="•"/>
      <w:lvlJc w:val="left"/>
      <w:pPr>
        <w:ind w:left="2498" w:hanging="260"/>
      </w:pPr>
      <w:rPr>
        <w:lang w:val="ru-RU" w:eastAsia="en-US" w:bidi="ar-SA"/>
      </w:rPr>
    </w:lvl>
    <w:lvl w:ilvl="4" w:tplc="14B26252">
      <w:numFmt w:val="bullet"/>
      <w:lvlText w:val="•"/>
      <w:lvlJc w:val="left"/>
      <w:pPr>
        <w:ind w:left="2787" w:hanging="260"/>
      </w:pPr>
      <w:rPr>
        <w:lang w:val="ru-RU" w:eastAsia="en-US" w:bidi="ar-SA"/>
      </w:rPr>
    </w:lvl>
    <w:lvl w:ilvl="5" w:tplc="3E2223DE">
      <w:numFmt w:val="bullet"/>
      <w:lvlText w:val="•"/>
      <w:lvlJc w:val="left"/>
      <w:pPr>
        <w:ind w:left="3076" w:hanging="260"/>
      </w:pPr>
      <w:rPr>
        <w:lang w:val="ru-RU" w:eastAsia="en-US" w:bidi="ar-SA"/>
      </w:rPr>
    </w:lvl>
    <w:lvl w:ilvl="6" w:tplc="82FEE38C">
      <w:numFmt w:val="bullet"/>
      <w:lvlText w:val="•"/>
      <w:lvlJc w:val="left"/>
      <w:pPr>
        <w:ind w:left="3366" w:hanging="260"/>
      </w:pPr>
      <w:rPr>
        <w:lang w:val="ru-RU" w:eastAsia="en-US" w:bidi="ar-SA"/>
      </w:rPr>
    </w:lvl>
    <w:lvl w:ilvl="7" w:tplc="2520C068">
      <w:numFmt w:val="bullet"/>
      <w:lvlText w:val="•"/>
      <w:lvlJc w:val="left"/>
      <w:pPr>
        <w:ind w:left="3655" w:hanging="260"/>
      </w:pPr>
      <w:rPr>
        <w:lang w:val="ru-RU" w:eastAsia="en-US" w:bidi="ar-SA"/>
      </w:rPr>
    </w:lvl>
    <w:lvl w:ilvl="8" w:tplc="F124891C">
      <w:numFmt w:val="bullet"/>
      <w:lvlText w:val="•"/>
      <w:lvlJc w:val="left"/>
      <w:pPr>
        <w:ind w:left="3944" w:hanging="260"/>
      </w:pPr>
      <w:rPr>
        <w:lang w:val="ru-RU" w:eastAsia="en-US" w:bidi="ar-SA"/>
      </w:rPr>
    </w:lvl>
  </w:abstractNum>
  <w:abstractNum w:abstractNumId="39">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nsid w:val="44AF286C"/>
    <w:multiLevelType w:val="hybridMultilevel"/>
    <w:tmpl w:val="F37EC73E"/>
    <w:lvl w:ilvl="0" w:tplc="3F7E12A6">
      <w:start w:val="4"/>
      <w:numFmt w:val="decimal"/>
      <w:lvlText w:val="%1)"/>
      <w:lvlJc w:val="left"/>
      <w:pPr>
        <w:ind w:left="106" w:hanging="201"/>
      </w:pPr>
      <w:rPr>
        <w:rFonts w:ascii="Times New Roman" w:eastAsia="Times New Roman" w:hAnsi="Times New Roman" w:cs="Times New Roman" w:hint="default"/>
        <w:w w:val="100"/>
        <w:sz w:val="22"/>
        <w:szCs w:val="22"/>
        <w:lang w:val="ru-RU" w:eastAsia="en-US" w:bidi="ar-SA"/>
      </w:rPr>
    </w:lvl>
    <w:lvl w:ilvl="1" w:tplc="E0F4A01A">
      <w:numFmt w:val="bullet"/>
      <w:lvlText w:val="•"/>
      <w:lvlJc w:val="left"/>
      <w:pPr>
        <w:ind w:left="542" w:hanging="201"/>
      </w:pPr>
      <w:rPr>
        <w:lang w:val="ru-RU" w:eastAsia="en-US" w:bidi="ar-SA"/>
      </w:rPr>
    </w:lvl>
    <w:lvl w:ilvl="2" w:tplc="AB821226">
      <w:numFmt w:val="bullet"/>
      <w:lvlText w:val="•"/>
      <w:lvlJc w:val="left"/>
      <w:pPr>
        <w:ind w:left="985" w:hanging="201"/>
      </w:pPr>
      <w:rPr>
        <w:lang w:val="ru-RU" w:eastAsia="en-US" w:bidi="ar-SA"/>
      </w:rPr>
    </w:lvl>
    <w:lvl w:ilvl="3" w:tplc="9012AF72">
      <w:numFmt w:val="bullet"/>
      <w:lvlText w:val="•"/>
      <w:lvlJc w:val="left"/>
      <w:pPr>
        <w:ind w:left="1428" w:hanging="201"/>
      </w:pPr>
      <w:rPr>
        <w:lang w:val="ru-RU" w:eastAsia="en-US" w:bidi="ar-SA"/>
      </w:rPr>
    </w:lvl>
    <w:lvl w:ilvl="4" w:tplc="349EE196">
      <w:numFmt w:val="bullet"/>
      <w:lvlText w:val="•"/>
      <w:lvlJc w:val="left"/>
      <w:pPr>
        <w:ind w:left="1870" w:hanging="201"/>
      </w:pPr>
      <w:rPr>
        <w:lang w:val="ru-RU" w:eastAsia="en-US" w:bidi="ar-SA"/>
      </w:rPr>
    </w:lvl>
    <w:lvl w:ilvl="5" w:tplc="FA1A38A0">
      <w:numFmt w:val="bullet"/>
      <w:lvlText w:val="•"/>
      <w:lvlJc w:val="left"/>
      <w:pPr>
        <w:ind w:left="2313" w:hanging="201"/>
      </w:pPr>
      <w:rPr>
        <w:lang w:val="ru-RU" w:eastAsia="en-US" w:bidi="ar-SA"/>
      </w:rPr>
    </w:lvl>
    <w:lvl w:ilvl="6" w:tplc="B9F8DC78">
      <w:numFmt w:val="bullet"/>
      <w:lvlText w:val="•"/>
      <w:lvlJc w:val="left"/>
      <w:pPr>
        <w:ind w:left="2756" w:hanging="201"/>
      </w:pPr>
      <w:rPr>
        <w:lang w:val="ru-RU" w:eastAsia="en-US" w:bidi="ar-SA"/>
      </w:rPr>
    </w:lvl>
    <w:lvl w:ilvl="7" w:tplc="850CBF70">
      <w:numFmt w:val="bullet"/>
      <w:lvlText w:val="•"/>
      <w:lvlJc w:val="left"/>
      <w:pPr>
        <w:ind w:left="3198" w:hanging="201"/>
      </w:pPr>
      <w:rPr>
        <w:lang w:val="ru-RU" w:eastAsia="en-US" w:bidi="ar-SA"/>
      </w:rPr>
    </w:lvl>
    <w:lvl w:ilvl="8" w:tplc="D440226A">
      <w:numFmt w:val="bullet"/>
      <w:lvlText w:val="•"/>
      <w:lvlJc w:val="left"/>
      <w:pPr>
        <w:ind w:left="3641" w:hanging="201"/>
      </w:pPr>
      <w:rPr>
        <w:lang w:val="ru-RU" w:eastAsia="en-US" w:bidi="ar-SA"/>
      </w:rPr>
    </w:lvl>
  </w:abstractNum>
  <w:abstractNum w:abstractNumId="41">
    <w:nsid w:val="463762D4"/>
    <w:multiLevelType w:val="hybridMultilevel"/>
    <w:tmpl w:val="6638FDE0"/>
    <w:lvl w:ilvl="0" w:tplc="3EE418D2">
      <w:start w:val="4"/>
      <w:numFmt w:val="decimal"/>
      <w:lvlText w:val="%1)"/>
      <w:lvlJc w:val="left"/>
      <w:pPr>
        <w:ind w:left="106" w:hanging="201"/>
      </w:pPr>
      <w:rPr>
        <w:rFonts w:ascii="Times New Roman" w:eastAsia="Times New Roman" w:hAnsi="Times New Roman" w:cs="Times New Roman" w:hint="default"/>
        <w:w w:val="100"/>
        <w:sz w:val="22"/>
        <w:szCs w:val="22"/>
        <w:lang w:val="ru-RU" w:eastAsia="en-US" w:bidi="ar-SA"/>
      </w:rPr>
    </w:lvl>
    <w:lvl w:ilvl="1" w:tplc="AF12DD32">
      <w:numFmt w:val="bullet"/>
      <w:lvlText w:val="•"/>
      <w:lvlJc w:val="left"/>
      <w:pPr>
        <w:ind w:left="528" w:hanging="201"/>
      </w:pPr>
      <w:rPr>
        <w:lang w:val="ru-RU" w:eastAsia="en-US" w:bidi="ar-SA"/>
      </w:rPr>
    </w:lvl>
    <w:lvl w:ilvl="2" w:tplc="78B05AC0">
      <w:numFmt w:val="bullet"/>
      <w:lvlText w:val="•"/>
      <w:lvlJc w:val="left"/>
      <w:pPr>
        <w:ind w:left="956" w:hanging="201"/>
      </w:pPr>
      <w:rPr>
        <w:lang w:val="ru-RU" w:eastAsia="en-US" w:bidi="ar-SA"/>
      </w:rPr>
    </w:lvl>
    <w:lvl w:ilvl="3" w:tplc="0A861F2E">
      <w:numFmt w:val="bullet"/>
      <w:lvlText w:val="•"/>
      <w:lvlJc w:val="left"/>
      <w:pPr>
        <w:ind w:left="1384" w:hanging="201"/>
      </w:pPr>
      <w:rPr>
        <w:lang w:val="ru-RU" w:eastAsia="en-US" w:bidi="ar-SA"/>
      </w:rPr>
    </w:lvl>
    <w:lvl w:ilvl="4" w:tplc="787A7F4E">
      <w:numFmt w:val="bullet"/>
      <w:lvlText w:val="•"/>
      <w:lvlJc w:val="left"/>
      <w:pPr>
        <w:ind w:left="1813" w:hanging="201"/>
      </w:pPr>
      <w:rPr>
        <w:lang w:val="ru-RU" w:eastAsia="en-US" w:bidi="ar-SA"/>
      </w:rPr>
    </w:lvl>
    <w:lvl w:ilvl="5" w:tplc="474CC362">
      <w:numFmt w:val="bullet"/>
      <w:lvlText w:val="•"/>
      <w:lvlJc w:val="left"/>
      <w:pPr>
        <w:ind w:left="2241" w:hanging="201"/>
      </w:pPr>
      <w:rPr>
        <w:lang w:val="ru-RU" w:eastAsia="en-US" w:bidi="ar-SA"/>
      </w:rPr>
    </w:lvl>
    <w:lvl w:ilvl="6" w:tplc="17043B6E">
      <w:numFmt w:val="bullet"/>
      <w:lvlText w:val="•"/>
      <w:lvlJc w:val="left"/>
      <w:pPr>
        <w:ind w:left="2669" w:hanging="201"/>
      </w:pPr>
      <w:rPr>
        <w:lang w:val="ru-RU" w:eastAsia="en-US" w:bidi="ar-SA"/>
      </w:rPr>
    </w:lvl>
    <w:lvl w:ilvl="7" w:tplc="4F468702">
      <w:numFmt w:val="bullet"/>
      <w:lvlText w:val="•"/>
      <w:lvlJc w:val="left"/>
      <w:pPr>
        <w:ind w:left="3098" w:hanging="201"/>
      </w:pPr>
      <w:rPr>
        <w:lang w:val="ru-RU" w:eastAsia="en-US" w:bidi="ar-SA"/>
      </w:rPr>
    </w:lvl>
    <w:lvl w:ilvl="8" w:tplc="ED5445A8">
      <w:numFmt w:val="bullet"/>
      <w:lvlText w:val="•"/>
      <w:lvlJc w:val="left"/>
      <w:pPr>
        <w:ind w:left="3526" w:hanging="201"/>
      </w:pPr>
      <w:rPr>
        <w:lang w:val="ru-RU" w:eastAsia="en-US" w:bidi="ar-SA"/>
      </w:rPr>
    </w:lvl>
  </w:abstractNum>
  <w:abstractNum w:abstractNumId="42">
    <w:nsid w:val="469512E3"/>
    <w:multiLevelType w:val="hybridMultilevel"/>
    <w:tmpl w:val="9E606542"/>
    <w:lvl w:ilvl="0" w:tplc="1CA2EFB8">
      <w:start w:val="1"/>
      <w:numFmt w:val="decimal"/>
      <w:lvlText w:val="%1)"/>
      <w:lvlJc w:val="left"/>
      <w:pPr>
        <w:ind w:left="307" w:hanging="201"/>
      </w:pPr>
      <w:rPr>
        <w:rFonts w:ascii="Times New Roman" w:eastAsia="Times New Roman" w:hAnsi="Times New Roman" w:cs="Times New Roman" w:hint="default"/>
        <w:w w:val="100"/>
        <w:sz w:val="22"/>
        <w:szCs w:val="22"/>
        <w:lang w:val="ru-RU" w:eastAsia="en-US" w:bidi="ar-SA"/>
      </w:rPr>
    </w:lvl>
    <w:lvl w:ilvl="1" w:tplc="03F41D9C">
      <w:numFmt w:val="bullet"/>
      <w:lvlText w:val="•"/>
      <w:lvlJc w:val="left"/>
      <w:pPr>
        <w:ind w:left="1162" w:hanging="201"/>
      </w:pPr>
      <w:rPr>
        <w:lang w:val="ru-RU" w:eastAsia="en-US" w:bidi="ar-SA"/>
      </w:rPr>
    </w:lvl>
    <w:lvl w:ilvl="2" w:tplc="595ECBDC">
      <w:numFmt w:val="bullet"/>
      <w:lvlText w:val="•"/>
      <w:lvlJc w:val="left"/>
      <w:pPr>
        <w:ind w:left="2024" w:hanging="201"/>
      </w:pPr>
      <w:rPr>
        <w:lang w:val="ru-RU" w:eastAsia="en-US" w:bidi="ar-SA"/>
      </w:rPr>
    </w:lvl>
    <w:lvl w:ilvl="3" w:tplc="665C54DA">
      <w:numFmt w:val="bullet"/>
      <w:lvlText w:val="•"/>
      <w:lvlJc w:val="left"/>
      <w:pPr>
        <w:ind w:left="2886" w:hanging="201"/>
      </w:pPr>
      <w:rPr>
        <w:lang w:val="ru-RU" w:eastAsia="en-US" w:bidi="ar-SA"/>
      </w:rPr>
    </w:lvl>
    <w:lvl w:ilvl="4" w:tplc="CAF0F7EE">
      <w:numFmt w:val="bullet"/>
      <w:lvlText w:val="•"/>
      <w:lvlJc w:val="left"/>
      <w:pPr>
        <w:ind w:left="3748" w:hanging="201"/>
      </w:pPr>
      <w:rPr>
        <w:lang w:val="ru-RU" w:eastAsia="en-US" w:bidi="ar-SA"/>
      </w:rPr>
    </w:lvl>
    <w:lvl w:ilvl="5" w:tplc="1338D320">
      <w:numFmt w:val="bullet"/>
      <w:lvlText w:val="•"/>
      <w:lvlJc w:val="left"/>
      <w:pPr>
        <w:ind w:left="4610" w:hanging="201"/>
      </w:pPr>
      <w:rPr>
        <w:lang w:val="ru-RU" w:eastAsia="en-US" w:bidi="ar-SA"/>
      </w:rPr>
    </w:lvl>
    <w:lvl w:ilvl="6" w:tplc="29B8BBC2">
      <w:numFmt w:val="bullet"/>
      <w:lvlText w:val="•"/>
      <w:lvlJc w:val="left"/>
      <w:pPr>
        <w:ind w:left="5472" w:hanging="201"/>
      </w:pPr>
      <w:rPr>
        <w:lang w:val="ru-RU" w:eastAsia="en-US" w:bidi="ar-SA"/>
      </w:rPr>
    </w:lvl>
    <w:lvl w:ilvl="7" w:tplc="728612EA">
      <w:numFmt w:val="bullet"/>
      <w:lvlText w:val="•"/>
      <w:lvlJc w:val="left"/>
      <w:pPr>
        <w:ind w:left="6334" w:hanging="201"/>
      </w:pPr>
      <w:rPr>
        <w:lang w:val="ru-RU" w:eastAsia="en-US" w:bidi="ar-SA"/>
      </w:rPr>
    </w:lvl>
    <w:lvl w:ilvl="8" w:tplc="1CB82662">
      <w:numFmt w:val="bullet"/>
      <w:lvlText w:val="•"/>
      <w:lvlJc w:val="left"/>
      <w:pPr>
        <w:ind w:left="7196" w:hanging="201"/>
      </w:pPr>
      <w:rPr>
        <w:lang w:val="ru-RU" w:eastAsia="en-US" w:bidi="ar-SA"/>
      </w:rPr>
    </w:lvl>
  </w:abstractNum>
  <w:abstractNum w:abstractNumId="43">
    <w:nsid w:val="46D361A3"/>
    <w:multiLevelType w:val="hybridMultilevel"/>
    <w:tmpl w:val="D8F6F3F2"/>
    <w:lvl w:ilvl="0" w:tplc="2A28C44E">
      <w:start w:val="3"/>
      <w:numFmt w:val="decimal"/>
      <w:lvlText w:val="%1)"/>
      <w:lvlJc w:val="left"/>
      <w:pPr>
        <w:ind w:left="366" w:hanging="260"/>
      </w:pPr>
      <w:rPr>
        <w:rFonts w:ascii="Times New Roman" w:eastAsia="Times New Roman" w:hAnsi="Times New Roman" w:cs="Times New Roman" w:hint="default"/>
        <w:w w:val="100"/>
        <w:sz w:val="24"/>
        <w:szCs w:val="24"/>
        <w:lang w:val="ru-RU" w:eastAsia="en-US" w:bidi="ar-SA"/>
      </w:rPr>
    </w:lvl>
    <w:lvl w:ilvl="1" w:tplc="87704856">
      <w:numFmt w:val="bullet"/>
      <w:lvlText w:val="•"/>
      <w:lvlJc w:val="left"/>
      <w:pPr>
        <w:ind w:left="762" w:hanging="260"/>
      </w:pPr>
      <w:rPr>
        <w:lang w:val="ru-RU" w:eastAsia="en-US" w:bidi="ar-SA"/>
      </w:rPr>
    </w:lvl>
    <w:lvl w:ilvl="2" w:tplc="A0C8B9F4">
      <w:numFmt w:val="bullet"/>
      <w:lvlText w:val="•"/>
      <w:lvlJc w:val="left"/>
      <w:pPr>
        <w:ind w:left="1164" w:hanging="260"/>
      </w:pPr>
      <w:rPr>
        <w:lang w:val="ru-RU" w:eastAsia="en-US" w:bidi="ar-SA"/>
      </w:rPr>
    </w:lvl>
    <w:lvl w:ilvl="3" w:tplc="60D2D7D2">
      <w:numFmt w:val="bullet"/>
      <w:lvlText w:val="•"/>
      <w:lvlJc w:val="left"/>
      <w:pPr>
        <w:ind w:left="1566" w:hanging="260"/>
      </w:pPr>
      <w:rPr>
        <w:lang w:val="ru-RU" w:eastAsia="en-US" w:bidi="ar-SA"/>
      </w:rPr>
    </w:lvl>
    <w:lvl w:ilvl="4" w:tplc="48A09B04">
      <w:numFmt w:val="bullet"/>
      <w:lvlText w:val="•"/>
      <w:lvlJc w:val="left"/>
      <w:pPr>
        <w:ind w:left="1969" w:hanging="260"/>
      </w:pPr>
      <w:rPr>
        <w:lang w:val="ru-RU" w:eastAsia="en-US" w:bidi="ar-SA"/>
      </w:rPr>
    </w:lvl>
    <w:lvl w:ilvl="5" w:tplc="6590C6B4">
      <w:numFmt w:val="bullet"/>
      <w:lvlText w:val="•"/>
      <w:lvlJc w:val="left"/>
      <w:pPr>
        <w:ind w:left="2371" w:hanging="260"/>
      </w:pPr>
      <w:rPr>
        <w:lang w:val="ru-RU" w:eastAsia="en-US" w:bidi="ar-SA"/>
      </w:rPr>
    </w:lvl>
    <w:lvl w:ilvl="6" w:tplc="8E780D16">
      <w:numFmt w:val="bullet"/>
      <w:lvlText w:val="•"/>
      <w:lvlJc w:val="left"/>
      <w:pPr>
        <w:ind w:left="2773" w:hanging="260"/>
      </w:pPr>
      <w:rPr>
        <w:lang w:val="ru-RU" w:eastAsia="en-US" w:bidi="ar-SA"/>
      </w:rPr>
    </w:lvl>
    <w:lvl w:ilvl="7" w:tplc="52C49BE6">
      <w:numFmt w:val="bullet"/>
      <w:lvlText w:val="•"/>
      <w:lvlJc w:val="left"/>
      <w:pPr>
        <w:ind w:left="3176" w:hanging="260"/>
      </w:pPr>
      <w:rPr>
        <w:lang w:val="ru-RU" w:eastAsia="en-US" w:bidi="ar-SA"/>
      </w:rPr>
    </w:lvl>
    <w:lvl w:ilvl="8" w:tplc="51BAB2F4">
      <w:numFmt w:val="bullet"/>
      <w:lvlText w:val="•"/>
      <w:lvlJc w:val="left"/>
      <w:pPr>
        <w:ind w:left="3578" w:hanging="260"/>
      </w:pPr>
      <w:rPr>
        <w:lang w:val="ru-RU" w:eastAsia="en-US" w:bidi="ar-SA"/>
      </w:rPr>
    </w:lvl>
  </w:abstractNum>
  <w:abstractNum w:abstractNumId="44">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49F344E3"/>
    <w:multiLevelType w:val="hybridMultilevel"/>
    <w:tmpl w:val="152CBAFA"/>
    <w:lvl w:ilvl="0" w:tplc="C13A6CBC">
      <w:start w:val="5"/>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EBDAD1FC">
      <w:numFmt w:val="bullet"/>
      <w:lvlText w:val="•"/>
      <w:lvlJc w:val="left"/>
      <w:pPr>
        <w:ind w:left="1162" w:hanging="201"/>
      </w:pPr>
      <w:rPr>
        <w:lang w:val="ru-RU" w:eastAsia="en-US" w:bidi="ar-SA"/>
      </w:rPr>
    </w:lvl>
    <w:lvl w:ilvl="2" w:tplc="422AB094">
      <w:numFmt w:val="bullet"/>
      <w:lvlText w:val="•"/>
      <w:lvlJc w:val="left"/>
      <w:pPr>
        <w:ind w:left="2024" w:hanging="201"/>
      </w:pPr>
      <w:rPr>
        <w:lang w:val="ru-RU" w:eastAsia="en-US" w:bidi="ar-SA"/>
      </w:rPr>
    </w:lvl>
    <w:lvl w:ilvl="3" w:tplc="A8C044EC">
      <w:numFmt w:val="bullet"/>
      <w:lvlText w:val="•"/>
      <w:lvlJc w:val="left"/>
      <w:pPr>
        <w:ind w:left="2886" w:hanging="201"/>
      </w:pPr>
      <w:rPr>
        <w:lang w:val="ru-RU" w:eastAsia="en-US" w:bidi="ar-SA"/>
      </w:rPr>
    </w:lvl>
    <w:lvl w:ilvl="4" w:tplc="91785306">
      <w:numFmt w:val="bullet"/>
      <w:lvlText w:val="•"/>
      <w:lvlJc w:val="left"/>
      <w:pPr>
        <w:ind w:left="3748" w:hanging="201"/>
      </w:pPr>
      <w:rPr>
        <w:lang w:val="ru-RU" w:eastAsia="en-US" w:bidi="ar-SA"/>
      </w:rPr>
    </w:lvl>
    <w:lvl w:ilvl="5" w:tplc="8F3C7076">
      <w:numFmt w:val="bullet"/>
      <w:lvlText w:val="•"/>
      <w:lvlJc w:val="left"/>
      <w:pPr>
        <w:ind w:left="4610" w:hanging="201"/>
      </w:pPr>
      <w:rPr>
        <w:lang w:val="ru-RU" w:eastAsia="en-US" w:bidi="ar-SA"/>
      </w:rPr>
    </w:lvl>
    <w:lvl w:ilvl="6" w:tplc="E7EE4A1E">
      <w:numFmt w:val="bullet"/>
      <w:lvlText w:val="•"/>
      <w:lvlJc w:val="left"/>
      <w:pPr>
        <w:ind w:left="5472" w:hanging="201"/>
      </w:pPr>
      <w:rPr>
        <w:lang w:val="ru-RU" w:eastAsia="en-US" w:bidi="ar-SA"/>
      </w:rPr>
    </w:lvl>
    <w:lvl w:ilvl="7" w:tplc="B758366E">
      <w:numFmt w:val="bullet"/>
      <w:lvlText w:val="•"/>
      <w:lvlJc w:val="left"/>
      <w:pPr>
        <w:ind w:left="6334" w:hanging="201"/>
      </w:pPr>
      <w:rPr>
        <w:lang w:val="ru-RU" w:eastAsia="en-US" w:bidi="ar-SA"/>
      </w:rPr>
    </w:lvl>
    <w:lvl w:ilvl="8" w:tplc="7BF2515A">
      <w:numFmt w:val="bullet"/>
      <w:lvlText w:val="•"/>
      <w:lvlJc w:val="left"/>
      <w:pPr>
        <w:ind w:left="7196" w:hanging="201"/>
      </w:pPr>
      <w:rPr>
        <w:lang w:val="ru-RU" w:eastAsia="en-US" w:bidi="ar-SA"/>
      </w:rPr>
    </w:lvl>
  </w:abstractNum>
  <w:abstractNum w:abstractNumId="46">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4C6170D6"/>
    <w:multiLevelType w:val="hybridMultilevel"/>
    <w:tmpl w:val="2E6426FC"/>
    <w:lvl w:ilvl="0" w:tplc="1276B2E2">
      <w:start w:val="5"/>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3754F2A2">
      <w:numFmt w:val="bullet"/>
      <w:lvlText w:val="•"/>
      <w:lvlJc w:val="left"/>
      <w:pPr>
        <w:ind w:left="1161" w:hanging="201"/>
      </w:pPr>
      <w:rPr>
        <w:lang w:val="ru-RU" w:eastAsia="en-US" w:bidi="ar-SA"/>
      </w:rPr>
    </w:lvl>
    <w:lvl w:ilvl="2" w:tplc="C22499FE">
      <w:numFmt w:val="bullet"/>
      <w:lvlText w:val="•"/>
      <w:lvlJc w:val="left"/>
      <w:pPr>
        <w:ind w:left="2023" w:hanging="201"/>
      </w:pPr>
      <w:rPr>
        <w:lang w:val="ru-RU" w:eastAsia="en-US" w:bidi="ar-SA"/>
      </w:rPr>
    </w:lvl>
    <w:lvl w:ilvl="3" w:tplc="22FA59E8">
      <w:numFmt w:val="bullet"/>
      <w:lvlText w:val="•"/>
      <w:lvlJc w:val="left"/>
      <w:pPr>
        <w:ind w:left="2884" w:hanging="201"/>
      </w:pPr>
      <w:rPr>
        <w:lang w:val="ru-RU" w:eastAsia="en-US" w:bidi="ar-SA"/>
      </w:rPr>
    </w:lvl>
    <w:lvl w:ilvl="4" w:tplc="7F402AF2">
      <w:numFmt w:val="bullet"/>
      <w:lvlText w:val="•"/>
      <w:lvlJc w:val="left"/>
      <w:pPr>
        <w:ind w:left="3746" w:hanging="201"/>
      </w:pPr>
      <w:rPr>
        <w:lang w:val="ru-RU" w:eastAsia="en-US" w:bidi="ar-SA"/>
      </w:rPr>
    </w:lvl>
    <w:lvl w:ilvl="5" w:tplc="E2184BE2">
      <w:numFmt w:val="bullet"/>
      <w:lvlText w:val="•"/>
      <w:lvlJc w:val="left"/>
      <w:pPr>
        <w:ind w:left="4608" w:hanging="201"/>
      </w:pPr>
      <w:rPr>
        <w:lang w:val="ru-RU" w:eastAsia="en-US" w:bidi="ar-SA"/>
      </w:rPr>
    </w:lvl>
    <w:lvl w:ilvl="6" w:tplc="A08A7784">
      <w:numFmt w:val="bullet"/>
      <w:lvlText w:val="•"/>
      <w:lvlJc w:val="left"/>
      <w:pPr>
        <w:ind w:left="5469" w:hanging="201"/>
      </w:pPr>
      <w:rPr>
        <w:lang w:val="ru-RU" w:eastAsia="en-US" w:bidi="ar-SA"/>
      </w:rPr>
    </w:lvl>
    <w:lvl w:ilvl="7" w:tplc="90A6C4CC">
      <w:numFmt w:val="bullet"/>
      <w:lvlText w:val="•"/>
      <w:lvlJc w:val="left"/>
      <w:pPr>
        <w:ind w:left="6331" w:hanging="201"/>
      </w:pPr>
      <w:rPr>
        <w:lang w:val="ru-RU" w:eastAsia="en-US" w:bidi="ar-SA"/>
      </w:rPr>
    </w:lvl>
    <w:lvl w:ilvl="8" w:tplc="52E48F9E">
      <w:numFmt w:val="bullet"/>
      <w:lvlText w:val="•"/>
      <w:lvlJc w:val="left"/>
      <w:pPr>
        <w:ind w:left="7192" w:hanging="201"/>
      </w:pPr>
      <w:rPr>
        <w:lang w:val="ru-RU" w:eastAsia="en-US" w:bidi="ar-SA"/>
      </w:rPr>
    </w:lvl>
  </w:abstractNum>
  <w:abstractNum w:abstractNumId="48">
    <w:nsid w:val="4CB87BD5"/>
    <w:multiLevelType w:val="hybridMultilevel"/>
    <w:tmpl w:val="D6CCE128"/>
    <w:lvl w:ilvl="0" w:tplc="621890D8">
      <w:start w:val="1"/>
      <w:numFmt w:val="decimal"/>
      <w:lvlText w:val="%1)"/>
      <w:lvlJc w:val="left"/>
      <w:pPr>
        <w:ind w:left="201" w:hanging="201"/>
      </w:pPr>
      <w:rPr>
        <w:rFonts w:ascii="Times New Roman" w:eastAsia="Times New Roman" w:hAnsi="Times New Roman" w:cs="Times New Roman" w:hint="default"/>
        <w:w w:val="100"/>
        <w:sz w:val="22"/>
        <w:szCs w:val="22"/>
        <w:lang w:val="ru-RU" w:eastAsia="en-US" w:bidi="ar-SA"/>
      </w:rPr>
    </w:lvl>
    <w:lvl w:ilvl="1" w:tplc="453ED7C0">
      <w:numFmt w:val="bullet"/>
      <w:lvlText w:val="•"/>
      <w:lvlJc w:val="left"/>
      <w:pPr>
        <w:ind w:left="1162" w:hanging="201"/>
      </w:pPr>
      <w:rPr>
        <w:lang w:val="ru-RU" w:eastAsia="en-US" w:bidi="ar-SA"/>
      </w:rPr>
    </w:lvl>
    <w:lvl w:ilvl="2" w:tplc="5F4A18D0">
      <w:numFmt w:val="bullet"/>
      <w:lvlText w:val="•"/>
      <w:lvlJc w:val="left"/>
      <w:pPr>
        <w:ind w:left="2024" w:hanging="201"/>
      </w:pPr>
      <w:rPr>
        <w:lang w:val="ru-RU" w:eastAsia="en-US" w:bidi="ar-SA"/>
      </w:rPr>
    </w:lvl>
    <w:lvl w:ilvl="3" w:tplc="4D2E4B7A">
      <w:numFmt w:val="bullet"/>
      <w:lvlText w:val="•"/>
      <w:lvlJc w:val="left"/>
      <w:pPr>
        <w:ind w:left="2886" w:hanging="201"/>
      </w:pPr>
      <w:rPr>
        <w:lang w:val="ru-RU" w:eastAsia="en-US" w:bidi="ar-SA"/>
      </w:rPr>
    </w:lvl>
    <w:lvl w:ilvl="4" w:tplc="F8AEC60C">
      <w:numFmt w:val="bullet"/>
      <w:lvlText w:val="•"/>
      <w:lvlJc w:val="left"/>
      <w:pPr>
        <w:ind w:left="3748" w:hanging="201"/>
      </w:pPr>
      <w:rPr>
        <w:lang w:val="ru-RU" w:eastAsia="en-US" w:bidi="ar-SA"/>
      </w:rPr>
    </w:lvl>
    <w:lvl w:ilvl="5" w:tplc="40CE6DA6">
      <w:numFmt w:val="bullet"/>
      <w:lvlText w:val="•"/>
      <w:lvlJc w:val="left"/>
      <w:pPr>
        <w:ind w:left="4610" w:hanging="201"/>
      </w:pPr>
      <w:rPr>
        <w:lang w:val="ru-RU" w:eastAsia="en-US" w:bidi="ar-SA"/>
      </w:rPr>
    </w:lvl>
    <w:lvl w:ilvl="6" w:tplc="F6105F92">
      <w:numFmt w:val="bullet"/>
      <w:lvlText w:val="•"/>
      <w:lvlJc w:val="left"/>
      <w:pPr>
        <w:ind w:left="5472" w:hanging="201"/>
      </w:pPr>
      <w:rPr>
        <w:lang w:val="ru-RU" w:eastAsia="en-US" w:bidi="ar-SA"/>
      </w:rPr>
    </w:lvl>
    <w:lvl w:ilvl="7" w:tplc="F43AEFAE">
      <w:numFmt w:val="bullet"/>
      <w:lvlText w:val="•"/>
      <w:lvlJc w:val="left"/>
      <w:pPr>
        <w:ind w:left="6334" w:hanging="201"/>
      </w:pPr>
      <w:rPr>
        <w:lang w:val="ru-RU" w:eastAsia="en-US" w:bidi="ar-SA"/>
      </w:rPr>
    </w:lvl>
    <w:lvl w:ilvl="8" w:tplc="87B258A2">
      <w:numFmt w:val="bullet"/>
      <w:lvlText w:val="•"/>
      <w:lvlJc w:val="left"/>
      <w:pPr>
        <w:ind w:left="7196" w:hanging="201"/>
      </w:pPr>
      <w:rPr>
        <w:lang w:val="ru-RU" w:eastAsia="en-US" w:bidi="ar-SA"/>
      </w:rPr>
    </w:lvl>
  </w:abstractNum>
  <w:abstractNum w:abstractNumId="49">
    <w:nsid w:val="4DEB06B6"/>
    <w:multiLevelType w:val="hybridMultilevel"/>
    <w:tmpl w:val="2D1E642E"/>
    <w:lvl w:ilvl="0" w:tplc="A5BED3BC">
      <w:start w:val="1"/>
      <w:numFmt w:val="decimal"/>
      <w:lvlText w:val="%1)"/>
      <w:lvlJc w:val="left"/>
      <w:pPr>
        <w:ind w:left="106" w:hanging="201"/>
      </w:pPr>
      <w:rPr>
        <w:rFonts w:ascii="Times New Roman" w:eastAsia="Times New Roman" w:hAnsi="Times New Roman" w:cs="Times New Roman" w:hint="default"/>
        <w:w w:val="100"/>
        <w:sz w:val="22"/>
        <w:szCs w:val="22"/>
        <w:lang w:val="ru-RU" w:eastAsia="en-US" w:bidi="ar-SA"/>
      </w:rPr>
    </w:lvl>
    <w:lvl w:ilvl="1" w:tplc="71401BAE">
      <w:numFmt w:val="bullet"/>
      <w:lvlText w:val="•"/>
      <w:lvlJc w:val="left"/>
      <w:pPr>
        <w:ind w:left="542" w:hanging="201"/>
      </w:pPr>
      <w:rPr>
        <w:lang w:val="ru-RU" w:eastAsia="en-US" w:bidi="ar-SA"/>
      </w:rPr>
    </w:lvl>
    <w:lvl w:ilvl="2" w:tplc="474CB3F4">
      <w:numFmt w:val="bullet"/>
      <w:lvlText w:val="•"/>
      <w:lvlJc w:val="left"/>
      <w:pPr>
        <w:ind w:left="985" w:hanging="201"/>
      </w:pPr>
      <w:rPr>
        <w:lang w:val="ru-RU" w:eastAsia="en-US" w:bidi="ar-SA"/>
      </w:rPr>
    </w:lvl>
    <w:lvl w:ilvl="3" w:tplc="46221374">
      <w:numFmt w:val="bullet"/>
      <w:lvlText w:val="•"/>
      <w:lvlJc w:val="left"/>
      <w:pPr>
        <w:ind w:left="1428" w:hanging="201"/>
      </w:pPr>
      <w:rPr>
        <w:lang w:val="ru-RU" w:eastAsia="en-US" w:bidi="ar-SA"/>
      </w:rPr>
    </w:lvl>
    <w:lvl w:ilvl="4" w:tplc="B464083A">
      <w:numFmt w:val="bullet"/>
      <w:lvlText w:val="•"/>
      <w:lvlJc w:val="left"/>
      <w:pPr>
        <w:ind w:left="1870" w:hanging="201"/>
      </w:pPr>
      <w:rPr>
        <w:lang w:val="ru-RU" w:eastAsia="en-US" w:bidi="ar-SA"/>
      </w:rPr>
    </w:lvl>
    <w:lvl w:ilvl="5" w:tplc="F42013B8">
      <w:numFmt w:val="bullet"/>
      <w:lvlText w:val="•"/>
      <w:lvlJc w:val="left"/>
      <w:pPr>
        <w:ind w:left="2313" w:hanging="201"/>
      </w:pPr>
      <w:rPr>
        <w:lang w:val="ru-RU" w:eastAsia="en-US" w:bidi="ar-SA"/>
      </w:rPr>
    </w:lvl>
    <w:lvl w:ilvl="6" w:tplc="C764CDCC">
      <w:numFmt w:val="bullet"/>
      <w:lvlText w:val="•"/>
      <w:lvlJc w:val="left"/>
      <w:pPr>
        <w:ind w:left="2756" w:hanging="201"/>
      </w:pPr>
      <w:rPr>
        <w:lang w:val="ru-RU" w:eastAsia="en-US" w:bidi="ar-SA"/>
      </w:rPr>
    </w:lvl>
    <w:lvl w:ilvl="7" w:tplc="81E00204">
      <w:numFmt w:val="bullet"/>
      <w:lvlText w:val="•"/>
      <w:lvlJc w:val="left"/>
      <w:pPr>
        <w:ind w:left="3198" w:hanging="201"/>
      </w:pPr>
      <w:rPr>
        <w:lang w:val="ru-RU" w:eastAsia="en-US" w:bidi="ar-SA"/>
      </w:rPr>
    </w:lvl>
    <w:lvl w:ilvl="8" w:tplc="D212BA02">
      <w:numFmt w:val="bullet"/>
      <w:lvlText w:val="•"/>
      <w:lvlJc w:val="left"/>
      <w:pPr>
        <w:ind w:left="3641" w:hanging="201"/>
      </w:pPr>
      <w:rPr>
        <w:lang w:val="ru-RU" w:eastAsia="en-US" w:bidi="ar-SA"/>
      </w:rPr>
    </w:lvl>
  </w:abstractNum>
  <w:abstractNum w:abstractNumId="50">
    <w:nsid w:val="510C7E10"/>
    <w:multiLevelType w:val="hybridMultilevel"/>
    <w:tmpl w:val="144AB168"/>
    <w:lvl w:ilvl="0" w:tplc="92E4A384">
      <w:start w:val="3"/>
      <w:numFmt w:val="decimal"/>
      <w:lvlText w:val="%1)"/>
      <w:lvlJc w:val="left"/>
      <w:pPr>
        <w:ind w:left="366" w:hanging="260"/>
      </w:pPr>
      <w:rPr>
        <w:rFonts w:ascii="Times New Roman" w:eastAsia="Times New Roman" w:hAnsi="Times New Roman" w:cs="Times New Roman" w:hint="default"/>
        <w:spacing w:val="-1"/>
        <w:w w:val="100"/>
        <w:sz w:val="24"/>
        <w:szCs w:val="24"/>
        <w:lang w:val="ru-RU" w:eastAsia="en-US" w:bidi="ar-SA"/>
      </w:rPr>
    </w:lvl>
    <w:lvl w:ilvl="1" w:tplc="75F4A914">
      <w:numFmt w:val="bullet"/>
      <w:lvlText w:val="•"/>
      <w:lvlJc w:val="left"/>
      <w:pPr>
        <w:ind w:left="776" w:hanging="260"/>
      </w:pPr>
      <w:rPr>
        <w:lang w:val="ru-RU" w:eastAsia="en-US" w:bidi="ar-SA"/>
      </w:rPr>
    </w:lvl>
    <w:lvl w:ilvl="2" w:tplc="D074990C">
      <w:numFmt w:val="bullet"/>
      <w:lvlText w:val="•"/>
      <w:lvlJc w:val="left"/>
      <w:pPr>
        <w:ind w:left="1192" w:hanging="260"/>
      </w:pPr>
      <w:rPr>
        <w:lang w:val="ru-RU" w:eastAsia="en-US" w:bidi="ar-SA"/>
      </w:rPr>
    </w:lvl>
    <w:lvl w:ilvl="3" w:tplc="DB527D5A">
      <w:numFmt w:val="bullet"/>
      <w:lvlText w:val="•"/>
      <w:lvlJc w:val="left"/>
      <w:pPr>
        <w:ind w:left="1608" w:hanging="260"/>
      </w:pPr>
      <w:rPr>
        <w:lang w:val="ru-RU" w:eastAsia="en-US" w:bidi="ar-SA"/>
      </w:rPr>
    </w:lvl>
    <w:lvl w:ilvl="4" w:tplc="55EA84C6">
      <w:numFmt w:val="bullet"/>
      <w:lvlText w:val="•"/>
      <w:lvlJc w:val="left"/>
      <w:pPr>
        <w:ind w:left="2025" w:hanging="260"/>
      </w:pPr>
      <w:rPr>
        <w:lang w:val="ru-RU" w:eastAsia="en-US" w:bidi="ar-SA"/>
      </w:rPr>
    </w:lvl>
    <w:lvl w:ilvl="5" w:tplc="2A5A1FCC">
      <w:numFmt w:val="bullet"/>
      <w:lvlText w:val="•"/>
      <w:lvlJc w:val="left"/>
      <w:pPr>
        <w:ind w:left="2441" w:hanging="260"/>
      </w:pPr>
      <w:rPr>
        <w:lang w:val="ru-RU" w:eastAsia="en-US" w:bidi="ar-SA"/>
      </w:rPr>
    </w:lvl>
    <w:lvl w:ilvl="6" w:tplc="563EF226">
      <w:numFmt w:val="bullet"/>
      <w:lvlText w:val="•"/>
      <w:lvlJc w:val="left"/>
      <w:pPr>
        <w:ind w:left="2857" w:hanging="260"/>
      </w:pPr>
      <w:rPr>
        <w:lang w:val="ru-RU" w:eastAsia="en-US" w:bidi="ar-SA"/>
      </w:rPr>
    </w:lvl>
    <w:lvl w:ilvl="7" w:tplc="57C0E676">
      <w:numFmt w:val="bullet"/>
      <w:lvlText w:val="•"/>
      <w:lvlJc w:val="left"/>
      <w:pPr>
        <w:ind w:left="3274" w:hanging="260"/>
      </w:pPr>
      <w:rPr>
        <w:lang w:val="ru-RU" w:eastAsia="en-US" w:bidi="ar-SA"/>
      </w:rPr>
    </w:lvl>
    <w:lvl w:ilvl="8" w:tplc="EB72F804">
      <w:numFmt w:val="bullet"/>
      <w:lvlText w:val="•"/>
      <w:lvlJc w:val="left"/>
      <w:pPr>
        <w:ind w:left="3690" w:hanging="260"/>
      </w:pPr>
      <w:rPr>
        <w:lang w:val="ru-RU" w:eastAsia="en-US" w:bidi="ar-SA"/>
      </w:rPr>
    </w:lvl>
  </w:abstractNum>
  <w:abstractNum w:abstractNumId="51">
    <w:nsid w:val="538736E2"/>
    <w:multiLevelType w:val="hybridMultilevel"/>
    <w:tmpl w:val="00A8A068"/>
    <w:lvl w:ilvl="0" w:tplc="33E678AA">
      <w:start w:val="1"/>
      <w:numFmt w:val="decimal"/>
      <w:lvlText w:val="%1)"/>
      <w:lvlJc w:val="left"/>
      <w:pPr>
        <w:ind w:left="307" w:hanging="260"/>
      </w:pPr>
      <w:rPr>
        <w:rFonts w:ascii="Times New Roman" w:eastAsia="Times New Roman" w:hAnsi="Times New Roman" w:cs="Times New Roman" w:hint="default"/>
        <w:w w:val="100"/>
        <w:sz w:val="24"/>
        <w:szCs w:val="24"/>
        <w:lang w:val="ru-RU" w:eastAsia="en-US" w:bidi="ar-SA"/>
      </w:rPr>
    </w:lvl>
    <w:lvl w:ilvl="1" w:tplc="8E000EE6">
      <w:numFmt w:val="bullet"/>
      <w:lvlText w:val="•"/>
      <w:lvlJc w:val="left"/>
      <w:pPr>
        <w:ind w:left="1448" w:hanging="260"/>
      </w:pPr>
      <w:rPr>
        <w:lang w:val="ru-RU" w:eastAsia="en-US" w:bidi="ar-SA"/>
      </w:rPr>
    </w:lvl>
    <w:lvl w:ilvl="2" w:tplc="06BA547A">
      <w:numFmt w:val="bullet"/>
      <w:lvlText w:val="•"/>
      <w:lvlJc w:val="left"/>
      <w:pPr>
        <w:ind w:left="2797" w:hanging="260"/>
      </w:pPr>
      <w:rPr>
        <w:lang w:val="ru-RU" w:eastAsia="en-US" w:bidi="ar-SA"/>
      </w:rPr>
    </w:lvl>
    <w:lvl w:ilvl="3" w:tplc="541E9B82">
      <w:numFmt w:val="bullet"/>
      <w:lvlText w:val="•"/>
      <w:lvlJc w:val="left"/>
      <w:pPr>
        <w:ind w:left="4146" w:hanging="260"/>
      </w:pPr>
      <w:rPr>
        <w:lang w:val="ru-RU" w:eastAsia="en-US" w:bidi="ar-SA"/>
      </w:rPr>
    </w:lvl>
    <w:lvl w:ilvl="4" w:tplc="466E6030">
      <w:numFmt w:val="bullet"/>
      <w:lvlText w:val="•"/>
      <w:lvlJc w:val="left"/>
      <w:pPr>
        <w:ind w:left="5495" w:hanging="260"/>
      </w:pPr>
      <w:rPr>
        <w:lang w:val="ru-RU" w:eastAsia="en-US" w:bidi="ar-SA"/>
      </w:rPr>
    </w:lvl>
    <w:lvl w:ilvl="5" w:tplc="86027308">
      <w:numFmt w:val="bullet"/>
      <w:lvlText w:val="•"/>
      <w:lvlJc w:val="left"/>
      <w:pPr>
        <w:ind w:left="6844" w:hanging="260"/>
      </w:pPr>
      <w:rPr>
        <w:lang w:val="ru-RU" w:eastAsia="en-US" w:bidi="ar-SA"/>
      </w:rPr>
    </w:lvl>
    <w:lvl w:ilvl="6" w:tplc="6E88B3A2">
      <w:numFmt w:val="bullet"/>
      <w:lvlText w:val="•"/>
      <w:lvlJc w:val="left"/>
      <w:pPr>
        <w:ind w:left="8193" w:hanging="260"/>
      </w:pPr>
      <w:rPr>
        <w:lang w:val="ru-RU" w:eastAsia="en-US" w:bidi="ar-SA"/>
      </w:rPr>
    </w:lvl>
    <w:lvl w:ilvl="7" w:tplc="D9760366">
      <w:numFmt w:val="bullet"/>
      <w:lvlText w:val="•"/>
      <w:lvlJc w:val="left"/>
      <w:pPr>
        <w:ind w:left="9542" w:hanging="260"/>
      </w:pPr>
      <w:rPr>
        <w:lang w:val="ru-RU" w:eastAsia="en-US" w:bidi="ar-SA"/>
      </w:rPr>
    </w:lvl>
    <w:lvl w:ilvl="8" w:tplc="A4E6B6BC">
      <w:numFmt w:val="bullet"/>
      <w:lvlText w:val="•"/>
      <w:lvlJc w:val="left"/>
      <w:pPr>
        <w:ind w:left="10891" w:hanging="260"/>
      </w:pPr>
      <w:rPr>
        <w:lang w:val="ru-RU" w:eastAsia="en-US" w:bidi="ar-SA"/>
      </w:rPr>
    </w:lvl>
  </w:abstractNum>
  <w:abstractNum w:abstractNumId="52">
    <w:nsid w:val="57494EEB"/>
    <w:multiLevelType w:val="hybridMultilevel"/>
    <w:tmpl w:val="C1BE1A2E"/>
    <w:lvl w:ilvl="0" w:tplc="CFD4891A">
      <w:start w:val="1"/>
      <w:numFmt w:val="decimal"/>
      <w:lvlText w:val="%1)"/>
      <w:lvlJc w:val="left"/>
      <w:pPr>
        <w:ind w:left="426" w:hanging="320"/>
      </w:pPr>
      <w:rPr>
        <w:rFonts w:ascii="Times New Roman" w:eastAsia="Times New Roman" w:hAnsi="Times New Roman" w:cs="Times New Roman" w:hint="default"/>
        <w:w w:val="99"/>
        <w:sz w:val="24"/>
        <w:szCs w:val="24"/>
        <w:lang w:val="ru-RU" w:eastAsia="en-US" w:bidi="ar-SA"/>
      </w:rPr>
    </w:lvl>
    <w:lvl w:ilvl="1" w:tplc="352EA9DE">
      <w:numFmt w:val="bullet"/>
      <w:lvlText w:val="•"/>
      <w:lvlJc w:val="left"/>
      <w:pPr>
        <w:ind w:left="1736" w:hanging="320"/>
      </w:pPr>
      <w:rPr>
        <w:lang w:val="ru-RU" w:eastAsia="en-US" w:bidi="ar-SA"/>
      </w:rPr>
    </w:lvl>
    <w:lvl w:ilvl="2" w:tplc="2E5CD624">
      <w:numFmt w:val="bullet"/>
      <w:lvlText w:val="•"/>
      <w:lvlJc w:val="left"/>
      <w:pPr>
        <w:ind w:left="3053" w:hanging="320"/>
      </w:pPr>
      <w:rPr>
        <w:lang w:val="ru-RU" w:eastAsia="en-US" w:bidi="ar-SA"/>
      </w:rPr>
    </w:lvl>
    <w:lvl w:ilvl="3" w:tplc="CF4080F2">
      <w:numFmt w:val="bullet"/>
      <w:lvlText w:val="•"/>
      <w:lvlJc w:val="left"/>
      <w:pPr>
        <w:ind w:left="4370" w:hanging="320"/>
      </w:pPr>
      <w:rPr>
        <w:lang w:val="ru-RU" w:eastAsia="en-US" w:bidi="ar-SA"/>
      </w:rPr>
    </w:lvl>
    <w:lvl w:ilvl="4" w:tplc="508809FC">
      <w:numFmt w:val="bullet"/>
      <w:lvlText w:val="•"/>
      <w:lvlJc w:val="left"/>
      <w:pPr>
        <w:ind w:left="5687" w:hanging="320"/>
      </w:pPr>
      <w:rPr>
        <w:lang w:val="ru-RU" w:eastAsia="en-US" w:bidi="ar-SA"/>
      </w:rPr>
    </w:lvl>
    <w:lvl w:ilvl="5" w:tplc="7FE29520">
      <w:numFmt w:val="bullet"/>
      <w:lvlText w:val="•"/>
      <w:lvlJc w:val="left"/>
      <w:pPr>
        <w:ind w:left="7004" w:hanging="320"/>
      </w:pPr>
      <w:rPr>
        <w:lang w:val="ru-RU" w:eastAsia="en-US" w:bidi="ar-SA"/>
      </w:rPr>
    </w:lvl>
    <w:lvl w:ilvl="6" w:tplc="8788102C">
      <w:numFmt w:val="bullet"/>
      <w:lvlText w:val="•"/>
      <w:lvlJc w:val="left"/>
      <w:pPr>
        <w:ind w:left="8321" w:hanging="320"/>
      </w:pPr>
      <w:rPr>
        <w:lang w:val="ru-RU" w:eastAsia="en-US" w:bidi="ar-SA"/>
      </w:rPr>
    </w:lvl>
    <w:lvl w:ilvl="7" w:tplc="B184A1B2">
      <w:numFmt w:val="bullet"/>
      <w:lvlText w:val="•"/>
      <w:lvlJc w:val="left"/>
      <w:pPr>
        <w:ind w:left="9638" w:hanging="320"/>
      </w:pPr>
      <w:rPr>
        <w:lang w:val="ru-RU" w:eastAsia="en-US" w:bidi="ar-SA"/>
      </w:rPr>
    </w:lvl>
    <w:lvl w:ilvl="8" w:tplc="D1F2C762">
      <w:numFmt w:val="bullet"/>
      <w:lvlText w:val="•"/>
      <w:lvlJc w:val="left"/>
      <w:pPr>
        <w:ind w:left="10955" w:hanging="320"/>
      </w:pPr>
      <w:rPr>
        <w:lang w:val="ru-RU" w:eastAsia="en-US" w:bidi="ar-SA"/>
      </w:rPr>
    </w:lvl>
  </w:abstractNum>
  <w:abstractNum w:abstractNumId="53">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nsid w:val="59670C11"/>
    <w:multiLevelType w:val="multilevel"/>
    <w:tmpl w:val="E0C8EF32"/>
    <w:lvl w:ilvl="0">
      <w:start w:val="2"/>
      <w:numFmt w:val="decimal"/>
      <w:lvlText w:val="%1"/>
      <w:lvlJc w:val="left"/>
      <w:pPr>
        <w:ind w:left="1593" w:hanging="632"/>
      </w:pPr>
      <w:rPr>
        <w:lang w:val="ru-RU" w:eastAsia="en-US" w:bidi="ar-SA"/>
      </w:rPr>
    </w:lvl>
    <w:lvl w:ilvl="1">
      <w:start w:val="15"/>
      <w:numFmt w:val="decimal"/>
      <w:lvlText w:val="%1.%2."/>
      <w:lvlJc w:val="left"/>
      <w:pPr>
        <w:ind w:left="1593" w:hanging="632"/>
      </w:pPr>
      <w:rPr>
        <w:rFonts w:ascii="Times New Roman" w:eastAsia="Times New Roman" w:hAnsi="Times New Roman" w:cs="Times New Roman" w:hint="default"/>
        <w:b/>
        <w:bCs/>
        <w:spacing w:val="-2"/>
        <w:w w:val="100"/>
        <w:sz w:val="28"/>
        <w:szCs w:val="28"/>
        <w:lang w:val="ru-RU" w:eastAsia="en-US" w:bidi="ar-SA"/>
      </w:rPr>
    </w:lvl>
    <w:lvl w:ilvl="2">
      <w:numFmt w:val="bullet"/>
      <w:lvlText w:val="•"/>
      <w:lvlJc w:val="left"/>
      <w:pPr>
        <w:ind w:left="3461" w:hanging="632"/>
      </w:pPr>
      <w:rPr>
        <w:lang w:val="ru-RU" w:eastAsia="en-US" w:bidi="ar-SA"/>
      </w:rPr>
    </w:lvl>
    <w:lvl w:ilvl="3">
      <w:numFmt w:val="bullet"/>
      <w:lvlText w:val="•"/>
      <w:lvlJc w:val="left"/>
      <w:pPr>
        <w:ind w:left="4391" w:hanging="632"/>
      </w:pPr>
      <w:rPr>
        <w:lang w:val="ru-RU" w:eastAsia="en-US" w:bidi="ar-SA"/>
      </w:rPr>
    </w:lvl>
    <w:lvl w:ilvl="4">
      <w:numFmt w:val="bullet"/>
      <w:lvlText w:val="•"/>
      <w:lvlJc w:val="left"/>
      <w:pPr>
        <w:ind w:left="5322" w:hanging="632"/>
      </w:pPr>
      <w:rPr>
        <w:lang w:val="ru-RU" w:eastAsia="en-US" w:bidi="ar-SA"/>
      </w:rPr>
    </w:lvl>
    <w:lvl w:ilvl="5">
      <w:numFmt w:val="bullet"/>
      <w:lvlText w:val="•"/>
      <w:lvlJc w:val="left"/>
      <w:pPr>
        <w:ind w:left="6253" w:hanging="632"/>
      </w:pPr>
      <w:rPr>
        <w:lang w:val="ru-RU" w:eastAsia="en-US" w:bidi="ar-SA"/>
      </w:rPr>
    </w:lvl>
    <w:lvl w:ilvl="6">
      <w:numFmt w:val="bullet"/>
      <w:lvlText w:val="•"/>
      <w:lvlJc w:val="left"/>
      <w:pPr>
        <w:ind w:left="7183" w:hanging="632"/>
      </w:pPr>
      <w:rPr>
        <w:lang w:val="ru-RU" w:eastAsia="en-US" w:bidi="ar-SA"/>
      </w:rPr>
    </w:lvl>
    <w:lvl w:ilvl="7">
      <w:numFmt w:val="bullet"/>
      <w:lvlText w:val="•"/>
      <w:lvlJc w:val="left"/>
      <w:pPr>
        <w:ind w:left="8114" w:hanging="632"/>
      </w:pPr>
      <w:rPr>
        <w:lang w:val="ru-RU" w:eastAsia="en-US" w:bidi="ar-SA"/>
      </w:rPr>
    </w:lvl>
    <w:lvl w:ilvl="8">
      <w:numFmt w:val="bullet"/>
      <w:lvlText w:val="•"/>
      <w:lvlJc w:val="left"/>
      <w:pPr>
        <w:ind w:left="9045" w:hanging="632"/>
      </w:pPr>
      <w:rPr>
        <w:lang w:val="ru-RU" w:eastAsia="en-US" w:bidi="ar-SA"/>
      </w:rPr>
    </w:lvl>
  </w:abstractNum>
  <w:abstractNum w:abstractNumId="55">
    <w:nsid w:val="5A2C09BB"/>
    <w:multiLevelType w:val="hybridMultilevel"/>
    <w:tmpl w:val="0A48D8CE"/>
    <w:lvl w:ilvl="0" w:tplc="D7822EFC">
      <w:start w:val="1"/>
      <w:numFmt w:val="decimal"/>
      <w:lvlText w:val="%1)"/>
      <w:lvlJc w:val="left"/>
      <w:pPr>
        <w:ind w:left="106" w:hanging="260"/>
      </w:pPr>
      <w:rPr>
        <w:rFonts w:ascii="Times New Roman" w:eastAsia="Times New Roman" w:hAnsi="Times New Roman" w:cs="Times New Roman" w:hint="default"/>
        <w:w w:val="99"/>
        <w:sz w:val="24"/>
        <w:szCs w:val="24"/>
        <w:lang w:val="ru-RU" w:eastAsia="en-US" w:bidi="ar-SA"/>
      </w:rPr>
    </w:lvl>
    <w:lvl w:ilvl="1" w:tplc="E0FCD706">
      <w:numFmt w:val="bullet"/>
      <w:lvlText w:val="•"/>
      <w:lvlJc w:val="left"/>
      <w:pPr>
        <w:ind w:left="542" w:hanging="260"/>
      </w:pPr>
      <w:rPr>
        <w:lang w:val="ru-RU" w:eastAsia="en-US" w:bidi="ar-SA"/>
      </w:rPr>
    </w:lvl>
    <w:lvl w:ilvl="2" w:tplc="B47A3A96">
      <w:numFmt w:val="bullet"/>
      <w:lvlText w:val="•"/>
      <w:lvlJc w:val="left"/>
      <w:pPr>
        <w:ind w:left="985" w:hanging="260"/>
      </w:pPr>
      <w:rPr>
        <w:lang w:val="ru-RU" w:eastAsia="en-US" w:bidi="ar-SA"/>
      </w:rPr>
    </w:lvl>
    <w:lvl w:ilvl="3" w:tplc="ED28B138">
      <w:numFmt w:val="bullet"/>
      <w:lvlText w:val="•"/>
      <w:lvlJc w:val="left"/>
      <w:pPr>
        <w:ind w:left="1428" w:hanging="260"/>
      </w:pPr>
      <w:rPr>
        <w:lang w:val="ru-RU" w:eastAsia="en-US" w:bidi="ar-SA"/>
      </w:rPr>
    </w:lvl>
    <w:lvl w:ilvl="4" w:tplc="49440A84">
      <w:numFmt w:val="bullet"/>
      <w:lvlText w:val="•"/>
      <w:lvlJc w:val="left"/>
      <w:pPr>
        <w:ind w:left="1870" w:hanging="260"/>
      </w:pPr>
      <w:rPr>
        <w:lang w:val="ru-RU" w:eastAsia="en-US" w:bidi="ar-SA"/>
      </w:rPr>
    </w:lvl>
    <w:lvl w:ilvl="5" w:tplc="C53AD922">
      <w:numFmt w:val="bullet"/>
      <w:lvlText w:val="•"/>
      <w:lvlJc w:val="left"/>
      <w:pPr>
        <w:ind w:left="2313" w:hanging="260"/>
      </w:pPr>
      <w:rPr>
        <w:lang w:val="ru-RU" w:eastAsia="en-US" w:bidi="ar-SA"/>
      </w:rPr>
    </w:lvl>
    <w:lvl w:ilvl="6" w:tplc="A1B671A2">
      <w:numFmt w:val="bullet"/>
      <w:lvlText w:val="•"/>
      <w:lvlJc w:val="left"/>
      <w:pPr>
        <w:ind w:left="2756" w:hanging="260"/>
      </w:pPr>
      <w:rPr>
        <w:lang w:val="ru-RU" w:eastAsia="en-US" w:bidi="ar-SA"/>
      </w:rPr>
    </w:lvl>
    <w:lvl w:ilvl="7" w:tplc="F10E3E34">
      <w:numFmt w:val="bullet"/>
      <w:lvlText w:val="•"/>
      <w:lvlJc w:val="left"/>
      <w:pPr>
        <w:ind w:left="3198" w:hanging="260"/>
      </w:pPr>
      <w:rPr>
        <w:lang w:val="ru-RU" w:eastAsia="en-US" w:bidi="ar-SA"/>
      </w:rPr>
    </w:lvl>
    <w:lvl w:ilvl="8" w:tplc="C61A7196">
      <w:numFmt w:val="bullet"/>
      <w:lvlText w:val="•"/>
      <w:lvlJc w:val="left"/>
      <w:pPr>
        <w:ind w:left="3641" w:hanging="260"/>
      </w:pPr>
      <w:rPr>
        <w:lang w:val="ru-RU" w:eastAsia="en-US" w:bidi="ar-SA"/>
      </w:rPr>
    </w:lvl>
  </w:abstractNum>
  <w:abstractNum w:abstractNumId="56">
    <w:nsid w:val="5ED31D23"/>
    <w:multiLevelType w:val="hybridMultilevel"/>
    <w:tmpl w:val="03CC2AAE"/>
    <w:lvl w:ilvl="0" w:tplc="CD165C66">
      <w:start w:val="1"/>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49D60D00">
      <w:numFmt w:val="bullet"/>
      <w:lvlText w:val="•"/>
      <w:lvlJc w:val="left"/>
      <w:pPr>
        <w:ind w:left="1162" w:hanging="201"/>
      </w:pPr>
      <w:rPr>
        <w:lang w:val="ru-RU" w:eastAsia="en-US" w:bidi="ar-SA"/>
      </w:rPr>
    </w:lvl>
    <w:lvl w:ilvl="2" w:tplc="1BC80622">
      <w:numFmt w:val="bullet"/>
      <w:lvlText w:val="•"/>
      <w:lvlJc w:val="left"/>
      <w:pPr>
        <w:ind w:left="2024" w:hanging="201"/>
      </w:pPr>
      <w:rPr>
        <w:lang w:val="ru-RU" w:eastAsia="en-US" w:bidi="ar-SA"/>
      </w:rPr>
    </w:lvl>
    <w:lvl w:ilvl="3" w:tplc="C5E2E406">
      <w:numFmt w:val="bullet"/>
      <w:lvlText w:val="•"/>
      <w:lvlJc w:val="left"/>
      <w:pPr>
        <w:ind w:left="2886" w:hanging="201"/>
      </w:pPr>
      <w:rPr>
        <w:lang w:val="ru-RU" w:eastAsia="en-US" w:bidi="ar-SA"/>
      </w:rPr>
    </w:lvl>
    <w:lvl w:ilvl="4" w:tplc="7BE0ACE0">
      <w:numFmt w:val="bullet"/>
      <w:lvlText w:val="•"/>
      <w:lvlJc w:val="left"/>
      <w:pPr>
        <w:ind w:left="3748" w:hanging="201"/>
      </w:pPr>
      <w:rPr>
        <w:lang w:val="ru-RU" w:eastAsia="en-US" w:bidi="ar-SA"/>
      </w:rPr>
    </w:lvl>
    <w:lvl w:ilvl="5" w:tplc="8AD82220">
      <w:numFmt w:val="bullet"/>
      <w:lvlText w:val="•"/>
      <w:lvlJc w:val="left"/>
      <w:pPr>
        <w:ind w:left="4610" w:hanging="201"/>
      </w:pPr>
      <w:rPr>
        <w:lang w:val="ru-RU" w:eastAsia="en-US" w:bidi="ar-SA"/>
      </w:rPr>
    </w:lvl>
    <w:lvl w:ilvl="6" w:tplc="76AAB2A0">
      <w:numFmt w:val="bullet"/>
      <w:lvlText w:val="•"/>
      <w:lvlJc w:val="left"/>
      <w:pPr>
        <w:ind w:left="5472" w:hanging="201"/>
      </w:pPr>
      <w:rPr>
        <w:lang w:val="ru-RU" w:eastAsia="en-US" w:bidi="ar-SA"/>
      </w:rPr>
    </w:lvl>
    <w:lvl w:ilvl="7" w:tplc="47D88E98">
      <w:numFmt w:val="bullet"/>
      <w:lvlText w:val="•"/>
      <w:lvlJc w:val="left"/>
      <w:pPr>
        <w:ind w:left="6334" w:hanging="201"/>
      </w:pPr>
      <w:rPr>
        <w:lang w:val="ru-RU" w:eastAsia="en-US" w:bidi="ar-SA"/>
      </w:rPr>
    </w:lvl>
    <w:lvl w:ilvl="8" w:tplc="CC101D38">
      <w:numFmt w:val="bullet"/>
      <w:lvlText w:val="•"/>
      <w:lvlJc w:val="left"/>
      <w:pPr>
        <w:ind w:left="7196" w:hanging="201"/>
      </w:pPr>
      <w:rPr>
        <w:lang w:val="ru-RU" w:eastAsia="en-US" w:bidi="ar-SA"/>
      </w:rPr>
    </w:lvl>
  </w:abstractNum>
  <w:abstractNum w:abstractNumId="57">
    <w:nsid w:val="5EE65F76"/>
    <w:multiLevelType w:val="hybridMultilevel"/>
    <w:tmpl w:val="F016FAC0"/>
    <w:lvl w:ilvl="0" w:tplc="369201EE">
      <w:start w:val="3"/>
      <w:numFmt w:val="decimal"/>
      <w:lvlText w:val="%1)"/>
      <w:lvlJc w:val="left"/>
      <w:pPr>
        <w:ind w:left="366" w:hanging="260"/>
      </w:pPr>
      <w:rPr>
        <w:rFonts w:ascii="Times New Roman" w:eastAsia="Times New Roman" w:hAnsi="Times New Roman" w:cs="Times New Roman" w:hint="default"/>
        <w:w w:val="100"/>
        <w:sz w:val="24"/>
        <w:szCs w:val="24"/>
        <w:lang w:val="ru-RU" w:eastAsia="en-US" w:bidi="ar-SA"/>
      </w:rPr>
    </w:lvl>
    <w:lvl w:ilvl="1" w:tplc="6F00E498">
      <w:numFmt w:val="bullet"/>
      <w:lvlText w:val="•"/>
      <w:lvlJc w:val="left"/>
      <w:pPr>
        <w:ind w:left="789" w:hanging="260"/>
      </w:pPr>
      <w:rPr>
        <w:lang w:val="ru-RU" w:eastAsia="en-US" w:bidi="ar-SA"/>
      </w:rPr>
    </w:lvl>
    <w:lvl w:ilvl="2" w:tplc="4AA06298">
      <w:numFmt w:val="bullet"/>
      <w:lvlText w:val="•"/>
      <w:lvlJc w:val="left"/>
      <w:pPr>
        <w:ind w:left="1219" w:hanging="260"/>
      </w:pPr>
      <w:rPr>
        <w:lang w:val="ru-RU" w:eastAsia="en-US" w:bidi="ar-SA"/>
      </w:rPr>
    </w:lvl>
    <w:lvl w:ilvl="3" w:tplc="E604E600">
      <w:numFmt w:val="bullet"/>
      <w:lvlText w:val="•"/>
      <w:lvlJc w:val="left"/>
      <w:pPr>
        <w:ind w:left="1649" w:hanging="260"/>
      </w:pPr>
      <w:rPr>
        <w:lang w:val="ru-RU" w:eastAsia="en-US" w:bidi="ar-SA"/>
      </w:rPr>
    </w:lvl>
    <w:lvl w:ilvl="4" w:tplc="34B0A5F0">
      <w:numFmt w:val="bullet"/>
      <w:lvlText w:val="•"/>
      <w:lvlJc w:val="left"/>
      <w:pPr>
        <w:ind w:left="2079" w:hanging="260"/>
      </w:pPr>
      <w:rPr>
        <w:lang w:val="ru-RU" w:eastAsia="en-US" w:bidi="ar-SA"/>
      </w:rPr>
    </w:lvl>
    <w:lvl w:ilvl="5" w:tplc="5C34AE60">
      <w:numFmt w:val="bullet"/>
      <w:lvlText w:val="•"/>
      <w:lvlJc w:val="left"/>
      <w:pPr>
        <w:ind w:left="2509" w:hanging="260"/>
      </w:pPr>
      <w:rPr>
        <w:lang w:val="ru-RU" w:eastAsia="en-US" w:bidi="ar-SA"/>
      </w:rPr>
    </w:lvl>
    <w:lvl w:ilvl="6" w:tplc="2F3094E8">
      <w:numFmt w:val="bullet"/>
      <w:lvlText w:val="•"/>
      <w:lvlJc w:val="left"/>
      <w:pPr>
        <w:ind w:left="2939" w:hanging="260"/>
      </w:pPr>
      <w:rPr>
        <w:lang w:val="ru-RU" w:eastAsia="en-US" w:bidi="ar-SA"/>
      </w:rPr>
    </w:lvl>
    <w:lvl w:ilvl="7" w:tplc="F8DCBDF0">
      <w:numFmt w:val="bullet"/>
      <w:lvlText w:val="•"/>
      <w:lvlJc w:val="left"/>
      <w:pPr>
        <w:ind w:left="3369" w:hanging="260"/>
      </w:pPr>
      <w:rPr>
        <w:lang w:val="ru-RU" w:eastAsia="en-US" w:bidi="ar-SA"/>
      </w:rPr>
    </w:lvl>
    <w:lvl w:ilvl="8" w:tplc="20584ABC">
      <w:numFmt w:val="bullet"/>
      <w:lvlText w:val="•"/>
      <w:lvlJc w:val="left"/>
      <w:pPr>
        <w:ind w:left="3799" w:hanging="260"/>
      </w:pPr>
      <w:rPr>
        <w:lang w:val="ru-RU" w:eastAsia="en-US" w:bidi="ar-SA"/>
      </w:rPr>
    </w:lvl>
  </w:abstractNum>
  <w:abstractNum w:abstractNumId="58">
    <w:nsid w:val="60F60F01"/>
    <w:multiLevelType w:val="hybridMultilevel"/>
    <w:tmpl w:val="81A03CE6"/>
    <w:lvl w:ilvl="0" w:tplc="C4EE7612">
      <w:start w:val="1"/>
      <w:numFmt w:val="decimal"/>
      <w:lvlText w:val="%1)"/>
      <w:lvlJc w:val="left"/>
      <w:pPr>
        <w:ind w:left="106" w:hanging="201"/>
      </w:pPr>
      <w:rPr>
        <w:rFonts w:ascii="Times New Roman" w:eastAsia="Times New Roman" w:hAnsi="Times New Roman" w:cs="Times New Roman" w:hint="default"/>
        <w:w w:val="100"/>
        <w:sz w:val="22"/>
        <w:szCs w:val="22"/>
        <w:lang w:val="ru-RU" w:eastAsia="en-US" w:bidi="ar-SA"/>
      </w:rPr>
    </w:lvl>
    <w:lvl w:ilvl="1" w:tplc="0FDCE960">
      <w:numFmt w:val="bullet"/>
      <w:lvlText w:val="•"/>
      <w:lvlJc w:val="left"/>
      <w:pPr>
        <w:ind w:left="528" w:hanging="201"/>
      </w:pPr>
      <w:rPr>
        <w:lang w:val="ru-RU" w:eastAsia="en-US" w:bidi="ar-SA"/>
      </w:rPr>
    </w:lvl>
    <w:lvl w:ilvl="2" w:tplc="9A949FAC">
      <w:numFmt w:val="bullet"/>
      <w:lvlText w:val="•"/>
      <w:lvlJc w:val="left"/>
      <w:pPr>
        <w:ind w:left="956" w:hanging="201"/>
      </w:pPr>
      <w:rPr>
        <w:lang w:val="ru-RU" w:eastAsia="en-US" w:bidi="ar-SA"/>
      </w:rPr>
    </w:lvl>
    <w:lvl w:ilvl="3" w:tplc="F79CBB3C">
      <w:numFmt w:val="bullet"/>
      <w:lvlText w:val="•"/>
      <w:lvlJc w:val="left"/>
      <w:pPr>
        <w:ind w:left="1384" w:hanging="201"/>
      </w:pPr>
      <w:rPr>
        <w:lang w:val="ru-RU" w:eastAsia="en-US" w:bidi="ar-SA"/>
      </w:rPr>
    </w:lvl>
    <w:lvl w:ilvl="4" w:tplc="8304D8DE">
      <w:numFmt w:val="bullet"/>
      <w:lvlText w:val="•"/>
      <w:lvlJc w:val="left"/>
      <w:pPr>
        <w:ind w:left="1813" w:hanging="201"/>
      </w:pPr>
      <w:rPr>
        <w:lang w:val="ru-RU" w:eastAsia="en-US" w:bidi="ar-SA"/>
      </w:rPr>
    </w:lvl>
    <w:lvl w:ilvl="5" w:tplc="359042C0">
      <w:numFmt w:val="bullet"/>
      <w:lvlText w:val="•"/>
      <w:lvlJc w:val="left"/>
      <w:pPr>
        <w:ind w:left="2241" w:hanging="201"/>
      </w:pPr>
      <w:rPr>
        <w:lang w:val="ru-RU" w:eastAsia="en-US" w:bidi="ar-SA"/>
      </w:rPr>
    </w:lvl>
    <w:lvl w:ilvl="6" w:tplc="4E903E84">
      <w:numFmt w:val="bullet"/>
      <w:lvlText w:val="•"/>
      <w:lvlJc w:val="left"/>
      <w:pPr>
        <w:ind w:left="2669" w:hanging="201"/>
      </w:pPr>
      <w:rPr>
        <w:lang w:val="ru-RU" w:eastAsia="en-US" w:bidi="ar-SA"/>
      </w:rPr>
    </w:lvl>
    <w:lvl w:ilvl="7" w:tplc="C7DAA554">
      <w:numFmt w:val="bullet"/>
      <w:lvlText w:val="•"/>
      <w:lvlJc w:val="left"/>
      <w:pPr>
        <w:ind w:left="3098" w:hanging="201"/>
      </w:pPr>
      <w:rPr>
        <w:lang w:val="ru-RU" w:eastAsia="en-US" w:bidi="ar-SA"/>
      </w:rPr>
    </w:lvl>
    <w:lvl w:ilvl="8" w:tplc="104EC0A8">
      <w:numFmt w:val="bullet"/>
      <w:lvlText w:val="•"/>
      <w:lvlJc w:val="left"/>
      <w:pPr>
        <w:ind w:left="3526" w:hanging="201"/>
      </w:pPr>
      <w:rPr>
        <w:lang w:val="ru-RU" w:eastAsia="en-US" w:bidi="ar-SA"/>
      </w:rPr>
    </w:lvl>
  </w:abstractNum>
  <w:abstractNum w:abstractNumId="59">
    <w:nsid w:val="614142FA"/>
    <w:multiLevelType w:val="hybridMultilevel"/>
    <w:tmpl w:val="860E63A6"/>
    <w:lvl w:ilvl="0" w:tplc="3DAA06CA">
      <w:start w:val="1"/>
      <w:numFmt w:val="decimal"/>
      <w:lvlText w:val="%1)"/>
      <w:lvlJc w:val="left"/>
      <w:pPr>
        <w:ind w:left="106" w:hanging="201"/>
      </w:pPr>
      <w:rPr>
        <w:rFonts w:ascii="Times New Roman" w:eastAsia="Times New Roman" w:hAnsi="Times New Roman" w:cs="Times New Roman" w:hint="default"/>
        <w:w w:val="100"/>
        <w:sz w:val="22"/>
        <w:szCs w:val="22"/>
        <w:lang w:val="ru-RU" w:eastAsia="en-US" w:bidi="ar-SA"/>
      </w:rPr>
    </w:lvl>
    <w:lvl w:ilvl="1" w:tplc="BB3ED62E">
      <w:numFmt w:val="bullet"/>
      <w:lvlText w:val="•"/>
      <w:lvlJc w:val="left"/>
      <w:pPr>
        <w:ind w:left="528" w:hanging="201"/>
      </w:pPr>
      <w:rPr>
        <w:lang w:val="ru-RU" w:eastAsia="en-US" w:bidi="ar-SA"/>
      </w:rPr>
    </w:lvl>
    <w:lvl w:ilvl="2" w:tplc="2506C76C">
      <w:numFmt w:val="bullet"/>
      <w:lvlText w:val="•"/>
      <w:lvlJc w:val="left"/>
      <w:pPr>
        <w:ind w:left="956" w:hanging="201"/>
      </w:pPr>
      <w:rPr>
        <w:lang w:val="ru-RU" w:eastAsia="en-US" w:bidi="ar-SA"/>
      </w:rPr>
    </w:lvl>
    <w:lvl w:ilvl="3" w:tplc="F13E975E">
      <w:numFmt w:val="bullet"/>
      <w:lvlText w:val="•"/>
      <w:lvlJc w:val="left"/>
      <w:pPr>
        <w:ind w:left="1384" w:hanging="201"/>
      </w:pPr>
      <w:rPr>
        <w:lang w:val="ru-RU" w:eastAsia="en-US" w:bidi="ar-SA"/>
      </w:rPr>
    </w:lvl>
    <w:lvl w:ilvl="4" w:tplc="7958A73E">
      <w:numFmt w:val="bullet"/>
      <w:lvlText w:val="•"/>
      <w:lvlJc w:val="left"/>
      <w:pPr>
        <w:ind w:left="1813" w:hanging="201"/>
      </w:pPr>
      <w:rPr>
        <w:lang w:val="ru-RU" w:eastAsia="en-US" w:bidi="ar-SA"/>
      </w:rPr>
    </w:lvl>
    <w:lvl w:ilvl="5" w:tplc="6FF0CCC0">
      <w:numFmt w:val="bullet"/>
      <w:lvlText w:val="•"/>
      <w:lvlJc w:val="left"/>
      <w:pPr>
        <w:ind w:left="2241" w:hanging="201"/>
      </w:pPr>
      <w:rPr>
        <w:lang w:val="ru-RU" w:eastAsia="en-US" w:bidi="ar-SA"/>
      </w:rPr>
    </w:lvl>
    <w:lvl w:ilvl="6" w:tplc="7ACA293C">
      <w:numFmt w:val="bullet"/>
      <w:lvlText w:val="•"/>
      <w:lvlJc w:val="left"/>
      <w:pPr>
        <w:ind w:left="2669" w:hanging="201"/>
      </w:pPr>
      <w:rPr>
        <w:lang w:val="ru-RU" w:eastAsia="en-US" w:bidi="ar-SA"/>
      </w:rPr>
    </w:lvl>
    <w:lvl w:ilvl="7" w:tplc="55D2DE46">
      <w:numFmt w:val="bullet"/>
      <w:lvlText w:val="•"/>
      <w:lvlJc w:val="left"/>
      <w:pPr>
        <w:ind w:left="3098" w:hanging="201"/>
      </w:pPr>
      <w:rPr>
        <w:lang w:val="ru-RU" w:eastAsia="en-US" w:bidi="ar-SA"/>
      </w:rPr>
    </w:lvl>
    <w:lvl w:ilvl="8" w:tplc="CEA8975C">
      <w:numFmt w:val="bullet"/>
      <w:lvlText w:val="•"/>
      <w:lvlJc w:val="left"/>
      <w:pPr>
        <w:ind w:left="3526" w:hanging="201"/>
      </w:pPr>
      <w:rPr>
        <w:lang w:val="ru-RU" w:eastAsia="en-US" w:bidi="ar-SA"/>
      </w:rPr>
    </w:lvl>
  </w:abstractNum>
  <w:abstractNum w:abstractNumId="6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nsid w:val="62471082"/>
    <w:multiLevelType w:val="hybridMultilevel"/>
    <w:tmpl w:val="192ADFB6"/>
    <w:lvl w:ilvl="0" w:tplc="CA383A40">
      <w:start w:val="1"/>
      <w:numFmt w:val="decimal"/>
      <w:lvlText w:val="%1)"/>
      <w:lvlJc w:val="left"/>
      <w:pPr>
        <w:ind w:left="201" w:hanging="201"/>
      </w:pPr>
      <w:rPr>
        <w:rFonts w:ascii="Times New Roman" w:eastAsia="Times New Roman" w:hAnsi="Times New Roman" w:cs="Times New Roman" w:hint="default"/>
        <w:w w:val="99"/>
        <w:sz w:val="22"/>
        <w:szCs w:val="22"/>
        <w:lang w:val="ru-RU" w:eastAsia="en-US" w:bidi="ar-SA"/>
      </w:rPr>
    </w:lvl>
    <w:lvl w:ilvl="1" w:tplc="08F86154">
      <w:numFmt w:val="bullet"/>
      <w:lvlText w:val="•"/>
      <w:lvlJc w:val="left"/>
      <w:pPr>
        <w:ind w:left="1522" w:hanging="201"/>
      </w:pPr>
      <w:rPr>
        <w:lang w:val="ru-RU" w:eastAsia="en-US" w:bidi="ar-SA"/>
      </w:rPr>
    </w:lvl>
    <w:lvl w:ilvl="2" w:tplc="6CFEB06E">
      <w:numFmt w:val="bullet"/>
      <w:lvlText w:val="•"/>
      <w:lvlJc w:val="left"/>
      <w:pPr>
        <w:ind w:left="2851" w:hanging="201"/>
      </w:pPr>
      <w:rPr>
        <w:lang w:val="ru-RU" w:eastAsia="en-US" w:bidi="ar-SA"/>
      </w:rPr>
    </w:lvl>
    <w:lvl w:ilvl="3" w:tplc="05222A54">
      <w:numFmt w:val="bullet"/>
      <w:lvlText w:val="•"/>
      <w:lvlJc w:val="left"/>
      <w:pPr>
        <w:ind w:left="4180" w:hanging="201"/>
      </w:pPr>
      <w:rPr>
        <w:lang w:val="ru-RU" w:eastAsia="en-US" w:bidi="ar-SA"/>
      </w:rPr>
    </w:lvl>
    <w:lvl w:ilvl="4" w:tplc="669288C6">
      <w:numFmt w:val="bullet"/>
      <w:lvlText w:val="•"/>
      <w:lvlJc w:val="left"/>
      <w:pPr>
        <w:ind w:left="5509" w:hanging="201"/>
      </w:pPr>
      <w:rPr>
        <w:lang w:val="ru-RU" w:eastAsia="en-US" w:bidi="ar-SA"/>
      </w:rPr>
    </w:lvl>
    <w:lvl w:ilvl="5" w:tplc="9CF84606">
      <w:numFmt w:val="bullet"/>
      <w:lvlText w:val="•"/>
      <w:lvlJc w:val="left"/>
      <w:pPr>
        <w:ind w:left="6838" w:hanging="201"/>
      </w:pPr>
      <w:rPr>
        <w:lang w:val="ru-RU" w:eastAsia="en-US" w:bidi="ar-SA"/>
      </w:rPr>
    </w:lvl>
    <w:lvl w:ilvl="6" w:tplc="CEFC4C4E">
      <w:numFmt w:val="bullet"/>
      <w:lvlText w:val="•"/>
      <w:lvlJc w:val="left"/>
      <w:pPr>
        <w:ind w:left="8167" w:hanging="201"/>
      </w:pPr>
      <w:rPr>
        <w:lang w:val="ru-RU" w:eastAsia="en-US" w:bidi="ar-SA"/>
      </w:rPr>
    </w:lvl>
    <w:lvl w:ilvl="7" w:tplc="C7EC3A64">
      <w:numFmt w:val="bullet"/>
      <w:lvlText w:val="•"/>
      <w:lvlJc w:val="left"/>
      <w:pPr>
        <w:ind w:left="9496" w:hanging="201"/>
      </w:pPr>
      <w:rPr>
        <w:lang w:val="ru-RU" w:eastAsia="en-US" w:bidi="ar-SA"/>
      </w:rPr>
    </w:lvl>
    <w:lvl w:ilvl="8" w:tplc="81DEB13E">
      <w:numFmt w:val="bullet"/>
      <w:lvlText w:val="•"/>
      <w:lvlJc w:val="left"/>
      <w:pPr>
        <w:ind w:left="10825" w:hanging="201"/>
      </w:pPr>
      <w:rPr>
        <w:lang w:val="ru-RU" w:eastAsia="en-US" w:bidi="ar-SA"/>
      </w:rPr>
    </w:lvl>
  </w:abstractNum>
  <w:abstractNum w:abstractNumId="62">
    <w:nsid w:val="6411374F"/>
    <w:multiLevelType w:val="hybridMultilevel"/>
    <w:tmpl w:val="2FF8B6FC"/>
    <w:lvl w:ilvl="0" w:tplc="6F9E6A18">
      <w:start w:val="3"/>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938E28DA">
      <w:numFmt w:val="bullet"/>
      <w:lvlText w:val="•"/>
      <w:lvlJc w:val="left"/>
      <w:pPr>
        <w:ind w:left="1162" w:hanging="201"/>
      </w:pPr>
      <w:rPr>
        <w:lang w:val="ru-RU" w:eastAsia="en-US" w:bidi="ar-SA"/>
      </w:rPr>
    </w:lvl>
    <w:lvl w:ilvl="2" w:tplc="8FD6A90E">
      <w:numFmt w:val="bullet"/>
      <w:lvlText w:val="•"/>
      <w:lvlJc w:val="left"/>
      <w:pPr>
        <w:ind w:left="2024" w:hanging="201"/>
      </w:pPr>
      <w:rPr>
        <w:lang w:val="ru-RU" w:eastAsia="en-US" w:bidi="ar-SA"/>
      </w:rPr>
    </w:lvl>
    <w:lvl w:ilvl="3" w:tplc="2168DF20">
      <w:numFmt w:val="bullet"/>
      <w:lvlText w:val="•"/>
      <w:lvlJc w:val="left"/>
      <w:pPr>
        <w:ind w:left="2886" w:hanging="201"/>
      </w:pPr>
      <w:rPr>
        <w:lang w:val="ru-RU" w:eastAsia="en-US" w:bidi="ar-SA"/>
      </w:rPr>
    </w:lvl>
    <w:lvl w:ilvl="4" w:tplc="570A6BC6">
      <w:numFmt w:val="bullet"/>
      <w:lvlText w:val="•"/>
      <w:lvlJc w:val="left"/>
      <w:pPr>
        <w:ind w:left="3748" w:hanging="201"/>
      </w:pPr>
      <w:rPr>
        <w:lang w:val="ru-RU" w:eastAsia="en-US" w:bidi="ar-SA"/>
      </w:rPr>
    </w:lvl>
    <w:lvl w:ilvl="5" w:tplc="1116B9FE">
      <w:numFmt w:val="bullet"/>
      <w:lvlText w:val="•"/>
      <w:lvlJc w:val="left"/>
      <w:pPr>
        <w:ind w:left="4610" w:hanging="201"/>
      </w:pPr>
      <w:rPr>
        <w:lang w:val="ru-RU" w:eastAsia="en-US" w:bidi="ar-SA"/>
      </w:rPr>
    </w:lvl>
    <w:lvl w:ilvl="6" w:tplc="FF366E0A">
      <w:numFmt w:val="bullet"/>
      <w:lvlText w:val="•"/>
      <w:lvlJc w:val="left"/>
      <w:pPr>
        <w:ind w:left="5472" w:hanging="201"/>
      </w:pPr>
      <w:rPr>
        <w:lang w:val="ru-RU" w:eastAsia="en-US" w:bidi="ar-SA"/>
      </w:rPr>
    </w:lvl>
    <w:lvl w:ilvl="7" w:tplc="F8440144">
      <w:numFmt w:val="bullet"/>
      <w:lvlText w:val="•"/>
      <w:lvlJc w:val="left"/>
      <w:pPr>
        <w:ind w:left="6334" w:hanging="201"/>
      </w:pPr>
      <w:rPr>
        <w:lang w:val="ru-RU" w:eastAsia="en-US" w:bidi="ar-SA"/>
      </w:rPr>
    </w:lvl>
    <w:lvl w:ilvl="8" w:tplc="0352B6A2">
      <w:numFmt w:val="bullet"/>
      <w:lvlText w:val="•"/>
      <w:lvlJc w:val="left"/>
      <w:pPr>
        <w:ind w:left="7196" w:hanging="201"/>
      </w:pPr>
      <w:rPr>
        <w:lang w:val="ru-RU" w:eastAsia="en-US" w:bidi="ar-SA"/>
      </w:rPr>
    </w:lvl>
  </w:abstractNum>
  <w:abstractNum w:abstractNumId="63">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nsid w:val="678C45A1"/>
    <w:multiLevelType w:val="hybridMultilevel"/>
    <w:tmpl w:val="E196F588"/>
    <w:lvl w:ilvl="0" w:tplc="1C4025EC">
      <w:start w:val="1"/>
      <w:numFmt w:val="decimal"/>
      <w:lvlText w:val="%1)"/>
      <w:lvlJc w:val="left"/>
      <w:pPr>
        <w:ind w:left="366" w:hanging="260"/>
      </w:pPr>
      <w:rPr>
        <w:rFonts w:ascii="Times New Roman" w:eastAsia="Times New Roman" w:hAnsi="Times New Roman" w:cs="Times New Roman" w:hint="default"/>
        <w:w w:val="100"/>
        <w:sz w:val="24"/>
        <w:szCs w:val="24"/>
        <w:lang w:val="ru-RU" w:eastAsia="en-US" w:bidi="ar-SA"/>
      </w:rPr>
    </w:lvl>
    <w:lvl w:ilvl="1" w:tplc="49FEF206">
      <w:numFmt w:val="bullet"/>
      <w:lvlText w:val="•"/>
      <w:lvlJc w:val="left"/>
      <w:pPr>
        <w:ind w:left="1682" w:hanging="260"/>
      </w:pPr>
      <w:rPr>
        <w:lang w:val="ru-RU" w:eastAsia="en-US" w:bidi="ar-SA"/>
      </w:rPr>
    </w:lvl>
    <w:lvl w:ilvl="2" w:tplc="5B44D206">
      <w:numFmt w:val="bullet"/>
      <w:lvlText w:val="•"/>
      <w:lvlJc w:val="left"/>
      <w:pPr>
        <w:ind w:left="3005" w:hanging="260"/>
      </w:pPr>
      <w:rPr>
        <w:lang w:val="ru-RU" w:eastAsia="en-US" w:bidi="ar-SA"/>
      </w:rPr>
    </w:lvl>
    <w:lvl w:ilvl="3" w:tplc="EF5AEFB4">
      <w:numFmt w:val="bullet"/>
      <w:lvlText w:val="•"/>
      <w:lvlJc w:val="left"/>
      <w:pPr>
        <w:ind w:left="4328" w:hanging="260"/>
      </w:pPr>
      <w:rPr>
        <w:lang w:val="ru-RU" w:eastAsia="en-US" w:bidi="ar-SA"/>
      </w:rPr>
    </w:lvl>
    <w:lvl w:ilvl="4" w:tplc="8A1601B6">
      <w:numFmt w:val="bullet"/>
      <w:lvlText w:val="•"/>
      <w:lvlJc w:val="left"/>
      <w:pPr>
        <w:ind w:left="5651" w:hanging="260"/>
      </w:pPr>
      <w:rPr>
        <w:lang w:val="ru-RU" w:eastAsia="en-US" w:bidi="ar-SA"/>
      </w:rPr>
    </w:lvl>
    <w:lvl w:ilvl="5" w:tplc="1CEAABBA">
      <w:numFmt w:val="bullet"/>
      <w:lvlText w:val="•"/>
      <w:lvlJc w:val="left"/>
      <w:pPr>
        <w:ind w:left="6974" w:hanging="260"/>
      </w:pPr>
      <w:rPr>
        <w:lang w:val="ru-RU" w:eastAsia="en-US" w:bidi="ar-SA"/>
      </w:rPr>
    </w:lvl>
    <w:lvl w:ilvl="6" w:tplc="A50AE752">
      <w:numFmt w:val="bullet"/>
      <w:lvlText w:val="•"/>
      <w:lvlJc w:val="left"/>
      <w:pPr>
        <w:ind w:left="8297" w:hanging="260"/>
      </w:pPr>
      <w:rPr>
        <w:lang w:val="ru-RU" w:eastAsia="en-US" w:bidi="ar-SA"/>
      </w:rPr>
    </w:lvl>
    <w:lvl w:ilvl="7" w:tplc="BFC8F38E">
      <w:numFmt w:val="bullet"/>
      <w:lvlText w:val="•"/>
      <w:lvlJc w:val="left"/>
      <w:pPr>
        <w:ind w:left="9620" w:hanging="260"/>
      </w:pPr>
      <w:rPr>
        <w:lang w:val="ru-RU" w:eastAsia="en-US" w:bidi="ar-SA"/>
      </w:rPr>
    </w:lvl>
    <w:lvl w:ilvl="8" w:tplc="246EE88E">
      <w:numFmt w:val="bullet"/>
      <w:lvlText w:val="•"/>
      <w:lvlJc w:val="left"/>
      <w:pPr>
        <w:ind w:left="10943" w:hanging="260"/>
      </w:pPr>
      <w:rPr>
        <w:lang w:val="ru-RU" w:eastAsia="en-US" w:bidi="ar-SA"/>
      </w:rPr>
    </w:lvl>
  </w:abstractNum>
  <w:abstractNum w:abstractNumId="65">
    <w:nsid w:val="68805546"/>
    <w:multiLevelType w:val="multilevel"/>
    <w:tmpl w:val="AE8A9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8A3813"/>
    <w:multiLevelType w:val="hybridMultilevel"/>
    <w:tmpl w:val="F7D2EB7A"/>
    <w:lvl w:ilvl="0" w:tplc="51CC5784">
      <w:start w:val="3"/>
      <w:numFmt w:val="decimal"/>
      <w:lvlText w:val="%1)"/>
      <w:lvlJc w:val="left"/>
      <w:pPr>
        <w:ind w:left="307" w:hanging="201"/>
      </w:pPr>
      <w:rPr>
        <w:rFonts w:ascii="Times New Roman" w:eastAsia="Times New Roman" w:hAnsi="Times New Roman" w:cs="Times New Roman" w:hint="default"/>
        <w:w w:val="100"/>
        <w:sz w:val="22"/>
        <w:szCs w:val="22"/>
        <w:lang w:val="ru-RU" w:eastAsia="en-US" w:bidi="ar-SA"/>
      </w:rPr>
    </w:lvl>
    <w:lvl w:ilvl="1" w:tplc="DF427838">
      <w:numFmt w:val="bullet"/>
      <w:lvlText w:val="•"/>
      <w:lvlJc w:val="left"/>
      <w:pPr>
        <w:ind w:left="1628" w:hanging="201"/>
      </w:pPr>
      <w:rPr>
        <w:lang w:val="ru-RU" w:eastAsia="en-US" w:bidi="ar-SA"/>
      </w:rPr>
    </w:lvl>
    <w:lvl w:ilvl="2" w:tplc="9D5A2EA0">
      <w:numFmt w:val="bullet"/>
      <w:lvlText w:val="•"/>
      <w:lvlJc w:val="left"/>
      <w:pPr>
        <w:ind w:left="2957" w:hanging="201"/>
      </w:pPr>
      <w:rPr>
        <w:lang w:val="ru-RU" w:eastAsia="en-US" w:bidi="ar-SA"/>
      </w:rPr>
    </w:lvl>
    <w:lvl w:ilvl="3" w:tplc="2084C436">
      <w:numFmt w:val="bullet"/>
      <w:lvlText w:val="•"/>
      <w:lvlJc w:val="left"/>
      <w:pPr>
        <w:ind w:left="4286" w:hanging="201"/>
      </w:pPr>
      <w:rPr>
        <w:lang w:val="ru-RU" w:eastAsia="en-US" w:bidi="ar-SA"/>
      </w:rPr>
    </w:lvl>
    <w:lvl w:ilvl="4" w:tplc="D65C362C">
      <w:numFmt w:val="bullet"/>
      <w:lvlText w:val="•"/>
      <w:lvlJc w:val="left"/>
      <w:pPr>
        <w:ind w:left="5615" w:hanging="201"/>
      </w:pPr>
      <w:rPr>
        <w:lang w:val="ru-RU" w:eastAsia="en-US" w:bidi="ar-SA"/>
      </w:rPr>
    </w:lvl>
    <w:lvl w:ilvl="5" w:tplc="7C9E419A">
      <w:numFmt w:val="bullet"/>
      <w:lvlText w:val="•"/>
      <w:lvlJc w:val="left"/>
      <w:pPr>
        <w:ind w:left="6944" w:hanging="201"/>
      </w:pPr>
      <w:rPr>
        <w:lang w:val="ru-RU" w:eastAsia="en-US" w:bidi="ar-SA"/>
      </w:rPr>
    </w:lvl>
    <w:lvl w:ilvl="6" w:tplc="385A2B54">
      <w:numFmt w:val="bullet"/>
      <w:lvlText w:val="•"/>
      <w:lvlJc w:val="left"/>
      <w:pPr>
        <w:ind w:left="8273" w:hanging="201"/>
      </w:pPr>
      <w:rPr>
        <w:lang w:val="ru-RU" w:eastAsia="en-US" w:bidi="ar-SA"/>
      </w:rPr>
    </w:lvl>
    <w:lvl w:ilvl="7" w:tplc="A1247740">
      <w:numFmt w:val="bullet"/>
      <w:lvlText w:val="•"/>
      <w:lvlJc w:val="left"/>
      <w:pPr>
        <w:ind w:left="9602" w:hanging="201"/>
      </w:pPr>
      <w:rPr>
        <w:lang w:val="ru-RU" w:eastAsia="en-US" w:bidi="ar-SA"/>
      </w:rPr>
    </w:lvl>
    <w:lvl w:ilvl="8" w:tplc="3C8AD0FA">
      <w:numFmt w:val="bullet"/>
      <w:lvlText w:val="•"/>
      <w:lvlJc w:val="left"/>
      <w:pPr>
        <w:ind w:left="10931" w:hanging="201"/>
      </w:pPr>
      <w:rPr>
        <w:lang w:val="ru-RU" w:eastAsia="en-US" w:bidi="ar-SA"/>
      </w:rPr>
    </w:lvl>
  </w:abstractNum>
  <w:abstractNum w:abstractNumId="67">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8">
    <w:nsid w:val="6A6B56EA"/>
    <w:multiLevelType w:val="hybridMultilevel"/>
    <w:tmpl w:val="23CA8024"/>
    <w:lvl w:ilvl="0" w:tplc="616CF024">
      <w:start w:val="1"/>
      <w:numFmt w:val="decimal"/>
      <w:lvlText w:val="%1)"/>
      <w:lvlJc w:val="left"/>
      <w:pPr>
        <w:ind w:left="106" w:hanging="260"/>
      </w:pPr>
      <w:rPr>
        <w:rFonts w:ascii="Times New Roman" w:eastAsia="Times New Roman" w:hAnsi="Times New Roman" w:cs="Times New Roman" w:hint="default"/>
        <w:w w:val="100"/>
        <w:sz w:val="24"/>
        <w:szCs w:val="24"/>
        <w:lang w:val="ru-RU" w:eastAsia="en-US" w:bidi="ar-SA"/>
      </w:rPr>
    </w:lvl>
    <w:lvl w:ilvl="1" w:tplc="133095EE">
      <w:numFmt w:val="bullet"/>
      <w:lvlText w:val="•"/>
      <w:lvlJc w:val="left"/>
      <w:pPr>
        <w:ind w:left="528" w:hanging="260"/>
      </w:pPr>
      <w:rPr>
        <w:lang w:val="ru-RU" w:eastAsia="en-US" w:bidi="ar-SA"/>
      </w:rPr>
    </w:lvl>
    <w:lvl w:ilvl="2" w:tplc="3BBC1722">
      <w:numFmt w:val="bullet"/>
      <w:lvlText w:val="•"/>
      <w:lvlJc w:val="left"/>
      <w:pPr>
        <w:ind w:left="956" w:hanging="260"/>
      </w:pPr>
      <w:rPr>
        <w:lang w:val="ru-RU" w:eastAsia="en-US" w:bidi="ar-SA"/>
      </w:rPr>
    </w:lvl>
    <w:lvl w:ilvl="3" w:tplc="DBECA892">
      <w:numFmt w:val="bullet"/>
      <w:lvlText w:val="•"/>
      <w:lvlJc w:val="left"/>
      <w:pPr>
        <w:ind w:left="1384" w:hanging="260"/>
      </w:pPr>
      <w:rPr>
        <w:lang w:val="ru-RU" w:eastAsia="en-US" w:bidi="ar-SA"/>
      </w:rPr>
    </w:lvl>
    <w:lvl w:ilvl="4" w:tplc="5C7C7BD4">
      <w:numFmt w:val="bullet"/>
      <w:lvlText w:val="•"/>
      <w:lvlJc w:val="left"/>
      <w:pPr>
        <w:ind w:left="1813" w:hanging="260"/>
      </w:pPr>
      <w:rPr>
        <w:lang w:val="ru-RU" w:eastAsia="en-US" w:bidi="ar-SA"/>
      </w:rPr>
    </w:lvl>
    <w:lvl w:ilvl="5" w:tplc="0E0C3FF8">
      <w:numFmt w:val="bullet"/>
      <w:lvlText w:val="•"/>
      <w:lvlJc w:val="left"/>
      <w:pPr>
        <w:ind w:left="2241" w:hanging="260"/>
      </w:pPr>
      <w:rPr>
        <w:lang w:val="ru-RU" w:eastAsia="en-US" w:bidi="ar-SA"/>
      </w:rPr>
    </w:lvl>
    <w:lvl w:ilvl="6" w:tplc="914A29C2">
      <w:numFmt w:val="bullet"/>
      <w:lvlText w:val="•"/>
      <w:lvlJc w:val="left"/>
      <w:pPr>
        <w:ind w:left="2669" w:hanging="260"/>
      </w:pPr>
      <w:rPr>
        <w:lang w:val="ru-RU" w:eastAsia="en-US" w:bidi="ar-SA"/>
      </w:rPr>
    </w:lvl>
    <w:lvl w:ilvl="7" w:tplc="6644AE6E">
      <w:numFmt w:val="bullet"/>
      <w:lvlText w:val="•"/>
      <w:lvlJc w:val="left"/>
      <w:pPr>
        <w:ind w:left="3098" w:hanging="260"/>
      </w:pPr>
      <w:rPr>
        <w:lang w:val="ru-RU" w:eastAsia="en-US" w:bidi="ar-SA"/>
      </w:rPr>
    </w:lvl>
    <w:lvl w:ilvl="8" w:tplc="5AB6653E">
      <w:numFmt w:val="bullet"/>
      <w:lvlText w:val="•"/>
      <w:lvlJc w:val="left"/>
      <w:pPr>
        <w:ind w:left="3526" w:hanging="260"/>
      </w:pPr>
      <w:rPr>
        <w:lang w:val="ru-RU" w:eastAsia="en-US" w:bidi="ar-SA"/>
      </w:rPr>
    </w:lvl>
  </w:abstractNum>
  <w:abstractNum w:abstractNumId="69">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0">
    <w:nsid w:val="6B945044"/>
    <w:multiLevelType w:val="hybridMultilevel"/>
    <w:tmpl w:val="2364FCF8"/>
    <w:lvl w:ilvl="0" w:tplc="44B8B8F2">
      <w:start w:val="1"/>
      <w:numFmt w:val="decimal"/>
      <w:lvlText w:val="%1)"/>
      <w:lvlJc w:val="left"/>
      <w:pPr>
        <w:ind w:left="366" w:hanging="260"/>
      </w:pPr>
      <w:rPr>
        <w:rFonts w:ascii="Times New Roman" w:eastAsia="Times New Roman" w:hAnsi="Times New Roman" w:cs="Times New Roman" w:hint="default"/>
        <w:w w:val="99"/>
        <w:sz w:val="24"/>
        <w:szCs w:val="24"/>
        <w:lang w:val="ru-RU" w:eastAsia="en-US" w:bidi="ar-SA"/>
      </w:rPr>
    </w:lvl>
    <w:lvl w:ilvl="1" w:tplc="9F889220">
      <w:numFmt w:val="bullet"/>
      <w:lvlText w:val="•"/>
      <w:lvlJc w:val="left"/>
      <w:pPr>
        <w:ind w:left="1682" w:hanging="260"/>
      </w:pPr>
      <w:rPr>
        <w:lang w:val="ru-RU" w:eastAsia="en-US" w:bidi="ar-SA"/>
      </w:rPr>
    </w:lvl>
    <w:lvl w:ilvl="2" w:tplc="64CE8F2A">
      <w:numFmt w:val="bullet"/>
      <w:lvlText w:val="•"/>
      <w:lvlJc w:val="left"/>
      <w:pPr>
        <w:ind w:left="3005" w:hanging="260"/>
      </w:pPr>
      <w:rPr>
        <w:lang w:val="ru-RU" w:eastAsia="en-US" w:bidi="ar-SA"/>
      </w:rPr>
    </w:lvl>
    <w:lvl w:ilvl="3" w:tplc="B3FAF7EE">
      <w:numFmt w:val="bullet"/>
      <w:lvlText w:val="•"/>
      <w:lvlJc w:val="left"/>
      <w:pPr>
        <w:ind w:left="4328" w:hanging="260"/>
      </w:pPr>
      <w:rPr>
        <w:lang w:val="ru-RU" w:eastAsia="en-US" w:bidi="ar-SA"/>
      </w:rPr>
    </w:lvl>
    <w:lvl w:ilvl="4" w:tplc="2F7AA44E">
      <w:numFmt w:val="bullet"/>
      <w:lvlText w:val="•"/>
      <w:lvlJc w:val="left"/>
      <w:pPr>
        <w:ind w:left="5651" w:hanging="260"/>
      </w:pPr>
      <w:rPr>
        <w:lang w:val="ru-RU" w:eastAsia="en-US" w:bidi="ar-SA"/>
      </w:rPr>
    </w:lvl>
    <w:lvl w:ilvl="5" w:tplc="DDAEEA80">
      <w:numFmt w:val="bullet"/>
      <w:lvlText w:val="•"/>
      <w:lvlJc w:val="left"/>
      <w:pPr>
        <w:ind w:left="6974" w:hanging="260"/>
      </w:pPr>
      <w:rPr>
        <w:lang w:val="ru-RU" w:eastAsia="en-US" w:bidi="ar-SA"/>
      </w:rPr>
    </w:lvl>
    <w:lvl w:ilvl="6" w:tplc="D4B83492">
      <w:numFmt w:val="bullet"/>
      <w:lvlText w:val="•"/>
      <w:lvlJc w:val="left"/>
      <w:pPr>
        <w:ind w:left="8297" w:hanging="260"/>
      </w:pPr>
      <w:rPr>
        <w:lang w:val="ru-RU" w:eastAsia="en-US" w:bidi="ar-SA"/>
      </w:rPr>
    </w:lvl>
    <w:lvl w:ilvl="7" w:tplc="51ACCE6A">
      <w:numFmt w:val="bullet"/>
      <w:lvlText w:val="•"/>
      <w:lvlJc w:val="left"/>
      <w:pPr>
        <w:ind w:left="9620" w:hanging="260"/>
      </w:pPr>
      <w:rPr>
        <w:lang w:val="ru-RU" w:eastAsia="en-US" w:bidi="ar-SA"/>
      </w:rPr>
    </w:lvl>
    <w:lvl w:ilvl="8" w:tplc="42A65F2C">
      <w:numFmt w:val="bullet"/>
      <w:lvlText w:val="•"/>
      <w:lvlJc w:val="left"/>
      <w:pPr>
        <w:ind w:left="10943" w:hanging="260"/>
      </w:pPr>
      <w:rPr>
        <w:lang w:val="ru-RU" w:eastAsia="en-US" w:bidi="ar-SA"/>
      </w:rPr>
    </w:lvl>
  </w:abstractNum>
  <w:abstractNum w:abstractNumId="71">
    <w:nsid w:val="6DDB33C2"/>
    <w:multiLevelType w:val="hybridMultilevel"/>
    <w:tmpl w:val="9AA2D5AE"/>
    <w:lvl w:ilvl="0" w:tplc="149C2646">
      <w:start w:val="1"/>
      <w:numFmt w:val="decimal"/>
      <w:lvlText w:val="%1)"/>
      <w:lvlJc w:val="left"/>
      <w:pPr>
        <w:ind w:left="106" w:hanging="260"/>
      </w:pPr>
      <w:rPr>
        <w:rFonts w:ascii="Times New Roman" w:eastAsia="Times New Roman" w:hAnsi="Times New Roman" w:cs="Times New Roman" w:hint="default"/>
        <w:w w:val="99"/>
        <w:sz w:val="24"/>
        <w:szCs w:val="24"/>
        <w:lang w:val="ru-RU" w:eastAsia="en-US" w:bidi="ar-SA"/>
      </w:rPr>
    </w:lvl>
    <w:lvl w:ilvl="1" w:tplc="CFF6AC7A">
      <w:numFmt w:val="bullet"/>
      <w:lvlText w:val="•"/>
      <w:lvlJc w:val="left"/>
      <w:pPr>
        <w:ind w:left="556" w:hanging="260"/>
      </w:pPr>
      <w:rPr>
        <w:lang w:val="ru-RU" w:eastAsia="en-US" w:bidi="ar-SA"/>
      </w:rPr>
    </w:lvl>
    <w:lvl w:ilvl="2" w:tplc="54A6C1B4">
      <w:numFmt w:val="bullet"/>
      <w:lvlText w:val="•"/>
      <w:lvlJc w:val="left"/>
      <w:pPr>
        <w:ind w:left="1012" w:hanging="260"/>
      </w:pPr>
      <w:rPr>
        <w:lang w:val="ru-RU" w:eastAsia="en-US" w:bidi="ar-SA"/>
      </w:rPr>
    </w:lvl>
    <w:lvl w:ilvl="3" w:tplc="9FA4D84E">
      <w:numFmt w:val="bullet"/>
      <w:lvlText w:val="•"/>
      <w:lvlJc w:val="left"/>
      <w:pPr>
        <w:ind w:left="1468" w:hanging="260"/>
      </w:pPr>
      <w:rPr>
        <w:lang w:val="ru-RU" w:eastAsia="en-US" w:bidi="ar-SA"/>
      </w:rPr>
    </w:lvl>
    <w:lvl w:ilvl="4" w:tplc="E618DD6E">
      <w:numFmt w:val="bullet"/>
      <w:lvlText w:val="•"/>
      <w:lvlJc w:val="left"/>
      <w:pPr>
        <w:ind w:left="1925" w:hanging="260"/>
      </w:pPr>
      <w:rPr>
        <w:lang w:val="ru-RU" w:eastAsia="en-US" w:bidi="ar-SA"/>
      </w:rPr>
    </w:lvl>
    <w:lvl w:ilvl="5" w:tplc="410615AE">
      <w:numFmt w:val="bullet"/>
      <w:lvlText w:val="•"/>
      <w:lvlJc w:val="left"/>
      <w:pPr>
        <w:ind w:left="2381" w:hanging="260"/>
      </w:pPr>
      <w:rPr>
        <w:lang w:val="ru-RU" w:eastAsia="en-US" w:bidi="ar-SA"/>
      </w:rPr>
    </w:lvl>
    <w:lvl w:ilvl="6" w:tplc="FD38EA4E">
      <w:numFmt w:val="bullet"/>
      <w:lvlText w:val="•"/>
      <w:lvlJc w:val="left"/>
      <w:pPr>
        <w:ind w:left="2837" w:hanging="260"/>
      </w:pPr>
      <w:rPr>
        <w:lang w:val="ru-RU" w:eastAsia="en-US" w:bidi="ar-SA"/>
      </w:rPr>
    </w:lvl>
    <w:lvl w:ilvl="7" w:tplc="5CAEF234">
      <w:numFmt w:val="bullet"/>
      <w:lvlText w:val="•"/>
      <w:lvlJc w:val="left"/>
      <w:pPr>
        <w:ind w:left="3294" w:hanging="260"/>
      </w:pPr>
      <w:rPr>
        <w:lang w:val="ru-RU" w:eastAsia="en-US" w:bidi="ar-SA"/>
      </w:rPr>
    </w:lvl>
    <w:lvl w:ilvl="8" w:tplc="7D70C0D8">
      <w:numFmt w:val="bullet"/>
      <w:lvlText w:val="•"/>
      <w:lvlJc w:val="left"/>
      <w:pPr>
        <w:ind w:left="3750" w:hanging="260"/>
      </w:pPr>
      <w:rPr>
        <w:lang w:val="ru-RU" w:eastAsia="en-US" w:bidi="ar-SA"/>
      </w:rPr>
    </w:lvl>
  </w:abstractNum>
  <w:abstractNum w:abstractNumId="72">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3">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4">
    <w:nsid w:val="73637D4F"/>
    <w:multiLevelType w:val="hybridMultilevel"/>
    <w:tmpl w:val="17EE4C48"/>
    <w:lvl w:ilvl="0" w:tplc="F62A3C36">
      <w:start w:val="1"/>
      <w:numFmt w:val="decimal"/>
      <w:lvlText w:val="%1)"/>
      <w:lvlJc w:val="left"/>
      <w:pPr>
        <w:ind w:left="106" w:hanging="201"/>
      </w:pPr>
      <w:rPr>
        <w:rFonts w:ascii="Times New Roman" w:eastAsia="Times New Roman" w:hAnsi="Times New Roman" w:cs="Times New Roman" w:hint="default"/>
        <w:w w:val="99"/>
        <w:sz w:val="22"/>
        <w:szCs w:val="22"/>
        <w:lang w:val="ru-RU" w:eastAsia="en-US" w:bidi="ar-SA"/>
      </w:rPr>
    </w:lvl>
    <w:lvl w:ilvl="1" w:tplc="4B32437E">
      <w:numFmt w:val="bullet"/>
      <w:lvlText w:val="•"/>
      <w:lvlJc w:val="left"/>
      <w:pPr>
        <w:ind w:left="556" w:hanging="201"/>
      </w:pPr>
      <w:rPr>
        <w:lang w:val="ru-RU" w:eastAsia="en-US" w:bidi="ar-SA"/>
      </w:rPr>
    </w:lvl>
    <w:lvl w:ilvl="2" w:tplc="9B58277E">
      <w:numFmt w:val="bullet"/>
      <w:lvlText w:val="•"/>
      <w:lvlJc w:val="left"/>
      <w:pPr>
        <w:ind w:left="1012" w:hanging="201"/>
      </w:pPr>
      <w:rPr>
        <w:lang w:val="ru-RU" w:eastAsia="en-US" w:bidi="ar-SA"/>
      </w:rPr>
    </w:lvl>
    <w:lvl w:ilvl="3" w:tplc="89B8D81A">
      <w:numFmt w:val="bullet"/>
      <w:lvlText w:val="•"/>
      <w:lvlJc w:val="left"/>
      <w:pPr>
        <w:ind w:left="1468" w:hanging="201"/>
      </w:pPr>
      <w:rPr>
        <w:lang w:val="ru-RU" w:eastAsia="en-US" w:bidi="ar-SA"/>
      </w:rPr>
    </w:lvl>
    <w:lvl w:ilvl="4" w:tplc="0FC2D24A">
      <w:numFmt w:val="bullet"/>
      <w:lvlText w:val="•"/>
      <w:lvlJc w:val="left"/>
      <w:pPr>
        <w:ind w:left="1925" w:hanging="201"/>
      </w:pPr>
      <w:rPr>
        <w:lang w:val="ru-RU" w:eastAsia="en-US" w:bidi="ar-SA"/>
      </w:rPr>
    </w:lvl>
    <w:lvl w:ilvl="5" w:tplc="F7144EF0">
      <w:numFmt w:val="bullet"/>
      <w:lvlText w:val="•"/>
      <w:lvlJc w:val="left"/>
      <w:pPr>
        <w:ind w:left="2381" w:hanging="201"/>
      </w:pPr>
      <w:rPr>
        <w:lang w:val="ru-RU" w:eastAsia="en-US" w:bidi="ar-SA"/>
      </w:rPr>
    </w:lvl>
    <w:lvl w:ilvl="6" w:tplc="B2B2F61E">
      <w:numFmt w:val="bullet"/>
      <w:lvlText w:val="•"/>
      <w:lvlJc w:val="left"/>
      <w:pPr>
        <w:ind w:left="2837" w:hanging="201"/>
      </w:pPr>
      <w:rPr>
        <w:lang w:val="ru-RU" w:eastAsia="en-US" w:bidi="ar-SA"/>
      </w:rPr>
    </w:lvl>
    <w:lvl w:ilvl="7" w:tplc="7EA63DC8">
      <w:numFmt w:val="bullet"/>
      <w:lvlText w:val="•"/>
      <w:lvlJc w:val="left"/>
      <w:pPr>
        <w:ind w:left="3294" w:hanging="201"/>
      </w:pPr>
      <w:rPr>
        <w:lang w:val="ru-RU" w:eastAsia="en-US" w:bidi="ar-SA"/>
      </w:rPr>
    </w:lvl>
    <w:lvl w:ilvl="8" w:tplc="B2841C52">
      <w:numFmt w:val="bullet"/>
      <w:lvlText w:val="•"/>
      <w:lvlJc w:val="left"/>
      <w:pPr>
        <w:ind w:left="3750" w:hanging="201"/>
      </w:pPr>
      <w:rPr>
        <w:lang w:val="ru-RU" w:eastAsia="en-US" w:bidi="ar-SA"/>
      </w:rPr>
    </w:lvl>
  </w:abstractNum>
  <w:abstractNum w:abstractNumId="75">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6">
    <w:nsid w:val="76031BB5"/>
    <w:multiLevelType w:val="hybridMultilevel"/>
    <w:tmpl w:val="2A067E08"/>
    <w:lvl w:ilvl="0" w:tplc="904891D2">
      <w:start w:val="1"/>
      <w:numFmt w:val="decimal"/>
      <w:lvlText w:val="%1)"/>
      <w:lvlJc w:val="left"/>
      <w:pPr>
        <w:ind w:left="106" w:hanging="201"/>
      </w:pPr>
      <w:rPr>
        <w:rFonts w:ascii="Times New Roman" w:eastAsia="Times New Roman" w:hAnsi="Times New Roman" w:cs="Times New Roman" w:hint="default"/>
        <w:w w:val="99"/>
        <w:sz w:val="22"/>
        <w:szCs w:val="22"/>
        <w:lang w:val="ru-RU" w:eastAsia="en-US" w:bidi="ar-SA"/>
      </w:rPr>
    </w:lvl>
    <w:lvl w:ilvl="1" w:tplc="967A6470">
      <w:numFmt w:val="bullet"/>
      <w:lvlText w:val="•"/>
      <w:lvlJc w:val="left"/>
      <w:pPr>
        <w:ind w:left="555" w:hanging="201"/>
      </w:pPr>
      <w:rPr>
        <w:lang w:val="ru-RU" w:eastAsia="en-US" w:bidi="ar-SA"/>
      </w:rPr>
    </w:lvl>
    <w:lvl w:ilvl="2" w:tplc="B8144B52">
      <w:numFmt w:val="bullet"/>
      <w:lvlText w:val="•"/>
      <w:lvlJc w:val="left"/>
      <w:pPr>
        <w:ind w:left="1011" w:hanging="201"/>
      </w:pPr>
      <w:rPr>
        <w:lang w:val="ru-RU" w:eastAsia="en-US" w:bidi="ar-SA"/>
      </w:rPr>
    </w:lvl>
    <w:lvl w:ilvl="3" w:tplc="1A2C69A0">
      <w:numFmt w:val="bullet"/>
      <w:lvlText w:val="•"/>
      <w:lvlJc w:val="left"/>
      <w:pPr>
        <w:ind w:left="1467" w:hanging="201"/>
      </w:pPr>
      <w:rPr>
        <w:lang w:val="ru-RU" w:eastAsia="en-US" w:bidi="ar-SA"/>
      </w:rPr>
    </w:lvl>
    <w:lvl w:ilvl="4" w:tplc="C08E870C">
      <w:numFmt w:val="bullet"/>
      <w:lvlText w:val="•"/>
      <w:lvlJc w:val="left"/>
      <w:pPr>
        <w:ind w:left="1923" w:hanging="201"/>
      </w:pPr>
      <w:rPr>
        <w:lang w:val="ru-RU" w:eastAsia="en-US" w:bidi="ar-SA"/>
      </w:rPr>
    </w:lvl>
    <w:lvl w:ilvl="5" w:tplc="6C80ED9A">
      <w:numFmt w:val="bullet"/>
      <w:lvlText w:val="•"/>
      <w:lvlJc w:val="left"/>
      <w:pPr>
        <w:ind w:left="2379" w:hanging="201"/>
      </w:pPr>
      <w:rPr>
        <w:lang w:val="ru-RU" w:eastAsia="en-US" w:bidi="ar-SA"/>
      </w:rPr>
    </w:lvl>
    <w:lvl w:ilvl="6" w:tplc="F49EEB7A">
      <w:numFmt w:val="bullet"/>
      <w:lvlText w:val="•"/>
      <w:lvlJc w:val="left"/>
      <w:pPr>
        <w:ind w:left="2835" w:hanging="201"/>
      </w:pPr>
      <w:rPr>
        <w:lang w:val="ru-RU" w:eastAsia="en-US" w:bidi="ar-SA"/>
      </w:rPr>
    </w:lvl>
    <w:lvl w:ilvl="7" w:tplc="48508CC2">
      <w:numFmt w:val="bullet"/>
      <w:lvlText w:val="•"/>
      <w:lvlJc w:val="left"/>
      <w:pPr>
        <w:ind w:left="3291" w:hanging="201"/>
      </w:pPr>
      <w:rPr>
        <w:lang w:val="ru-RU" w:eastAsia="en-US" w:bidi="ar-SA"/>
      </w:rPr>
    </w:lvl>
    <w:lvl w:ilvl="8" w:tplc="6BE25DE0">
      <w:numFmt w:val="bullet"/>
      <w:lvlText w:val="•"/>
      <w:lvlJc w:val="left"/>
      <w:pPr>
        <w:ind w:left="3747" w:hanging="201"/>
      </w:pPr>
      <w:rPr>
        <w:lang w:val="ru-RU" w:eastAsia="en-US" w:bidi="ar-SA"/>
      </w:rPr>
    </w:lvl>
  </w:abstractNum>
  <w:num w:numId="1">
    <w:abstractNumId w:val="17"/>
  </w:num>
  <w:num w:numId="2">
    <w:abstractNumId w:val="67"/>
  </w:num>
  <w:num w:numId="3">
    <w:abstractNumId w:val="19"/>
  </w:num>
  <w:num w:numId="4">
    <w:abstractNumId w:val="73"/>
  </w:num>
  <w:num w:numId="5">
    <w:abstractNumId w:val="25"/>
  </w:num>
  <w:num w:numId="6">
    <w:abstractNumId w:val="72"/>
  </w:num>
  <w:num w:numId="7">
    <w:abstractNumId w:val="10"/>
  </w:num>
  <w:num w:numId="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1"/>
    </w:lvlOverride>
    <w:lvlOverride w:ilvl="1"/>
    <w:lvlOverride w:ilvl="2"/>
    <w:lvlOverride w:ilvl="3"/>
    <w:lvlOverride w:ilvl="4"/>
    <w:lvlOverride w:ilvl="5"/>
    <w:lvlOverride w:ilvl="6"/>
    <w:lvlOverride w:ilvl="7"/>
    <w:lvlOverride w:ilvl="8"/>
  </w:num>
  <w:num w:numId="21">
    <w:abstractNumId w:val="40"/>
    <w:lvlOverride w:ilvl="0">
      <w:startOverride w:val="4"/>
    </w:lvlOverride>
    <w:lvlOverride w:ilvl="1"/>
    <w:lvlOverride w:ilvl="2"/>
    <w:lvlOverride w:ilvl="3"/>
    <w:lvlOverride w:ilvl="4"/>
    <w:lvlOverride w:ilvl="5"/>
    <w:lvlOverride w:ilvl="6"/>
    <w:lvlOverride w:ilvl="7"/>
    <w:lvlOverride w:ilvl="8"/>
  </w:num>
  <w:num w:numId="22">
    <w:abstractNumId w:val="68"/>
    <w:lvlOverride w:ilvl="0">
      <w:startOverride w:val="1"/>
    </w:lvlOverride>
    <w:lvlOverride w:ilvl="1"/>
    <w:lvlOverride w:ilvl="2"/>
    <w:lvlOverride w:ilvl="3"/>
    <w:lvlOverride w:ilvl="4"/>
    <w:lvlOverride w:ilvl="5"/>
    <w:lvlOverride w:ilvl="6"/>
    <w:lvlOverride w:ilvl="7"/>
    <w:lvlOverride w:ilvl="8"/>
  </w:num>
  <w:num w:numId="23">
    <w:abstractNumId w:val="41"/>
    <w:lvlOverride w:ilvl="0">
      <w:startOverride w:val="4"/>
    </w:lvlOverride>
    <w:lvlOverride w:ilvl="1"/>
    <w:lvlOverride w:ilvl="2"/>
    <w:lvlOverride w:ilvl="3"/>
    <w:lvlOverride w:ilvl="4"/>
    <w:lvlOverride w:ilvl="5"/>
    <w:lvlOverride w:ilvl="6"/>
    <w:lvlOverride w:ilvl="7"/>
    <w:lvlOverride w:ilvl="8"/>
  </w:num>
  <w:num w:numId="24">
    <w:abstractNumId w:val="35"/>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59"/>
    <w:lvlOverride w:ilvl="0">
      <w:startOverride w:val="1"/>
    </w:lvlOverride>
    <w:lvlOverride w:ilvl="1"/>
    <w:lvlOverride w:ilvl="2"/>
    <w:lvlOverride w:ilvl="3"/>
    <w:lvlOverride w:ilvl="4"/>
    <w:lvlOverride w:ilvl="5"/>
    <w:lvlOverride w:ilvl="6"/>
    <w:lvlOverride w:ilvl="7"/>
    <w:lvlOverride w:ilvl="8"/>
  </w:num>
  <w:num w:numId="27">
    <w:abstractNumId w:val="42"/>
    <w:lvlOverride w:ilvl="0">
      <w:startOverride w:val="1"/>
    </w:lvlOverride>
    <w:lvlOverride w:ilvl="1"/>
    <w:lvlOverride w:ilvl="2"/>
    <w:lvlOverride w:ilvl="3"/>
    <w:lvlOverride w:ilvl="4"/>
    <w:lvlOverride w:ilvl="5"/>
    <w:lvlOverride w:ilvl="6"/>
    <w:lvlOverride w:ilvl="7"/>
    <w:lvlOverride w:ilvl="8"/>
  </w:num>
  <w:num w:numId="28">
    <w:abstractNumId w:val="52"/>
    <w:lvlOverride w:ilvl="0">
      <w:startOverride w:val="1"/>
    </w:lvlOverride>
    <w:lvlOverride w:ilvl="1"/>
    <w:lvlOverride w:ilvl="2"/>
    <w:lvlOverride w:ilvl="3"/>
    <w:lvlOverride w:ilvl="4"/>
    <w:lvlOverride w:ilvl="5"/>
    <w:lvlOverride w:ilvl="6"/>
    <w:lvlOverride w:ilvl="7"/>
    <w:lvlOverride w:ilvl="8"/>
  </w:num>
  <w:num w:numId="29">
    <w:abstractNumId w:val="56"/>
    <w:lvlOverride w:ilvl="0">
      <w:startOverride w:val="1"/>
    </w:lvlOverride>
    <w:lvlOverride w:ilvl="1"/>
    <w:lvlOverride w:ilvl="2"/>
    <w:lvlOverride w:ilvl="3"/>
    <w:lvlOverride w:ilvl="4"/>
    <w:lvlOverride w:ilvl="5"/>
    <w:lvlOverride w:ilvl="6"/>
    <w:lvlOverride w:ilvl="7"/>
    <w:lvlOverride w:ilvl="8"/>
  </w:num>
  <w:num w:numId="30">
    <w:abstractNumId w:val="8"/>
    <w:lvlOverride w:ilvl="0">
      <w:startOverride w:val="6"/>
    </w:lvlOverride>
    <w:lvlOverride w:ilvl="1"/>
    <w:lvlOverride w:ilvl="2"/>
    <w:lvlOverride w:ilvl="3"/>
    <w:lvlOverride w:ilvl="4"/>
    <w:lvlOverride w:ilvl="5"/>
    <w:lvlOverride w:ilvl="6"/>
    <w:lvlOverride w:ilvl="7"/>
    <w:lvlOverride w:ilvl="8"/>
  </w:num>
  <w:num w:numId="31">
    <w:abstractNumId w:val="31"/>
    <w:lvlOverride w:ilvl="0">
      <w:startOverride w:val="1"/>
    </w:lvlOverride>
    <w:lvlOverride w:ilvl="1"/>
    <w:lvlOverride w:ilvl="2"/>
    <w:lvlOverride w:ilvl="3"/>
    <w:lvlOverride w:ilvl="4"/>
    <w:lvlOverride w:ilvl="5"/>
    <w:lvlOverride w:ilvl="6"/>
    <w:lvlOverride w:ilvl="7"/>
    <w:lvlOverride w:ilvl="8"/>
  </w:num>
  <w:num w:numId="32">
    <w:abstractNumId w:val="45"/>
    <w:lvlOverride w:ilvl="0">
      <w:startOverride w:val="5"/>
    </w:lvlOverride>
    <w:lvlOverride w:ilvl="1"/>
    <w:lvlOverride w:ilvl="2"/>
    <w:lvlOverride w:ilvl="3"/>
    <w:lvlOverride w:ilvl="4"/>
    <w:lvlOverride w:ilvl="5"/>
    <w:lvlOverride w:ilvl="6"/>
    <w:lvlOverride w:ilvl="7"/>
    <w:lvlOverride w:ilvl="8"/>
  </w:num>
  <w:num w:numId="33">
    <w:abstractNumId w:val="48"/>
    <w:lvlOverride w:ilvl="0">
      <w:startOverride w:val="1"/>
    </w:lvlOverride>
    <w:lvlOverride w:ilvl="1"/>
    <w:lvlOverride w:ilvl="2"/>
    <w:lvlOverride w:ilvl="3"/>
    <w:lvlOverride w:ilvl="4"/>
    <w:lvlOverride w:ilvl="5"/>
    <w:lvlOverride w:ilvl="6"/>
    <w:lvlOverride w:ilvl="7"/>
    <w:lvlOverride w:ilvl="8"/>
  </w:num>
  <w:num w:numId="34">
    <w:abstractNumId w:val="57"/>
    <w:lvlOverride w:ilvl="0">
      <w:startOverride w:val="3"/>
    </w:lvlOverride>
    <w:lvlOverride w:ilvl="1"/>
    <w:lvlOverride w:ilvl="2"/>
    <w:lvlOverride w:ilvl="3"/>
    <w:lvlOverride w:ilvl="4"/>
    <w:lvlOverride w:ilvl="5"/>
    <w:lvlOverride w:ilvl="6"/>
    <w:lvlOverride w:ilvl="7"/>
    <w:lvlOverride w:ilvl="8"/>
  </w:num>
  <w:num w:numId="35">
    <w:abstractNumId w:val="20"/>
    <w:lvlOverride w:ilvl="0">
      <w:startOverride w:val="1"/>
    </w:lvlOverride>
    <w:lvlOverride w:ilvl="1"/>
    <w:lvlOverride w:ilvl="2"/>
    <w:lvlOverride w:ilvl="3"/>
    <w:lvlOverride w:ilvl="4"/>
    <w:lvlOverride w:ilvl="5"/>
    <w:lvlOverride w:ilvl="6"/>
    <w:lvlOverride w:ilvl="7"/>
    <w:lvlOverride w:ilvl="8"/>
  </w:num>
  <w:num w:numId="36">
    <w:abstractNumId w:val="9"/>
    <w:lvlOverride w:ilvl="0">
      <w:startOverride w:val="3"/>
    </w:lvlOverride>
    <w:lvlOverride w:ilvl="1"/>
    <w:lvlOverride w:ilvl="2"/>
    <w:lvlOverride w:ilvl="3"/>
    <w:lvlOverride w:ilvl="4"/>
    <w:lvlOverride w:ilvl="5"/>
    <w:lvlOverride w:ilvl="6"/>
    <w:lvlOverride w:ilvl="7"/>
    <w:lvlOverride w:ilvl="8"/>
  </w:num>
  <w:num w:numId="37">
    <w:abstractNumId w:val="7"/>
    <w:lvlOverride w:ilvl="0">
      <w:startOverride w:val="3"/>
    </w:lvlOverride>
    <w:lvlOverride w:ilvl="1"/>
    <w:lvlOverride w:ilvl="2"/>
    <w:lvlOverride w:ilvl="3"/>
    <w:lvlOverride w:ilvl="4"/>
    <w:lvlOverride w:ilvl="5"/>
    <w:lvlOverride w:ilvl="6"/>
    <w:lvlOverride w:ilvl="7"/>
    <w:lvlOverride w:ilvl="8"/>
  </w:num>
  <w:num w:numId="38">
    <w:abstractNumId w:val="24"/>
    <w:lvlOverride w:ilvl="0">
      <w:startOverride w:val="1"/>
    </w:lvlOverride>
    <w:lvlOverride w:ilvl="1"/>
    <w:lvlOverride w:ilvl="2"/>
    <w:lvlOverride w:ilvl="3"/>
    <w:lvlOverride w:ilvl="4"/>
    <w:lvlOverride w:ilvl="5"/>
    <w:lvlOverride w:ilvl="6"/>
    <w:lvlOverride w:ilvl="7"/>
    <w:lvlOverride w:ilvl="8"/>
  </w:num>
  <w:num w:numId="39">
    <w:abstractNumId w:val="16"/>
    <w:lvlOverride w:ilvl="0">
      <w:startOverride w:val="3"/>
    </w:lvlOverride>
    <w:lvlOverride w:ilvl="1"/>
    <w:lvlOverride w:ilvl="2"/>
    <w:lvlOverride w:ilvl="3"/>
    <w:lvlOverride w:ilvl="4"/>
    <w:lvlOverride w:ilvl="5"/>
    <w:lvlOverride w:ilvl="6"/>
    <w:lvlOverride w:ilvl="7"/>
    <w:lvlOverride w:ilvl="8"/>
  </w:num>
  <w:num w:numId="40">
    <w:abstractNumId w:val="61"/>
    <w:lvlOverride w:ilvl="0">
      <w:startOverride w:val="1"/>
    </w:lvlOverride>
    <w:lvlOverride w:ilvl="1"/>
    <w:lvlOverride w:ilvl="2"/>
    <w:lvlOverride w:ilvl="3"/>
    <w:lvlOverride w:ilvl="4"/>
    <w:lvlOverride w:ilvl="5"/>
    <w:lvlOverride w:ilvl="6"/>
    <w:lvlOverride w:ilvl="7"/>
    <w:lvlOverride w:ilvl="8"/>
  </w:num>
  <w:num w:numId="41">
    <w:abstractNumId w:val="76"/>
    <w:lvlOverride w:ilvl="0">
      <w:startOverride w:val="1"/>
    </w:lvlOverride>
    <w:lvlOverride w:ilvl="1"/>
    <w:lvlOverride w:ilvl="2"/>
    <w:lvlOverride w:ilvl="3"/>
    <w:lvlOverride w:ilvl="4"/>
    <w:lvlOverride w:ilvl="5"/>
    <w:lvlOverride w:ilvl="6"/>
    <w:lvlOverride w:ilvl="7"/>
    <w:lvlOverride w:ilvl="8"/>
  </w:num>
  <w:num w:numId="42">
    <w:abstractNumId w:val="62"/>
    <w:lvlOverride w:ilvl="0">
      <w:startOverride w:val="3"/>
    </w:lvlOverride>
    <w:lvlOverride w:ilvl="1"/>
    <w:lvlOverride w:ilvl="2"/>
    <w:lvlOverride w:ilvl="3"/>
    <w:lvlOverride w:ilvl="4"/>
    <w:lvlOverride w:ilvl="5"/>
    <w:lvlOverride w:ilvl="6"/>
    <w:lvlOverride w:ilvl="7"/>
    <w:lvlOverride w:ilvl="8"/>
  </w:num>
  <w:num w:numId="43">
    <w:abstractNumId w:val="28"/>
    <w:lvlOverride w:ilvl="0">
      <w:startOverride w:val="1"/>
    </w:lvlOverride>
    <w:lvlOverride w:ilvl="1"/>
    <w:lvlOverride w:ilvl="2"/>
    <w:lvlOverride w:ilvl="3"/>
    <w:lvlOverride w:ilvl="4"/>
    <w:lvlOverride w:ilvl="5"/>
    <w:lvlOverride w:ilvl="6"/>
    <w:lvlOverride w:ilvl="7"/>
    <w:lvlOverride w:ilvl="8"/>
  </w:num>
  <w:num w:numId="44">
    <w:abstractNumId w:val="49"/>
    <w:lvlOverride w:ilvl="0">
      <w:startOverride w:val="1"/>
    </w:lvlOverride>
    <w:lvlOverride w:ilvl="1"/>
    <w:lvlOverride w:ilvl="2"/>
    <w:lvlOverride w:ilvl="3"/>
    <w:lvlOverride w:ilvl="4"/>
    <w:lvlOverride w:ilvl="5"/>
    <w:lvlOverride w:ilvl="6"/>
    <w:lvlOverride w:ilvl="7"/>
    <w:lvlOverride w:ilvl="8"/>
  </w:num>
  <w:num w:numId="45">
    <w:abstractNumId w:val="58"/>
    <w:lvlOverride w:ilvl="0">
      <w:startOverride w:val="1"/>
    </w:lvlOverride>
    <w:lvlOverride w:ilvl="1"/>
    <w:lvlOverride w:ilvl="2"/>
    <w:lvlOverride w:ilvl="3"/>
    <w:lvlOverride w:ilvl="4"/>
    <w:lvlOverride w:ilvl="5"/>
    <w:lvlOverride w:ilvl="6"/>
    <w:lvlOverride w:ilvl="7"/>
    <w:lvlOverride w:ilvl="8"/>
  </w:num>
  <w:num w:numId="46">
    <w:abstractNumId w:val="37"/>
    <w:lvlOverride w:ilvl="0">
      <w:startOverride w:val="1"/>
    </w:lvlOverride>
    <w:lvlOverride w:ilvl="1"/>
    <w:lvlOverride w:ilvl="2"/>
    <w:lvlOverride w:ilvl="3"/>
    <w:lvlOverride w:ilvl="4"/>
    <w:lvlOverride w:ilvl="5"/>
    <w:lvlOverride w:ilvl="6"/>
    <w:lvlOverride w:ilvl="7"/>
    <w:lvlOverride w:ilvl="8"/>
  </w:num>
  <w:num w:numId="47">
    <w:abstractNumId w:val="34"/>
    <w:lvlOverride w:ilvl="0">
      <w:startOverride w:val="1"/>
    </w:lvlOverride>
    <w:lvlOverride w:ilvl="1"/>
    <w:lvlOverride w:ilvl="2"/>
    <w:lvlOverride w:ilvl="3"/>
    <w:lvlOverride w:ilvl="4"/>
    <w:lvlOverride w:ilvl="5"/>
    <w:lvlOverride w:ilvl="6"/>
    <w:lvlOverride w:ilvl="7"/>
    <w:lvlOverride w:ilvl="8"/>
  </w:num>
  <w:num w:numId="48">
    <w:abstractNumId w:val="38"/>
    <w:lvlOverride w:ilvl="0">
      <w:startOverride w:val="1"/>
    </w:lvlOverride>
    <w:lvlOverride w:ilvl="1"/>
    <w:lvlOverride w:ilvl="2"/>
    <w:lvlOverride w:ilvl="3"/>
    <w:lvlOverride w:ilvl="4"/>
    <w:lvlOverride w:ilvl="5"/>
    <w:lvlOverride w:ilvl="6"/>
    <w:lvlOverride w:ilvl="7"/>
    <w:lvlOverride w:ilvl="8"/>
  </w:num>
  <w:num w:numId="49">
    <w:abstractNumId w:val="66"/>
    <w:lvlOverride w:ilvl="0">
      <w:startOverride w:val="3"/>
    </w:lvlOverride>
    <w:lvlOverride w:ilvl="1"/>
    <w:lvlOverride w:ilvl="2"/>
    <w:lvlOverride w:ilvl="3"/>
    <w:lvlOverride w:ilvl="4"/>
    <w:lvlOverride w:ilvl="5"/>
    <w:lvlOverride w:ilvl="6"/>
    <w:lvlOverride w:ilvl="7"/>
    <w:lvlOverride w:ilvl="8"/>
  </w:num>
  <w:num w:numId="50">
    <w:abstractNumId w:val="74"/>
    <w:lvlOverride w:ilvl="0">
      <w:startOverride w:val="1"/>
    </w:lvlOverride>
    <w:lvlOverride w:ilvl="1"/>
    <w:lvlOverride w:ilvl="2"/>
    <w:lvlOverride w:ilvl="3"/>
    <w:lvlOverride w:ilvl="4"/>
    <w:lvlOverride w:ilvl="5"/>
    <w:lvlOverride w:ilvl="6"/>
    <w:lvlOverride w:ilvl="7"/>
    <w:lvlOverride w:ilvl="8"/>
  </w:num>
  <w:num w:numId="51">
    <w:abstractNumId w:val="43"/>
    <w:lvlOverride w:ilvl="0">
      <w:startOverride w:val="3"/>
    </w:lvlOverride>
    <w:lvlOverride w:ilvl="1"/>
    <w:lvlOverride w:ilvl="2"/>
    <w:lvlOverride w:ilvl="3"/>
    <w:lvlOverride w:ilvl="4"/>
    <w:lvlOverride w:ilvl="5"/>
    <w:lvlOverride w:ilvl="6"/>
    <w:lvlOverride w:ilvl="7"/>
    <w:lvlOverride w:ilvl="8"/>
  </w:num>
  <w:num w:numId="52">
    <w:abstractNumId w:val="11"/>
    <w:lvlOverride w:ilvl="0">
      <w:startOverride w:val="1"/>
    </w:lvlOverride>
    <w:lvlOverride w:ilvl="1"/>
    <w:lvlOverride w:ilvl="2"/>
    <w:lvlOverride w:ilvl="3"/>
    <w:lvlOverride w:ilvl="4"/>
    <w:lvlOverride w:ilvl="5"/>
    <w:lvlOverride w:ilvl="6"/>
    <w:lvlOverride w:ilvl="7"/>
    <w:lvlOverride w:ilvl="8"/>
  </w:num>
  <w:num w:numId="53">
    <w:abstractNumId w:val="21"/>
    <w:lvlOverride w:ilvl="0">
      <w:startOverride w:val="5"/>
    </w:lvlOverride>
    <w:lvlOverride w:ilvl="1"/>
    <w:lvlOverride w:ilvl="2"/>
    <w:lvlOverride w:ilvl="3"/>
    <w:lvlOverride w:ilvl="4"/>
    <w:lvlOverride w:ilvl="5"/>
    <w:lvlOverride w:ilvl="6"/>
    <w:lvlOverride w:ilvl="7"/>
    <w:lvlOverride w:ilvl="8"/>
  </w:num>
  <w:num w:numId="54">
    <w:abstractNumId w:val="36"/>
    <w:lvlOverride w:ilvl="0">
      <w:startOverride w:val="1"/>
    </w:lvlOverride>
    <w:lvlOverride w:ilvl="1"/>
    <w:lvlOverride w:ilvl="2"/>
    <w:lvlOverride w:ilvl="3"/>
    <w:lvlOverride w:ilvl="4"/>
    <w:lvlOverride w:ilvl="5"/>
    <w:lvlOverride w:ilvl="6"/>
    <w:lvlOverride w:ilvl="7"/>
    <w:lvlOverride w:ilvl="8"/>
  </w:num>
  <w:num w:numId="55">
    <w:abstractNumId w:val="50"/>
    <w:lvlOverride w:ilvl="0">
      <w:startOverride w:val="3"/>
    </w:lvlOverride>
    <w:lvlOverride w:ilvl="1"/>
    <w:lvlOverride w:ilvl="2"/>
    <w:lvlOverride w:ilvl="3"/>
    <w:lvlOverride w:ilvl="4"/>
    <w:lvlOverride w:ilvl="5"/>
    <w:lvlOverride w:ilvl="6"/>
    <w:lvlOverride w:ilvl="7"/>
    <w:lvlOverride w:ilvl="8"/>
  </w:num>
  <w:num w:numId="56">
    <w:abstractNumId w:val="30"/>
    <w:lvlOverride w:ilvl="0">
      <w:startOverride w:val="3"/>
    </w:lvlOverride>
    <w:lvlOverride w:ilvl="1"/>
    <w:lvlOverride w:ilvl="2"/>
    <w:lvlOverride w:ilvl="3"/>
    <w:lvlOverride w:ilvl="4"/>
    <w:lvlOverride w:ilvl="5"/>
    <w:lvlOverride w:ilvl="6"/>
    <w:lvlOverride w:ilvl="7"/>
    <w:lvlOverride w:ilvl="8"/>
  </w:num>
  <w:num w:numId="57">
    <w:abstractNumId w:val="4"/>
    <w:lvlOverride w:ilvl="0">
      <w:startOverride w:val="1"/>
    </w:lvlOverride>
    <w:lvlOverride w:ilvl="1"/>
    <w:lvlOverride w:ilvl="2"/>
    <w:lvlOverride w:ilvl="3"/>
    <w:lvlOverride w:ilvl="4"/>
    <w:lvlOverride w:ilvl="5"/>
    <w:lvlOverride w:ilvl="6"/>
    <w:lvlOverride w:ilvl="7"/>
    <w:lvlOverride w:ilvl="8"/>
  </w:num>
  <w:num w:numId="58">
    <w:abstractNumId w:val="47"/>
    <w:lvlOverride w:ilvl="0">
      <w:startOverride w:val="5"/>
    </w:lvlOverride>
    <w:lvlOverride w:ilvl="1"/>
    <w:lvlOverride w:ilvl="2"/>
    <w:lvlOverride w:ilvl="3"/>
    <w:lvlOverride w:ilvl="4"/>
    <w:lvlOverride w:ilvl="5"/>
    <w:lvlOverride w:ilvl="6"/>
    <w:lvlOverride w:ilvl="7"/>
    <w:lvlOverride w:ilvl="8"/>
  </w:num>
  <w:num w:numId="59">
    <w:abstractNumId w:val="70"/>
    <w:lvlOverride w:ilvl="0">
      <w:startOverride w:val="1"/>
    </w:lvlOverride>
    <w:lvlOverride w:ilvl="1"/>
    <w:lvlOverride w:ilvl="2"/>
    <w:lvlOverride w:ilvl="3"/>
    <w:lvlOverride w:ilvl="4"/>
    <w:lvlOverride w:ilvl="5"/>
    <w:lvlOverride w:ilvl="6"/>
    <w:lvlOverride w:ilvl="7"/>
    <w:lvlOverride w:ilvl="8"/>
  </w:num>
  <w:num w:numId="60">
    <w:abstractNumId w:val="71"/>
    <w:lvlOverride w:ilvl="0">
      <w:startOverride w:val="1"/>
    </w:lvlOverride>
    <w:lvlOverride w:ilvl="1"/>
    <w:lvlOverride w:ilvl="2"/>
    <w:lvlOverride w:ilvl="3"/>
    <w:lvlOverride w:ilvl="4"/>
    <w:lvlOverride w:ilvl="5"/>
    <w:lvlOverride w:ilvl="6"/>
    <w:lvlOverride w:ilvl="7"/>
    <w:lvlOverride w:ilvl="8"/>
  </w:num>
  <w:num w:numId="61">
    <w:abstractNumId w:val="27"/>
    <w:lvlOverride w:ilvl="0">
      <w:startOverride w:val="1"/>
    </w:lvlOverride>
    <w:lvlOverride w:ilvl="1"/>
    <w:lvlOverride w:ilvl="2"/>
    <w:lvlOverride w:ilvl="3"/>
    <w:lvlOverride w:ilvl="4"/>
    <w:lvlOverride w:ilvl="5"/>
    <w:lvlOverride w:ilvl="6"/>
    <w:lvlOverride w:ilvl="7"/>
    <w:lvlOverride w:ilvl="8"/>
  </w:num>
  <w:num w:numId="62">
    <w:abstractNumId w:val="12"/>
    <w:lvlOverride w:ilvl="0">
      <w:startOverride w:val="6"/>
    </w:lvlOverride>
    <w:lvlOverride w:ilvl="1"/>
    <w:lvlOverride w:ilvl="2"/>
    <w:lvlOverride w:ilvl="3"/>
    <w:lvlOverride w:ilvl="4"/>
    <w:lvlOverride w:ilvl="5"/>
    <w:lvlOverride w:ilvl="6"/>
    <w:lvlOverride w:ilvl="7"/>
    <w:lvlOverride w:ilvl="8"/>
  </w:num>
  <w:num w:numId="63">
    <w:abstractNumId w:val="64"/>
    <w:lvlOverride w:ilvl="0">
      <w:startOverride w:val="1"/>
    </w:lvlOverride>
    <w:lvlOverride w:ilvl="1"/>
    <w:lvlOverride w:ilvl="2"/>
    <w:lvlOverride w:ilvl="3"/>
    <w:lvlOverride w:ilvl="4"/>
    <w:lvlOverride w:ilvl="5"/>
    <w:lvlOverride w:ilvl="6"/>
    <w:lvlOverride w:ilvl="7"/>
    <w:lvlOverride w:ilvl="8"/>
  </w:num>
  <w:num w:numId="64">
    <w:abstractNumId w:val="51"/>
    <w:lvlOverride w:ilvl="0">
      <w:startOverride w:val="1"/>
    </w:lvlOverride>
    <w:lvlOverride w:ilvl="1"/>
    <w:lvlOverride w:ilvl="2"/>
    <w:lvlOverride w:ilvl="3"/>
    <w:lvlOverride w:ilvl="4"/>
    <w:lvlOverride w:ilvl="5"/>
    <w:lvlOverride w:ilvl="6"/>
    <w:lvlOverride w:ilvl="7"/>
    <w:lvlOverride w:ilvl="8"/>
  </w:num>
  <w:num w:numId="65">
    <w:abstractNumId w:val="29"/>
  </w:num>
  <w:num w:numId="66">
    <w:abstractNumId w:val="22"/>
  </w:num>
  <w:num w:numId="67">
    <w:abstractNumId w:val="14"/>
  </w:num>
  <w:num w:numId="68">
    <w:abstractNumId w:val="32"/>
  </w:num>
  <w:num w:numId="69">
    <w:abstractNumId w:val="5"/>
  </w:num>
  <w:num w:numId="70">
    <w:abstractNumId w:val="65"/>
  </w:num>
  <w:num w:numId="71">
    <w:abstractNumId w:val="37"/>
  </w:num>
  <w:num w:numId="72">
    <w:abstractNumId w:val="23"/>
  </w:num>
  <w:num w:numId="73">
    <w:abstractNumId w:val="54"/>
    <w:lvlOverride w:ilvl="0">
      <w:startOverride w:val="2"/>
    </w:lvlOverride>
    <w:lvlOverride w:ilvl="1">
      <w:startOverride w:val="15"/>
    </w:lvlOverride>
    <w:lvlOverride w:ilvl="2"/>
    <w:lvlOverride w:ilvl="3"/>
    <w:lvlOverride w:ilvl="4"/>
    <w:lvlOverride w:ilvl="5"/>
    <w:lvlOverride w:ilvl="6"/>
    <w:lvlOverride w:ilvl="7"/>
    <w:lvlOverride w:ilvl="8"/>
  </w:num>
  <w:num w:numId="74">
    <w:abstractNumId w:val="6"/>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compat>
  <w:rsids>
    <w:rsidRoot w:val="008F226B"/>
    <w:rsid w:val="00000B73"/>
    <w:rsid w:val="00002A77"/>
    <w:rsid w:val="00002E97"/>
    <w:rsid w:val="000033AF"/>
    <w:rsid w:val="0000398C"/>
    <w:rsid w:val="00004792"/>
    <w:rsid w:val="000050D6"/>
    <w:rsid w:val="000068D2"/>
    <w:rsid w:val="00011270"/>
    <w:rsid w:val="00012A08"/>
    <w:rsid w:val="00013A9B"/>
    <w:rsid w:val="00015FDF"/>
    <w:rsid w:val="00017891"/>
    <w:rsid w:val="00017E70"/>
    <w:rsid w:val="00021223"/>
    <w:rsid w:val="00021E47"/>
    <w:rsid w:val="00022084"/>
    <w:rsid w:val="00022F74"/>
    <w:rsid w:val="000269E8"/>
    <w:rsid w:val="000315A1"/>
    <w:rsid w:val="00032649"/>
    <w:rsid w:val="00032B60"/>
    <w:rsid w:val="00034D88"/>
    <w:rsid w:val="000363BE"/>
    <w:rsid w:val="00040E2F"/>
    <w:rsid w:val="000419AD"/>
    <w:rsid w:val="00044F3F"/>
    <w:rsid w:val="0004521F"/>
    <w:rsid w:val="00047BA6"/>
    <w:rsid w:val="00050B8E"/>
    <w:rsid w:val="00051A91"/>
    <w:rsid w:val="000521B0"/>
    <w:rsid w:val="00052416"/>
    <w:rsid w:val="00053667"/>
    <w:rsid w:val="00054343"/>
    <w:rsid w:val="0005567B"/>
    <w:rsid w:val="00056D77"/>
    <w:rsid w:val="00057EC6"/>
    <w:rsid w:val="00060618"/>
    <w:rsid w:val="00060B9C"/>
    <w:rsid w:val="00060DAB"/>
    <w:rsid w:val="0006154B"/>
    <w:rsid w:val="00065524"/>
    <w:rsid w:val="00066B27"/>
    <w:rsid w:val="0007065C"/>
    <w:rsid w:val="00070B64"/>
    <w:rsid w:val="000720AC"/>
    <w:rsid w:val="00072168"/>
    <w:rsid w:val="00074496"/>
    <w:rsid w:val="00074DA3"/>
    <w:rsid w:val="000769B3"/>
    <w:rsid w:val="000769BA"/>
    <w:rsid w:val="00076F77"/>
    <w:rsid w:val="00080F52"/>
    <w:rsid w:val="00082554"/>
    <w:rsid w:val="00092FF1"/>
    <w:rsid w:val="00097A6D"/>
    <w:rsid w:val="000A3106"/>
    <w:rsid w:val="000A319D"/>
    <w:rsid w:val="000A46F5"/>
    <w:rsid w:val="000B2EED"/>
    <w:rsid w:val="000B59C9"/>
    <w:rsid w:val="000B726D"/>
    <w:rsid w:val="000C0FB4"/>
    <w:rsid w:val="000C1B25"/>
    <w:rsid w:val="000C2BBA"/>
    <w:rsid w:val="000C3516"/>
    <w:rsid w:val="000C36D7"/>
    <w:rsid w:val="000C4839"/>
    <w:rsid w:val="000C55B9"/>
    <w:rsid w:val="000C704F"/>
    <w:rsid w:val="000C7728"/>
    <w:rsid w:val="000C7CA3"/>
    <w:rsid w:val="000D0003"/>
    <w:rsid w:val="000D30E6"/>
    <w:rsid w:val="000D5612"/>
    <w:rsid w:val="000D68A8"/>
    <w:rsid w:val="000D6F56"/>
    <w:rsid w:val="000E0377"/>
    <w:rsid w:val="000E1212"/>
    <w:rsid w:val="000E1871"/>
    <w:rsid w:val="000E321E"/>
    <w:rsid w:val="000E3CB4"/>
    <w:rsid w:val="000E6C64"/>
    <w:rsid w:val="000F2499"/>
    <w:rsid w:val="000F46D7"/>
    <w:rsid w:val="000F507D"/>
    <w:rsid w:val="000F6C56"/>
    <w:rsid w:val="000F77AC"/>
    <w:rsid w:val="000F7B12"/>
    <w:rsid w:val="0010064C"/>
    <w:rsid w:val="001029E0"/>
    <w:rsid w:val="001039FB"/>
    <w:rsid w:val="001063F1"/>
    <w:rsid w:val="001068D8"/>
    <w:rsid w:val="00110695"/>
    <w:rsid w:val="0011206C"/>
    <w:rsid w:val="00112BF4"/>
    <w:rsid w:val="00115700"/>
    <w:rsid w:val="00116500"/>
    <w:rsid w:val="001171DD"/>
    <w:rsid w:val="00117338"/>
    <w:rsid w:val="00120C5C"/>
    <w:rsid w:val="00123740"/>
    <w:rsid w:val="00124057"/>
    <w:rsid w:val="001252B9"/>
    <w:rsid w:val="001263DE"/>
    <w:rsid w:val="0013177E"/>
    <w:rsid w:val="001332AE"/>
    <w:rsid w:val="0013388F"/>
    <w:rsid w:val="00133CBC"/>
    <w:rsid w:val="001343FC"/>
    <w:rsid w:val="00135D95"/>
    <w:rsid w:val="00137E10"/>
    <w:rsid w:val="00140147"/>
    <w:rsid w:val="0014040C"/>
    <w:rsid w:val="00141468"/>
    <w:rsid w:val="00141E21"/>
    <w:rsid w:val="00142391"/>
    <w:rsid w:val="00142F57"/>
    <w:rsid w:val="00143274"/>
    <w:rsid w:val="00147B7D"/>
    <w:rsid w:val="00147F8F"/>
    <w:rsid w:val="00152D8E"/>
    <w:rsid w:val="00154F99"/>
    <w:rsid w:val="001559B5"/>
    <w:rsid w:val="0015647B"/>
    <w:rsid w:val="0015675C"/>
    <w:rsid w:val="001573B2"/>
    <w:rsid w:val="001608F6"/>
    <w:rsid w:val="001611CB"/>
    <w:rsid w:val="001615D4"/>
    <w:rsid w:val="00163412"/>
    <w:rsid w:val="00167E39"/>
    <w:rsid w:val="0017102C"/>
    <w:rsid w:val="001711AA"/>
    <w:rsid w:val="00171686"/>
    <w:rsid w:val="0017200C"/>
    <w:rsid w:val="00174CA7"/>
    <w:rsid w:val="00176B54"/>
    <w:rsid w:val="001773B9"/>
    <w:rsid w:val="00177C54"/>
    <w:rsid w:val="001835E8"/>
    <w:rsid w:val="001839EE"/>
    <w:rsid w:val="00184B84"/>
    <w:rsid w:val="00185071"/>
    <w:rsid w:val="0018690C"/>
    <w:rsid w:val="00186D49"/>
    <w:rsid w:val="00190B5E"/>
    <w:rsid w:val="001928B7"/>
    <w:rsid w:val="0019375A"/>
    <w:rsid w:val="00194342"/>
    <w:rsid w:val="001944F0"/>
    <w:rsid w:val="00195A5D"/>
    <w:rsid w:val="00195C37"/>
    <w:rsid w:val="00197AC4"/>
    <w:rsid w:val="001A08DD"/>
    <w:rsid w:val="001A1FDD"/>
    <w:rsid w:val="001A3171"/>
    <w:rsid w:val="001A5B09"/>
    <w:rsid w:val="001A64B8"/>
    <w:rsid w:val="001A79F2"/>
    <w:rsid w:val="001B0121"/>
    <w:rsid w:val="001B0EF6"/>
    <w:rsid w:val="001B460A"/>
    <w:rsid w:val="001B4A68"/>
    <w:rsid w:val="001C1546"/>
    <w:rsid w:val="001C300E"/>
    <w:rsid w:val="001C3EB0"/>
    <w:rsid w:val="001C640D"/>
    <w:rsid w:val="001C6C37"/>
    <w:rsid w:val="001C781F"/>
    <w:rsid w:val="001D0DC3"/>
    <w:rsid w:val="001D1820"/>
    <w:rsid w:val="001D26AC"/>
    <w:rsid w:val="001D3C3B"/>
    <w:rsid w:val="001D6647"/>
    <w:rsid w:val="001E0BC5"/>
    <w:rsid w:val="001E33D2"/>
    <w:rsid w:val="001E3A4C"/>
    <w:rsid w:val="001E67E1"/>
    <w:rsid w:val="001F09D1"/>
    <w:rsid w:val="001F1580"/>
    <w:rsid w:val="001F2D7D"/>
    <w:rsid w:val="001F3878"/>
    <w:rsid w:val="001F5A7D"/>
    <w:rsid w:val="001F600A"/>
    <w:rsid w:val="001F6B21"/>
    <w:rsid w:val="0020052B"/>
    <w:rsid w:val="00200623"/>
    <w:rsid w:val="002006DB"/>
    <w:rsid w:val="00201068"/>
    <w:rsid w:val="002011A4"/>
    <w:rsid w:val="00201D79"/>
    <w:rsid w:val="002021F5"/>
    <w:rsid w:val="002030F8"/>
    <w:rsid w:val="0020562B"/>
    <w:rsid w:val="00205CE4"/>
    <w:rsid w:val="0020609F"/>
    <w:rsid w:val="002066B9"/>
    <w:rsid w:val="00207854"/>
    <w:rsid w:val="00210568"/>
    <w:rsid w:val="00211C1A"/>
    <w:rsid w:val="00211E1E"/>
    <w:rsid w:val="00211FCE"/>
    <w:rsid w:val="00213A77"/>
    <w:rsid w:val="00216107"/>
    <w:rsid w:val="00221AF4"/>
    <w:rsid w:val="00222D69"/>
    <w:rsid w:val="00224FB2"/>
    <w:rsid w:val="002258A2"/>
    <w:rsid w:val="002303CA"/>
    <w:rsid w:val="00230D1F"/>
    <w:rsid w:val="00232155"/>
    <w:rsid w:val="00234F41"/>
    <w:rsid w:val="00235904"/>
    <w:rsid w:val="002373A0"/>
    <w:rsid w:val="00244A8B"/>
    <w:rsid w:val="00244DBB"/>
    <w:rsid w:val="0024600A"/>
    <w:rsid w:val="00246AE0"/>
    <w:rsid w:val="00246DBF"/>
    <w:rsid w:val="00246DF2"/>
    <w:rsid w:val="00251965"/>
    <w:rsid w:val="00253427"/>
    <w:rsid w:val="002548E4"/>
    <w:rsid w:val="00256222"/>
    <w:rsid w:val="00256E94"/>
    <w:rsid w:val="0026149A"/>
    <w:rsid w:val="00262B34"/>
    <w:rsid w:val="00263AAE"/>
    <w:rsid w:val="00271D15"/>
    <w:rsid w:val="00273017"/>
    <w:rsid w:val="00275438"/>
    <w:rsid w:val="002767C8"/>
    <w:rsid w:val="00280443"/>
    <w:rsid w:val="00280D2C"/>
    <w:rsid w:val="002836BC"/>
    <w:rsid w:val="00283702"/>
    <w:rsid w:val="00283DEF"/>
    <w:rsid w:val="00286515"/>
    <w:rsid w:val="0028672B"/>
    <w:rsid w:val="002877A8"/>
    <w:rsid w:val="00290AEE"/>
    <w:rsid w:val="00294697"/>
    <w:rsid w:val="00294CF3"/>
    <w:rsid w:val="00296158"/>
    <w:rsid w:val="002A012E"/>
    <w:rsid w:val="002A09E2"/>
    <w:rsid w:val="002A1419"/>
    <w:rsid w:val="002A2A02"/>
    <w:rsid w:val="002A39A7"/>
    <w:rsid w:val="002A49F2"/>
    <w:rsid w:val="002A5694"/>
    <w:rsid w:val="002A5C52"/>
    <w:rsid w:val="002A65A1"/>
    <w:rsid w:val="002A714F"/>
    <w:rsid w:val="002B0B9C"/>
    <w:rsid w:val="002B0E5B"/>
    <w:rsid w:val="002B6EF0"/>
    <w:rsid w:val="002C38F3"/>
    <w:rsid w:val="002C423F"/>
    <w:rsid w:val="002D0A9B"/>
    <w:rsid w:val="002E03BC"/>
    <w:rsid w:val="002E0F22"/>
    <w:rsid w:val="002E15D1"/>
    <w:rsid w:val="002E3898"/>
    <w:rsid w:val="002E3933"/>
    <w:rsid w:val="002E61B2"/>
    <w:rsid w:val="002E6326"/>
    <w:rsid w:val="002E7218"/>
    <w:rsid w:val="002E7504"/>
    <w:rsid w:val="002F05A0"/>
    <w:rsid w:val="002F379B"/>
    <w:rsid w:val="002F69D1"/>
    <w:rsid w:val="002F6C5D"/>
    <w:rsid w:val="002F753C"/>
    <w:rsid w:val="002F7BFD"/>
    <w:rsid w:val="00301D14"/>
    <w:rsid w:val="003020B2"/>
    <w:rsid w:val="00302C6A"/>
    <w:rsid w:val="003055CA"/>
    <w:rsid w:val="0030683A"/>
    <w:rsid w:val="00306CCA"/>
    <w:rsid w:val="00306EA8"/>
    <w:rsid w:val="00307ACC"/>
    <w:rsid w:val="003112D2"/>
    <w:rsid w:val="0031158A"/>
    <w:rsid w:val="00315215"/>
    <w:rsid w:val="003152A7"/>
    <w:rsid w:val="00315910"/>
    <w:rsid w:val="003170BB"/>
    <w:rsid w:val="0032064F"/>
    <w:rsid w:val="00320931"/>
    <w:rsid w:val="00321909"/>
    <w:rsid w:val="00321930"/>
    <w:rsid w:val="00322223"/>
    <w:rsid w:val="0032522B"/>
    <w:rsid w:val="00325F78"/>
    <w:rsid w:val="0032693B"/>
    <w:rsid w:val="0033144F"/>
    <w:rsid w:val="00332A85"/>
    <w:rsid w:val="00334B77"/>
    <w:rsid w:val="00337478"/>
    <w:rsid w:val="00341744"/>
    <w:rsid w:val="00341D15"/>
    <w:rsid w:val="00342099"/>
    <w:rsid w:val="00345250"/>
    <w:rsid w:val="00345329"/>
    <w:rsid w:val="003477DA"/>
    <w:rsid w:val="00350B5C"/>
    <w:rsid w:val="00350F21"/>
    <w:rsid w:val="00354802"/>
    <w:rsid w:val="00361AF0"/>
    <w:rsid w:val="003659EE"/>
    <w:rsid w:val="00366AD3"/>
    <w:rsid w:val="00366FCB"/>
    <w:rsid w:val="003702F4"/>
    <w:rsid w:val="00371D57"/>
    <w:rsid w:val="0037220D"/>
    <w:rsid w:val="00373109"/>
    <w:rsid w:val="0037567E"/>
    <w:rsid w:val="00382B83"/>
    <w:rsid w:val="00383141"/>
    <w:rsid w:val="003833A8"/>
    <w:rsid w:val="0038650D"/>
    <w:rsid w:val="003866AA"/>
    <w:rsid w:val="00391170"/>
    <w:rsid w:val="00391D57"/>
    <w:rsid w:val="003927E5"/>
    <w:rsid w:val="003936DE"/>
    <w:rsid w:val="00394DAF"/>
    <w:rsid w:val="00396BE8"/>
    <w:rsid w:val="00397A8E"/>
    <w:rsid w:val="003A142C"/>
    <w:rsid w:val="003A258A"/>
    <w:rsid w:val="003A621A"/>
    <w:rsid w:val="003A6871"/>
    <w:rsid w:val="003A7ABB"/>
    <w:rsid w:val="003A7CD0"/>
    <w:rsid w:val="003B4D82"/>
    <w:rsid w:val="003B611B"/>
    <w:rsid w:val="003B6F94"/>
    <w:rsid w:val="003B728E"/>
    <w:rsid w:val="003C2367"/>
    <w:rsid w:val="003C31B3"/>
    <w:rsid w:val="003C507A"/>
    <w:rsid w:val="003C56AB"/>
    <w:rsid w:val="003C681E"/>
    <w:rsid w:val="003D1EDF"/>
    <w:rsid w:val="003D2EAC"/>
    <w:rsid w:val="003D37B9"/>
    <w:rsid w:val="003D4B75"/>
    <w:rsid w:val="003D63FC"/>
    <w:rsid w:val="003E51F5"/>
    <w:rsid w:val="003E54B1"/>
    <w:rsid w:val="003E5884"/>
    <w:rsid w:val="003E79F1"/>
    <w:rsid w:val="003F14C5"/>
    <w:rsid w:val="003F1E24"/>
    <w:rsid w:val="003F2E51"/>
    <w:rsid w:val="003F2E5A"/>
    <w:rsid w:val="003F4A43"/>
    <w:rsid w:val="003F62A6"/>
    <w:rsid w:val="00401E4E"/>
    <w:rsid w:val="00404C18"/>
    <w:rsid w:val="004062E6"/>
    <w:rsid w:val="0041218B"/>
    <w:rsid w:val="00412770"/>
    <w:rsid w:val="00414A59"/>
    <w:rsid w:val="0041757B"/>
    <w:rsid w:val="00420BF0"/>
    <w:rsid w:val="00422E4C"/>
    <w:rsid w:val="00426755"/>
    <w:rsid w:val="00426EC9"/>
    <w:rsid w:val="004308B0"/>
    <w:rsid w:val="004313EB"/>
    <w:rsid w:val="00432518"/>
    <w:rsid w:val="00435F89"/>
    <w:rsid w:val="004369B5"/>
    <w:rsid w:val="004411C0"/>
    <w:rsid w:val="00443891"/>
    <w:rsid w:val="00445387"/>
    <w:rsid w:val="00451887"/>
    <w:rsid w:val="00453AA7"/>
    <w:rsid w:val="00455E64"/>
    <w:rsid w:val="004616E3"/>
    <w:rsid w:val="00461CF5"/>
    <w:rsid w:val="00462D91"/>
    <w:rsid w:val="00463C1E"/>
    <w:rsid w:val="00465DB0"/>
    <w:rsid w:val="00466698"/>
    <w:rsid w:val="00466EB2"/>
    <w:rsid w:val="00470289"/>
    <w:rsid w:val="0047298D"/>
    <w:rsid w:val="00475D96"/>
    <w:rsid w:val="004764E0"/>
    <w:rsid w:val="00477893"/>
    <w:rsid w:val="004779B2"/>
    <w:rsid w:val="00477BB4"/>
    <w:rsid w:val="004814C9"/>
    <w:rsid w:val="0048355D"/>
    <w:rsid w:val="004843C7"/>
    <w:rsid w:val="0048444A"/>
    <w:rsid w:val="00493DB3"/>
    <w:rsid w:val="00493FA2"/>
    <w:rsid w:val="00497087"/>
    <w:rsid w:val="004A15FD"/>
    <w:rsid w:val="004A30D7"/>
    <w:rsid w:val="004A3CC7"/>
    <w:rsid w:val="004A40B9"/>
    <w:rsid w:val="004A74F6"/>
    <w:rsid w:val="004A7CC4"/>
    <w:rsid w:val="004A7DEE"/>
    <w:rsid w:val="004B410E"/>
    <w:rsid w:val="004B6F9E"/>
    <w:rsid w:val="004B79BD"/>
    <w:rsid w:val="004B7B76"/>
    <w:rsid w:val="004C08C3"/>
    <w:rsid w:val="004C19F0"/>
    <w:rsid w:val="004C1AF9"/>
    <w:rsid w:val="004C21A3"/>
    <w:rsid w:val="004C271D"/>
    <w:rsid w:val="004C418C"/>
    <w:rsid w:val="004C4B6E"/>
    <w:rsid w:val="004C597A"/>
    <w:rsid w:val="004C647A"/>
    <w:rsid w:val="004C731E"/>
    <w:rsid w:val="004D074E"/>
    <w:rsid w:val="004D2081"/>
    <w:rsid w:val="004D3C62"/>
    <w:rsid w:val="004D4355"/>
    <w:rsid w:val="004D610C"/>
    <w:rsid w:val="004D6C90"/>
    <w:rsid w:val="004D6D3F"/>
    <w:rsid w:val="004D6E70"/>
    <w:rsid w:val="004E1120"/>
    <w:rsid w:val="004E123B"/>
    <w:rsid w:val="004E2A13"/>
    <w:rsid w:val="004E496C"/>
    <w:rsid w:val="004E4FCA"/>
    <w:rsid w:val="004E509D"/>
    <w:rsid w:val="004F012D"/>
    <w:rsid w:val="004F02F9"/>
    <w:rsid w:val="004F5E0D"/>
    <w:rsid w:val="00506121"/>
    <w:rsid w:val="005076EA"/>
    <w:rsid w:val="00512288"/>
    <w:rsid w:val="00512A05"/>
    <w:rsid w:val="00512B2B"/>
    <w:rsid w:val="0051387E"/>
    <w:rsid w:val="005168BC"/>
    <w:rsid w:val="005175E2"/>
    <w:rsid w:val="00517B42"/>
    <w:rsid w:val="005202B5"/>
    <w:rsid w:val="00522D88"/>
    <w:rsid w:val="00524736"/>
    <w:rsid w:val="00525B55"/>
    <w:rsid w:val="00527619"/>
    <w:rsid w:val="0053270D"/>
    <w:rsid w:val="00533CFD"/>
    <w:rsid w:val="0053416B"/>
    <w:rsid w:val="0053574C"/>
    <w:rsid w:val="00537699"/>
    <w:rsid w:val="005378AE"/>
    <w:rsid w:val="00537A3C"/>
    <w:rsid w:val="00541C2D"/>
    <w:rsid w:val="00543431"/>
    <w:rsid w:val="00544249"/>
    <w:rsid w:val="005459C3"/>
    <w:rsid w:val="00547898"/>
    <w:rsid w:val="00550A63"/>
    <w:rsid w:val="0055143C"/>
    <w:rsid w:val="00552A1C"/>
    <w:rsid w:val="005545BF"/>
    <w:rsid w:val="0055470E"/>
    <w:rsid w:val="00557246"/>
    <w:rsid w:val="00557AD0"/>
    <w:rsid w:val="0056026B"/>
    <w:rsid w:val="005610B9"/>
    <w:rsid w:val="005624D1"/>
    <w:rsid w:val="005630A3"/>
    <w:rsid w:val="005636A3"/>
    <w:rsid w:val="00563881"/>
    <w:rsid w:val="00563B60"/>
    <w:rsid w:val="00564659"/>
    <w:rsid w:val="00566FDE"/>
    <w:rsid w:val="0056711A"/>
    <w:rsid w:val="00571377"/>
    <w:rsid w:val="00574483"/>
    <w:rsid w:val="00575EBD"/>
    <w:rsid w:val="00575F91"/>
    <w:rsid w:val="0058067B"/>
    <w:rsid w:val="005808E9"/>
    <w:rsid w:val="0058146F"/>
    <w:rsid w:val="00582B3B"/>
    <w:rsid w:val="00583DB9"/>
    <w:rsid w:val="00584554"/>
    <w:rsid w:val="00585355"/>
    <w:rsid w:val="00585AA7"/>
    <w:rsid w:val="00585D6F"/>
    <w:rsid w:val="0058687F"/>
    <w:rsid w:val="00587CBE"/>
    <w:rsid w:val="00587F1D"/>
    <w:rsid w:val="0059252C"/>
    <w:rsid w:val="00595A97"/>
    <w:rsid w:val="00595DE0"/>
    <w:rsid w:val="00596552"/>
    <w:rsid w:val="00597B0F"/>
    <w:rsid w:val="005A02A3"/>
    <w:rsid w:val="005A49D7"/>
    <w:rsid w:val="005A7B26"/>
    <w:rsid w:val="005B11AF"/>
    <w:rsid w:val="005B168B"/>
    <w:rsid w:val="005B235B"/>
    <w:rsid w:val="005B49CC"/>
    <w:rsid w:val="005B6914"/>
    <w:rsid w:val="005B6ABC"/>
    <w:rsid w:val="005C0CC6"/>
    <w:rsid w:val="005C18A8"/>
    <w:rsid w:val="005C255A"/>
    <w:rsid w:val="005C65D7"/>
    <w:rsid w:val="005C69ED"/>
    <w:rsid w:val="005C6E81"/>
    <w:rsid w:val="005D2097"/>
    <w:rsid w:val="005D459B"/>
    <w:rsid w:val="005D4AF2"/>
    <w:rsid w:val="005E1CD9"/>
    <w:rsid w:val="005E5A96"/>
    <w:rsid w:val="005E7943"/>
    <w:rsid w:val="005F1133"/>
    <w:rsid w:val="005F1473"/>
    <w:rsid w:val="005F1ED7"/>
    <w:rsid w:val="005F22E1"/>
    <w:rsid w:val="005F3016"/>
    <w:rsid w:val="005F58BB"/>
    <w:rsid w:val="00600504"/>
    <w:rsid w:val="00602170"/>
    <w:rsid w:val="0060292B"/>
    <w:rsid w:val="00604521"/>
    <w:rsid w:val="00605907"/>
    <w:rsid w:val="00611009"/>
    <w:rsid w:val="0061286A"/>
    <w:rsid w:val="00612925"/>
    <w:rsid w:val="00613BA6"/>
    <w:rsid w:val="00614AE0"/>
    <w:rsid w:val="00615B4A"/>
    <w:rsid w:val="00616274"/>
    <w:rsid w:val="00622250"/>
    <w:rsid w:val="00622714"/>
    <w:rsid w:val="0062336A"/>
    <w:rsid w:val="00624221"/>
    <w:rsid w:val="006255E1"/>
    <w:rsid w:val="00632723"/>
    <w:rsid w:val="00633987"/>
    <w:rsid w:val="006347AB"/>
    <w:rsid w:val="006404E4"/>
    <w:rsid w:val="00641286"/>
    <w:rsid w:val="00641ECE"/>
    <w:rsid w:val="00643313"/>
    <w:rsid w:val="00644C0C"/>
    <w:rsid w:val="00647A70"/>
    <w:rsid w:val="00656E06"/>
    <w:rsid w:val="00657243"/>
    <w:rsid w:val="0065748C"/>
    <w:rsid w:val="00660B86"/>
    <w:rsid w:val="0066103E"/>
    <w:rsid w:val="006614E2"/>
    <w:rsid w:val="00661A74"/>
    <w:rsid w:val="00663858"/>
    <w:rsid w:val="00665302"/>
    <w:rsid w:val="00667B2D"/>
    <w:rsid w:val="00667F91"/>
    <w:rsid w:val="006706B1"/>
    <w:rsid w:val="00670BF8"/>
    <w:rsid w:val="00670F08"/>
    <w:rsid w:val="00672D27"/>
    <w:rsid w:val="006732AF"/>
    <w:rsid w:val="00673382"/>
    <w:rsid w:val="00673B3B"/>
    <w:rsid w:val="00673D3C"/>
    <w:rsid w:val="0067407F"/>
    <w:rsid w:val="0067477F"/>
    <w:rsid w:val="00677E76"/>
    <w:rsid w:val="006802C3"/>
    <w:rsid w:val="0068056F"/>
    <w:rsid w:val="00680626"/>
    <w:rsid w:val="006820F6"/>
    <w:rsid w:val="006842B8"/>
    <w:rsid w:val="006878E8"/>
    <w:rsid w:val="0069061F"/>
    <w:rsid w:val="006943CA"/>
    <w:rsid w:val="006951B4"/>
    <w:rsid w:val="00697692"/>
    <w:rsid w:val="006978E0"/>
    <w:rsid w:val="006A196C"/>
    <w:rsid w:val="006A270D"/>
    <w:rsid w:val="006A3509"/>
    <w:rsid w:val="006A5267"/>
    <w:rsid w:val="006A5F61"/>
    <w:rsid w:val="006A6C42"/>
    <w:rsid w:val="006A79A7"/>
    <w:rsid w:val="006B092E"/>
    <w:rsid w:val="006B3765"/>
    <w:rsid w:val="006B5337"/>
    <w:rsid w:val="006B69DB"/>
    <w:rsid w:val="006B6B09"/>
    <w:rsid w:val="006B6D76"/>
    <w:rsid w:val="006B75FF"/>
    <w:rsid w:val="006B7C03"/>
    <w:rsid w:val="006C0FBE"/>
    <w:rsid w:val="006C29B7"/>
    <w:rsid w:val="006C31D0"/>
    <w:rsid w:val="006C3272"/>
    <w:rsid w:val="006C430C"/>
    <w:rsid w:val="006C50E7"/>
    <w:rsid w:val="006C5FC9"/>
    <w:rsid w:val="006C781F"/>
    <w:rsid w:val="006D0DE6"/>
    <w:rsid w:val="006D3294"/>
    <w:rsid w:val="006D47D0"/>
    <w:rsid w:val="006D5B4C"/>
    <w:rsid w:val="006D6340"/>
    <w:rsid w:val="006E0C60"/>
    <w:rsid w:val="006E1DD1"/>
    <w:rsid w:val="006E3403"/>
    <w:rsid w:val="006E3439"/>
    <w:rsid w:val="006E5DCD"/>
    <w:rsid w:val="006E7E00"/>
    <w:rsid w:val="006F020D"/>
    <w:rsid w:val="006F4050"/>
    <w:rsid w:val="006F4CD5"/>
    <w:rsid w:val="006F5D46"/>
    <w:rsid w:val="006F792B"/>
    <w:rsid w:val="007009C8"/>
    <w:rsid w:val="00700AA4"/>
    <w:rsid w:val="0070150B"/>
    <w:rsid w:val="00701579"/>
    <w:rsid w:val="00703BAC"/>
    <w:rsid w:val="00703DFA"/>
    <w:rsid w:val="00705122"/>
    <w:rsid w:val="00707FF2"/>
    <w:rsid w:val="00716555"/>
    <w:rsid w:val="00716A1E"/>
    <w:rsid w:val="007203D1"/>
    <w:rsid w:val="00720FB9"/>
    <w:rsid w:val="00721EF0"/>
    <w:rsid w:val="007247FA"/>
    <w:rsid w:val="007253F8"/>
    <w:rsid w:val="007271B5"/>
    <w:rsid w:val="007310B0"/>
    <w:rsid w:val="007310D3"/>
    <w:rsid w:val="007323F0"/>
    <w:rsid w:val="0073330B"/>
    <w:rsid w:val="007374CA"/>
    <w:rsid w:val="0074023A"/>
    <w:rsid w:val="007420D0"/>
    <w:rsid w:val="007433E8"/>
    <w:rsid w:val="007467DE"/>
    <w:rsid w:val="00746CE2"/>
    <w:rsid w:val="00750F9C"/>
    <w:rsid w:val="0075275A"/>
    <w:rsid w:val="00753CFF"/>
    <w:rsid w:val="00755EC6"/>
    <w:rsid w:val="007572DA"/>
    <w:rsid w:val="0076133C"/>
    <w:rsid w:val="00762C1F"/>
    <w:rsid w:val="00771EB7"/>
    <w:rsid w:val="0077544E"/>
    <w:rsid w:val="00776B67"/>
    <w:rsid w:val="007779B3"/>
    <w:rsid w:val="00780A51"/>
    <w:rsid w:val="00780D64"/>
    <w:rsid w:val="00780DA4"/>
    <w:rsid w:val="007811AC"/>
    <w:rsid w:val="00784DA9"/>
    <w:rsid w:val="00784F43"/>
    <w:rsid w:val="00785A41"/>
    <w:rsid w:val="00786593"/>
    <w:rsid w:val="007901DF"/>
    <w:rsid w:val="0079188D"/>
    <w:rsid w:val="00793AEB"/>
    <w:rsid w:val="00797F00"/>
    <w:rsid w:val="007A2BAD"/>
    <w:rsid w:val="007A3513"/>
    <w:rsid w:val="007A65A7"/>
    <w:rsid w:val="007A779A"/>
    <w:rsid w:val="007A7B75"/>
    <w:rsid w:val="007B0CF5"/>
    <w:rsid w:val="007B2854"/>
    <w:rsid w:val="007B3F22"/>
    <w:rsid w:val="007C0D6E"/>
    <w:rsid w:val="007C0E1E"/>
    <w:rsid w:val="007C1B93"/>
    <w:rsid w:val="007C38F7"/>
    <w:rsid w:val="007C3B84"/>
    <w:rsid w:val="007C57FE"/>
    <w:rsid w:val="007C686A"/>
    <w:rsid w:val="007C7701"/>
    <w:rsid w:val="007D25A4"/>
    <w:rsid w:val="007D4CCB"/>
    <w:rsid w:val="007D59DA"/>
    <w:rsid w:val="007D5E65"/>
    <w:rsid w:val="007D5EC7"/>
    <w:rsid w:val="007D7D71"/>
    <w:rsid w:val="007E00DD"/>
    <w:rsid w:val="007E0737"/>
    <w:rsid w:val="007E3BC1"/>
    <w:rsid w:val="007E647F"/>
    <w:rsid w:val="007F2290"/>
    <w:rsid w:val="007F2CBD"/>
    <w:rsid w:val="007F4356"/>
    <w:rsid w:val="007F5AE0"/>
    <w:rsid w:val="007F7DFD"/>
    <w:rsid w:val="00801669"/>
    <w:rsid w:val="00801F5E"/>
    <w:rsid w:val="0080462D"/>
    <w:rsid w:val="0080580E"/>
    <w:rsid w:val="00806D46"/>
    <w:rsid w:val="008128A0"/>
    <w:rsid w:val="00814AD2"/>
    <w:rsid w:val="0081573D"/>
    <w:rsid w:val="0081778F"/>
    <w:rsid w:val="00817F88"/>
    <w:rsid w:val="008219A1"/>
    <w:rsid w:val="00824950"/>
    <w:rsid w:val="00825830"/>
    <w:rsid w:val="00827B0A"/>
    <w:rsid w:val="00827E01"/>
    <w:rsid w:val="00831D32"/>
    <w:rsid w:val="008327CE"/>
    <w:rsid w:val="00834B82"/>
    <w:rsid w:val="00834C02"/>
    <w:rsid w:val="00835FA8"/>
    <w:rsid w:val="00836510"/>
    <w:rsid w:val="0084316E"/>
    <w:rsid w:val="00843937"/>
    <w:rsid w:val="00846007"/>
    <w:rsid w:val="0084606B"/>
    <w:rsid w:val="00846582"/>
    <w:rsid w:val="0085009F"/>
    <w:rsid w:val="00850750"/>
    <w:rsid w:val="00851FD3"/>
    <w:rsid w:val="008536A3"/>
    <w:rsid w:val="008554DE"/>
    <w:rsid w:val="0085577C"/>
    <w:rsid w:val="00860EE4"/>
    <w:rsid w:val="00861A2A"/>
    <w:rsid w:val="008621DB"/>
    <w:rsid w:val="0086263B"/>
    <w:rsid w:val="00867D31"/>
    <w:rsid w:val="0087271E"/>
    <w:rsid w:val="00872772"/>
    <w:rsid w:val="0087601C"/>
    <w:rsid w:val="0087628A"/>
    <w:rsid w:val="00882508"/>
    <w:rsid w:val="00884393"/>
    <w:rsid w:val="008846A0"/>
    <w:rsid w:val="00890273"/>
    <w:rsid w:val="008909D3"/>
    <w:rsid w:val="00895626"/>
    <w:rsid w:val="00895886"/>
    <w:rsid w:val="0089749A"/>
    <w:rsid w:val="008A217D"/>
    <w:rsid w:val="008A2ECE"/>
    <w:rsid w:val="008A2F2A"/>
    <w:rsid w:val="008A3369"/>
    <w:rsid w:val="008A42A9"/>
    <w:rsid w:val="008A4C12"/>
    <w:rsid w:val="008A6A8F"/>
    <w:rsid w:val="008A7001"/>
    <w:rsid w:val="008A7829"/>
    <w:rsid w:val="008B1308"/>
    <w:rsid w:val="008B3DB6"/>
    <w:rsid w:val="008B3F95"/>
    <w:rsid w:val="008B5D9B"/>
    <w:rsid w:val="008C075C"/>
    <w:rsid w:val="008C3870"/>
    <w:rsid w:val="008C53B2"/>
    <w:rsid w:val="008D2F76"/>
    <w:rsid w:val="008D42A0"/>
    <w:rsid w:val="008D439B"/>
    <w:rsid w:val="008D541D"/>
    <w:rsid w:val="008D67A8"/>
    <w:rsid w:val="008D67C9"/>
    <w:rsid w:val="008D7DD3"/>
    <w:rsid w:val="008E09FF"/>
    <w:rsid w:val="008E0E0F"/>
    <w:rsid w:val="008E1A8B"/>
    <w:rsid w:val="008E1F13"/>
    <w:rsid w:val="008E308E"/>
    <w:rsid w:val="008F04FE"/>
    <w:rsid w:val="008F1048"/>
    <w:rsid w:val="008F226B"/>
    <w:rsid w:val="008F6937"/>
    <w:rsid w:val="008F7423"/>
    <w:rsid w:val="009003FD"/>
    <w:rsid w:val="00900A35"/>
    <w:rsid w:val="0090163B"/>
    <w:rsid w:val="009031EB"/>
    <w:rsid w:val="00905161"/>
    <w:rsid w:val="00906128"/>
    <w:rsid w:val="009061F3"/>
    <w:rsid w:val="0091043D"/>
    <w:rsid w:val="009112E0"/>
    <w:rsid w:val="00913D60"/>
    <w:rsid w:val="00914246"/>
    <w:rsid w:val="00915881"/>
    <w:rsid w:val="00916805"/>
    <w:rsid w:val="00924581"/>
    <w:rsid w:val="009265C8"/>
    <w:rsid w:val="009277C7"/>
    <w:rsid w:val="00930280"/>
    <w:rsid w:val="00933310"/>
    <w:rsid w:val="00933695"/>
    <w:rsid w:val="00941668"/>
    <w:rsid w:val="00941C25"/>
    <w:rsid w:val="00942595"/>
    <w:rsid w:val="00942B61"/>
    <w:rsid w:val="00943A9E"/>
    <w:rsid w:val="00946CEB"/>
    <w:rsid w:val="00950123"/>
    <w:rsid w:val="00952273"/>
    <w:rsid w:val="00955777"/>
    <w:rsid w:val="0095607B"/>
    <w:rsid w:val="009560D2"/>
    <w:rsid w:val="00956748"/>
    <w:rsid w:val="00956A11"/>
    <w:rsid w:val="00956D45"/>
    <w:rsid w:val="00957D82"/>
    <w:rsid w:val="00960B1E"/>
    <w:rsid w:val="00960FE7"/>
    <w:rsid w:val="0096306E"/>
    <w:rsid w:val="0096355B"/>
    <w:rsid w:val="00963B96"/>
    <w:rsid w:val="00965425"/>
    <w:rsid w:val="00967B99"/>
    <w:rsid w:val="00970F5B"/>
    <w:rsid w:val="00970FEF"/>
    <w:rsid w:val="00971C21"/>
    <w:rsid w:val="0097272E"/>
    <w:rsid w:val="00974B33"/>
    <w:rsid w:val="00976399"/>
    <w:rsid w:val="00976457"/>
    <w:rsid w:val="0098032E"/>
    <w:rsid w:val="00980B6C"/>
    <w:rsid w:val="00980C72"/>
    <w:rsid w:val="00981CC2"/>
    <w:rsid w:val="00982DDC"/>
    <w:rsid w:val="009844AD"/>
    <w:rsid w:val="00987D72"/>
    <w:rsid w:val="0099066F"/>
    <w:rsid w:val="00990F0C"/>
    <w:rsid w:val="009915E8"/>
    <w:rsid w:val="009946F7"/>
    <w:rsid w:val="00994D75"/>
    <w:rsid w:val="009950C8"/>
    <w:rsid w:val="00996758"/>
    <w:rsid w:val="00997753"/>
    <w:rsid w:val="00997A57"/>
    <w:rsid w:val="009A20A1"/>
    <w:rsid w:val="009A2A80"/>
    <w:rsid w:val="009A480C"/>
    <w:rsid w:val="009A5BFD"/>
    <w:rsid w:val="009A64DE"/>
    <w:rsid w:val="009A6C2D"/>
    <w:rsid w:val="009A7888"/>
    <w:rsid w:val="009B03A7"/>
    <w:rsid w:val="009B2137"/>
    <w:rsid w:val="009B33C4"/>
    <w:rsid w:val="009B3689"/>
    <w:rsid w:val="009B494E"/>
    <w:rsid w:val="009B5378"/>
    <w:rsid w:val="009C2F4F"/>
    <w:rsid w:val="009C3907"/>
    <w:rsid w:val="009C3CA6"/>
    <w:rsid w:val="009C5A8C"/>
    <w:rsid w:val="009C6D0A"/>
    <w:rsid w:val="009D4EDC"/>
    <w:rsid w:val="009D7FE6"/>
    <w:rsid w:val="009E112D"/>
    <w:rsid w:val="009E1F82"/>
    <w:rsid w:val="009E2ACE"/>
    <w:rsid w:val="009E32C3"/>
    <w:rsid w:val="009E3771"/>
    <w:rsid w:val="009E3F52"/>
    <w:rsid w:val="009E4817"/>
    <w:rsid w:val="009E4D9D"/>
    <w:rsid w:val="009E5838"/>
    <w:rsid w:val="009E6270"/>
    <w:rsid w:val="009F06A3"/>
    <w:rsid w:val="009F09D3"/>
    <w:rsid w:val="009F0C0B"/>
    <w:rsid w:val="009F7F90"/>
    <w:rsid w:val="00A01144"/>
    <w:rsid w:val="00A02214"/>
    <w:rsid w:val="00A03184"/>
    <w:rsid w:val="00A05323"/>
    <w:rsid w:val="00A05894"/>
    <w:rsid w:val="00A06EF7"/>
    <w:rsid w:val="00A10C6B"/>
    <w:rsid w:val="00A130AC"/>
    <w:rsid w:val="00A1565E"/>
    <w:rsid w:val="00A15C1A"/>
    <w:rsid w:val="00A1713F"/>
    <w:rsid w:val="00A2042D"/>
    <w:rsid w:val="00A22103"/>
    <w:rsid w:val="00A2334D"/>
    <w:rsid w:val="00A30518"/>
    <w:rsid w:val="00A30F29"/>
    <w:rsid w:val="00A316C2"/>
    <w:rsid w:val="00A31FC8"/>
    <w:rsid w:val="00A33328"/>
    <w:rsid w:val="00A344BC"/>
    <w:rsid w:val="00A34914"/>
    <w:rsid w:val="00A36839"/>
    <w:rsid w:val="00A40884"/>
    <w:rsid w:val="00A44782"/>
    <w:rsid w:val="00A45683"/>
    <w:rsid w:val="00A45CCA"/>
    <w:rsid w:val="00A46216"/>
    <w:rsid w:val="00A46AB8"/>
    <w:rsid w:val="00A5392F"/>
    <w:rsid w:val="00A54136"/>
    <w:rsid w:val="00A54550"/>
    <w:rsid w:val="00A55D53"/>
    <w:rsid w:val="00A60822"/>
    <w:rsid w:val="00A60992"/>
    <w:rsid w:val="00A614B7"/>
    <w:rsid w:val="00A6551F"/>
    <w:rsid w:val="00A70199"/>
    <w:rsid w:val="00A711DF"/>
    <w:rsid w:val="00A755EB"/>
    <w:rsid w:val="00A83B9F"/>
    <w:rsid w:val="00A843C1"/>
    <w:rsid w:val="00A84858"/>
    <w:rsid w:val="00A858AE"/>
    <w:rsid w:val="00A85B77"/>
    <w:rsid w:val="00A875F2"/>
    <w:rsid w:val="00A876F8"/>
    <w:rsid w:val="00A90FB0"/>
    <w:rsid w:val="00A9319D"/>
    <w:rsid w:val="00A933A0"/>
    <w:rsid w:val="00A939B6"/>
    <w:rsid w:val="00A95D92"/>
    <w:rsid w:val="00A96455"/>
    <w:rsid w:val="00AA02D5"/>
    <w:rsid w:val="00AA4C12"/>
    <w:rsid w:val="00AA4DBB"/>
    <w:rsid w:val="00AA7C5B"/>
    <w:rsid w:val="00AB1643"/>
    <w:rsid w:val="00AB199D"/>
    <w:rsid w:val="00AB317D"/>
    <w:rsid w:val="00AB342B"/>
    <w:rsid w:val="00AB4520"/>
    <w:rsid w:val="00AB5761"/>
    <w:rsid w:val="00AB5873"/>
    <w:rsid w:val="00AB7A51"/>
    <w:rsid w:val="00AC2AFC"/>
    <w:rsid w:val="00AC3959"/>
    <w:rsid w:val="00AC54EB"/>
    <w:rsid w:val="00AC5642"/>
    <w:rsid w:val="00AC5EC1"/>
    <w:rsid w:val="00AC716E"/>
    <w:rsid w:val="00AD0BD5"/>
    <w:rsid w:val="00AD10BB"/>
    <w:rsid w:val="00AD387A"/>
    <w:rsid w:val="00AD5E0B"/>
    <w:rsid w:val="00AE00E7"/>
    <w:rsid w:val="00AE0B48"/>
    <w:rsid w:val="00AE0C24"/>
    <w:rsid w:val="00AE31E9"/>
    <w:rsid w:val="00AE7361"/>
    <w:rsid w:val="00AF006D"/>
    <w:rsid w:val="00AF07FB"/>
    <w:rsid w:val="00AF2E85"/>
    <w:rsid w:val="00AF364B"/>
    <w:rsid w:val="00AF3E02"/>
    <w:rsid w:val="00AF5B1B"/>
    <w:rsid w:val="00AF63A1"/>
    <w:rsid w:val="00AF7965"/>
    <w:rsid w:val="00B01E99"/>
    <w:rsid w:val="00B05054"/>
    <w:rsid w:val="00B07030"/>
    <w:rsid w:val="00B070D3"/>
    <w:rsid w:val="00B0774D"/>
    <w:rsid w:val="00B10706"/>
    <w:rsid w:val="00B10777"/>
    <w:rsid w:val="00B10786"/>
    <w:rsid w:val="00B111C2"/>
    <w:rsid w:val="00B128B6"/>
    <w:rsid w:val="00B13358"/>
    <w:rsid w:val="00B13CA9"/>
    <w:rsid w:val="00B14A73"/>
    <w:rsid w:val="00B20F9B"/>
    <w:rsid w:val="00B25BAA"/>
    <w:rsid w:val="00B25CC8"/>
    <w:rsid w:val="00B25DE9"/>
    <w:rsid w:val="00B25E94"/>
    <w:rsid w:val="00B25EE9"/>
    <w:rsid w:val="00B26DDA"/>
    <w:rsid w:val="00B2725C"/>
    <w:rsid w:val="00B301D8"/>
    <w:rsid w:val="00B3117C"/>
    <w:rsid w:val="00B333BE"/>
    <w:rsid w:val="00B33ADC"/>
    <w:rsid w:val="00B33EEA"/>
    <w:rsid w:val="00B346E7"/>
    <w:rsid w:val="00B34E32"/>
    <w:rsid w:val="00B35299"/>
    <w:rsid w:val="00B402ED"/>
    <w:rsid w:val="00B40B24"/>
    <w:rsid w:val="00B41033"/>
    <w:rsid w:val="00B420DA"/>
    <w:rsid w:val="00B431F1"/>
    <w:rsid w:val="00B43D63"/>
    <w:rsid w:val="00B45F8D"/>
    <w:rsid w:val="00B467B8"/>
    <w:rsid w:val="00B507F0"/>
    <w:rsid w:val="00B51406"/>
    <w:rsid w:val="00B55F3E"/>
    <w:rsid w:val="00B60056"/>
    <w:rsid w:val="00B626F8"/>
    <w:rsid w:val="00B64399"/>
    <w:rsid w:val="00B65405"/>
    <w:rsid w:val="00B710A5"/>
    <w:rsid w:val="00B716C6"/>
    <w:rsid w:val="00B722D1"/>
    <w:rsid w:val="00B722F8"/>
    <w:rsid w:val="00B764F2"/>
    <w:rsid w:val="00B80CD0"/>
    <w:rsid w:val="00B81A3B"/>
    <w:rsid w:val="00B81E03"/>
    <w:rsid w:val="00B82952"/>
    <w:rsid w:val="00B836D8"/>
    <w:rsid w:val="00B84278"/>
    <w:rsid w:val="00B84B81"/>
    <w:rsid w:val="00B85E96"/>
    <w:rsid w:val="00B8691E"/>
    <w:rsid w:val="00B86C9D"/>
    <w:rsid w:val="00B87B98"/>
    <w:rsid w:val="00B9127A"/>
    <w:rsid w:val="00B91C82"/>
    <w:rsid w:val="00B93BCB"/>
    <w:rsid w:val="00BA01E0"/>
    <w:rsid w:val="00BA3C0E"/>
    <w:rsid w:val="00BA409C"/>
    <w:rsid w:val="00BA4C1D"/>
    <w:rsid w:val="00BA60EF"/>
    <w:rsid w:val="00BB610C"/>
    <w:rsid w:val="00BB6D7D"/>
    <w:rsid w:val="00BB7C17"/>
    <w:rsid w:val="00BC5355"/>
    <w:rsid w:val="00BD0766"/>
    <w:rsid w:val="00BD10D8"/>
    <w:rsid w:val="00BD4705"/>
    <w:rsid w:val="00BD5383"/>
    <w:rsid w:val="00BE0588"/>
    <w:rsid w:val="00BE205C"/>
    <w:rsid w:val="00BE2DAB"/>
    <w:rsid w:val="00BE4F52"/>
    <w:rsid w:val="00BE518D"/>
    <w:rsid w:val="00BE739D"/>
    <w:rsid w:val="00BF028E"/>
    <w:rsid w:val="00BF16E1"/>
    <w:rsid w:val="00BF1F9C"/>
    <w:rsid w:val="00BF3AEC"/>
    <w:rsid w:val="00BF4DBA"/>
    <w:rsid w:val="00BF5551"/>
    <w:rsid w:val="00BF5889"/>
    <w:rsid w:val="00BF67E4"/>
    <w:rsid w:val="00C022E8"/>
    <w:rsid w:val="00C07B5E"/>
    <w:rsid w:val="00C114CE"/>
    <w:rsid w:val="00C12382"/>
    <w:rsid w:val="00C140F0"/>
    <w:rsid w:val="00C15A92"/>
    <w:rsid w:val="00C2176F"/>
    <w:rsid w:val="00C21988"/>
    <w:rsid w:val="00C2261C"/>
    <w:rsid w:val="00C22A76"/>
    <w:rsid w:val="00C236C9"/>
    <w:rsid w:val="00C260B0"/>
    <w:rsid w:val="00C26487"/>
    <w:rsid w:val="00C26494"/>
    <w:rsid w:val="00C30889"/>
    <w:rsid w:val="00C32D41"/>
    <w:rsid w:val="00C334F2"/>
    <w:rsid w:val="00C351E6"/>
    <w:rsid w:val="00C351F8"/>
    <w:rsid w:val="00C36D9A"/>
    <w:rsid w:val="00C42CA5"/>
    <w:rsid w:val="00C436E0"/>
    <w:rsid w:val="00C43FF8"/>
    <w:rsid w:val="00C443A3"/>
    <w:rsid w:val="00C46583"/>
    <w:rsid w:val="00C467BE"/>
    <w:rsid w:val="00C477A9"/>
    <w:rsid w:val="00C50CC4"/>
    <w:rsid w:val="00C51259"/>
    <w:rsid w:val="00C512C0"/>
    <w:rsid w:val="00C543CD"/>
    <w:rsid w:val="00C5587F"/>
    <w:rsid w:val="00C55D3C"/>
    <w:rsid w:val="00C55F35"/>
    <w:rsid w:val="00C56A0B"/>
    <w:rsid w:val="00C56DEB"/>
    <w:rsid w:val="00C57303"/>
    <w:rsid w:val="00C57F38"/>
    <w:rsid w:val="00C60FDF"/>
    <w:rsid w:val="00C62986"/>
    <w:rsid w:val="00C62F85"/>
    <w:rsid w:val="00C716E4"/>
    <w:rsid w:val="00C74E41"/>
    <w:rsid w:val="00C84AAC"/>
    <w:rsid w:val="00C84C2E"/>
    <w:rsid w:val="00C85BD3"/>
    <w:rsid w:val="00C865B1"/>
    <w:rsid w:val="00C87DAE"/>
    <w:rsid w:val="00C91C34"/>
    <w:rsid w:val="00C923D1"/>
    <w:rsid w:val="00C92797"/>
    <w:rsid w:val="00C9537C"/>
    <w:rsid w:val="00C95D1E"/>
    <w:rsid w:val="00CA08FB"/>
    <w:rsid w:val="00CA3548"/>
    <w:rsid w:val="00CA42F8"/>
    <w:rsid w:val="00CA4922"/>
    <w:rsid w:val="00CA58C2"/>
    <w:rsid w:val="00CA5F68"/>
    <w:rsid w:val="00CA752A"/>
    <w:rsid w:val="00CB02F7"/>
    <w:rsid w:val="00CB0E80"/>
    <w:rsid w:val="00CB3B22"/>
    <w:rsid w:val="00CB4D1B"/>
    <w:rsid w:val="00CB4E78"/>
    <w:rsid w:val="00CB669C"/>
    <w:rsid w:val="00CB7ECE"/>
    <w:rsid w:val="00CC2210"/>
    <w:rsid w:val="00CC27A3"/>
    <w:rsid w:val="00CC32EF"/>
    <w:rsid w:val="00CC5CC5"/>
    <w:rsid w:val="00CC6630"/>
    <w:rsid w:val="00CD347C"/>
    <w:rsid w:val="00CD42F0"/>
    <w:rsid w:val="00CD53BB"/>
    <w:rsid w:val="00CD6408"/>
    <w:rsid w:val="00CD7D79"/>
    <w:rsid w:val="00CE2B14"/>
    <w:rsid w:val="00CE2CD8"/>
    <w:rsid w:val="00CE5453"/>
    <w:rsid w:val="00CE6C93"/>
    <w:rsid w:val="00CF0CA6"/>
    <w:rsid w:val="00CF548F"/>
    <w:rsid w:val="00CF6141"/>
    <w:rsid w:val="00CF6E03"/>
    <w:rsid w:val="00D01D34"/>
    <w:rsid w:val="00D025C2"/>
    <w:rsid w:val="00D0391E"/>
    <w:rsid w:val="00D03F6E"/>
    <w:rsid w:val="00D04616"/>
    <w:rsid w:val="00D05648"/>
    <w:rsid w:val="00D06D76"/>
    <w:rsid w:val="00D07AAE"/>
    <w:rsid w:val="00D101F1"/>
    <w:rsid w:val="00D116F7"/>
    <w:rsid w:val="00D11E82"/>
    <w:rsid w:val="00D1438E"/>
    <w:rsid w:val="00D164BD"/>
    <w:rsid w:val="00D177DE"/>
    <w:rsid w:val="00D2064A"/>
    <w:rsid w:val="00D2130A"/>
    <w:rsid w:val="00D214A0"/>
    <w:rsid w:val="00D21EE7"/>
    <w:rsid w:val="00D21FFB"/>
    <w:rsid w:val="00D27460"/>
    <w:rsid w:val="00D27708"/>
    <w:rsid w:val="00D27BF6"/>
    <w:rsid w:val="00D31805"/>
    <w:rsid w:val="00D3221E"/>
    <w:rsid w:val="00D33A26"/>
    <w:rsid w:val="00D36E21"/>
    <w:rsid w:val="00D37328"/>
    <w:rsid w:val="00D3739C"/>
    <w:rsid w:val="00D37FD1"/>
    <w:rsid w:val="00D40E8A"/>
    <w:rsid w:val="00D43C81"/>
    <w:rsid w:val="00D44811"/>
    <w:rsid w:val="00D45613"/>
    <w:rsid w:val="00D4636F"/>
    <w:rsid w:val="00D50AEF"/>
    <w:rsid w:val="00D51E5C"/>
    <w:rsid w:val="00D52C45"/>
    <w:rsid w:val="00D52F83"/>
    <w:rsid w:val="00D53DFC"/>
    <w:rsid w:val="00D55B17"/>
    <w:rsid w:val="00D5608B"/>
    <w:rsid w:val="00D56F9A"/>
    <w:rsid w:val="00D57EB7"/>
    <w:rsid w:val="00D6079B"/>
    <w:rsid w:val="00D613DA"/>
    <w:rsid w:val="00D63721"/>
    <w:rsid w:val="00D6387D"/>
    <w:rsid w:val="00D63BFD"/>
    <w:rsid w:val="00D73AAC"/>
    <w:rsid w:val="00D73ED9"/>
    <w:rsid w:val="00D7461F"/>
    <w:rsid w:val="00D74B8B"/>
    <w:rsid w:val="00D754CB"/>
    <w:rsid w:val="00D75B6E"/>
    <w:rsid w:val="00D805E2"/>
    <w:rsid w:val="00D81AD8"/>
    <w:rsid w:val="00D81F9F"/>
    <w:rsid w:val="00D85406"/>
    <w:rsid w:val="00D94844"/>
    <w:rsid w:val="00D95CC4"/>
    <w:rsid w:val="00DA1596"/>
    <w:rsid w:val="00DB0C0F"/>
    <w:rsid w:val="00DB7804"/>
    <w:rsid w:val="00DB7C72"/>
    <w:rsid w:val="00DC17A0"/>
    <w:rsid w:val="00DC4B87"/>
    <w:rsid w:val="00DC724C"/>
    <w:rsid w:val="00DC7B43"/>
    <w:rsid w:val="00DC7C2A"/>
    <w:rsid w:val="00DC7F69"/>
    <w:rsid w:val="00DD1323"/>
    <w:rsid w:val="00DD1B48"/>
    <w:rsid w:val="00DD2C66"/>
    <w:rsid w:val="00DD36EE"/>
    <w:rsid w:val="00DD50B5"/>
    <w:rsid w:val="00DD59A5"/>
    <w:rsid w:val="00DD692D"/>
    <w:rsid w:val="00DD7301"/>
    <w:rsid w:val="00DE1FF9"/>
    <w:rsid w:val="00DE5245"/>
    <w:rsid w:val="00DE5737"/>
    <w:rsid w:val="00DE5A18"/>
    <w:rsid w:val="00DE6234"/>
    <w:rsid w:val="00DE6382"/>
    <w:rsid w:val="00DE6B93"/>
    <w:rsid w:val="00DE7010"/>
    <w:rsid w:val="00DF2564"/>
    <w:rsid w:val="00DF36AB"/>
    <w:rsid w:val="00DF5213"/>
    <w:rsid w:val="00DF5359"/>
    <w:rsid w:val="00DF53B7"/>
    <w:rsid w:val="00DF5498"/>
    <w:rsid w:val="00E0165B"/>
    <w:rsid w:val="00E01C9F"/>
    <w:rsid w:val="00E02182"/>
    <w:rsid w:val="00E04836"/>
    <w:rsid w:val="00E04FDA"/>
    <w:rsid w:val="00E10E72"/>
    <w:rsid w:val="00E12967"/>
    <w:rsid w:val="00E1635C"/>
    <w:rsid w:val="00E2134F"/>
    <w:rsid w:val="00E229E0"/>
    <w:rsid w:val="00E23547"/>
    <w:rsid w:val="00E23B54"/>
    <w:rsid w:val="00E23C40"/>
    <w:rsid w:val="00E253CF"/>
    <w:rsid w:val="00E26B77"/>
    <w:rsid w:val="00E30127"/>
    <w:rsid w:val="00E303FC"/>
    <w:rsid w:val="00E30E33"/>
    <w:rsid w:val="00E3152C"/>
    <w:rsid w:val="00E3173D"/>
    <w:rsid w:val="00E334D6"/>
    <w:rsid w:val="00E34E70"/>
    <w:rsid w:val="00E355FA"/>
    <w:rsid w:val="00E411F0"/>
    <w:rsid w:val="00E478E3"/>
    <w:rsid w:val="00E50170"/>
    <w:rsid w:val="00E50D7F"/>
    <w:rsid w:val="00E50E88"/>
    <w:rsid w:val="00E54C1A"/>
    <w:rsid w:val="00E558FD"/>
    <w:rsid w:val="00E56871"/>
    <w:rsid w:val="00E63505"/>
    <w:rsid w:val="00E65B04"/>
    <w:rsid w:val="00E6658A"/>
    <w:rsid w:val="00E71648"/>
    <w:rsid w:val="00E71668"/>
    <w:rsid w:val="00E73085"/>
    <w:rsid w:val="00E73A76"/>
    <w:rsid w:val="00E74A89"/>
    <w:rsid w:val="00E762B7"/>
    <w:rsid w:val="00E82F53"/>
    <w:rsid w:val="00E834CD"/>
    <w:rsid w:val="00E835E4"/>
    <w:rsid w:val="00E83953"/>
    <w:rsid w:val="00E84002"/>
    <w:rsid w:val="00E87E36"/>
    <w:rsid w:val="00E92200"/>
    <w:rsid w:val="00E936DB"/>
    <w:rsid w:val="00E962D8"/>
    <w:rsid w:val="00E9654F"/>
    <w:rsid w:val="00E97BB2"/>
    <w:rsid w:val="00EA175A"/>
    <w:rsid w:val="00EA1D3D"/>
    <w:rsid w:val="00EA3DA2"/>
    <w:rsid w:val="00EA7EC1"/>
    <w:rsid w:val="00EB033D"/>
    <w:rsid w:val="00EB135F"/>
    <w:rsid w:val="00EB1AB7"/>
    <w:rsid w:val="00EB2A71"/>
    <w:rsid w:val="00EB32B2"/>
    <w:rsid w:val="00EB51CE"/>
    <w:rsid w:val="00EB7F78"/>
    <w:rsid w:val="00EC1332"/>
    <w:rsid w:val="00EC2641"/>
    <w:rsid w:val="00EC29C0"/>
    <w:rsid w:val="00EC3C38"/>
    <w:rsid w:val="00EC4054"/>
    <w:rsid w:val="00ED2BBC"/>
    <w:rsid w:val="00ED3E0A"/>
    <w:rsid w:val="00ED7130"/>
    <w:rsid w:val="00EE053D"/>
    <w:rsid w:val="00EE1A32"/>
    <w:rsid w:val="00EE2329"/>
    <w:rsid w:val="00EE2A6E"/>
    <w:rsid w:val="00EE3391"/>
    <w:rsid w:val="00EE3A87"/>
    <w:rsid w:val="00EE3AD4"/>
    <w:rsid w:val="00EE4B21"/>
    <w:rsid w:val="00EF1CB1"/>
    <w:rsid w:val="00EF2439"/>
    <w:rsid w:val="00F0220D"/>
    <w:rsid w:val="00F02342"/>
    <w:rsid w:val="00F029D3"/>
    <w:rsid w:val="00F04A72"/>
    <w:rsid w:val="00F06A2B"/>
    <w:rsid w:val="00F07E98"/>
    <w:rsid w:val="00F1062F"/>
    <w:rsid w:val="00F1074D"/>
    <w:rsid w:val="00F145D1"/>
    <w:rsid w:val="00F1775E"/>
    <w:rsid w:val="00F22076"/>
    <w:rsid w:val="00F24117"/>
    <w:rsid w:val="00F24694"/>
    <w:rsid w:val="00F252A9"/>
    <w:rsid w:val="00F25707"/>
    <w:rsid w:val="00F27636"/>
    <w:rsid w:val="00F3002E"/>
    <w:rsid w:val="00F31BAE"/>
    <w:rsid w:val="00F323EC"/>
    <w:rsid w:val="00F3280F"/>
    <w:rsid w:val="00F33AF7"/>
    <w:rsid w:val="00F355C7"/>
    <w:rsid w:val="00F35FE8"/>
    <w:rsid w:val="00F37257"/>
    <w:rsid w:val="00F37BD9"/>
    <w:rsid w:val="00F407C4"/>
    <w:rsid w:val="00F41378"/>
    <w:rsid w:val="00F451D4"/>
    <w:rsid w:val="00F4551E"/>
    <w:rsid w:val="00F46E35"/>
    <w:rsid w:val="00F47561"/>
    <w:rsid w:val="00F510B6"/>
    <w:rsid w:val="00F541DA"/>
    <w:rsid w:val="00F54798"/>
    <w:rsid w:val="00F5698A"/>
    <w:rsid w:val="00F57A0D"/>
    <w:rsid w:val="00F57F02"/>
    <w:rsid w:val="00F613EA"/>
    <w:rsid w:val="00F62BE6"/>
    <w:rsid w:val="00F63A17"/>
    <w:rsid w:val="00F6567C"/>
    <w:rsid w:val="00F6654F"/>
    <w:rsid w:val="00F70B88"/>
    <w:rsid w:val="00F80307"/>
    <w:rsid w:val="00F8056C"/>
    <w:rsid w:val="00F8360F"/>
    <w:rsid w:val="00F924C5"/>
    <w:rsid w:val="00F9298E"/>
    <w:rsid w:val="00F9400B"/>
    <w:rsid w:val="00F949C3"/>
    <w:rsid w:val="00F95375"/>
    <w:rsid w:val="00FA5EDE"/>
    <w:rsid w:val="00FA6288"/>
    <w:rsid w:val="00FB05FC"/>
    <w:rsid w:val="00FB103D"/>
    <w:rsid w:val="00FB194E"/>
    <w:rsid w:val="00FB1A10"/>
    <w:rsid w:val="00FB1A78"/>
    <w:rsid w:val="00FC0361"/>
    <w:rsid w:val="00FC523A"/>
    <w:rsid w:val="00FC5902"/>
    <w:rsid w:val="00FC67FA"/>
    <w:rsid w:val="00FD02ED"/>
    <w:rsid w:val="00FD37BD"/>
    <w:rsid w:val="00FD450E"/>
    <w:rsid w:val="00FD4CF0"/>
    <w:rsid w:val="00FD638B"/>
    <w:rsid w:val="00FD6F0F"/>
    <w:rsid w:val="00FD7D50"/>
    <w:rsid w:val="00FE15F8"/>
    <w:rsid w:val="00FE1796"/>
    <w:rsid w:val="00FE1F4E"/>
    <w:rsid w:val="00FE2C6D"/>
    <w:rsid w:val="00FE3D75"/>
    <w:rsid w:val="00FE4524"/>
    <w:rsid w:val="00FE494E"/>
    <w:rsid w:val="00FE586E"/>
    <w:rsid w:val="00FE6C4B"/>
    <w:rsid w:val="00FF0E44"/>
    <w:rsid w:val="00FF2751"/>
    <w:rsid w:val="00FF2863"/>
    <w:rsid w:val="00FF3592"/>
    <w:rsid w:val="00FF3A98"/>
    <w:rsid w:val="00FF3DFC"/>
    <w:rsid w:val="00FF6179"/>
    <w:rsid w:val="00FF689E"/>
    <w:rsid w:val="00FF6DF0"/>
    <w:rsid w:val="00FF7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ymbol"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B96"/>
    <w:pPr>
      <w:widowControl w:val="0"/>
      <w:wordWrap w:val="0"/>
      <w:autoSpaceDE w:val="0"/>
      <w:autoSpaceDN w:val="0"/>
      <w:jc w:val="both"/>
    </w:pPr>
    <w:rPr>
      <w:rFonts w:eastAsia="Times New Roman"/>
      <w:kern w:val="2"/>
      <w:szCs w:val="24"/>
      <w:lang w:val="en-US" w:eastAsia="ko-KR"/>
    </w:rPr>
  </w:style>
  <w:style w:type="paragraph" w:styleId="1">
    <w:name w:val="heading 1"/>
    <w:basedOn w:val="a"/>
    <w:next w:val="a"/>
    <w:link w:val="10"/>
    <w:uiPriority w:val="1"/>
    <w:qFormat/>
    <w:rsid w:val="00453AA7"/>
    <w:pPr>
      <w:keepNext/>
      <w:spacing w:before="240" w:after="60"/>
      <w:outlineLvl w:val="0"/>
    </w:pPr>
    <w:rPr>
      <w:rFonts w:ascii="Cambria" w:hAnsi="Cambria"/>
      <w:b/>
      <w:bCs/>
      <w:kern w:val="32"/>
      <w:sz w:val="32"/>
      <w:szCs w:val="32"/>
    </w:rPr>
  </w:style>
  <w:style w:type="paragraph" w:styleId="2">
    <w:name w:val="heading 2"/>
    <w:basedOn w:val="a"/>
    <w:link w:val="20"/>
    <w:uiPriority w:val="1"/>
    <w:qFormat/>
    <w:rsid w:val="008B1308"/>
    <w:pPr>
      <w:widowControl/>
      <w:wordWrap/>
      <w:autoSpaceDE/>
      <w:autoSpaceDN/>
      <w:spacing w:before="100" w:beforeAutospacing="1" w:after="100" w:afterAutospacing="1"/>
      <w:jc w:val="left"/>
      <w:outlineLvl w:val="1"/>
    </w:pPr>
    <w:rPr>
      <w:b/>
      <w:bCs/>
      <w:kern w:val="0"/>
      <w:sz w:val="36"/>
      <w:szCs w:val="36"/>
    </w:rPr>
  </w:style>
  <w:style w:type="paragraph" w:styleId="3">
    <w:name w:val="heading 3"/>
    <w:next w:val="a"/>
    <w:link w:val="30"/>
    <w:uiPriority w:val="1"/>
    <w:semiHidden/>
    <w:unhideWhenUsed/>
    <w:qFormat/>
    <w:rsid w:val="00622714"/>
    <w:pPr>
      <w:spacing w:before="120" w:after="120"/>
      <w:jc w:val="both"/>
      <w:outlineLvl w:val="2"/>
    </w:pPr>
    <w:rPr>
      <w:rFonts w:ascii="XO Thames" w:eastAsia="Times New Roman" w:hAnsi="XO Thames"/>
      <w:b/>
      <w:color w:val="000000"/>
      <w:sz w:val="26"/>
    </w:rPr>
  </w:style>
  <w:style w:type="paragraph" w:styleId="4">
    <w:name w:val="heading 4"/>
    <w:next w:val="a"/>
    <w:link w:val="40"/>
    <w:uiPriority w:val="1"/>
    <w:semiHidden/>
    <w:unhideWhenUsed/>
    <w:qFormat/>
    <w:rsid w:val="00622714"/>
    <w:pPr>
      <w:spacing w:before="120" w:after="120"/>
      <w:jc w:val="both"/>
      <w:outlineLvl w:val="3"/>
    </w:pPr>
    <w:rPr>
      <w:rFonts w:ascii="XO Thames" w:eastAsia="Times New Roman" w:hAnsi="XO Thames"/>
      <w:b/>
      <w:color w:val="000000"/>
      <w:sz w:val="24"/>
    </w:rPr>
  </w:style>
  <w:style w:type="paragraph" w:styleId="5">
    <w:name w:val="heading 5"/>
    <w:next w:val="a"/>
    <w:link w:val="50"/>
    <w:uiPriority w:val="1"/>
    <w:semiHidden/>
    <w:unhideWhenUsed/>
    <w:qFormat/>
    <w:rsid w:val="00622714"/>
    <w:pPr>
      <w:spacing w:before="120" w:after="120"/>
      <w:jc w:val="both"/>
      <w:outlineLvl w:val="4"/>
    </w:pPr>
    <w:rPr>
      <w:rFonts w:ascii="XO Thames" w:eastAsia="Times New Roman" w:hAnsi="XO Thames"/>
      <w:b/>
      <w:color w:val="000000"/>
      <w:sz w:val="22"/>
    </w:rPr>
  </w:style>
  <w:style w:type="paragraph" w:styleId="6">
    <w:name w:val="heading 6"/>
    <w:basedOn w:val="a"/>
    <w:next w:val="a"/>
    <w:link w:val="60"/>
    <w:uiPriority w:val="9"/>
    <w:semiHidden/>
    <w:unhideWhenUsed/>
    <w:qFormat/>
    <w:rsid w:val="00622714"/>
    <w:pPr>
      <w:keepNext/>
      <w:keepLines/>
      <w:wordWrap/>
      <w:autoSpaceDE/>
      <w:autoSpaceDN/>
      <w:spacing w:before="200"/>
      <w:outlineLvl w:val="5"/>
    </w:pPr>
    <w:rPr>
      <w:rFonts w:ascii="Calibri Light" w:hAnsi="Calibri Light"/>
      <w:color w:val="1F4D78"/>
      <w:kern w:val="0"/>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53AA7"/>
    <w:rPr>
      <w:rFonts w:ascii="Cambria" w:eastAsia="Times New Roman" w:hAnsi="Cambria" w:cs="Times New Roman"/>
      <w:b/>
      <w:bCs/>
      <w:kern w:val="32"/>
      <w:sz w:val="32"/>
      <w:szCs w:val="32"/>
      <w:lang w:val="en-US" w:eastAsia="ko-KR"/>
    </w:rPr>
  </w:style>
  <w:style w:type="character" w:customStyle="1" w:styleId="20">
    <w:name w:val="Заголовок 2 Знак"/>
    <w:link w:val="2"/>
    <w:uiPriority w:val="1"/>
    <w:rsid w:val="008B1308"/>
    <w:rPr>
      <w:rFonts w:eastAsia="Times New Roman"/>
      <w:b/>
      <w:bCs/>
      <w:sz w:val="36"/>
      <w:szCs w:val="36"/>
    </w:rPr>
  </w:style>
  <w:style w:type="character" w:customStyle="1" w:styleId="30">
    <w:name w:val="Заголовок 3 Знак"/>
    <w:basedOn w:val="a0"/>
    <w:link w:val="3"/>
    <w:uiPriority w:val="1"/>
    <w:semiHidden/>
    <w:rsid w:val="00622714"/>
    <w:rPr>
      <w:rFonts w:ascii="XO Thames" w:eastAsia="Times New Roman" w:hAnsi="XO Thames"/>
      <w:b/>
      <w:color w:val="000000"/>
      <w:sz w:val="26"/>
    </w:rPr>
  </w:style>
  <w:style w:type="paragraph" w:customStyle="1" w:styleId="ParaAttribute30">
    <w:name w:val="ParaAttribute30"/>
    <w:uiPriority w:val="99"/>
    <w:rsid w:val="00B10706"/>
    <w:pPr>
      <w:ind w:left="709" w:right="566"/>
      <w:jc w:val="center"/>
    </w:pPr>
    <w:rPr>
      <w:rFonts w:eastAsia="№Е"/>
    </w:rPr>
  </w:style>
  <w:style w:type="paragraph" w:styleId="a3">
    <w:name w:val="List Paragraph"/>
    <w:basedOn w:val="a"/>
    <w:link w:val="a4"/>
    <w:uiPriority w:val="1"/>
    <w:qFormat/>
    <w:rsid w:val="00C55F35"/>
    <w:pPr>
      <w:widowControl/>
      <w:wordWrap/>
      <w:autoSpaceDE/>
      <w:autoSpaceDN/>
      <w:ind w:left="400"/>
    </w:pPr>
    <w:rPr>
      <w:rFonts w:ascii="№Е" w:eastAsia="№Е"/>
      <w:szCs w:val="20"/>
    </w:rPr>
  </w:style>
  <w:style w:type="character" w:customStyle="1" w:styleId="a4">
    <w:name w:val="Абзац списка Знак"/>
    <w:link w:val="a3"/>
    <w:uiPriority w:val="1"/>
    <w:qFormat/>
    <w:locked/>
    <w:rsid w:val="00FE494E"/>
    <w:rPr>
      <w:rFonts w:ascii="№Е" w:eastAsia="№Е"/>
      <w:kern w:val="2"/>
    </w:rPr>
  </w:style>
  <w:style w:type="character" w:customStyle="1" w:styleId="CharAttribute484">
    <w:name w:val="CharAttribute484"/>
    <w:uiPriority w:val="99"/>
    <w:rsid w:val="00C55F35"/>
    <w:rPr>
      <w:rFonts w:ascii="Times New Roman" w:eastAsia="Times New Roman"/>
      <w:i/>
      <w:sz w:val="28"/>
    </w:rPr>
  </w:style>
  <w:style w:type="paragraph" w:styleId="a5">
    <w:name w:val="footnote text"/>
    <w:basedOn w:val="a"/>
    <w:link w:val="a6"/>
    <w:uiPriority w:val="99"/>
    <w:rsid w:val="00C55F35"/>
    <w:pPr>
      <w:widowControl/>
      <w:wordWrap/>
      <w:autoSpaceDE/>
      <w:autoSpaceDN/>
      <w:jc w:val="left"/>
    </w:pPr>
    <w:rPr>
      <w:kern w:val="0"/>
      <w:szCs w:val="20"/>
    </w:rPr>
  </w:style>
  <w:style w:type="character" w:customStyle="1" w:styleId="a6">
    <w:name w:val="Текст сноски Знак"/>
    <w:link w:val="a5"/>
    <w:uiPriority w:val="99"/>
    <w:rsid w:val="00C55F35"/>
    <w:rPr>
      <w:rFonts w:eastAsia="Times New Roman"/>
    </w:rPr>
  </w:style>
  <w:style w:type="character" w:styleId="a7">
    <w:name w:val="footnote reference"/>
    <w:link w:val="11"/>
    <w:rsid w:val="00C55F35"/>
    <w:rPr>
      <w:vertAlign w:val="superscript"/>
    </w:rPr>
  </w:style>
  <w:style w:type="paragraph" w:customStyle="1" w:styleId="11">
    <w:name w:val="Знак сноски1"/>
    <w:link w:val="a7"/>
    <w:rsid w:val="00622714"/>
    <w:rPr>
      <w:vertAlign w:val="superscript"/>
    </w:rPr>
  </w:style>
  <w:style w:type="paragraph" w:customStyle="1" w:styleId="ParaAttribute38">
    <w:name w:val="ParaAttribute38"/>
    <w:uiPriority w:val="99"/>
    <w:rsid w:val="00C55F35"/>
    <w:pPr>
      <w:ind w:right="-1"/>
      <w:jc w:val="both"/>
    </w:pPr>
    <w:rPr>
      <w:rFonts w:eastAsia="№Е"/>
    </w:rPr>
  </w:style>
  <w:style w:type="character" w:customStyle="1" w:styleId="CharAttribute501">
    <w:name w:val="CharAttribute501"/>
    <w:uiPriority w:val="99"/>
    <w:rsid w:val="00C55F35"/>
    <w:rPr>
      <w:rFonts w:ascii="Times New Roman" w:eastAsia="Times New Roman"/>
      <w:i/>
      <w:sz w:val="28"/>
      <w:u w:val="single"/>
    </w:rPr>
  </w:style>
  <w:style w:type="character" w:customStyle="1" w:styleId="CharAttribute502">
    <w:name w:val="CharAttribute502"/>
    <w:rsid w:val="00C55F35"/>
    <w:rPr>
      <w:rFonts w:ascii="Times New Roman" w:eastAsia="Times New Roman"/>
      <w:i/>
      <w:sz w:val="28"/>
    </w:rPr>
  </w:style>
  <w:style w:type="paragraph" w:styleId="a8">
    <w:name w:val="No Spacing"/>
    <w:link w:val="a9"/>
    <w:uiPriority w:val="1"/>
    <w:qFormat/>
    <w:rsid w:val="00002E97"/>
    <w:pPr>
      <w:widowControl w:val="0"/>
      <w:wordWrap w:val="0"/>
      <w:autoSpaceDE w:val="0"/>
      <w:autoSpaceDN w:val="0"/>
      <w:jc w:val="both"/>
    </w:pPr>
    <w:rPr>
      <w:rFonts w:ascii="Batang" w:eastAsia="Batang"/>
      <w:kern w:val="2"/>
      <w:lang w:val="en-US" w:eastAsia="ko-KR"/>
    </w:rPr>
  </w:style>
  <w:style w:type="character" w:customStyle="1" w:styleId="a9">
    <w:name w:val="Без интервала Знак"/>
    <w:link w:val="a8"/>
    <w:uiPriority w:val="1"/>
    <w:rsid w:val="00002E97"/>
    <w:rPr>
      <w:rFonts w:ascii="Batang" w:eastAsia="Batang"/>
      <w:kern w:val="2"/>
      <w:lang w:val="en-US" w:eastAsia="ko-KR" w:bidi="ar-SA"/>
    </w:rPr>
  </w:style>
  <w:style w:type="character" w:customStyle="1" w:styleId="CharAttribute511">
    <w:name w:val="CharAttribute511"/>
    <w:uiPriority w:val="99"/>
    <w:rsid w:val="006A3509"/>
    <w:rPr>
      <w:rFonts w:ascii="Times New Roman" w:eastAsia="Times New Roman"/>
      <w:sz w:val="28"/>
    </w:rPr>
  </w:style>
  <w:style w:type="character" w:customStyle="1" w:styleId="CharAttribute512">
    <w:name w:val="CharAttribute512"/>
    <w:rsid w:val="006A3509"/>
    <w:rPr>
      <w:rFonts w:ascii="Times New Roman" w:eastAsia="Times New Roman"/>
      <w:sz w:val="28"/>
    </w:rPr>
  </w:style>
  <w:style w:type="character" w:customStyle="1" w:styleId="CharAttribute3">
    <w:name w:val="CharAttribute3"/>
    <w:rsid w:val="002A09E2"/>
    <w:rPr>
      <w:rFonts w:ascii="Times New Roman" w:eastAsia="Batang" w:hAnsi="Batang"/>
      <w:sz w:val="28"/>
    </w:rPr>
  </w:style>
  <w:style w:type="character" w:customStyle="1" w:styleId="CharAttribute1">
    <w:name w:val="CharAttribute1"/>
    <w:rsid w:val="00A84858"/>
    <w:rPr>
      <w:rFonts w:ascii="Times New Roman" w:eastAsia="Gulim" w:hAnsi="Gulim"/>
      <w:sz w:val="28"/>
    </w:rPr>
  </w:style>
  <w:style w:type="character" w:customStyle="1" w:styleId="CharAttribute0">
    <w:name w:val="CharAttribute0"/>
    <w:rsid w:val="00647A70"/>
    <w:rPr>
      <w:rFonts w:ascii="Times New Roman" w:eastAsia="Times New Roman" w:hAnsi="Times New Roman"/>
      <w:sz w:val="28"/>
    </w:rPr>
  </w:style>
  <w:style w:type="character" w:customStyle="1" w:styleId="CharAttribute2">
    <w:name w:val="CharAttribute2"/>
    <w:rsid w:val="00647A70"/>
    <w:rPr>
      <w:rFonts w:ascii="Times New Roman" w:eastAsia="Batang" w:hAnsi="Batang"/>
      <w:color w:val="00000A"/>
      <w:sz w:val="28"/>
    </w:rPr>
  </w:style>
  <w:style w:type="paragraph" w:styleId="aa">
    <w:name w:val="Body Text Indent"/>
    <w:basedOn w:val="a"/>
    <w:link w:val="ab"/>
    <w:uiPriority w:val="99"/>
    <w:unhideWhenUsed/>
    <w:rsid w:val="00B716C6"/>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link w:val="aa"/>
    <w:uiPriority w:val="99"/>
    <w:rsid w:val="00B716C6"/>
    <w:rPr>
      <w:rFonts w:ascii="Calibri" w:eastAsia="Calibri" w:hAnsi="Calibri"/>
      <w:sz w:val="22"/>
      <w:szCs w:val="22"/>
      <w:lang w:eastAsia="en-US"/>
    </w:rPr>
  </w:style>
  <w:style w:type="paragraph" w:styleId="31">
    <w:name w:val="Body Text Indent 3"/>
    <w:basedOn w:val="a"/>
    <w:link w:val="32"/>
    <w:uiPriority w:val="99"/>
    <w:unhideWhenUsed/>
    <w:rsid w:val="00B716C6"/>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2">
    <w:name w:val="Основной текст с отступом 3 Знак"/>
    <w:link w:val="31"/>
    <w:uiPriority w:val="99"/>
    <w:rsid w:val="00B716C6"/>
    <w:rPr>
      <w:rFonts w:ascii="Calibri" w:eastAsia="Calibri" w:hAnsi="Calibri"/>
      <w:sz w:val="16"/>
      <w:szCs w:val="16"/>
      <w:lang w:eastAsia="en-US"/>
    </w:rPr>
  </w:style>
  <w:style w:type="paragraph" w:styleId="21">
    <w:name w:val="Body Text Indent 2"/>
    <w:basedOn w:val="a"/>
    <w:link w:val="22"/>
    <w:uiPriority w:val="99"/>
    <w:unhideWhenUsed/>
    <w:rsid w:val="00B716C6"/>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link w:val="21"/>
    <w:uiPriority w:val="99"/>
    <w:rsid w:val="00B716C6"/>
    <w:rPr>
      <w:rFonts w:ascii="Calibri" w:eastAsia="Calibri" w:hAnsi="Calibri"/>
      <w:sz w:val="22"/>
      <w:szCs w:val="22"/>
      <w:lang w:eastAsia="en-US"/>
    </w:rPr>
  </w:style>
  <w:style w:type="character" w:customStyle="1" w:styleId="CharAttribute504">
    <w:name w:val="CharAttribute504"/>
    <w:rsid w:val="001F09D1"/>
    <w:rPr>
      <w:rFonts w:ascii="Times New Roman" w:eastAsia="Times New Roman"/>
      <w:sz w:val="28"/>
    </w:rPr>
  </w:style>
  <w:style w:type="paragraph" w:customStyle="1" w:styleId="210">
    <w:name w:val="Основной текст 21"/>
    <w:basedOn w:val="a"/>
    <w:uiPriority w:val="99"/>
    <w:rsid w:val="001F09D1"/>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link w:val="ad"/>
    <w:rsid w:val="00DE6234"/>
    <w:pPr>
      <w:widowControl/>
      <w:shd w:val="clear" w:color="auto" w:fill="FFFFFF"/>
      <w:wordWrap/>
      <w:autoSpaceDE/>
      <w:autoSpaceDN/>
      <w:spacing w:line="360" w:lineRule="auto"/>
      <w:ind w:left="-709" w:right="-9" w:firstLine="709"/>
    </w:pPr>
    <w:rPr>
      <w:spacing w:val="5"/>
      <w:kern w:val="0"/>
      <w:sz w:val="24"/>
      <w:szCs w:val="20"/>
      <w:lang w:val="ru-RU" w:eastAsia="ru-RU"/>
    </w:rPr>
  </w:style>
  <w:style w:type="character" w:customStyle="1" w:styleId="ad">
    <w:name w:val="Цитата Знак"/>
    <w:basedOn w:val="12"/>
    <w:link w:val="ac"/>
    <w:locked/>
    <w:rsid w:val="00622714"/>
    <w:rPr>
      <w:rFonts w:ascii="Times New Roman" w:eastAsia="Times New Roman" w:hAnsi="Times New Roman" w:cs="Times New Roman" w:hint="default"/>
      <w:spacing w:val="5"/>
      <w:sz w:val="24"/>
      <w:shd w:val="clear" w:color="auto" w:fill="FFFFFF"/>
    </w:rPr>
  </w:style>
  <w:style w:type="character" w:customStyle="1" w:styleId="12">
    <w:name w:val="Обычный1"/>
    <w:rsid w:val="00622714"/>
    <w:rPr>
      <w:rFonts w:ascii="Times New Roman" w:hAnsi="Times New Roman" w:cs="Times New Roman" w:hint="default"/>
      <w:sz w:val="20"/>
    </w:rPr>
  </w:style>
  <w:style w:type="paragraph" w:customStyle="1" w:styleId="ParaAttribute0">
    <w:name w:val="ParaAttribute0"/>
    <w:uiPriority w:val="99"/>
    <w:rsid w:val="003B6F94"/>
    <w:rPr>
      <w:rFonts w:eastAsia="№Е"/>
    </w:rPr>
  </w:style>
  <w:style w:type="paragraph" w:customStyle="1" w:styleId="ParaAttribute8">
    <w:name w:val="ParaAttribute8"/>
    <w:uiPriority w:val="99"/>
    <w:rsid w:val="003B6F94"/>
    <w:pPr>
      <w:ind w:firstLine="851"/>
      <w:jc w:val="both"/>
    </w:pPr>
    <w:rPr>
      <w:rFonts w:eastAsia="№Е"/>
    </w:rPr>
  </w:style>
  <w:style w:type="character" w:customStyle="1" w:styleId="CharAttribute268">
    <w:name w:val="CharAttribute268"/>
    <w:rsid w:val="003B6F94"/>
    <w:rPr>
      <w:rFonts w:ascii="Times New Roman" w:eastAsia="Times New Roman"/>
      <w:sz w:val="28"/>
    </w:rPr>
  </w:style>
  <w:style w:type="character" w:customStyle="1" w:styleId="CharAttribute269">
    <w:name w:val="CharAttribute269"/>
    <w:rsid w:val="003B6F94"/>
    <w:rPr>
      <w:rFonts w:ascii="Times New Roman" w:eastAsia="Times New Roman"/>
      <w:i/>
      <w:sz w:val="28"/>
    </w:rPr>
  </w:style>
  <w:style w:type="character" w:customStyle="1" w:styleId="CharAttribute271">
    <w:name w:val="CharAttribute271"/>
    <w:rsid w:val="003B6F94"/>
    <w:rPr>
      <w:rFonts w:ascii="Times New Roman" w:eastAsia="Times New Roman"/>
      <w:b/>
      <w:sz w:val="28"/>
    </w:rPr>
  </w:style>
  <w:style w:type="character" w:customStyle="1" w:styleId="CharAttribute272">
    <w:name w:val="CharAttribute272"/>
    <w:rsid w:val="003B6F94"/>
    <w:rPr>
      <w:rFonts w:ascii="Times New Roman" w:eastAsia="Times New Roman"/>
      <w:sz w:val="28"/>
    </w:rPr>
  </w:style>
  <w:style w:type="character" w:customStyle="1" w:styleId="CharAttribute273">
    <w:name w:val="CharAttribute273"/>
    <w:rsid w:val="003B6F94"/>
    <w:rPr>
      <w:rFonts w:ascii="Times New Roman" w:eastAsia="Times New Roman"/>
      <w:sz w:val="28"/>
    </w:rPr>
  </w:style>
  <w:style w:type="character" w:customStyle="1" w:styleId="CharAttribute274">
    <w:name w:val="CharAttribute274"/>
    <w:rsid w:val="003B6F94"/>
    <w:rPr>
      <w:rFonts w:ascii="Times New Roman" w:eastAsia="Times New Roman"/>
      <w:sz w:val="28"/>
    </w:rPr>
  </w:style>
  <w:style w:type="character" w:customStyle="1" w:styleId="CharAttribute275">
    <w:name w:val="CharAttribute275"/>
    <w:rsid w:val="003B6F94"/>
    <w:rPr>
      <w:rFonts w:ascii="Times New Roman" w:eastAsia="Times New Roman"/>
      <w:b/>
      <w:i/>
      <w:sz w:val="28"/>
    </w:rPr>
  </w:style>
  <w:style w:type="character" w:customStyle="1" w:styleId="CharAttribute276">
    <w:name w:val="CharAttribute276"/>
    <w:rsid w:val="003B6F94"/>
    <w:rPr>
      <w:rFonts w:ascii="Times New Roman" w:eastAsia="Times New Roman"/>
      <w:sz w:val="28"/>
    </w:rPr>
  </w:style>
  <w:style w:type="character" w:customStyle="1" w:styleId="CharAttribute277">
    <w:name w:val="CharAttribute277"/>
    <w:rsid w:val="003B6F94"/>
    <w:rPr>
      <w:rFonts w:ascii="Times New Roman" w:eastAsia="Times New Roman"/>
      <w:b/>
      <w:i/>
      <w:color w:val="00000A"/>
      <w:sz w:val="28"/>
    </w:rPr>
  </w:style>
  <w:style w:type="character" w:customStyle="1" w:styleId="CharAttribute278">
    <w:name w:val="CharAttribute278"/>
    <w:rsid w:val="003B6F94"/>
    <w:rPr>
      <w:rFonts w:ascii="Times New Roman" w:eastAsia="Times New Roman"/>
      <w:color w:val="00000A"/>
      <w:sz w:val="28"/>
    </w:rPr>
  </w:style>
  <w:style w:type="character" w:customStyle="1" w:styleId="CharAttribute279">
    <w:name w:val="CharAttribute279"/>
    <w:rsid w:val="003B6F94"/>
    <w:rPr>
      <w:rFonts w:ascii="Times New Roman" w:eastAsia="Times New Roman"/>
      <w:color w:val="00000A"/>
      <w:sz w:val="28"/>
    </w:rPr>
  </w:style>
  <w:style w:type="character" w:customStyle="1" w:styleId="CharAttribute280">
    <w:name w:val="CharAttribute280"/>
    <w:rsid w:val="003B6F94"/>
    <w:rPr>
      <w:rFonts w:ascii="Times New Roman" w:eastAsia="Times New Roman"/>
      <w:color w:val="00000A"/>
      <w:sz w:val="28"/>
    </w:rPr>
  </w:style>
  <w:style w:type="character" w:customStyle="1" w:styleId="CharAttribute281">
    <w:name w:val="CharAttribute281"/>
    <w:rsid w:val="003B6F94"/>
    <w:rPr>
      <w:rFonts w:ascii="Times New Roman" w:eastAsia="Times New Roman"/>
      <w:color w:val="00000A"/>
      <w:sz w:val="28"/>
    </w:rPr>
  </w:style>
  <w:style w:type="character" w:customStyle="1" w:styleId="CharAttribute282">
    <w:name w:val="CharAttribute282"/>
    <w:rsid w:val="003B6F94"/>
    <w:rPr>
      <w:rFonts w:ascii="Times New Roman" w:eastAsia="Times New Roman"/>
      <w:color w:val="00000A"/>
      <w:sz w:val="28"/>
    </w:rPr>
  </w:style>
  <w:style w:type="character" w:customStyle="1" w:styleId="CharAttribute283">
    <w:name w:val="CharAttribute283"/>
    <w:rsid w:val="003B6F94"/>
    <w:rPr>
      <w:rFonts w:ascii="Times New Roman" w:eastAsia="Times New Roman"/>
      <w:i/>
      <w:color w:val="00000A"/>
      <w:sz w:val="28"/>
    </w:rPr>
  </w:style>
  <w:style w:type="character" w:customStyle="1" w:styleId="CharAttribute284">
    <w:name w:val="CharAttribute284"/>
    <w:rsid w:val="003B6F94"/>
    <w:rPr>
      <w:rFonts w:ascii="Times New Roman" w:eastAsia="Times New Roman"/>
      <w:sz w:val="28"/>
    </w:rPr>
  </w:style>
  <w:style w:type="character" w:customStyle="1" w:styleId="CharAttribute285">
    <w:name w:val="CharAttribute285"/>
    <w:rsid w:val="003B6F94"/>
    <w:rPr>
      <w:rFonts w:ascii="Times New Roman" w:eastAsia="Times New Roman"/>
      <w:sz w:val="28"/>
    </w:rPr>
  </w:style>
  <w:style w:type="character" w:customStyle="1" w:styleId="CharAttribute286">
    <w:name w:val="CharAttribute286"/>
    <w:rsid w:val="003B6F94"/>
    <w:rPr>
      <w:rFonts w:ascii="Times New Roman" w:eastAsia="Times New Roman"/>
      <w:sz w:val="28"/>
    </w:rPr>
  </w:style>
  <w:style w:type="character" w:customStyle="1" w:styleId="CharAttribute287">
    <w:name w:val="CharAttribute287"/>
    <w:rsid w:val="003B6F94"/>
    <w:rPr>
      <w:rFonts w:ascii="Times New Roman" w:eastAsia="Times New Roman"/>
      <w:sz w:val="28"/>
    </w:rPr>
  </w:style>
  <w:style w:type="character" w:customStyle="1" w:styleId="CharAttribute288">
    <w:name w:val="CharAttribute288"/>
    <w:rsid w:val="003B6F94"/>
    <w:rPr>
      <w:rFonts w:ascii="Times New Roman" w:eastAsia="Times New Roman"/>
      <w:sz w:val="28"/>
    </w:rPr>
  </w:style>
  <w:style w:type="character" w:customStyle="1" w:styleId="CharAttribute289">
    <w:name w:val="CharAttribute289"/>
    <w:rsid w:val="003B6F94"/>
    <w:rPr>
      <w:rFonts w:ascii="Times New Roman" w:eastAsia="Times New Roman"/>
      <w:sz w:val="28"/>
    </w:rPr>
  </w:style>
  <w:style w:type="character" w:customStyle="1" w:styleId="CharAttribute290">
    <w:name w:val="CharAttribute290"/>
    <w:rsid w:val="003B6F94"/>
    <w:rPr>
      <w:rFonts w:ascii="Times New Roman" w:eastAsia="Times New Roman"/>
      <w:sz w:val="28"/>
    </w:rPr>
  </w:style>
  <w:style w:type="character" w:customStyle="1" w:styleId="CharAttribute291">
    <w:name w:val="CharAttribute291"/>
    <w:rsid w:val="003B6F94"/>
    <w:rPr>
      <w:rFonts w:ascii="Times New Roman" w:eastAsia="Times New Roman"/>
      <w:sz w:val="28"/>
    </w:rPr>
  </w:style>
  <w:style w:type="character" w:customStyle="1" w:styleId="CharAttribute292">
    <w:name w:val="CharAttribute292"/>
    <w:rsid w:val="003B6F94"/>
    <w:rPr>
      <w:rFonts w:ascii="Times New Roman" w:eastAsia="Times New Roman"/>
      <w:sz w:val="28"/>
    </w:rPr>
  </w:style>
  <w:style w:type="character" w:customStyle="1" w:styleId="CharAttribute293">
    <w:name w:val="CharAttribute293"/>
    <w:rsid w:val="003B6F94"/>
    <w:rPr>
      <w:rFonts w:ascii="Times New Roman" w:eastAsia="Times New Roman"/>
      <w:sz w:val="28"/>
    </w:rPr>
  </w:style>
  <w:style w:type="character" w:customStyle="1" w:styleId="CharAttribute294">
    <w:name w:val="CharAttribute294"/>
    <w:rsid w:val="003B6F94"/>
    <w:rPr>
      <w:rFonts w:ascii="Times New Roman" w:eastAsia="Times New Roman"/>
      <w:sz w:val="28"/>
    </w:rPr>
  </w:style>
  <w:style w:type="character" w:customStyle="1" w:styleId="CharAttribute295">
    <w:name w:val="CharAttribute295"/>
    <w:rsid w:val="003B6F94"/>
    <w:rPr>
      <w:rFonts w:ascii="Times New Roman" w:eastAsia="Times New Roman"/>
      <w:sz w:val="28"/>
    </w:rPr>
  </w:style>
  <w:style w:type="character" w:customStyle="1" w:styleId="CharAttribute296">
    <w:name w:val="CharAttribute296"/>
    <w:rsid w:val="003B6F94"/>
    <w:rPr>
      <w:rFonts w:ascii="Times New Roman" w:eastAsia="Times New Roman"/>
      <w:sz w:val="28"/>
    </w:rPr>
  </w:style>
  <w:style w:type="character" w:customStyle="1" w:styleId="CharAttribute297">
    <w:name w:val="CharAttribute297"/>
    <w:rsid w:val="003B6F94"/>
    <w:rPr>
      <w:rFonts w:ascii="Times New Roman" w:eastAsia="Times New Roman"/>
      <w:sz w:val="28"/>
    </w:rPr>
  </w:style>
  <w:style w:type="character" w:customStyle="1" w:styleId="CharAttribute298">
    <w:name w:val="CharAttribute298"/>
    <w:rsid w:val="003B6F94"/>
    <w:rPr>
      <w:rFonts w:ascii="Times New Roman" w:eastAsia="Times New Roman"/>
      <w:sz w:val="28"/>
    </w:rPr>
  </w:style>
  <w:style w:type="character" w:customStyle="1" w:styleId="CharAttribute299">
    <w:name w:val="CharAttribute299"/>
    <w:rsid w:val="003B6F94"/>
    <w:rPr>
      <w:rFonts w:ascii="Times New Roman" w:eastAsia="Times New Roman"/>
      <w:sz w:val="28"/>
    </w:rPr>
  </w:style>
  <w:style w:type="character" w:customStyle="1" w:styleId="CharAttribute300">
    <w:name w:val="CharAttribute300"/>
    <w:rsid w:val="003B6F94"/>
    <w:rPr>
      <w:rFonts w:ascii="Times New Roman" w:eastAsia="Times New Roman"/>
      <w:color w:val="00000A"/>
      <w:sz w:val="28"/>
    </w:rPr>
  </w:style>
  <w:style w:type="character" w:customStyle="1" w:styleId="CharAttribute301">
    <w:name w:val="CharAttribute301"/>
    <w:rsid w:val="003B6F94"/>
    <w:rPr>
      <w:rFonts w:ascii="Times New Roman" w:eastAsia="Times New Roman"/>
      <w:color w:val="00000A"/>
      <w:sz w:val="28"/>
    </w:rPr>
  </w:style>
  <w:style w:type="character" w:customStyle="1" w:styleId="CharAttribute303">
    <w:name w:val="CharAttribute303"/>
    <w:rsid w:val="003B6F94"/>
    <w:rPr>
      <w:rFonts w:ascii="Times New Roman" w:eastAsia="Times New Roman"/>
      <w:b/>
      <w:sz w:val="28"/>
    </w:rPr>
  </w:style>
  <w:style w:type="character" w:customStyle="1" w:styleId="CharAttribute304">
    <w:name w:val="CharAttribute304"/>
    <w:rsid w:val="003B6F94"/>
    <w:rPr>
      <w:rFonts w:ascii="Times New Roman" w:eastAsia="Times New Roman"/>
      <w:sz w:val="28"/>
    </w:rPr>
  </w:style>
  <w:style w:type="character" w:customStyle="1" w:styleId="CharAttribute305">
    <w:name w:val="CharAttribute305"/>
    <w:rsid w:val="003B6F94"/>
    <w:rPr>
      <w:rFonts w:ascii="Times New Roman" w:eastAsia="Times New Roman"/>
      <w:sz w:val="28"/>
    </w:rPr>
  </w:style>
  <w:style w:type="character" w:customStyle="1" w:styleId="CharAttribute306">
    <w:name w:val="CharAttribute306"/>
    <w:rsid w:val="003B6F94"/>
    <w:rPr>
      <w:rFonts w:ascii="Times New Roman" w:eastAsia="Times New Roman"/>
      <w:sz w:val="28"/>
    </w:rPr>
  </w:style>
  <w:style w:type="character" w:customStyle="1" w:styleId="CharAttribute307">
    <w:name w:val="CharAttribute307"/>
    <w:rsid w:val="003B6F94"/>
    <w:rPr>
      <w:rFonts w:ascii="Times New Roman" w:eastAsia="Times New Roman"/>
      <w:sz w:val="28"/>
    </w:rPr>
  </w:style>
  <w:style w:type="character" w:customStyle="1" w:styleId="CharAttribute308">
    <w:name w:val="CharAttribute308"/>
    <w:rsid w:val="003B6F94"/>
    <w:rPr>
      <w:rFonts w:ascii="Times New Roman" w:eastAsia="Times New Roman"/>
      <w:sz w:val="28"/>
    </w:rPr>
  </w:style>
  <w:style w:type="character" w:customStyle="1" w:styleId="CharAttribute309">
    <w:name w:val="CharAttribute309"/>
    <w:rsid w:val="003B6F94"/>
    <w:rPr>
      <w:rFonts w:ascii="Times New Roman" w:eastAsia="Times New Roman"/>
      <w:sz w:val="28"/>
    </w:rPr>
  </w:style>
  <w:style w:type="character" w:customStyle="1" w:styleId="CharAttribute310">
    <w:name w:val="CharAttribute310"/>
    <w:rsid w:val="003B6F94"/>
    <w:rPr>
      <w:rFonts w:ascii="Times New Roman" w:eastAsia="Times New Roman"/>
      <w:sz w:val="28"/>
    </w:rPr>
  </w:style>
  <w:style w:type="character" w:customStyle="1" w:styleId="CharAttribute311">
    <w:name w:val="CharAttribute311"/>
    <w:rsid w:val="003B6F94"/>
    <w:rPr>
      <w:rFonts w:ascii="Times New Roman" w:eastAsia="Times New Roman"/>
      <w:sz w:val="28"/>
    </w:rPr>
  </w:style>
  <w:style w:type="character" w:customStyle="1" w:styleId="CharAttribute312">
    <w:name w:val="CharAttribute312"/>
    <w:rsid w:val="003B6F94"/>
    <w:rPr>
      <w:rFonts w:ascii="Times New Roman" w:eastAsia="Times New Roman"/>
      <w:sz w:val="28"/>
    </w:rPr>
  </w:style>
  <w:style w:type="character" w:customStyle="1" w:styleId="CharAttribute313">
    <w:name w:val="CharAttribute313"/>
    <w:rsid w:val="003B6F94"/>
    <w:rPr>
      <w:rFonts w:ascii="Times New Roman" w:eastAsia="Times New Roman"/>
      <w:sz w:val="28"/>
    </w:rPr>
  </w:style>
  <w:style w:type="character" w:customStyle="1" w:styleId="CharAttribute314">
    <w:name w:val="CharAttribute314"/>
    <w:rsid w:val="003B6F94"/>
    <w:rPr>
      <w:rFonts w:ascii="Times New Roman" w:eastAsia="Times New Roman"/>
      <w:sz w:val="28"/>
    </w:rPr>
  </w:style>
  <w:style w:type="character" w:customStyle="1" w:styleId="CharAttribute315">
    <w:name w:val="CharAttribute315"/>
    <w:rsid w:val="003B6F94"/>
    <w:rPr>
      <w:rFonts w:ascii="Times New Roman" w:eastAsia="Times New Roman"/>
      <w:sz w:val="28"/>
    </w:rPr>
  </w:style>
  <w:style w:type="character" w:customStyle="1" w:styleId="CharAttribute316">
    <w:name w:val="CharAttribute316"/>
    <w:rsid w:val="003B6F94"/>
    <w:rPr>
      <w:rFonts w:ascii="Times New Roman" w:eastAsia="Times New Roman"/>
      <w:sz w:val="28"/>
    </w:rPr>
  </w:style>
  <w:style w:type="character" w:customStyle="1" w:styleId="CharAttribute317">
    <w:name w:val="CharAttribute317"/>
    <w:rsid w:val="003B6F94"/>
    <w:rPr>
      <w:rFonts w:ascii="Times New Roman" w:eastAsia="Times New Roman"/>
      <w:sz w:val="28"/>
    </w:rPr>
  </w:style>
  <w:style w:type="character" w:customStyle="1" w:styleId="CharAttribute318">
    <w:name w:val="CharAttribute318"/>
    <w:rsid w:val="003B6F94"/>
    <w:rPr>
      <w:rFonts w:ascii="Times New Roman" w:eastAsia="Times New Roman"/>
      <w:sz w:val="28"/>
    </w:rPr>
  </w:style>
  <w:style w:type="character" w:customStyle="1" w:styleId="CharAttribute319">
    <w:name w:val="CharAttribute319"/>
    <w:rsid w:val="003B6F94"/>
    <w:rPr>
      <w:rFonts w:ascii="Times New Roman" w:eastAsia="Times New Roman"/>
      <w:sz w:val="28"/>
    </w:rPr>
  </w:style>
  <w:style w:type="character" w:customStyle="1" w:styleId="CharAttribute320">
    <w:name w:val="CharAttribute320"/>
    <w:rsid w:val="003B6F94"/>
    <w:rPr>
      <w:rFonts w:ascii="Times New Roman" w:eastAsia="Times New Roman"/>
      <w:sz w:val="28"/>
    </w:rPr>
  </w:style>
  <w:style w:type="character" w:customStyle="1" w:styleId="CharAttribute321">
    <w:name w:val="CharAttribute321"/>
    <w:rsid w:val="003B6F94"/>
    <w:rPr>
      <w:rFonts w:ascii="Times New Roman" w:eastAsia="Times New Roman"/>
      <w:sz w:val="28"/>
    </w:rPr>
  </w:style>
  <w:style w:type="character" w:customStyle="1" w:styleId="CharAttribute322">
    <w:name w:val="CharAttribute322"/>
    <w:rsid w:val="003B6F94"/>
    <w:rPr>
      <w:rFonts w:ascii="Times New Roman" w:eastAsia="Times New Roman"/>
      <w:sz w:val="28"/>
    </w:rPr>
  </w:style>
  <w:style w:type="character" w:customStyle="1" w:styleId="CharAttribute323">
    <w:name w:val="CharAttribute323"/>
    <w:rsid w:val="003B6F94"/>
    <w:rPr>
      <w:rFonts w:ascii="Times New Roman" w:eastAsia="Times New Roman"/>
      <w:sz w:val="28"/>
    </w:rPr>
  </w:style>
  <w:style w:type="character" w:customStyle="1" w:styleId="CharAttribute324">
    <w:name w:val="CharAttribute324"/>
    <w:rsid w:val="003B6F94"/>
    <w:rPr>
      <w:rFonts w:ascii="Times New Roman" w:eastAsia="Times New Roman"/>
      <w:sz w:val="28"/>
    </w:rPr>
  </w:style>
  <w:style w:type="character" w:customStyle="1" w:styleId="CharAttribute325">
    <w:name w:val="CharAttribute325"/>
    <w:rsid w:val="003B6F94"/>
    <w:rPr>
      <w:rFonts w:ascii="Times New Roman" w:eastAsia="Times New Roman"/>
      <w:sz w:val="28"/>
    </w:rPr>
  </w:style>
  <w:style w:type="character" w:customStyle="1" w:styleId="CharAttribute326">
    <w:name w:val="CharAttribute326"/>
    <w:rsid w:val="003B6F94"/>
    <w:rPr>
      <w:rFonts w:ascii="Times New Roman" w:eastAsia="Times New Roman"/>
      <w:sz w:val="28"/>
    </w:rPr>
  </w:style>
  <w:style w:type="character" w:customStyle="1" w:styleId="CharAttribute327">
    <w:name w:val="CharAttribute327"/>
    <w:rsid w:val="003B6F94"/>
    <w:rPr>
      <w:rFonts w:ascii="Times New Roman" w:eastAsia="Times New Roman"/>
      <w:sz w:val="28"/>
    </w:rPr>
  </w:style>
  <w:style w:type="character" w:customStyle="1" w:styleId="CharAttribute328">
    <w:name w:val="CharAttribute328"/>
    <w:rsid w:val="003B6F94"/>
    <w:rPr>
      <w:rFonts w:ascii="Times New Roman" w:eastAsia="Times New Roman"/>
      <w:sz w:val="28"/>
    </w:rPr>
  </w:style>
  <w:style w:type="character" w:customStyle="1" w:styleId="CharAttribute329">
    <w:name w:val="CharAttribute329"/>
    <w:rsid w:val="003B6F94"/>
    <w:rPr>
      <w:rFonts w:ascii="Times New Roman" w:eastAsia="Times New Roman"/>
      <w:sz w:val="28"/>
    </w:rPr>
  </w:style>
  <w:style w:type="character" w:customStyle="1" w:styleId="CharAttribute330">
    <w:name w:val="CharAttribute330"/>
    <w:rsid w:val="003B6F94"/>
    <w:rPr>
      <w:rFonts w:ascii="Times New Roman" w:eastAsia="Times New Roman"/>
      <w:sz w:val="28"/>
    </w:rPr>
  </w:style>
  <w:style w:type="character" w:customStyle="1" w:styleId="CharAttribute331">
    <w:name w:val="CharAttribute331"/>
    <w:rsid w:val="003B6F94"/>
    <w:rPr>
      <w:rFonts w:ascii="Times New Roman" w:eastAsia="Times New Roman"/>
      <w:sz w:val="28"/>
    </w:rPr>
  </w:style>
  <w:style w:type="character" w:customStyle="1" w:styleId="CharAttribute332">
    <w:name w:val="CharAttribute332"/>
    <w:rsid w:val="003B6F94"/>
    <w:rPr>
      <w:rFonts w:ascii="Times New Roman" w:eastAsia="Times New Roman"/>
      <w:sz w:val="28"/>
    </w:rPr>
  </w:style>
  <w:style w:type="character" w:customStyle="1" w:styleId="CharAttribute333">
    <w:name w:val="CharAttribute333"/>
    <w:rsid w:val="003B6F94"/>
    <w:rPr>
      <w:rFonts w:ascii="Times New Roman" w:eastAsia="Times New Roman"/>
      <w:sz w:val="28"/>
    </w:rPr>
  </w:style>
  <w:style w:type="character" w:customStyle="1" w:styleId="CharAttribute334">
    <w:name w:val="CharAttribute334"/>
    <w:rsid w:val="003B6F94"/>
    <w:rPr>
      <w:rFonts w:ascii="Times New Roman" w:eastAsia="Times New Roman"/>
      <w:sz w:val="28"/>
    </w:rPr>
  </w:style>
  <w:style w:type="character" w:customStyle="1" w:styleId="CharAttribute335">
    <w:name w:val="CharAttribute335"/>
    <w:rsid w:val="003B6F94"/>
    <w:rPr>
      <w:rFonts w:ascii="Times New Roman" w:eastAsia="Times New Roman"/>
      <w:sz w:val="28"/>
    </w:rPr>
  </w:style>
  <w:style w:type="character" w:customStyle="1" w:styleId="CharAttribute514">
    <w:name w:val="CharAttribute514"/>
    <w:rsid w:val="003B6F94"/>
    <w:rPr>
      <w:rFonts w:ascii="Times New Roman" w:eastAsia="Times New Roman"/>
      <w:sz w:val="28"/>
    </w:rPr>
  </w:style>
  <w:style w:type="character" w:customStyle="1" w:styleId="CharAttribute520">
    <w:name w:val="CharAttribute520"/>
    <w:rsid w:val="003B6F94"/>
    <w:rPr>
      <w:rFonts w:ascii="Times New Roman" w:eastAsia="Times New Roman"/>
      <w:sz w:val="28"/>
    </w:rPr>
  </w:style>
  <w:style w:type="character" w:customStyle="1" w:styleId="CharAttribute521">
    <w:name w:val="CharAttribute521"/>
    <w:rsid w:val="003B6F94"/>
    <w:rPr>
      <w:rFonts w:ascii="Times New Roman" w:eastAsia="Times New Roman"/>
      <w:i/>
      <w:sz w:val="28"/>
    </w:rPr>
  </w:style>
  <w:style w:type="character" w:customStyle="1" w:styleId="CharAttribute548">
    <w:name w:val="CharAttribute548"/>
    <w:rsid w:val="003B6F94"/>
    <w:rPr>
      <w:rFonts w:ascii="Times New Roman" w:eastAsia="Times New Roman"/>
      <w:sz w:val="24"/>
    </w:rPr>
  </w:style>
  <w:style w:type="paragraph" w:customStyle="1" w:styleId="ParaAttribute10">
    <w:name w:val="ParaAttribute10"/>
    <w:uiPriority w:val="99"/>
    <w:rsid w:val="0037567E"/>
    <w:pPr>
      <w:jc w:val="both"/>
    </w:pPr>
    <w:rPr>
      <w:rFonts w:eastAsia="№Е"/>
    </w:rPr>
  </w:style>
  <w:style w:type="paragraph" w:customStyle="1" w:styleId="ParaAttribute16">
    <w:name w:val="ParaAttribute16"/>
    <w:uiPriority w:val="99"/>
    <w:rsid w:val="0037567E"/>
    <w:pPr>
      <w:ind w:left="1080"/>
      <w:jc w:val="both"/>
    </w:pPr>
    <w:rPr>
      <w:rFonts w:eastAsia="№Е"/>
    </w:rPr>
  </w:style>
  <w:style w:type="character" w:customStyle="1" w:styleId="CharAttribute485">
    <w:name w:val="CharAttribute485"/>
    <w:uiPriority w:val="99"/>
    <w:rsid w:val="0037567E"/>
    <w:rPr>
      <w:rFonts w:ascii="Times New Roman" w:eastAsia="Times New Roman"/>
      <w:i/>
      <w:sz w:val="22"/>
    </w:rPr>
  </w:style>
  <w:style w:type="character" w:styleId="ae">
    <w:name w:val="annotation reference"/>
    <w:link w:val="13"/>
    <w:uiPriority w:val="99"/>
    <w:unhideWhenUsed/>
    <w:rsid w:val="00E229E0"/>
    <w:rPr>
      <w:sz w:val="16"/>
      <w:szCs w:val="16"/>
    </w:rPr>
  </w:style>
  <w:style w:type="paragraph" w:customStyle="1" w:styleId="13">
    <w:name w:val="Знак примечания1"/>
    <w:link w:val="ae"/>
    <w:uiPriority w:val="99"/>
    <w:rsid w:val="00622714"/>
    <w:rPr>
      <w:sz w:val="16"/>
      <w:szCs w:val="16"/>
    </w:rPr>
  </w:style>
  <w:style w:type="paragraph" w:styleId="af">
    <w:name w:val="annotation text"/>
    <w:basedOn w:val="a"/>
    <w:link w:val="af0"/>
    <w:uiPriority w:val="99"/>
    <w:semiHidden/>
    <w:unhideWhenUsed/>
    <w:rsid w:val="00E229E0"/>
    <w:rPr>
      <w:szCs w:val="20"/>
    </w:rPr>
  </w:style>
  <w:style w:type="character" w:customStyle="1" w:styleId="af0">
    <w:name w:val="Текст примечания Знак"/>
    <w:link w:val="af"/>
    <w:uiPriority w:val="99"/>
    <w:semiHidden/>
    <w:rsid w:val="00E229E0"/>
    <w:rPr>
      <w:rFonts w:eastAsia="Times New Roman"/>
      <w:kern w:val="2"/>
      <w:lang w:val="en-US" w:eastAsia="ko-KR"/>
    </w:rPr>
  </w:style>
  <w:style w:type="paragraph" w:styleId="af1">
    <w:name w:val="annotation subject"/>
    <w:basedOn w:val="af"/>
    <w:next w:val="af"/>
    <w:link w:val="af2"/>
    <w:uiPriority w:val="99"/>
    <w:semiHidden/>
    <w:unhideWhenUsed/>
    <w:rsid w:val="00E229E0"/>
    <w:rPr>
      <w:b/>
      <w:bCs/>
    </w:rPr>
  </w:style>
  <w:style w:type="character" w:customStyle="1" w:styleId="af2">
    <w:name w:val="Тема примечания Знак"/>
    <w:link w:val="af1"/>
    <w:uiPriority w:val="99"/>
    <w:semiHidden/>
    <w:rsid w:val="00E229E0"/>
    <w:rPr>
      <w:rFonts w:eastAsia="Times New Roman"/>
      <w:b/>
      <w:bCs/>
      <w:kern w:val="2"/>
      <w:lang w:val="en-US" w:eastAsia="ko-KR"/>
    </w:rPr>
  </w:style>
  <w:style w:type="paragraph" w:styleId="af3">
    <w:name w:val="Balloon Text"/>
    <w:basedOn w:val="a"/>
    <w:link w:val="af4"/>
    <w:uiPriority w:val="99"/>
    <w:semiHidden/>
    <w:unhideWhenUsed/>
    <w:rsid w:val="00E229E0"/>
    <w:rPr>
      <w:rFonts w:ascii="Tahoma" w:hAnsi="Tahoma"/>
      <w:sz w:val="16"/>
      <w:szCs w:val="16"/>
    </w:rPr>
  </w:style>
  <w:style w:type="character" w:customStyle="1" w:styleId="af4">
    <w:name w:val="Текст выноски Знак"/>
    <w:link w:val="af3"/>
    <w:uiPriority w:val="99"/>
    <w:semiHidden/>
    <w:rsid w:val="00E229E0"/>
    <w:rPr>
      <w:rFonts w:ascii="Tahoma" w:eastAsia="Times New Roman" w:hAnsi="Tahoma" w:cs="Tahoma"/>
      <w:kern w:val="2"/>
      <w:sz w:val="16"/>
      <w:szCs w:val="16"/>
      <w:lang w:val="en-US" w:eastAsia="ko-KR"/>
    </w:rPr>
  </w:style>
  <w:style w:type="paragraph" w:customStyle="1" w:styleId="14">
    <w:name w:val="Без интервала1"/>
    <w:aliases w:val="основа"/>
    <w:uiPriority w:val="99"/>
    <w:rsid w:val="002F753C"/>
    <w:rPr>
      <w:rFonts w:ascii="Calibri" w:eastAsia="Times New Roman" w:hAnsi="Calibri"/>
      <w:sz w:val="22"/>
      <w:lang w:val="en-US" w:eastAsia="en-US" w:bidi="en-US"/>
    </w:rPr>
  </w:style>
  <w:style w:type="character" w:customStyle="1" w:styleId="CharAttribute526">
    <w:name w:val="CharAttribute526"/>
    <w:rsid w:val="00F451D4"/>
    <w:rPr>
      <w:rFonts w:ascii="Times New Roman" w:eastAsia="Times New Roman"/>
      <w:sz w:val="28"/>
    </w:rPr>
  </w:style>
  <w:style w:type="character" w:customStyle="1" w:styleId="CharAttribute534">
    <w:name w:val="CharAttribute534"/>
    <w:rsid w:val="00F451D4"/>
    <w:rPr>
      <w:rFonts w:ascii="Times New Roman" w:eastAsia="Times New Roman"/>
      <w:sz w:val="24"/>
    </w:rPr>
  </w:style>
  <w:style w:type="character" w:customStyle="1" w:styleId="CharAttribute4">
    <w:name w:val="CharAttribute4"/>
    <w:uiPriority w:val="99"/>
    <w:rsid w:val="009A64DE"/>
    <w:rPr>
      <w:rFonts w:ascii="Times New Roman" w:eastAsia="Batang" w:hAnsi="Batang"/>
      <w:i/>
      <w:sz w:val="28"/>
    </w:rPr>
  </w:style>
  <w:style w:type="character" w:customStyle="1" w:styleId="CharAttribute10">
    <w:name w:val="CharAttribute10"/>
    <w:uiPriority w:val="99"/>
    <w:rsid w:val="009A64DE"/>
    <w:rPr>
      <w:rFonts w:ascii="Times New Roman" w:eastAsia="Times New Roman" w:hAnsi="Times New Roman"/>
      <w:b/>
      <w:sz w:val="28"/>
    </w:rPr>
  </w:style>
  <w:style w:type="character" w:customStyle="1" w:styleId="CharAttribute11">
    <w:name w:val="CharAttribute11"/>
    <w:rsid w:val="009A64DE"/>
    <w:rPr>
      <w:rFonts w:ascii="Times New Roman" w:eastAsia="Batang" w:hAnsi="Batang"/>
      <w:i/>
      <w:color w:val="00000A"/>
      <w:sz w:val="28"/>
    </w:rPr>
  </w:style>
  <w:style w:type="paragraph" w:styleId="af5">
    <w:name w:val="Normal (Web)"/>
    <w:basedOn w:val="a"/>
    <w:link w:val="af6"/>
    <w:uiPriority w:val="99"/>
    <w:unhideWhenUsed/>
    <w:rsid w:val="00970FEF"/>
    <w:pPr>
      <w:widowControl/>
      <w:wordWrap/>
      <w:autoSpaceDE/>
      <w:autoSpaceDN/>
      <w:spacing w:before="100" w:beforeAutospacing="1" w:after="100" w:afterAutospacing="1"/>
      <w:jc w:val="left"/>
    </w:pPr>
    <w:rPr>
      <w:kern w:val="0"/>
      <w:sz w:val="24"/>
      <w:lang w:val="ru-RU" w:eastAsia="ru-RU"/>
    </w:rPr>
  </w:style>
  <w:style w:type="character" w:customStyle="1" w:styleId="af6">
    <w:name w:val="Обычный (веб) Знак"/>
    <w:basedOn w:val="a0"/>
    <w:link w:val="af5"/>
    <w:uiPriority w:val="99"/>
    <w:rsid w:val="00C443A3"/>
    <w:rPr>
      <w:rFonts w:eastAsia="Times New Roman"/>
      <w:sz w:val="24"/>
      <w:szCs w:val="24"/>
    </w:rPr>
  </w:style>
  <w:style w:type="character" w:customStyle="1" w:styleId="CharAttribute498">
    <w:name w:val="CharAttribute498"/>
    <w:rsid w:val="00F9400B"/>
    <w:rPr>
      <w:rFonts w:ascii="Times New Roman" w:eastAsia="Times New Roman"/>
      <w:sz w:val="28"/>
    </w:rPr>
  </w:style>
  <w:style w:type="character" w:customStyle="1" w:styleId="CharAttribute499">
    <w:name w:val="CharAttribute499"/>
    <w:rsid w:val="00F9400B"/>
    <w:rPr>
      <w:rFonts w:ascii="Times New Roman" w:eastAsia="Times New Roman"/>
      <w:i/>
      <w:sz w:val="28"/>
      <w:u w:val="single"/>
    </w:rPr>
  </w:style>
  <w:style w:type="character" w:customStyle="1" w:styleId="CharAttribute500">
    <w:name w:val="CharAttribute500"/>
    <w:rsid w:val="00F9400B"/>
    <w:rPr>
      <w:rFonts w:ascii="Times New Roman" w:eastAsia="Times New Roman"/>
      <w:sz w:val="28"/>
    </w:rPr>
  </w:style>
  <w:style w:type="paragraph" w:styleId="af7">
    <w:name w:val="header"/>
    <w:basedOn w:val="a"/>
    <w:link w:val="af8"/>
    <w:uiPriority w:val="99"/>
    <w:unhideWhenUsed/>
    <w:rsid w:val="007D4CCB"/>
    <w:pPr>
      <w:tabs>
        <w:tab w:val="center" w:pos="4677"/>
        <w:tab w:val="right" w:pos="9355"/>
      </w:tabs>
    </w:pPr>
  </w:style>
  <w:style w:type="character" w:customStyle="1" w:styleId="af8">
    <w:name w:val="Верхний колонтитул Знак"/>
    <w:link w:val="af7"/>
    <w:uiPriority w:val="99"/>
    <w:rsid w:val="007D4CCB"/>
    <w:rPr>
      <w:rFonts w:eastAsia="Times New Roman"/>
      <w:kern w:val="2"/>
      <w:szCs w:val="24"/>
      <w:lang w:val="en-US" w:eastAsia="ko-KR"/>
    </w:rPr>
  </w:style>
  <w:style w:type="paragraph" w:styleId="af9">
    <w:name w:val="footer"/>
    <w:basedOn w:val="a"/>
    <w:link w:val="afa"/>
    <w:uiPriority w:val="99"/>
    <w:unhideWhenUsed/>
    <w:rsid w:val="007D4CCB"/>
    <w:pPr>
      <w:tabs>
        <w:tab w:val="center" w:pos="4677"/>
        <w:tab w:val="right" w:pos="9355"/>
      </w:tabs>
    </w:pPr>
  </w:style>
  <w:style w:type="character" w:customStyle="1" w:styleId="afa">
    <w:name w:val="Нижний колонтитул Знак"/>
    <w:link w:val="af9"/>
    <w:uiPriority w:val="99"/>
    <w:rsid w:val="007D4CCB"/>
    <w:rPr>
      <w:rFonts w:eastAsia="Times New Roman"/>
      <w:kern w:val="2"/>
      <w:szCs w:val="24"/>
      <w:lang w:val="en-US" w:eastAsia="ko-KR"/>
    </w:rPr>
  </w:style>
  <w:style w:type="table" w:customStyle="1" w:styleId="DefaultTable">
    <w:name w:val="Default Table"/>
    <w:rsid w:val="008846A0"/>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uiPriority w:val="99"/>
    <w:rsid w:val="008846A0"/>
    <w:pPr>
      <w:widowControl w:val="0"/>
      <w:wordWrap w:val="0"/>
      <w:jc w:val="center"/>
    </w:pPr>
    <w:rPr>
      <w:rFonts w:eastAsia="Batang"/>
    </w:rPr>
  </w:style>
  <w:style w:type="character" w:customStyle="1" w:styleId="wmi-callto">
    <w:name w:val="wmi-callto"/>
    <w:basedOn w:val="a0"/>
    <w:rsid w:val="009A480C"/>
  </w:style>
  <w:style w:type="table" w:styleId="afb">
    <w:name w:val="Table Grid"/>
    <w:basedOn w:val="a1"/>
    <w:uiPriority w:val="39"/>
    <w:rsid w:val="00140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qFormat/>
    <w:rsid w:val="00AA4C12"/>
    <w:pPr>
      <w:widowControl w:val="0"/>
      <w:autoSpaceDE w:val="0"/>
      <w:autoSpaceDN w:val="0"/>
    </w:pPr>
    <w:rPr>
      <w:rFonts w:ascii="Calibri" w:eastAsia="Times New Roman" w:hAnsi="Calibri" w:cs="Calibri"/>
      <w:sz w:val="22"/>
    </w:rPr>
  </w:style>
  <w:style w:type="character" w:customStyle="1" w:styleId="apple-converted-space">
    <w:name w:val="apple-converted-space"/>
    <w:rsid w:val="00FE15F8"/>
  </w:style>
  <w:style w:type="paragraph" w:customStyle="1" w:styleId="ParaAttribute7">
    <w:name w:val="ParaAttribute7"/>
    <w:rsid w:val="00120C5C"/>
    <w:pPr>
      <w:ind w:firstLine="851"/>
      <w:jc w:val="center"/>
    </w:pPr>
    <w:rPr>
      <w:rFonts w:eastAsia="№Е"/>
    </w:rPr>
  </w:style>
  <w:style w:type="paragraph" w:customStyle="1" w:styleId="ParaAttribute5">
    <w:name w:val="ParaAttribute5"/>
    <w:uiPriority w:val="99"/>
    <w:rsid w:val="00976457"/>
    <w:pPr>
      <w:widowControl w:val="0"/>
      <w:wordWrap w:val="0"/>
      <w:ind w:right="-1"/>
      <w:jc w:val="both"/>
    </w:pPr>
    <w:rPr>
      <w:rFonts w:eastAsia="№Е"/>
    </w:rPr>
  </w:style>
  <w:style w:type="paragraph" w:customStyle="1" w:styleId="ParaAttribute3">
    <w:name w:val="ParaAttribute3"/>
    <w:uiPriority w:val="99"/>
    <w:rsid w:val="006614E2"/>
    <w:pPr>
      <w:widowControl w:val="0"/>
      <w:wordWrap w:val="0"/>
      <w:ind w:right="-1"/>
      <w:jc w:val="center"/>
    </w:pPr>
    <w:rPr>
      <w:rFonts w:eastAsia="№Е"/>
    </w:rPr>
  </w:style>
  <w:style w:type="table" w:customStyle="1" w:styleId="15">
    <w:name w:val="Сетка таблицы1"/>
    <w:basedOn w:val="a1"/>
    <w:next w:val="afb"/>
    <w:rsid w:val="007865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ody Text"/>
    <w:basedOn w:val="a"/>
    <w:link w:val="afd"/>
    <w:uiPriority w:val="1"/>
    <w:unhideWhenUsed/>
    <w:qFormat/>
    <w:rsid w:val="00E334D6"/>
    <w:pPr>
      <w:spacing w:after="120"/>
    </w:pPr>
  </w:style>
  <w:style w:type="character" w:customStyle="1" w:styleId="afd">
    <w:name w:val="Основной текст Знак"/>
    <w:basedOn w:val="a0"/>
    <w:link w:val="afc"/>
    <w:uiPriority w:val="1"/>
    <w:rsid w:val="00E334D6"/>
    <w:rPr>
      <w:rFonts w:eastAsia="Times New Roman"/>
      <w:kern w:val="2"/>
      <w:szCs w:val="24"/>
      <w:lang w:val="en-US" w:eastAsia="ko-KR"/>
    </w:rPr>
  </w:style>
  <w:style w:type="character" w:customStyle="1" w:styleId="40">
    <w:name w:val="Заголовок 4 Знак"/>
    <w:basedOn w:val="a0"/>
    <w:link w:val="4"/>
    <w:uiPriority w:val="1"/>
    <w:semiHidden/>
    <w:rsid w:val="00622714"/>
    <w:rPr>
      <w:rFonts w:ascii="XO Thames" w:eastAsia="Times New Roman" w:hAnsi="XO Thames"/>
      <w:b/>
      <w:color w:val="000000"/>
      <w:sz w:val="24"/>
    </w:rPr>
  </w:style>
  <w:style w:type="character" w:customStyle="1" w:styleId="50">
    <w:name w:val="Заголовок 5 Знак"/>
    <w:basedOn w:val="a0"/>
    <w:link w:val="5"/>
    <w:uiPriority w:val="1"/>
    <w:semiHidden/>
    <w:rsid w:val="00622714"/>
    <w:rPr>
      <w:rFonts w:ascii="XO Thames" w:eastAsia="Times New Roman" w:hAnsi="XO Thames"/>
      <w:b/>
      <w:color w:val="000000"/>
      <w:sz w:val="22"/>
    </w:rPr>
  </w:style>
  <w:style w:type="character" w:customStyle="1" w:styleId="60">
    <w:name w:val="Заголовок 6 Знак"/>
    <w:basedOn w:val="a0"/>
    <w:link w:val="6"/>
    <w:uiPriority w:val="9"/>
    <w:semiHidden/>
    <w:rsid w:val="00622714"/>
    <w:rPr>
      <w:rFonts w:ascii="Calibri Light" w:eastAsia="Times New Roman" w:hAnsi="Calibri Light"/>
      <w:color w:val="1F4D78"/>
      <w:sz w:val="24"/>
    </w:rPr>
  </w:style>
  <w:style w:type="paragraph" w:customStyle="1" w:styleId="16">
    <w:name w:val="Гиперссылка1"/>
    <w:link w:val="afe"/>
    <w:uiPriority w:val="99"/>
    <w:rsid w:val="00622714"/>
    <w:rPr>
      <w:rFonts w:asciiTheme="minorHAnsi" w:eastAsia="Times New Roman" w:hAnsiTheme="minorHAnsi"/>
      <w:color w:val="0563C1"/>
      <w:sz w:val="24"/>
      <w:u w:val="single"/>
    </w:rPr>
  </w:style>
  <w:style w:type="character" w:styleId="afe">
    <w:name w:val="Hyperlink"/>
    <w:link w:val="16"/>
    <w:uiPriority w:val="99"/>
    <w:unhideWhenUsed/>
    <w:rsid w:val="00622714"/>
    <w:rPr>
      <w:rFonts w:asciiTheme="minorHAnsi" w:eastAsia="Times New Roman" w:hAnsiTheme="minorHAnsi"/>
      <w:color w:val="0563C1"/>
      <w:sz w:val="24"/>
      <w:u w:val="single"/>
    </w:rPr>
  </w:style>
  <w:style w:type="paragraph" w:customStyle="1" w:styleId="17">
    <w:name w:val="Строгий1"/>
    <w:link w:val="aff"/>
    <w:uiPriority w:val="99"/>
    <w:rsid w:val="00622714"/>
    <w:rPr>
      <w:rFonts w:asciiTheme="minorHAnsi" w:eastAsia="Times New Roman" w:hAnsiTheme="minorHAnsi"/>
      <w:b/>
      <w:color w:val="000000"/>
      <w:sz w:val="24"/>
    </w:rPr>
  </w:style>
  <w:style w:type="character" w:styleId="aff">
    <w:name w:val="Strong"/>
    <w:link w:val="17"/>
    <w:uiPriority w:val="99"/>
    <w:qFormat/>
    <w:rsid w:val="00622714"/>
    <w:rPr>
      <w:rFonts w:asciiTheme="minorHAnsi" w:eastAsia="Times New Roman" w:hAnsiTheme="minorHAnsi"/>
      <w:b/>
      <w:color w:val="000000"/>
      <w:sz w:val="24"/>
    </w:rPr>
  </w:style>
  <w:style w:type="character" w:customStyle="1" w:styleId="18">
    <w:name w:val="Оглавление 1 Знак"/>
    <w:basedOn w:val="12"/>
    <w:link w:val="19"/>
    <w:uiPriority w:val="1"/>
    <w:semiHidden/>
    <w:locked/>
    <w:rsid w:val="00622714"/>
    <w:rPr>
      <w:rFonts w:ascii="Times New Roman" w:hAnsi="Times New Roman" w:cs="Times New Roman" w:hint="default"/>
      <w:strike/>
      <w:sz w:val="28"/>
    </w:rPr>
  </w:style>
  <w:style w:type="paragraph" w:styleId="19">
    <w:name w:val="toc 1"/>
    <w:basedOn w:val="a"/>
    <w:next w:val="a"/>
    <w:link w:val="18"/>
    <w:autoRedefine/>
    <w:uiPriority w:val="1"/>
    <w:semiHidden/>
    <w:unhideWhenUsed/>
    <w:qFormat/>
    <w:rsid w:val="00622714"/>
    <w:pPr>
      <w:tabs>
        <w:tab w:val="right" w:leader="dot" w:pos="9339"/>
      </w:tabs>
      <w:wordWrap/>
      <w:autoSpaceDE/>
      <w:autoSpaceDN/>
      <w:spacing w:before="120" w:line="360" w:lineRule="auto"/>
      <w:jc w:val="left"/>
    </w:pPr>
    <w:rPr>
      <w:rFonts w:eastAsia="Symbol"/>
      <w:strike/>
      <w:kern w:val="0"/>
      <w:sz w:val="28"/>
      <w:szCs w:val="20"/>
      <w:lang w:val="ru-RU" w:eastAsia="ru-RU"/>
    </w:rPr>
  </w:style>
  <w:style w:type="character" w:customStyle="1" w:styleId="23">
    <w:name w:val="Оглавление 2 Знак"/>
    <w:basedOn w:val="12"/>
    <w:link w:val="24"/>
    <w:uiPriority w:val="39"/>
    <w:semiHidden/>
    <w:locked/>
    <w:rsid w:val="00622714"/>
    <w:rPr>
      <w:rFonts w:ascii="Times New Roman" w:hAnsi="Times New Roman" w:cs="Times New Roman" w:hint="default"/>
      <w:b/>
      <w:sz w:val="22"/>
    </w:rPr>
  </w:style>
  <w:style w:type="paragraph" w:styleId="24">
    <w:name w:val="toc 2"/>
    <w:basedOn w:val="a"/>
    <w:next w:val="a"/>
    <w:link w:val="23"/>
    <w:autoRedefine/>
    <w:uiPriority w:val="39"/>
    <w:semiHidden/>
    <w:unhideWhenUsed/>
    <w:rsid w:val="00622714"/>
    <w:pPr>
      <w:wordWrap/>
      <w:autoSpaceDE/>
      <w:autoSpaceDN/>
      <w:spacing w:before="120"/>
      <w:ind w:left="200"/>
      <w:jc w:val="left"/>
    </w:pPr>
    <w:rPr>
      <w:rFonts w:eastAsia="Symbol"/>
      <w:b/>
      <w:kern w:val="0"/>
      <w:sz w:val="22"/>
      <w:szCs w:val="20"/>
      <w:lang w:val="ru-RU" w:eastAsia="ru-RU"/>
    </w:rPr>
  </w:style>
  <w:style w:type="character" w:customStyle="1" w:styleId="33">
    <w:name w:val="Оглавление 3 Знак"/>
    <w:basedOn w:val="12"/>
    <w:link w:val="34"/>
    <w:uiPriority w:val="39"/>
    <w:semiHidden/>
    <w:locked/>
    <w:rsid w:val="00622714"/>
    <w:rPr>
      <w:rFonts w:ascii="Times New Roman" w:hAnsi="Times New Roman" w:cs="Times New Roman" w:hint="default"/>
      <w:sz w:val="20"/>
    </w:rPr>
  </w:style>
  <w:style w:type="paragraph" w:styleId="34">
    <w:name w:val="toc 3"/>
    <w:basedOn w:val="a"/>
    <w:next w:val="a"/>
    <w:link w:val="33"/>
    <w:autoRedefine/>
    <w:uiPriority w:val="39"/>
    <w:semiHidden/>
    <w:unhideWhenUsed/>
    <w:rsid w:val="00622714"/>
    <w:pPr>
      <w:wordWrap/>
      <w:autoSpaceDE/>
      <w:autoSpaceDN/>
      <w:ind w:left="400"/>
      <w:jc w:val="left"/>
    </w:pPr>
    <w:rPr>
      <w:rFonts w:eastAsia="Symbol"/>
      <w:kern w:val="0"/>
      <w:szCs w:val="20"/>
      <w:lang w:val="ru-RU" w:eastAsia="ru-RU"/>
    </w:rPr>
  </w:style>
  <w:style w:type="character" w:customStyle="1" w:styleId="41">
    <w:name w:val="Оглавление 4 Знак"/>
    <w:basedOn w:val="12"/>
    <w:link w:val="42"/>
    <w:uiPriority w:val="39"/>
    <w:semiHidden/>
    <w:locked/>
    <w:rsid w:val="00622714"/>
    <w:rPr>
      <w:rFonts w:ascii="Times New Roman" w:hAnsi="Times New Roman" w:cs="Times New Roman" w:hint="default"/>
      <w:sz w:val="20"/>
    </w:rPr>
  </w:style>
  <w:style w:type="paragraph" w:styleId="42">
    <w:name w:val="toc 4"/>
    <w:basedOn w:val="a"/>
    <w:next w:val="a"/>
    <w:link w:val="41"/>
    <w:autoRedefine/>
    <w:uiPriority w:val="39"/>
    <w:semiHidden/>
    <w:unhideWhenUsed/>
    <w:rsid w:val="00622714"/>
    <w:pPr>
      <w:wordWrap/>
      <w:autoSpaceDE/>
      <w:autoSpaceDN/>
      <w:ind w:left="600"/>
      <w:jc w:val="left"/>
    </w:pPr>
    <w:rPr>
      <w:rFonts w:eastAsia="Symbol"/>
      <w:kern w:val="0"/>
      <w:szCs w:val="20"/>
      <w:lang w:val="ru-RU" w:eastAsia="ru-RU"/>
    </w:rPr>
  </w:style>
  <w:style w:type="character" w:customStyle="1" w:styleId="51">
    <w:name w:val="Оглавление 5 Знак"/>
    <w:basedOn w:val="12"/>
    <w:link w:val="52"/>
    <w:uiPriority w:val="39"/>
    <w:semiHidden/>
    <w:locked/>
    <w:rsid w:val="00622714"/>
    <w:rPr>
      <w:rFonts w:ascii="Times New Roman" w:hAnsi="Times New Roman" w:cs="Times New Roman" w:hint="default"/>
      <w:sz w:val="20"/>
    </w:rPr>
  </w:style>
  <w:style w:type="paragraph" w:styleId="52">
    <w:name w:val="toc 5"/>
    <w:basedOn w:val="a"/>
    <w:next w:val="a"/>
    <w:link w:val="51"/>
    <w:autoRedefine/>
    <w:uiPriority w:val="39"/>
    <w:semiHidden/>
    <w:unhideWhenUsed/>
    <w:rsid w:val="00622714"/>
    <w:pPr>
      <w:wordWrap/>
      <w:autoSpaceDE/>
      <w:autoSpaceDN/>
      <w:ind w:left="800"/>
      <w:jc w:val="left"/>
    </w:pPr>
    <w:rPr>
      <w:rFonts w:eastAsia="Symbol"/>
      <w:kern w:val="0"/>
      <w:szCs w:val="20"/>
      <w:lang w:val="ru-RU" w:eastAsia="ru-RU"/>
    </w:rPr>
  </w:style>
  <w:style w:type="character" w:customStyle="1" w:styleId="61">
    <w:name w:val="Оглавление 6 Знак"/>
    <w:basedOn w:val="12"/>
    <w:link w:val="62"/>
    <w:uiPriority w:val="39"/>
    <w:semiHidden/>
    <w:locked/>
    <w:rsid w:val="00622714"/>
    <w:rPr>
      <w:rFonts w:ascii="Times New Roman" w:hAnsi="Times New Roman" w:cs="Times New Roman" w:hint="default"/>
      <w:sz w:val="20"/>
    </w:rPr>
  </w:style>
  <w:style w:type="paragraph" w:styleId="62">
    <w:name w:val="toc 6"/>
    <w:basedOn w:val="a"/>
    <w:next w:val="a"/>
    <w:link w:val="61"/>
    <w:autoRedefine/>
    <w:uiPriority w:val="39"/>
    <w:semiHidden/>
    <w:unhideWhenUsed/>
    <w:rsid w:val="00622714"/>
    <w:pPr>
      <w:wordWrap/>
      <w:autoSpaceDE/>
      <w:autoSpaceDN/>
      <w:ind w:left="1000"/>
      <w:jc w:val="left"/>
    </w:pPr>
    <w:rPr>
      <w:rFonts w:eastAsia="Symbol"/>
      <w:kern w:val="0"/>
      <w:szCs w:val="20"/>
      <w:lang w:val="ru-RU" w:eastAsia="ru-RU"/>
    </w:rPr>
  </w:style>
  <w:style w:type="character" w:customStyle="1" w:styleId="7">
    <w:name w:val="Оглавление 7 Знак"/>
    <w:basedOn w:val="12"/>
    <w:link w:val="70"/>
    <w:uiPriority w:val="39"/>
    <w:semiHidden/>
    <w:locked/>
    <w:rsid w:val="00622714"/>
    <w:rPr>
      <w:rFonts w:ascii="Times New Roman" w:hAnsi="Times New Roman" w:cs="Times New Roman" w:hint="default"/>
      <w:sz w:val="20"/>
    </w:rPr>
  </w:style>
  <w:style w:type="paragraph" w:styleId="70">
    <w:name w:val="toc 7"/>
    <w:basedOn w:val="a"/>
    <w:next w:val="a"/>
    <w:link w:val="7"/>
    <w:autoRedefine/>
    <w:uiPriority w:val="39"/>
    <w:semiHidden/>
    <w:unhideWhenUsed/>
    <w:rsid w:val="00622714"/>
    <w:pPr>
      <w:wordWrap/>
      <w:autoSpaceDE/>
      <w:autoSpaceDN/>
      <w:ind w:left="1200"/>
      <w:jc w:val="left"/>
    </w:pPr>
    <w:rPr>
      <w:rFonts w:eastAsia="Symbol"/>
      <w:kern w:val="0"/>
      <w:szCs w:val="20"/>
      <w:lang w:val="ru-RU" w:eastAsia="ru-RU"/>
    </w:rPr>
  </w:style>
  <w:style w:type="character" w:customStyle="1" w:styleId="8">
    <w:name w:val="Оглавление 8 Знак"/>
    <w:basedOn w:val="12"/>
    <w:link w:val="80"/>
    <w:uiPriority w:val="39"/>
    <w:semiHidden/>
    <w:locked/>
    <w:rsid w:val="00622714"/>
    <w:rPr>
      <w:rFonts w:ascii="Times New Roman" w:hAnsi="Times New Roman" w:cs="Times New Roman" w:hint="default"/>
      <w:sz w:val="20"/>
    </w:rPr>
  </w:style>
  <w:style w:type="paragraph" w:styleId="80">
    <w:name w:val="toc 8"/>
    <w:basedOn w:val="a"/>
    <w:next w:val="a"/>
    <w:link w:val="8"/>
    <w:autoRedefine/>
    <w:uiPriority w:val="39"/>
    <w:semiHidden/>
    <w:unhideWhenUsed/>
    <w:rsid w:val="00622714"/>
    <w:pPr>
      <w:wordWrap/>
      <w:autoSpaceDE/>
      <w:autoSpaceDN/>
      <w:ind w:left="1400"/>
      <w:jc w:val="left"/>
    </w:pPr>
    <w:rPr>
      <w:rFonts w:eastAsia="Symbol"/>
      <w:kern w:val="0"/>
      <w:szCs w:val="20"/>
      <w:lang w:val="ru-RU" w:eastAsia="ru-RU"/>
    </w:rPr>
  </w:style>
  <w:style w:type="character" w:customStyle="1" w:styleId="9">
    <w:name w:val="Оглавление 9 Знак"/>
    <w:basedOn w:val="12"/>
    <w:link w:val="90"/>
    <w:uiPriority w:val="39"/>
    <w:semiHidden/>
    <w:locked/>
    <w:rsid w:val="00622714"/>
    <w:rPr>
      <w:rFonts w:ascii="Times New Roman" w:hAnsi="Times New Roman" w:cs="Times New Roman" w:hint="default"/>
      <w:sz w:val="20"/>
    </w:rPr>
  </w:style>
  <w:style w:type="paragraph" w:styleId="90">
    <w:name w:val="toc 9"/>
    <w:basedOn w:val="a"/>
    <w:next w:val="a"/>
    <w:link w:val="9"/>
    <w:autoRedefine/>
    <w:uiPriority w:val="39"/>
    <w:semiHidden/>
    <w:unhideWhenUsed/>
    <w:rsid w:val="00622714"/>
    <w:pPr>
      <w:wordWrap/>
      <w:autoSpaceDE/>
      <w:autoSpaceDN/>
      <w:ind w:left="1600"/>
      <w:jc w:val="left"/>
    </w:pPr>
    <w:rPr>
      <w:rFonts w:eastAsia="Symbol"/>
      <w:kern w:val="0"/>
      <w:szCs w:val="20"/>
      <w:lang w:val="ru-RU" w:eastAsia="ru-RU"/>
    </w:rPr>
  </w:style>
  <w:style w:type="paragraph" w:styleId="aff0">
    <w:name w:val="Title"/>
    <w:next w:val="a"/>
    <w:link w:val="aff1"/>
    <w:uiPriority w:val="1"/>
    <w:qFormat/>
    <w:rsid w:val="00622714"/>
    <w:pPr>
      <w:spacing w:before="567" w:after="567"/>
      <w:jc w:val="center"/>
    </w:pPr>
    <w:rPr>
      <w:rFonts w:ascii="XO Thames" w:eastAsia="Times New Roman" w:hAnsi="XO Thames"/>
      <w:b/>
      <w:caps/>
      <w:color w:val="000000"/>
      <w:sz w:val="40"/>
    </w:rPr>
  </w:style>
  <w:style w:type="character" w:customStyle="1" w:styleId="aff1">
    <w:name w:val="Название Знак"/>
    <w:basedOn w:val="a0"/>
    <w:link w:val="aff0"/>
    <w:uiPriority w:val="1"/>
    <w:rsid w:val="00622714"/>
    <w:rPr>
      <w:rFonts w:ascii="XO Thames" w:eastAsia="Times New Roman" w:hAnsi="XO Thames"/>
      <w:b/>
      <w:caps/>
      <w:color w:val="000000"/>
      <w:sz w:val="40"/>
    </w:rPr>
  </w:style>
  <w:style w:type="paragraph" w:styleId="aff2">
    <w:name w:val="Subtitle"/>
    <w:next w:val="a"/>
    <w:link w:val="aff3"/>
    <w:uiPriority w:val="11"/>
    <w:qFormat/>
    <w:rsid w:val="00622714"/>
    <w:pPr>
      <w:jc w:val="both"/>
    </w:pPr>
    <w:rPr>
      <w:rFonts w:ascii="XO Thames" w:eastAsia="Times New Roman" w:hAnsi="XO Thames"/>
      <w:i/>
      <w:color w:val="000000"/>
      <w:sz w:val="24"/>
    </w:rPr>
  </w:style>
  <w:style w:type="character" w:customStyle="1" w:styleId="aff3">
    <w:name w:val="Подзаголовок Знак"/>
    <w:basedOn w:val="a0"/>
    <w:link w:val="aff2"/>
    <w:uiPriority w:val="11"/>
    <w:rsid w:val="00622714"/>
    <w:rPr>
      <w:rFonts w:ascii="XO Thames" w:eastAsia="Times New Roman" w:hAnsi="XO Thames"/>
      <w:i/>
      <w:color w:val="000000"/>
      <w:sz w:val="24"/>
    </w:rPr>
  </w:style>
  <w:style w:type="character" w:customStyle="1" w:styleId="aff4">
    <w:name w:val="Заголовок оглавления Знак"/>
    <w:basedOn w:val="10"/>
    <w:link w:val="aff5"/>
    <w:uiPriority w:val="39"/>
    <w:semiHidden/>
    <w:locked/>
    <w:rsid w:val="00622714"/>
    <w:rPr>
      <w:rFonts w:ascii="Calibri Light" w:eastAsia="Times New Roman" w:hAnsi="Calibri Light" w:cs="Calibri Light"/>
      <w:b/>
      <w:bCs/>
      <w:color w:val="2F5496"/>
      <w:kern w:val="32"/>
      <w:sz w:val="32"/>
      <w:szCs w:val="32"/>
      <w:lang w:val="en-US" w:eastAsia="ko-KR"/>
    </w:rPr>
  </w:style>
  <w:style w:type="paragraph" w:styleId="aff5">
    <w:name w:val="TOC Heading"/>
    <w:basedOn w:val="1"/>
    <w:next w:val="a"/>
    <w:link w:val="aff4"/>
    <w:uiPriority w:val="39"/>
    <w:semiHidden/>
    <w:unhideWhenUsed/>
    <w:qFormat/>
    <w:rsid w:val="00622714"/>
    <w:pPr>
      <w:keepLines/>
      <w:widowControl/>
      <w:wordWrap/>
      <w:autoSpaceDE/>
      <w:autoSpaceDN/>
      <w:spacing w:after="0" w:line="264" w:lineRule="auto"/>
      <w:jc w:val="left"/>
      <w:outlineLvl w:val="8"/>
    </w:pPr>
    <w:rPr>
      <w:rFonts w:ascii="Calibri Light" w:hAnsi="Calibri Light" w:cs="Calibri Light"/>
      <w:b w:val="0"/>
      <w:bCs w:val="0"/>
      <w:color w:val="2F5496"/>
      <w:kern w:val="0"/>
      <w:szCs w:val="20"/>
      <w:lang w:val="ru-RU" w:eastAsia="ru-RU"/>
    </w:rPr>
  </w:style>
  <w:style w:type="paragraph" w:customStyle="1" w:styleId="aff6">
    <w:name w:val="Гипертекстовая ссылка"/>
    <w:uiPriority w:val="99"/>
    <w:rsid w:val="00622714"/>
    <w:rPr>
      <w:rFonts w:asciiTheme="minorHAnsi" w:eastAsia="Times New Roman" w:hAnsiTheme="minorHAnsi"/>
      <w:color w:val="106BBE"/>
      <w:sz w:val="24"/>
    </w:rPr>
  </w:style>
  <w:style w:type="paragraph" w:customStyle="1" w:styleId="aff7">
    <w:name w:val="Цветовое выделение"/>
    <w:uiPriority w:val="99"/>
    <w:rsid w:val="00622714"/>
    <w:rPr>
      <w:rFonts w:asciiTheme="minorHAnsi" w:eastAsia="Times New Roman" w:hAnsiTheme="minorHAnsi"/>
      <w:b/>
      <w:color w:val="26282F"/>
      <w:sz w:val="24"/>
    </w:rPr>
  </w:style>
  <w:style w:type="paragraph" w:customStyle="1" w:styleId="1a">
    <w:name w:val="Обычный (веб)1"/>
    <w:basedOn w:val="a"/>
    <w:uiPriority w:val="99"/>
    <w:rsid w:val="00622714"/>
    <w:pPr>
      <w:widowControl/>
      <w:wordWrap/>
      <w:autoSpaceDE/>
      <w:autoSpaceDN/>
      <w:spacing w:before="100" w:beforeAutospacing="1" w:after="100" w:afterAutospacing="1"/>
      <w:jc w:val="left"/>
    </w:pPr>
    <w:rPr>
      <w:color w:val="000000"/>
      <w:kern w:val="0"/>
      <w:sz w:val="24"/>
      <w:szCs w:val="20"/>
      <w:lang w:val="ru-RU" w:eastAsia="ru-RU"/>
    </w:rPr>
  </w:style>
  <w:style w:type="paragraph" w:customStyle="1" w:styleId="Standard">
    <w:name w:val="Standard"/>
    <w:uiPriority w:val="99"/>
    <w:rsid w:val="00622714"/>
    <w:rPr>
      <w:rFonts w:ascii="Liberation Serif" w:eastAsia="Times New Roman" w:hAnsi="Liberation Serif"/>
      <w:color w:val="000000"/>
      <w:sz w:val="24"/>
    </w:rPr>
  </w:style>
  <w:style w:type="paragraph" w:customStyle="1" w:styleId="s10">
    <w:name w:val="s_10"/>
    <w:uiPriority w:val="99"/>
    <w:rsid w:val="00622714"/>
    <w:rPr>
      <w:rFonts w:asciiTheme="minorHAnsi" w:eastAsia="Times New Roman" w:hAnsiTheme="minorHAnsi"/>
      <w:color w:val="000000"/>
      <w:sz w:val="24"/>
    </w:rPr>
  </w:style>
  <w:style w:type="paragraph" w:customStyle="1" w:styleId="bigtext">
    <w:name w:val="big_text"/>
    <w:basedOn w:val="a"/>
    <w:uiPriority w:val="99"/>
    <w:rsid w:val="00622714"/>
    <w:pPr>
      <w:widowControl/>
      <w:wordWrap/>
      <w:autoSpaceDE/>
      <w:autoSpaceDN/>
      <w:spacing w:before="113" w:after="57" w:line="288" w:lineRule="auto"/>
      <w:jc w:val="left"/>
    </w:pPr>
    <w:rPr>
      <w:rFonts w:ascii="Arial" w:hAnsi="Arial"/>
      <w:color w:val="333333"/>
      <w:kern w:val="0"/>
      <w:sz w:val="21"/>
      <w:szCs w:val="20"/>
      <w:lang w:val="ru-RU" w:eastAsia="ru-RU"/>
    </w:rPr>
  </w:style>
  <w:style w:type="paragraph" w:customStyle="1" w:styleId="1b">
    <w:name w:val="Основной текст1"/>
    <w:basedOn w:val="a"/>
    <w:uiPriority w:val="99"/>
    <w:rsid w:val="00622714"/>
    <w:pPr>
      <w:wordWrap/>
      <w:autoSpaceDE/>
      <w:autoSpaceDN/>
      <w:spacing w:after="40"/>
      <w:ind w:firstLine="400"/>
      <w:jc w:val="left"/>
    </w:pPr>
    <w:rPr>
      <w:rFonts w:ascii="Arial" w:hAnsi="Arial"/>
      <w:color w:val="231F20"/>
      <w:kern w:val="0"/>
      <w:sz w:val="28"/>
      <w:szCs w:val="20"/>
      <w:lang w:val="ru-RU" w:eastAsia="ru-RU"/>
    </w:rPr>
  </w:style>
  <w:style w:type="paragraph" w:customStyle="1" w:styleId="Default">
    <w:name w:val="Default"/>
    <w:uiPriority w:val="99"/>
    <w:rsid w:val="00622714"/>
    <w:rPr>
      <w:rFonts w:eastAsia="Times New Roman"/>
      <w:color w:val="000000"/>
      <w:sz w:val="24"/>
    </w:rPr>
  </w:style>
  <w:style w:type="paragraph" w:customStyle="1" w:styleId="1c">
    <w:name w:val="Îñíîâíîé òåêñò1"/>
    <w:basedOn w:val="a"/>
    <w:uiPriority w:val="99"/>
    <w:rsid w:val="00622714"/>
    <w:pPr>
      <w:wordWrap/>
      <w:autoSpaceDE/>
      <w:autoSpaceDN/>
      <w:spacing w:after="40"/>
      <w:ind w:firstLine="400"/>
      <w:jc w:val="left"/>
    </w:pPr>
    <w:rPr>
      <w:rFonts w:ascii="Arial" w:hAnsi="Arial"/>
      <w:color w:val="231F20"/>
      <w:kern w:val="0"/>
      <w:sz w:val="28"/>
      <w:szCs w:val="20"/>
      <w:lang w:val="ru-RU" w:eastAsia="ru-RU"/>
    </w:rPr>
  </w:style>
  <w:style w:type="paragraph" w:customStyle="1" w:styleId="1d">
    <w:name w:val="Основной шрифт абзаца1"/>
    <w:uiPriority w:val="99"/>
    <w:rsid w:val="00622714"/>
    <w:rPr>
      <w:rFonts w:asciiTheme="minorHAnsi" w:eastAsia="Times New Roman" w:hAnsiTheme="minorHAnsi"/>
      <w:color w:val="000000"/>
      <w:sz w:val="24"/>
    </w:rPr>
  </w:style>
  <w:style w:type="paragraph" w:customStyle="1" w:styleId="w">
    <w:name w:val="w"/>
    <w:uiPriority w:val="99"/>
    <w:rsid w:val="00622714"/>
    <w:rPr>
      <w:rFonts w:asciiTheme="minorHAnsi" w:eastAsia="Times New Roman" w:hAnsiTheme="minorHAnsi"/>
      <w:color w:val="000000"/>
      <w:sz w:val="24"/>
    </w:rPr>
  </w:style>
  <w:style w:type="paragraph" w:customStyle="1" w:styleId="Footnote">
    <w:name w:val="Footnote"/>
    <w:basedOn w:val="a"/>
    <w:uiPriority w:val="99"/>
    <w:rsid w:val="00622714"/>
    <w:pPr>
      <w:widowControl/>
      <w:wordWrap/>
      <w:autoSpaceDE/>
      <w:autoSpaceDN/>
      <w:jc w:val="left"/>
    </w:pPr>
    <w:rPr>
      <w:color w:val="000000"/>
      <w:kern w:val="0"/>
      <w:szCs w:val="20"/>
      <w:lang w:val="ru-RU" w:eastAsia="ru-RU"/>
    </w:rPr>
  </w:style>
  <w:style w:type="paragraph" w:customStyle="1" w:styleId="HeaderandFooter">
    <w:name w:val="Header and Footer"/>
    <w:uiPriority w:val="99"/>
    <w:rsid w:val="00622714"/>
    <w:pPr>
      <w:jc w:val="both"/>
    </w:pPr>
    <w:rPr>
      <w:rFonts w:ascii="XO Thames" w:eastAsia="Times New Roman" w:hAnsi="XO Thames"/>
      <w:color w:val="000000"/>
    </w:rPr>
  </w:style>
  <w:style w:type="paragraph" w:customStyle="1" w:styleId="s1">
    <w:name w:val="s_1"/>
    <w:basedOn w:val="a"/>
    <w:uiPriority w:val="99"/>
    <w:rsid w:val="00622714"/>
    <w:pPr>
      <w:widowControl/>
      <w:wordWrap/>
      <w:autoSpaceDE/>
      <w:autoSpaceDN/>
      <w:spacing w:before="100" w:beforeAutospacing="1" w:after="100" w:afterAutospacing="1"/>
      <w:jc w:val="left"/>
    </w:pPr>
    <w:rPr>
      <w:color w:val="000000"/>
      <w:kern w:val="0"/>
      <w:sz w:val="24"/>
      <w:szCs w:val="20"/>
      <w:lang w:val="ru-RU" w:eastAsia="ru-RU"/>
    </w:rPr>
  </w:style>
  <w:style w:type="paragraph" w:customStyle="1" w:styleId="25">
    <w:name w:val="Заголовок №2"/>
    <w:basedOn w:val="a"/>
    <w:uiPriority w:val="99"/>
    <w:rsid w:val="00622714"/>
    <w:pPr>
      <w:wordWrap/>
      <w:autoSpaceDE/>
      <w:autoSpaceDN/>
      <w:spacing w:after="400" w:line="228" w:lineRule="auto"/>
      <w:jc w:val="center"/>
      <w:outlineLvl w:val="1"/>
    </w:pPr>
    <w:rPr>
      <w:rFonts w:ascii="Arial" w:hAnsi="Arial"/>
      <w:b/>
      <w:color w:val="231F20"/>
      <w:kern w:val="0"/>
      <w:sz w:val="28"/>
      <w:szCs w:val="20"/>
      <w:lang w:val="ru-RU" w:eastAsia="ru-RU"/>
    </w:rPr>
  </w:style>
  <w:style w:type="paragraph" w:customStyle="1" w:styleId="1e">
    <w:name w:val="Знак Знак Знак1 Знак Знак Знак Знак"/>
    <w:basedOn w:val="a"/>
    <w:uiPriority w:val="99"/>
    <w:rsid w:val="00622714"/>
    <w:pPr>
      <w:widowControl/>
      <w:wordWrap/>
      <w:autoSpaceDE/>
      <w:autoSpaceDN/>
      <w:spacing w:after="160" w:line="240" w:lineRule="exact"/>
      <w:jc w:val="left"/>
    </w:pPr>
    <w:rPr>
      <w:rFonts w:ascii="Verdana" w:hAnsi="Verdana"/>
      <w:color w:val="000000"/>
      <w:kern w:val="0"/>
      <w:szCs w:val="20"/>
      <w:lang w:val="ru-RU" w:eastAsia="ru-RU"/>
    </w:rPr>
  </w:style>
  <w:style w:type="paragraph" w:customStyle="1" w:styleId="aff8">
    <w:name w:val="Символ сноски"/>
    <w:uiPriority w:val="99"/>
    <w:rsid w:val="00622714"/>
    <w:rPr>
      <w:rFonts w:asciiTheme="minorHAnsi" w:eastAsia="Times New Roman" w:hAnsiTheme="minorHAnsi"/>
      <w:color w:val="000000"/>
      <w:sz w:val="24"/>
      <w:vertAlign w:val="superscript"/>
    </w:rPr>
  </w:style>
  <w:style w:type="paragraph" w:customStyle="1" w:styleId="c0">
    <w:name w:val="c0"/>
    <w:basedOn w:val="a"/>
    <w:uiPriority w:val="99"/>
    <w:rsid w:val="00622714"/>
    <w:pPr>
      <w:widowControl/>
      <w:wordWrap/>
      <w:autoSpaceDE/>
      <w:autoSpaceDN/>
      <w:spacing w:before="100" w:beforeAutospacing="1" w:after="100" w:afterAutospacing="1"/>
      <w:jc w:val="left"/>
    </w:pPr>
    <w:rPr>
      <w:kern w:val="0"/>
      <w:sz w:val="24"/>
      <w:lang w:val="ru-RU" w:eastAsia="ru-RU"/>
    </w:rPr>
  </w:style>
  <w:style w:type="paragraph" w:customStyle="1" w:styleId="610">
    <w:name w:val="Заголовок 61"/>
    <w:basedOn w:val="a"/>
    <w:next w:val="a"/>
    <w:uiPriority w:val="1"/>
    <w:qFormat/>
    <w:rsid w:val="00622714"/>
    <w:pPr>
      <w:keepNext/>
      <w:keepLines/>
      <w:widowControl/>
      <w:wordWrap/>
      <w:autoSpaceDE/>
      <w:autoSpaceDN/>
      <w:spacing w:before="40" w:line="256" w:lineRule="auto"/>
      <w:jc w:val="left"/>
      <w:outlineLvl w:val="5"/>
    </w:pPr>
    <w:rPr>
      <w:rFonts w:ascii="Calibri Light" w:hAnsi="Calibri Light"/>
      <w:color w:val="1F4D78"/>
      <w:kern w:val="0"/>
      <w:sz w:val="22"/>
      <w:szCs w:val="22"/>
      <w:lang w:val="ru-RU" w:eastAsia="en-US"/>
    </w:rPr>
  </w:style>
  <w:style w:type="paragraph" w:customStyle="1" w:styleId="TableParagraph">
    <w:name w:val="Table Paragraph"/>
    <w:basedOn w:val="a"/>
    <w:uiPriority w:val="1"/>
    <w:qFormat/>
    <w:rsid w:val="00622714"/>
    <w:pPr>
      <w:wordWrap/>
      <w:ind w:left="126"/>
    </w:pPr>
    <w:rPr>
      <w:kern w:val="0"/>
      <w:sz w:val="22"/>
      <w:szCs w:val="22"/>
      <w:lang w:val="ru-RU" w:eastAsia="en-US"/>
    </w:rPr>
  </w:style>
  <w:style w:type="character" w:customStyle="1" w:styleId="c8">
    <w:name w:val="c8"/>
    <w:rsid w:val="00622714"/>
  </w:style>
  <w:style w:type="character" w:customStyle="1" w:styleId="apple-style-span">
    <w:name w:val="apple-style-span"/>
    <w:rsid w:val="00622714"/>
    <w:rPr>
      <w:rFonts w:ascii="Times New Roman" w:hAnsi="Times New Roman" w:cs="Times New Roman" w:hint="default"/>
    </w:rPr>
  </w:style>
  <w:style w:type="character" w:customStyle="1" w:styleId="FontStyle13">
    <w:name w:val="Font Style13"/>
    <w:basedOn w:val="a0"/>
    <w:uiPriority w:val="99"/>
    <w:rsid w:val="00622714"/>
    <w:rPr>
      <w:rFonts w:ascii="Times New Roman" w:hAnsi="Times New Roman" w:cs="Times New Roman" w:hint="default"/>
      <w:sz w:val="22"/>
      <w:szCs w:val="22"/>
    </w:rPr>
  </w:style>
  <w:style w:type="paragraph" w:customStyle="1" w:styleId="110">
    <w:name w:val="Оглавление 11"/>
    <w:basedOn w:val="a"/>
    <w:uiPriority w:val="1"/>
    <w:qFormat/>
    <w:rsid w:val="00D01D34"/>
    <w:pPr>
      <w:wordWrap/>
      <w:spacing w:before="136"/>
      <w:ind w:left="1321" w:hanging="362"/>
      <w:jc w:val="left"/>
    </w:pPr>
    <w:rPr>
      <w:kern w:val="0"/>
      <w:sz w:val="24"/>
      <w:lang w:val="ru-RU" w:eastAsia="en-US"/>
    </w:rPr>
  </w:style>
  <w:style w:type="paragraph" w:customStyle="1" w:styleId="111">
    <w:name w:val="Заголовок 11"/>
    <w:basedOn w:val="a"/>
    <w:uiPriority w:val="1"/>
    <w:qFormat/>
    <w:rsid w:val="00D01D34"/>
    <w:pPr>
      <w:wordWrap/>
      <w:ind w:left="392"/>
      <w:jc w:val="left"/>
      <w:outlineLvl w:val="1"/>
    </w:pPr>
    <w:rPr>
      <w:b/>
      <w:bCs/>
      <w:kern w:val="0"/>
      <w:sz w:val="24"/>
      <w:lang w:val="ru-RU" w:eastAsia="en-US"/>
    </w:rPr>
  </w:style>
  <w:style w:type="paragraph" w:customStyle="1" w:styleId="211">
    <w:name w:val="Заголовок 21"/>
    <w:basedOn w:val="a"/>
    <w:uiPriority w:val="1"/>
    <w:qFormat/>
    <w:rsid w:val="00D01D34"/>
    <w:pPr>
      <w:wordWrap/>
      <w:ind w:left="392"/>
      <w:outlineLvl w:val="2"/>
    </w:pPr>
    <w:rPr>
      <w:b/>
      <w:bCs/>
      <w:i/>
      <w:iCs/>
      <w:kern w:val="0"/>
      <w:sz w:val="24"/>
      <w:lang w:val="ru-RU" w:eastAsia="en-US"/>
    </w:rPr>
  </w:style>
  <w:style w:type="table" w:customStyle="1" w:styleId="TableNormal">
    <w:name w:val="Table Normal"/>
    <w:uiPriority w:val="2"/>
    <w:semiHidden/>
    <w:qFormat/>
    <w:rsid w:val="00D01D34"/>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14693">
      <w:bodyDiv w:val="1"/>
      <w:marLeft w:val="0"/>
      <w:marRight w:val="0"/>
      <w:marTop w:val="0"/>
      <w:marBottom w:val="0"/>
      <w:divBdr>
        <w:top w:val="none" w:sz="0" w:space="0" w:color="auto"/>
        <w:left w:val="none" w:sz="0" w:space="0" w:color="auto"/>
        <w:bottom w:val="none" w:sz="0" w:space="0" w:color="auto"/>
        <w:right w:val="none" w:sz="0" w:space="0" w:color="auto"/>
      </w:divBdr>
    </w:div>
    <w:div w:id="66344760">
      <w:bodyDiv w:val="1"/>
      <w:marLeft w:val="0"/>
      <w:marRight w:val="0"/>
      <w:marTop w:val="0"/>
      <w:marBottom w:val="0"/>
      <w:divBdr>
        <w:top w:val="none" w:sz="0" w:space="0" w:color="auto"/>
        <w:left w:val="none" w:sz="0" w:space="0" w:color="auto"/>
        <w:bottom w:val="none" w:sz="0" w:space="0" w:color="auto"/>
        <w:right w:val="none" w:sz="0" w:space="0" w:color="auto"/>
      </w:divBdr>
    </w:div>
    <w:div w:id="447051018">
      <w:bodyDiv w:val="1"/>
      <w:marLeft w:val="0"/>
      <w:marRight w:val="0"/>
      <w:marTop w:val="0"/>
      <w:marBottom w:val="0"/>
      <w:divBdr>
        <w:top w:val="none" w:sz="0" w:space="0" w:color="auto"/>
        <w:left w:val="none" w:sz="0" w:space="0" w:color="auto"/>
        <w:bottom w:val="none" w:sz="0" w:space="0" w:color="auto"/>
        <w:right w:val="none" w:sz="0" w:space="0" w:color="auto"/>
      </w:divBdr>
      <w:divsChild>
        <w:div w:id="1735198778">
          <w:marLeft w:val="0"/>
          <w:marRight w:val="0"/>
          <w:marTop w:val="0"/>
          <w:marBottom w:val="0"/>
          <w:divBdr>
            <w:top w:val="none" w:sz="0" w:space="0" w:color="auto"/>
            <w:left w:val="none" w:sz="0" w:space="0" w:color="auto"/>
            <w:bottom w:val="none" w:sz="0" w:space="0" w:color="auto"/>
            <w:right w:val="none" w:sz="0" w:space="0" w:color="auto"/>
          </w:divBdr>
        </w:div>
      </w:divsChild>
    </w:div>
    <w:div w:id="520780232">
      <w:bodyDiv w:val="1"/>
      <w:marLeft w:val="0"/>
      <w:marRight w:val="0"/>
      <w:marTop w:val="0"/>
      <w:marBottom w:val="0"/>
      <w:divBdr>
        <w:top w:val="none" w:sz="0" w:space="0" w:color="auto"/>
        <w:left w:val="none" w:sz="0" w:space="0" w:color="auto"/>
        <w:bottom w:val="none" w:sz="0" w:space="0" w:color="auto"/>
        <w:right w:val="none" w:sz="0" w:space="0" w:color="auto"/>
      </w:divBdr>
    </w:div>
    <w:div w:id="583074469">
      <w:bodyDiv w:val="1"/>
      <w:marLeft w:val="0"/>
      <w:marRight w:val="0"/>
      <w:marTop w:val="0"/>
      <w:marBottom w:val="0"/>
      <w:divBdr>
        <w:top w:val="none" w:sz="0" w:space="0" w:color="auto"/>
        <w:left w:val="none" w:sz="0" w:space="0" w:color="auto"/>
        <w:bottom w:val="none" w:sz="0" w:space="0" w:color="auto"/>
        <w:right w:val="none" w:sz="0" w:space="0" w:color="auto"/>
      </w:divBdr>
    </w:div>
    <w:div w:id="882134161">
      <w:bodyDiv w:val="1"/>
      <w:marLeft w:val="0"/>
      <w:marRight w:val="0"/>
      <w:marTop w:val="0"/>
      <w:marBottom w:val="0"/>
      <w:divBdr>
        <w:top w:val="none" w:sz="0" w:space="0" w:color="auto"/>
        <w:left w:val="none" w:sz="0" w:space="0" w:color="auto"/>
        <w:bottom w:val="none" w:sz="0" w:space="0" w:color="auto"/>
        <w:right w:val="none" w:sz="0" w:space="0" w:color="auto"/>
      </w:divBdr>
    </w:div>
    <w:div w:id="972060742">
      <w:bodyDiv w:val="1"/>
      <w:marLeft w:val="0"/>
      <w:marRight w:val="0"/>
      <w:marTop w:val="0"/>
      <w:marBottom w:val="0"/>
      <w:divBdr>
        <w:top w:val="none" w:sz="0" w:space="0" w:color="auto"/>
        <w:left w:val="none" w:sz="0" w:space="0" w:color="auto"/>
        <w:bottom w:val="none" w:sz="0" w:space="0" w:color="auto"/>
        <w:right w:val="none" w:sz="0" w:space="0" w:color="auto"/>
      </w:divBdr>
    </w:div>
    <w:div w:id="1004822890">
      <w:bodyDiv w:val="1"/>
      <w:marLeft w:val="0"/>
      <w:marRight w:val="0"/>
      <w:marTop w:val="0"/>
      <w:marBottom w:val="0"/>
      <w:divBdr>
        <w:top w:val="none" w:sz="0" w:space="0" w:color="auto"/>
        <w:left w:val="none" w:sz="0" w:space="0" w:color="auto"/>
        <w:bottom w:val="none" w:sz="0" w:space="0" w:color="auto"/>
        <w:right w:val="none" w:sz="0" w:space="0" w:color="auto"/>
      </w:divBdr>
    </w:div>
    <w:div w:id="1356879941">
      <w:bodyDiv w:val="1"/>
      <w:marLeft w:val="0"/>
      <w:marRight w:val="0"/>
      <w:marTop w:val="0"/>
      <w:marBottom w:val="0"/>
      <w:divBdr>
        <w:top w:val="none" w:sz="0" w:space="0" w:color="auto"/>
        <w:left w:val="none" w:sz="0" w:space="0" w:color="auto"/>
        <w:bottom w:val="none" w:sz="0" w:space="0" w:color="auto"/>
        <w:right w:val="none" w:sz="0" w:space="0" w:color="auto"/>
      </w:divBdr>
    </w:div>
    <w:div w:id="1654142125">
      <w:bodyDiv w:val="1"/>
      <w:marLeft w:val="0"/>
      <w:marRight w:val="0"/>
      <w:marTop w:val="0"/>
      <w:marBottom w:val="0"/>
      <w:divBdr>
        <w:top w:val="none" w:sz="0" w:space="0" w:color="auto"/>
        <w:left w:val="none" w:sz="0" w:space="0" w:color="auto"/>
        <w:bottom w:val="none" w:sz="0" w:space="0" w:color="auto"/>
        <w:right w:val="none" w:sz="0" w:space="0" w:color="auto"/>
      </w:divBdr>
    </w:div>
    <w:div w:id="18365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B54B0-3E95-4A91-9C18-6CA81730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23822</Words>
  <Characters>135788</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Ирина</cp:lastModifiedBy>
  <cp:revision>67</cp:revision>
  <cp:lastPrinted>2024-08-30T11:18:00Z</cp:lastPrinted>
  <dcterms:created xsi:type="dcterms:W3CDTF">2021-09-03T06:01:00Z</dcterms:created>
  <dcterms:modified xsi:type="dcterms:W3CDTF">2024-10-01T12:32:00Z</dcterms:modified>
</cp:coreProperties>
</file>