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A24" w:rsidRDefault="00A04A24" w:rsidP="00A04A2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АННОТАЦИЯ К РАБОЧЕЙ ПРОГРАММЕ ПО ГЕОГРАФИИ В 5-9 КЛАССАХ</w:t>
      </w:r>
      <w:bookmarkStart w:id="0" w:name="_GoBack"/>
      <w:bookmarkEnd w:id="0"/>
    </w:p>
    <w:p w:rsidR="00A04A24" w:rsidRPr="00A04A24" w:rsidRDefault="00A04A24" w:rsidP="00A04A24">
      <w:pPr>
        <w:spacing w:after="0" w:line="240" w:lineRule="auto"/>
        <w:jc w:val="center"/>
        <w:rPr>
          <w:rFonts w:ascii="Times New Roman" w:eastAsia="Calibri" w:hAnsi="Times New Roman" w:cs="Times New Roman"/>
          <w:b/>
          <w:sz w:val="24"/>
          <w:szCs w:val="24"/>
        </w:rPr>
      </w:pPr>
      <w:r w:rsidRPr="00A04A24">
        <w:rPr>
          <w:rFonts w:ascii="Times New Roman" w:eastAsia="Calibri" w:hAnsi="Times New Roman" w:cs="Times New Roman"/>
          <w:b/>
          <w:sz w:val="24"/>
          <w:szCs w:val="24"/>
        </w:rPr>
        <w:t xml:space="preserve">Раздел </w:t>
      </w:r>
      <w:r w:rsidRPr="00A04A24">
        <w:rPr>
          <w:rFonts w:ascii="Times New Roman" w:eastAsia="Calibri" w:hAnsi="Times New Roman" w:cs="Times New Roman"/>
          <w:b/>
          <w:sz w:val="24"/>
          <w:szCs w:val="24"/>
          <w:lang w:val="en-US"/>
        </w:rPr>
        <w:t>I</w:t>
      </w:r>
      <w:r w:rsidRPr="00A04A24">
        <w:rPr>
          <w:rFonts w:ascii="Times New Roman" w:eastAsia="Calibri" w:hAnsi="Times New Roman" w:cs="Times New Roman"/>
          <w:b/>
          <w:sz w:val="24"/>
          <w:szCs w:val="24"/>
        </w:rPr>
        <w:t>. Пояснительная записка</w:t>
      </w:r>
    </w:p>
    <w:p w:rsidR="00A04A24" w:rsidRPr="00A04A24" w:rsidRDefault="00A04A24" w:rsidP="00A04A24">
      <w:pPr>
        <w:autoSpaceDE w:val="0"/>
        <w:autoSpaceDN w:val="0"/>
        <w:adjustRightInd w:val="0"/>
        <w:rPr>
          <w:rFonts w:ascii="Times New Roman" w:eastAsia="Calibri" w:hAnsi="Times New Roman" w:cs="Times New Roman"/>
          <w:b/>
          <w:sz w:val="24"/>
          <w:szCs w:val="24"/>
          <w:lang w:eastAsia="ru-RU"/>
        </w:rPr>
      </w:pPr>
      <w:r w:rsidRPr="00A04A24">
        <w:rPr>
          <w:rFonts w:ascii="Times New Roman" w:eastAsia="Calibri" w:hAnsi="Times New Roman" w:cs="Times New Roman"/>
          <w:sz w:val="24"/>
          <w:szCs w:val="24"/>
        </w:rPr>
        <w:t>Программа разработана на основе   авторской программы основного общего образования по географии для 5-9 классов, авторы: О.А. Климанова</w:t>
      </w:r>
      <w:proofErr w:type="gramStart"/>
      <w:r w:rsidRPr="00A04A24">
        <w:rPr>
          <w:rFonts w:ascii="Times New Roman" w:eastAsia="Calibri" w:hAnsi="Times New Roman" w:cs="Times New Roman"/>
          <w:sz w:val="24"/>
          <w:szCs w:val="24"/>
        </w:rPr>
        <w:t xml:space="preserve"> ,</w:t>
      </w:r>
      <w:proofErr w:type="gramEnd"/>
      <w:r w:rsidRPr="00A04A24">
        <w:rPr>
          <w:rFonts w:ascii="Times New Roman" w:eastAsia="Calibri" w:hAnsi="Times New Roman" w:cs="Times New Roman"/>
          <w:sz w:val="24"/>
          <w:szCs w:val="24"/>
        </w:rPr>
        <w:t xml:space="preserve"> </w:t>
      </w:r>
      <w:proofErr w:type="spellStart"/>
      <w:r w:rsidRPr="00A04A24">
        <w:rPr>
          <w:rFonts w:ascii="Times New Roman" w:eastAsia="Calibri" w:hAnsi="Times New Roman" w:cs="Times New Roman"/>
          <w:sz w:val="24"/>
          <w:szCs w:val="24"/>
        </w:rPr>
        <w:t>А.И.Алексеев</w:t>
      </w:r>
      <w:proofErr w:type="spellEnd"/>
      <w:r w:rsidRPr="00A04A24">
        <w:rPr>
          <w:rFonts w:ascii="Times New Roman" w:eastAsia="Calibri" w:hAnsi="Times New Roman" w:cs="Times New Roman"/>
          <w:sz w:val="24"/>
          <w:szCs w:val="24"/>
        </w:rPr>
        <w:t xml:space="preserve">,  </w:t>
      </w:r>
      <w:r w:rsidRPr="00A04A24">
        <w:rPr>
          <w:rFonts w:ascii="Times New Roman" w:eastAsia="Calibri" w:hAnsi="Times New Roman" w:cs="Times New Roman"/>
          <w:bCs/>
          <w:iCs/>
          <w:color w:val="000000"/>
          <w:sz w:val="24"/>
          <w:szCs w:val="24"/>
        </w:rPr>
        <w:t>«Дрофа»,</w:t>
      </w:r>
      <w:r w:rsidRPr="00A04A24">
        <w:rPr>
          <w:rFonts w:ascii="Times New Roman" w:eastAsia="Times New Roman" w:hAnsi="Times New Roman" w:cs="Times New Roman"/>
          <w:bCs/>
          <w:iCs/>
          <w:color w:val="000000"/>
          <w:sz w:val="24"/>
          <w:szCs w:val="24"/>
          <w:lang w:eastAsia="ru-RU"/>
        </w:rPr>
        <w:t xml:space="preserve"> 2012</w:t>
      </w:r>
      <w:r w:rsidRPr="00A04A24">
        <w:rPr>
          <w:rFonts w:ascii="Times New Roman" w:eastAsia="Times New Roman" w:hAnsi="Times New Roman" w:cs="Times New Roman"/>
          <w:color w:val="000000"/>
          <w:sz w:val="24"/>
          <w:szCs w:val="24"/>
          <w:lang w:eastAsia="ru-RU"/>
        </w:rPr>
        <w:t>.</w:t>
      </w:r>
      <w:r w:rsidRPr="00A04A24">
        <w:rPr>
          <w:rFonts w:ascii="Times New Roman" w:eastAsia="Calibri" w:hAnsi="Times New Roman" w:cs="Times New Roman"/>
          <w:b/>
          <w:sz w:val="24"/>
          <w:szCs w:val="24"/>
          <w:lang w:eastAsia="ru-RU"/>
        </w:rPr>
        <w:t xml:space="preserve"> Перечень нормативно-правовых актов и учебно-методических документов:</w:t>
      </w:r>
    </w:p>
    <w:p w:rsidR="00A04A24" w:rsidRPr="00A04A24" w:rsidRDefault="00A04A24" w:rsidP="00A04A24">
      <w:pPr>
        <w:spacing w:before="120"/>
        <w:jc w:val="center"/>
        <w:rPr>
          <w:rFonts w:ascii="Times New Roman" w:eastAsia="Calibri" w:hAnsi="Times New Roman" w:cs="Times New Roman"/>
          <w:b/>
          <w:sz w:val="24"/>
          <w:szCs w:val="24"/>
        </w:rPr>
      </w:pPr>
      <w:r w:rsidRPr="00A04A24">
        <w:rPr>
          <w:rFonts w:ascii="Times New Roman" w:eastAsia="Calibri" w:hAnsi="Times New Roman" w:cs="Times New Roman"/>
          <w:b/>
          <w:sz w:val="24"/>
          <w:szCs w:val="24"/>
        </w:rPr>
        <w:t>Данная программа разработана на основе следующих нормативных документов:</w:t>
      </w:r>
    </w:p>
    <w:tbl>
      <w:tblPr>
        <w:tblW w:w="0" w:type="auto"/>
        <w:jc w:val="center"/>
        <w:tblInd w:w="-2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9"/>
        <w:gridCol w:w="13500"/>
      </w:tblGrid>
      <w:tr w:rsidR="00A04A24" w:rsidRPr="00A04A24" w:rsidTr="003C0E79">
        <w:trPr>
          <w:trHeight w:val="505"/>
          <w:jc w:val="center"/>
        </w:trPr>
        <w:tc>
          <w:tcPr>
            <w:tcW w:w="633" w:type="dxa"/>
            <w:tcBorders>
              <w:top w:val="single" w:sz="4" w:space="0" w:color="000000"/>
              <w:left w:val="single" w:sz="4" w:space="0" w:color="000000"/>
              <w:bottom w:val="single" w:sz="4" w:space="0" w:color="000000"/>
              <w:right w:val="single" w:sz="4" w:space="0" w:color="000000"/>
            </w:tcBorders>
            <w:vAlign w:val="center"/>
            <w:hideMark/>
          </w:tcPr>
          <w:p w:rsidR="00A04A24" w:rsidRPr="00A04A24" w:rsidRDefault="00A04A24" w:rsidP="00A04A24">
            <w:pPr>
              <w:ind w:right="-34"/>
              <w:jc w:val="center"/>
              <w:rPr>
                <w:rFonts w:ascii="Times New Roman" w:eastAsia="Times New Roman" w:hAnsi="Times New Roman" w:cs="Times New Roman"/>
                <w:color w:val="000000"/>
              </w:rPr>
            </w:pPr>
            <w:r w:rsidRPr="00A04A24">
              <w:rPr>
                <w:rFonts w:ascii="Times New Roman" w:hAnsi="Times New Roman" w:cs="Times New Roman"/>
              </w:rPr>
              <w:t>№</w:t>
            </w:r>
            <w:proofErr w:type="gramStart"/>
            <w:r w:rsidRPr="00A04A24">
              <w:rPr>
                <w:rFonts w:ascii="Times New Roman" w:hAnsi="Times New Roman" w:cs="Times New Roman"/>
              </w:rPr>
              <w:t>п</w:t>
            </w:r>
            <w:proofErr w:type="gramEnd"/>
            <w:r w:rsidRPr="00A04A24">
              <w:rPr>
                <w:rFonts w:ascii="Times New Roman" w:hAnsi="Times New Roman" w:cs="Times New Roman"/>
              </w:rPr>
              <w:t>/п</w:t>
            </w:r>
          </w:p>
        </w:tc>
        <w:tc>
          <w:tcPr>
            <w:tcW w:w="13500" w:type="dxa"/>
            <w:tcBorders>
              <w:top w:val="single" w:sz="4" w:space="0" w:color="000000"/>
              <w:left w:val="single" w:sz="4" w:space="0" w:color="000000"/>
              <w:bottom w:val="single" w:sz="4" w:space="0" w:color="000000"/>
              <w:right w:val="single" w:sz="4" w:space="0" w:color="000000"/>
            </w:tcBorders>
            <w:vAlign w:val="center"/>
            <w:hideMark/>
          </w:tcPr>
          <w:p w:rsidR="00A04A24" w:rsidRPr="00A04A24" w:rsidRDefault="00A04A24" w:rsidP="00A04A24">
            <w:pPr>
              <w:ind w:right="-34"/>
              <w:jc w:val="center"/>
              <w:rPr>
                <w:rFonts w:ascii="Times New Roman" w:eastAsia="Times New Roman" w:hAnsi="Times New Roman" w:cs="Times New Roman"/>
                <w:color w:val="000000"/>
              </w:rPr>
            </w:pPr>
            <w:r w:rsidRPr="00A04A24">
              <w:rPr>
                <w:rFonts w:ascii="Times New Roman" w:hAnsi="Times New Roman" w:cs="Times New Roman"/>
              </w:rPr>
              <w:t>Нормативные документы</w:t>
            </w:r>
          </w:p>
        </w:tc>
      </w:tr>
      <w:tr w:rsidR="00A04A24" w:rsidRPr="00A04A24" w:rsidTr="003C0E79">
        <w:trPr>
          <w:trHeight w:val="391"/>
          <w:jc w:val="center"/>
        </w:trPr>
        <w:tc>
          <w:tcPr>
            <w:tcW w:w="633" w:type="dxa"/>
            <w:tcBorders>
              <w:top w:val="single" w:sz="4" w:space="0" w:color="000000"/>
              <w:left w:val="single" w:sz="4" w:space="0" w:color="000000"/>
              <w:bottom w:val="single" w:sz="4" w:space="0" w:color="000000"/>
              <w:right w:val="single" w:sz="4" w:space="0" w:color="000000"/>
            </w:tcBorders>
            <w:vAlign w:val="center"/>
            <w:hideMark/>
          </w:tcPr>
          <w:p w:rsidR="00A04A24" w:rsidRPr="00A04A24" w:rsidRDefault="00A04A24" w:rsidP="00A04A24">
            <w:pPr>
              <w:tabs>
                <w:tab w:val="left" w:pos="567"/>
                <w:tab w:val="left" w:pos="709"/>
                <w:tab w:val="left" w:pos="851"/>
                <w:tab w:val="left" w:pos="1276"/>
                <w:tab w:val="left" w:pos="2694"/>
              </w:tabs>
              <w:ind w:right="-34"/>
              <w:jc w:val="center"/>
              <w:rPr>
                <w:rFonts w:ascii="Times New Roman" w:eastAsia="Times New Roman" w:hAnsi="Times New Roman" w:cs="Times New Roman"/>
                <w:color w:val="000000"/>
              </w:rPr>
            </w:pPr>
            <w:r w:rsidRPr="00A04A24">
              <w:rPr>
                <w:rFonts w:ascii="Times New Roman" w:hAnsi="Times New Roman" w:cs="Times New Roman"/>
              </w:rPr>
              <w:t>1</w:t>
            </w:r>
          </w:p>
        </w:tc>
        <w:tc>
          <w:tcPr>
            <w:tcW w:w="13500" w:type="dxa"/>
            <w:tcBorders>
              <w:top w:val="single" w:sz="4" w:space="0" w:color="000000"/>
              <w:left w:val="single" w:sz="4" w:space="0" w:color="000000"/>
              <w:bottom w:val="single" w:sz="4" w:space="0" w:color="000000"/>
              <w:right w:val="single" w:sz="4" w:space="0" w:color="000000"/>
            </w:tcBorders>
            <w:vAlign w:val="center"/>
            <w:hideMark/>
          </w:tcPr>
          <w:p w:rsidR="00A04A24" w:rsidRPr="00A04A24" w:rsidRDefault="00A04A24" w:rsidP="00A04A24">
            <w:pPr>
              <w:tabs>
                <w:tab w:val="left" w:pos="567"/>
                <w:tab w:val="left" w:pos="709"/>
                <w:tab w:val="left" w:pos="851"/>
                <w:tab w:val="left" w:pos="1276"/>
                <w:tab w:val="left" w:pos="2694"/>
              </w:tabs>
              <w:ind w:right="-34"/>
              <w:jc w:val="both"/>
              <w:rPr>
                <w:rFonts w:ascii="Times New Roman" w:eastAsia="Times New Roman" w:hAnsi="Times New Roman" w:cs="Times New Roman"/>
                <w:color w:val="000000"/>
              </w:rPr>
            </w:pPr>
            <w:r w:rsidRPr="00A04A24">
              <w:rPr>
                <w:rFonts w:ascii="Times New Roman" w:hAnsi="Times New Roman" w:cs="Times New Roman"/>
              </w:rPr>
              <w:t>Федеральный закон РФ от 29 .12. 2012г. №273-ФЗ ред. «Об образовании в Российской Федерации»;</w:t>
            </w:r>
          </w:p>
        </w:tc>
      </w:tr>
      <w:tr w:rsidR="00A04A24" w:rsidRPr="00A04A24" w:rsidTr="003C0E79">
        <w:trPr>
          <w:jc w:val="center"/>
        </w:trPr>
        <w:tc>
          <w:tcPr>
            <w:tcW w:w="633" w:type="dxa"/>
            <w:tcBorders>
              <w:top w:val="single" w:sz="4" w:space="0" w:color="000000"/>
              <w:left w:val="single" w:sz="4" w:space="0" w:color="000000"/>
              <w:bottom w:val="single" w:sz="4" w:space="0" w:color="000000"/>
              <w:right w:val="single" w:sz="4" w:space="0" w:color="000000"/>
            </w:tcBorders>
            <w:vAlign w:val="center"/>
            <w:hideMark/>
          </w:tcPr>
          <w:p w:rsidR="00A04A24" w:rsidRPr="00A04A24" w:rsidRDefault="00A04A24" w:rsidP="00A04A24">
            <w:pPr>
              <w:tabs>
                <w:tab w:val="left" w:pos="567"/>
                <w:tab w:val="left" w:pos="709"/>
                <w:tab w:val="left" w:pos="851"/>
                <w:tab w:val="left" w:pos="1276"/>
                <w:tab w:val="left" w:pos="2694"/>
              </w:tabs>
              <w:ind w:right="-34"/>
              <w:jc w:val="center"/>
              <w:rPr>
                <w:rFonts w:ascii="Times New Roman" w:eastAsia="Times New Roman" w:hAnsi="Times New Roman" w:cs="Times New Roman"/>
                <w:color w:val="000000"/>
              </w:rPr>
            </w:pPr>
            <w:r w:rsidRPr="00A04A24">
              <w:rPr>
                <w:rFonts w:ascii="Times New Roman" w:hAnsi="Times New Roman" w:cs="Times New Roman"/>
              </w:rPr>
              <w:t>2</w:t>
            </w:r>
          </w:p>
        </w:tc>
        <w:tc>
          <w:tcPr>
            <w:tcW w:w="13500" w:type="dxa"/>
            <w:tcBorders>
              <w:top w:val="single" w:sz="4" w:space="0" w:color="000000"/>
              <w:left w:val="single" w:sz="4" w:space="0" w:color="000000"/>
              <w:bottom w:val="single" w:sz="4" w:space="0" w:color="000000"/>
              <w:right w:val="single" w:sz="4" w:space="0" w:color="000000"/>
            </w:tcBorders>
            <w:vAlign w:val="center"/>
            <w:hideMark/>
          </w:tcPr>
          <w:p w:rsidR="00A04A24" w:rsidRPr="00A04A24" w:rsidRDefault="00A04A24" w:rsidP="00A04A24">
            <w:pPr>
              <w:jc w:val="both"/>
              <w:rPr>
                <w:rFonts w:ascii="Times New Roman" w:eastAsia="Calibri" w:hAnsi="Times New Roman" w:cs="Times New Roman"/>
              </w:rPr>
            </w:pPr>
            <w:r w:rsidRPr="00A04A24">
              <w:rPr>
                <w:rFonts w:ascii="Times New Roman" w:hAnsi="Times New Roman" w:cs="Times New Roman"/>
              </w:rPr>
              <w:t xml:space="preserve">Приказ </w:t>
            </w:r>
            <w:proofErr w:type="spellStart"/>
            <w:r w:rsidRPr="00A04A24">
              <w:rPr>
                <w:rFonts w:ascii="Times New Roman" w:hAnsi="Times New Roman" w:cs="Times New Roman"/>
              </w:rPr>
              <w:t>Минобрнауки</w:t>
            </w:r>
            <w:proofErr w:type="spellEnd"/>
            <w:r w:rsidRPr="00A04A24">
              <w:rPr>
                <w:rFonts w:ascii="Times New Roman" w:hAnsi="Times New Roman" w:cs="Times New Roman"/>
              </w:rPr>
              <w:t xml:space="preserve"> России от 07.06.2017 № 506 «О внесении изменений в федеральный компонент государственных  образовательных  стандартов начального общего, основного общего и среднего общего (полного) общего образования, утверждённый приказом Минобразования России 5 марта 2004 г. № 1089».</w:t>
            </w:r>
          </w:p>
        </w:tc>
      </w:tr>
      <w:tr w:rsidR="00A04A24" w:rsidRPr="00A04A24" w:rsidTr="003C0E79">
        <w:trPr>
          <w:trHeight w:val="1395"/>
          <w:jc w:val="center"/>
        </w:trPr>
        <w:tc>
          <w:tcPr>
            <w:tcW w:w="633" w:type="dxa"/>
            <w:tcBorders>
              <w:top w:val="single" w:sz="4" w:space="0" w:color="000000"/>
              <w:left w:val="single" w:sz="4" w:space="0" w:color="000000"/>
              <w:bottom w:val="single" w:sz="4" w:space="0" w:color="auto"/>
              <w:right w:val="single" w:sz="4" w:space="0" w:color="000000"/>
            </w:tcBorders>
            <w:vAlign w:val="center"/>
            <w:hideMark/>
          </w:tcPr>
          <w:p w:rsidR="00A04A24" w:rsidRPr="00A04A24" w:rsidRDefault="00A04A24" w:rsidP="00A04A24">
            <w:pPr>
              <w:tabs>
                <w:tab w:val="left" w:pos="567"/>
                <w:tab w:val="left" w:pos="709"/>
                <w:tab w:val="left" w:pos="851"/>
                <w:tab w:val="left" w:pos="1276"/>
                <w:tab w:val="left" w:pos="2694"/>
              </w:tabs>
              <w:ind w:right="-34"/>
              <w:jc w:val="center"/>
              <w:rPr>
                <w:rFonts w:ascii="Times New Roman" w:eastAsia="Times New Roman" w:hAnsi="Times New Roman" w:cs="Times New Roman"/>
                <w:color w:val="FF0000"/>
              </w:rPr>
            </w:pPr>
            <w:r w:rsidRPr="00A04A24">
              <w:rPr>
                <w:rFonts w:ascii="Times New Roman" w:hAnsi="Times New Roman" w:cs="Times New Roman"/>
              </w:rPr>
              <w:t>3</w:t>
            </w:r>
          </w:p>
        </w:tc>
        <w:tc>
          <w:tcPr>
            <w:tcW w:w="13500" w:type="dxa"/>
            <w:tcBorders>
              <w:top w:val="single" w:sz="4" w:space="0" w:color="000000"/>
              <w:left w:val="single" w:sz="4" w:space="0" w:color="000000"/>
              <w:bottom w:val="single" w:sz="4" w:space="0" w:color="auto"/>
              <w:right w:val="single" w:sz="4" w:space="0" w:color="000000"/>
            </w:tcBorders>
            <w:vAlign w:val="center"/>
            <w:hideMark/>
          </w:tcPr>
          <w:p w:rsidR="00A04A24" w:rsidRPr="00A04A24" w:rsidRDefault="00A04A24" w:rsidP="00A04A24">
            <w:pPr>
              <w:shd w:val="clear" w:color="auto" w:fill="FFFFFF"/>
              <w:spacing w:after="0" w:line="240" w:lineRule="auto"/>
              <w:jc w:val="both"/>
              <w:rPr>
                <w:rFonts w:ascii="Times New Roman" w:eastAsia="Calibri" w:hAnsi="Times New Roman" w:cs="Times New Roman"/>
              </w:rPr>
            </w:pPr>
            <w:r w:rsidRPr="00A04A24">
              <w:rPr>
                <w:rFonts w:ascii="Times New Roman" w:eastAsia="Times New Roman" w:hAnsi="Times New Roman" w:cs="Times New Roman"/>
                <w:color w:val="333333"/>
                <w:sz w:val="24"/>
                <w:szCs w:val="24"/>
                <w:lang w:eastAsia="ru-RU"/>
              </w:rPr>
              <w:t xml:space="preserve">- Приказ </w:t>
            </w:r>
            <w:proofErr w:type="spellStart"/>
            <w:r w:rsidRPr="00A04A24">
              <w:rPr>
                <w:rFonts w:ascii="Times New Roman" w:eastAsia="Times New Roman" w:hAnsi="Times New Roman" w:cs="Times New Roman"/>
                <w:color w:val="333333"/>
                <w:sz w:val="24"/>
                <w:szCs w:val="24"/>
                <w:lang w:eastAsia="ru-RU"/>
              </w:rPr>
              <w:t>Минпросвещения</w:t>
            </w:r>
            <w:proofErr w:type="spellEnd"/>
            <w:r w:rsidRPr="00A04A24">
              <w:rPr>
                <w:rFonts w:ascii="Times New Roman" w:eastAsia="Times New Roman" w:hAnsi="Times New Roman" w:cs="Times New Roman"/>
                <w:color w:val="333333"/>
                <w:sz w:val="24"/>
                <w:szCs w:val="24"/>
                <w:lang w:eastAsia="ru-RU"/>
              </w:rPr>
              <w:t xml:space="preserve"> России от 20.05.2020 N 254 (ред. от 23.12.2020)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w:t>
            </w:r>
          </w:p>
        </w:tc>
      </w:tr>
      <w:tr w:rsidR="00A04A24" w:rsidRPr="00A04A24" w:rsidTr="003C0E79">
        <w:trPr>
          <w:trHeight w:val="1590"/>
          <w:jc w:val="center"/>
        </w:trPr>
        <w:tc>
          <w:tcPr>
            <w:tcW w:w="633" w:type="dxa"/>
            <w:tcBorders>
              <w:top w:val="single" w:sz="4" w:space="0" w:color="auto"/>
              <w:left w:val="single" w:sz="4" w:space="0" w:color="000000"/>
              <w:bottom w:val="single" w:sz="4" w:space="0" w:color="auto"/>
              <w:right w:val="single" w:sz="4" w:space="0" w:color="000000"/>
            </w:tcBorders>
            <w:vAlign w:val="center"/>
          </w:tcPr>
          <w:p w:rsidR="00A04A24" w:rsidRPr="00A04A24" w:rsidRDefault="00A04A24" w:rsidP="00A04A24">
            <w:pPr>
              <w:tabs>
                <w:tab w:val="left" w:pos="567"/>
                <w:tab w:val="left" w:pos="709"/>
                <w:tab w:val="left" w:pos="851"/>
                <w:tab w:val="left" w:pos="1276"/>
                <w:tab w:val="left" w:pos="2694"/>
              </w:tabs>
              <w:ind w:right="-34"/>
              <w:jc w:val="center"/>
              <w:rPr>
                <w:rFonts w:ascii="Times New Roman" w:hAnsi="Times New Roman" w:cs="Times New Roman"/>
              </w:rPr>
            </w:pPr>
            <w:r w:rsidRPr="00A04A24">
              <w:rPr>
                <w:rFonts w:ascii="Times New Roman" w:hAnsi="Times New Roman" w:cs="Times New Roman"/>
              </w:rPr>
              <w:t>4</w:t>
            </w:r>
          </w:p>
        </w:tc>
        <w:tc>
          <w:tcPr>
            <w:tcW w:w="13500" w:type="dxa"/>
            <w:tcBorders>
              <w:top w:val="single" w:sz="4" w:space="0" w:color="auto"/>
              <w:left w:val="single" w:sz="4" w:space="0" w:color="000000"/>
              <w:bottom w:val="single" w:sz="4" w:space="0" w:color="auto"/>
              <w:right w:val="single" w:sz="4" w:space="0" w:color="000000"/>
            </w:tcBorders>
            <w:vAlign w:val="center"/>
          </w:tcPr>
          <w:p w:rsidR="00A04A24" w:rsidRPr="00A04A24" w:rsidRDefault="00A04A24" w:rsidP="00A04A2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04A24">
              <w:rPr>
                <w:rFonts w:ascii="Times New Roman" w:eastAsia="Times New Roman" w:hAnsi="Times New Roman" w:cs="Times New Roman"/>
                <w:color w:val="333333"/>
                <w:sz w:val="24"/>
                <w:szCs w:val="24"/>
                <w:lang w:eastAsia="ru-RU"/>
              </w:rPr>
              <w:t xml:space="preserve">- Приказ </w:t>
            </w:r>
            <w:proofErr w:type="spellStart"/>
            <w:r w:rsidRPr="00A04A24">
              <w:rPr>
                <w:rFonts w:ascii="Times New Roman" w:eastAsia="Times New Roman" w:hAnsi="Times New Roman" w:cs="Times New Roman"/>
                <w:color w:val="333333"/>
                <w:sz w:val="24"/>
                <w:szCs w:val="24"/>
                <w:lang w:eastAsia="ru-RU"/>
              </w:rPr>
              <w:t>Минпросвещения</w:t>
            </w:r>
            <w:proofErr w:type="spellEnd"/>
            <w:r w:rsidRPr="00A04A24">
              <w:rPr>
                <w:rFonts w:ascii="Times New Roman" w:eastAsia="Times New Roman" w:hAnsi="Times New Roman" w:cs="Times New Roman"/>
                <w:color w:val="333333"/>
                <w:sz w:val="24"/>
                <w:szCs w:val="24"/>
                <w:lang w:eastAsia="ru-RU"/>
              </w:rPr>
              <w:t xml:space="preserve"> России от 23.12.2020 N 766 «О внесении изменений в федеральный перечень учебников</w:t>
            </w:r>
            <w:proofErr w:type="gramStart"/>
            <w:r w:rsidRPr="00A04A24">
              <w:rPr>
                <w:rFonts w:ascii="Times New Roman" w:eastAsia="Times New Roman" w:hAnsi="Times New Roman" w:cs="Times New Roman"/>
                <w:color w:val="333333"/>
                <w:sz w:val="24"/>
                <w:szCs w:val="24"/>
                <w:lang w:eastAsia="ru-RU"/>
              </w:rPr>
              <w:t>.</w:t>
            </w:r>
            <w:proofErr w:type="gramEnd"/>
            <w:r w:rsidRPr="00A04A24">
              <w:rPr>
                <w:rFonts w:ascii="Times New Roman" w:eastAsia="Times New Roman" w:hAnsi="Times New Roman" w:cs="Times New Roman"/>
                <w:color w:val="333333"/>
                <w:sz w:val="24"/>
                <w:szCs w:val="24"/>
                <w:lang w:eastAsia="ru-RU"/>
              </w:rPr>
              <w:t xml:space="preserve"> </w:t>
            </w:r>
            <w:proofErr w:type="gramStart"/>
            <w:r w:rsidRPr="00A04A24">
              <w:rPr>
                <w:rFonts w:ascii="Times New Roman" w:eastAsia="Times New Roman" w:hAnsi="Times New Roman" w:cs="Times New Roman"/>
                <w:color w:val="333333"/>
                <w:sz w:val="24"/>
                <w:szCs w:val="24"/>
                <w:lang w:eastAsia="ru-RU"/>
              </w:rPr>
              <w:t>д</w:t>
            </w:r>
            <w:proofErr w:type="gramEnd"/>
            <w:r w:rsidRPr="00A04A24">
              <w:rPr>
                <w:rFonts w:ascii="Times New Roman" w:eastAsia="Times New Roman" w:hAnsi="Times New Roman" w:cs="Times New Roman"/>
                <w:color w:val="333333"/>
                <w:sz w:val="24"/>
                <w:szCs w:val="24"/>
                <w:lang w:eastAsia="ru-RU"/>
              </w:rPr>
              <w:t>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№254»</w:t>
            </w:r>
          </w:p>
        </w:tc>
      </w:tr>
      <w:tr w:rsidR="00A04A24" w:rsidRPr="00A04A24" w:rsidTr="003C0E79">
        <w:trPr>
          <w:jc w:val="center"/>
        </w:trPr>
        <w:tc>
          <w:tcPr>
            <w:tcW w:w="633" w:type="dxa"/>
            <w:tcBorders>
              <w:top w:val="single" w:sz="4" w:space="0" w:color="000000"/>
              <w:left w:val="single" w:sz="4" w:space="0" w:color="000000"/>
              <w:bottom w:val="single" w:sz="4" w:space="0" w:color="000000"/>
              <w:right w:val="single" w:sz="4" w:space="0" w:color="000000"/>
            </w:tcBorders>
            <w:vAlign w:val="center"/>
            <w:hideMark/>
          </w:tcPr>
          <w:p w:rsidR="00A04A24" w:rsidRPr="00A04A24" w:rsidRDefault="00A04A24" w:rsidP="00A04A24">
            <w:pPr>
              <w:tabs>
                <w:tab w:val="left" w:pos="567"/>
                <w:tab w:val="left" w:pos="709"/>
                <w:tab w:val="left" w:pos="851"/>
                <w:tab w:val="left" w:pos="1276"/>
                <w:tab w:val="left" w:pos="2694"/>
              </w:tabs>
              <w:ind w:right="-34"/>
              <w:jc w:val="center"/>
              <w:rPr>
                <w:rFonts w:ascii="Times New Roman" w:eastAsia="Times New Roman" w:hAnsi="Times New Roman" w:cs="Times New Roman"/>
                <w:color w:val="000000"/>
              </w:rPr>
            </w:pPr>
            <w:r w:rsidRPr="00A04A24">
              <w:rPr>
                <w:rFonts w:ascii="Times New Roman" w:hAnsi="Times New Roman" w:cs="Times New Roman"/>
              </w:rPr>
              <w:t>5</w:t>
            </w:r>
          </w:p>
        </w:tc>
        <w:tc>
          <w:tcPr>
            <w:tcW w:w="13500" w:type="dxa"/>
            <w:tcBorders>
              <w:top w:val="single" w:sz="4" w:space="0" w:color="000000"/>
              <w:left w:val="single" w:sz="4" w:space="0" w:color="000000"/>
              <w:bottom w:val="single" w:sz="4" w:space="0" w:color="000000"/>
              <w:right w:val="single" w:sz="4" w:space="0" w:color="000000"/>
            </w:tcBorders>
            <w:vAlign w:val="center"/>
            <w:hideMark/>
          </w:tcPr>
          <w:p w:rsidR="00A04A24" w:rsidRPr="00A04A24" w:rsidRDefault="00A04A24" w:rsidP="00A04A24">
            <w:pPr>
              <w:jc w:val="both"/>
              <w:rPr>
                <w:rFonts w:ascii="Times New Roman" w:eastAsia="Times New Roman" w:hAnsi="Times New Roman" w:cs="Times New Roman"/>
                <w:color w:val="000000"/>
              </w:rPr>
            </w:pPr>
            <w:r w:rsidRPr="00A04A24">
              <w:rPr>
                <w:rFonts w:ascii="Times New Roman" w:hAnsi="Times New Roman" w:cs="Times New Roman"/>
              </w:rPr>
              <w:t>Постановление Федеральной службы по надзору в свете защиты прав потребителей и благополучия человека, Главного государственного санитарного врача РФ от 29.12.2010 г. №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w:t>
            </w:r>
          </w:p>
        </w:tc>
      </w:tr>
      <w:tr w:rsidR="00A04A24" w:rsidRPr="00A04A24" w:rsidTr="003C0E79">
        <w:trPr>
          <w:jc w:val="center"/>
        </w:trPr>
        <w:tc>
          <w:tcPr>
            <w:tcW w:w="633" w:type="dxa"/>
            <w:tcBorders>
              <w:top w:val="single" w:sz="4" w:space="0" w:color="000000"/>
              <w:left w:val="single" w:sz="4" w:space="0" w:color="000000"/>
              <w:bottom w:val="single" w:sz="4" w:space="0" w:color="000000"/>
              <w:right w:val="single" w:sz="4" w:space="0" w:color="000000"/>
            </w:tcBorders>
            <w:vAlign w:val="center"/>
            <w:hideMark/>
          </w:tcPr>
          <w:p w:rsidR="00A04A24" w:rsidRPr="00A04A24" w:rsidRDefault="00A04A24" w:rsidP="00A04A24">
            <w:pPr>
              <w:tabs>
                <w:tab w:val="left" w:pos="567"/>
                <w:tab w:val="left" w:pos="709"/>
                <w:tab w:val="left" w:pos="851"/>
                <w:tab w:val="left" w:pos="1276"/>
                <w:tab w:val="left" w:pos="2694"/>
              </w:tabs>
              <w:ind w:right="-34"/>
              <w:jc w:val="center"/>
              <w:rPr>
                <w:rFonts w:ascii="Times New Roman" w:eastAsia="Times New Roman" w:hAnsi="Times New Roman" w:cs="Times New Roman"/>
                <w:color w:val="000000"/>
              </w:rPr>
            </w:pPr>
            <w:r w:rsidRPr="00A04A24">
              <w:rPr>
                <w:rFonts w:ascii="Times New Roman" w:hAnsi="Times New Roman" w:cs="Times New Roman"/>
              </w:rPr>
              <w:t>6</w:t>
            </w:r>
          </w:p>
        </w:tc>
        <w:tc>
          <w:tcPr>
            <w:tcW w:w="13500" w:type="dxa"/>
            <w:tcBorders>
              <w:top w:val="single" w:sz="4" w:space="0" w:color="000000"/>
              <w:left w:val="single" w:sz="4" w:space="0" w:color="000000"/>
              <w:bottom w:val="single" w:sz="4" w:space="0" w:color="000000"/>
              <w:right w:val="single" w:sz="4" w:space="0" w:color="000000"/>
            </w:tcBorders>
            <w:vAlign w:val="center"/>
            <w:hideMark/>
          </w:tcPr>
          <w:p w:rsidR="00A04A24" w:rsidRPr="00A04A24" w:rsidRDefault="00A04A24" w:rsidP="00A04A24">
            <w:pPr>
              <w:tabs>
                <w:tab w:val="left" w:pos="567"/>
                <w:tab w:val="left" w:pos="709"/>
                <w:tab w:val="left" w:pos="851"/>
                <w:tab w:val="left" w:pos="1276"/>
                <w:tab w:val="left" w:pos="2694"/>
              </w:tabs>
              <w:spacing w:after="120"/>
              <w:ind w:right="-34"/>
              <w:jc w:val="both"/>
              <w:rPr>
                <w:rFonts w:ascii="Times New Roman" w:eastAsia="Calibri" w:hAnsi="Times New Roman" w:cs="Times New Roman"/>
                <w:sz w:val="24"/>
                <w:szCs w:val="24"/>
              </w:rPr>
            </w:pPr>
            <w:r w:rsidRPr="00A04A24">
              <w:rPr>
                <w:rFonts w:ascii="Times New Roman" w:eastAsia="Calibri" w:hAnsi="Times New Roman" w:cs="Times New Roman"/>
                <w:sz w:val="24"/>
                <w:szCs w:val="24"/>
              </w:rPr>
              <w:t>Письмо Министерства образования и науки РФ от 01.04.2005 г. № 03-417 «О перечне учебного и компьютерного оборудования для оснащения общеобразовательных учреждений»</w:t>
            </w:r>
          </w:p>
        </w:tc>
      </w:tr>
      <w:tr w:rsidR="00A04A24" w:rsidRPr="00A04A24" w:rsidTr="003C0E79">
        <w:trPr>
          <w:jc w:val="center"/>
        </w:trPr>
        <w:tc>
          <w:tcPr>
            <w:tcW w:w="633" w:type="dxa"/>
            <w:tcBorders>
              <w:top w:val="single" w:sz="4" w:space="0" w:color="000000"/>
              <w:left w:val="single" w:sz="4" w:space="0" w:color="000000"/>
              <w:bottom w:val="single" w:sz="4" w:space="0" w:color="000000"/>
              <w:right w:val="single" w:sz="4" w:space="0" w:color="000000"/>
            </w:tcBorders>
            <w:vAlign w:val="center"/>
            <w:hideMark/>
          </w:tcPr>
          <w:p w:rsidR="00A04A24" w:rsidRPr="00A04A24" w:rsidRDefault="00A04A24" w:rsidP="00A04A24">
            <w:pPr>
              <w:tabs>
                <w:tab w:val="left" w:pos="567"/>
                <w:tab w:val="left" w:pos="709"/>
                <w:tab w:val="left" w:pos="851"/>
                <w:tab w:val="left" w:pos="1276"/>
                <w:tab w:val="left" w:pos="2694"/>
              </w:tabs>
              <w:ind w:right="-34"/>
              <w:jc w:val="center"/>
              <w:rPr>
                <w:rFonts w:ascii="Times New Roman" w:eastAsia="Times New Roman" w:hAnsi="Times New Roman" w:cs="Times New Roman"/>
                <w:color w:val="000000"/>
              </w:rPr>
            </w:pPr>
            <w:r w:rsidRPr="00A04A24">
              <w:rPr>
                <w:rFonts w:ascii="Times New Roman" w:hAnsi="Times New Roman" w:cs="Times New Roman"/>
              </w:rPr>
              <w:lastRenderedPageBreak/>
              <w:t>7</w:t>
            </w:r>
          </w:p>
        </w:tc>
        <w:tc>
          <w:tcPr>
            <w:tcW w:w="13500" w:type="dxa"/>
            <w:tcBorders>
              <w:top w:val="single" w:sz="4" w:space="0" w:color="000000"/>
              <w:left w:val="single" w:sz="4" w:space="0" w:color="000000"/>
              <w:bottom w:val="single" w:sz="4" w:space="0" w:color="000000"/>
              <w:right w:val="single" w:sz="4" w:space="0" w:color="000000"/>
            </w:tcBorders>
            <w:vAlign w:val="center"/>
            <w:hideMark/>
          </w:tcPr>
          <w:p w:rsidR="00A04A24" w:rsidRPr="00A04A24" w:rsidRDefault="00A04A24" w:rsidP="00A04A24">
            <w:pPr>
              <w:tabs>
                <w:tab w:val="left" w:pos="567"/>
                <w:tab w:val="left" w:pos="709"/>
                <w:tab w:val="left" w:pos="851"/>
                <w:tab w:val="left" w:pos="1276"/>
                <w:tab w:val="left" w:pos="2694"/>
              </w:tabs>
              <w:ind w:right="-34"/>
              <w:jc w:val="both"/>
              <w:rPr>
                <w:rFonts w:ascii="Times New Roman" w:eastAsia="Times New Roman" w:hAnsi="Times New Roman" w:cs="Times New Roman"/>
                <w:color w:val="000000"/>
              </w:rPr>
            </w:pPr>
            <w:r w:rsidRPr="00A04A24">
              <w:rPr>
                <w:rFonts w:ascii="Times New Roman" w:hAnsi="Times New Roman" w:cs="Times New Roman"/>
              </w:rPr>
              <w:t>Приказ Министерства образования и науки РФ от 04.10.2010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tc>
      </w:tr>
      <w:tr w:rsidR="00A04A24" w:rsidRPr="00A04A24" w:rsidTr="003C0E79">
        <w:trPr>
          <w:jc w:val="center"/>
        </w:trPr>
        <w:tc>
          <w:tcPr>
            <w:tcW w:w="633" w:type="dxa"/>
            <w:tcBorders>
              <w:top w:val="single" w:sz="4" w:space="0" w:color="000000"/>
              <w:left w:val="single" w:sz="4" w:space="0" w:color="000000"/>
              <w:bottom w:val="single" w:sz="4" w:space="0" w:color="000000"/>
              <w:right w:val="single" w:sz="4" w:space="0" w:color="000000"/>
            </w:tcBorders>
            <w:vAlign w:val="center"/>
            <w:hideMark/>
          </w:tcPr>
          <w:p w:rsidR="00A04A24" w:rsidRPr="00A04A24" w:rsidRDefault="00A04A24" w:rsidP="00A04A24">
            <w:pPr>
              <w:tabs>
                <w:tab w:val="left" w:pos="567"/>
                <w:tab w:val="left" w:pos="709"/>
                <w:tab w:val="left" w:pos="851"/>
                <w:tab w:val="left" w:pos="1276"/>
                <w:tab w:val="left" w:pos="2694"/>
              </w:tabs>
              <w:ind w:right="-34"/>
              <w:jc w:val="center"/>
              <w:rPr>
                <w:rFonts w:ascii="Times New Roman" w:eastAsia="Times New Roman" w:hAnsi="Times New Roman" w:cs="Times New Roman"/>
                <w:color w:val="000000"/>
              </w:rPr>
            </w:pPr>
            <w:r w:rsidRPr="00A04A24">
              <w:rPr>
                <w:rFonts w:ascii="Times New Roman" w:hAnsi="Times New Roman" w:cs="Times New Roman"/>
              </w:rPr>
              <w:t>8</w:t>
            </w:r>
          </w:p>
        </w:tc>
        <w:tc>
          <w:tcPr>
            <w:tcW w:w="13500" w:type="dxa"/>
            <w:tcBorders>
              <w:top w:val="single" w:sz="4" w:space="0" w:color="000000"/>
              <w:left w:val="single" w:sz="4" w:space="0" w:color="000000"/>
              <w:bottom w:val="single" w:sz="4" w:space="0" w:color="000000"/>
              <w:right w:val="single" w:sz="4" w:space="0" w:color="000000"/>
            </w:tcBorders>
            <w:vAlign w:val="center"/>
            <w:hideMark/>
          </w:tcPr>
          <w:p w:rsidR="00A04A24" w:rsidRPr="00A04A24" w:rsidRDefault="00A04A24" w:rsidP="00A04A24">
            <w:pPr>
              <w:tabs>
                <w:tab w:val="left" w:pos="567"/>
                <w:tab w:val="left" w:pos="709"/>
                <w:tab w:val="left" w:pos="851"/>
                <w:tab w:val="left" w:pos="1276"/>
                <w:tab w:val="left" w:pos="2694"/>
              </w:tabs>
              <w:ind w:right="-34"/>
              <w:jc w:val="both"/>
              <w:rPr>
                <w:rFonts w:ascii="Times New Roman" w:eastAsia="Times New Roman" w:hAnsi="Times New Roman" w:cs="Times New Roman"/>
                <w:color w:val="000000"/>
              </w:rPr>
            </w:pPr>
            <w:r w:rsidRPr="00A04A24">
              <w:rPr>
                <w:rFonts w:ascii="Times New Roman" w:hAnsi="Times New Roman" w:cs="Times New Roman"/>
              </w:rPr>
              <w:t>Рекомендации Министерства образования и науки РФ от 24.11.2011.г.  № МД-1552/03 «Об оснащении общеобразовательных учреждений учебным и учебно-лабораторным оборудованием»</w:t>
            </w:r>
          </w:p>
        </w:tc>
      </w:tr>
      <w:tr w:rsidR="00A04A24" w:rsidRPr="00A04A24" w:rsidTr="003C0E79">
        <w:trPr>
          <w:jc w:val="center"/>
        </w:trPr>
        <w:tc>
          <w:tcPr>
            <w:tcW w:w="633" w:type="dxa"/>
            <w:tcBorders>
              <w:top w:val="single" w:sz="4" w:space="0" w:color="000000"/>
              <w:left w:val="single" w:sz="4" w:space="0" w:color="000000"/>
              <w:bottom w:val="single" w:sz="4" w:space="0" w:color="000000"/>
              <w:right w:val="single" w:sz="4" w:space="0" w:color="000000"/>
            </w:tcBorders>
            <w:vAlign w:val="center"/>
            <w:hideMark/>
          </w:tcPr>
          <w:p w:rsidR="00A04A24" w:rsidRPr="00A04A24" w:rsidRDefault="00A04A24" w:rsidP="00A04A24">
            <w:pPr>
              <w:tabs>
                <w:tab w:val="left" w:pos="567"/>
                <w:tab w:val="left" w:pos="709"/>
                <w:tab w:val="left" w:pos="851"/>
                <w:tab w:val="left" w:pos="1276"/>
                <w:tab w:val="left" w:pos="2694"/>
              </w:tabs>
              <w:ind w:right="-34"/>
              <w:jc w:val="center"/>
              <w:rPr>
                <w:rFonts w:ascii="Times New Roman" w:eastAsia="Times New Roman" w:hAnsi="Times New Roman" w:cs="Times New Roman"/>
                <w:color w:val="000000"/>
              </w:rPr>
            </w:pPr>
            <w:r w:rsidRPr="00A04A24">
              <w:rPr>
                <w:rFonts w:ascii="Times New Roman" w:hAnsi="Times New Roman" w:cs="Times New Roman"/>
              </w:rPr>
              <w:t>9</w:t>
            </w:r>
          </w:p>
        </w:tc>
        <w:tc>
          <w:tcPr>
            <w:tcW w:w="13500" w:type="dxa"/>
            <w:tcBorders>
              <w:top w:val="single" w:sz="4" w:space="0" w:color="000000"/>
              <w:left w:val="single" w:sz="4" w:space="0" w:color="000000"/>
              <w:bottom w:val="single" w:sz="4" w:space="0" w:color="000000"/>
              <w:right w:val="single" w:sz="4" w:space="0" w:color="000000"/>
            </w:tcBorders>
            <w:vAlign w:val="center"/>
            <w:hideMark/>
          </w:tcPr>
          <w:p w:rsidR="00A04A24" w:rsidRPr="00A04A24" w:rsidRDefault="00A04A24" w:rsidP="00A04A24">
            <w:pPr>
              <w:tabs>
                <w:tab w:val="left" w:pos="567"/>
                <w:tab w:val="left" w:pos="709"/>
                <w:tab w:val="left" w:pos="851"/>
                <w:tab w:val="left" w:pos="1276"/>
                <w:tab w:val="left" w:pos="2694"/>
              </w:tabs>
              <w:ind w:right="-34"/>
              <w:jc w:val="both"/>
              <w:rPr>
                <w:rFonts w:ascii="Times New Roman" w:eastAsia="Times New Roman" w:hAnsi="Times New Roman" w:cs="Times New Roman"/>
                <w:color w:val="000000"/>
              </w:rPr>
            </w:pPr>
            <w:r w:rsidRPr="00A04A24">
              <w:rPr>
                <w:rFonts w:ascii="Times New Roman" w:hAnsi="Times New Roman" w:cs="Times New Roman"/>
              </w:rPr>
              <w:t>Приказ Министерства общего и профессионального образования Ростовской области от 08.08.2014 № 24/4.11-4851/М «О примерном порядке утверждения и примерной структуре рабочих программ»</w:t>
            </w:r>
          </w:p>
        </w:tc>
      </w:tr>
      <w:tr w:rsidR="00A04A24" w:rsidRPr="00A04A24" w:rsidTr="003C0E79">
        <w:trPr>
          <w:trHeight w:val="780"/>
          <w:jc w:val="center"/>
        </w:trPr>
        <w:tc>
          <w:tcPr>
            <w:tcW w:w="633" w:type="dxa"/>
            <w:tcBorders>
              <w:top w:val="single" w:sz="4" w:space="0" w:color="000000"/>
              <w:left w:val="single" w:sz="4" w:space="0" w:color="000000"/>
              <w:bottom w:val="single" w:sz="4" w:space="0" w:color="auto"/>
              <w:right w:val="single" w:sz="4" w:space="0" w:color="000000"/>
            </w:tcBorders>
            <w:hideMark/>
          </w:tcPr>
          <w:p w:rsidR="00A04A24" w:rsidRPr="00A04A24" w:rsidRDefault="00A04A24" w:rsidP="00A04A24">
            <w:pPr>
              <w:tabs>
                <w:tab w:val="left" w:pos="567"/>
                <w:tab w:val="left" w:pos="709"/>
                <w:tab w:val="left" w:pos="851"/>
                <w:tab w:val="left" w:pos="1276"/>
                <w:tab w:val="left" w:pos="2694"/>
              </w:tabs>
              <w:ind w:right="-34"/>
              <w:jc w:val="center"/>
              <w:rPr>
                <w:rFonts w:ascii="Times New Roman" w:eastAsia="Times New Roman" w:hAnsi="Times New Roman" w:cs="Times New Roman"/>
                <w:color w:val="000000"/>
              </w:rPr>
            </w:pPr>
            <w:r w:rsidRPr="00A04A24">
              <w:rPr>
                <w:rFonts w:ascii="Times New Roman" w:hAnsi="Times New Roman" w:cs="Times New Roman"/>
              </w:rPr>
              <w:t>10</w:t>
            </w:r>
          </w:p>
        </w:tc>
        <w:tc>
          <w:tcPr>
            <w:tcW w:w="13500" w:type="dxa"/>
            <w:tcBorders>
              <w:top w:val="single" w:sz="4" w:space="0" w:color="000000"/>
              <w:left w:val="single" w:sz="4" w:space="0" w:color="000000"/>
              <w:bottom w:val="single" w:sz="4" w:space="0" w:color="auto"/>
              <w:right w:val="single" w:sz="4" w:space="0" w:color="000000"/>
            </w:tcBorders>
            <w:hideMark/>
          </w:tcPr>
          <w:p w:rsidR="00A04A24" w:rsidRPr="00A04A24" w:rsidRDefault="00A04A24" w:rsidP="00A04A24">
            <w:pPr>
              <w:spacing w:after="0" w:line="240" w:lineRule="auto"/>
              <w:jc w:val="both"/>
              <w:rPr>
                <w:rFonts w:ascii="Times New Roman" w:eastAsia="Calibri" w:hAnsi="Times New Roman" w:cs="Times New Roman"/>
                <w:sz w:val="24"/>
                <w:szCs w:val="24"/>
              </w:rPr>
            </w:pPr>
            <w:r w:rsidRPr="00A04A24">
              <w:rPr>
                <w:rFonts w:ascii="Times New Roman" w:eastAsia="Calibri" w:hAnsi="Times New Roman" w:cs="Times New Roman"/>
                <w:sz w:val="24"/>
                <w:szCs w:val="24"/>
              </w:rPr>
              <w:t>Примерные программы по учебным предметам. География: 5-9 классы.</w:t>
            </w:r>
          </w:p>
          <w:p w:rsidR="00A04A24" w:rsidRPr="00A04A24" w:rsidRDefault="00A04A24" w:rsidP="00A04A24">
            <w:pPr>
              <w:spacing w:after="0" w:line="240" w:lineRule="auto"/>
              <w:jc w:val="both"/>
              <w:rPr>
                <w:rFonts w:ascii="Times New Roman" w:eastAsia="Calibri" w:hAnsi="Times New Roman" w:cs="Times New Roman"/>
                <w:sz w:val="24"/>
                <w:szCs w:val="24"/>
                <w:lang w:eastAsia="ru-RU"/>
              </w:rPr>
            </w:pPr>
            <w:r w:rsidRPr="00A04A24">
              <w:rPr>
                <w:rFonts w:ascii="Times New Roman" w:eastAsia="Calibri" w:hAnsi="Times New Roman" w:cs="Times New Roman"/>
                <w:sz w:val="24"/>
                <w:szCs w:val="24"/>
              </w:rPr>
              <w:t xml:space="preserve">Авторская программа по географии для общеобразовательных учреждений,5-9 </w:t>
            </w:r>
            <w:proofErr w:type="spellStart"/>
            <w:r w:rsidRPr="00A04A24">
              <w:rPr>
                <w:rFonts w:ascii="Times New Roman" w:eastAsia="Calibri" w:hAnsi="Times New Roman" w:cs="Times New Roman"/>
                <w:sz w:val="24"/>
                <w:szCs w:val="24"/>
              </w:rPr>
              <w:t>кл</w:t>
            </w:r>
            <w:proofErr w:type="spellEnd"/>
            <w:proofErr w:type="gramStart"/>
            <w:r w:rsidRPr="00A04A24">
              <w:rPr>
                <w:rFonts w:ascii="Times New Roman" w:eastAsia="Calibri" w:hAnsi="Times New Roman" w:cs="Times New Roman"/>
                <w:sz w:val="24"/>
                <w:szCs w:val="24"/>
              </w:rPr>
              <w:t>.(</w:t>
            </w:r>
            <w:proofErr w:type="gramEnd"/>
            <w:r w:rsidRPr="00A04A24">
              <w:rPr>
                <w:rFonts w:ascii="Times New Roman" w:eastAsia="Calibri" w:hAnsi="Times New Roman" w:cs="Times New Roman"/>
                <w:sz w:val="24"/>
                <w:szCs w:val="24"/>
              </w:rPr>
              <w:t xml:space="preserve"> под редакцией А.И. Алексеев,  О.А. Климанова, В.В. Климанов, А. Низовцев)</w:t>
            </w:r>
          </w:p>
        </w:tc>
      </w:tr>
      <w:tr w:rsidR="00A04A24" w:rsidRPr="00A04A24" w:rsidTr="003C0E79">
        <w:trPr>
          <w:trHeight w:val="1050"/>
          <w:jc w:val="center"/>
        </w:trPr>
        <w:tc>
          <w:tcPr>
            <w:tcW w:w="633" w:type="dxa"/>
            <w:tcBorders>
              <w:top w:val="single" w:sz="4" w:space="0" w:color="000000"/>
              <w:left w:val="single" w:sz="4" w:space="0" w:color="000000"/>
              <w:bottom w:val="single" w:sz="4" w:space="0" w:color="auto"/>
              <w:right w:val="single" w:sz="4" w:space="0" w:color="000000"/>
            </w:tcBorders>
            <w:vAlign w:val="center"/>
            <w:hideMark/>
          </w:tcPr>
          <w:p w:rsidR="00A04A24" w:rsidRPr="00A04A24" w:rsidRDefault="00A04A24" w:rsidP="00A04A24">
            <w:pPr>
              <w:tabs>
                <w:tab w:val="left" w:pos="567"/>
                <w:tab w:val="left" w:pos="709"/>
                <w:tab w:val="left" w:pos="851"/>
                <w:tab w:val="left" w:pos="1276"/>
                <w:tab w:val="left" w:pos="2694"/>
              </w:tabs>
              <w:ind w:right="-34"/>
              <w:jc w:val="center"/>
              <w:rPr>
                <w:rFonts w:ascii="Times New Roman" w:eastAsia="Times New Roman" w:hAnsi="Times New Roman" w:cs="Times New Roman"/>
                <w:color w:val="FF0000"/>
              </w:rPr>
            </w:pPr>
            <w:r w:rsidRPr="00A04A24">
              <w:rPr>
                <w:rFonts w:ascii="Times New Roman" w:hAnsi="Times New Roman" w:cs="Times New Roman"/>
              </w:rPr>
              <w:t>11</w:t>
            </w:r>
          </w:p>
        </w:tc>
        <w:tc>
          <w:tcPr>
            <w:tcW w:w="13500" w:type="dxa"/>
            <w:tcBorders>
              <w:top w:val="single" w:sz="4" w:space="0" w:color="000000"/>
              <w:left w:val="single" w:sz="4" w:space="0" w:color="000000"/>
              <w:bottom w:val="single" w:sz="4" w:space="0" w:color="auto"/>
              <w:right w:val="single" w:sz="4" w:space="0" w:color="000000"/>
            </w:tcBorders>
            <w:vAlign w:val="center"/>
            <w:hideMark/>
          </w:tcPr>
          <w:p w:rsidR="00A04A24" w:rsidRPr="00A04A24" w:rsidRDefault="00A04A24" w:rsidP="00A04A24">
            <w:pPr>
              <w:jc w:val="both"/>
              <w:rPr>
                <w:rFonts w:ascii="Times New Roman" w:eastAsia="Calibri" w:hAnsi="Times New Roman" w:cs="Times New Roman"/>
              </w:rPr>
            </w:pPr>
            <w:r w:rsidRPr="00A04A24">
              <w:rPr>
                <w:rFonts w:ascii="Times New Roman" w:hAnsi="Times New Roman" w:cs="Times New Roman"/>
                <w:color w:val="333333"/>
                <w:sz w:val="24"/>
                <w:szCs w:val="24"/>
                <w:shd w:val="clear" w:color="auto" w:fill="FFFFFF"/>
              </w:rPr>
              <w:t xml:space="preserve"> Письмо </w:t>
            </w:r>
            <w:proofErr w:type="spellStart"/>
            <w:r w:rsidRPr="00A04A24">
              <w:rPr>
                <w:rFonts w:ascii="Times New Roman" w:hAnsi="Times New Roman" w:cs="Times New Roman"/>
                <w:color w:val="333333"/>
                <w:sz w:val="24"/>
                <w:szCs w:val="24"/>
                <w:shd w:val="clear" w:color="auto" w:fill="FFFFFF"/>
              </w:rPr>
              <w:t>минобразования</w:t>
            </w:r>
            <w:proofErr w:type="spellEnd"/>
            <w:r w:rsidRPr="00A04A24">
              <w:rPr>
                <w:rFonts w:ascii="Times New Roman" w:hAnsi="Times New Roman" w:cs="Times New Roman"/>
                <w:color w:val="333333"/>
                <w:sz w:val="24"/>
                <w:szCs w:val="24"/>
                <w:shd w:val="clear" w:color="auto" w:fill="FFFFFF"/>
              </w:rPr>
              <w:t xml:space="preserve"> Ростовской области от 17.05.2021 № 24/3.1-7095 «Рекомендации по составлению учебного плана образовательных организаций, реализующих основные образовательные программы начального основного, основного общего, среднего общего образования, расположенных на территории Ростовской области, на 2021-2022 учебный год»</w:t>
            </w:r>
          </w:p>
        </w:tc>
      </w:tr>
      <w:tr w:rsidR="00A04A24" w:rsidRPr="00A04A24" w:rsidTr="003C0E79">
        <w:trPr>
          <w:jc w:val="center"/>
        </w:trPr>
        <w:tc>
          <w:tcPr>
            <w:tcW w:w="633" w:type="dxa"/>
            <w:tcBorders>
              <w:top w:val="single" w:sz="4" w:space="0" w:color="000000"/>
              <w:left w:val="single" w:sz="4" w:space="0" w:color="000000"/>
              <w:bottom w:val="single" w:sz="4" w:space="0" w:color="000000"/>
              <w:right w:val="single" w:sz="4" w:space="0" w:color="000000"/>
            </w:tcBorders>
            <w:vAlign w:val="center"/>
            <w:hideMark/>
          </w:tcPr>
          <w:p w:rsidR="00A04A24" w:rsidRPr="00A04A24" w:rsidRDefault="00A04A24" w:rsidP="00A04A24">
            <w:pPr>
              <w:tabs>
                <w:tab w:val="left" w:pos="567"/>
                <w:tab w:val="left" w:pos="709"/>
                <w:tab w:val="left" w:pos="851"/>
                <w:tab w:val="left" w:pos="1276"/>
                <w:tab w:val="left" w:pos="2694"/>
              </w:tabs>
              <w:ind w:right="-34"/>
              <w:jc w:val="center"/>
              <w:rPr>
                <w:rFonts w:ascii="Times New Roman" w:eastAsia="Times New Roman" w:hAnsi="Times New Roman" w:cs="Times New Roman"/>
                <w:color w:val="000000"/>
              </w:rPr>
            </w:pPr>
            <w:r w:rsidRPr="00A04A24">
              <w:rPr>
                <w:rFonts w:ascii="Times New Roman" w:hAnsi="Times New Roman" w:cs="Times New Roman"/>
              </w:rPr>
              <w:t>12</w:t>
            </w:r>
          </w:p>
        </w:tc>
        <w:tc>
          <w:tcPr>
            <w:tcW w:w="13500" w:type="dxa"/>
            <w:tcBorders>
              <w:top w:val="single" w:sz="4" w:space="0" w:color="000000"/>
              <w:left w:val="single" w:sz="4" w:space="0" w:color="000000"/>
              <w:bottom w:val="single" w:sz="4" w:space="0" w:color="000000"/>
              <w:right w:val="single" w:sz="4" w:space="0" w:color="000000"/>
            </w:tcBorders>
            <w:vAlign w:val="center"/>
            <w:hideMark/>
          </w:tcPr>
          <w:p w:rsidR="00A04A24" w:rsidRPr="00A04A24" w:rsidRDefault="00A04A24" w:rsidP="00A04A24">
            <w:pPr>
              <w:tabs>
                <w:tab w:val="left" w:pos="567"/>
                <w:tab w:val="left" w:pos="709"/>
                <w:tab w:val="left" w:pos="851"/>
                <w:tab w:val="left" w:pos="1276"/>
                <w:tab w:val="left" w:pos="2694"/>
              </w:tabs>
              <w:spacing w:after="120"/>
              <w:ind w:right="-34"/>
              <w:jc w:val="both"/>
              <w:rPr>
                <w:rFonts w:ascii="Times New Roman" w:eastAsia="Calibri" w:hAnsi="Times New Roman" w:cs="Times New Roman"/>
                <w:bCs/>
                <w:sz w:val="24"/>
                <w:szCs w:val="24"/>
              </w:rPr>
            </w:pPr>
            <w:r w:rsidRPr="00A04A24">
              <w:rPr>
                <w:rFonts w:ascii="Times New Roman" w:eastAsia="Calibri" w:hAnsi="Times New Roman" w:cs="Times New Roman"/>
                <w:sz w:val="24"/>
                <w:szCs w:val="24"/>
              </w:rPr>
              <w:t>Основная образовательная программа основного общего образования на 2021-2022 учебный год МБОУ «</w:t>
            </w:r>
            <w:proofErr w:type="spellStart"/>
            <w:r w:rsidRPr="00A04A24">
              <w:rPr>
                <w:rFonts w:ascii="Times New Roman" w:eastAsia="Calibri" w:hAnsi="Times New Roman" w:cs="Times New Roman"/>
                <w:sz w:val="24"/>
                <w:szCs w:val="24"/>
              </w:rPr>
              <w:t>Болдыревская</w:t>
            </w:r>
            <w:proofErr w:type="spellEnd"/>
            <w:r w:rsidRPr="00A04A24">
              <w:rPr>
                <w:rFonts w:ascii="Times New Roman" w:eastAsia="Calibri" w:hAnsi="Times New Roman" w:cs="Times New Roman"/>
                <w:sz w:val="24"/>
                <w:szCs w:val="24"/>
              </w:rPr>
              <w:t xml:space="preserve"> ООШ»</w:t>
            </w:r>
          </w:p>
        </w:tc>
      </w:tr>
      <w:tr w:rsidR="00A04A24" w:rsidRPr="00A04A24" w:rsidTr="003C0E79">
        <w:trPr>
          <w:jc w:val="center"/>
        </w:trPr>
        <w:tc>
          <w:tcPr>
            <w:tcW w:w="633" w:type="dxa"/>
            <w:tcBorders>
              <w:top w:val="single" w:sz="4" w:space="0" w:color="000000"/>
              <w:left w:val="single" w:sz="4" w:space="0" w:color="000000"/>
              <w:bottom w:val="single" w:sz="4" w:space="0" w:color="000000"/>
              <w:right w:val="single" w:sz="4" w:space="0" w:color="000000"/>
            </w:tcBorders>
            <w:vAlign w:val="center"/>
            <w:hideMark/>
          </w:tcPr>
          <w:p w:rsidR="00A04A24" w:rsidRPr="00A04A24" w:rsidRDefault="00A04A24" w:rsidP="00A04A24">
            <w:pPr>
              <w:tabs>
                <w:tab w:val="left" w:pos="567"/>
                <w:tab w:val="left" w:pos="709"/>
                <w:tab w:val="left" w:pos="851"/>
                <w:tab w:val="left" w:pos="1276"/>
                <w:tab w:val="left" w:pos="2694"/>
              </w:tabs>
              <w:ind w:right="-34"/>
              <w:jc w:val="center"/>
              <w:rPr>
                <w:rFonts w:ascii="Times New Roman" w:eastAsia="Times New Roman" w:hAnsi="Times New Roman" w:cs="Times New Roman"/>
                <w:color w:val="000000"/>
              </w:rPr>
            </w:pPr>
            <w:r w:rsidRPr="00A04A24">
              <w:rPr>
                <w:rFonts w:ascii="Times New Roman" w:hAnsi="Times New Roman" w:cs="Times New Roman"/>
              </w:rPr>
              <w:t>13</w:t>
            </w:r>
          </w:p>
        </w:tc>
        <w:tc>
          <w:tcPr>
            <w:tcW w:w="13500" w:type="dxa"/>
            <w:tcBorders>
              <w:top w:val="single" w:sz="4" w:space="0" w:color="000000"/>
              <w:left w:val="single" w:sz="4" w:space="0" w:color="000000"/>
              <w:bottom w:val="single" w:sz="4" w:space="0" w:color="000000"/>
              <w:right w:val="single" w:sz="4" w:space="0" w:color="000000"/>
            </w:tcBorders>
            <w:vAlign w:val="center"/>
            <w:hideMark/>
          </w:tcPr>
          <w:p w:rsidR="00A04A24" w:rsidRPr="00A04A24" w:rsidRDefault="00A04A24" w:rsidP="00A04A24">
            <w:pPr>
              <w:jc w:val="both"/>
              <w:rPr>
                <w:rFonts w:ascii="Times New Roman" w:eastAsia="Calibri" w:hAnsi="Times New Roman" w:cs="Times New Roman"/>
              </w:rPr>
            </w:pPr>
            <w:r w:rsidRPr="00A04A24">
              <w:rPr>
                <w:rFonts w:ascii="Times New Roman" w:hAnsi="Times New Roman" w:cs="Times New Roman"/>
              </w:rPr>
              <w:t xml:space="preserve">Устав </w:t>
            </w:r>
            <w:r w:rsidRPr="00A04A24">
              <w:rPr>
                <w:rFonts w:ascii="Times New Roman" w:hAnsi="Times New Roman" w:cs="Times New Roman"/>
                <w:color w:val="000000"/>
              </w:rPr>
              <w:t>МБОУ «</w:t>
            </w:r>
            <w:proofErr w:type="spellStart"/>
            <w:r w:rsidRPr="00A04A24">
              <w:rPr>
                <w:rFonts w:ascii="Times New Roman" w:hAnsi="Times New Roman" w:cs="Times New Roman"/>
                <w:color w:val="000000"/>
              </w:rPr>
              <w:t>Болдыревская</w:t>
            </w:r>
            <w:proofErr w:type="spellEnd"/>
            <w:r w:rsidRPr="00A04A24">
              <w:rPr>
                <w:rFonts w:ascii="Times New Roman" w:hAnsi="Times New Roman" w:cs="Times New Roman"/>
                <w:color w:val="000000"/>
              </w:rPr>
              <w:t xml:space="preserve"> ООШ».</w:t>
            </w:r>
          </w:p>
        </w:tc>
      </w:tr>
      <w:tr w:rsidR="00A04A24" w:rsidRPr="00A04A24" w:rsidTr="003C0E79">
        <w:trPr>
          <w:trHeight w:val="600"/>
          <w:jc w:val="center"/>
        </w:trPr>
        <w:tc>
          <w:tcPr>
            <w:tcW w:w="633" w:type="dxa"/>
            <w:tcBorders>
              <w:top w:val="single" w:sz="4" w:space="0" w:color="000000"/>
              <w:left w:val="single" w:sz="4" w:space="0" w:color="000000"/>
              <w:bottom w:val="single" w:sz="4" w:space="0" w:color="auto"/>
              <w:right w:val="single" w:sz="4" w:space="0" w:color="000000"/>
            </w:tcBorders>
            <w:vAlign w:val="center"/>
            <w:hideMark/>
          </w:tcPr>
          <w:p w:rsidR="00A04A24" w:rsidRPr="00A04A24" w:rsidRDefault="00A04A24" w:rsidP="00A04A24">
            <w:pPr>
              <w:tabs>
                <w:tab w:val="left" w:pos="567"/>
                <w:tab w:val="left" w:pos="709"/>
                <w:tab w:val="left" w:pos="851"/>
                <w:tab w:val="left" w:pos="1276"/>
                <w:tab w:val="left" w:pos="2694"/>
              </w:tabs>
              <w:ind w:right="-34"/>
              <w:jc w:val="center"/>
              <w:rPr>
                <w:rFonts w:ascii="Times New Roman" w:eastAsia="Times New Roman" w:hAnsi="Times New Roman" w:cs="Times New Roman"/>
                <w:color w:val="000000"/>
              </w:rPr>
            </w:pPr>
            <w:r w:rsidRPr="00A04A24">
              <w:rPr>
                <w:rFonts w:ascii="Times New Roman" w:hAnsi="Times New Roman" w:cs="Times New Roman"/>
              </w:rPr>
              <w:t>14</w:t>
            </w:r>
          </w:p>
        </w:tc>
        <w:tc>
          <w:tcPr>
            <w:tcW w:w="13500" w:type="dxa"/>
            <w:tcBorders>
              <w:top w:val="single" w:sz="4" w:space="0" w:color="000000"/>
              <w:left w:val="single" w:sz="4" w:space="0" w:color="000000"/>
              <w:bottom w:val="single" w:sz="4" w:space="0" w:color="auto"/>
              <w:right w:val="single" w:sz="4" w:space="0" w:color="000000"/>
            </w:tcBorders>
            <w:vAlign w:val="center"/>
            <w:hideMark/>
          </w:tcPr>
          <w:p w:rsidR="00A04A24" w:rsidRPr="00A04A24" w:rsidRDefault="00A04A24" w:rsidP="00A04A24">
            <w:pPr>
              <w:spacing w:line="16" w:lineRule="atLeast"/>
              <w:jc w:val="both"/>
              <w:outlineLvl w:val="0"/>
              <w:rPr>
                <w:rFonts w:ascii="Times New Roman" w:eastAsia="Calibri" w:hAnsi="Times New Roman" w:cs="Times New Roman"/>
                <w:color w:val="000000"/>
              </w:rPr>
            </w:pPr>
            <w:r w:rsidRPr="00A04A24">
              <w:rPr>
                <w:rFonts w:ascii="Times New Roman" w:hAnsi="Times New Roman" w:cs="Times New Roman"/>
                <w:color w:val="000000"/>
              </w:rPr>
              <w:t>«Положение о рабочей программе учебных курсов, предметов, дисциплин (модулей)»            МБОУ «</w:t>
            </w:r>
            <w:proofErr w:type="spellStart"/>
            <w:r w:rsidRPr="00A04A24">
              <w:rPr>
                <w:rFonts w:ascii="Times New Roman" w:hAnsi="Times New Roman" w:cs="Times New Roman"/>
                <w:color w:val="000000"/>
              </w:rPr>
              <w:t>Болдыревская</w:t>
            </w:r>
            <w:proofErr w:type="spellEnd"/>
            <w:r w:rsidRPr="00A04A24">
              <w:rPr>
                <w:rFonts w:ascii="Times New Roman" w:hAnsi="Times New Roman" w:cs="Times New Roman"/>
                <w:color w:val="000000"/>
              </w:rPr>
              <w:t xml:space="preserve"> ООШ».</w:t>
            </w:r>
          </w:p>
        </w:tc>
      </w:tr>
      <w:tr w:rsidR="00A04A24" w:rsidRPr="00A04A24" w:rsidTr="003C0E79">
        <w:trPr>
          <w:trHeight w:val="1110"/>
          <w:jc w:val="center"/>
        </w:trPr>
        <w:tc>
          <w:tcPr>
            <w:tcW w:w="633" w:type="dxa"/>
            <w:tcBorders>
              <w:top w:val="single" w:sz="4" w:space="0" w:color="auto"/>
              <w:left w:val="single" w:sz="4" w:space="0" w:color="000000"/>
              <w:bottom w:val="single" w:sz="4" w:space="0" w:color="auto"/>
              <w:right w:val="single" w:sz="4" w:space="0" w:color="000000"/>
            </w:tcBorders>
            <w:vAlign w:val="center"/>
          </w:tcPr>
          <w:p w:rsidR="00A04A24" w:rsidRPr="00A04A24" w:rsidRDefault="00A04A24" w:rsidP="00A04A24">
            <w:pPr>
              <w:tabs>
                <w:tab w:val="left" w:pos="567"/>
                <w:tab w:val="left" w:pos="709"/>
                <w:tab w:val="left" w:pos="851"/>
                <w:tab w:val="left" w:pos="1276"/>
                <w:tab w:val="left" w:pos="2694"/>
              </w:tabs>
              <w:ind w:right="-34"/>
              <w:jc w:val="center"/>
              <w:rPr>
                <w:rFonts w:ascii="Times New Roman" w:hAnsi="Times New Roman" w:cs="Times New Roman"/>
              </w:rPr>
            </w:pPr>
            <w:r w:rsidRPr="00A04A24">
              <w:rPr>
                <w:rFonts w:ascii="Times New Roman" w:hAnsi="Times New Roman" w:cs="Times New Roman"/>
              </w:rPr>
              <w:t>15</w:t>
            </w:r>
          </w:p>
        </w:tc>
        <w:tc>
          <w:tcPr>
            <w:tcW w:w="13500" w:type="dxa"/>
            <w:tcBorders>
              <w:top w:val="single" w:sz="4" w:space="0" w:color="auto"/>
              <w:left w:val="single" w:sz="4" w:space="0" w:color="000000"/>
              <w:bottom w:val="single" w:sz="4" w:space="0" w:color="auto"/>
              <w:right w:val="single" w:sz="4" w:space="0" w:color="000000"/>
            </w:tcBorders>
            <w:vAlign w:val="center"/>
          </w:tcPr>
          <w:p w:rsidR="00A04A24" w:rsidRPr="00A04A24" w:rsidRDefault="00A04A24" w:rsidP="00A04A24">
            <w:pPr>
              <w:spacing w:line="16" w:lineRule="atLeast"/>
              <w:jc w:val="both"/>
              <w:outlineLvl w:val="0"/>
              <w:rPr>
                <w:rFonts w:ascii="Times New Roman" w:hAnsi="Times New Roman" w:cs="Times New Roman"/>
                <w:color w:val="000000"/>
              </w:rPr>
            </w:pPr>
            <w:r w:rsidRPr="00A04A24">
              <w:rPr>
                <w:rFonts w:ascii="Times New Roman" w:eastAsia="Calibri" w:hAnsi="Times New Roman" w:cs="Times New Roman"/>
                <w:sz w:val="24"/>
                <w:szCs w:val="24"/>
              </w:rPr>
              <w:t xml:space="preserve">Постановление Главного государственного санитарного врача Российской федерации №16 от 30.06.2020 г.» Об утверждении санитарно-эпидемиологических правил СП 3.1./2.4 3598-20 «Санитарно-эпидемиологические требования  к устройству, содержанию и организации работы  социальной инфраструктуры для детей и молодежи в условиях распространения новой </w:t>
            </w:r>
            <w:proofErr w:type="spellStart"/>
            <w:r w:rsidRPr="00A04A24">
              <w:rPr>
                <w:rFonts w:ascii="Times New Roman" w:eastAsia="Calibri" w:hAnsi="Times New Roman" w:cs="Times New Roman"/>
                <w:sz w:val="24"/>
                <w:szCs w:val="24"/>
              </w:rPr>
              <w:t>коронавирусной</w:t>
            </w:r>
            <w:proofErr w:type="spellEnd"/>
            <w:r w:rsidRPr="00A04A24">
              <w:rPr>
                <w:rFonts w:ascii="Times New Roman" w:eastAsia="Calibri" w:hAnsi="Times New Roman" w:cs="Times New Roman"/>
                <w:sz w:val="24"/>
                <w:szCs w:val="24"/>
              </w:rPr>
              <w:t xml:space="preserve"> инфекций(</w:t>
            </w:r>
            <w:r w:rsidRPr="00A04A24">
              <w:rPr>
                <w:rFonts w:ascii="Times New Roman" w:eastAsia="Calibri" w:hAnsi="Times New Roman" w:cs="Times New Roman"/>
                <w:sz w:val="24"/>
                <w:szCs w:val="24"/>
                <w:lang w:val="en-US"/>
              </w:rPr>
              <w:t>COVID</w:t>
            </w:r>
            <w:r w:rsidRPr="00A04A24">
              <w:rPr>
                <w:rFonts w:ascii="Times New Roman" w:eastAsia="Calibri" w:hAnsi="Times New Roman" w:cs="Times New Roman"/>
                <w:sz w:val="24"/>
                <w:szCs w:val="24"/>
              </w:rPr>
              <w:t>19)»</w:t>
            </w:r>
          </w:p>
        </w:tc>
      </w:tr>
      <w:tr w:rsidR="00A04A24" w:rsidRPr="00A04A24" w:rsidTr="003C0E79">
        <w:trPr>
          <w:trHeight w:val="180"/>
          <w:jc w:val="center"/>
        </w:trPr>
        <w:tc>
          <w:tcPr>
            <w:tcW w:w="633" w:type="dxa"/>
            <w:tcBorders>
              <w:top w:val="single" w:sz="4" w:space="0" w:color="auto"/>
              <w:left w:val="single" w:sz="4" w:space="0" w:color="000000"/>
              <w:bottom w:val="single" w:sz="4" w:space="0" w:color="auto"/>
              <w:right w:val="single" w:sz="4" w:space="0" w:color="000000"/>
            </w:tcBorders>
            <w:vAlign w:val="center"/>
          </w:tcPr>
          <w:p w:rsidR="00A04A24" w:rsidRPr="00A04A24" w:rsidRDefault="00A04A24" w:rsidP="00A04A24">
            <w:pPr>
              <w:tabs>
                <w:tab w:val="left" w:pos="567"/>
                <w:tab w:val="left" w:pos="709"/>
                <w:tab w:val="left" w:pos="851"/>
                <w:tab w:val="left" w:pos="1276"/>
                <w:tab w:val="left" w:pos="2694"/>
              </w:tabs>
              <w:ind w:right="-34"/>
              <w:jc w:val="center"/>
              <w:rPr>
                <w:rFonts w:ascii="Times New Roman" w:hAnsi="Times New Roman" w:cs="Times New Roman"/>
              </w:rPr>
            </w:pPr>
            <w:r w:rsidRPr="00A04A24">
              <w:rPr>
                <w:rFonts w:ascii="Times New Roman" w:hAnsi="Times New Roman" w:cs="Times New Roman"/>
              </w:rPr>
              <w:t>16</w:t>
            </w:r>
          </w:p>
        </w:tc>
        <w:tc>
          <w:tcPr>
            <w:tcW w:w="13500" w:type="dxa"/>
            <w:tcBorders>
              <w:top w:val="single" w:sz="4" w:space="0" w:color="auto"/>
              <w:left w:val="single" w:sz="4" w:space="0" w:color="000000"/>
              <w:bottom w:val="single" w:sz="4" w:space="0" w:color="auto"/>
              <w:right w:val="single" w:sz="4" w:space="0" w:color="000000"/>
            </w:tcBorders>
            <w:vAlign w:val="center"/>
          </w:tcPr>
          <w:p w:rsidR="00A04A24" w:rsidRPr="00A04A24" w:rsidRDefault="00A04A24" w:rsidP="00A04A24">
            <w:pPr>
              <w:shd w:val="clear" w:color="auto" w:fill="FFFFFF"/>
              <w:spacing w:after="0" w:line="240" w:lineRule="auto"/>
              <w:rPr>
                <w:rFonts w:ascii="Arial" w:eastAsia="Times New Roman" w:hAnsi="Arial" w:cs="Arial"/>
                <w:color w:val="333333"/>
                <w:sz w:val="23"/>
                <w:szCs w:val="23"/>
                <w:lang w:eastAsia="ru-RU"/>
              </w:rPr>
            </w:pPr>
            <w:r w:rsidRPr="00A04A24">
              <w:rPr>
                <w:rFonts w:ascii="Times New Roman" w:eastAsia="Times New Roman" w:hAnsi="Times New Roman" w:cs="Times New Roman"/>
                <w:color w:val="333333"/>
                <w:sz w:val="24"/>
                <w:szCs w:val="24"/>
                <w:lang w:eastAsia="ru-RU"/>
              </w:rPr>
              <w:t>Постановление Главного государственного санитарного врача РФ от 28.09.2020 №28 «Об утверждении санитарных  правил СП 2.4 3648-20  «Санитарно-эпидемиологические требования к организациям</w:t>
            </w:r>
          </w:p>
          <w:p w:rsidR="00A04A24" w:rsidRPr="00A04A24" w:rsidRDefault="00A04A24" w:rsidP="00A04A24">
            <w:pPr>
              <w:shd w:val="clear" w:color="auto" w:fill="FFFFFF"/>
              <w:spacing w:after="0" w:line="240" w:lineRule="auto"/>
              <w:rPr>
                <w:rFonts w:ascii="Arial" w:eastAsia="Times New Roman" w:hAnsi="Arial" w:cs="Arial"/>
                <w:color w:val="333333"/>
                <w:sz w:val="23"/>
                <w:szCs w:val="23"/>
                <w:lang w:eastAsia="ru-RU"/>
              </w:rPr>
            </w:pPr>
            <w:proofErr w:type="gramStart"/>
            <w:r w:rsidRPr="00A04A24">
              <w:rPr>
                <w:rFonts w:ascii="Times New Roman" w:eastAsia="Times New Roman" w:hAnsi="Times New Roman" w:cs="Times New Roman"/>
                <w:color w:val="333333"/>
                <w:sz w:val="24"/>
                <w:szCs w:val="24"/>
                <w:lang w:eastAsia="ru-RU"/>
              </w:rPr>
              <w:t>воспитания и обучения, отдыха и оздоровления детей и молодежи» (Зарегистрировано в Минюсте России</w:t>
            </w:r>
            <w:proofErr w:type="gramEnd"/>
          </w:p>
          <w:p w:rsidR="00A04A24" w:rsidRPr="00A04A24" w:rsidRDefault="00A04A24" w:rsidP="00A04A24">
            <w:pPr>
              <w:shd w:val="clear" w:color="auto" w:fill="FFFFFF"/>
              <w:spacing w:after="0" w:line="240" w:lineRule="auto"/>
              <w:rPr>
                <w:rFonts w:ascii="Arial" w:eastAsia="Times New Roman" w:hAnsi="Arial" w:cs="Arial"/>
                <w:color w:val="333333"/>
                <w:sz w:val="23"/>
                <w:szCs w:val="23"/>
                <w:lang w:eastAsia="ru-RU"/>
              </w:rPr>
            </w:pPr>
            <w:proofErr w:type="gramStart"/>
            <w:r w:rsidRPr="00A04A24">
              <w:rPr>
                <w:rFonts w:ascii="Times New Roman" w:eastAsia="Times New Roman" w:hAnsi="Times New Roman" w:cs="Times New Roman"/>
                <w:color w:val="333333"/>
                <w:sz w:val="24"/>
                <w:szCs w:val="24"/>
                <w:lang w:eastAsia="ru-RU"/>
              </w:rPr>
              <w:t>18.12.2020 №61573). </w:t>
            </w:r>
            <w:proofErr w:type="gramEnd"/>
          </w:p>
          <w:p w:rsidR="00A04A24" w:rsidRPr="00A04A24" w:rsidRDefault="00A04A24" w:rsidP="00A04A24">
            <w:pPr>
              <w:spacing w:line="16" w:lineRule="atLeast"/>
              <w:jc w:val="both"/>
              <w:outlineLvl w:val="0"/>
              <w:rPr>
                <w:rFonts w:ascii="Times New Roman" w:eastAsia="Calibri" w:hAnsi="Times New Roman" w:cs="Times New Roman"/>
                <w:sz w:val="24"/>
                <w:szCs w:val="24"/>
              </w:rPr>
            </w:pPr>
          </w:p>
        </w:tc>
      </w:tr>
    </w:tbl>
    <w:p w:rsidR="00A04A24" w:rsidRPr="00A04A24" w:rsidRDefault="00A04A24" w:rsidP="00A04A24">
      <w:pPr>
        <w:spacing w:after="0" w:line="240" w:lineRule="auto"/>
        <w:jc w:val="both"/>
        <w:rPr>
          <w:rFonts w:ascii="Times New Roman" w:eastAsia="Times New Roman" w:hAnsi="Times New Roman" w:cs="Times New Roman"/>
          <w:bCs/>
          <w:sz w:val="24"/>
          <w:szCs w:val="24"/>
          <w:lang w:eastAsia="ru-RU"/>
        </w:rPr>
      </w:pPr>
    </w:p>
    <w:p w:rsidR="00A04A24" w:rsidRPr="00A04A24" w:rsidRDefault="00A04A24" w:rsidP="00A04A24">
      <w:pPr>
        <w:spacing w:after="0" w:line="240" w:lineRule="auto"/>
        <w:jc w:val="both"/>
        <w:rPr>
          <w:rFonts w:ascii="Times New Roman" w:eastAsia="Calibri" w:hAnsi="Times New Roman" w:cs="Times New Roman"/>
          <w:sz w:val="24"/>
          <w:szCs w:val="24"/>
        </w:rPr>
      </w:pPr>
      <w:r w:rsidRPr="00A04A24">
        <w:rPr>
          <w:rFonts w:ascii="Times New Roman" w:eastAsia="Calibri" w:hAnsi="Times New Roman" w:cs="Times New Roman"/>
          <w:b/>
          <w:sz w:val="24"/>
          <w:szCs w:val="24"/>
        </w:rPr>
        <w:lastRenderedPageBreak/>
        <w:t xml:space="preserve">Цель курса 5-9 классов </w:t>
      </w:r>
      <w:r w:rsidRPr="00A04A24">
        <w:rPr>
          <w:rFonts w:ascii="Times New Roman" w:eastAsia="Calibri" w:hAnsi="Times New Roman" w:cs="Times New Roman"/>
          <w:sz w:val="24"/>
          <w:szCs w:val="24"/>
        </w:rPr>
        <w:t>является:</w:t>
      </w:r>
    </w:p>
    <w:p w:rsidR="00A04A24" w:rsidRPr="00A04A24" w:rsidRDefault="00A04A24" w:rsidP="00A04A24">
      <w:pPr>
        <w:spacing w:after="0" w:line="240" w:lineRule="auto"/>
        <w:jc w:val="both"/>
        <w:rPr>
          <w:rFonts w:ascii="Times New Roman" w:eastAsia="Calibri" w:hAnsi="Times New Roman" w:cs="Times New Roman"/>
          <w:sz w:val="24"/>
          <w:szCs w:val="24"/>
        </w:rPr>
      </w:pPr>
    </w:p>
    <w:p w:rsidR="00A04A24" w:rsidRPr="00A04A24" w:rsidRDefault="00A04A24" w:rsidP="00A04A24">
      <w:pPr>
        <w:spacing w:after="0" w:line="240" w:lineRule="auto"/>
        <w:jc w:val="both"/>
        <w:rPr>
          <w:rFonts w:ascii="Times New Roman" w:eastAsia="Calibri" w:hAnsi="Times New Roman" w:cs="Times New Roman"/>
          <w:sz w:val="24"/>
          <w:szCs w:val="24"/>
        </w:rPr>
      </w:pPr>
      <w:r w:rsidRPr="00A04A24">
        <w:rPr>
          <w:rFonts w:ascii="Times New Roman" w:eastAsia="Calibri" w:hAnsi="Times New Roman" w:cs="Times New Roman"/>
          <w:sz w:val="24"/>
          <w:szCs w:val="24"/>
        </w:rPr>
        <w:t>- формирование знаний законов и закономерностей пространственно-временной организации географической оболочки и её объектов разного масштаба (от материков до мелких ПТК), географических основ охраны природы и рационального природопользования;</w:t>
      </w:r>
    </w:p>
    <w:p w:rsidR="00A04A24" w:rsidRPr="00A04A24" w:rsidRDefault="00A04A24" w:rsidP="00A04A24">
      <w:pPr>
        <w:spacing w:after="0" w:line="240" w:lineRule="auto"/>
        <w:jc w:val="both"/>
        <w:rPr>
          <w:rFonts w:ascii="Times New Roman" w:eastAsia="Calibri" w:hAnsi="Times New Roman" w:cs="Times New Roman"/>
          <w:sz w:val="24"/>
          <w:szCs w:val="24"/>
        </w:rPr>
      </w:pPr>
      <w:r w:rsidRPr="00A04A24">
        <w:rPr>
          <w:rFonts w:ascii="Times New Roman" w:eastAsia="Calibri" w:hAnsi="Times New Roman" w:cs="Times New Roman"/>
          <w:sz w:val="24"/>
          <w:szCs w:val="24"/>
        </w:rPr>
        <w:t>- формирование комплексного мышления и целостного восприятия территории, знаний и понимания географических закономерностей, понимания насущных проблем взаимодействия человека и природной среды; подготовка учащихся к решению многих проблем: политических, экономических, социальных, экологических; знакомство с основными факторами, принципами и направлениями формирования новой территориальной структуры российского общества, с путями перехода России к устойчивому развитию;</w:t>
      </w:r>
    </w:p>
    <w:p w:rsidR="00A04A24" w:rsidRPr="00A04A24" w:rsidRDefault="00A04A24" w:rsidP="00A04A24">
      <w:pPr>
        <w:spacing w:after="0" w:line="240" w:lineRule="auto"/>
        <w:jc w:val="both"/>
        <w:rPr>
          <w:rFonts w:ascii="Times New Roman" w:eastAsia="Calibri" w:hAnsi="Times New Roman" w:cs="Times New Roman"/>
          <w:sz w:val="24"/>
          <w:szCs w:val="24"/>
        </w:rPr>
      </w:pPr>
      <w:r w:rsidRPr="00A04A24">
        <w:rPr>
          <w:rFonts w:ascii="Times New Roman" w:eastAsia="Calibri" w:hAnsi="Times New Roman" w:cs="Times New Roman"/>
          <w:sz w:val="24"/>
          <w:szCs w:val="24"/>
        </w:rPr>
        <w:t>- развитие ассоциативного мышления путём формирования географического образа мира, его крупных частей (материков и стран), своей страны и «малой Родины».</w:t>
      </w:r>
    </w:p>
    <w:p w:rsidR="00A04A24" w:rsidRPr="00A04A24" w:rsidRDefault="00A04A24" w:rsidP="00A04A24">
      <w:pPr>
        <w:spacing w:after="0" w:line="240" w:lineRule="auto"/>
        <w:jc w:val="both"/>
        <w:rPr>
          <w:rFonts w:ascii="Times New Roman" w:eastAsia="Calibri" w:hAnsi="Times New Roman" w:cs="Times New Roman"/>
          <w:sz w:val="24"/>
          <w:szCs w:val="24"/>
        </w:rPr>
      </w:pPr>
    </w:p>
    <w:p w:rsidR="00A04A24" w:rsidRPr="00A04A24" w:rsidRDefault="00A04A24" w:rsidP="00A04A24">
      <w:pPr>
        <w:spacing w:after="0" w:line="240" w:lineRule="auto"/>
        <w:jc w:val="both"/>
        <w:rPr>
          <w:rFonts w:ascii="Times New Roman" w:eastAsia="Calibri" w:hAnsi="Times New Roman" w:cs="Times New Roman"/>
          <w:b/>
          <w:sz w:val="24"/>
          <w:szCs w:val="24"/>
        </w:rPr>
      </w:pPr>
      <w:r w:rsidRPr="00A04A24">
        <w:rPr>
          <w:rFonts w:ascii="Times New Roman" w:eastAsia="Calibri" w:hAnsi="Times New Roman" w:cs="Times New Roman"/>
          <w:b/>
          <w:sz w:val="24"/>
          <w:szCs w:val="24"/>
        </w:rPr>
        <w:t xml:space="preserve">Основные задачи: </w:t>
      </w:r>
    </w:p>
    <w:p w:rsidR="00A04A24" w:rsidRPr="00A04A24" w:rsidRDefault="00A04A24" w:rsidP="00A04A24">
      <w:pPr>
        <w:spacing w:after="0" w:line="240" w:lineRule="auto"/>
        <w:jc w:val="both"/>
        <w:rPr>
          <w:rFonts w:ascii="Times New Roman" w:eastAsia="Calibri" w:hAnsi="Times New Roman" w:cs="Times New Roman"/>
          <w:sz w:val="24"/>
          <w:szCs w:val="24"/>
        </w:rPr>
      </w:pPr>
      <w:r w:rsidRPr="00A04A24">
        <w:rPr>
          <w:rFonts w:ascii="Times New Roman" w:eastAsia="Calibri" w:hAnsi="Times New Roman" w:cs="Times New Roman"/>
          <w:sz w:val="24"/>
          <w:szCs w:val="24"/>
        </w:rPr>
        <w:t>- формирование географической картины мира и общей культуры;</w:t>
      </w:r>
    </w:p>
    <w:p w:rsidR="00A04A24" w:rsidRPr="00A04A24" w:rsidRDefault="00A04A24" w:rsidP="00A04A24">
      <w:pPr>
        <w:spacing w:after="0" w:line="240" w:lineRule="auto"/>
        <w:jc w:val="both"/>
        <w:rPr>
          <w:rFonts w:ascii="Times New Roman" w:eastAsia="Calibri" w:hAnsi="Times New Roman" w:cs="Times New Roman"/>
          <w:sz w:val="24"/>
          <w:szCs w:val="24"/>
        </w:rPr>
      </w:pPr>
      <w:r w:rsidRPr="00A04A24">
        <w:rPr>
          <w:rFonts w:ascii="Times New Roman" w:eastAsia="Calibri" w:hAnsi="Times New Roman" w:cs="Times New Roman"/>
          <w:sz w:val="24"/>
          <w:szCs w:val="24"/>
        </w:rPr>
        <w:t>- формирование географического (пространственно-временного) мышления, географического видения глобальных и локальных проблем, деятельно-ценностного отношения к окружающей среде;</w:t>
      </w:r>
    </w:p>
    <w:p w:rsidR="00A04A24" w:rsidRPr="00A04A24" w:rsidRDefault="00A04A24" w:rsidP="00A04A24">
      <w:pPr>
        <w:spacing w:after="0" w:line="240" w:lineRule="auto"/>
        <w:jc w:val="both"/>
        <w:rPr>
          <w:rFonts w:ascii="Times New Roman" w:eastAsia="Calibri" w:hAnsi="Times New Roman" w:cs="Times New Roman"/>
          <w:sz w:val="24"/>
          <w:szCs w:val="24"/>
        </w:rPr>
      </w:pPr>
      <w:r w:rsidRPr="00A04A24">
        <w:rPr>
          <w:rFonts w:ascii="Times New Roman" w:eastAsia="Calibri" w:hAnsi="Times New Roman" w:cs="Times New Roman"/>
          <w:sz w:val="24"/>
          <w:szCs w:val="24"/>
        </w:rPr>
        <w:t xml:space="preserve">- осознание единства природы, хозяйства и населения – идеологии выживания человечества в единой </w:t>
      </w:r>
      <w:proofErr w:type="spellStart"/>
      <w:r w:rsidRPr="00A04A24">
        <w:rPr>
          <w:rFonts w:ascii="Times New Roman" w:eastAsia="Calibri" w:hAnsi="Times New Roman" w:cs="Times New Roman"/>
          <w:sz w:val="24"/>
          <w:szCs w:val="24"/>
        </w:rPr>
        <w:t>социоприродной</w:t>
      </w:r>
      <w:proofErr w:type="spellEnd"/>
      <w:r w:rsidRPr="00A04A24">
        <w:rPr>
          <w:rFonts w:ascii="Times New Roman" w:eastAsia="Calibri" w:hAnsi="Times New Roman" w:cs="Times New Roman"/>
          <w:sz w:val="24"/>
          <w:szCs w:val="24"/>
        </w:rPr>
        <w:t xml:space="preserve"> среде, решения проблем экологической безопасности и устойчивого развития природы и общества;</w:t>
      </w:r>
    </w:p>
    <w:p w:rsidR="00A04A24" w:rsidRPr="00A04A24" w:rsidRDefault="00A04A24" w:rsidP="00A04A24">
      <w:pPr>
        <w:spacing w:after="0" w:line="240" w:lineRule="auto"/>
        <w:jc w:val="both"/>
        <w:rPr>
          <w:rFonts w:ascii="Times New Roman" w:eastAsia="Calibri" w:hAnsi="Times New Roman" w:cs="Times New Roman"/>
          <w:sz w:val="24"/>
          <w:szCs w:val="24"/>
        </w:rPr>
      </w:pPr>
      <w:r w:rsidRPr="00A04A24">
        <w:rPr>
          <w:rFonts w:ascii="Times New Roman" w:eastAsia="Calibri" w:hAnsi="Times New Roman" w:cs="Times New Roman"/>
          <w:sz w:val="24"/>
          <w:szCs w:val="24"/>
        </w:rPr>
        <w:t>- воспитания любви к своему краю, своей стране, уважения к другим народам и культурам.</w:t>
      </w:r>
    </w:p>
    <w:p w:rsidR="00A04A24" w:rsidRPr="00A04A24" w:rsidRDefault="00A04A24" w:rsidP="00A04A24">
      <w:pPr>
        <w:spacing w:after="0" w:line="240" w:lineRule="auto"/>
        <w:jc w:val="both"/>
        <w:rPr>
          <w:rFonts w:ascii="Times New Roman" w:eastAsia="Calibri" w:hAnsi="Times New Roman" w:cs="Times New Roman"/>
          <w:sz w:val="24"/>
          <w:szCs w:val="24"/>
        </w:rPr>
      </w:pPr>
    </w:p>
    <w:p w:rsidR="00A04A24" w:rsidRPr="00A04A24" w:rsidRDefault="00A04A24" w:rsidP="00A04A24">
      <w:pPr>
        <w:spacing w:after="0" w:line="259" w:lineRule="auto"/>
        <w:jc w:val="both"/>
        <w:rPr>
          <w:rFonts w:ascii="Times New Roman" w:eastAsia="Calibri" w:hAnsi="Times New Roman" w:cs="Times New Roman"/>
          <w:b/>
        </w:rPr>
      </w:pPr>
      <w:r w:rsidRPr="00A04A24">
        <w:rPr>
          <w:rFonts w:ascii="Times New Roman" w:eastAsia="Calibri" w:hAnsi="Times New Roman" w:cs="Times New Roman"/>
          <w:b/>
        </w:rPr>
        <w:t xml:space="preserve">   Формы и методы работы с учащимися на уроках географии:</w:t>
      </w:r>
    </w:p>
    <w:p w:rsidR="00A04A24" w:rsidRPr="00A04A24" w:rsidRDefault="00A04A24" w:rsidP="00A04A24">
      <w:pPr>
        <w:spacing w:after="0" w:line="240" w:lineRule="auto"/>
        <w:jc w:val="both"/>
        <w:rPr>
          <w:rFonts w:ascii="Times New Roman" w:eastAsia="Times New Roman" w:hAnsi="Times New Roman" w:cs="Times New Roman"/>
          <w:b/>
          <w:lang w:eastAsia="ru-RU"/>
        </w:rPr>
      </w:pPr>
      <w:r w:rsidRPr="00A04A24">
        <w:rPr>
          <w:rFonts w:ascii="Times New Roman" w:eastAsia="Times New Roman" w:hAnsi="Times New Roman" w:cs="Times New Roman"/>
          <w:b/>
          <w:lang w:eastAsia="ru-RU"/>
        </w:rPr>
        <w:t xml:space="preserve">Самостоятельная работа учащихся на уроках.                                                                                                                </w:t>
      </w:r>
    </w:p>
    <w:p w:rsidR="00A04A24" w:rsidRPr="00A04A24" w:rsidRDefault="00A04A24" w:rsidP="00A04A24">
      <w:pPr>
        <w:spacing w:after="0" w:line="240" w:lineRule="auto"/>
        <w:jc w:val="both"/>
        <w:rPr>
          <w:rFonts w:ascii="Times New Roman" w:eastAsia="Times New Roman" w:hAnsi="Times New Roman" w:cs="Times New Roman"/>
          <w:b/>
          <w:lang w:eastAsia="ru-RU"/>
        </w:rPr>
      </w:pPr>
      <w:r w:rsidRPr="00A04A24">
        <w:rPr>
          <w:rFonts w:ascii="Times New Roman" w:eastAsia="Times New Roman" w:hAnsi="Times New Roman" w:cs="Times New Roman"/>
          <w:lang w:eastAsia="ru-RU"/>
        </w:rPr>
        <w:t>- Обучая детей приемам учебной деятельности, учитель должен постоянно увеличивать время на самостоятельную работу учащихся на уроках. Сначала это может быть выполнение отдельных заданий, затем самостоятельная работа на определенных этапах урока и, наконец, самостоятельная работа в течение всего урока или нескольких уроков.</w:t>
      </w:r>
    </w:p>
    <w:p w:rsidR="00A04A24" w:rsidRPr="00A04A24" w:rsidRDefault="00A04A24" w:rsidP="00A04A24">
      <w:pPr>
        <w:spacing w:after="160" w:line="259" w:lineRule="auto"/>
        <w:jc w:val="both"/>
        <w:rPr>
          <w:rFonts w:ascii="Times New Roman" w:eastAsia="Times New Roman" w:hAnsi="Times New Roman" w:cs="Times New Roman"/>
          <w:b/>
          <w:lang w:eastAsia="ru-RU"/>
        </w:rPr>
      </w:pPr>
      <w:r w:rsidRPr="00A04A24">
        <w:rPr>
          <w:rFonts w:ascii="Times New Roman" w:eastAsia="Calibri" w:hAnsi="Times New Roman" w:cs="Times New Roman"/>
          <w:b/>
        </w:rPr>
        <w:t xml:space="preserve">- </w:t>
      </w:r>
      <w:r w:rsidRPr="00A04A24">
        <w:rPr>
          <w:rFonts w:ascii="Times New Roman" w:eastAsia="Times New Roman" w:hAnsi="Times New Roman" w:cs="Times New Roman"/>
          <w:b/>
          <w:lang w:eastAsia="ru-RU"/>
        </w:rPr>
        <w:t xml:space="preserve">Проблемные вопросы. </w:t>
      </w:r>
      <w:r w:rsidRPr="00A04A24">
        <w:rPr>
          <w:rFonts w:ascii="Times New Roman" w:eastAsia="Times New Roman" w:hAnsi="Times New Roman" w:cs="Times New Roman"/>
          <w:lang w:eastAsia="ru-RU"/>
        </w:rPr>
        <w:t xml:space="preserve">Предлагая учащимся на различных этапах учебного </w:t>
      </w:r>
      <w:proofErr w:type="gramStart"/>
      <w:r w:rsidRPr="00A04A24">
        <w:rPr>
          <w:rFonts w:ascii="Times New Roman" w:eastAsia="Times New Roman" w:hAnsi="Times New Roman" w:cs="Times New Roman"/>
          <w:lang w:eastAsia="ru-RU"/>
        </w:rPr>
        <w:t>процесса</w:t>
      </w:r>
      <w:proofErr w:type="gramEnd"/>
      <w:r w:rsidRPr="00A04A24">
        <w:rPr>
          <w:rFonts w:ascii="Times New Roman" w:eastAsia="Times New Roman" w:hAnsi="Times New Roman" w:cs="Times New Roman"/>
          <w:lang w:eastAsia="ru-RU"/>
        </w:rPr>
        <w:t xml:space="preserve"> решение нестандартных творческих задач, мы способствуем развитию логического мышления у школьников.</w:t>
      </w:r>
    </w:p>
    <w:p w:rsidR="00A04A24" w:rsidRPr="00A04A24" w:rsidRDefault="00A04A24" w:rsidP="00A04A24">
      <w:pPr>
        <w:spacing w:after="0" w:line="259" w:lineRule="auto"/>
        <w:jc w:val="both"/>
        <w:rPr>
          <w:rFonts w:ascii="Times New Roman" w:eastAsia="Times New Roman" w:hAnsi="Times New Roman" w:cs="Times New Roman"/>
          <w:b/>
          <w:lang w:eastAsia="ru-RU"/>
        </w:rPr>
      </w:pPr>
      <w:r w:rsidRPr="00A04A24">
        <w:rPr>
          <w:rFonts w:ascii="Times New Roman" w:eastAsia="Calibri" w:hAnsi="Times New Roman" w:cs="Times New Roman"/>
          <w:b/>
        </w:rPr>
        <w:t xml:space="preserve">- </w:t>
      </w:r>
      <w:r w:rsidRPr="00A04A24">
        <w:rPr>
          <w:rFonts w:ascii="Times New Roman" w:eastAsia="Times New Roman" w:hAnsi="Times New Roman" w:cs="Times New Roman"/>
          <w:b/>
          <w:lang w:eastAsia="ru-RU"/>
        </w:rPr>
        <w:t xml:space="preserve">Практические работы. </w:t>
      </w:r>
      <w:r w:rsidRPr="00A04A24">
        <w:rPr>
          <w:rFonts w:ascii="Times New Roman" w:eastAsia="Times New Roman" w:hAnsi="Times New Roman" w:cs="Times New Roman"/>
          <w:lang w:eastAsia="ru-RU"/>
        </w:rPr>
        <w:t xml:space="preserve">Планируя практические работы важно чтобы </w:t>
      </w:r>
      <w:proofErr w:type="gramStart"/>
      <w:r w:rsidRPr="00A04A24">
        <w:rPr>
          <w:rFonts w:ascii="Times New Roman" w:eastAsia="Times New Roman" w:hAnsi="Times New Roman" w:cs="Times New Roman"/>
          <w:lang w:eastAsia="ru-RU"/>
        </w:rPr>
        <w:t>задания</w:t>
      </w:r>
      <w:proofErr w:type="gramEnd"/>
      <w:r w:rsidRPr="00A04A24">
        <w:rPr>
          <w:rFonts w:ascii="Times New Roman" w:eastAsia="Times New Roman" w:hAnsi="Times New Roman" w:cs="Times New Roman"/>
          <w:lang w:eastAsia="ru-RU"/>
        </w:rPr>
        <w:t xml:space="preserve"> носили элементы занимательности</w:t>
      </w:r>
    </w:p>
    <w:p w:rsidR="00A04A24" w:rsidRPr="00A04A24" w:rsidRDefault="00A04A24" w:rsidP="00A04A24">
      <w:pPr>
        <w:spacing w:after="0" w:line="259" w:lineRule="auto"/>
        <w:jc w:val="both"/>
        <w:rPr>
          <w:rFonts w:ascii="Times New Roman" w:eastAsia="Times New Roman" w:hAnsi="Times New Roman" w:cs="Times New Roman"/>
          <w:b/>
          <w:lang w:eastAsia="ru-RU"/>
        </w:rPr>
      </w:pPr>
      <w:r w:rsidRPr="00A04A24">
        <w:rPr>
          <w:rFonts w:ascii="Times New Roman" w:eastAsia="Calibri" w:hAnsi="Times New Roman" w:cs="Times New Roman"/>
          <w:b/>
        </w:rPr>
        <w:t xml:space="preserve">- </w:t>
      </w:r>
      <w:r w:rsidRPr="00A04A24">
        <w:rPr>
          <w:rFonts w:ascii="Times New Roman" w:eastAsia="Times New Roman" w:hAnsi="Times New Roman" w:cs="Times New Roman"/>
          <w:b/>
          <w:lang w:eastAsia="ru-RU"/>
        </w:rPr>
        <w:t xml:space="preserve">Уроки – семинары. </w:t>
      </w:r>
      <w:r w:rsidRPr="00A04A24">
        <w:rPr>
          <w:rFonts w:ascii="Times New Roman" w:eastAsia="Times New Roman" w:hAnsi="Times New Roman" w:cs="Times New Roman"/>
          <w:lang w:eastAsia="ru-RU"/>
        </w:rPr>
        <w:t>Вопросы для проведения семинара должны носить проблемный характер, будить в учениках стремление к живой беседе, диалогу, дискуссии. На уроках ребята учатся защищать свои убеждения, находить различные варианты доказательств</w:t>
      </w:r>
    </w:p>
    <w:p w:rsidR="00A04A24" w:rsidRPr="00A04A24" w:rsidRDefault="00A04A24" w:rsidP="00A04A24">
      <w:pPr>
        <w:spacing w:after="0" w:line="259" w:lineRule="auto"/>
        <w:jc w:val="both"/>
        <w:rPr>
          <w:rFonts w:ascii="Times New Roman" w:eastAsia="Times New Roman" w:hAnsi="Times New Roman" w:cs="Times New Roman"/>
          <w:b/>
          <w:lang w:eastAsia="ru-RU"/>
        </w:rPr>
      </w:pPr>
      <w:r w:rsidRPr="00A04A24">
        <w:rPr>
          <w:rFonts w:ascii="Times New Roman" w:eastAsia="Times New Roman" w:hAnsi="Times New Roman" w:cs="Times New Roman"/>
          <w:lang w:eastAsia="ru-RU"/>
        </w:rPr>
        <w:t xml:space="preserve">- </w:t>
      </w:r>
      <w:r w:rsidRPr="00A04A24">
        <w:rPr>
          <w:rFonts w:ascii="Times New Roman" w:eastAsia="Times New Roman" w:hAnsi="Times New Roman" w:cs="Times New Roman"/>
          <w:b/>
          <w:lang w:eastAsia="ru-RU"/>
        </w:rPr>
        <w:t xml:space="preserve">Творческие уроки. </w:t>
      </w:r>
      <w:r w:rsidRPr="00A04A24">
        <w:rPr>
          <w:rFonts w:ascii="Times New Roman" w:eastAsia="Times New Roman" w:hAnsi="Times New Roman" w:cs="Times New Roman"/>
          <w:lang w:eastAsia="ru-RU"/>
        </w:rPr>
        <w:t>Эта форма занятий прививает ученикам коммуникативные навыки, носит элементы начальных стадий исследовательской работы, способствует развитию мышления, речи, воображения, прививает интерес к предмету</w:t>
      </w:r>
    </w:p>
    <w:p w:rsidR="00A04A24" w:rsidRPr="00A04A24" w:rsidRDefault="00A04A24" w:rsidP="00A04A24">
      <w:pPr>
        <w:spacing w:after="0" w:line="259" w:lineRule="auto"/>
        <w:ind w:right="75"/>
        <w:rPr>
          <w:rFonts w:ascii="Times New Roman" w:eastAsia="Times New Roman" w:hAnsi="Times New Roman" w:cs="Times New Roman"/>
          <w:b/>
          <w:lang w:eastAsia="ru-RU"/>
        </w:rPr>
      </w:pPr>
      <w:r w:rsidRPr="00A04A24">
        <w:rPr>
          <w:rFonts w:ascii="Times New Roman" w:eastAsia="Times New Roman" w:hAnsi="Times New Roman" w:cs="Times New Roman"/>
          <w:lang w:eastAsia="ru-RU"/>
        </w:rPr>
        <w:t>-</w:t>
      </w:r>
      <w:r w:rsidRPr="00A04A24">
        <w:rPr>
          <w:rFonts w:ascii="Times New Roman" w:eastAsia="Times New Roman" w:hAnsi="Times New Roman" w:cs="Times New Roman"/>
          <w:b/>
          <w:bCs/>
          <w:lang w:eastAsia="ru-RU"/>
        </w:rPr>
        <w:t xml:space="preserve">Информационные </w:t>
      </w:r>
      <w:proofErr w:type="spellStart"/>
      <w:r w:rsidRPr="00A04A24">
        <w:rPr>
          <w:rFonts w:ascii="Times New Roman" w:eastAsia="Times New Roman" w:hAnsi="Times New Roman" w:cs="Times New Roman"/>
          <w:b/>
          <w:bCs/>
          <w:lang w:eastAsia="ru-RU"/>
        </w:rPr>
        <w:t>технологии</w:t>
      </w:r>
      <w:proofErr w:type="gramStart"/>
      <w:r w:rsidRPr="00A04A24">
        <w:rPr>
          <w:rFonts w:ascii="Times New Roman" w:eastAsia="Times New Roman" w:hAnsi="Times New Roman" w:cs="Times New Roman"/>
          <w:b/>
          <w:bCs/>
          <w:lang w:eastAsia="ru-RU"/>
        </w:rPr>
        <w:t>.</w:t>
      </w:r>
      <w:r w:rsidRPr="00A04A24">
        <w:rPr>
          <w:rFonts w:ascii="Times New Roman" w:eastAsia="Times New Roman" w:hAnsi="Times New Roman" w:cs="Times New Roman"/>
          <w:lang w:eastAsia="ru-RU"/>
        </w:rPr>
        <w:t>В</w:t>
      </w:r>
      <w:proofErr w:type="spellEnd"/>
      <w:proofErr w:type="gramEnd"/>
      <w:r w:rsidRPr="00A04A24">
        <w:rPr>
          <w:rFonts w:ascii="Times New Roman" w:eastAsia="Times New Roman" w:hAnsi="Times New Roman" w:cs="Times New Roman"/>
          <w:lang w:eastAsia="ru-RU"/>
        </w:rPr>
        <w:t xml:space="preserve"> последнее время наиболее часто в своей работе я использую информационные технологии. Компьютеры и учебные программы можно назвать универсальными средствами обучения.</w:t>
      </w:r>
    </w:p>
    <w:p w:rsidR="00A04A24" w:rsidRPr="00A04A24" w:rsidRDefault="00A04A24" w:rsidP="00A04A24">
      <w:pPr>
        <w:spacing w:after="0" w:line="240" w:lineRule="auto"/>
        <w:ind w:right="75"/>
        <w:jc w:val="both"/>
        <w:rPr>
          <w:rFonts w:ascii="Times New Roman" w:eastAsia="Times New Roman" w:hAnsi="Times New Roman" w:cs="Times New Roman"/>
          <w:lang w:eastAsia="ru-RU"/>
        </w:rPr>
      </w:pPr>
      <w:r w:rsidRPr="00A04A24">
        <w:rPr>
          <w:rFonts w:ascii="Times New Roman" w:eastAsia="Times New Roman" w:hAnsi="Times New Roman" w:cs="Times New Roman"/>
          <w:lang w:eastAsia="ru-RU"/>
        </w:rPr>
        <w:lastRenderedPageBreak/>
        <w:t>В зависимости от дидактических целей можно выделить виды компьютерных программ:</w:t>
      </w:r>
    </w:p>
    <w:p w:rsidR="00A04A24" w:rsidRPr="00A04A24" w:rsidRDefault="00A04A24" w:rsidP="00A04A24">
      <w:pPr>
        <w:spacing w:after="0" w:line="240" w:lineRule="auto"/>
        <w:ind w:right="75"/>
        <w:rPr>
          <w:rFonts w:ascii="Times New Roman" w:eastAsia="Times New Roman" w:hAnsi="Times New Roman" w:cs="Times New Roman"/>
          <w:lang w:eastAsia="ru-RU"/>
        </w:rPr>
      </w:pPr>
      <w:r w:rsidRPr="00A04A24">
        <w:rPr>
          <w:rFonts w:ascii="Times New Roman" w:eastAsia="Times New Roman" w:hAnsi="Times New Roman" w:cs="Times New Roman"/>
          <w:lang w:eastAsia="ru-RU"/>
        </w:rPr>
        <w:t>- учебные</w:t>
      </w:r>
    </w:p>
    <w:p w:rsidR="00A04A24" w:rsidRPr="00A04A24" w:rsidRDefault="00A04A24" w:rsidP="00A04A24">
      <w:pPr>
        <w:spacing w:after="0" w:line="240" w:lineRule="auto"/>
        <w:ind w:right="75"/>
        <w:rPr>
          <w:rFonts w:ascii="Times New Roman" w:eastAsia="Times New Roman" w:hAnsi="Times New Roman" w:cs="Times New Roman"/>
          <w:lang w:eastAsia="ru-RU"/>
        </w:rPr>
      </w:pPr>
      <w:r w:rsidRPr="00A04A24">
        <w:rPr>
          <w:rFonts w:ascii="Times New Roman" w:eastAsia="Times New Roman" w:hAnsi="Times New Roman" w:cs="Times New Roman"/>
          <w:lang w:eastAsia="ru-RU"/>
        </w:rPr>
        <w:t>- тренажеры</w:t>
      </w:r>
    </w:p>
    <w:p w:rsidR="00A04A24" w:rsidRPr="00A04A24" w:rsidRDefault="00A04A24" w:rsidP="00A04A24">
      <w:pPr>
        <w:spacing w:after="0" w:line="240" w:lineRule="auto"/>
        <w:ind w:right="75"/>
        <w:rPr>
          <w:rFonts w:ascii="Times New Roman" w:eastAsia="Times New Roman" w:hAnsi="Times New Roman" w:cs="Times New Roman"/>
          <w:lang w:eastAsia="ru-RU"/>
        </w:rPr>
      </w:pPr>
      <w:r w:rsidRPr="00A04A24">
        <w:rPr>
          <w:rFonts w:ascii="Times New Roman" w:eastAsia="Times New Roman" w:hAnsi="Times New Roman" w:cs="Times New Roman"/>
          <w:lang w:eastAsia="ru-RU"/>
        </w:rPr>
        <w:t>- контролирующие</w:t>
      </w:r>
    </w:p>
    <w:p w:rsidR="00A04A24" w:rsidRPr="00A04A24" w:rsidRDefault="00A04A24" w:rsidP="00A04A24">
      <w:pPr>
        <w:spacing w:after="0" w:line="240" w:lineRule="auto"/>
        <w:ind w:right="75"/>
        <w:rPr>
          <w:rFonts w:ascii="Times New Roman" w:eastAsia="Times New Roman" w:hAnsi="Times New Roman" w:cs="Times New Roman"/>
          <w:lang w:eastAsia="ru-RU"/>
        </w:rPr>
      </w:pPr>
      <w:r w:rsidRPr="00A04A24">
        <w:rPr>
          <w:rFonts w:ascii="Times New Roman" w:eastAsia="Times New Roman" w:hAnsi="Times New Roman" w:cs="Times New Roman"/>
          <w:lang w:eastAsia="ru-RU"/>
        </w:rPr>
        <w:t>- демонстрационные</w:t>
      </w:r>
    </w:p>
    <w:p w:rsidR="00A04A24" w:rsidRPr="00A04A24" w:rsidRDefault="00A04A24" w:rsidP="00A04A24">
      <w:pPr>
        <w:spacing w:after="0" w:line="240" w:lineRule="auto"/>
        <w:ind w:right="75"/>
        <w:rPr>
          <w:rFonts w:ascii="Times New Roman" w:eastAsia="Times New Roman" w:hAnsi="Times New Roman" w:cs="Times New Roman"/>
          <w:lang w:eastAsia="ru-RU"/>
        </w:rPr>
      </w:pPr>
      <w:r w:rsidRPr="00A04A24">
        <w:rPr>
          <w:rFonts w:ascii="Times New Roman" w:eastAsia="Times New Roman" w:hAnsi="Times New Roman" w:cs="Times New Roman"/>
          <w:lang w:eastAsia="ru-RU"/>
        </w:rPr>
        <w:t>- имитационные</w:t>
      </w:r>
    </w:p>
    <w:p w:rsidR="00A04A24" w:rsidRPr="00A04A24" w:rsidRDefault="00A04A24" w:rsidP="00A04A24">
      <w:pPr>
        <w:spacing w:after="0" w:line="240" w:lineRule="auto"/>
        <w:ind w:right="75"/>
        <w:rPr>
          <w:rFonts w:ascii="Times New Roman" w:eastAsia="Times New Roman" w:hAnsi="Times New Roman" w:cs="Times New Roman"/>
          <w:lang w:eastAsia="ru-RU"/>
        </w:rPr>
      </w:pPr>
      <w:r w:rsidRPr="00A04A24">
        <w:rPr>
          <w:rFonts w:ascii="Times New Roman" w:eastAsia="Times New Roman" w:hAnsi="Times New Roman" w:cs="Times New Roman"/>
          <w:lang w:eastAsia="ru-RU"/>
        </w:rPr>
        <w:t>- справочно-информационные</w:t>
      </w:r>
    </w:p>
    <w:p w:rsidR="00A04A24" w:rsidRPr="00A04A24" w:rsidRDefault="00A04A24" w:rsidP="00A04A24">
      <w:pPr>
        <w:spacing w:after="0" w:line="259" w:lineRule="auto"/>
        <w:jc w:val="both"/>
        <w:rPr>
          <w:rFonts w:ascii="Times New Roman" w:eastAsia="Times New Roman" w:hAnsi="Times New Roman" w:cs="Times New Roman"/>
          <w:lang w:eastAsia="ru-RU"/>
        </w:rPr>
      </w:pPr>
      <w:r w:rsidRPr="00A04A24">
        <w:rPr>
          <w:rFonts w:ascii="Times New Roman" w:eastAsia="Times New Roman" w:hAnsi="Times New Roman" w:cs="Times New Roman"/>
          <w:lang w:eastAsia="ru-RU"/>
        </w:rPr>
        <w:t xml:space="preserve">- мультимедиа-учебники </w:t>
      </w:r>
    </w:p>
    <w:p w:rsidR="00A04A24" w:rsidRPr="00A04A24" w:rsidRDefault="00A04A24" w:rsidP="00A04A24">
      <w:pPr>
        <w:spacing w:after="0" w:line="259" w:lineRule="auto"/>
        <w:ind w:right="75"/>
        <w:rPr>
          <w:rFonts w:ascii="Times New Roman" w:eastAsia="Times New Roman" w:hAnsi="Times New Roman" w:cs="Times New Roman"/>
          <w:b/>
          <w:lang w:eastAsia="ru-RU"/>
        </w:rPr>
      </w:pPr>
      <w:r w:rsidRPr="00A04A24">
        <w:rPr>
          <w:rFonts w:ascii="Times New Roman" w:eastAsia="Times New Roman" w:hAnsi="Times New Roman" w:cs="Times New Roman"/>
          <w:lang w:eastAsia="ru-RU"/>
        </w:rPr>
        <w:t xml:space="preserve">- </w:t>
      </w:r>
      <w:r w:rsidRPr="00A04A24">
        <w:rPr>
          <w:rFonts w:ascii="Times New Roman" w:eastAsia="Times New Roman" w:hAnsi="Times New Roman" w:cs="Times New Roman"/>
          <w:b/>
          <w:bCs/>
          <w:lang w:eastAsia="ru-RU"/>
        </w:rPr>
        <w:t xml:space="preserve">Проектная </w:t>
      </w:r>
      <w:proofErr w:type="spellStart"/>
      <w:r w:rsidRPr="00A04A24">
        <w:rPr>
          <w:rFonts w:ascii="Times New Roman" w:eastAsia="Times New Roman" w:hAnsi="Times New Roman" w:cs="Times New Roman"/>
          <w:b/>
          <w:bCs/>
          <w:lang w:eastAsia="ru-RU"/>
        </w:rPr>
        <w:t>деятельность</w:t>
      </w:r>
      <w:proofErr w:type="gramStart"/>
      <w:r w:rsidRPr="00A04A24">
        <w:rPr>
          <w:rFonts w:ascii="Times New Roman" w:eastAsia="Times New Roman" w:hAnsi="Times New Roman" w:cs="Times New Roman"/>
          <w:b/>
          <w:bCs/>
          <w:lang w:eastAsia="ru-RU"/>
        </w:rPr>
        <w:t>.</w:t>
      </w:r>
      <w:r w:rsidRPr="00A04A24">
        <w:rPr>
          <w:rFonts w:ascii="Times New Roman" w:eastAsia="Times New Roman" w:hAnsi="Times New Roman" w:cs="Times New Roman"/>
          <w:lang w:eastAsia="ru-RU"/>
        </w:rPr>
        <w:t>Р</w:t>
      </w:r>
      <w:proofErr w:type="gramEnd"/>
      <w:r w:rsidRPr="00A04A24">
        <w:rPr>
          <w:rFonts w:ascii="Times New Roman" w:eastAsia="Times New Roman" w:hAnsi="Times New Roman" w:cs="Times New Roman"/>
          <w:lang w:eastAsia="ru-RU"/>
        </w:rPr>
        <w:t>аботая</w:t>
      </w:r>
      <w:proofErr w:type="spellEnd"/>
      <w:r w:rsidRPr="00A04A24">
        <w:rPr>
          <w:rFonts w:ascii="Times New Roman" w:eastAsia="Times New Roman" w:hAnsi="Times New Roman" w:cs="Times New Roman"/>
          <w:lang w:eastAsia="ru-RU"/>
        </w:rPr>
        <w:t xml:space="preserve"> над проектом в учебном процессе по географии, учащиеся овладевают комплексом географических умений (познавательных, практических, оценочных), основами взаимодействия друг с другом и рефлексией; учатся приобретать новые знания и интегрировать их. Существенными особенностями этого метода являются субъективность школьника, диалогичность, креативность, конкретность, технологичность и самостоятельность учащихся. Кроме того, работа над проектом воспитывает обязательность, ответственность и взаимопомощь. </w:t>
      </w:r>
    </w:p>
    <w:p w:rsidR="00A04A24" w:rsidRPr="00A04A24" w:rsidRDefault="00A04A24" w:rsidP="00A04A24">
      <w:pPr>
        <w:spacing w:after="0" w:line="240" w:lineRule="auto"/>
        <w:ind w:left="75" w:right="75"/>
        <w:jc w:val="both"/>
        <w:rPr>
          <w:rFonts w:ascii="Times New Roman" w:eastAsia="Times New Roman" w:hAnsi="Times New Roman" w:cs="Times New Roman"/>
          <w:lang w:eastAsia="ru-RU"/>
        </w:rPr>
      </w:pPr>
      <w:r w:rsidRPr="00A04A24">
        <w:rPr>
          <w:rFonts w:ascii="Times New Roman" w:eastAsia="Times New Roman" w:hAnsi="Times New Roman" w:cs="Times New Roman"/>
          <w:lang w:eastAsia="ru-RU"/>
        </w:rPr>
        <w:t xml:space="preserve">Учебные географические проекты могут быть выполнены в контексте научно-познавательной, практико-преобразующей, коммуникативной, художественно эстетической деятельности человека. </w:t>
      </w:r>
    </w:p>
    <w:p w:rsidR="00A04A24" w:rsidRPr="00A04A24" w:rsidRDefault="00A04A24" w:rsidP="00A04A24">
      <w:pPr>
        <w:spacing w:after="0" w:line="259" w:lineRule="auto"/>
        <w:jc w:val="both"/>
        <w:rPr>
          <w:rFonts w:ascii="Times New Roman" w:eastAsia="Calibri" w:hAnsi="Times New Roman" w:cs="Times New Roman"/>
          <w:b/>
        </w:rPr>
      </w:pPr>
      <w:r w:rsidRPr="00A04A24">
        <w:rPr>
          <w:rFonts w:ascii="Times New Roman" w:eastAsia="Calibri" w:hAnsi="Times New Roman" w:cs="Times New Roman"/>
          <w:b/>
        </w:rPr>
        <w:t>Место учебного предмета в Федеральном учебном базисном плане:</w:t>
      </w:r>
    </w:p>
    <w:p w:rsidR="00A04A24" w:rsidRPr="00A04A24" w:rsidRDefault="00A04A24" w:rsidP="00A04A24">
      <w:pPr>
        <w:spacing w:after="0" w:line="259" w:lineRule="auto"/>
        <w:jc w:val="both"/>
        <w:rPr>
          <w:rFonts w:ascii="Times New Roman" w:eastAsia="Calibri" w:hAnsi="Times New Roman" w:cs="Times New Roman"/>
        </w:rPr>
      </w:pPr>
      <w:r w:rsidRPr="00A04A24">
        <w:rPr>
          <w:rFonts w:ascii="Times New Roman" w:eastAsia="Calibri" w:hAnsi="Times New Roman" w:cs="Times New Roman"/>
        </w:rPr>
        <w:t>География в основной школе изучается с 5 по 9 класс. На изучение географии отводится в 5 -35 час</w:t>
      </w:r>
      <w:proofErr w:type="gramStart"/>
      <w:r w:rsidRPr="00A04A24">
        <w:rPr>
          <w:rFonts w:ascii="Times New Roman" w:eastAsia="Calibri" w:hAnsi="Times New Roman" w:cs="Times New Roman"/>
        </w:rPr>
        <w:t>.</w:t>
      </w:r>
      <w:proofErr w:type="gramEnd"/>
      <w:r w:rsidRPr="00A04A24">
        <w:rPr>
          <w:rFonts w:ascii="Times New Roman" w:eastAsia="Calibri" w:hAnsi="Times New Roman" w:cs="Times New Roman"/>
        </w:rPr>
        <w:t xml:space="preserve"> </w:t>
      </w:r>
      <w:proofErr w:type="gramStart"/>
      <w:r w:rsidRPr="00A04A24">
        <w:rPr>
          <w:rFonts w:ascii="Times New Roman" w:eastAsia="Calibri" w:hAnsi="Times New Roman" w:cs="Times New Roman"/>
        </w:rPr>
        <w:t>и</w:t>
      </w:r>
      <w:proofErr w:type="gramEnd"/>
      <w:r w:rsidRPr="00A04A24">
        <w:rPr>
          <w:rFonts w:ascii="Times New Roman" w:eastAsia="Calibri" w:hAnsi="Times New Roman" w:cs="Times New Roman"/>
        </w:rPr>
        <w:t xml:space="preserve"> 6 классах -35 час. (1 час в неделю), в 7-69 часа (2 часа в неделю), 8 -  69 часов (2 часа в неделю), 9 класс-67  часов  (2 часа в неделю).</w:t>
      </w:r>
    </w:p>
    <w:p w:rsidR="00A04A24" w:rsidRPr="00A04A24" w:rsidRDefault="00A04A24" w:rsidP="00A04A24">
      <w:pPr>
        <w:spacing w:after="0" w:line="240" w:lineRule="auto"/>
        <w:jc w:val="both"/>
        <w:rPr>
          <w:rFonts w:ascii="Times New Roman" w:eastAsia="Calibri" w:hAnsi="Times New Roman" w:cs="Times New Roman"/>
          <w:sz w:val="24"/>
          <w:szCs w:val="24"/>
        </w:rPr>
      </w:pPr>
    </w:p>
    <w:p w:rsidR="00A04A24" w:rsidRPr="00A04A24" w:rsidRDefault="00A04A24" w:rsidP="00A04A24">
      <w:pPr>
        <w:shd w:val="clear" w:color="auto" w:fill="FFFFFF"/>
        <w:spacing w:after="0" w:line="240" w:lineRule="auto"/>
        <w:jc w:val="both"/>
        <w:rPr>
          <w:rFonts w:ascii="Times New Roman" w:eastAsia="Calibri" w:hAnsi="Times New Roman" w:cs="Times New Roman"/>
          <w:b/>
          <w:color w:val="000000"/>
          <w:spacing w:val="2"/>
          <w:sz w:val="24"/>
          <w:szCs w:val="24"/>
        </w:rPr>
      </w:pPr>
      <w:r w:rsidRPr="00A04A24">
        <w:rPr>
          <w:rFonts w:ascii="Times New Roman" w:eastAsia="Calibri" w:hAnsi="Times New Roman" w:cs="Times New Roman"/>
          <w:b/>
          <w:color w:val="000000"/>
          <w:spacing w:val="2"/>
          <w:sz w:val="24"/>
          <w:szCs w:val="24"/>
        </w:rPr>
        <w:t xml:space="preserve"> Результаты освоения предмета «</w:t>
      </w:r>
      <w:proofErr w:type="spellStart"/>
      <w:r w:rsidRPr="00A04A24">
        <w:rPr>
          <w:rFonts w:ascii="Times New Roman" w:eastAsia="Calibri" w:hAnsi="Times New Roman" w:cs="Times New Roman"/>
          <w:b/>
          <w:color w:val="000000"/>
          <w:spacing w:val="2"/>
          <w:sz w:val="24"/>
          <w:szCs w:val="24"/>
        </w:rPr>
        <w:t>География</w:t>
      </w:r>
      <w:proofErr w:type="gramStart"/>
      <w:r w:rsidRPr="00A04A24">
        <w:rPr>
          <w:rFonts w:ascii="Times New Roman" w:eastAsia="Calibri" w:hAnsi="Times New Roman" w:cs="Times New Roman"/>
          <w:b/>
          <w:color w:val="000000"/>
          <w:spacing w:val="2"/>
          <w:sz w:val="24"/>
          <w:szCs w:val="24"/>
        </w:rPr>
        <w:t>»в</w:t>
      </w:r>
      <w:proofErr w:type="spellEnd"/>
      <w:proofErr w:type="gramEnd"/>
      <w:r w:rsidRPr="00A04A24">
        <w:rPr>
          <w:rFonts w:ascii="Times New Roman" w:eastAsia="Calibri" w:hAnsi="Times New Roman" w:cs="Times New Roman"/>
          <w:b/>
          <w:color w:val="000000"/>
          <w:spacing w:val="2"/>
          <w:sz w:val="24"/>
          <w:szCs w:val="24"/>
        </w:rPr>
        <w:t xml:space="preserve"> 5-9 классах:</w:t>
      </w:r>
    </w:p>
    <w:p w:rsidR="00A04A24" w:rsidRPr="00A04A24" w:rsidRDefault="00A04A24" w:rsidP="00A04A24">
      <w:pPr>
        <w:shd w:val="clear" w:color="auto" w:fill="FFFFFF"/>
        <w:spacing w:after="0" w:line="240" w:lineRule="auto"/>
        <w:jc w:val="both"/>
        <w:rPr>
          <w:rFonts w:ascii="Times New Roman" w:eastAsia="Calibri" w:hAnsi="Times New Roman" w:cs="Times New Roman"/>
          <w:color w:val="000000"/>
          <w:spacing w:val="-1"/>
          <w:sz w:val="24"/>
          <w:szCs w:val="24"/>
        </w:rPr>
      </w:pPr>
      <w:r w:rsidRPr="00A04A24">
        <w:rPr>
          <w:rFonts w:ascii="Times New Roman" w:eastAsia="Calibri" w:hAnsi="Times New Roman" w:cs="Times New Roman"/>
          <w:b/>
          <w:color w:val="000000"/>
          <w:spacing w:val="2"/>
          <w:sz w:val="24"/>
          <w:szCs w:val="24"/>
        </w:rPr>
        <w:t>Личностными результатами</w:t>
      </w:r>
      <w:r w:rsidRPr="00A04A24">
        <w:rPr>
          <w:rFonts w:ascii="Times New Roman" w:eastAsia="Calibri" w:hAnsi="Times New Roman" w:cs="Times New Roman"/>
          <w:color w:val="000000"/>
          <w:spacing w:val="2"/>
          <w:sz w:val="24"/>
          <w:szCs w:val="24"/>
        </w:rPr>
        <w:t xml:space="preserve"> обучения географии в основной </w:t>
      </w:r>
      <w:r w:rsidRPr="00A04A24">
        <w:rPr>
          <w:rFonts w:ascii="Times New Roman" w:eastAsia="Calibri" w:hAnsi="Times New Roman" w:cs="Times New Roman"/>
          <w:color w:val="000000"/>
          <w:spacing w:val="-1"/>
          <w:sz w:val="24"/>
          <w:szCs w:val="24"/>
        </w:rPr>
        <w:t>школе является формирование всесторонне образованной, иници</w:t>
      </w:r>
      <w:r w:rsidRPr="00A04A24">
        <w:rPr>
          <w:rFonts w:ascii="Times New Roman" w:eastAsia="Calibri" w:hAnsi="Times New Roman" w:cs="Times New Roman"/>
          <w:color w:val="000000"/>
          <w:sz w:val="24"/>
          <w:szCs w:val="24"/>
        </w:rPr>
        <w:t>ативной и успешной личности, обладающей системой современных мировоззренческих взглядов, ценностных ориентации, идей</w:t>
      </w:r>
      <w:r w:rsidRPr="00A04A24">
        <w:rPr>
          <w:rFonts w:ascii="Times New Roman" w:eastAsia="Calibri" w:hAnsi="Times New Roman" w:cs="Times New Roman"/>
          <w:color w:val="000000"/>
          <w:spacing w:val="2"/>
          <w:sz w:val="24"/>
          <w:szCs w:val="24"/>
        </w:rPr>
        <w:t xml:space="preserve">но-нравственных, культурных и этических принципов и норм </w:t>
      </w:r>
      <w:r w:rsidRPr="00A04A24">
        <w:rPr>
          <w:rFonts w:ascii="Times New Roman" w:eastAsia="Calibri" w:hAnsi="Times New Roman" w:cs="Times New Roman"/>
          <w:color w:val="000000"/>
          <w:spacing w:val="-1"/>
          <w:sz w:val="24"/>
          <w:szCs w:val="24"/>
        </w:rPr>
        <w:t>поведения.</w:t>
      </w:r>
    </w:p>
    <w:p w:rsidR="00A04A24" w:rsidRPr="00A04A24" w:rsidRDefault="00A04A24" w:rsidP="00A04A24">
      <w:pPr>
        <w:shd w:val="clear" w:color="auto" w:fill="FFFFFF"/>
        <w:spacing w:after="0" w:line="240" w:lineRule="auto"/>
        <w:jc w:val="both"/>
        <w:rPr>
          <w:rFonts w:ascii="Times New Roman" w:eastAsia="Calibri" w:hAnsi="Times New Roman" w:cs="Times New Roman"/>
          <w:color w:val="000000"/>
          <w:spacing w:val="3"/>
          <w:sz w:val="24"/>
          <w:szCs w:val="24"/>
        </w:rPr>
      </w:pPr>
      <w:r w:rsidRPr="00A04A24">
        <w:rPr>
          <w:rFonts w:ascii="Times New Roman" w:eastAsia="Calibri" w:hAnsi="Times New Roman" w:cs="Times New Roman"/>
          <w:color w:val="000000"/>
          <w:spacing w:val="3"/>
          <w:sz w:val="24"/>
          <w:szCs w:val="24"/>
        </w:rPr>
        <w:t xml:space="preserve">Важнейшие </w:t>
      </w:r>
      <w:r w:rsidRPr="00A04A24">
        <w:rPr>
          <w:rFonts w:ascii="Times New Roman" w:eastAsia="Calibri" w:hAnsi="Times New Roman" w:cs="Times New Roman"/>
          <w:color w:val="000000"/>
          <w:spacing w:val="3"/>
          <w:sz w:val="24"/>
          <w:szCs w:val="24"/>
          <w:u w:val="single"/>
        </w:rPr>
        <w:t>личностные результаты</w:t>
      </w:r>
      <w:r w:rsidRPr="00A04A24">
        <w:rPr>
          <w:rFonts w:ascii="Times New Roman" w:eastAsia="Calibri" w:hAnsi="Times New Roman" w:cs="Times New Roman"/>
          <w:color w:val="000000"/>
          <w:spacing w:val="3"/>
          <w:sz w:val="24"/>
          <w:szCs w:val="24"/>
        </w:rPr>
        <w:t xml:space="preserve"> обучения географии:</w:t>
      </w:r>
    </w:p>
    <w:p w:rsidR="00A04A24" w:rsidRPr="00A04A24" w:rsidRDefault="00A04A24" w:rsidP="00A04A24">
      <w:pPr>
        <w:widowControl w:val="0"/>
        <w:shd w:val="clear" w:color="auto" w:fill="FFFFFF"/>
        <w:tabs>
          <w:tab w:val="left" w:pos="696"/>
        </w:tabs>
        <w:suppressAutoHyphens/>
        <w:autoSpaceDE w:val="0"/>
        <w:spacing w:after="0" w:line="240" w:lineRule="auto"/>
        <w:jc w:val="both"/>
        <w:rPr>
          <w:rFonts w:ascii="Times New Roman" w:eastAsia="Calibri" w:hAnsi="Times New Roman" w:cs="Times New Roman"/>
          <w:color w:val="000000"/>
          <w:spacing w:val="2"/>
          <w:sz w:val="24"/>
          <w:szCs w:val="24"/>
        </w:rPr>
      </w:pPr>
      <w:proofErr w:type="gramStart"/>
      <w:r w:rsidRPr="00A04A24">
        <w:rPr>
          <w:rFonts w:ascii="Times New Roman" w:eastAsia="Calibri" w:hAnsi="Times New Roman" w:cs="Times New Roman"/>
          <w:color w:val="000000"/>
          <w:spacing w:val="3"/>
          <w:sz w:val="24"/>
          <w:szCs w:val="24"/>
        </w:rPr>
        <w:t>1.воспитание российской гражданской идентичности: пат</w:t>
      </w:r>
      <w:r w:rsidRPr="00A04A24">
        <w:rPr>
          <w:rFonts w:ascii="Times New Roman" w:eastAsia="Calibri" w:hAnsi="Times New Roman" w:cs="Times New Roman"/>
          <w:color w:val="000000"/>
          <w:spacing w:val="-1"/>
          <w:sz w:val="24"/>
          <w:szCs w:val="24"/>
        </w:rPr>
        <w:t xml:space="preserve">риотизма,   любви   и  уважения   к   Отечеству,   чувства  гордости </w:t>
      </w:r>
      <w:r w:rsidRPr="00A04A24">
        <w:rPr>
          <w:rFonts w:ascii="Times New Roman" w:eastAsia="Calibri" w:hAnsi="Times New Roman" w:cs="Times New Roman"/>
          <w:color w:val="000000"/>
          <w:spacing w:val="-2"/>
          <w:sz w:val="24"/>
          <w:szCs w:val="24"/>
        </w:rPr>
        <w:t xml:space="preserve">за свою Родину; осознание единства географического пространства </w:t>
      </w:r>
      <w:r w:rsidRPr="00A04A24">
        <w:rPr>
          <w:rFonts w:ascii="Times New Roman" w:eastAsia="Calibri" w:hAnsi="Times New Roman" w:cs="Times New Roman"/>
          <w:color w:val="000000"/>
          <w:spacing w:val="-1"/>
          <w:sz w:val="24"/>
          <w:szCs w:val="24"/>
        </w:rPr>
        <w:t>России как единой среды проживания населяющих её народов, оп</w:t>
      </w:r>
      <w:r w:rsidRPr="00A04A24">
        <w:rPr>
          <w:rFonts w:ascii="Times New Roman" w:eastAsia="Calibri" w:hAnsi="Times New Roman" w:cs="Times New Roman"/>
          <w:color w:val="000000"/>
          <w:spacing w:val="4"/>
          <w:sz w:val="24"/>
          <w:szCs w:val="24"/>
        </w:rPr>
        <w:t xml:space="preserve">ределяющей общность их исторических судеб; осознание своей </w:t>
      </w:r>
      <w:r w:rsidRPr="00A04A24">
        <w:rPr>
          <w:rFonts w:ascii="Times New Roman" w:eastAsia="Calibri" w:hAnsi="Times New Roman" w:cs="Times New Roman"/>
          <w:color w:val="000000"/>
          <w:spacing w:val="5"/>
          <w:sz w:val="24"/>
          <w:szCs w:val="24"/>
        </w:rPr>
        <w:t>этнической принадлежности, усвоение гуманистических и тра</w:t>
      </w:r>
      <w:r w:rsidRPr="00A04A24">
        <w:rPr>
          <w:rFonts w:ascii="Times New Roman" w:eastAsia="Calibri" w:hAnsi="Times New Roman" w:cs="Times New Roman"/>
          <w:color w:val="000000"/>
          <w:spacing w:val="2"/>
          <w:sz w:val="24"/>
          <w:szCs w:val="24"/>
        </w:rPr>
        <w:t>диционных ценностей многонационального российского общества; воспитание чувства ответственности и долга перед Родиной;</w:t>
      </w:r>
      <w:proofErr w:type="gramEnd"/>
    </w:p>
    <w:p w:rsidR="00A04A24" w:rsidRPr="00A04A24" w:rsidRDefault="00A04A24" w:rsidP="00A04A24">
      <w:pPr>
        <w:widowControl w:val="0"/>
        <w:shd w:val="clear" w:color="auto" w:fill="FFFFFF"/>
        <w:tabs>
          <w:tab w:val="left" w:pos="696"/>
        </w:tabs>
        <w:suppressAutoHyphens/>
        <w:autoSpaceDE w:val="0"/>
        <w:spacing w:after="0" w:line="240" w:lineRule="auto"/>
        <w:jc w:val="both"/>
        <w:rPr>
          <w:rFonts w:ascii="Times New Roman" w:eastAsia="Calibri" w:hAnsi="Times New Roman" w:cs="Times New Roman"/>
          <w:color w:val="000000"/>
          <w:spacing w:val="1"/>
          <w:sz w:val="24"/>
          <w:szCs w:val="24"/>
        </w:rPr>
      </w:pPr>
      <w:r w:rsidRPr="00A04A24">
        <w:rPr>
          <w:rFonts w:ascii="Times New Roman" w:eastAsia="Calibri" w:hAnsi="Times New Roman" w:cs="Times New Roman"/>
          <w:color w:val="000000"/>
          <w:spacing w:val="4"/>
          <w:sz w:val="24"/>
          <w:szCs w:val="24"/>
        </w:rPr>
        <w:t>2.формирование ответственного отношения к учению,  го</w:t>
      </w:r>
      <w:r w:rsidRPr="00A04A24">
        <w:rPr>
          <w:rFonts w:ascii="Times New Roman" w:eastAsia="Calibri" w:hAnsi="Times New Roman" w:cs="Times New Roman"/>
          <w:color w:val="000000"/>
          <w:spacing w:val="1"/>
          <w:sz w:val="24"/>
          <w:szCs w:val="24"/>
        </w:rPr>
        <w:t>товности и способности учащихся к саморазвитию и самообразо</w:t>
      </w:r>
      <w:r w:rsidRPr="00A04A24">
        <w:rPr>
          <w:rFonts w:ascii="Times New Roman" w:eastAsia="Calibri" w:hAnsi="Times New Roman" w:cs="Times New Roman"/>
          <w:color w:val="000000"/>
          <w:spacing w:val="2"/>
          <w:sz w:val="24"/>
          <w:szCs w:val="24"/>
        </w:rPr>
        <w:t>ванию на основе мотивации к обучению и познанию, осознанно</w:t>
      </w:r>
      <w:r w:rsidRPr="00A04A24">
        <w:rPr>
          <w:rFonts w:ascii="Times New Roman" w:eastAsia="Calibri" w:hAnsi="Times New Roman" w:cs="Times New Roman"/>
          <w:color w:val="000000"/>
          <w:spacing w:val="-1"/>
          <w:sz w:val="24"/>
          <w:szCs w:val="24"/>
        </w:rPr>
        <w:t xml:space="preserve">му     выбору     и     построению дальнейшей     индивидуальной </w:t>
      </w:r>
      <w:r w:rsidRPr="00A04A24">
        <w:rPr>
          <w:rFonts w:ascii="Times New Roman" w:eastAsia="Calibri" w:hAnsi="Times New Roman" w:cs="Times New Roman"/>
          <w:color w:val="000000"/>
          <w:spacing w:val="2"/>
          <w:sz w:val="24"/>
          <w:szCs w:val="24"/>
        </w:rPr>
        <w:t xml:space="preserve">траектории образования на базе ориентировки в мире профессий </w:t>
      </w:r>
      <w:r w:rsidRPr="00A04A24">
        <w:rPr>
          <w:rFonts w:ascii="Times New Roman" w:eastAsia="Calibri" w:hAnsi="Times New Roman" w:cs="Times New Roman"/>
          <w:color w:val="000000"/>
          <w:spacing w:val="3"/>
          <w:sz w:val="24"/>
          <w:szCs w:val="24"/>
        </w:rPr>
        <w:t>и профессиональных предпочтений с учётом устойчивых позна</w:t>
      </w:r>
      <w:r w:rsidRPr="00A04A24">
        <w:rPr>
          <w:rFonts w:ascii="Times New Roman" w:eastAsia="Calibri" w:hAnsi="Times New Roman" w:cs="Times New Roman"/>
          <w:color w:val="000000"/>
          <w:spacing w:val="1"/>
          <w:sz w:val="24"/>
          <w:szCs w:val="24"/>
        </w:rPr>
        <w:t>вательных интересов;</w:t>
      </w:r>
    </w:p>
    <w:p w:rsidR="00A04A24" w:rsidRPr="00A04A24" w:rsidRDefault="00A04A24" w:rsidP="00A04A24">
      <w:pPr>
        <w:widowControl w:val="0"/>
        <w:shd w:val="clear" w:color="auto" w:fill="FFFFFF"/>
        <w:tabs>
          <w:tab w:val="left" w:pos="696"/>
        </w:tabs>
        <w:suppressAutoHyphens/>
        <w:autoSpaceDE w:val="0"/>
        <w:spacing w:after="0" w:line="240" w:lineRule="auto"/>
        <w:jc w:val="both"/>
        <w:rPr>
          <w:rFonts w:ascii="Times New Roman" w:eastAsia="Calibri" w:hAnsi="Times New Roman" w:cs="Times New Roman"/>
          <w:color w:val="000000"/>
          <w:spacing w:val="1"/>
          <w:sz w:val="24"/>
          <w:szCs w:val="24"/>
        </w:rPr>
      </w:pPr>
      <w:r w:rsidRPr="00A04A24">
        <w:rPr>
          <w:rFonts w:ascii="Times New Roman" w:eastAsia="Calibri" w:hAnsi="Times New Roman" w:cs="Times New Roman"/>
          <w:color w:val="000000"/>
          <w:spacing w:val="3"/>
          <w:sz w:val="24"/>
          <w:szCs w:val="24"/>
        </w:rPr>
        <w:t xml:space="preserve">3.формирование личностных представлений о целостности </w:t>
      </w:r>
      <w:r w:rsidRPr="00A04A24">
        <w:rPr>
          <w:rFonts w:ascii="Times New Roman" w:eastAsia="Calibri" w:hAnsi="Times New Roman" w:cs="Times New Roman"/>
          <w:color w:val="000000"/>
          <w:spacing w:val="8"/>
          <w:sz w:val="24"/>
          <w:szCs w:val="24"/>
        </w:rPr>
        <w:t xml:space="preserve">природы, населения и хозяйства Земли и </w:t>
      </w:r>
      <w:proofErr w:type="gramStart"/>
      <w:r w:rsidRPr="00A04A24">
        <w:rPr>
          <w:rFonts w:ascii="Times New Roman" w:eastAsia="Calibri" w:hAnsi="Times New Roman" w:cs="Times New Roman"/>
          <w:color w:val="000000"/>
          <w:spacing w:val="8"/>
          <w:sz w:val="24"/>
          <w:szCs w:val="24"/>
        </w:rPr>
        <w:t>её</w:t>
      </w:r>
      <w:proofErr w:type="gramEnd"/>
      <w:r w:rsidRPr="00A04A24">
        <w:rPr>
          <w:rFonts w:ascii="Times New Roman" w:eastAsia="Calibri" w:hAnsi="Times New Roman" w:cs="Times New Roman"/>
          <w:color w:val="000000"/>
          <w:spacing w:val="8"/>
          <w:sz w:val="24"/>
          <w:szCs w:val="24"/>
        </w:rPr>
        <w:t xml:space="preserve"> крупных </w:t>
      </w:r>
      <w:proofErr w:type="spellStart"/>
      <w:r w:rsidRPr="00A04A24">
        <w:rPr>
          <w:rFonts w:ascii="Times New Roman" w:eastAsia="Calibri" w:hAnsi="Times New Roman" w:cs="Times New Roman"/>
          <w:color w:val="000000"/>
          <w:spacing w:val="8"/>
          <w:sz w:val="24"/>
          <w:szCs w:val="24"/>
        </w:rPr>
        <w:t>районов</w:t>
      </w:r>
      <w:r w:rsidRPr="00A04A24">
        <w:rPr>
          <w:rFonts w:ascii="Times New Roman" w:eastAsia="Calibri" w:hAnsi="Times New Roman" w:cs="Times New Roman"/>
          <w:color w:val="000000"/>
          <w:spacing w:val="-1"/>
          <w:sz w:val="24"/>
          <w:szCs w:val="24"/>
        </w:rPr>
        <w:t>и</w:t>
      </w:r>
      <w:proofErr w:type="spellEnd"/>
      <w:r w:rsidRPr="00A04A24">
        <w:rPr>
          <w:rFonts w:ascii="Times New Roman" w:eastAsia="Calibri" w:hAnsi="Times New Roman" w:cs="Times New Roman"/>
          <w:color w:val="000000"/>
          <w:spacing w:val="-1"/>
          <w:sz w:val="24"/>
          <w:szCs w:val="24"/>
        </w:rPr>
        <w:t xml:space="preserve"> стран, о России как субъекте мирового географического прост</w:t>
      </w:r>
      <w:r w:rsidRPr="00A04A24">
        <w:rPr>
          <w:rFonts w:ascii="Times New Roman" w:eastAsia="Calibri" w:hAnsi="Times New Roman" w:cs="Times New Roman"/>
          <w:color w:val="000000"/>
          <w:sz w:val="24"/>
          <w:szCs w:val="24"/>
        </w:rPr>
        <w:t>ранства, её месте и роли в современном мире; осознание значи</w:t>
      </w:r>
      <w:r w:rsidRPr="00A04A24">
        <w:rPr>
          <w:rFonts w:ascii="Times New Roman" w:eastAsia="Calibri" w:hAnsi="Times New Roman" w:cs="Times New Roman"/>
          <w:color w:val="000000"/>
          <w:spacing w:val="1"/>
          <w:sz w:val="24"/>
          <w:szCs w:val="24"/>
        </w:rPr>
        <w:t>мости и общности глобальных проблем человечества;</w:t>
      </w:r>
    </w:p>
    <w:p w:rsidR="00A04A24" w:rsidRPr="00A04A24" w:rsidRDefault="00A04A24" w:rsidP="00A04A24">
      <w:pPr>
        <w:widowControl w:val="0"/>
        <w:shd w:val="clear" w:color="auto" w:fill="FFFFFF"/>
        <w:tabs>
          <w:tab w:val="left" w:pos="677"/>
        </w:tabs>
        <w:suppressAutoHyphens/>
        <w:autoSpaceDE w:val="0"/>
        <w:spacing w:after="0" w:line="240" w:lineRule="auto"/>
        <w:jc w:val="both"/>
        <w:rPr>
          <w:rFonts w:ascii="Times New Roman" w:eastAsia="Calibri" w:hAnsi="Times New Roman" w:cs="Times New Roman"/>
          <w:color w:val="000000"/>
          <w:spacing w:val="2"/>
          <w:sz w:val="24"/>
          <w:szCs w:val="24"/>
        </w:rPr>
      </w:pPr>
      <w:r w:rsidRPr="00A04A24">
        <w:rPr>
          <w:rFonts w:ascii="Times New Roman" w:eastAsia="Calibri" w:hAnsi="Times New Roman" w:cs="Times New Roman"/>
          <w:color w:val="000000"/>
          <w:sz w:val="24"/>
          <w:szCs w:val="24"/>
        </w:rPr>
        <w:t xml:space="preserve">4.формирование   уважительного   отношения   к    истории, </w:t>
      </w:r>
      <w:r w:rsidRPr="00A04A24">
        <w:rPr>
          <w:rFonts w:ascii="Times New Roman" w:eastAsia="Calibri" w:hAnsi="Times New Roman" w:cs="Times New Roman"/>
          <w:color w:val="000000"/>
          <w:spacing w:val="-1"/>
          <w:sz w:val="24"/>
          <w:szCs w:val="24"/>
        </w:rPr>
        <w:t xml:space="preserve">культуре,   национальным   особенностям,   традициям   и   образу </w:t>
      </w:r>
      <w:r w:rsidRPr="00A04A24">
        <w:rPr>
          <w:rFonts w:ascii="Times New Roman" w:eastAsia="Calibri" w:hAnsi="Times New Roman" w:cs="Times New Roman"/>
          <w:color w:val="000000"/>
          <w:spacing w:val="1"/>
          <w:sz w:val="24"/>
          <w:szCs w:val="24"/>
        </w:rPr>
        <w:t xml:space="preserve">жизни других </w:t>
      </w:r>
      <w:r w:rsidRPr="00A04A24">
        <w:rPr>
          <w:rFonts w:ascii="Times New Roman" w:eastAsia="Calibri" w:hAnsi="Times New Roman" w:cs="Times New Roman"/>
          <w:color w:val="000000"/>
          <w:spacing w:val="1"/>
          <w:sz w:val="24"/>
          <w:szCs w:val="24"/>
        </w:rPr>
        <w:lastRenderedPageBreak/>
        <w:t>народов; осознанной доброжелательности к друго</w:t>
      </w:r>
      <w:r w:rsidRPr="00A04A24">
        <w:rPr>
          <w:rFonts w:ascii="Times New Roman" w:eastAsia="Calibri" w:hAnsi="Times New Roman" w:cs="Times New Roman"/>
          <w:color w:val="000000"/>
          <w:spacing w:val="4"/>
          <w:sz w:val="24"/>
          <w:szCs w:val="24"/>
        </w:rPr>
        <w:t>му человеку, его мнению, мировоззрению, культуре, языку, ве</w:t>
      </w:r>
      <w:r w:rsidRPr="00A04A24">
        <w:rPr>
          <w:rFonts w:ascii="Times New Roman" w:eastAsia="Calibri" w:hAnsi="Times New Roman" w:cs="Times New Roman"/>
          <w:color w:val="000000"/>
          <w:spacing w:val="6"/>
          <w:sz w:val="24"/>
          <w:szCs w:val="24"/>
        </w:rPr>
        <w:t xml:space="preserve">ре; готовности и способности вести диалог с другими людьми </w:t>
      </w:r>
      <w:r w:rsidRPr="00A04A24">
        <w:rPr>
          <w:rFonts w:ascii="Times New Roman" w:eastAsia="Calibri" w:hAnsi="Times New Roman" w:cs="Times New Roman"/>
          <w:color w:val="000000"/>
          <w:spacing w:val="2"/>
          <w:sz w:val="24"/>
          <w:szCs w:val="24"/>
        </w:rPr>
        <w:t>и достигать в нём взаимопонимания;</w:t>
      </w:r>
    </w:p>
    <w:p w:rsidR="00A04A24" w:rsidRPr="00A04A24" w:rsidRDefault="00A04A24" w:rsidP="00A04A24">
      <w:pPr>
        <w:widowControl w:val="0"/>
        <w:shd w:val="clear" w:color="auto" w:fill="FFFFFF"/>
        <w:tabs>
          <w:tab w:val="left" w:pos="677"/>
        </w:tabs>
        <w:suppressAutoHyphens/>
        <w:autoSpaceDE w:val="0"/>
        <w:spacing w:after="0" w:line="240" w:lineRule="auto"/>
        <w:jc w:val="both"/>
        <w:rPr>
          <w:rFonts w:ascii="Times New Roman" w:eastAsia="Calibri" w:hAnsi="Times New Roman" w:cs="Times New Roman"/>
          <w:color w:val="000000"/>
          <w:sz w:val="24"/>
          <w:szCs w:val="24"/>
        </w:rPr>
      </w:pPr>
      <w:r w:rsidRPr="00A04A24">
        <w:rPr>
          <w:rFonts w:ascii="Times New Roman" w:eastAsia="Calibri" w:hAnsi="Times New Roman" w:cs="Times New Roman"/>
          <w:color w:val="000000"/>
          <w:sz w:val="24"/>
          <w:szCs w:val="24"/>
        </w:rPr>
        <w:t xml:space="preserve">5.освоение   социальных   норм,   правил   поведения,   ролей </w:t>
      </w:r>
      <w:r w:rsidRPr="00A04A24">
        <w:rPr>
          <w:rFonts w:ascii="Times New Roman" w:eastAsia="Calibri" w:hAnsi="Times New Roman" w:cs="Times New Roman"/>
          <w:color w:val="000000"/>
          <w:spacing w:val="7"/>
          <w:sz w:val="24"/>
          <w:szCs w:val="24"/>
        </w:rPr>
        <w:t xml:space="preserve">и форм социальной жизни в группах и сообществах,  включая </w:t>
      </w:r>
      <w:r w:rsidRPr="00A04A24">
        <w:rPr>
          <w:rFonts w:ascii="Times New Roman" w:eastAsia="Calibri" w:hAnsi="Times New Roman" w:cs="Times New Roman"/>
          <w:color w:val="000000"/>
          <w:sz w:val="24"/>
          <w:szCs w:val="24"/>
        </w:rPr>
        <w:t>взрослые и социальные сообщества; участие в школьном самоуп</w:t>
      </w:r>
      <w:r w:rsidRPr="00A04A24">
        <w:rPr>
          <w:rFonts w:ascii="Times New Roman" w:eastAsia="Calibri" w:hAnsi="Times New Roman" w:cs="Times New Roman"/>
          <w:color w:val="000000"/>
          <w:spacing w:val="3"/>
          <w:sz w:val="24"/>
          <w:szCs w:val="24"/>
        </w:rPr>
        <w:t>равлении и общественной жизни в пределах возрастных компе</w:t>
      </w:r>
      <w:r w:rsidRPr="00A04A24">
        <w:rPr>
          <w:rFonts w:ascii="Times New Roman" w:eastAsia="Calibri" w:hAnsi="Times New Roman" w:cs="Times New Roman"/>
          <w:color w:val="000000"/>
          <w:spacing w:val="5"/>
          <w:sz w:val="24"/>
          <w:szCs w:val="24"/>
        </w:rPr>
        <w:t xml:space="preserve">тенций с учётом региональных,  этнокультурных,  социальных </w:t>
      </w:r>
      <w:r w:rsidRPr="00A04A24">
        <w:rPr>
          <w:rFonts w:ascii="Times New Roman" w:eastAsia="Calibri" w:hAnsi="Times New Roman" w:cs="Times New Roman"/>
          <w:color w:val="000000"/>
          <w:sz w:val="24"/>
          <w:szCs w:val="24"/>
        </w:rPr>
        <w:t>и экономических особенностей;</w:t>
      </w:r>
    </w:p>
    <w:p w:rsidR="00A04A24" w:rsidRPr="00A04A24" w:rsidRDefault="00A04A24" w:rsidP="00A04A24">
      <w:pPr>
        <w:widowControl w:val="0"/>
        <w:shd w:val="clear" w:color="auto" w:fill="FFFFFF"/>
        <w:tabs>
          <w:tab w:val="left" w:pos="677"/>
        </w:tabs>
        <w:suppressAutoHyphens/>
        <w:autoSpaceDE w:val="0"/>
        <w:spacing w:after="0" w:line="240" w:lineRule="auto"/>
        <w:jc w:val="both"/>
        <w:rPr>
          <w:rFonts w:ascii="Times New Roman" w:eastAsia="Calibri" w:hAnsi="Times New Roman" w:cs="Times New Roman"/>
          <w:color w:val="000000"/>
          <w:sz w:val="24"/>
          <w:szCs w:val="24"/>
        </w:rPr>
      </w:pPr>
      <w:r w:rsidRPr="00A04A24">
        <w:rPr>
          <w:rFonts w:ascii="Times New Roman" w:eastAsia="Calibri" w:hAnsi="Times New Roman" w:cs="Times New Roman"/>
          <w:color w:val="000000"/>
          <w:spacing w:val="2"/>
          <w:sz w:val="24"/>
          <w:szCs w:val="24"/>
        </w:rPr>
        <w:t>6.развитие морального сознания и компетентности в реше</w:t>
      </w:r>
      <w:r w:rsidRPr="00A04A24">
        <w:rPr>
          <w:rFonts w:ascii="Times New Roman" w:eastAsia="Calibri" w:hAnsi="Times New Roman" w:cs="Times New Roman"/>
          <w:color w:val="000000"/>
          <w:spacing w:val="3"/>
          <w:sz w:val="24"/>
          <w:szCs w:val="24"/>
        </w:rPr>
        <w:t>нии моральных проблем на основе личностного выбора, форми</w:t>
      </w:r>
      <w:r w:rsidRPr="00A04A24">
        <w:rPr>
          <w:rFonts w:ascii="Times New Roman" w:eastAsia="Calibri" w:hAnsi="Times New Roman" w:cs="Times New Roman"/>
          <w:color w:val="000000"/>
          <w:spacing w:val="5"/>
          <w:sz w:val="24"/>
          <w:szCs w:val="24"/>
        </w:rPr>
        <w:t>рование нравственных чувств и нравственного поведения, осо</w:t>
      </w:r>
      <w:r w:rsidRPr="00A04A24">
        <w:rPr>
          <w:rFonts w:ascii="Times New Roman" w:eastAsia="Calibri" w:hAnsi="Times New Roman" w:cs="Times New Roman"/>
          <w:color w:val="000000"/>
          <w:sz w:val="24"/>
          <w:szCs w:val="24"/>
        </w:rPr>
        <w:t>знанного и ответственного отношения к собственным поступкам;</w:t>
      </w:r>
    </w:p>
    <w:p w:rsidR="00A04A24" w:rsidRPr="00A04A24" w:rsidRDefault="00A04A24" w:rsidP="00A04A24">
      <w:pPr>
        <w:widowControl w:val="0"/>
        <w:shd w:val="clear" w:color="auto" w:fill="FFFFFF"/>
        <w:tabs>
          <w:tab w:val="left" w:pos="677"/>
        </w:tabs>
        <w:suppressAutoHyphens/>
        <w:autoSpaceDE w:val="0"/>
        <w:spacing w:after="0" w:line="240" w:lineRule="auto"/>
        <w:jc w:val="both"/>
        <w:rPr>
          <w:rFonts w:ascii="Times New Roman" w:eastAsia="Calibri" w:hAnsi="Times New Roman" w:cs="Times New Roman"/>
          <w:color w:val="000000"/>
          <w:spacing w:val="2"/>
          <w:sz w:val="24"/>
          <w:szCs w:val="24"/>
        </w:rPr>
      </w:pPr>
      <w:r w:rsidRPr="00A04A24">
        <w:rPr>
          <w:rFonts w:ascii="Times New Roman" w:eastAsia="Calibri" w:hAnsi="Times New Roman" w:cs="Times New Roman"/>
          <w:color w:val="000000"/>
          <w:sz w:val="24"/>
          <w:szCs w:val="24"/>
        </w:rPr>
        <w:t>7.формирование коммуникативной компетентности в обще</w:t>
      </w:r>
      <w:r w:rsidRPr="00A04A24">
        <w:rPr>
          <w:rFonts w:ascii="Times New Roman" w:eastAsia="Calibri" w:hAnsi="Times New Roman" w:cs="Times New Roman"/>
          <w:color w:val="000000"/>
          <w:spacing w:val="4"/>
          <w:sz w:val="24"/>
          <w:szCs w:val="24"/>
        </w:rPr>
        <w:t xml:space="preserve">нии и сотрудничестве со сверстниками, старшими и младшими </w:t>
      </w:r>
      <w:r w:rsidRPr="00A04A24">
        <w:rPr>
          <w:rFonts w:ascii="Times New Roman" w:eastAsia="Calibri" w:hAnsi="Times New Roman" w:cs="Times New Roman"/>
          <w:color w:val="000000"/>
          <w:spacing w:val="3"/>
          <w:sz w:val="24"/>
          <w:szCs w:val="24"/>
        </w:rPr>
        <w:t>в процессе образовательной, общественно полезной, учебно-ис</w:t>
      </w:r>
      <w:r w:rsidRPr="00A04A24">
        <w:rPr>
          <w:rFonts w:ascii="Times New Roman" w:eastAsia="Calibri" w:hAnsi="Times New Roman" w:cs="Times New Roman"/>
          <w:color w:val="000000"/>
          <w:spacing w:val="2"/>
          <w:sz w:val="24"/>
          <w:szCs w:val="24"/>
        </w:rPr>
        <w:t>следовательской, творческой и других видов деятельности;</w:t>
      </w:r>
    </w:p>
    <w:p w:rsidR="00A04A24" w:rsidRPr="00A04A24" w:rsidRDefault="00A04A24" w:rsidP="00A04A24">
      <w:pPr>
        <w:widowControl w:val="0"/>
        <w:shd w:val="clear" w:color="auto" w:fill="FFFFFF"/>
        <w:tabs>
          <w:tab w:val="left" w:pos="677"/>
        </w:tabs>
        <w:suppressAutoHyphens/>
        <w:autoSpaceDE w:val="0"/>
        <w:spacing w:after="0" w:line="240" w:lineRule="auto"/>
        <w:jc w:val="both"/>
        <w:rPr>
          <w:rFonts w:ascii="Times New Roman" w:eastAsia="Calibri" w:hAnsi="Times New Roman" w:cs="Times New Roman"/>
          <w:color w:val="000000"/>
          <w:spacing w:val="2"/>
          <w:sz w:val="24"/>
          <w:szCs w:val="24"/>
        </w:rPr>
      </w:pPr>
      <w:r w:rsidRPr="00A04A24">
        <w:rPr>
          <w:rFonts w:ascii="Times New Roman" w:eastAsia="Calibri" w:hAnsi="Times New Roman" w:cs="Times New Roman"/>
          <w:color w:val="000000"/>
          <w:spacing w:val="3"/>
          <w:sz w:val="24"/>
          <w:szCs w:val="24"/>
        </w:rPr>
        <w:t xml:space="preserve">8.формирование ценности здорового и безопасного образа </w:t>
      </w:r>
      <w:r w:rsidRPr="00A04A24">
        <w:rPr>
          <w:rFonts w:ascii="Times New Roman" w:eastAsia="Calibri" w:hAnsi="Times New Roman" w:cs="Times New Roman"/>
          <w:color w:val="000000"/>
          <w:spacing w:val="1"/>
          <w:sz w:val="24"/>
          <w:szCs w:val="24"/>
        </w:rPr>
        <w:t>жизни; усвоение правил индивидуального и коллективного безо</w:t>
      </w:r>
      <w:r w:rsidRPr="00A04A24">
        <w:rPr>
          <w:rFonts w:ascii="Times New Roman" w:eastAsia="Calibri" w:hAnsi="Times New Roman" w:cs="Times New Roman"/>
          <w:color w:val="000000"/>
          <w:spacing w:val="-1"/>
          <w:sz w:val="24"/>
          <w:szCs w:val="24"/>
        </w:rPr>
        <w:t xml:space="preserve">пасного   поведения   в   чрезвычайных   ситуациях,   угрожающих </w:t>
      </w:r>
      <w:r w:rsidRPr="00A04A24">
        <w:rPr>
          <w:rFonts w:ascii="Times New Roman" w:eastAsia="Calibri" w:hAnsi="Times New Roman" w:cs="Times New Roman"/>
          <w:color w:val="000000"/>
          <w:spacing w:val="-2"/>
          <w:sz w:val="24"/>
          <w:szCs w:val="24"/>
        </w:rPr>
        <w:t xml:space="preserve">жизни   и   здоровью   людей,   правил   поведения   на   транспорте </w:t>
      </w:r>
      <w:r w:rsidRPr="00A04A24">
        <w:rPr>
          <w:rFonts w:ascii="Times New Roman" w:eastAsia="Calibri" w:hAnsi="Times New Roman" w:cs="Times New Roman"/>
          <w:color w:val="000000"/>
          <w:spacing w:val="2"/>
          <w:sz w:val="24"/>
          <w:szCs w:val="24"/>
        </w:rPr>
        <w:t>и на дорогах;</w:t>
      </w:r>
    </w:p>
    <w:p w:rsidR="00A04A24" w:rsidRPr="00A04A24" w:rsidRDefault="00A04A24" w:rsidP="00A04A24">
      <w:pPr>
        <w:widowControl w:val="0"/>
        <w:shd w:val="clear" w:color="auto" w:fill="FFFFFF"/>
        <w:tabs>
          <w:tab w:val="left" w:pos="677"/>
        </w:tabs>
        <w:suppressAutoHyphens/>
        <w:autoSpaceDE w:val="0"/>
        <w:spacing w:after="0" w:line="240" w:lineRule="auto"/>
        <w:jc w:val="both"/>
        <w:rPr>
          <w:rFonts w:ascii="Times New Roman" w:eastAsia="Calibri" w:hAnsi="Times New Roman" w:cs="Times New Roman"/>
          <w:color w:val="000000"/>
          <w:sz w:val="24"/>
          <w:szCs w:val="24"/>
        </w:rPr>
      </w:pPr>
      <w:r w:rsidRPr="00A04A24">
        <w:rPr>
          <w:rFonts w:ascii="Times New Roman" w:eastAsia="Calibri" w:hAnsi="Times New Roman" w:cs="Times New Roman"/>
          <w:color w:val="000000"/>
          <w:spacing w:val="2"/>
          <w:sz w:val="24"/>
          <w:szCs w:val="24"/>
        </w:rPr>
        <w:t>9.формирование  экологического  сознания  на основе  при</w:t>
      </w:r>
      <w:r w:rsidRPr="00A04A24">
        <w:rPr>
          <w:rFonts w:ascii="Times New Roman" w:eastAsia="Calibri" w:hAnsi="Times New Roman" w:cs="Times New Roman"/>
          <w:color w:val="000000"/>
          <w:spacing w:val="1"/>
          <w:sz w:val="24"/>
          <w:szCs w:val="24"/>
        </w:rPr>
        <w:t xml:space="preserve">знания ценности жизни во всех её проявлениях и необходимости </w:t>
      </w:r>
      <w:r w:rsidRPr="00A04A24">
        <w:rPr>
          <w:rFonts w:ascii="Times New Roman" w:eastAsia="Calibri" w:hAnsi="Times New Roman" w:cs="Times New Roman"/>
          <w:color w:val="000000"/>
          <w:sz w:val="24"/>
          <w:szCs w:val="24"/>
        </w:rPr>
        <w:t>ответственного, бережного отношения к окружающей среде и рационального природопользования:</w:t>
      </w:r>
    </w:p>
    <w:p w:rsidR="00A04A24" w:rsidRPr="00A04A24" w:rsidRDefault="00A04A24" w:rsidP="00A04A24">
      <w:pPr>
        <w:widowControl w:val="0"/>
        <w:shd w:val="clear" w:color="auto" w:fill="FFFFFF"/>
        <w:tabs>
          <w:tab w:val="left" w:pos="677"/>
        </w:tabs>
        <w:suppressAutoHyphens/>
        <w:autoSpaceDE w:val="0"/>
        <w:spacing w:after="0" w:line="240" w:lineRule="auto"/>
        <w:jc w:val="both"/>
        <w:rPr>
          <w:rFonts w:ascii="Times New Roman" w:eastAsia="Calibri" w:hAnsi="Times New Roman" w:cs="Times New Roman"/>
          <w:color w:val="000000"/>
          <w:spacing w:val="3"/>
          <w:sz w:val="24"/>
          <w:szCs w:val="24"/>
        </w:rPr>
      </w:pPr>
      <w:r w:rsidRPr="00A04A24">
        <w:rPr>
          <w:rFonts w:ascii="Times New Roman" w:eastAsia="Calibri" w:hAnsi="Times New Roman" w:cs="Times New Roman"/>
          <w:color w:val="000000"/>
          <w:spacing w:val="3"/>
          <w:sz w:val="24"/>
          <w:szCs w:val="24"/>
        </w:rPr>
        <w:t xml:space="preserve">10.осознание значения семьи в жизни человека и общества, </w:t>
      </w:r>
      <w:r w:rsidRPr="00A04A24">
        <w:rPr>
          <w:rFonts w:ascii="Times New Roman" w:eastAsia="Calibri" w:hAnsi="Times New Roman" w:cs="Times New Roman"/>
          <w:color w:val="000000"/>
          <w:spacing w:val="5"/>
          <w:sz w:val="24"/>
          <w:szCs w:val="24"/>
        </w:rPr>
        <w:t>ценности семейной жизни, уважительного и заботливого отно</w:t>
      </w:r>
      <w:r w:rsidRPr="00A04A24">
        <w:rPr>
          <w:rFonts w:ascii="Times New Roman" w:eastAsia="Calibri" w:hAnsi="Times New Roman" w:cs="Times New Roman"/>
          <w:color w:val="000000"/>
          <w:spacing w:val="3"/>
          <w:sz w:val="24"/>
          <w:szCs w:val="24"/>
        </w:rPr>
        <w:t>шения к членам своей семьи;</w:t>
      </w:r>
    </w:p>
    <w:p w:rsidR="00A04A24" w:rsidRPr="00A04A24" w:rsidRDefault="00A04A24" w:rsidP="00A04A24">
      <w:pPr>
        <w:widowControl w:val="0"/>
        <w:shd w:val="clear" w:color="auto" w:fill="FFFFFF"/>
        <w:tabs>
          <w:tab w:val="left" w:pos="677"/>
        </w:tabs>
        <w:suppressAutoHyphens/>
        <w:autoSpaceDE w:val="0"/>
        <w:spacing w:after="0" w:line="240" w:lineRule="auto"/>
        <w:jc w:val="both"/>
        <w:rPr>
          <w:rFonts w:ascii="Times New Roman" w:eastAsia="Calibri" w:hAnsi="Times New Roman" w:cs="Times New Roman"/>
          <w:color w:val="000000"/>
          <w:spacing w:val="2"/>
          <w:sz w:val="24"/>
          <w:szCs w:val="24"/>
        </w:rPr>
      </w:pPr>
      <w:r w:rsidRPr="00A04A24">
        <w:rPr>
          <w:rFonts w:ascii="Times New Roman" w:eastAsia="Calibri" w:hAnsi="Times New Roman" w:cs="Times New Roman"/>
          <w:color w:val="000000"/>
          <w:spacing w:val="1"/>
          <w:sz w:val="24"/>
          <w:szCs w:val="24"/>
        </w:rPr>
        <w:t>11.развитие эмоционально-ценностного отношения к приро</w:t>
      </w:r>
      <w:r w:rsidRPr="00A04A24">
        <w:rPr>
          <w:rFonts w:ascii="Times New Roman" w:eastAsia="Calibri" w:hAnsi="Times New Roman" w:cs="Times New Roman"/>
          <w:color w:val="000000"/>
          <w:spacing w:val="3"/>
          <w:sz w:val="24"/>
          <w:szCs w:val="24"/>
        </w:rPr>
        <w:t>де, эстетического сознания через освоение художественного на</w:t>
      </w:r>
      <w:r w:rsidRPr="00A04A24">
        <w:rPr>
          <w:rFonts w:ascii="Times New Roman" w:eastAsia="Calibri" w:hAnsi="Times New Roman" w:cs="Times New Roman"/>
          <w:color w:val="000000"/>
          <w:spacing w:val="2"/>
          <w:sz w:val="24"/>
          <w:szCs w:val="24"/>
        </w:rPr>
        <w:t>следия народов России и мира, творческой деятельности эстетического характера.</w:t>
      </w:r>
    </w:p>
    <w:p w:rsidR="00A04A24" w:rsidRPr="00A04A24" w:rsidRDefault="00A04A24" w:rsidP="00A04A24">
      <w:pPr>
        <w:shd w:val="clear" w:color="auto" w:fill="FFFFFF"/>
        <w:spacing w:after="0" w:line="240" w:lineRule="auto"/>
        <w:jc w:val="both"/>
        <w:rPr>
          <w:rFonts w:ascii="Times New Roman" w:eastAsia="Calibri" w:hAnsi="Times New Roman" w:cs="Times New Roman"/>
          <w:color w:val="000000"/>
          <w:spacing w:val="2"/>
          <w:sz w:val="24"/>
          <w:szCs w:val="24"/>
        </w:rPr>
      </w:pPr>
      <w:proofErr w:type="spellStart"/>
      <w:r w:rsidRPr="00A04A24">
        <w:rPr>
          <w:rFonts w:ascii="Times New Roman" w:eastAsia="Calibri" w:hAnsi="Times New Roman" w:cs="Times New Roman"/>
          <w:b/>
          <w:bCs/>
          <w:color w:val="000000"/>
          <w:spacing w:val="-5"/>
          <w:sz w:val="24"/>
          <w:szCs w:val="24"/>
        </w:rPr>
        <w:t>Метапредметные</w:t>
      </w:r>
      <w:proofErr w:type="spellEnd"/>
      <w:r w:rsidRPr="00A04A24">
        <w:rPr>
          <w:rFonts w:ascii="Times New Roman" w:eastAsia="Calibri" w:hAnsi="Times New Roman" w:cs="Times New Roman"/>
          <w:b/>
          <w:bCs/>
          <w:color w:val="000000"/>
          <w:spacing w:val="-5"/>
          <w:sz w:val="24"/>
          <w:szCs w:val="24"/>
        </w:rPr>
        <w:t xml:space="preserve"> результаты </w:t>
      </w:r>
      <w:r w:rsidRPr="00A04A24">
        <w:rPr>
          <w:rFonts w:ascii="Times New Roman" w:eastAsia="Calibri" w:hAnsi="Times New Roman" w:cs="Times New Roman"/>
          <w:color w:val="000000"/>
          <w:spacing w:val="-5"/>
          <w:sz w:val="24"/>
          <w:szCs w:val="24"/>
        </w:rPr>
        <w:t>включают освоенные обучающи</w:t>
      </w:r>
      <w:r w:rsidRPr="00A04A24">
        <w:rPr>
          <w:rFonts w:ascii="Times New Roman" w:eastAsia="Calibri" w:hAnsi="Times New Roman" w:cs="Times New Roman"/>
          <w:color w:val="000000"/>
          <w:spacing w:val="-1"/>
          <w:sz w:val="24"/>
          <w:szCs w:val="24"/>
        </w:rPr>
        <w:t xml:space="preserve">мися универсальные учебные действия, обеспечивающие овладение ключевыми компетенциями, составляющими основу умения </w:t>
      </w:r>
      <w:r w:rsidRPr="00A04A24">
        <w:rPr>
          <w:rFonts w:ascii="Times New Roman" w:eastAsia="Calibri" w:hAnsi="Times New Roman" w:cs="Times New Roman"/>
          <w:color w:val="000000"/>
          <w:spacing w:val="-3"/>
          <w:sz w:val="24"/>
          <w:szCs w:val="24"/>
        </w:rPr>
        <w:t xml:space="preserve">учиться. </w:t>
      </w:r>
      <w:r w:rsidRPr="00A04A24">
        <w:rPr>
          <w:rFonts w:ascii="Times New Roman" w:eastAsia="Calibri" w:hAnsi="Times New Roman" w:cs="Times New Roman"/>
          <w:color w:val="000000"/>
          <w:spacing w:val="2"/>
          <w:sz w:val="24"/>
          <w:szCs w:val="24"/>
        </w:rPr>
        <w:t xml:space="preserve">Важнейшие </w:t>
      </w:r>
      <w:proofErr w:type="spellStart"/>
      <w:r w:rsidRPr="00A04A24">
        <w:rPr>
          <w:rFonts w:ascii="Times New Roman" w:eastAsia="Calibri" w:hAnsi="Times New Roman" w:cs="Times New Roman"/>
          <w:color w:val="000000"/>
          <w:spacing w:val="2"/>
          <w:sz w:val="24"/>
          <w:szCs w:val="24"/>
          <w:u w:val="single"/>
        </w:rPr>
        <w:t>метапредметные</w:t>
      </w:r>
      <w:proofErr w:type="spellEnd"/>
      <w:r w:rsidRPr="00A04A24">
        <w:rPr>
          <w:rFonts w:ascii="Times New Roman" w:eastAsia="Calibri" w:hAnsi="Times New Roman" w:cs="Times New Roman"/>
          <w:color w:val="000000"/>
          <w:spacing w:val="2"/>
          <w:sz w:val="24"/>
          <w:szCs w:val="24"/>
          <w:u w:val="single"/>
        </w:rPr>
        <w:t xml:space="preserve"> результаты</w:t>
      </w:r>
      <w:r w:rsidRPr="00A04A24">
        <w:rPr>
          <w:rFonts w:ascii="Times New Roman" w:eastAsia="Calibri" w:hAnsi="Times New Roman" w:cs="Times New Roman"/>
          <w:color w:val="000000"/>
          <w:spacing w:val="2"/>
          <w:sz w:val="24"/>
          <w:szCs w:val="24"/>
        </w:rPr>
        <w:t xml:space="preserve"> обучения географии: </w:t>
      </w:r>
    </w:p>
    <w:p w:rsidR="00A04A24" w:rsidRPr="00A04A24" w:rsidRDefault="00A04A24" w:rsidP="00A04A24">
      <w:pPr>
        <w:shd w:val="clear" w:color="auto" w:fill="FFFFFF"/>
        <w:spacing w:after="0" w:line="240" w:lineRule="auto"/>
        <w:jc w:val="both"/>
        <w:rPr>
          <w:rFonts w:ascii="Times New Roman" w:eastAsia="Calibri" w:hAnsi="Times New Roman" w:cs="Times New Roman"/>
          <w:color w:val="000000"/>
          <w:spacing w:val="1"/>
          <w:sz w:val="24"/>
          <w:szCs w:val="24"/>
        </w:rPr>
      </w:pPr>
      <w:r w:rsidRPr="00A04A24">
        <w:rPr>
          <w:rFonts w:ascii="Times New Roman" w:eastAsia="Calibri" w:hAnsi="Times New Roman" w:cs="Times New Roman"/>
          <w:color w:val="000000"/>
          <w:spacing w:val="1"/>
          <w:sz w:val="24"/>
          <w:szCs w:val="24"/>
        </w:rPr>
        <w:t>1.умение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A04A24" w:rsidRPr="00A04A24" w:rsidRDefault="00A04A24" w:rsidP="00A04A24">
      <w:pPr>
        <w:widowControl w:val="0"/>
        <w:shd w:val="clear" w:color="auto" w:fill="FFFFFF"/>
        <w:tabs>
          <w:tab w:val="left" w:pos="677"/>
        </w:tabs>
        <w:suppressAutoHyphens/>
        <w:autoSpaceDE w:val="0"/>
        <w:spacing w:after="0" w:line="240" w:lineRule="auto"/>
        <w:jc w:val="both"/>
        <w:rPr>
          <w:rFonts w:ascii="Times New Roman" w:eastAsia="Calibri" w:hAnsi="Times New Roman" w:cs="Times New Roman"/>
          <w:color w:val="000000"/>
          <w:sz w:val="24"/>
          <w:szCs w:val="24"/>
        </w:rPr>
      </w:pPr>
      <w:proofErr w:type="gramStart"/>
      <w:r w:rsidRPr="00A04A24">
        <w:rPr>
          <w:rFonts w:ascii="Times New Roman" w:eastAsia="Calibri" w:hAnsi="Times New Roman" w:cs="Times New Roman"/>
          <w:color w:val="000000"/>
          <w:spacing w:val="2"/>
          <w:sz w:val="24"/>
          <w:szCs w:val="24"/>
        </w:rPr>
        <w:t>2.умение  самостоятельно  планировать  пути  достижения целей, в том числе альтернативные, осознанно выбирать наибо</w:t>
      </w:r>
      <w:r w:rsidRPr="00A04A24">
        <w:rPr>
          <w:rFonts w:ascii="Times New Roman" w:eastAsia="Calibri" w:hAnsi="Times New Roman" w:cs="Times New Roman"/>
          <w:color w:val="000000"/>
          <w:spacing w:val="4"/>
          <w:sz w:val="24"/>
          <w:szCs w:val="24"/>
        </w:rPr>
        <w:t xml:space="preserve">лее эффективные способы решения учебных и познавательных </w:t>
      </w:r>
      <w:r w:rsidRPr="00A04A24">
        <w:rPr>
          <w:rFonts w:ascii="Times New Roman" w:eastAsia="Calibri" w:hAnsi="Times New Roman" w:cs="Times New Roman"/>
          <w:color w:val="000000"/>
          <w:sz w:val="24"/>
          <w:szCs w:val="24"/>
        </w:rPr>
        <w:t>задач;</w:t>
      </w:r>
      <w:proofErr w:type="gramEnd"/>
    </w:p>
    <w:p w:rsidR="00A04A24" w:rsidRPr="00A04A24" w:rsidRDefault="00A04A24" w:rsidP="00A04A24">
      <w:pPr>
        <w:widowControl w:val="0"/>
        <w:shd w:val="clear" w:color="auto" w:fill="FFFFFF"/>
        <w:tabs>
          <w:tab w:val="left" w:pos="677"/>
        </w:tabs>
        <w:suppressAutoHyphens/>
        <w:autoSpaceDE w:val="0"/>
        <w:spacing w:after="0" w:line="240" w:lineRule="auto"/>
        <w:jc w:val="both"/>
        <w:rPr>
          <w:rFonts w:ascii="Times New Roman" w:eastAsia="Calibri" w:hAnsi="Times New Roman" w:cs="Times New Roman"/>
          <w:color w:val="000000"/>
          <w:spacing w:val="2"/>
          <w:sz w:val="24"/>
          <w:szCs w:val="24"/>
        </w:rPr>
      </w:pPr>
      <w:r w:rsidRPr="00A04A24">
        <w:rPr>
          <w:rFonts w:ascii="Times New Roman" w:eastAsia="Calibri" w:hAnsi="Times New Roman" w:cs="Times New Roman"/>
          <w:color w:val="000000"/>
          <w:sz w:val="24"/>
          <w:szCs w:val="24"/>
        </w:rPr>
        <w:t>3.умение  соотносить  свои  действия  с  планируемыми  ре</w:t>
      </w:r>
      <w:r w:rsidRPr="00A04A24">
        <w:rPr>
          <w:rFonts w:ascii="Times New Roman" w:eastAsia="Calibri" w:hAnsi="Times New Roman" w:cs="Times New Roman"/>
          <w:color w:val="000000"/>
          <w:spacing w:val="5"/>
          <w:sz w:val="24"/>
          <w:szCs w:val="24"/>
        </w:rPr>
        <w:t>зультатами, осуществлять контроль своей деятельности в про</w:t>
      </w:r>
      <w:r w:rsidRPr="00A04A24">
        <w:rPr>
          <w:rFonts w:ascii="Times New Roman" w:eastAsia="Calibri" w:hAnsi="Times New Roman" w:cs="Times New Roman"/>
          <w:color w:val="000000"/>
          <w:spacing w:val="-1"/>
          <w:sz w:val="24"/>
          <w:szCs w:val="24"/>
        </w:rPr>
        <w:t xml:space="preserve">цессе   достижения   результата,   определять   способы   действий </w:t>
      </w:r>
      <w:r w:rsidRPr="00A04A24">
        <w:rPr>
          <w:rFonts w:ascii="Times New Roman" w:eastAsia="Calibri" w:hAnsi="Times New Roman" w:cs="Times New Roman"/>
          <w:color w:val="000000"/>
          <w:spacing w:val="3"/>
          <w:sz w:val="24"/>
          <w:szCs w:val="24"/>
        </w:rPr>
        <w:t xml:space="preserve">в рамках предложенных условий и требований, корректировать </w:t>
      </w:r>
      <w:r w:rsidRPr="00A04A24">
        <w:rPr>
          <w:rFonts w:ascii="Times New Roman" w:eastAsia="Calibri" w:hAnsi="Times New Roman" w:cs="Times New Roman"/>
          <w:color w:val="000000"/>
          <w:spacing w:val="2"/>
          <w:sz w:val="24"/>
          <w:szCs w:val="24"/>
        </w:rPr>
        <w:t>свои действия в соответствии с изменяющейся ситуацией;</w:t>
      </w:r>
    </w:p>
    <w:p w:rsidR="00A04A24" w:rsidRPr="00A04A24" w:rsidRDefault="00A04A24" w:rsidP="00A04A24">
      <w:pPr>
        <w:widowControl w:val="0"/>
        <w:shd w:val="clear" w:color="auto" w:fill="FFFFFF"/>
        <w:tabs>
          <w:tab w:val="left" w:pos="284"/>
        </w:tabs>
        <w:suppressAutoHyphens/>
        <w:autoSpaceDE w:val="0"/>
        <w:spacing w:after="0" w:line="240" w:lineRule="auto"/>
        <w:jc w:val="both"/>
        <w:rPr>
          <w:rFonts w:ascii="Times New Roman" w:eastAsia="Calibri" w:hAnsi="Times New Roman" w:cs="Times New Roman"/>
          <w:color w:val="000000"/>
          <w:spacing w:val="1"/>
          <w:sz w:val="24"/>
          <w:szCs w:val="24"/>
        </w:rPr>
      </w:pPr>
      <w:r w:rsidRPr="00A04A24">
        <w:rPr>
          <w:rFonts w:ascii="Times New Roman" w:eastAsia="Calibri" w:hAnsi="Times New Roman" w:cs="Times New Roman"/>
          <w:color w:val="000000"/>
          <w:spacing w:val="2"/>
          <w:sz w:val="24"/>
          <w:szCs w:val="24"/>
        </w:rPr>
        <w:t>4.умение оценивать правильность выполнения учебной за</w:t>
      </w:r>
      <w:r w:rsidRPr="00A04A24">
        <w:rPr>
          <w:rFonts w:ascii="Times New Roman" w:eastAsia="Calibri" w:hAnsi="Times New Roman" w:cs="Times New Roman"/>
          <w:color w:val="000000"/>
          <w:spacing w:val="1"/>
          <w:sz w:val="24"/>
          <w:szCs w:val="24"/>
        </w:rPr>
        <w:t>дачи, собственные возможности её решения;</w:t>
      </w:r>
    </w:p>
    <w:p w:rsidR="00A04A24" w:rsidRPr="00A04A24" w:rsidRDefault="00A04A24" w:rsidP="00A04A24">
      <w:pPr>
        <w:widowControl w:val="0"/>
        <w:shd w:val="clear" w:color="auto" w:fill="FFFFFF"/>
        <w:tabs>
          <w:tab w:val="left" w:pos="284"/>
        </w:tabs>
        <w:suppressAutoHyphens/>
        <w:autoSpaceDE w:val="0"/>
        <w:spacing w:after="0" w:line="240" w:lineRule="auto"/>
        <w:jc w:val="both"/>
        <w:rPr>
          <w:rFonts w:ascii="Times New Roman" w:eastAsia="Calibri" w:hAnsi="Times New Roman" w:cs="Times New Roman"/>
          <w:color w:val="000000"/>
          <w:spacing w:val="1"/>
          <w:sz w:val="24"/>
          <w:szCs w:val="24"/>
        </w:rPr>
      </w:pPr>
      <w:r w:rsidRPr="00A04A24">
        <w:rPr>
          <w:rFonts w:ascii="Times New Roman" w:eastAsia="Calibri" w:hAnsi="Times New Roman" w:cs="Times New Roman"/>
          <w:color w:val="000000"/>
          <w:spacing w:val="1"/>
          <w:sz w:val="24"/>
          <w:szCs w:val="24"/>
        </w:rPr>
        <w:t xml:space="preserve">5.владение основами самоконтроля, самооценки, принятия </w:t>
      </w:r>
      <w:r w:rsidRPr="00A04A24">
        <w:rPr>
          <w:rFonts w:ascii="Times New Roman" w:eastAsia="Calibri" w:hAnsi="Times New Roman" w:cs="Times New Roman"/>
          <w:color w:val="000000"/>
          <w:spacing w:val="3"/>
          <w:sz w:val="24"/>
          <w:szCs w:val="24"/>
        </w:rPr>
        <w:t>решений и осуществления осознанного выбора в учебной и по</w:t>
      </w:r>
      <w:r w:rsidRPr="00A04A24">
        <w:rPr>
          <w:rFonts w:ascii="Times New Roman" w:eastAsia="Calibri" w:hAnsi="Times New Roman" w:cs="Times New Roman"/>
          <w:color w:val="000000"/>
          <w:spacing w:val="1"/>
          <w:sz w:val="24"/>
          <w:szCs w:val="24"/>
        </w:rPr>
        <w:t>знавательной деятельности;</w:t>
      </w:r>
    </w:p>
    <w:p w:rsidR="00A04A24" w:rsidRPr="00A04A24" w:rsidRDefault="00A04A24" w:rsidP="00A04A24">
      <w:pPr>
        <w:widowControl w:val="0"/>
        <w:shd w:val="clear" w:color="auto" w:fill="FFFFFF"/>
        <w:tabs>
          <w:tab w:val="left" w:pos="284"/>
        </w:tabs>
        <w:suppressAutoHyphens/>
        <w:autoSpaceDE w:val="0"/>
        <w:spacing w:after="0" w:line="240" w:lineRule="auto"/>
        <w:jc w:val="both"/>
        <w:rPr>
          <w:rFonts w:ascii="Times New Roman" w:eastAsia="Calibri" w:hAnsi="Times New Roman" w:cs="Times New Roman"/>
          <w:color w:val="000000"/>
          <w:spacing w:val="1"/>
          <w:sz w:val="24"/>
          <w:szCs w:val="24"/>
        </w:rPr>
      </w:pPr>
      <w:r w:rsidRPr="00A04A24">
        <w:rPr>
          <w:rFonts w:ascii="Times New Roman" w:eastAsia="Calibri" w:hAnsi="Times New Roman" w:cs="Times New Roman"/>
          <w:color w:val="000000"/>
          <w:spacing w:val="2"/>
          <w:sz w:val="24"/>
          <w:szCs w:val="24"/>
        </w:rPr>
        <w:t>6.умение определять понятия, делать обобщения, устанав</w:t>
      </w:r>
      <w:r w:rsidRPr="00A04A24">
        <w:rPr>
          <w:rFonts w:ascii="Times New Roman" w:eastAsia="Calibri" w:hAnsi="Times New Roman" w:cs="Times New Roman"/>
          <w:color w:val="000000"/>
          <w:spacing w:val="1"/>
          <w:sz w:val="24"/>
          <w:szCs w:val="24"/>
        </w:rPr>
        <w:t xml:space="preserve">ливать аналогии, классифицировать,    самостоятельно выбирать </w:t>
      </w:r>
      <w:r w:rsidRPr="00A04A24">
        <w:rPr>
          <w:rFonts w:ascii="Times New Roman" w:eastAsia="Calibri" w:hAnsi="Times New Roman" w:cs="Times New Roman"/>
          <w:color w:val="000000"/>
          <w:spacing w:val="-1"/>
          <w:sz w:val="24"/>
          <w:szCs w:val="24"/>
        </w:rPr>
        <w:t xml:space="preserve">основания    и    критерии    для    классификации,    устанавливать </w:t>
      </w:r>
      <w:r w:rsidRPr="00A04A24">
        <w:rPr>
          <w:rFonts w:ascii="Times New Roman" w:eastAsia="Calibri" w:hAnsi="Times New Roman" w:cs="Times New Roman"/>
          <w:color w:val="000000"/>
          <w:spacing w:val="1"/>
          <w:sz w:val="24"/>
          <w:szCs w:val="24"/>
        </w:rPr>
        <w:t xml:space="preserve">причинно-следственные связи, строить </w:t>
      </w:r>
      <w:proofErr w:type="gramStart"/>
      <w:r w:rsidRPr="00A04A24">
        <w:rPr>
          <w:rFonts w:ascii="Times New Roman" w:eastAsia="Calibri" w:hAnsi="Times New Roman" w:cs="Times New Roman"/>
          <w:color w:val="000000"/>
          <w:spacing w:val="1"/>
          <w:sz w:val="24"/>
          <w:szCs w:val="24"/>
        </w:rPr>
        <w:t>логическое рассуждение</w:t>
      </w:r>
      <w:proofErr w:type="gramEnd"/>
      <w:r w:rsidRPr="00A04A24">
        <w:rPr>
          <w:rFonts w:ascii="Times New Roman" w:eastAsia="Calibri" w:hAnsi="Times New Roman" w:cs="Times New Roman"/>
          <w:color w:val="000000"/>
          <w:spacing w:val="1"/>
          <w:sz w:val="24"/>
          <w:szCs w:val="24"/>
        </w:rPr>
        <w:t>, у</w:t>
      </w:r>
      <w:r w:rsidRPr="00A04A24">
        <w:rPr>
          <w:rFonts w:ascii="Times New Roman" w:eastAsia="Calibri" w:hAnsi="Times New Roman" w:cs="Times New Roman"/>
          <w:color w:val="000000"/>
          <w:spacing w:val="2"/>
          <w:sz w:val="24"/>
          <w:szCs w:val="24"/>
        </w:rPr>
        <w:t>мозаключение (индуктивное, дедуктивное и по аналогии) и де</w:t>
      </w:r>
      <w:r w:rsidRPr="00A04A24">
        <w:rPr>
          <w:rFonts w:ascii="Times New Roman" w:eastAsia="Calibri" w:hAnsi="Times New Roman" w:cs="Times New Roman"/>
          <w:color w:val="000000"/>
          <w:spacing w:val="1"/>
          <w:sz w:val="24"/>
          <w:szCs w:val="24"/>
        </w:rPr>
        <w:t>лать выводы;</w:t>
      </w:r>
    </w:p>
    <w:p w:rsidR="00A04A24" w:rsidRPr="00A04A24" w:rsidRDefault="00A04A24" w:rsidP="00A04A24">
      <w:pPr>
        <w:widowControl w:val="0"/>
        <w:shd w:val="clear" w:color="auto" w:fill="FFFFFF"/>
        <w:tabs>
          <w:tab w:val="left" w:pos="284"/>
          <w:tab w:val="left" w:pos="567"/>
        </w:tabs>
        <w:suppressAutoHyphens/>
        <w:autoSpaceDE w:val="0"/>
        <w:spacing w:after="0" w:line="240" w:lineRule="auto"/>
        <w:jc w:val="both"/>
        <w:rPr>
          <w:rFonts w:ascii="Times New Roman" w:eastAsia="Calibri" w:hAnsi="Times New Roman" w:cs="Times New Roman"/>
          <w:color w:val="000000"/>
          <w:spacing w:val="1"/>
          <w:sz w:val="24"/>
          <w:szCs w:val="24"/>
        </w:rPr>
      </w:pPr>
      <w:r w:rsidRPr="00A04A24">
        <w:rPr>
          <w:rFonts w:ascii="Times New Roman" w:eastAsia="Calibri" w:hAnsi="Times New Roman" w:cs="Times New Roman"/>
          <w:color w:val="000000"/>
          <w:sz w:val="24"/>
          <w:szCs w:val="24"/>
        </w:rPr>
        <w:t xml:space="preserve">7.умение  создавать,   применять  и  преобразовывать  знаки </w:t>
      </w:r>
      <w:r w:rsidRPr="00A04A24">
        <w:rPr>
          <w:rFonts w:ascii="Times New Roman" w:eastAsia="Calibri" w:hAnsi="Times New Roman" w:cs="Times New Roman"/>
          <w:color w:val="000000"/>
          <w:spacing w:val="6"/>
          <w:sz w:val="24"/>
          <w:szCs w:val="24"/>
        </w:rPr>
        <w:t>и символы,  модели и схемы для решения учебных и познава</w:t>
      </w:r>
      <w:r w:rsidRPr="00A04A24">
        <w:rPr>
          <w:rFonts w:ascii="Times New Roman" w:eastAsia="Calibri" w:hAnsi="Times New Roman" w:cs="Times New Roman"/>
          <w:color w:val="000000"/>
          <w:spacing w:val="1"/>
          <w:sz w:val="24"/>
          <w:szCs w:val="24"/>
        </w:rPr>
        <w:t>тельных задач;</w:t>
      </w:r>
    </w:p>
    <w:p w:rsidR="00A04A24" w:rsidRPr="00A04A24" w:rsidRDefault="00A04A24" w:rsidP="00A04A24">
      <w:pPr>
        <w:widowControl w:val="0"/>
        <w:shd w:val="clear" w:color="auto" w:fill="FFFFFF"/>
        <w:tabs>
          <w:tab w:val="left" w:pos="284"/>
          <w:tab w:val="left" w:pos="567"/>
        </w:tabs>
        <w:suppressAutoHyphens/>
        <w:autoSpaceDE w:val="0"/>
        <w:spacing w:after="0" w:line="240" w:lineRule="auto"/>
        <w:jc w:val="both"/>
        <w:rPr>
          <w:rFonts w:ascii="Times New Roman" w:eastAsia="Calibri" w:hAnsi="Times New Roman" w:cs="Times New Roman"/>
          <w:color w:val="000000"/>
          <w:spacing w:val="-1"/>
          <w:sz w:val="24"/>
          <w:szCs w:val="24"/>
        </w:rPr>
      </w:pPr>
      <w:r w:rsidRPr="00A04A24">
        <w:rPr>
          <w:rFonts w:ascii="Times New Roman" w:eastAsia="Calibri" w:hAnsi="Times New Roman" w:cs="Times New Roman"/>
          <w:color w:val="000000"/>
          <w:spacing w:val="-1"/>
          <w:sz w:val="24"/>
          <w:szCs w:val="24"/>
        </w:rPr>
        <w:lastRenderedPageBreak/>
        <w:t>8.смысловое чтение;</w:t>
      </w:r>
    </w:p>
    <w:p w:rsidR="00A04A24" w:rsidRPr="00A04A24" w:rsidRDefault="00A04A24" w:rsidP="00A04A24">
      <w:pPr>
        <w:widowControl w:val="0"/>
        <w:shd w:val="clear" w:color="auto" w:fill="FFFFFF"/>
        <w:tabs>
          <w:tab w:val="left" w:pos="284"/>
          <w:tab w:val="left" w:pos="567"/>
        </w:tabs>
        <w:suppressAutoHyphens/>
        <w:autoSpaceDE w:val="0"/>
        <w:spacing w:after="0" w:line="240" w:lineRule="auto"/>
        <w:jc w:val="both"/>
        <w:rPr>
          <w:rFonts w:ascii="Times New Roman" w:eastAsia="Calibri" w:hAnsi="Times New Roman" w:cs="Times New Roman"/>
          <w:color w:val="000000"/>
          <w:sz w:val="24"/>
          <w:szCs w:val="24"/>
        </w:rPr>
      </w:pPr>
      <w:r w:rsidRPr="00A04A24">
        <w:rPr>
          <w:rFonts w:ascii="Times New Roman" w:eastAsia="Calibri" w:hAnsi="Times New Roman" w:cs="Times New Roman"/>
          <w:color w:val="000000"/>
          <w:spacing w:val="5"/>
          <w:sz w:val="24"/>
          <w:szCs w:val="24"/>
        </w:rPr>
        <w:t>9.умение организовывать учебное сотрудничество и сов</w:t>
      </w:r>
      <w:r w:rsidRPr="00A04A24">
        <w:rPr>
          <w:rFonts w:ascii="Times New Roman" w:eastAsia="Calibri" w:hAnsi="Times New Roman" w:cs="Times New Roman"/>
          <w:color w:val="000000"/>
          <w:spacing w:val="1"/>
          <w:sz w:val="24"/>
          <w:szCs w:val="24"/>
        </w:rPr>
        <w:t xml:space="preserve">местную деятельность с учителем и со сверстниками;    работать </w:t>
      </w:r>
      <w:r w:rsidRPr="00A04A24">
        <w:rPr>
          <w:rFonts w:ascii="Times New Roman" w:eastAsia="Calibri" w:hAnsi="Times New Roman" w:cs="Times New Roman"/>
          <w:color w:val="000000"/>
          <w:spacing w:val="7"/>
          <w:sz w:val="24"/>
          <w:szCs w:val="24"/>
        </w:rPr>
        <w:t>индивидуально и в группе: находить общее решение и разрешать конфликты на основе согласования позиций и учёта ин</w:t>
      </w:r>
      <w:r w:rsidRPr="00A04A24">
        <w:rPr>
          <w:rFonts w:ascii="Times New Roman" w:eastAsia="Calibri" w:hAnsi="Times New Roman" w:cs="Times New Roman"/>
          <w:color w:val="000000"/>
          <w:spacing w:val="6"/>
          <w:sz w:val="24"/>
          <w:szCs w:val="24"/>
        </w:rPr>
        <w:t xml:space="preserve">тересов;  формулировать,  аргументировать и отстаивать своё </w:t>
      </w:r>
      <w:r w:rsidRPr="00A04A24">
        <w:rPr>
          <w:rFonts w:ascii="Times New Roman" w:eastAsia="Calibri" w:hAnsi="Times New Roman" w:cs="Times New Roman"/>
          <w:color w:val="000000"/>
          <w:sz w:val="24"/>
          <w:szCs w:val="24"/>
        </w:rPr>
        <w:t>мнение;</w:t>
      </w:r>
    </w:p>
    <w:p w:rsidR="00A04A24" w:rsidRPr="00A04A24" w:rsidRDefault="00A04A24" w:rsidP="00A04A24">
      <w:pPr>
        <w:widowControl w:val="0"/>
        <w:shd w:val="clear" w:color="auto" w:fill="FFFFFF"/>
        <w:tabs>
          <w:tab w:val="left" w:pos="677"/>
        </w:tabs>
        <w:suppressAutoHyphens/>
        <w:autoSpaceDE w:val="0"/>
        <w:spacing w:after="0" w:line="240" w:lineRule="auto"/>
        <w:jc w:val="both"/>
        <w:rPr>
          <w:rFonts w:ascii="Times New Roman" w:eastAsia="Calibri" w:hAnsi="Times New Roman" w:cs="Times New Roman"/>
          <w:color w:val="000000"/>
          <w:spacing w:val="1"/>
          <w:sz w:val="24"/>
          <w:szCs w:val="24"/>
        </w:rPr>
      </w:pPr>
      <w:r w:rsidRPr="00A04A24">
        <w:rPr>
          <w:rFonts w:ascii="Times New Roman" w:eastAsia="Calibri" w:hAnsi="Times New Roman" w:cs="Times New Roman"/>
          <w:color w:val="000000"/>
          <w:spacing w:val="2"/>
          <w:sz w:val="24"/>
          <w:szCs w:val="24"/>
        </w:rPr>
        <w:t>10.умение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w:t>
      </w:r>
      <w:r w:rsidRPr="00A04A24">
        <w:rPr>
          <w:rFonts w:ascii="Times New Roman" w:eastAsia="Calibri" w:hAnsi="Times New Roman" w:cs="Times New Roman"/>
          <w:color w:val="000000"/>
          <w:spacing w:val="1"/>
          <w:sz w:val="24"/>
          <w:szCs w:val="24"/>
        </w:rPr>
        <w:t>ей деятельности; владение устной и письменной речью; монологической контекстной речью;</w:t>
      </w:r>
    </w:p>
    <w:p w:rsidR="00A04A24" w:rsidRPr="00A04A24" w:rsidRDefault="00A04A24" w:rsidP="00A04A24">
      <w:pPr>
        <w:widowControl w:val="0"/>
        <w:shd w:val="clear" w:color="auto" w:fill="FFFFFF"/>
        <w:tabs>
          <w:tab w:val="left" w:pos="677"/>
        </w:tabs>
        <w:suppressAutoHyphens/>
        <w:autoSpaceDE w:val="0"/>
        <w:spacing w:after="0" w:line="240" w:lineRule="auto"/>
        <w:jc w:val="both"/>
        <w:rPr>
          <w:rFonts w:ascii="Times New Roman" w:eastAsia="Calibri" w:hAnsi="Times New Roman" w:cs="Times New Roman"/>
          <w:color w:val="000000"/>
          <w:spacing w:val="-2"/>
          <w:sz w:val="24"/>
          <w:szCs w:val="24"/>
        </w:rPr>
      </w:pPr>
      <w:r w:rsidRPr="00A04A24">
        <w:rPr>
          <w:rFonts w:ascii="Times New Roman" w:eastAsia="Calibri" w:hAnsi="Times New Roman" w:cs="Times New Roman"/>
          <w:color w:val="000000"/>
          <w:spacing w:val="3"/>
          <w:sz w:val="24"/>
          <w:szCs w:val="24"/>
        </w:rPr>
        <w:t>11.формирование и развитие компетентности в области ис</w:t>
      </w:r>
      <w:r w:rsidRPr="00A04A24">
        <w:rPr>
          <w:rFonts w:ascii="Times New Roman" w:eastAsia="Calibri" w:hAnsi="Times New Roman" w:cs="Times New Roman"/>
          <w:color w:val="000000"/>
          <w:sz w:val="24"/>
          <w:szCs w:val="24"/>
        </w:rPr>
        <w:t xml:space="preserve">пользования    информационно-коммуникационных    технологий </w:t>
      </w:r>
      <w:r w:rsidRPr="00A04A24">
        <w:rPr>
          <w:rFonts w:ascii="Times New Roman" w:eastAsia="Calibri" w:hAnsi="Times New Roman" w:cs="Times New Roman"/>
          <w:color w:val="000000"/>
          <w:spacing w:val="-2"/>
          <w:sz w:val="24"/>
          <w:szCs w:val="24"/>
        </w:rPr>
        <w:t>(</w:t>
      </w:r>
      <w:proofErr w:type="gramStart"/>
      <w:r w:rsidRPr="00A04A24">
        <w:rPr>
          <w:rFonts w:ascii="Times New Roman" w:eastAsia="Calibri" w:hAnsi="Times New Roman" w:cs="Times New Roman"/>
          <w:color w:val="000000"/>
          <w:spacing w:val="-2"/>
          <w:sz w:val="24"/>
          <w:szCs w:val="24"/>
        </w:rPr>
        <w:t>ИКТ-компетенции</w:t>
      </w:r>
      <w:proofErr w:type="gramEnd"/>
      <w:r w:rsidRPr="00A04A24">
        <w:rPr>
          <w:rFonts w:ascii="Times New Roman" w:eastAsia="Calibri" w:hAnsi="Times New Roman" w:cs="Times New Roman"/>
          <w:color w:val="000000"/>
          <w:spacing w:val="-2"/>
          <w:sz w:val="24"/>
          <w:szCs w:val="24"/>
        </w:rPr>
        <w:t>).</w:t>
      </w:r>
    </w:p>
    <w:p w:rsidR="00A04A24" w:rsidRPr="00A04A24" w:rsidRDefault="00A04A24" w:rsidP="00A04A24">
      <w:pPr>
        <w:shd w:val="clear" w:color="auto" w:fill="FFFFFF"/>
        <w:spacing w:after="0" w:line="240" w:lineRule="auto"/>
        <w:jc w:val="both"/>
        <w:rPr>
          <w:rFonts w:ascii="Times New Roman" w:eastAsia="Calibri" w:hAnsi="Times New Roman" w:cs="Times New Roman"/>
          <w:color w:val="000000"/>
          <w:spacing w:val="3"/>
          <w:sz w:val="24"/>
          <w:szCs w:val="24"/>
        </w:rPr>
      </w:pPr>
      <w:r w:rsidRPr="00A04A24">
        <w:rPr>
          <w:rFonts w:ascii="Times New Roman" w:eastAsia="Calibri" w:hAnsi="Times New Roman" w:cs="Times New Roman"/>
          <w:b/>
          <w:bCs/>
          <w:color w:val="000000"/>
          <w:spacing w:val="-1"/>
          <w:sz w:val="24"/>
          <w:szCs w:val="24"/>
        </w:rPr>
        <w:t xml:space="preserve">Предметными результатами </w:t>
      </w:r>
      <w:r w:rsidRPr="00A04A24">
        <w:rPr>
          <w:rFonts w:ascii="Times New Roman" w:eastAsia="Calibri" w:hAnsi="Times New Roman" w:cs="Times New Roman"/>
          <w:color w:val="000000"/>
          <w:spacing w:val="-1"/>
          <w:sz w:val="24"/>
          <w:szCs w:val="24"/>
        </w:rPr>
        <w:t>освоения выпускниками основ</w:t>
      </w:r>
      <w:r w:rsidRPr="00A04A24">
        <w:rPr>
          <w:rFonts w:ascii="Times New Roman" w:eastAsia="Calibri" w:hAnsi="Times New Roman" w:cs="Times New Roman"/>
          <w:color w:val="000000"/>
          <w:spacing w:val="3"/>
          <w:sz w:val="24"/>
          <w:szCs w:val="24"/>
        </w:rPr>
        <w:t>ной школы программы по географии являются:</w:t>
      </w:r>
    </w:p>
    <w:p w:rsidR="00A04A24" w:rsidRPr="00A04A24" w:rsidRDefault="00A04A24" w:rsidP="00A04A24">
      <w:pPr>
        <w:shd w:val="clear" w:color="auto" w:fill="FFFFFF"/>
        <w:spacing w:after="0" w:line="240" w:lineRule="auto"/>
        <w:jc w:val="both"/>
        <w:rPr>
          <w:rFonts w:ascii="Times New Roman" w:eastAsia="Calibri" w:hAnsi="Times New Roman" w:cs="Times New Roman"/>
          <w:color w:val="000000"/>
          <w:spacing w:val="3"/>
          <w:sz w:val="24"/>
          <w:szCs w:val="24"/>
        </w:rPr>
      </w:pPr>
      <w:r w:rsidRPr="00A04A24">
        <w:rPr>
          <w:rFonts w:ascii="Times New Roman" w:eastAsia="Calibri" w:hAnsi="Times New Roman" w:cs="Times New Roman"/>
          <w:color w:val="000000"/>
          <w:spacing w:val="3"/>
          <w:sz w:val="24"/>
          <w:szCs w:val="24"/>
        </w:rPr>
        <w:t>1.</w:t>
      </w:r>
      <w:r w:rsidRPr="00A04A24">
        <w:rPr>
          <w:rFonts w:ascii="Times New Roman" w:eastAsia="Calibri" w:hAnsi="Times New Roman" w:cs="Times New Roman"/>
          <w:color w:val="000000"/>
          <w:spacing w:val="-2"/>
          <w:sz w:val="24"/>
          <w:szCs w:val="24"/>
        </w:rPr>
        <w:t xml:space="preserve">формирование   представлений   о   географической   науке, </w:t>
      </w:r>
      <w:r w:rsidRPr="00A04A24">
        <w:rPr>
          <w:rFonts w:ascii="Times New Roman" w:eastAsia="Calibri" w:hAnsi="Times New Roman" w:cs="Times New Roman"/>
          <w:color w:val="000000"/>
          <w:spacing w:val="1"/>
          <w:sz w:val="24"/>
          <w:szCs w:val="24"/>
        </w:rPr>
        <w:t>её роли в освоении планеты человеком, о географических знани</w:t>
      </w:r>
      <w:r w:rsidRPr="00A04A24">
        <w:rPr>
          <w:rFonts w:ascii="Times New Roman" w:eastAsia="Calibri" w:hAnsi="Times New Roman" w:cs="Times New Roman"/>
          <w:color w:val="000000"/>
          <w:spacing w:val="2"/>
          <w:sz w:val="24"/>
          <w:szCs w:val="24"/>
        </w:rPr>
        <w:t xml:space="preserve">ях как компоненте научной картины мира, об их необходимости </w:t>
      </w:r>
      <w:r w:rsidRPr="00A04A24">
        <w:rPr>
          <w:rFonts w:ascii="Times New Roman" w:eastAsia="Calibri" w:hAnsi="Times New Roman" w:cs="Times New Roman"/>
          <w:color w:val="000000"/>
          <w:spacing w:val="-1"/>
          <w:sz w:val="24"/>
          <w:szCs w:val="24"/>
        </w:rPr>
        <w:t xml:space="preserve">для   решения  современных   практических   задач   человечества </w:t>
      </w:r>
      <w:r w:rsidRPr="00A04A24">
        <w:rPr>
          <w:rFonts w:ascii="Times New Roman" w:eastAsia="Calibri" w:hAnsi="Times New Roman" w:cs="Times New Roman"/>
          <w:color w:val="000000"/>
          <w:spacing w:val="4"/>
          <w:sz w:val="24"/>
          <w:szCs w:val="24"/>
        </w:rPr>
        <w:t xml:space="preserve">и своей страны, в том числе задачи охраны окружающей среды </w:t>
      </w:r>
      <w:r w:rsidRPr="00A04A24">
        <w:rPr>
          <w:rFonts w:ascii="Times New Roman" w:eastAsia="Calibri" w:hAnsi="Times New Roman" w:cs="Times New Roman"/>
          <w:color w:val="000000"/>
          <w:spacing w:val="1"/>
          <w:sz w:val="24"/>
          <w:szCs w:val="24"/>
        </w:rPr>
        <w:t>и рационального природопользования;</w:t>
      </w:r>
    </w:p>
    <w:p w:rsidR="00A04A24" w:rsidRPr="00A04A24" w:rsidRDefault="00A04A24" w:rsidP="00A04A24">
      <w:pPr>
        <w:widowControl w:val="0"/>
        <w:shd w:val="clear" w:color="auto" w:fill="FFFFFF"/>
        <w:tabs>
          <w:tab w:val="left" w:pos="284"/>
          <w:tab w:val="left" w:pos="426"/>
        </w:tabs>
        <w:suppressAutoHyphens/>
        <w:autoSpaceDE w:val="0"/>
        <w:spacing w:after="0" w:line="240" w:lineRule="auto"/>
        <w:jc w:val="both"/>
        <w:rPr>
          <w:rFonts w:ascii="Times New Roman" w:eastAsia="Calibri" w:hAnsi="Times New Roman" w:cs="Times New Roman"/>
          <w:color w:val="000000"/>
          <w:spacing w:val="5"/>
          <w:sz w:val="24"/>
          <w:szCs w:val="24"/>
        </w:rPr>
      </w:pPr>
      <w:r w:rsidRPr="00A04A24">
        <w:rPr>
          <w:rFonts w:ascii="Times New Roman" w:eastAsia="Calibri" w:hAnsi="Times New Roman" w:cs="Times New Roman"/>
          <w:color w:val="000000"/>
          <w:spacing w:val="1"/>
          <w:sz w:val="24"/>
          <w:szCs w:val="24"/>
        </w:rPr>
        <w:t xml:space="preserve">2.формирование первичных навыков использования территориального  подхода  как  основы   географического  мышления </w:t>
      </w:r>
      <w:r w:rsidRPr="00A04A24">
        <w:rPr>
          <w:rFonts w:ascii="Times New Roman" w:eastAsia="Calibri" w:hAnsi="Times New Roman" w:cs="Times New Roman"/>
          <w:color w:val="000000"/>
          <w:spacing w:val="3"/>
          <w:sz w:val="24"/>
          <w:szCs w:val="24"/>
        </w:rPr>
        <w:t>для осознания своего места в целостном, многообразном и быст</w:t>
      </w:r>
      <w:r w:rsidRPr="00A04A24">
        <w:rPr>
          <w:rFonts w:ascii="Times New Roman" w:eastAsia="Calibri" w:hAnsi="Times New Roman" w:cs="Times New Roman"/>
          <w:color w:val="000000"/>
          <w:spacing w:val="5"/>
          <w:sz w:val="24"/>
          <w:szCs w:val="24"/>
        </w:rPr>
        <w:t>ро изменяющемся мире и адекватной ориентации в нём;</w:t>
      </w:r>
    </w:p>
    <w:p w:rsidR="00A04A24" w:rsidRPr="00A04A24" w:rsidRDefault="00A04A24" w:rsidP="00A04A24">
      <w:pPr>
        <w:widowControl w:val="0"/>
        <w:shd w:val="clear" w:color="auto" w:fill="FFFFFF"/>
        <w:tabs>
          <w:tab w:val="left" w:pos="284"/>
          <w:tab w:val="left" w:pos="426"/>
        </w:tabs>
        <w:suppressAutoHyphens/>
        <w:autoSpaceDE w:val="0"/>
        <w:spacing w:after="0" w:line="240" w:lineRule="auto"/>
        <w:jc w:val="both"/>
        <w:rPr>
          <w:rFonts w:ascii="Times New Roman" w:eastAsia="Calibri" w:hAnsi="Times New Roman" w:cs="Times New Roman"/>
          <w:color w:val="000000"/>
          <w:spacing w:val="6"/>
          <w:sz w:val="24"/>
          <w:szCs w:val="24"/>
        </w:rPr>
      </w:pPr>
      <w:r w:rsidRPr="00A04A24">
        <w:rPr>
          <w:rFonts w:ascii="Times New Roman" w:eastAsia="Calibri" w:hAnsi="Times New Roman" w:cs="Times New Roman"/>
          <w:color w:val="000000"/>
          <w:spacing w:val="6"/>
          <w:sz w:val="24"/>
          <w:szCs w:val="24"/>
        </w:rPr>
        <w:t>3.формирование представлений и основополагающих зна</w:t>
      </w:r>
      <w:r w:rsidRPr="00A04A24">
        <w:rPr>
          <w:rFonts w:ascii="Times New Roman" w:eastAsia="Calibri" w:hAnsi="Times New Roman" w:cs="Times New Roman"/>
          <w:color w:val="000000"/>
          <w:spacing w:val="5"/>
          <w:sz w:val="24"/>
          <w:szCs w:val="24"/>
        </w:rPr>
        <w:t xml:space="preserve">ний о целостности и неоднородности Земли как планеты людей </w:t>
      </w:r>
      <w:r w:rsidRPr="00A04A24">
        <w:rPr>
          <w:rFonts w:ascii="Times New Roman" w:eastAsia="Calibri" w:hAnsi="Times New Roman" w:cs="Times New Roman"/>
          <w:color w:val="000000"/>
          <w:spacing w:val="6"/>
          <w:sz w:val="24"/>
          <w:szCs w:val="24"/>
        </w:rPr>
        <w:t>в пространстве и во времени, об основных этапах её географи</w:t>
      </w:r>
      <w:r w:rsidRPr="00A04A24">
        <w:rPr>
          <w:rFonts w:ascii="Times New Roman" w:eastAsia="Calibri" w:hAnsi="Times New Roman" w:cs="Times New Roman"/>
          <w:color w:val="000000"/>
          <w:spacing w:val="2"/>
          <w:sz w:val="24"/>
          <w:szCs w:val="24"/>
        </w:rPr>
        <w:t>ческого   освоения,   особенностях   природы,   жизни,   культуры</w:t>
      </w:r>
      <w:r w:rsidRPr="00A04A24">
        <w:rPr>
          <w:rFonts w:ascii="Times New Roman" w:eastAsia="Calibri" w:hAnsi="Times New Roman" w:cs="Times New Roman"/>
          <w:color w:val="000000"/>
          <w:spacing w:val="2"/>
          <w:sz w:val="24"/>
          <w:szCs w:val="24"/>
        </w:rPr>
        <w:br/>
      </w:r>
      <w:r w:rsidRPr="00A04A24">
        <w:rPr>
          <w:rFonts w:ascii="Times New Roman" w:eastAsia="Calibri" w:hAnsi="Times New Roman" w:cs="Times New Roman"/>
          <w:color w:val="000000"/>
          <w:spacing w:val="4"/>
          <w:sz w:val="24"/>
          <w:szCs w:val="24"/>
        </w:rPr>
        <w:t xml:space="preserve">и хозяйственной деятельности людей, экологических проблемах </w:t>
      </w:r>
      <w:r w:rsidRPr="00A04A24">
        <w:rPr>
          <w:rFonts w:ascii="Times New Roman" w:eastAsia="Calibri" w:hAnsi="Times New Roman" w:cs="Times New Roman"/>
          <w:color w:val="000000"/>
          <w:spacing w:val="6"/>
          <w:sz w:val="24"/>
          <w:szCs w:val="24"/>
        </w:rPr>
        <w:t>на разных материках и в отдельных странах;</w:t>
      </w:r>
    </w:p>
    <w:p w:rsidR="00A04A24" w:rsidRPr="00A04A24" w:rsidRDefault="00A04A24" w:rsidP="00A04A24">
      <w:pPr>
        <w:widowControl w:val="0"/>
        <w:shd w:val="clear" w:color="auto" w:fill="FFFFFF"/>
        <w:tabs>
          <w:tab w:val="left" w:pos="284"/>
          <w:tab w:val="left" w:pos="426"/>
        </w:tabs>
        <w:suppressAutoHyphens/>
        <w:autoSpaceDE w:val="0"/>
        <w:spacing w:after="0" w:line="240" w:lineRule="auto"/>
        <w:jc w:val="both"/>
        <w:rPr>
          <w:rFonts w:ascii="Times New Roman" w:eastAsia="Calibri" w:hAnsi="Times New Roman" w:cs="Times New Roman"/>
          <w:color w:val="000000"/>
          <w:spacing w:val="4"/>
          <w:sz w:val="24"/>
          <w:szCs w:val="24"/>
        </w:rPr>
      </w:pPr>
      <w:r w:rsidRPr="00A04A24">
        <w:rPr>
          <w:rFonts w:ascii="Times New Roman" w:eastAsia="Calibri" w:hAnsi="Times New Roman" w:cs="Times New Roman"/>
          <w:color w:val="000000"/>
          <w:spacing w:val="6"/>
          <w:sz w:val="24"/>
          <w:szCs w:val="24"/>
        </w:rPr>
        <w:t>4.овладение элементарными практическими умениями ис</w:t>
      </w:r>
      <w:r w:rsidRPr="00A04A24">
        <w:rPr>
          <w:rFonts w:ascii="Times New Roman" w:eastAsia="Calibri" w:hAnsi="Times New Roman" w:cs="Times New Roman"/>
          <w:color w:val="000000"/>
          <w:spacing w:val="4"/>
          <w:sz w:val="24"/>
          <w:szCs w:val="24"/>
        </w:rPr>
        <w:t>пользования приборов и инструментов для определения количе</w:t>
      </w:r>
      <w:r w:rsidRPr="00A04A24">
        <w:rPr>
          <w:rFonts w:ascii="Times New Roman" w:eastAsia="Calibri" w:hAnsi="Times New Roman" w:cs="Times New Roman"/>
          <w:color w:val="000000"/>
          <w:spacing w:val="3"/>
          <w:sz w:val="24"/>
          <w:szCs w:val="24"/>
        </w:rPr>
        <w:t>ственных и качественных характеристик компонентов географи</w:t>
      </w:r>
      <w:r w:rsidRPr="00A04A24">
        <w:rPr>
          <w:rFonts w:ascii="Times New Roman" w:eastAsia="Calibri" w:hAnsi="Times New Roman" w:cs="Times New Roman"/>
          <w:color w:val="000000"/>
          <w:spacing w:val="4"/>
          <w:sz w:val="24"/>
          <w:szCs w:val="24"/>
        </w:rPr>
        <w:t>ческой среды, в том числе её экологических параметров;</w:t>
      </w:r>
    </w:p>
    <w:p w:rsidR="00A04A24" w:rsidRPr="00A04A24" w:rsidRDefault="00A04A24" w:rsidP="00A04A24">
      <w:pPr>
        <w:widowControl w:val="0"/>
        <w:shd w:val="clear" w:color="auto" w:fill="FFFFFF"/>
        <w:tabs>
          <w:tab w:val="left" w:pos="284"/>
          <w:tab w:val="left" w:pos="426"/>
        </w:tabs>
        <w:suppressAutoHyphens/>
        <w:autoSpaceDE w:val="0"/>
        <w:spacing w:after="0" w:line="240" w:lineRule="auto"/>
        <w:jc w:val="both"/>
        <w:rPr>
          <w:rFonts w:ascii="Times New Roman" w:eastAsia="Calibri" w:hAnsi="Times New Roman" w:cs="Times New Roman"/>
          <w:color w:val="000000"/>
          <w:spacing w:val="1"/>
          <w:sz w:val="24"/>
          <w:szCs w:val="24"/>
        </w:rPr>
      </w:pPr>
      <w:r w:rsidRPr="00A04A24">
        <w:rPr>
          <w:rFonts w:ascii="Times New Roman" w:eastAsia="Calibri" w:hAnsi="Times New Roman" w:cs="Times New Roman"/>
          <w:color w:val="000000"/>
          <w:spacing w:val="3"/>
          <w:sz w:val="24"/>
          <w:szCs w:val="24"/>
        </w:rPr>
        <w:t>5.овладение основами картографической грамотности и ис</w:t>
      </w:r>
      <w:r w:rsidRPr="00A04A24">
        <w:rPr>
          <w:rFonts w:ascii="Times New Roman" w:eastAsia="Calibri" w:hAnsi="Times New Roman" w:cs="Times New Roman"/>
          <w:color w:val="000000"/>
          <w:sz w:val="24"/>
          <w:szCs w:val="24"/>
        </w:rPr>
        <w:t xml:space="preserve">пользования   географической   карты   как   одного   из   «языков» </w:t>
      </w:r>
      <w:r w:rsidRPr="00A04A24">
        <w:rPr>
          <w:rFonts w:ascii="Times New Roman" w:eastAsia="Calibri" w:hAnsi="Times New Roman" w:cs="Times New Roman"/>
          <w:color w:val="000000"/>
          <w:spacing w:val="1"/>
          <w:sz w:val="24"/>
          <w:szCs w:val="24"/>
        </w:rPr>
        <w:t>международного общения;</w:t>
      </w:r>
    </w:p>
    <w:p w:rsidR="00A04A24" w:rsidRPr="00A04A24" w:rsidRDefault="00A04A24" w:rsidP="00A04A24">
      <w:pPr>
        <w:widowControl w:val="0"/>
        <w:shd w:val="clear" w:color="auto" w:fill="FFFFFF"/>
        <w:tabs>
          <w:tab w:val="left" w:pos="284"/>
          <w:tab w:val="left" w:pos="426"/>
        </w:tabs>
        <w:suppressAutoHyphens/>
        <w:autoSpaceDE w:val="0"/>
        <w:spacing w:after="0" w:line="240" w:lineRule="auto"/>
        <w:jc w:val="both"/>
        <w:rPr>
          <w:rFonts w:ascii="Times New Roman" w:eastAsia="Calibri" w:hAnsi="Times New Roman" w:cs="Times New Roman"/>
          <w:color w:val="000000"/>
          <w:spacing w:val="4"/>
          <w:sz w:val="24"/>
          <w:szCs w:val="24"/>
        </w:rPr>
      </w:pPr>
      <w:r w:rsidRPr="00A04A24">
        <w:rPr>
          <w:rFonts w:ascii="Times New Roman" w:eastAsia="Calibri" w:hAnsi="Times New Roman" w:cs="Times New Roman"/>
          <w:color w:val="000000"/>
          <w:spacing w:val="2"/>
          <w:sz w:val="24"/>
          <w:szCs w:val="24"/>
        </w:rPr>
        <w:t>6.овладение основными навыками нахождения, использован</w:t>
      </w:r>
      <w:r w:rsidRPr="00A04A24">
        <w:rPr>
          <w:rFonts w:ascii="Times New Roman" w:eastAsia="Calibri" w:hAnsi="Times New Roman" w:cs="Times New Roman"/>
          <w:color w:val="000000"/>
          <w:spacing w:val="4"/>
          <w:sz w:val="24"/>
          <w:szCs w:val="24"/>
        </w:rPr>
        <w:t>ия и презентации географической информации;</w:t>
      </w:r>
    </w:p>
    <w:p w:rsidR="00A04A24" w:rsidRPr="00A04A24" w:rsidRDefault="00A04A24" w:rsidP="00A04A24">
      <w:pPr>
        <w:widowControl w:val="0"/>
        <w:shd w:val="clear" w:color="auto" w:fill="FFFFFF"/>
        <w:tabs>
          <w:tab w:val="left" w:pos="284"/>
          <w:tab w:val="left" w:pos="426"/>
        </w:tabs>
        <w:suppressAutoHyphens/>
        <w:autoSpaceDE w:val="0"/>
        <w:spacing w:after="0" w:line="240" w:lineRule="auto"/>
        <w:jc w:val="both"/>
        <w:rPr>
          <w:rFonts w:ascii="Times New Roman" w:eastAsia="Calibri" w:hAnsi="Times New Roman" w:cs="Times New Roman"/>
          <w:color w:val="000000"/>
          <w:spacing w:val="3"/>
          <w:sz w:val="24"/>
          <w:szCs w:val="24"/>
        </w:rPr>
      </w:pPr>
      <w:r w:rsidRPr="00A04A24">
        <w:rPr>
          <w:rFonts w:ascii="Times New Roman" w:eastAsia="Calibri" w:hAnsi="Times New Roman" w:cs="Times New Roman"/>
          <w:color w:val="000000"/>
          <w:spacing w:val="3"/>
          <w:sz w:val="24"/>
          <w:szCs w:val="24"/>
        </w:rPr>
        <w:t>7.формирование умений и навыков использования разнооб</w:t>
      </w:r>
      <w:r w:rsidRPr="00A04A24">
        <w:rPr>
          <w:rFonts w:ascii="Times New Roman" w:eastAsia="Calibri" w:hAnsi="Times New Roman" w:cs="Times New Roman"/>
          <w:color w:val="000000"/>
          <w:spacing w:val="6"/>
          <w:sz w:val="24"/>
          <w:szCs w:val="24"/>
        </w:rPr>
        <w:t>разных географических знаний в повседневной жизни для объ</w:t>
      </w:r>
      <w:r w:rsidRPr="00A04A24">
        <w:rPr>
          <w:rFonts w:ascii="Times New Roman" w:eastAsia="Calibri" w:hAnsi="Times New Roman" w:cs="Times New Roman"/>
          <w:color w:val="000000"/>
          <w:spacing w:val="4"/>
          <w:sz w:val="24"/>
          <w:szCs w:val="24"/>
        </w:rPr>
        <w:t>яснения и оценки разнообразных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w:t>
      </w:r>
      <w:r w:rsidRPr="00A04A24">
        <w:rPr>
          <w:rFonts w:ascii="Times New Roman" w:eastAsia="Calibri" w:hAnsi="Times New Roman" w:cs="Times New Roman"/>
          <w:color w:val="000000"/>
          <w:spacing w:val="3"/>
          <w:sz w:val="24"/>
          <w:szCs w:val="24"/>
        </w:rPr>
        <w:t>генных катастроф;</w:t>
      </w:r>
    </w:p>
    <w:p w:rsidR="00A04A24" w:rsidRPr="00A04A24" w:rsidRDefault="00A04A24" w:rsidP="00A04A24">
      <w:pPr>
        <w:widowControl w:val="0"/>
        <w:shd w:val="clear" w:color="auto" w:fill="FFFFFF"/>
        <w:tabs>
          <w:tab w:val="left" w:pos="284"/>
          <w:tab w:val="left" w:pos="426"/>
        </w:tabs>
        <w:suppressAutoHyphens/>
        <w:autoSpaceDE w:val="0"/>
        <w:spacing w:after="0" w:line="240" w:lineRule="auto"/>
        <w:jc w:val="both"/>
        <w:rPr>
          <w:rFonts w:ascii="Times New Roman" w:eastAsia="Calibri" w:hAnsi="Times New Roman" w:cs="Times New Roman"/>
          <w:color w:val="000000"/>
          <w:spacing w:val="4"/>
          <w:sz w:val="24"/>
          <w:szCs w:val="24"/>
        </w:rPr>
      </w:pPr>
      <w:r w:rsidRPr="00A04A24">
        <w:rPr>
          <w:rFonts w:ascii="Times New Roman" w:eastAsia="Calibri" w:hAnsi="Times New Roman" w:cs="Times New Roman"/>
          <w:color w:val="000000"/>
          <w:spacing w:val="2"/>
          <w:sz w:val="24"/>
          <w:szCs w:val="24"/>
        </w:rPr>
        <w:t>8.формирование  представлений  об  особенностях  экологи</w:t>
      </w:r>
      <w:r w:rsidRPr="00A04A24">
        <w:rPr>
          <w:rFonts w:ascii="Times New Roman" w:eastAsia="Calibri" w:hAnsi="Times New Roman" w:cs="Times New Roman"/>
          <w:color w:val="000000"/>
          <w:spacing w:val="7"/>
          <w:sz w:val="24"/>
          <w:szCs w:val="24"/>
        </w:rPr>
        <w:t>ческих проблем на различных территориях и акваториях, уме</w:t>
      </w:r>
      <w:r w:rsidRPr="00A04A24">
        <w:rPr>
          <w:rFonts w:ascii="Times New Roman" w:eastAsia="Calibri" w:hAnsi="Times New Roman" w:cs="Times New Roman"/>
          <w:color w:val="000000"/>
          <w:spacing w:val="4"/>
          <w:sz w:val="24"/>
          <w:szCs w:val="24"/>
        </w:rPr>
        <w:t>ний и навыков безопасного и экологически целесообразного поведения в окружающей среде.</w:t>
      </w:r>
    </w:p>
    <w:p w:rsidR="00A04A24" w:rsidRPr="00A04A24" w:rsidRDefault="00A04A24" w:rsidP="00A04A24">
      <w:pPr>
        <w:spacing w:after="0" w:line="240" w:lineRule="auto"/>
        <w:rPr>
          <w:rFonts w:ascii="Times New Roman" w:eastAsia="Times New Roman" w:hAnsi="Times New Roman" w:cs="Times New Roman"/>
          <w:b/>
          <w:bCs/>
          <w:sz w:val="24"/>
          <w:szCs w:val="24"/>
          <w:lang w:eastAsia="ru-RU"/>
        </w:rPr>
      </w:pPr>
    </w:p>
    <w:p w:rsidR="00A04A24" w:rsidRPr="00A04A24" w:rsidRDefault="00A04A24" w:rsidP="00A04A24">
      <w:pPr>
        <w:spacing w:after="0" w:line="240" w:lineRule="auto"/>
        <w:jc w:val="center"/>
        <w:rPr>
          <w:rFonts w:ascii="Times New Roman" w:eastAsia="Times New Roman" w:hAnsi="Times New Roman" w:cs="Times New Roman"/>
          <w:b/>
          <w:bCs/>
          <w:sz w:val="24"/>
          <w:szCs w:val="24"/>
          <w:lang w:eastAsia="ru-RU"/>
        </w:rPr>
      </w:pPr>
    </w:p>
    <w:p w:rsidR="00A04A24" w:rsidRPr="00A04A24" w:rsidRDefault="00A04A24" w:rsidP="00A04A24">
      <w:pPr>
        <w:spacing w:after="0" w:line="240" w:lineRule="auto"/>
        <w:jc w:val="center"/>
        <w:rPr>
          <w:rFonts w:ascii="Times New Roman" w:eastAsia="Times New Roman" w:hAnsi="Times New Roman" w:cs="Times New Roman"/>
          <w:b/>
          <w:bCs/>
          <w:sz w:val="24"/>
          <w:szCs w:val="24"/>
          <w:lang w:eastAsia="ru-RU"/>
        </w:rPr>
      </w:pPr>
    </w:p>
    <w:p w:rsidR="00A04A24" w:rsidRPr="00A04A24" w:rsidRDefault="00A04A24" w:rsidP="00A04A24">
      <w:pPr>
        <w:spacing w:after="0" w:line="240" w:lineRule="auto"/>
        <w:jc w:val="center"/>
        <w:rPr>
          <w:rFonts w:ascii="Times New Roman" w:eastAsia="Times New Roman" w:hAnsi="Times New Roman" w:cs="Times New Roman"/>
          <w:b/>
          <w:bCs/>
          <w:sz w:val="24"/>
          <w:szCs w:val="24"/>
          <w:lang w:eastAsia="ru-RU"/>
        </w:rPr>
      </w:pPr>
      <w:r w:rsidRPr="00A04A24">
        <w:rPr>
          <w:rFonts w:ascii="Times New Roman" w:eastAsia="Times New Roman" w:hAnsi="Times New Roman" w:cs="Times New Roman"/>
          <w:b/>
          <w:bCs/>
          <w:sz w:val="24"/>
          <w:szCs w:val="24"/>
          <w:lang w:eastAsia="ru-RU"/>
        </w:rPr>
        <w:t xml:space="preserve">Раздел </w:t>
      </w:r>
      <w:r w:rsidRPr="00A04A24">
        <w:rPr>
          <w:rFonts w:ascii="Times New Roman" w:eastAsia="Times New Roman" w:hAnsi="Times New Roman" w:cs="Times New Roman"/>
          <w:b/>
          <w:bCs/>
          <w:sz w:val="24"/>
          <w:szCs w:val="24"/>
          <w:lang w:val="en-US" w:eastAsia="ru-RU"/>
        </w:rPr>
        <w:t>II</w:t>
      </w:r>
      <w:r w:rsidRPr="00A04A24">
        <w:rPr>
          <w:rFonts w:ascii="Times New Roman" w:eastAsia="Times New Roman" w:hAnsi="Times New Roman" w:cs="Times New Roman"/>
          <w:b/>
          <w:bCs/>
          <w:sz w:val="24"/>
          <w:szCs w:val="24"/>
          <w:lang w:eastAsia="ru-RU"/>
        </w:rPr>
        <w:t>. Содержание учебного предмета.</w:t>
      </w:r>
    </w:p>
    <w:p w:rsidR="00A04A24" w:rsidRPr="00A04A24" w:rsidRDefault="00A04A24" w:rsidP="00A04A24">
      <w:pPr>
        <w:spacing w:after="0" w:line="240" w:lineRule="auto"/>
        <w:jc w:val="center"/>
        <w:rPr>
          <w:rFonts w:ascii="Times New Roman" w:eastAsia="Times New Roman" w:hAnsi="Times New Roman" w:cs="Times New Roman"/>
          <w:b/>
          <w:bCs/>
          <w:i/>
          <w:sz w:val="32"/>
          <w:szCs w:val="32"/>
          <w:lang w:eastAsia="ru-RU"/>
        </w:rPr>
      </w:pPr>
      <w:r w:rsidRPr="00A04A24">
        <w:rPr>
          <w:rFonts w:ascii="Times New Roman" w:eastAsia="Times New Roman" w:hAnsi="Times New Roman" w:cs="Times New Roman"/>
          <w:b/>
          <w:bCs/>
          <w:i/>
          <w:sz w:val="32"/>
          <w:szCs w:val="32"/>
          <w:lang w:eastAsia="ru-RU"/>
        </w:rPr>
        <w:t>5 класс</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843"/>
        <w:gridCol w:w="4129"/>
        <w:gridCol w:w="2817"/>
        <w:gridCol w:w="5528"/>
      </w:tblGrid>
      <w:tr w:rsidR="00A04A24" w:rsidRPr="00A04A24" w:rsidTr="003C0E79">
        <w:tc>
          <w:tcPr>
            <w:tcW w:w="675" w:type="dxa"/>
          </w:tcPr>
          <w:p w:rsidR="00A04A24" w:rsidRPr="00A04A24" w:rsidRDefault="00A04A24" w:rsidP="00A04A24">
            <w:pPr>
              <w:spacing w:after="0" w:line="240" w:lineRule="auto"/>
              <w:jc w:val="center"/>
              <w:rPr>
                <w:rFonts w:ascii="Times New Roman" w:eastAsia="Calibri" w:hAnsi="Times New Roman" w:cs="Times New Roman"/>
                <w:b/>
              </w:rPr>
            </w:pPr>
            <w:r w:rsidRPr="00A04A24">
              <w:rPr>
                <w:rFonts w:ascii="Times New Roman" w:eastAsia="Calibri" w:hAnsi="Times New Roman" w:cs="Times New Roman"/>
                <w:b/>
              </w:rPr>
              <w:lastRenderedPageBreak/>
              <w:t xml:space="preserve">№ </w:t>
            </w:r>
            <w:proofErr w:type="gramStart"/>
            <w:r w:rsidRPr="00A04A24">
              <w:rPr>
                <w:rFonts w:ascii="Times New Roman" w:eastAsia="Calibri" w:hAnsi="Times New Roman" w:cs="Times New Roman"/>
                <w:b/>
              </w:rPr>
              <w:t>п</w:t>
            </w:r>
            <w:proofErr w:type="gramEnd"/>
            <w:r w:rsidRPr="00A04A24">
              <w:rPr>
                <w:rFonts w:ascii="Times New Roman" w:eastAsia="Calibri" w:hAnsi="Times New Roman" w:cs="Times New Roman"/>
                <w:b/>
              </w:rPr>
              <w:t>/п</w:t>
            </w:r>
          </w:p>
        </w:tc>
        <w:tc>
          <w:tcPr>
            <w:tcW w:w="1843" w:type="dxa"/>
          </w:tcPr>
          <w:p w:rsidR="00A04A24" w:rsidRPr="00A04A24" w:rsidRDefault="00A04A24" w:rsidP="00A04A24">
            <w:pPr>
              <w:spacing w:after="0" w:line="240" w:lineRule="auto"/>
              <w:jc w:val="center"/>
              <w:rPr>
                <w:rFonts w:ascii="Times New Roman" w:eastAsia="Calibri" w:hAnsi="Times New Roman" w:cs="Times New Roman"/>
                <w:b/>
              </w:rPr>
            </w:pPr>
            <w:r w:rsidRPr="00A04A24">
              <w:rPr>
                <w:rFonts w:ascii="Times New Roman" w:eastAsia="Calibri" w:hAnsi="Times New Roman" w:cs="Times New Roman"/>
                <w:b/>
              </w:rPr>
              <w:t>Тема</w:t>
            </w:r>
          </w:p>
        </w:tc>
        <w:tc>
          <w:tcPr>
            <w:tcW w:w="4129" w:type="dxa"/>
          </w:tcPr>
          <w:p w:rsidR="00A04A24" w:rsidRPr="00A04A24" w:rsidRDefault="00A04A24" w:rsidP="00A04A24">
            <w:pPr>
              <w:spacing w:after="0" w:line="240" w:lineRule="auto"/>
              <w:jc w:val="center"/>
              <w:rPr>
                <w:rFonts w:ascii="Times New Roman" w:eastAsia="Calibri" w:hAnsi="Times New Roman" w:cs="Times New Roman"/>
                <w:b/>
              </w:rPr>
            </w:pPr>
            <w:r w:rsidRPr="00A04A24">
              <w:rPr>
                <w:rFonts w:ascii="Times New Roman" w:eastAsia="Calibri" w:hAnsi="Times New Roman" w:cs="Times New Roman"/>
                <w:b/>
              </w:rPr>
              <w:t>Содержание</w:t>
            </w:r>
          </w:p>
        </w:tc>
        <w:tc>
          <w:tcPr>
            <w:tcW w:w="8345" w:type="dxa"/>
            <w:gridSpan w:val="2"/>
          </w:tcPr>
          <w:p w:rsidR="00A04A24" w:rsidRPr="00A04A24" w:rsidRDefault="00A04A24" w:rsidP="00A04A24">
            <w:pPr>
              <w:spacing w:after="0" w:line="240" w:lineRule="auto"/>
              <w:jc w:val="center"/>
              <w:rPr>
                <w:rFonts w:ascii="Times New Roman" w:eastAsia="Calibri" w:hAnsi="Times New Roman" w:cs="Times New Roman"/>
                <w:b/>
              </w:rPr>
            </w:pPr>
            <w:r w:rsidRPr="00A04A24">
              <w:rPr>
                <w:rFonts w:ascii="Times New Roman" w:eastAsia="Calibri" w:hAnsi="Times New Roman" w:cs="Times New Roman"/>
                <w:b/>
              </w:rPr>
              <w:t>Виды деятельности</w:t>
            </w:r>
          </w:p>
        </w:tc>
      </w:tr>
      <w:tr w:rsidR="00A04A24" w:rsidRPr="00A04A24" w:rsidTr="003C0E79">
        <w:tc>
          <w:tcPr>
            <w:tcW w:w="14992" w:type="dxa"/>
            <w:gridSpan w:val="5"/>
          </w:tcPr>
          <w:p w:rsidR="00A04A24" w:rsidRPr="00A04A24" w:rsidRDefault="00A04A24" w:rsidP="00A04A24">
            <w:pPr>
              <w:spacing w:after="0" w:line="240" w:lineRule="auto"/>
              <w:jc w:val="center"/>
              <w:outlineLvl w:val="0"/>
              <w:rPr>
                <w:rFonts w:ascii="Times New Roman" w:eastAsia="Calibri" w:hAnsi="Times New Roman" w:cs="Times New Roman"/>
                <w:b/>
              </w:rPr>
            </w:pPr>
            <w:r w:rsidRPr="00A04A24">
              <w:rPr>
                <w:rFonts w:ascii="Times New Roman" w:eastAsia="Calibri" w:hAnsi="Times New Roman" w:cs="Times New Roman"/>
                <w:b/>
              </w:rPr>
              <w:t xml:space="preserve">Раздел </w:t>
            </w:r>
            <w:r w:rsidRPr="00A04A24">
              <w:rPr>
                <w:rFonts w:ascii="Times New Roman" w:eastAsia="Calibri" w:hAnsi="Times New Roman" w:cs="Times New Roman"/>
                <w:b/>
                <w:lang w:val="en-US"/>
              </w:rPr>
              <w:t>I</w:t>
            </w:r>
            <w:r w:rsidRPr="00A04A24">
              <w:rPr>
                <w:rFonts w:ascii="Times New Roman" w:eastAsia="Calibri" w:hAnsi="Times New Roman" w:cs="Times New Roman"/>
                <w:b/>
              </w:rPr>
              <w:t>. Как устроен наш мир.</w:t>
            </w:r>
          </w:p>
        </w:tc>
      </w:tr>
      <w:tr w:rsidR="00A04A24" w:rsidRPr="00A04A24" w:rsidTr="003C0E79">
        <w:tc>
          <w:tcPr>
            <w:tcW w:w="675" w:type="dxa"/>
          </w:tcPr>
          <w:p w:rsidR="00A04A24" w:rsidRPr="00A04A24" w:rsidRDefault="00A04A24" w:rsidP="00A04A24">
            <w:pPr>
              <w:spacing w:after="0" w:line="240" w:lineRule="auto"/>
              <w:jc w:val="both"/>
              <w:rPr>
                <w:rFonts w:ascii="Times New Roman" w:eastAsia="Calibri" w:hAnsi="Times New Roman" w:cs="Times New Roman"/>
                <w:b/>
                <w:sz w:val="24"/>
                <w:szCs w:val="24"/>
              </w:rPr>
            </w:pPr>
            <w:r w:rsidRPr="00A04A24">
              <w:rPr>
                <w:rFonts w:ascii="Times New Roman" w:eastAsia="Calibri" w:hAnsi="Times New Roman" w:cs="Times New Roman"/>
                <w:b/>
                <w:sz w:val="24"/>
                <w:szCs w:val="24"/>
              </w:rPr>
              <w:t>1</w:t>
            </w:r>
          </w:p>
        </w:tc>
        <w:tc>
          <w:tcPr>
            <w:tcW w:w="1843" w:type="dxa"/>
          </w:tcPr>
          <w:p w:rsidR="00A04A24" w:rsidRPr="00A04A24" w:rsidRDefault="00A04A24" w:rsidP="00A04A24">
            <w:pPr>
              <w:spacing w:after="0" w:line="240" w:lineRule="auto"/>
              <w:jc w:val="both"/>
              <w:rPr>
                <w:rFonts w:ascii="Times New Roman" w:eastAsia="Calibri" w:hAnsi="Times New Roman" w:cs="Times New Roman"/>
                <w:b/>
              </w:rPr>
            </w:pPr>
            <w:r w:rsidRPr="00A04A24">
              <w:rPr>
                <w:rFonts w:ascii="Times New Roman" w:eastAsia="Calibri" w:hAnsi="Times New Roman" w:cs="Times New Roman"/>
                <w:b/>
              </w:rPr>
              <w:t xml:space="preserve">Введение.  </w:t>
            </w:r>
          </w:p>
        </w:tc>
        <w:tc>
          <w:tcPr>
            <w:tcW w:w="6946" w:type="dxa"/>
            <w:gridSpan w:val="2"/>
          </w:tcPr>
          <w:p w:rsidR="00A04A24" w:rsidRPr="00A04A24" w:rsidRDefault="00A04A24" w:rsidP="00A04A24">
            <w:pPr>
              <w:spacing w:after="0" w:line="240" w:lineRule="auto"/>
              <w:ind w:firstLine="720"/>
              <w:jc w:val="both"/>
              <w:rPr>
                <w:rFonts w:ascii="Times New Roman" w:eastAsia="Calibri" w:hAnsi="Times New Roman" w:cs="Times New Roman"/>
              </w:rPr>
            </w:pPr>
          </w:p>
        </w:tc>
        <w:tc>
          <w:tcPr>
            <w:tcW w:w="5528" w:type="dxa"/>
          </w:tcPr>
          <w:p w:rsidR="00A04A24" w:rsidRPr="00A04A24" w:rsidRDefault="00A04A24" w:rsidP="00A04A24">
            <w:pPr>
              <w:spacing w:after="0" w:line="240" w:lineRule="auto"/>
              <w:rPr>
                <w:rFonts w:ascii="Times New Roman" w:eastAsia="Calibri" w:hAnsi="Times New Roman" w:cs="Times New Roman"/>
              </w:rPr>
            </w:pPr>
          </w:p>
        </w:tc>
      </w:tr>
      <w:tr w:rsidR="00A04A24" w:rsidRPr="00A04A24" w:rsidTr="003C0E79">
        <w:tc>
          <w:tcPr>
            <w:tcW w:w="675" w:type="dxa"/>
          </w:tcPr>
          <w:p w:rsidR="00A04A24" w:rsidRPr="00A04A24" w:rsidRDefault="00A04A24" w:rsidP="00A04A24">
            <w:pPr>
              <w:spacing w:after="0" w:line="240" w:lineRule="auto"/>
              <w:jc w:val="both"/>
              <w:rPr>
                <w:rFonts w:ascii="Times New Roman" w:eastAsia="Calibri" w:hAnsi="Times New Roman" w:cs="Times New Roman"/>
                <w:b/>
                <w:sz w:val="24"/>
                <w:szCs w:val="24"/>
              </w:rPr>
            </w:pPr>
            <w:r w:rsidRPr="00A04A24">
              <w:rPr>
                <w:rFonts w:ascii="Times New Roman" w:eastAsia="Calibri" w:hAnsi="Times New Roman" w:cs="Times New Roman"/>
                <w:b/>
                <w:sz w:val="24"/>
                <w:szCs w:val="24"/>
              </w:rPr>
              <w:t>2</w:t>
            </w:r>
          </w:p>
        </w:tc>
        <w:tc>
          <w:tcPr>
            <w:tcW w:w="1843" w:type="dxa"/>
          </w:tcPr>
          <w:p w:rsidR="00A04A24" w:rsidRPr="00A04A24" w:rsidRDefault="00A04A24" w:rsidP="00A04A24">
            <w:pPr>
              <w:spacing w:after="0" w:line="240" w:lineRule="auto"/>
              <w:jc w:val="both"/>
              <w:rPr>
                <w:rFonts w:ascii="Times New Roman" w:eastAsia="Calibri" w:hAnsi="Times New Roman" w:cs="Times New Roman"/>
              </w:rPr>
            </w:pPr>
          </w:p>
          <w:p w:rsidR="00A04A24" w:rsidRPr="00A04A24" w:rsidRDefault="00A04A24" w:rsidP="00A04A24">
            <w:pPr>
              <w:spacing w:after="0" w:line="240" w:lineRule="auto"/>
              <w:jc w:val="center"/>
              <w:outlineLvl w:val="0"/>
              <w:rPr>
                <w:rFonts w:ascii="Times New Roman" w:eastAsia="Calibri" w:hAnsi="Times New Roman" w:cs="Times New Roman"/>
                <w:b/>
              </w:rPr>
            </w:pPr>
            <w:r w:rsidRPr="00A04A24">
              <w:rPr>
                <w:rFonts w:ascii="Times New Roman" w:eastAsia="Calibri" w:hAnsi="Times New Roman" w:cs="Times New Roman"/>
                <w:b/>
              </w:rPr>
              <w:t>Земля  во Вселенной.</w:t>
            </w:r>
          </w:p>
        </w:tc>
        <w:tc>
          <w:tcPr>
            <w:tcW w:w="6946" w:type="dxa"/>
            <w:gridSpan w:val="2"/>
          </w:tcPr>
          <w:p w:rsidR="00A04A24" w:rsidRPr="00A04A24" w:rsidRDefault="00A04A24" w:rsidP="00A04A24">
            <w:pPr>
              <w:spacing w:after="0" w:line="240" w:lineRule="auto"/>
              <w:jc w:val="both"/>
              <w:rPr>
                <w:rFonts w:ascii="Times New Roman" w:eastAsia="Calibri" w:hAnsi="Times New Roman" w:cs="Times New Roman"/>
              </w:rPr>
            </w:pPr>
            <w:r w:rsidRPr="00A04A24">
              <w:rPr>
                <w:rFonts w:ascii="Times New Roman" w:eastAsia="Calibri" w:hAnsi="Times New Roman" w:cs="Times New Roman"/>
              </w:rPr>
              <w:t xml:space="preserve">1. Представления об устройстве мира. </w:t>
            </w:r>
          </w:p>
          <w:p w:rsidR="00A04A24" w:rsidRPr="00A04A24" w:rsidRDefault="00A04A24" w:rsidP="00A04A24">
            <w:pPr>
              <w:spacing w:after="0" w:line="240" w:lineRule="auto"/>
              <w:jc w:val="both"/>
              <w:rPr>
                <w:rFonts w:ascii="Times New Roman" w:eastAsia="Calibri" w:hAnsi="Times New Roman" w:cs="Times New Roman"/>
              </w:rPr>
            </w:pPr>
            <w:r w:rsidRPr="00A04A24">
              <w:rPr>
                <w:rFonts w:ascii="Times New Roman" w:eastAsia="Calibri" w:hAnsi="Times New Roman" w:cs="Times New Roman"/>
              </w:rPr>
              <w:t xml:space="preserve">2. Земная Галактика и другие миры. </w:t>
            </w:r>
          </w:p>
          <w:p w:rsidR="00A04A24" w:rsidRPr="00A04A24" w:rsidRDefault="00A04A24" w:rsidP="00A04A24">
            <w:pPr>
              <w:spacing w:after="0" w:line="240" w:lineRule="auto"/>
              <w:jc w:val="both"/>
              <w:rPr>
                <w:rFonts w:ascii="Times New Roman" w:eastAsia="Calibri" w:hAnsi="Times New Roman" w:cs="Times New Roman"/>
              </w:rPr>
            </w:pPr>
            <w:r w:rsidRPr="00A04A24">
              <w:rPr>
                <w:rFonts w:ascii="Times New Roman" w:eastAsia="Calibri" w:hAnsi="Times New Roman" w:cs="Times New Roman"/>
              </w:rPr>
              <w:t xml:space="preserve">3.Солнечная система. </w:t>
            </w:r>
          </w:p>
          <w:p w:rsidR="00A04A24" w:rsidRPr="00A04A24" w:rsidRDefault="00A04A24" w:rsidP="00A04A24">
            <w:pPr>
              <w:spacing w:after="0" w:line="240" w:lineRule="auto"/>
              <w:jc w:val="both"/>
              <w:rPr>
                <w:rFonts w:ascii="Times New Roman" w:eastAsia="Calibri" w:hAnsi="Times New Roman" w:cs="Times New Roman"/>
              </w:rPr>
            </w:pPr>
            <w:r w:rsidRPr="00A04A24">
              <w:rPr>
                <w:rFonts w:ascii="Times New Roman" w:eastAsia="Calibri" w:hAnsi="Times New Roman" w:cs="Times New Roman"/>
              </w:rPr>
              <w:t xml:space="preserve">4.Луна - спутник Земли. </w:t>
            </w:r>
          </w:p>
          <w:p w:rsidR="00A04A24" w:rsidRPr="00A04A24" w:rsidRDefault="00A04A24" w:rsidP="00A04A24">
            <w:pPr>
              <w:spacing w:after="0" w:line="240" w:lineRule="auto"/>
              <w:jc w:val="both"/>
              <w:rPr>
                <w:rFonts w:ascii="Times New Roman" w:eastAsia="Calibri" w:hAnsi="Times New Roman" w:cs="Times New Roman"/>
              </w:rPr>
            </w:pPr>
            <w:r w:rsidRPr="00A04A24">
              <w:rPr>
                <w:rFonts w:ascii="Times New Roman" w:eastAsia="Calibri" w:hAnsi="Times New Roman" w:cs="Times New Roman"/>
              </w:rPr>
              <w:t>5.Земля – единственная обитаемая планета Солнечной системы. Вращение Земли вокруг Солнца и смена времен года. Вращение Земли вокруг своей оси и смена дня и ночи. Одиноки ли мы во Вселенной?  Космические исследования и их роль в познании Земли.</w:t>
            </w:r>
          </w:p>
          <w:p w:rsidR="00A04A24" w:rsidRPr="00A04A24" w:rsidRDefault="00A04A24" w:rsidP="00A04A24">
            <w:pPr>
              <w:spacing w:after="0" w:line="240" w:lineRule="auto"/>
              <w:ind w:firstLine="540"/>
              <w:rPr>
                <w:rFonts w:ascii="Times New Roman" w:eastAsia="Times New Roman" w:hAnsi="Times New Roman" w:cs="Times New Roman"/>
                <w:lang w:eastAsia="ru-RU"/>
              </w:rPr>
            </w:pPr>
          </w:p>
        </w:tc>
        <w:tc>
          <w:tcPr>
            <w:tcW w:w="5528" w:type="dxa"/>
          </w:tcPr>
          <w:p w:rsidR="00A04A24" w:rsidRPr="00A04A24" w:rsidRDefault="00A04A24" w:rsidP="00A04A24">
            <w:pPr>
              <w:spacing w:after="0" w:line="240" w:lineRule="auto"/>
              <w:rPr>
                <w:rFonts w:ascii="Times New Roman" w:eastAsia="Calibri" w:hAnsi="Times New Roman" w:cs="Times New Roman"/>
              </w:rPr>
            </w:pPr>
            <w:r w:rsidRPr="00A04A24">
              <w:rPr>
                <w:rFonts w:ascii="Times New Roman" w:eastAsia="Calibri" w:hAnsi="Times New Roman" w:cs="Times New Roman"/>
              </w:rPr>
              <w:t>1</w:t>
            </w:r>
            <w:r w:rsidRPr="00A04A24">
              <w:rPr>
                <w:rFonts w:ascii="Times New Roman" w:eastAsia="Calibri" w:hAnsi="Times New Roman" w:cs="Times New Roman"/>
                <w:i/>
              </w:rPr>
              <w:t xml:space="preserve">. Работа с  источниками информации: </w:t>
            </w:r>
            <w:r w:rsidRPr="00A04A24">
              <w:rPr>
                <w:rFonts w:ascii="Times New Roman" w:eastAsia="Calibri" w:hAnsi="Times New Roman" w:cs="Times New Roman"/>
              </w:rPr>
              <w:t xml:space="preserve"> таблицами и схемами   учебника,</w:t>
            </w:r>
          </w:p>
          <w:p w:rsidR="00A04A24" w:rsidRPr="00A04A24" w:rsidRDefault="00A04A24" w:rsidP="00A04A24">
            <w:pPr>
              <w:spacing w:after="0" w:line="240" w:lineRule="auto"/>
              <w:rPr>
                <w:rFonts w:ascii="Times New Roman" w:eastAsia="Calibri" w:hAnsi="Times New Roman" w:cs="Times New Roman"/>
              </w:rPr>
            </w:pPr>
            <w:r w:rsidRPr="00A04A24">
              <w:rPr>
                <w:rFonts w:ascii="Times New Roman" w:eastAsia="Calibri" w:hAnsi="Times New Roman" w:cs="Times New Roman"/>
              </w:rPr>
              <w:t xml:space="preserve"> моделью "Солнечная система" </w:t>
            </w:r>
          </w:p>
          <w:p w:rsidR="00A04A24" w:rsidRPr="00A04A24" w:rsidRDefault="00A04A24" w:rsidP="00A04A24">
            <w:pPr>
              <w:spacing w:after="0" w:line="240" w:lineRule="auto"/>
              <w:rPr>
                <w:rFonts w:ascii="Times New Roman" w:eastAsia="Calibri" w:hAnsi="Times New Roman" w:cs="Times New Roman"/>
              </w:rPr>
            </w:pPr>
          </w:p>
          <w:p w:rsidR="00A04A24" w:rsidRPr="00A04A24" w:rsidRDefault="00A04A24" w:rsidP="00A04A24">
            <w:pPr>
              <w:spacing w:after="0" w:line="240" w:lineRule="auto"/>
              <w:rPr>
                <w:rFonts w:ascii="Times New Roman" w:eastAsia="Calibri" w:hAnsi="Times New Roman" w:cs="Times New Roman"/>
              </w:rPr>
            </w:pPr>
            <w:r w:rsidRPr="00A04A24">
              <w:rPr>
                <w:rFonts w:ascii="Times New Roman" w:eastAsia="Calibri" w:hAnsi="Times New Roman" w:cs="Times New Roman"/>
              </w:rPr>
              <w:t>2. Просмотр видеофильма.</w:t>
            </w:r>
          </w:p>
          <w:p w:rsidR="00A04A24" w:rsidRPr="00A04A24" w:rsidRDefault="00A04A24" w:rsidP="00A04A24">
            <w:pPr>
              <w:spacing w:after="0" w:line="240" w:lineRule="auto"/>
              <w:rPr>
                <w:rFonts w:ascii="Times New Roman" w:eastAsia="Calibri" w:hAnsi="Times New Roman" w:cs="Times New Roman"/>
              </w:rPr>
            </w:pPr>
          </w:p>
        </w:tc>
      </w:tr>
      <w:tr w:rsidR="00A04A24" w:rsidRPr="00A04A24" w:rsidTr="003C0E79">
        <w:tc>
          <w:tcPr>
            <w:tcW w:w="675" w:type="dxa"/>
          </w:tcPr>
          <w:p w:rsidR="00A04A24" w:rsidRPr="00A04A24" w:rsidRDefault="00A04A24" w:rsidP="00A04A24">
            <w:pPr>
              <w:spacing w:after="0" w:line="240" w:lineRule="auto"/>
              <w:jc w:val="center"/>
              <w:outlineLvl w:val="0"/>
              <w:rPr>
                <w:rFonts w:ascii="Times New Roman" w:eastAsia="Calibri" w:hAnsi="Times New Roman" w:cs="Times New Roman"/>
                <w:b/>
                <w:sz w:val="24"/>
                <w:szCs w:val="24"/>
              </w:rPr>
            </w:pPr>
            <w:r w:rsidRPr="00A04A24">
              <w:rPr>
                <w:rFonts w:ascii="Times New Roman" w:eastAsia="Calibri" w:hAnsi="Times New Roman" w:cs="Times New Roman"/>
                <w:b/>
                <w:sz w:val="24"/>
                <w:szCs w:val="24"/>
              </w:rPr>
              <w:t>3</w:t>
            </w:r>
          </w:p>
        </w:tc>
        <w:tc>
          <w:tcPr>
            <w:tcW w:w="1843" w:type="dxa"/>
          </w:tcPr>
          <w:p w:rsidR="00A04A24" w:rsidRPr="00A04A24" w:rsidRDefault="00A04A24" w:rsidP="00A04A24">
            <w:pPr>
              <w:spacing w:after="0" w:line="240" w:lineRule="auto"/>
              <w:jc w:val="center"/>
              <w:outlineLvl w:val="0"/>
              <w:rPr>
                <w:rFonts w:ascii="Times New Roman" w:eastAsia="Calibri" w:hAnsi="Times New Roman" w:cs="Times New Roman"/>
                <w:b/>
              </w:rPr>
            </w:pPr>
            <w:r w:rsidRPr="00A04A24">
              <w:rPr>
                <w:rFonts w:ascii="Times New Roman" w:eastAsia="Calibri" w:hAnsi="Times New Roman" w:cs="Times New Roman"/>
                <w:b/>
              </w:rPr>
              <w:t>Облик Земли.</w:t>
            </w:r>
          </w:p>
        </w:tc>
        <w:tc>
          <w:tcPr>
            <w:tcW w:w="6946" w:type="dxa"/>
            <w:gridSpan w:val="2"/>
          </w:tcPr>
          <w:p w:rsidR="00A04A24" w:rsidRPr="00A04A24" w:rsidRDefault="00A04A24" w:rsidP="00A04A24">
            <w:pPr>
              <w:spacing w:after="0" w:line="240" w:lineRule="auto"/>
              <w:jc w:val="both"/>
              <w:rPr>
                <w:rFonts w:ascii="Times New Roman" w:eastAsia="Calibri" w:hAnsi="Times New Roman" w:cs="Times New Roman"/>
              </w:rPr>
            </w:pPr>
            <w:r w:rsidRPr="00A04A24">
              <w:rPr>
                <w:rFonts w:ascii="Times New Roman" w:eastAsia="Calibri" w:hAnsi="Times New Roman" w:cs="Times New Roman"/>
              </w:rPr>
              <w:t>1. Облик  земного шара.</w:t>
            </w:r>
          </w:p>
          <w:p w:rsidR="00A04A24" w:rsidRPr="00A04A24" w:rsidRDefault="00A04A24" w:rsidP="00A04A24">
            <w:pPr>
              <w:spacing w:after="0" w:line="240" w:lineRule="auto"/>
              <w:jc w:val="both"/>
              <w:rPr>
                <w:rFonts w:ascii="Times New Roman" w:eastAsia="Calibri" w:hAnsi="Times New Roman" w:cs="Times New Roman"/>
              </w:rPr>
            </w:pPr>
            <w:r w:rsidRPr="00A04A24">
              <w:rPr>
                <w:rFonts w:ascii="Times New Roman" w:eastAsia="Calibri" w:hAnsi="Times New Roman" w:cs="Times New Roman"/>
              </w:rPr>
              <w:t>2. Форма и размеры Земли. Глобус - модель Земли</w:t>
            </w:r>
          </w:p>
          <w:p w:rsidR="00A04A24" w:rsidRPr="00A04A24" w:rsidRDefault="00A04A24" w:rsidP="00A04A24">
            <w:pPr>
              <w:spacing w:after="0" w:line="240" w:lineRule="auto"/>
              <w:jc w:val="both"/>
              <w:rPr>
                <w:rFonts w:ascii="Times New Roman" w:eastAsia="Calibri" w:hAnsi="Times New Roman" w:cs="Times New Roman"/>
              </w:rPr>
            </w:pPr>
            <w:r w:rsidRPr="00A04A24">
              <w:rPr>
                <w:rFonts w:ascii="Times New Roman" w:eastAsia="Calibri" w:hAnsi="Times New Roman" w:cs="Times New Roman"/>
              </w:rPr>
              <w:t>3. Градусная сеть</w:t>
            </w:r>
            <w:proofErr w:type="gramStart"/>
            <w:r w:rsidRPr="00A04A24">
              <w:rPr>
                <w:rFonts w:ascii="Times New Roman" w:eastAsia="Calibri" w:hAnsi="Times New Roman" w:cs="Times New Roman"/>
              </w:rPr>
              <w:t>.</w:t>
            </w:r>
            <w:proofErr w:type="gramEnd"/>
            <w:r w:rsidRPr="00A04A24">
              <w:rPr>
                <w:rFonts w:ascii="Times New Roman" w:eastAsia="Calibri" w:hAnsi="Times New Roman" w:cs="Times New Roman"/>
              </w:rPr>
              <w:t xml:space="preserve"> </w:t>
            </w:r>
            <w:proofErr w:type="gramStart"/>
            <w:r w:rsidRPr="00A04A24">
              <w:rPr>
                <w:rFonts w:ascii="Times New Roman" w:eastAsia="Calibri" w:hAnsi="Times New Roman" w:cs="Times New Roman"/>
              </w:rPr>
              <w:t>п</w:t>
            </w:r>
            <w:proofErr w:type="gramEnd"/>
            <w:r w:rsidRPr="00A04A24">
              <w:rPr>
                <w:rFonts w:ascii="Times New Roman" w:eastAsia="Calibri" w:hAnsi="Times New Roman" w:cs="Times New Roman"/>
              </w:rPr>
              <w:t>араллели и меридианы.</w:t>
            </w:r>
          </w:p>
          <w:p w:rsidR="00A04A24" w:rsidRPr="00A04A24" w:rsidRDefault="00A04A24" w:rsidP="00A04A24">
            <w:pPr>
              <w:spacing w:after="0" w:line="240" w:lineRule="auto"/>
              <w:jc w:val="both"/>
              <w:rPr>
                <w:rFonts w:ascii="Times New Roman" w:eastAsia="Calibri" w:hAnsi="Times New Roman" w:cs="Times New Roman"/>
              </w:rPr>
            </w:pPr>
            <w:r w:rsidRPr="00A04A24">
              <w:rPr>
                <w:rFonts w:ascii="Times New Roman" w:eastAsia="Calibri" w:hAnsi="Times New Roman" w:cs="Times New Roman"/>
              </w:rPr>
              <w:t>4.Глобус - источник географической информации.</w:t>
            </w:r>
          </w:p>
          <w:p w:rsidR="00A04A24" w:rsidRPr="00A04A24" w:rsidRDefault="00A04A24" w:rsidP="00A04A24">
            <w:pPr>
              <w:spacing w:after="0" w:line="240" w:lineRule="auto"/>
              <w:ind w:firstLine="720"/>
              <w:jc w:val="both"/>
              <w:rPr>
                <w:rFonts w:ascii="Times New Roman" w:eastAsia="Calibri" w:hAnsi="Times New Roman" w:cs="Times New Roman"/>
              </w:rPr>
            </w:pPr>
          </w:p>
        </w:tc>
        <w:tc>
          <w:tcPr>
            <w:tcW w:w="5528" w:type="dxa"/>
          </w:tcPr>
          <w:p w:rsidR="00A04A24" w:rsidRPr="00A04A24" w:rsidRDefault="00A04A24" w:rsidP="00A04A24">
            <w:pPr>
              <w:spacing w:after="0" w:line="240" w:lineRule="auto"/>
              <w:rPr>
                <w:rFonts w:ascii="Times New Roman" w:eastAsia="Calibri" w:hAnsi="Times New Roman" w:cs="Times New Roman"/>
                <w:i/>
              </w:rPr>
            </w:pPr>
            <w:r w:rsidRPr="00A04A24">
              <w:rPr>
                <w:rFonts w:ascii="Times New Roman" w:eastAsia="Calibri" w:hAnsi="Times New Roman" w:cs="Times New Roman"/>
              </w:rPr>
              <w:t>1</w:t>
            </w:r>
            <w:r w:rsidRPr="00A04A24">
              <w:rPr>
                <w:rFonts w:ascii="Times New Roman" w:eastAsia="Calibri" w:hAnsi="Times New Roman" w:cs="Times New Roman"/>
                <w:i/>
              </w:rPr>
              <w:t>. Практическая  работа с</w:t>
            </w:r>
            <w:r w:rsidRPr="00A04A24">
              <w:rPr>
                <w:rFonts w:ascii="Times New Roman" w:eastAsia="Calibri" w:hAnsi="Times New Roman" w:cs="Times New Roman"/>
              </w:rPr>
              <w:t xml:space="preserve"> глобусом как моделью Земли,   картами полушарий и физической картой России </w:t>
            </w:r>
            <w:r w:rsidRPr="00A04A24">
              <w:rPr>
                <w:rFonts w:ascii="Times New Roman" w:eastAsia="Calibri" w:hAnsi="Times New Roman" w:cs="Times New Roman"/>
                <w:i/>
              </w:rPr>
              <w:t>с целью выявления различий между ними на основе сравнительного  анализа.</w:t>
            </w:r>
          </w:p>
          <w:p w:rsidR="00A04A24" w:rsidRPr="00A04A24" w:rsidRDefault="00A04A24" w:rsidP="00A04A24">
            <w:pPr>
              <w:spacing w:after="0" w:line="240" w:lineRule="auto"/>
              <w:rPr>
                <w:rFonts w:ascii="Times New Roman" w:eastAsia="Calibri" w:hAnsi="Times New Roman" w:cs="Times New Roman"/>
              </w:rPr>
            </w:pPr>
          </w:p>
        </w:tc>
      </w:tr>
      <w:tr w:rsidR="00A04A24" w:rsidRPr="00A04A24" w:rsidTr="003C0E79">
        <w:tc>
          <w:tcPr>
            <w:tcW w:w="14992" w:type="dxa"/>
            <w:gridSpan w:val="5"/>
          </w:tcPr>
          <w:p w:rsidR="00A04A24" w:rsidRPr="00A04A24" w:rsidRDefault="00A04A24" w:rsidP="00A04A24">
            <w:pPr>
              <w:spacing w:after="0" w:line="240" w:lineRule="auto"/>
              <w:jc w:val="center"/>
              <w:outlineLvl w:val="0"/>
              <w:rPr>
                <w:rFonts w:ascii="Times New Roman" w:eastAsia="Calibri" w:hAnsi="Times New Roman" w:cs="Times New Roman"/>
                <w:b/>
              </w:rPr>
            </w:pPr>
            <w:r w:rsidRPr="00A04A24">
              <w:rPr>
                <w:rFonts w:ascii="Times New Roman" w:eastAsia="Calibri" w:hAnsi="Times New Roman" w:cs="Times New Roman"/>
                <w:b/>
              </w:rPr>
              <w:t xml:space="preserve">Раздел </w:t>
            </w:r>
            <w:r w:rsidRPr="00A04A24">
              <w:rPr>
                <w:rFonts w:ascii="Times New Roman" w:eastAsia="Calibri" w:hAnsi="Times New Roman" w:cs="Times New Roman"/>
                <w:b/>
                <w:lang w:val="en-US"/>
              </w:rPr>
              <w:t>II</w:t>
            </w:r>
            <w:r w:rsidRPr="00A04A24">
              <w:rPr>
                <w:rFonts w:ascii="Times New Roman" w:eastAsia="Calibri" w:hAnsi="Times New Roman" w:cs="Times New Roman"/>
                <w:b/>
              </w:rPr>
              <w:t>. Развитие географических знаний о земной поверхности.</w:t>
            </w:r>
          </w:p>
        </w:tc>
      </w:tr>
      <w:tr w:rsidR="00A04A24" w:rsidRPr="00A04A24" w:rsidTr="003C0E79">
        <w:tc>
          <w:tcPr>
            <w:tcW w:w="675" w:type="dxa"/>
          </w:tcPr>
          <w:p w:rsidR="00A04A24" w:rsidRPr="00A04A24" w:rsidRDefault="00A04A24" w:rsidP="00A04A24">
            <w:pPr>
              <w:spacing w:after="0" w:line="240" w:lineRule="auto"/>
              <w:jc w:val="center"/>
              <w:outlineLvl w:val="0"/>
              <w:rPr>
                <w:rFonts w:ascii="Times New Roman" w:eastAsia="Calibri" w:hAnsi="Times New Roman" w:cs="Times New Roman"/>
                <w:b/>
                <w:sz w:val="24"/>
                <w:szCs w:val="24"/>
              </w:rPr>
            </w:pPr>
            <w:r w:rsidRPr="00A04A24">
              <w:rPr>
                <w:rFonts w:ascii="Times New Roman" w:eastAsia="Calibri" w:hAnsi="Times New Roman" w:cs="Times New Roman"/>
                <w:b/>
                <w:sz w:val="24"/>
                <w:szCs w:val="24"/>
              </w:rPr>
              <w:t>4</w:t>
            </w:r>
          </w:p>
        </w:tc>
        <w:tc>
          <w:tcPr>
            <w:tcW w:w="1843" w:type="dxa"/>
          </w:tcPr>
          <w:p w:rsidR="00A04A24" w:rsidRPr="00A04A24" w:rsidRDefault="00A04A24" w:rsidP="00A04A24">
            <w:pPr>
              <w:spacing w:after="0" w:line="240" w:lineRule="auto"/>
              <w:jc w:val="center"/>
              <w:outlineLvl w:val="0"/>
              <w:rPr>
                <w:rFonts w:ascii="Times New Roman" w:eastAsia="Calibri" w:hAnsi="Times New Roman" w:cs="Times New Roman"/>
                <w:b/>
              </w:rPr>
            </w:pPr>
            <w:r w:rsidRPr="00A04A24">
              <w:rPr>
                <w:rFonts w:ascii="Times New Roman" w:eastAsia="Calibri" w:hAnsi="Times New Roman" w:cs="Times New Roman"/>
                <w:b/>
              </w:rPr>
              <w:t xml:space="preserve">Изображение Земли. </w:t>
            </w:r>
          </w:p>
          <w:p w:rsidR="00A04A24" w:rsidRPr="00A04A24" w:rsidRDefault="00A04A24" w:rsidP="00A04A24">
            <w:pPr>
              <w:spacing w:after="0" w:line="240" w:lineRule="auto"/>
              <w:jc w:val="center"/>
              <w:outlineLvl w:val="0"/>
              <w:rPr>
                <w:rFonts w:ascii="Times New Roman" w:eastAsia="Calibri" w:hAnsi="Times New Roman" w:cs="Times New Roman"/>
              </w:rPr>
            </w:pPr>
          </w:p>
        </w:tc>
        <w:tc>
          <w:tcPr>
            <w:tcW w:w="6946" w:type="dxa"/>
            <w:gridSpan w:val="2"/>
          </w:tcPr>
          <w:p w:rsidR="00A04A24" w:rsidRPr="00A04A24" w:rsidRDefault="00A04A24" w:rsidP="00A04A24">
            <w:pPr>
              <w:spacing w:after="0" w:line="240" w:lineRule="auto"/>
              <w:rPr>
                <w:rFonts w:ascii="Times New Roman" w:eastAsia="Calibri" w:hAnsi="Times New Roman" w:cs="Times New Roman"/>
              </w:rPr>
            </w:pPr>
            <w:r w:rsidRPr="00A04A24">
              <w:rPr>
                <w:rFonts w:ascii="Times New Roman" w:eastAsia="Calibri" w:hAnsi="Times New Roman" w:cs="Times New Roman"/>
              </w:rPr>
              <w:t xml:space="preserve">1. Способы изображения земной поверхности - планы местности, географические карты, аэрофотоснимки, космические снимки. </w:t>
            </w:r>
          </w:p>
          <w:p w:rsidR="00A04A24" w:rsidRPr="00A04A24" w:rsidRDefault="00A04A24" w:rsidP="00A04A24">
            <w:pPr>
              <w:spacing w:after="0" w:line="240" w:lineRule="auto"/>
              <w:rPr>
                <w:rFonts w:ascii="Times New Roman" w:eastAsia="Calibri" w:hAnsi="Times New Roman" w:cs="Times New Roman"/>
                <w:b/>
              </w:rPr>
            </w:pPr>
            <w:r w:rsidRPr="00A04A24">
              <w:rPr>
                <w:rFonts w:ascii="Times New Roman" w:eastAsia="Calibri" w:hAnsi="Times New Roman" w:cs="Times New Roman"/>
              </w:rPr>
              <w:t>2.История географической карты.</w:t>
            </w:r>
          </w:p>
          <w:p w:rsidR="00A04A24" w:rsidRPr="00A04A24" w:rsidRDefault="00A04A24" w:rsidP="00A04A24">
            <w:pPr>
              <w:spacing w:after="0" w:line="240" w:lineRule="auto"/>
              <w:rPr>
                <w:rFonts w:ascii="Times New Roman" w:eastAsia="Calibri" w:hAnsi="Times New Roman" w:cs="Times New Roman"/>
              </w:rPr>
            </w:pPr>
          </w:p>
        </w:tc>
        <w:tc>
          <w:tcPr>
            <w:tcW w:w="5528" w:type="dxa"/>
          </w:tcPr>
          <w:p w:rsidR="00A04A24" w:rsidRPr="00A04A24" w:rsidRDefault="00A04A24" w:rsidP="00A04A24">
            <w:pPr>
              <w:spacing w:after="0" w:line="240" w:lineRule="auto"/>
              <w:rPr>
                <w:rFonts w:ascii="Times New Roman" w:eastAsia="Calibri" w:hAnsi="Times New Roman" w:cs="Times New Roman"/>
                <w:i/>
              </w:rPr>
            </w:pPr>
            <w:r w:rsidRPr="00A04A24">
              <w:rPr>
                <w:rFonts w:ascii="Times New Roman" w:eastAsia="Calibri" w:hAnsi="Times New Roman" w:cs="Times New Roman"/>
                <w:i/>
              </w:rPr>
              <w:t>Знакомство и изучение  различных источников информации</w:t>
            </w:r>
            <w:r w:rsidRPr="00A04A24">
              <w:rPr>
                <w:rFonts w:ascii="Times New Roman" w:eastAsia="Calibri" w:hAnsi="Times New Roman" w:cs="Times New Roman"/>
              </w:rPr>
              <w:t xml:space="preserve"> - планов местности, географических карт, аэрофотоснимков, космических снимков - </w:t>
            </w:r>
            <w:r w:rsidRPr="00A04A24">
              <w:rPr>
                <w:rFonts w:ascii="Times New Roman" w:eastAsia="Calibri" w:hAnsi="Times New Roman" w:cs="Times New Roman"/>
                <w:i/>
              </w:rPr>
              <w:t>выявление различий и сходства в изображении элементов  градусной   сети на глобусе и карте  на основе аналитической деятельности.</w:t>
            </w:r>
          </w:p>
          <w:p w:rsidR="00A04A24" w:rsidRPr="00A04A24" w:rsidRDefault="00A04A24" w:rsidP="00A04A24">
            <w:pPr>
              <w:spacing w:after="0" w:line="240" w:lineRule="auto"/>
              <w:rPr>
                <w:rFonts w:ascii="Times New Roman" w:eastAsia="Calibri" w:hAnsi="Times New Roman" w:cs="Times New Roman"/>
              </w:rPr>
            </w:pPr>
            <w:r w:rsidRPr="00A04A24">
              <w:rPr>
                <w:rFonts w:ascii="Times New Roman" w:eastAsia="Calibri" w:hAnsi="Times New Roman" w:cs="Times New Roman"/>
              </w:rPr>
              <w:t>Чтение  планов  местности и карт с целью научиться ориентироваться  по карте.</w:t>
            </w:r>
          </w:p>
          <w:p w:rsidR="00A04A24" w:rsidRPr="00A04A24" w:rsidRDefault="00A04A24" w:rsidP="00A04A24">
            <w:pPr>
              <w:spacing w:after="0" w:line="240" w:lineRule="auto"/>
              <w:rPr>
                <w:rFonts w:ascii="Times New Roman" w:eastAsia="Calibri" w:hAnsi="Times New Roman" w:cs="Times New Roman"/>
              </w:rPr>
            </w:pPr>
          </w:p>
        </w:tc>
      </w:tr>
      <w:tr w:rsidR="00A04A24" w:rsidRPr="00A04A24" w:rsidTr="003C0E79">
        <w:tc>
          <w:tcPr>
            <w:tcW w:w="675" w:type="dxa"/>
          </w:tcPr>
          <w:p w:rsidR="00A04A24" w:rsidRPr="00A04A24" w:rsidRDefault="00A04A24" w:rsidP="00A04A24">
            <w:pPr>
              <w:spacing w:after="0" w:line="240" w:lineRule="auto"/>
              <w:jc w:val="center"/>
              <w:rPr>
                <w:rFonts w:ascii="Times New Roman" w:eastAsia="Calibri" w:hAnsi="Times New Roman" w:cs="Times New Roman"/>
                <w:b/>
                <w:sz w:val="24"/>
                <w:szCs w:val="24"/>
              </w:rPr>
            </w:pPr>
            <w:r w:rsidRPr="00A04A24">
              <w:rPr>
                <w:rFonts w:ascii="Times New Roman" w:eastAsia="Calibri" w:hAnsi="Times New Roman" w:cs="Times New Roman"/>
                <w:b/>
                <w:sz w:val="24"/>
                <w:szCs w:val="24"/>
              </w:rPr>
              <w:t>5</w:t>
            </w:r>
          </w:p>
        </w:tc>
        <w:tc>
          <w:tcPr>
            <w:tcW w:w="1843" w:type="dxa"/>
          </w:tcPr>
          <w:p w:rsidR="00A04A24" w:rsidRPr="00A04A24" w:rsidRDefault="00A04A24" w:rsidP="00A04A24">
            <w:pPr>
              <w:spacing w:after="0" w:line="240" w:lineRule="auto"/>
              <w:jc w:val="center"/>
              <w:rPr>
                <w:rFonts w:ascii="Times New Roman" w:eastAsia="Calibri" w:hAnsi="Times New Roman" w:cs="Times New Roman"/>
                <w:b/>
              </w:rPr>
            </w:pPr>
            <w:r w:rsidRPr="00A04A24">
              <w:rPr>
                <w:rFonts w:ascii="Times New Roman" w:eastAsia="Calibri" w:hAnsi="Times New Roman" w:cs="Times New Roman"/>
                <w:b/>
              </w:rPr>
              <w:t>История открытия и освоения Земли.</w:t>
            </w:r>
          </w:p>
          <w:p w:rsidR="00A04A24" w:rsidRPr="00A04A24" w:rsidRDefault="00A04A24" w:rsidP="00A04A24">
            <w:pPr>
              <w:spacing w:after="0" w:line="240" w:lineRule="auto"/>
              <w:jc w:val="center"/>
              <w:outlineLvl w:val="0"/>
              <w:rPr>
                <w:rFonts w:ascii="Times New Roman" w:eastAsia="Calibri" w:hAnsi="Times New Roman" w:cs="Times New Roman"/>
                <w:b/>
              </w:rPr>
            </w:pPr>
          </w:p>
        </w:tc>
        <w:tc>
          <w:tcPr>
            <w:tcW w:w="6946" w:type="dxa"/>
            <w:gridSpan w:val="2"/>
          </w:tcPr>
          <w:p w:rsidR="00A04A24" w:rsidRPr="00A04A24" w:rsidRDefault="00A04A24" w:rsidP="00A04A24">
            <w:pPr>
              <w:spacing w:after="0" w:line="240" w:lineRule="auto"/>
              <w:ind w:firstLine="720"/>
              <w:jc w:val="both"/>
              <w:rPr>
                <w:rFonts w:ascii="Times New Roman" w:eastAsia="Calibri" w:hAnsi="Times New Roman" w:cs="Times New Roman"/>
              </w:rPr>
            </w:pPr>
            <w:r w:rsidRPr="00A04A24">
              <w:rPr>
                <w:rFonts w:ascii="Times New Roman" w:eastAsia="Calibri" w:hAnsi="Times New Roman" w:cs="Times New Roman"/>
              </w:rPr>
              <w:t>1.Географические открытия древности. Финикийцы и их путешествие вокруг Африки. Географы Древней Греции и Древнего Рима: Геродот, Эратосфен, Птолемей. Трансокеанские плавания древних мореходов.</w:t>
            </w:r>
          </w:p>
          <w:p w:rsidR="00A04A24" w:rsidRPr="00A04A24" w:rsidRDefault="00A04A24" w:rsidP="00A04A24">
            <w:pPr>
              <w:spacing w:after="0" w:line="240" w:lineRule="auto"/>
              <w:ind w:firstLine="720"/>
              <w:jc w:val="both"/>
              <w:rPr>
                <w:rFonts w:ascii="Times New Roman" w:eastAsia="Calibri" w:hAnsi="Times New Roman" w:cs="Times New Roman"/>
              </w:rPr>
            </w:pPr>
            <w:r w:rsidRPr="00A04A24">
              <w:rPr>
                <w:rFonts w:ascii="Times New Roman" w:eastAsia="Calibri" w:hAnsi="Times New Roman" w:cs="Times New Roman"/>
              </w:rPr>
              <w:t xml:space="preserve">2. Географические открытия Средневековья. Сухопутные и морские странствия. Арабы. Викинги. Генуэзские и венецианские купцы. Марко Поло. «Хождение за три моря» Афанасия Никитина. </w:t>
            </w:r>
          </w:p>
          <w:p w:rsidR="00A04A24" w:rsidRPr="00A04A24" w:rsidRDefault="00A04A24" w:rsidP="00A04A24">
            <w:pPr>
              <w:spacing w:after="0" w:line="240" w:lineRule="auto"/>
              <w:jc w:val="both"/>
              <w:rPr>
                <w:rFonts w:ascii="Times New Roman" w:eastAsia="Calibri" w:hAnsi="Times New Roman" w:cs="Times New Roman"/>
              </w:rPr>
            </w:pPr>
            <w:r w:rsidRPr="00A04A24">
              <w:rPr>
                <w:rFonts w:ascii="Times New Roman" w:eastAsia="Calibri" w:hAnsi="Times New Roman" w:cs="Times New Roman"/>
              </w:rPr>
              <w:t xml:space="preserve">3. Великие географические открытия. Роль технических достижений в </w:t>
            </w:r>
            <w:r w:rsidRPr="00A04A24">
              <w:rPr>
                <w:rFonts w:ascii="Times New Roman" w:eastAsia="Calibri" w:hAnsi="Times New Roman" w:cs="Times New Roman"/>
              </w:rPr>
              <w:lastRenderedPageBreak/>
              <w:t xml:space="preserve">далеких морских плаваниях.  </w:t>
            </w:r>
            <w:proofErr w:type="spellStart"/>
            <w:r w:rsidRPr="00A04A24">
              <w:rPr>
                <w:rFonts w:ascii="Times New Roman" w:eastAsia="Calibri" w:hAnsi="Times New Roman" w:cs="Times New Roman"/>
              </w:rPr>
              <w:t>Васко</w:t>
            </w:r>
            <w:proofErr w:type="spellEnd"/>
            <w:r w:rsidRPr="00A04A24">
              <w:rPr>
                <w:rFonts w:ascii="Times New Roman" w:eastAsia="Calibri" w:hAnsi="Times New Roman" w:cs="Times New Roman"/>
              </w:rPr>
              <w:t xml:space="preserve"> да Гама. Христофор Колумб и открытие пути в Индию. </w:t>
            </w:r>
            <w:proofErr w:type="spellStart"/>
            <w:r w:rsidRPr="00A04A24">
              <w:rPr>
                <w:rFonts w:ascii="Times New Roman" w:eastAsia="Calibri" w:hAnsi="Times New Roman" w:cs="Times New Roman"/>
              </w:rPr>
              <w:t>Фернан</w:t>
            </w:r>
            <w:proofErr w:type="spellEnd"/>
            <w:r w:rsidRPr="00A04A24">
              <w:rPr>
                <w:rFonts w:ascii="Times New Roman" w:eastAsia="Calibri" w:hAnsi="Times New Roman" w:cs="Times New Roman"/>
              </w:rPr>
              <w:t xml:space="preserve"> Магеллан и его первое кругосветное путешествие.</w:t>
            </w:r>
          </w:p>
          <w:p w:rsidR="00A04A24" w:rsidRPr="00A04A24" w:rsidRDefault="00A04A24" w:rsidP="00A04A24">
            <w:pPr>
              <w:spacing w:after="0" w:line="240" w:lineRule="auto"/>
              <w:jc w:val="both"/>
              <w:rPr>
                <w:rFonts w:ascii="Times New Roman" w:eastAsia="Calibri" w:hAnsi="Times New Roman" w:cs="Times New Roman"/>
              </w:rPr>
            </w:pPr>
            <w:r w:rsidRPr="00A04A24">
              <w:rPr>
                <w:rFonts w:ascii="Times New Roman" w:eastAsia="Calibri" w:hAnsi="Times New Roman" w:cs="Times New Roman"/>
              </w:rPr>
              <w:t xml:space="preserve">4. Географические открытия </w:t>
            </w:r>
            <w:r w:rsidRPr="00A04A24">
              <w:rPr>
                <w:rFonts w:ascii="Times New Roman" w:eastAsia="Calibri" w:hAnsi="Times New Roman" w:cs="Times New Roman"/>
                <w:lang w:val="en-US"/>
              </w:rPr>
              <w:t>XVII</w:t>
            </w:r>
            <w:r w:rsidRPr="00A04A24">
              <w:rPr>
                <w:rFonts w:ascii="Times New Roman" w:eastAsia="Calibri" w:hAnsi="Times New Roman" w:cs="Times New Roman"/>
              </w:rPr>
              <w:t xml:space="preserve"> – </w:t>
            </w:r>
            <w:r w:rsidRPr="00A04A24">
              <w:rPr>
                <w:rFonts w:ascii="Times New Roman" w:eastAsia="Calibri" w:hAnsi="Times New Roman" w:cs="Times New Roman"/>
                <w:lang w:val="en-US"/>
              </w:rPr>
              <w:t>XX</w:t>
            </w:r>
            <w:r w:rsidRPr="00A04A24">
              <w:rPr>
                <w:rFonts w:ascii="Times New Roman" w:eastAsia="Calibri" w:hAnsi="Times New Roman" w:cs="Times New Roman"/>
              </w:rPr>
              <w:t xml:space="preserve"> веков.  В поисках Южной Земли. Абель Тасман и Джеймс Кук. Открытие Антарктиды Ф.Ф. Беллинсгаузеном и М.П. Лазаревым. Исследования Арктики. Ф. Нансен, И.Д. Папанин, Р. </w:t>
            </w:r>
            <w:proofErr w:type="spellStart"/>
            <w:r w:rsidRPr="00A04A24">
              <w:rPr>
                <w:rFonts w:ascii="Times New Roman" w:eastAsia="Calibri" w:hAnsi="Times New Roman" w:cs="Times New Roman"/>
              </w:rPr>
              <w:t>Пири</w:t>
            </w:r>
            <w:proofErr w:type="spellEnd"/>
            <w:r w:rsidRPr="00A04A24">
              <w:rPr>
                <w:rFonts w:ascii="Times New Roman" w:eastAsia="Calibri" w:hAnsi="Times New Roman" w:cs="Times New Roman"/>
              </w:rPr>
              <w:t xml:space="preserve">. </w:t>
            </w:r>
          </w:p>
          <w:p w:rsidR="00A04A24" w:rsidRPr="00A04A24" w:rsidRDefault="00A04A24" w:rsidP="00A04A24">
            <w:pPr>
              <w:spacing w:after="0" w:line="240" w:lineRule="auto"/>
              <w:jc w:val="both"/>
              <w:rPr>
                <w:rFonts w:ascii="Times New Roman" w:eastAsia="Calibri" w:hAnsi="Times New Roman" w:cs="Times New Roman"/>
              </w:rPr>
            </w:pPr>
            <w:r w:rsidRPr="00A04A24">
              <w:rPr>
                <w:rFonts w:ascii="Times New Roman" w:eastAsia="Calibri" w:hAnsi="Times New Roman" w:cs="Times New Roman"/>
              </w:rPr>
              <w:t>5. Исследования  Мирового океана и внутренних частей материков.</w:t>
            </w:r>
          </w:p>
          <w:p w:rsidR="00A04A24" w:rsidRPr="00A04A24" w:rsidRDefault="00A04A24" w:rsidP="00A04A24">
            <w:pPr>
              <w:spacing w:after="0" w:line="240" w:lineRule="auto"/>
              <w:jc w:val="both"/>
              <w:rPr>
                <w:rFonts w:ascii="Times New Roman" w:eastAsia="Calibri" w:hAnsi="Times New Roman" w:cs="Times New Roman"/>
              </w:rPr>
            </w:pPr>
            <w:r w:rsidRPr="00A04A24">
              <w:rPr>
                <w:rFonts w:ascii="Times New Roman" w:eastAsia="Calibri" w:hAnsi="Times New Roman" w:cs="Times New Roman"/>
              </w:rPr>
              <w:t xml:space="preserve">Российские путешественники и их вклад в изучение Земли. С.И. Дежнев, Е.П. </w:t>
            </w:r>
            <w:proofErr w:type="gramStart"/>
            <w:r w:rsidRPr="00A04A24">
              <w:rPr>
                <w:rFonts w:ascii="Times New Roman" w:eastAsia="Calibri" w:hAnsi="Times New Roman" w:cs="Times New Roman"/>
              </w:rPr>
              <w:t>Хабаров</w:t>
            </w:r>
            <w:proofErr w:type="gramEnd"/>
            <w:r w:rsidRPr="00A04A24">
              <w:rPr>
                <w:rFonts w:ascii="Times New Roman" w:eastAsia="Calibri" w:hAnsi="Times New Roman" w:cs="Times New Roman"/>
              </w:rPr>
              <w:t xml:space="preserve"> и безвестные первопроходцы Сибири. В. Беринг и Великая Северная экспедиция</w:t>
            </w:r>
            <w:proofErr w:type="gramStart"/>
            <w:r w:rsidRPr="00A04A24">
              <w:rPr>
                <w:rFonts w:ascii="Times New Roman" w:eastAsia="Calibri" w:hAnsi="Times New Roman" w:cs="Times New Roman"/>
              </w:rPr>
              <w:t>.</w:t>
            </w:r>
            <w:proofErr w:type="gramEnd"/>
            <w:r w:rsidRPr="00A04A24">
              <w:rPr>
                <w:rFonts w:ascii="Times New Roman" w:eastAsia="Calibri" w:hAnsi="Times New Roman" w:cs="Times New Roman"/>
              </w:rPr>
              <w:t xml:space="preserve"> </w:t>
            </w:r>
            <w:proofErr w:type="gramStart"/>
            <w:r w:rsidRPr="00A04A24">
              <w:rPr>
                <w:rFonts w:ascii="Times New Roman" w:eastAsia="Calibri" w:hAnsi="Times New Roman" w:cs="Times New Roman"/>
              </w:rPr>
              <w:t>в</w:t>
            </w:r>
            <w:proofErr w:type="gramEnd"/>
            <w:r w:rsidRPr="00A04A24">
              <w:rPr>
                <w:rFonts w:ascii="Times New Roman" w:eastAsia="Calibri" w:hAnsi="Times New Roman" w:cs="Times New Roman"/>
              </w:rPr>
              <w:t xml:space="preserve"> </w:t>
            </w:r>
            <w:r w:rsidRPr="00A04A24">
              <w:rPr>
                <w:rFonts w:ascii="Times New Roman" w:eastAsia="Calibri" w:hAnsi="Times New Roman" w:cs="Times New Roman"/>
                <w:lang w:val="en-US"/>
              </w:rPr>
              <w:t>XIX</w:t>
            </w:r>
            <w:r w:rsidRPr="00A04A24">
              <w:rPr>
                <w:rFonts w:ascii="Times New Roman" w:eastAsia="Calibri" w:hAnsi="Times New Roman" w:cs="Times New Roman"/>
              </w:rPr>
              <w:t xml:space="preserve"> веке: А. Гумбольдт, Д. Ливингстон, Н.М. Пржевальский, П.П. Семенов Тян-Шанский. Достижение Южного полюса: Р. Амундсен и Р. Скотт. Исследования Н.И. Вавилова.</w:t>
            </w:r>
          </w:p>
          <w:p w:rsidR="00A04A24" w:rsidRPr="00A04A24" w:rsidRDefault="00A04A24" w:rsidP="00A04A24">
            <w:pPr>
              <w:spacing w:after="0" w:line="240" w:lineRule="auto"/>
              <w:rPr>
                <w:rFonts w:ascii="Times New Roman" w:eastAsia="Calibri" w:hAnsi="Times New Roman" w:cs="Times New Roman"/>
              </w:rPr>
            </w:pPr>
            <w:r w:rsidRPr="00A04A24">
              <w:rPr>
                <w:rFonts w:ascii="Times New Roman" w:eastAsia="Calibri" w:hAnsi="Times New Roman" w:cs="Times New Roman"/>
              </w:rPr>
              <w:t xml:space="preserve">  6. Записки путешественников как источники географической информации.</w:t>
            </w:r>
          </w:p>
          <w:p w:rsidR="00A04A24" w:rsidRPr="00A04A24" w:rsidRDefault="00A04A24" w:rsidP="00A04A24">
            <w:pPr>
              <w:spacing w:after="0" w:line="240" w:lineRule="auto"/>
              <w:ind w:firstLine="720"/>
              <w:jc w:val="both"/>
              <w:rPr>
                <w:rFonts w:ascii="Times New Roman" w:eastAsia="Calibri" w:hAnsi="Times New Roman" w:cs="Times New Roman"/>
              </w:rPr>
            </w:pPr>
          </w:p>
        </w:tc>
        <w:tc>
          <w:tcPr>
            <w:tcW w:w="5528" w:type="dxa"/>
          </w:tcPr>
          <w:p w:rsidR="00A04A24" w:rsidRPr="00A04A24" w:rsidRDefault="00A04A24" w:rsidP="00A04A24">
            <w:pPr>
              <w:spacing w:after="0" w:line="240" w:lineRule="auto"/>
              <w:ind w:firstLine="720"/>
              <w:jc w:val="center"/>
              <w:rPr>
                <w:rFonts w:ascii="Times New Roman" w:eastAsia="Calibri" w:hAnsi="Times New Roman" w:cs="Times New Roman"/>
                <w:i/>
              </w:rPr>
            </w:pPr>
            <w:r w:rsidRPr="00A04A24">
              <w:rPr>
                <w:rFonts w:ascii="Times New Roman" w:eastAsia="Calibri" w:hAnsi="Times New Roman" w:cs="Times New Roman"/>
                <w:i/>
              </w:rPr>
              <w:lastRenderedPageBreak/>
              <w:t>Работа с картами, картосхемами с целью извлечения информации и формирования аналитических   умений.</w:t>
            </w:r>
          </w:p>
          <w:p w:rsidR="00A04A24" w:rsidRPr="00A04A24" w:rsidRDefault="00A04A24" w:rsidP="00A04A24">
            <w:pPr>
              <w:spacing w:after="0" w:line="240" w:lineRule="auto"/>
              <w:ind w:firstLine="720"/>
              <w:jc w:val="both"/>
              <w:rPr>
                <w:rFonts w:ascii="Times New Roman" w:eastAsia="Calibri" w:hAnsi="Times New Roman" w:cs="Times New Roman"/>
                <w:i/>
              </w:rPr>
            </w:pPr>
            <w:r w:rsidRPr="00A04A24">
              <w:rPr>
                <w:rFonts w:ascii="Times New Roman" w:eastAsia="Calibri" w:hAnsi="Times New Roman" w:cs="Times New Roman"/>
              </w:rPr>
              <w:t xml:space="preserve">Работа с текстом учебника: </w:t>
            </w:r>
          </w:p>
          <w:p w:rsidR="00A04A24" w:rsidRPr="00A04A24" w:rsidRDefault="00A04A24" w:rsidP="00A04A24">
            <w:pPr>
              <w:spacing w:after="0" w:line="240" w:lineRule="auto"/>
              <w:ind w:firstLine="720"/>
              <w:jc w:val="both"/>
              <w:rPr>
                <w:rFonts w:ascii="Times New Roman" w:eastAsia="Calibri" w:hAnsi="Times New Roman" w:cs="Times New Roman"/>
                <w:i/>
              </w:rPr>
            </w:pPr>
            <w:r w:rsidRPr="00A04A24">
              <w:rPr>
                <w:rFonts w:ascii="Times New Roman" w:eastAsia="Calibri" w:hAnsi="Times New Roman" w:cs="Times New Roman"/>
              </w:rPr>
              <w:t>- для выявления новых понятий, терминов и выражений</w:t>
            </w:r>
            <w:r w:rsidRPr="00A04A24">
              <w:rPr>
                <w:rFonts w:ascii="Times New Roman" w:eastAsia="Calibri" w:hAnsi="Times New Roman" w:cs="Times New Roman"/>
                <w:i/>
              </w:rPr>
              <w:t xml:space="preserve">, </w:t>
            </w:r>
            <w:r w:rsidRPr="00A04A24">
              <w:rPr>
                <w:rFonts w:ascii="Times New Roman" w:eastAsia="Calibri" w:hAnsi="Times New Roman" w:cs="Times New Roman"/>
              </w:rPr>
              <w:t xml:space="preserve"> умения объяснять значение их своими словами: </w:t>
            </w:r>
            <w:r w:rsidRPr="00A04A24">
              <w:rPr>
                <w:rFonts w:ascii="Times New Roman" w:eastAsia="Calibri" w:hAnsi="Times New Roman" w:cs="Times New Roman"/>
                <w:i/>
              </w:rPr>
              <w:t xml:space="preserve">"путь </w:t>
            </w:r>
            <w:proofErr w:type="gramStart"/>
            <w:r w:rsidRPr="00A04A24">
              <w:rPr>
                <w:rFonts w:ascii="Times New Roman" w:eastAsia="Calibri" w:hAnsi="Times New Roman" w:cs="Times New Roman"/>
                <w:i/>
              </w:rPr>
              <w:t>из</w:t>
            </w:r>
            <w:proofErr w:type="gramEnd"/>
            <w:r w:rsidRPr="00A04A24">
              <w:rPr>
                <w:rFonts w:ascii="Times New Roman" w:eastAsia="Calibri" w:hAnsi="Times New Roman" w:cs="Times New Roman"/>
                <w:i/>
              </w:rPr>
              <w:t xml:space="preserve"> </w:t>
            </w:r>
            <w:proofErr w:type="gramStart"/>
            <w:r w:rsidRPr="00A04A24">
              <w:rPr>
                <w:rFonts w:ascii="Times New Roman" w:eastAsia="Calibri" w:hAnsi="Times New Roman" w:cs="Times New Roman"/>
                <w:i/>
              </w:rPr>
              <w:t>варяг</w:t>
            </w:r>
            <w:proofErr w:type="gramEnd"/>
            <w:r w:rsidRPr="00A04A24">
              <w:rPr>
                <w:rFonts w:ascii="Times New Roman" w:eastAsia="Calibri" w:hAnsi="Times New Roman" w:cs="Times New Roman"/>
                <w:i/>
              </w:rPr>
              <w:t xml:space="preserve"> в греки", Великий   шелковый путь, Старый Свет, Новый Свет, поморы; </w:t>
            </w:r>
          </w:p>
          <w:p w:rsidR="00A04A24" w:rsidRPr="00A04A24" w:rsidRDefault="00A04A24" w:rsidP="00A04A24">
            <w:pPr>
              <w:spacing w:after="0" w:line="240" w:lineRule="auto"/>
              <w:ind w:firstLine="720"/>
              <w:jc w:val="both"/>
              <w:rPr>
                <w:rFonts w:ascii="Times New Roman" w:eastAsia="Calibri" w:hAnsi="Times New Roman" w:cs="Times New Roman"/>
              </w:rPr>
            </w:pPr>
            <w:r w:rsidRPr="00A04A24">
              <w:rPr>
                <w:rFonts w:ascii="Times New Roman" w:eastAsia="Calibri" w:hAnsi="Times New Roman" w:cs="Times New Roman"/>
                <w:i/>
              </w:rPr>
              <w:lastRenderedPageBreak/>
              <w:t xml:space="preserve">- </w:t>
            </w:r>
            <w:r w:rsidRPr="00A04A24">
              <w:rPr>
                <w:rFonts w:ascii="Times New Roman" w:eastAsia="Calibri" w:hAnsi="Times New Roman" w:cs="Times New Roman"/>
              </w:rPr>
              <w:t>ознакомления с основными способами изучения Земли в прошлом и в настоящее   время и наиболее выдающимися результатами географических открытий и   путешествий;</w:t>
            </w:r>
          </w:p>
          <w:p w:rsidR="00A04A24" w:rsidRPr="00A04A24" w:rsidRDefault="00A04A24" w:rsidP="00A04A24">
            <w:pPr>
              <w:spacing w:after="0" w:line="240" w:lineRule="auto"/>
              <w:ind w:firstLine="720"/>
              <w:jc w:val="both"/>
              <w:rPr>
                <w:rFonts w:ascii="Times New Roman" w:eastAsia="Calibri" w:hAnsi="Times New Roman" w:cs="Times New Roman"/>
              </w:rPr>
            </w:pPr>
            <w:r w:rsidRPr="00A04A24">
              <w:rPr>
                <w:rFonts w:ascii="Times New Roman" w:eastAsia="Calibri" w:hAnsi="Times New Roman" w:cs="Times New Roman"/>
              </w:rPr>
              <w:t>-изучения по картам маршрутов путешествий разного времени и периодов.</w:t>
            </w:r>
          </w:p>
          <w:p w:rsidR="00A04A24" w:rsidRPr="00A04A24" w:rsidRDefault="00A04A24" w:rsidP="00A04A24">
            <w:pPr>
              <w:spacing w:after="0" w:line="240" w:lineRule="auto"/>
              <w:ind w:firstLine="720"/>
              <w:jc w:val="both"/>
              <w:rPr>
                <w:rFonts w:ascii="Times New Roman" w:eastAsia="Calibri" w:hAnsi="Times New Roman" w:cs="Times New Roman"/>
              </w:rPr>
            </w:pPr>
          </w:p>
          <w:p w:rsidR="00A04A24" w:rsidRPr="00A04A24" w:rsidRDefault="00A04A24" w:rsidP="00A04A24">
            <w:pPr>
              <w:spacing w:after="0" w:line="240" w:lineRule="auto"/>
              <w:outlineLvl w:val="0"/>
              <w:rPr>
                <w:rFonts w:ascii="Times New Roman" w:eastAsia="Calibri" w:hAnsi="Times New Roman" w:cs="Times New Roman"/>
              </w:rPr>
            </w:pPr>
            <w:r w:rsidRPr="00A04A24">
              <w:rPr>
                <w:rFonts w:ascii="Times New Roman" w:eastAsia="Calibri" w:hAnsi="Times New Roman" w:cs="Times New Roman"/>
              </w:rPr>
              <w:t xml:space="preserve">Работа с записками, отчётами, дневниками путешественников  как источниками географической информации  </w:t>
            </w:r>
            <w:r w:rsidRPr="00A04A24">
              <w:rPr>
                <w:rFonts w:ascii="Times New Roman" w:eastAsia="Calibri" w:hAnsi="Times New Roman" w:cs="Times New Roman"/>
                <w:i/>
              </w:rPr>
              <w:t>для формирования аналитических  и коммуникативных умений.</w:t>
            </w:r>
          </w:p>
        </w:tc>
      </w:tr>
      <w:tr w:rsidR="00A04A24" w:rsidRPr="00A04A24" w:rsidTr="003C0E79">
        <w:tc>
          <w:tcPr>
            <w:tcW w:w="14992" w:type="dxa"/>
            <w:gridSpan w:val="5"/>
          </w:tcPr>
          <w:p w:rsidR="00A04A24" w:rsidRPr="00A04A24" w:rsidRDefault="00A04A24" w:rsidP="00A04A24">
            <w:pPr>
              <w:spacing w:after="0" w:line="240" w:lineRule="auto"/>
              <w:jc w:val="center"/>
              <w:rPr>
                <w:rFonts w:ascii="Times New Roman" w:eastAsia="Calibri" w:hAnsi="Times New Roman" w:cs="Times New Roman"/>
                <w:i/>
              </w:rPr>
            </w:pPr>
            <w:r w:rsidRPr="00A04A24">
              <w:rPr>
                <w:rFonts w:ascii="Times New Roman" w:eastAsia="Calibri" w:hAnsi="Times New Roman" w:cs="Times New Roman"/>
                <w:b/>
              </w:rPr>
              <w:lastRenderedPageBreak/>
              <w:t xml:space="preserve">Раздел </w:t>
            </w:r>
            <w:r w:rsidRPr="00A04A24">
              <w:rPr>
                <w:rFonts w:ascii="Times New Roman" w:eastAsia="Calibri" w:hAnsi="Times New Roman" w:cs="Times New Roman"/>
                <w:b/>
                <w:lang w:val="en-US"/>
              </w:rPr>
              <w:t>III</w:t>
            </w:r>
            <w:r w:rsidRPr="00A04A24">
              <w:rPr>
                <w:rFonts w:ascii="Times New Roman" w:eastAsia="Calibri" w:hAnsi="Times New Roman" w:cs="Times New Roman"/>
                <w:b/>
              </w:rPr>
              <w:t>.</w:t>
            </w:r>
            <w:r w:rsidRPr="00A04A24">
              <w:rPr>
                <w:rFonts w:ascii="Times New Roman" w:eastAsia="Times New Roman" w:hAnsi="Times New Roman" w:cs="Times New Roman"/>
                <w:b/>
                <w:bCs/>
                <w:color w:val="000000"/>
                <w:lang w:eastAsia="ru-RU"/>
              </w:rPr>
              <w:t>Как устроена наша планета</w:t>
            </w:r>
            <w:r w:rsidRPr="00A04A24">
              <w:rPr>
                <w:rFonts w:ascii="Times New Roman" w:eastAsia="Times New Roman" w:hAnsi="Times New Roman" w:cs="Times New Roman"/>
                <w:b/>
                <w:bCs/>
                <w:iCs/>
                <w:color w:val="000000"/>
                <w:lang w:eastAsia="ru-RU"/>
              </w:rPr>
              <w:t>.</w:t>
            </w:r>
          </w:p>
        </w:tc>
      </w:tr>
      <w:tr w:rsidR="00A04A24" w:rsidRPr="00A04A24" w:rsidTr="003C0E79">
        <w:tc>
          <w:tcPr>
            <w:tcW w:w="675" w:type="dxa"/>
          </w:tcPr>
          <w:p w:rsidR="00A04A24" w:rsidRPr="00A04A24" w:rsidRDefault="00A04A24" w:rsidP="00A04A24">
            <w:pPr>
              <w:spacing w:after="0" w:line="240" w:lineRule="auto"/>
              <w:jc w:val="center"/>
              <w:rPr>
                <w:rFonts w:ascii="Times New Roman" w:eastAsia="Calibri" w:hAnsi="Times New Roman" w:cs="Times New Roman"/>
                <w:b/>
              </w:rPr>
            </w:pPr>
            <w:r w:rsidRPr="00A04A24">
              <w:rPr>
                <w:rFonts w:ascii="Times New Roman" w:eastAsia="Calibri" w:hAnsi="Times New Roman" w:cs="Times New Roman"/>
                <w:b/>
              </w:rPr>
              <w:t>6</w:t>
            </w:r>
          </w:p>
        </w:tc>
        <w:tc>
          <w:tcPr>
            <w:tcW w:w="1843" w:type="dxa"/>
          </w:tcPr>
          <w:p w:rsidR="00A04A24" w:rsidRPr="00A04A24" w:rsidRDefault="00A04A24" w:rsidP="00A04A24">
            <w:pPr>
              <w:spacing w:after="0" w:line="240" w:lineRule="auto"/>
              <w:jc w:val="center"/>
              <w:rPr>
                <w:rFonts w:ascii="Times New Roman" w:eastAsia="Calibri" w:hAnsi="Times New Roman" w:cs="Times New Roman"/>
                <w:b/>
              </w:rPr>
            </w:pPr>
            <w:r w:rsidRPr="00A04A24">
              <w:rPr>
                <w:rFonts w:ascii="Times New Roman" w:eastAsia="Calibri" w:hAnsi="Times New Roman" w:cs="Times New Roman"/>
                <w:b/>
              </w:rPr>
              <w:t>Литосфера.</w:t>
            </w:r>
          </w:p>
        </w:tc>
        <w:tc>
          <w:tcPr>
            <w:tcW w:w="6946" w:type="dxa"/>
            <w:gridSpan w:val="2"/>
          </w:tcPr>
          <w:p w:rsidR="00A04A24" w:rsidRPr="00A04A24" w:rsidRDefault="00A04A24" w:rsidP="00A04A24">
            <w:pPr>
              <w:spacing w:after="0" w:line="240" w:lineRule="auto"/>
              <w:jc w:val="both"/>
              <w:rPr>
                <w:rFonts w:ascii="Times New Roman" w:eastAsia="Calibri" w:hAnsi="Times New Roman" w:cs="Times New Roman"/>
              </w:rPr>
            </w:pPr>
            <w:r w:rsidRPr="00A04A24">
              <w:rPr>
                <w:rFonts w:ascii="Times New Roman" w:eastAsia="Calibri" w:hAnsi="Times New Roman" w:cs="Times New Roman"/>
              </w:rPr>
              <w:t xml:space="preserve">1. Внутреннее строение  Земли. Земная кора, литосфера. </w:t>
            </w:r>
          </w:p>
          <w:p w:rsidR="00A04A24" w:rsidRPr="00A04A24" w:rsidRDefault="00A04A24" w:rsidP="00A04A24">
            <w:pPr>
              <w:spacing w:after="0" w:line="240" w:lineRule="auto"/>
              <w:jc w:val="both"/>
              <w:rPr>
                <w:rFonts w:ascii="Times New Roman" w:eastAsia="Calibri" w:hAnsi="Times New Roman" w:cs="Times New Roman"/>
              </w:rPr>
            </w:pPr>
            <w:r w:rsidRPr="00A04A24">
              <w:rPr>
                <w:rFonts w:ascii="Times New Roman" w:eastAsia="Calibri" w:hAnsi="Times New Roman" w:cs="Times New Roman"/>
              </w:rPr>
              <w:t xml:space="preserve">2. Горные породы, слагающие земную кору (магматические, осадочные и метаморфические) и их значение для человека. </w:t>
            </w:r>
          </w:p>
          <w:p w:rsidR="00A04A24" w:rsidRPr="00A04A24" w:rsidRDefault="00A04A24" w:rsidP="00A04A24">
            <w:pPr>
              <w:spacing w:after="0" w:line="240" w:lineRule="auto"/>
              <w:jc w:val="both"/>
              <w:rPr>
                <w:rFonts w:ascii="Times New Roman" w:eastAsia="Calibri" w:hAnsi="Times New Roman" w:cs="Times New Roman"/>
              </w:rPr>
            </w:pPr>
            <w:r w:rsidRPr="00A04A24">
              <w:rPr>
                <w:rFonts w:ascii="Times New Roman" w:eastAsia="Calibri" w:hAnsi="Times New Roman" w:cs="Times New Roman"/>
              </w:rPr>
              <w:t xml:space="preserve">3. Рельеф и его значение для человека. </w:t>
            </w:r>
          </w:p>
          <w:p w:rsidR="00A04A24" w:rsidRPr="00A04A24" w:rsidRDefault="00A04A24" w:rsidP="00A04A24">
            <w:pPr>
              <w:spacing w:after="0" w:line="240" w:lineRule="auto"/>
              <w:jc w:val="both"/>
              <w:rPr>
                <w:rFonts w:ascii="Times New Roman" w:eastAsia="Calibri" w:hAnsi="Times New Roman" w:cs="Times New Roman"/>
                <w:b/>
              </w:rPr>
            </w:pPr>
            <w:r w:rsidRPr="00A04A24">
              <w:rPr>
                <w:rFonts w:ascii="Times New Roman" w:eastAsia="Calibri" w:hAnsi="Times New Roman" w:cs="Times New Roman"/>
              </w:rPr>
              <w:t xml:space="preserve">4. Основные формы рельефа  суши Земли и дна  океана и их изменения под влиянием внутренних и внешних сил Земли. </w:t>
            </w:r>
          </w:p>
          <w:p w:rsidR="00A04A24" w:rsidRPr="00A04A24" w:rsidRDefault="00A04A24" w:rsidP="00A04A24">
            <w:pPr>
              <w:spacing w:after="0" w:line="240" w:lineRule="auto"/>
              <w:jc w:val="both"/>
              <w:rPr>
                <w:rFonts w:ascii="Times New Roman" w:eastAsia="Calibri" w:hAnsi="Times New Roman" w:cs="Times New Roman"/>
              </w:rPr>
            </w:pPr>
            <w:r w:rsidRPr="00A04A24">
              <w:rPr>
                <w:rFonts w:ascii="Times New Roman" w:eastAsia="Times New Roman" w:hAnsi="Times New Roman" w:cs="Times New Roman"/>
                <w:bCs/>
                <w:iCs/>
                <w:color w:val="000000"/>
                <w:lang w:eastAsia="ru-RU"/>
              </w:rPr>
              <w:t>5.Урок-практикум. Работа с коллекцией горных пород и минералов</w:t>
            </w:r>
            <w:r w:rsidRPr="00A04A24">
              <w:rPr>
                <w:rFonts w:ascii="Times New Roman" w:eastAsia="Times New Roman" w:hAnsi="Times New Roman" w:cs="Times New Roman"/>
                <w:bCs/>
                <w:color w:val="000000"/>
                <w:lang w:eastAsia="ru-RU"/>
              </w:rPr>
              <w:t>.</w:t>
            </w:r>
          </w:p>
          <w:p w:rsidR="00A04A24" w:rsidRPr="00A04A24" w:rsidRDefault="00A04A24" w:rsidP="00A04A24">
            <w:pPr>
              <w:spacing w:after="0" w:line="240" w:lineRule="auto"/>
              <w:ind w:firstLine="720"/>
              <w:jc w:val="both"/>
              <w:rPr>
                <w:rFonts w:ascii="Times New Roman" w:eastAsia="Calibri" w:hAnsi="Times New Roman" w:cs="Times New Roman"/>
              </w:rPr>
            </w:pPr>
          </w:p>
        </w:tc>
        <w:tc>
          <w:tcPr>
            <w:tcW w:w="5528" w:type="dxa"/>
          </w:tcPr>
          <w:p w:rsidR="00A04A24" w:rsidRPr="00A04A24" w:rsidRDefault="00A04A24" w:rsidP="00A04A24">
            <w:pPr>
              <w:spacing w:after="0" w:line="240" w:lineRule="auto"/>
              <w:jc w:val="center"/>
              <w:rPr>
                <w:rFonts w:ascii="Times New Roman" w:eastAsia="Calibri" w:hAnsi="Times New Roman" w:cs="Times New Roman"/>
                <w:i/>
              </w:rPr>
            </w:pPr>
            <w:r w:rsidRPr="00A04A24">
              <w:rPr>
                <w:rFonts w:ascii="Times New Roman" w:eastAsia="Calibri" w:hAnsi="Times New Roman" w:cs="Times New Roman"/>
                <w:i/>
              </w:rPr>
              <w:t>Формирование умений использовать и применять теоретические знания на практике:</w:t>
            </w:r>
          </w:p>
          <w:p w:rsidR="00A04A24" w:rsidRPr="00A04A24" w:rsidRDefault="00A04A24" w:rsidP="00A04A24">
            <w:pPr>
              <w:spacing w:after="0" w:line="240" w:lineRule="auto"/>
              <w:rPr>
                <w:rFonts w:ascii="Times New Roman" w:eastAsia="Calibri" w:hAnsi="Times New Roman" w:cs="Times New Roman"/>
                <w:i/>
              </w:rPr>
            </w:pPr>
            <w:r w:rsidRPr="00A04A24">
              <w:rPr>
                <w:rFonts w:ascii="Times New Roman" w:eastAsia="Calibri" w:hAnsi="Times New Roman" w:cs="Times New Roman"/>
              </w:rPr>
              <w:t xml:space="preserve">-Работа с новыми   понятиями  и терминами (уметь объяснять своими словами): </w:t>
            </w:r>
            <w:r w:rsidRPr="00A04A24">
              <w:rPr>
                <w:rFonts w:ascii="Times New Roman" w:eastAsia="Calibri" w:hAnsi="Times New Roman" w:cs="Times New Roman"/>
                <w:i/>
              </w:rPr>
              <w:t>литосфера,  горные породы, полезные ископаемые, рельеф, горы, равнины.</w:t>
            </w:r>
          </w:p>
          <w:p w:rsidR="00A04A24" w:rsidRPr="00A04A24" w:rsidRDefault="00A04A24" w:rsidP="00A04A24">
            <w:pPr>
              <w:spacing w:after="0" w:line="240" w:lineRule="auto"/>
              <w:rPr>
                <w:rFonts w:ascii="Times New Roman" w:eastAsia="Calibri" w:hAnsi="Times New Roman" w:cs="Times New Roman"/>
              </w:rPr>
            </w:pPr>
            <w:r w:rsidRPr="00A04A24">
              <w:rPr>
                <w:rFonts w:ascii="Times New Roman" w:eastAsia="Calibri" w:hAnsi="Times New Roman" w:cs="Times New Roman"/>
              </w:rPr>
              <w:t>- изучение  методов  изучения земных недр и Мирового океана;</w:t>
            </w:r>
            <w:r w:rsidRPr="00A04A24">
              <w:rPr>
                <w:rFonts w:ascii="Times New Roman" w:eastAsia="Calibri" w:hAnsi="Times New Roman" w:cs="Times New Roman"/>
              </w:rPr>
              <w:br/>
              <w:t xml:space="preserve">- умение узнавать и находить на картах  примеры основных форм рельефа суши и  дна океана;  </w:t>
            </w:r>
          </w:p>
          <w:p w:rsidR="00A04A24" w:rsidRPr="00A04A24" w:rsidRDefault="00A04A24" w:rsidP="00A04A24">
            <w:pPr>
              <w:spacing w:after="0" w:line="240" w:lineRule="auto"/>
              <w:rPr>
                <w:rFonts w:ascii="Times New Roman" w:eastAsia="Calibri" w:hAnsi="Times New Roman" w:cs="Times New Roman"/>
              </w:rPr>
            </w:pPr>
            <w:r w:rsidRPr="00A04A24">
              <w:rPr>
                <w:rFonts w:ascii="Times New Roman" w:eastAsia="Calibri" w:hAnsi="Times New Roman" w:cs="Times New Roman"/>
              </w:rPr>
              <w:t>- изучение горных пород в ходе выполнения практической работы.</w:t>
            </w:r>
          </w:p>
        </w:tc>
      </w:tr>
      <w:tr w:rsidR="00A04A24" w:rsidRPr="00A04A24" w:rsidTr="003C0E79">
        <w:tc>
          <w:tcPr>
            <w:tcW w:w="675" w:type="dxa"/>
          </w:tcPr>
          <w:p w:rsidR="00A04A24" w:rsidRPr="00A04A24" w:rsidRDefault="00A04A24" w:rsidP="00A04A24">
            <w:pPr>
              <w:spacing w:after="0" w:line="240" w:lineRule="auto"/>
              <w:jc w:val="center"/>
              <w:rPr>
                <w:rFonts w:ascii="Times New Roman" w:eastAsia="Calibri" w:hAnsi="Times New Roman" w:cs="Times New Roman"/>
                <w:b/>
              </w:rPr>
            </w:pPr>
            <w:r w:rsidRPr="00A04A24">
              <w:rPr>
                <w:rFonts w:ascii="Times New Roman" w:eastAsia="Calibri" w:hAnsi="Times New Roman" w:cs="Times New Roman"/>
                <w:b/>
              </w:rPr>
              <w:t>7</w:t>
            </w:r>
          </w:p>
        </w:tc>
        <w:tc>
          <w:tcPr>
            <w:tcW w:w="1843" w:type="dxa"/>
          </w:tcPr>
          <w:p w:rsidR="00A04A24" w:rsidRPr="00A04A24" w:rsidRDefault="00A04A24" w:rsidP="00A04A24">
            <w:pPr>
              <w:spacing w:after="0" w:line="240" w:lineRule="auto"/>
              <w:jc w:val="center"/>
              <w:rPr>
                <w:rFonts w:ascii="Times New Roman" w:eastAsia="Calibri" w:hAnsi="Times New Roman" w:cs="Times New Roman"/>
                <w:b/>
              </w:rPr>
            </w:pPr>
            <w:r w:rsidRPr="00A04A24">
              <w:rPr>
                <w:rFonts w:ascii="Times New Roman" w:eastAsia="Calibri" w:hAnsi="Times New Roman" w:cs="Times New Roman"/>
                <w:b/>
              </w:rPr>
              <w:t>Гидросфера.</w:t>
            </w:r>
          </w:p>
          <w:p w:rsidR="00A04A24" w:rsidRPr="00A04A24" w:rsidRDefault="00A04A24" w:rsidP="00A04A24">
            <w:pPr>
              <w:spacing w:after="0" w:line="240" w:lineRule="auto"/>
              <w:ind w:firstLine="720"/>
              <w:jc w:val="center"/>
              <w:rPr>
                <w:rFonts w:ascii="Times New Roman" w:eastAsia="Calibri" w:hAnsi="Times New Roman" w:cs="Times New Roman"/>
              </w:rPr>
            </w:pPr>
          </w:p>
          <w:p w:rsidR="00A04A24" w:rsidRPr="00A04A24" w:rsidRDefault="00A04A24" w:rsidP="00A04A24">
            <w:pPr>
              <w:spacing w:after="0" w:line="240" w:lineRule="auto"/>
              <w:jc w:val="center"/>
              <w:rPr>
                <w:rFonts w:ascii="Times New Roman" w:eastAsia="Calibri" w:hAnsi="Times New Roman" w:cs="Times New Roman"/>
                <w:b/>
              </w:rPr>
            </w:pPr>
          </w:p>
        </w:tc>
        <w:tc>
          <w:tcPr>
            <w:tcW w:w="6946" w:type="dxa"/>
            <w:gridSpan w:val="2"/>
          </w:tcPr>
          <w:p w:rsidR="00A04A24" w:rsidRPr="00A04A24" w:rsidRDefault="00A04A24" w:rsidP="00A04A24">
            <w:pPr>
              <w:spacing w:after="0" w:line="240" w:lineRule="auto"/>
              <w:jc w:val="both"/>
              <w:rPr>
                <w:rFonts w:ascii="Times New Roman" w:eastAsia="Calibri" w:hAnsi="Times New Roman" w:cs="Times New Roman"/>
              </w:rPr>
            </w:pPr>
            <w:r w:rsidRPr="00A04A24">
              <w:rPr>
                <w:rFonts w:ascii="Times New Roman" w:eastAsia="Calibri" w:hAnsi="Times New Roman" w:cs="Times New Roman"/>
              </w:rPr>
              <w:t xml:space="preserve">1.Мировой круговорот воды в природе. Пресная вода на Земле. </w:t>
            </w:r>
          </w:p>
          <w:p w:rsidR="00A04A24" w:rsidRPr="00A04A24" w:rsidRDefault="00A04A24" w:rsidP="00A04A24">
            <w:pPr>
              <w:spacing w:after="0" w:line="240" w:lineRule="auto"/>
              <w:jc w:val="both"/>
              <w:rPr>
                <w:rFonts w:ascii="Times New Roman" w:eastAsia="Calibri" w:hAnsi="Times New Roman" w:cs="Times New Roman"/>
                <w:b/>
              </w:rPr>
            </w:pPr>
            <w:r w:rsidRPr="00A04A24">
              <w:rPr>
                <w:rFonts w:ascii="Times New Roman" w:eastAsia="Calibri" w:hAnsi="Times New Roman" w:cs="Times New Roman"/>
              </w:rPr>
              <w:t>2.  Мировой океан и его части.</w:t>
            </w:r>
          </w:p>
          <w:p w:rsidR="00A04A24" w:rsidRPr="00A04A24" w:rsidRDefault="00A04A24" w:rsidP="00A04A24">
            <w:pPr>
              <w:spacing w:after="0" w:line="240" w:lineRule="auto"/>
              <w:jc w:val="both"/>
              <w:rPr>
                <w:rFonts w:ascii="Times New Roman" w:eastAsia="Calibri" w:hAnsi="Times New Roman" w:cs="Times New Roman"/>
              </w:rPr>
            </w:pPr>
            <w:r w:rsidRPr="00A04A24">
              <w:rPr>
                <w:rFonts w:ascii="Times New Roman" w:eastAsia="Calibri" w:hAnsi="Times New Roman" w:cs="Times New Roman"/>
              </w:rPr>
              <w:t>3. Вода – «кровеносная система» Земли.  Реки, озёра, подземные воды, болота и ледники. Их значение в жизни человека.</w:t>
            </w:r>
          </w:p>
          <w:p w:rsidR="00A04A24" w:rsidRPr="00A04A24" w:rsidRDefault="00A04A24" w:rsidP="00A04A24">
            <w:pPr>
              <w:spacing w:after="0" w:line="240" w:lineRule="auto"/>
              <w:ind w:firstLine="720"/>
              <w:jc w:val="both"/>
              <w:rPr>
                <w:rFonts w:ascii="Times New Roman" w:eastAsia="Calibri" w:hAnsi="Times New Roman" w:cs="Times New Roman"/>
              </w:rPr>
            </w:pPr>
          </w:p>
        </w:tc>
        <w:tc>
          <w:tcPr>
            <w:tcW w:w="5528" w:type="dxa"/>
          </w:tcPr>
          <w:p w:rsidR="00A04A24" w:rsidRPr="00A04A24" w:rsidRDefault="00A04A24" w:rsidP="00A04A24">
            <w:pPr>
              <w:spacing w:after="0" w:line="240" w:lineRule="auto"/>
              <w:rPr>
                <w:rFonts w:ascii="Times New Roman" w:eastAsia="Calibri" w:hAnsi="Times New Roman" w:cs="Times New Roman"/>
                <w:i/>
              </w:rPr>
            </w:pPr>
            <w:r w:rsidRPr="00A04A24">
              <w:rPr>
                <w:rFonts w:ascii="Times New Roman" w:eastAsia="Calibri" w:hAnsi="Times New Roman" w:cs="Times New Roman"/>
              </w:rPr>
              <w:t xml:space="preserve">Работа с новыми понятиями и терминами темы.   </w:t>
            </w:r>
          </w:p>
          <w:p w:rsidR="00A04A24" w:rsidRPr="00A04A24" w:rsidRDefault="00A04A24" w:rsidP="00A04A24">
            <w:pPr>
              <w:spacing w:after="0" w:line="240" w:lineRule="auto"/>
              <w:rPr>
                <w:rFonts w:ascii="Times New Roman" w:eastAsia="Calibri" w:hAnsi="Times New Roman" w:cs="Times New Roman"/>
              </w:rPr>
            </w:pPr>
            <w:r w:rsidRPr="00A04A24">
              <w:rPr>
                <w:rFonts w:ascii="Times New Roman" w:eastAsia="Calibri" w:hAnsi="Times New Roman" w:cs="Times New Roman"/>
              </w:rPr>
              <w:t>Работа со схемой мирового круговорота воды и географической картой с целью находить отличительные особенности частей Мирового океана.</w:t>
            </w:r>
          </w:p>
        </w:tc>
      </w:tr>
      <w:tr w:rsidR="00A04A24" w:rsidRPr="00A04A24" w:rsidTr="003C0E79">
        <w:trPr>
          <w:trHeight w:val="70"/>
        </w:trPr>
        <w:tc>
          <w:tcPr>
            <w:tcW w:w="675" w:type="dxa"/>
          </w:tcPr>
          <w:p w:rsidR="00A04A24" w:rsidRPr="00A04A24" w:rsidRDefault="00A04A24" w:rsidP="00A04A24">
            <w:pPr>
              <w:keepNext/>
              <w:keepLines/>
              <w:spacing w:after="0" w:line="240" w:lineRule="auto"/>
              <w:jc w:val="center"/>
              <w:outlineLvl w:val="0"/>
              <w:rPr>
                <w:rFonts w:ascii="Times New Roman" w:eastAsia="Times New Roman" w:hAnsi="Times New Roman" w:cs="Times New Roman"/>
                <w:b/>
                <w:bCs/>
              </w:rPr>
            </w:pPr>
            <w:r w:rsidRPr="00A04A24">
              <w:rPr>
                <w:rFonts w:ascii="Times New Roman" w:eastAsia="Times New Roman" w:hAnsi="Times New Roman" w:cs="Times New Roman"/>
                <w:b/>
                <w:bCs/>
              </w:rPr>
              <w:lastRenderedPageBreak/>
              <w:t>8</w:t>
            </w:r>
          </w:p>
        </w:tc>
        <w:tc>
          <w:tcPr>
            <w:tcW w:w="1843" w:type="dxa"/>
          </w:tcPr>
          <w:p w:rsidR="00A04A24" w:rsidRPr="00A04A24" w:rsidRDefault="00A04A24" w:rsidP="00A04A24">
            <w:pPr>
              <w:keepNext/>
              <w:keepLines/>
              <w:spacing w:after="0" w:line="240" w:lineRule="auto"/>
              <w:jc w:val="center"/>
              <w:outlineLvl w:val="0"/>
              <w:rPr>
                <w:rFonts w:ascii="Times New Roman" w:eastAsia="Times New Roman" w:hAnsi="Times New Roman" w:cs="Times New Roman"/>
                <w:b/>
                <w:bCs/>
              </w:rPr>
            </w:pPr>
            <w:r w:rsidRPr="00A04A24">
              <w:rPr>
                <w:rFonts w:ascii="Times New Roman" w:eastAsia="Times New Roman" w:hAnsi="Times New Roman" w:cs="Times New Roman"/>
                <w:b/>
                <w:bCs/>
              </w:rPr>
              <w:t>Атмосфера.</w:t>
            </w:r>
          </w:p>
          <w:p w:rsidR="00A04A24" w:rsidRPr="00A04A24" w:rsidRDefault="00A04A24" w:rsidP="00A04A24">
            <w:pPr>
              <w:spacing w:after="0" w:line="240" w:lineRule="auto"/>
              <w:jc w:val="both"/>
              <w:rPr>
                <w:rFonts w:ascii="Times New Roman" w:eastAsia="Calibri" w:hAnsi="Times New Roman" w:cs="Times New Roman"/>
              </w:rPr>
            </w:pPr>
          </w:p>
          <w:p w:rsidR="00A04A24" w:rsidRPr="00A04A24" w:rsidRDefault="00A04A24" w:rsidP="00A04A24">
            <w:pPr>
              <w:spacing w:after="0" w:line="240" w:lineRule="auto"/>
              <w:ind w:firstLine="720"/>
              <w:jc w:val="both"/>
              <w:rPr>
                <w:rFonts w:ascii="Times New Roman" w:eastAsia="Calibri" w:hAnsi="Times New Roman" w:cs="Times New Roman"/>
                <w:b/>
              </w:rPr>
            </w:pPr>
          </w:p>
        </w:tc>
        <w:tc>
          <w:tcPr>
            <w:tcW w:w="6946" w:type="dxa"/>
            <w:gridSpan w:val="2"/>
          </w:tcPr>
          <w:p w:rsidR="00A04A24" w:rsidRPr="00A04A24" w:rsidRDefault="00A04A24" w:rsidP="00A04A24">
            <w:pPr>
              <w:shd w:val="clear" w:color="auto" w:fill="FFFFFF"/>
              <w:spacing w:after="0" w:line="240" w:lineRule="auto"/>
              <w:rPr>
                <w:rFonts w:ascii="Times New Roman" w:eastAsia="Times New Roman" w:hAnsi="Times New Roman" w:cs="Times New Roman"/>
                <w:color w:val="000000"/>
                <w:lang w:eastAsia="ru-RU"/>
              </w:rPr>
            </w:pPr>
            <w:r w:rsidRPr="00A04A24">
              <w:rPr>
                <w:rFonts w:ascii="Times New Roman" w:eastAsia="Times New Roman" w:hAnsi="Times New Roman" w:cs="Times New Roman"/>
                <w:bCs/>
                <w:iCs/>
                <w:color w:val="000000"/>
                <w:lang w:eastAsia="ru-RU"/>
              </w:rPr>
              <w:t>1.Атмосфера Земли и ее значение для человека</w:t>
            </w:r>
            <w:r w:rsidRPr="00A04A24">
              <w:rPr>
                <w:rFonts w:ascii="Times New Roman" w:eastAsia="Times New Roman" w:hAnsi="Times New Roman" w:cs="Times New Roman"/>
                <w:bCs/>
                <w:color w:val="000000"/>
                <w:lang w:eastAsia="ru-RU"/>
              </w:rPr>
              <w:t>.</w:t>
            </w:r>
            <w:r w:rsidRPr="00A04A24">
              <w:rPr>
                <w:rFonts w:ascii="Times New Roman" w:eastAsia="Times New Roman" w:hAnsi="Times New Roman" w:cs="Times New Roman"/>
                <w:color w:val="000000"/>
                <w:lang w:eastAsia="ru-RU"/>
              </w:rPr>
              <w:t> Чем мы дышим? Как изменяются свойства воздуха с высотой? Различаются ли свойства воздуха в разных районах земного шара?</w:t>
            </w:r>
          </w:p>
          <w:p w:rsidR="00A04A24" w:rsidRPr="00A04A24" w:rsidRDefault="00A04A24" w:rsidP="00A04A24">
            <w:pPr>
              <w:shd w:val="clear" w:color="auto" w:fill="FFFFFF"/>
              <w:spacing w:after="0" w:line="240" w:lineRule="auto"/>
              <w:rPr>
                <w:rFonts w:ascii="Times New Roman" w:eastAsia="Times New Roman" w:hAnsi="Times New Roman" w:cs="Times New Roman"/>
                <w:color w:val="000000"/>
                <w:lang w:eastAsia="ru-RU"/>
              </w:rPr>
            </w:pPr>
            <w:r w:rsidRPr="00A04A24">
              <w:rPr>
                <w:rFonts w:ascii="Times New Roman" w:eastAsia="Times New Roman" w:hAnsi="Times New Roman" w:cs="Times New Roman"/>
                <w:bCs/>
                <w:iCs/>
                <w:color w:val="000000"/>
                <w:lang w:eastAsia="ru-RU"/>
              </w:rPr>
              <w:t>2.Погода.</w:t>
            </w:r>
            <w:r w:rsidRPr="00A04A24">
              <w:rPr>
                <w:rFonts w:ascii="Times New Roman" w:eastAsia="Times New Roman" w:hAnsi="Times New Roman" w:cs="Times New Roman"/>
                <w:color w:val="000000"/>
                <w:lang w:eastAsia="ru-RU"/>
              </w:rPr>
              <w:t> Что такое погода? Почему погода такая разная? Что такое метеорология и как составляются прогнозы погоды?</w:t>
            </w:r>
          </w:p>
          <w:p w:rsidR="00A04A24" w:rsidRPr="00A04A24" w:rsidRDefault="00A04A24" w:rsidP="00A04A24">
            <w:pPr>
              <w:spacing w:after="0" w:line="240" w:lineRule="auto"/>
              <w:jc w:val="both"/>
              <w:rPr>
                <w:rFonts w:ascii="Times New Roman" w:eastAsia="Calibri" w:hAnsi="Times New Roman" w:cs="Times New Roman"/>
              </w:rPr>
            </w:pPr>
            <w:r w:rsidRPr="00A04A24">
              <w:rPr>
                <w:rFonts w:ascii="Times New Roman" w:eastAsia="Times New Roman" w:hAnsi="Times New Roman" w:cs="Times New Roman"/>
                <w:bCs/>
                <w:iCs/>
                <w:color w:val="000000"/>
                <w:lang w:eastAsia="ru-RU"/>
              </w:rPr>
              <w:t>3.Урок-практикум. Знакомство с метеорологическими приборами и наблюдение за погодой.</w:t>
            </w:r>
            <w:r w:rsidRPr="00A04A24">
              <w:rPr>
                <w:rFonts w:ascii="Times New Roman" w:eastAsia="Times New Roman" w:hAnsi="Times New Roman" w:cs="Times New Roman"/>
                <w:color w:val="000000"/>
                <w:lang w:eastAsia="ru-RU"/>
              </w:rPr>
              <w:t> </w:t>
            </w:r>
            <w:r w:rsidRPr="00A04A24">
              <w:rPr>
                <w:rFonts w:ascii="Times New Roman" w:eastAsia="Calibri" w:hAnsi="Times New Roman" w:cs="Times New Roman"/>
              </w:rPr>
              <w:t xml:space="preserve"> Синоптические карты.</w:t>
            </w:r>
          </w:p>
          <w:p w:rsidR="00A04A24" w:rsidRPr="00A04A24" w:rsidRDefault="00A04A24" w:rsidP="00A04A24">
            <w:pPr>
              <w:spacing w:after="0" w:line="240" w:lineRule="auto"/>
              <w:ind w:firstLine="720"/>
              <w:jc w:val="both"/>
              <w:rPr>
                <w:rFonts w:ascii="Times New Roman" w:eastAsia="Calibri" w:hAnsi="Times New Roman" w:cs="Times New Roman"/>
              </w:rPr>
            </w:pPr>
          </w:p>
        </w:tc>
        <w:tc>
          <w:tcPr>
            <w:tcW w:w="5528" w:type="dxa"/>
          </w:tcPr>
          <w:p w:rsidR="00A04A24" w:rsidRPr="00A04A24" w:rsidRDefault="00A04A24" w:rsidP="00A04A24">
            <w:pPr>
              <w:spacing w:after="0" w:line="240" w:lineRule="auto"/>
              <w:jc w:val="center"/>
              <w:rPr>
                <w:rFonts w:ascii="Times New Roman" w:eastAsia="Calibri" w:hAnsi="Times New Roman" w:cs="Times New Roman"/>
                <w:i/>
              </w:rPr>
            </w:pPr>
            <w:r w:rsidRPr="00A04A24">
              <w:rPr>
                <w:rFonts w:ascii="Times New Roman" w:eastAsia="Calibri" w:hAnsi="Times New Roman" w:cs="Times New Roman"/>
                <w:i/>
              </w:rPr>
              <w:t>Формирование практических навыков и умений:</w:t>
            </w:r>
          </w:p>
          <w:p w:rsidR="00A04A24" w:rsidRPr="00A04A24" w:rsidRDefault="00A04A24" w:rsidP="00A04A24">
            <w:pPr>
              <w:spacing w:after="0" w:line="240" w:lineRule="auto"/>
              <w:rPr>
                <w:rFonts w:ascii="Times New Roman" w:eastAsia="Calibri" w:hAnsi="Times New Roman" w:cs="Times New Roman"/>
              </w:rPr>
            </w:pPr>
            <w:r w:rsidRPr="00A04A24">
              <w:rPr>
                <w:rFonts w:ascii="Times New Roman" w:eastAsia="Calibri" w:hAnsi="Times New Roman" w:cs="Times New Roman"/>
              </w:rPr>
              <w:t>- измерять (определять) температуру воздуха, атмосферное давление, направление    ветра, облачность, амплитуду температур, среднюю температуру воздуха за    сутки, месяц с использованием различных источников информации;</w:t>
            </w:r>
            <w:r w:rsidRPr="00A04A24">
              <w:rPr>
                <w:rFonts w:ascii="Times New Roman" w:eastAsia="Calibri" w:hAnsi="Times New Roman" w:cs="Times New Roman"/>
              </w:rPr>
              <w:br/>
              <w:t>- описывать погоду  своей местности;</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 уметь вести простейшие наблюдения  элементов погоды;</w:t>
            </w:r>
          </w:p>
        </w:tc>
      </w:tr>
      <w:tr w:rsidR="00A04A24" w:rsidRPr="00A04A24" w:rsidTr="003C0E79">
        <w:tc>
          <w:tcPr>
            <w:tcW w:w="675" w:type="dxa"/>
            <w:tcBorders>
              <w:top w:val="single" w:sz="4" w:space="0" w:color="auto"/>
            </w:tcBorders>
          </w:tcPr>
          <w:p w:rsidR="00A04A24" w:rsidRPr="00A04A24" w:rsidRDefault="00A04A24" w:rsidP="00A04A24">
            <w:pPr>
              <w:spacing w:after="0" w:line="240" w:lineRule="auto"/>
              <w:jc w:val="center"/>
              <w:outlineLvl w:val="0"/>
              <w:rPr>
                <w:rFonts w:ascii="Times New Roman" w:eastAsia="Calibri" w:hAnsi="Times New Roman" w:cs="Times New Roman"/>
                <w:b/>
              </w:rPr>
            </w:pPr>
            <w:r w:rsidRPr="00A04A24">
              <w:rPr>
                <w:rFonts w:ascii="Times New Roman" w:eastAsia="Calibri" w:hAnsi="Times New Roman" w:cs="Times New Roman"/>
                <w:b/>
              </w:rPr>
              <w:t>9</w:t>
            </w:r>
          </w:p>
        </w:tc>
        <w:tc>
          <w:tcPr>
            <w:tcW w:w="1843" w:type="dxa"/>
            <w:tcBorders>
              <w:top w:val="single" w:sz="4" w:space="0" w:color="auto"/>
            </w:tcBorders>
          </w:tcPr>
          <w:p w:rsidR="00A04A24" w:rsidRPr="00A04A24" w:rsidRDefault="00A04A24" w:rsidP="00A04A24">
            <w:pPr>
              <w:spacing w:after="0" w:line="240" w:lineRule="auto"/>
              <w:jc w:val="center"/>
              <w:outlineLvl w:val="0"/>
              <w:rPr>
                <w:rFonts w:ascii="Times New Roman" w:eastAsia="Calibri" w:hAnsi="Times New Roman" w:cs="Times New Roman"/>
                <w:b/>
              </w:rPr>
            </w:pPr>
            <w:r w:rsidRPr="00A04A24">
              <w:rPr>
                <w:rFonts w:ascii="Times New Roman" w:eastAsia="Calibri" w:hAnsi="Times New Roman" w:cs="Times New Roman"/>
                <w:b/>
              </w:rPr>
              <w:t>Биосфера.</w:t>
            </w:r>
          </w:p>
          <w:p w:rsidR="00A04A24" w:rsidRPr="00A04A24" w:rsidRDefault="00A04A24" w:rsidP="00A04A24">
            <w:pPr>
              <w:spacing w:after="0" w:line="240" w:lineRule="auto"/>
              <w:jc w:val="center"/>
              <w:outlineLvl w:val="0"/>
              <w:rPr>
                <w:rFonts w:ascii="Times New Roman" w:eastAsia="Calibri" w:hAnsi="Times New Roman" w:cs="Times New Roman"/>
                <w:b/>
              </w:rPr>
            </w:pPr>
          </w:p>
          <w:p w:rsidR="00A04A24" w:rsidRPr="00A04A24" w:rsidRDefault="00A04A24" w:rsidP="00A04A24">
            <w:pPr>
              <w:spacing w:after="0" w:line="240" w:lineRule="auto"/>
              <w:jc w:val="both"/>
              <w:rPr>
                <w:rFonts w:ascii="Times New Roman" w:eastAsia="Calibri" w:hAnsi="Times New Roman" w:cs="Times New Roman"/>
                <w:b/>
              </w:rPr>
            </w:pPr>
          </w:p>
          <w:p w:rsidR="00A04A24" w:rsidRPr="00A04A24" w:rsidRDefault="00A04A24" w:rsidP="00A04A24">
            <w:pPr>
              <w:spacing w:after="0" w:line="240" w:lineRule="auto"/>
              <w:ind w:firstLine="720"/>
              <w:jc w:val="both"/>
              <w:rPr>
                <w:rFonts w:ascii="Times New Roman" w:eastAsia="Calibri" w:hAnsi="Times New Roman" w:cs="Times New Roman"/>
              </w:rPr>
            </w:pPr>
          </w:p>
          <w:p w:rsidR="00A04A24" w:rsidRPr="00A04A24" w:rsidRDefault="00A04A24" w:rsidP="00A04A24">
            <w:pPr>
              <w:spacing w:after="0" w:line="240" w:lineRule="auto"/>
              <w:ind w:firstLine="720"/>
              <w:jc w:val="center"/>
              <w:rPr>
                <w:rFonts w:ascii="Times New Roman" w:eastAsia="Calibri" w:hAnsi="Times New Roman" w:cs="Times New Roman"/>
                <w:b/>
              </w:rPr>
            </w:pPr>
          </w:p>
        </w:tc>
        <w:tc>
          <w:tcPr>
            <w:tcW w:w="6946" w:type="dxa"/>
            <w:gridSpan w:val="2"/>
            <w:tcBorders>
              <w:top w:val="single" w:sz="4" w:space="0" w:color="auto"/>
            </w:tcBorders>
          </w:tcPr>
          <w:p w:rsidR="00A04A24" w:rsidRPr="00A04A24" w:rsidRDefault="00A04A24" w:rsidP="00A04A24">
            <w:pPr>
              <w:shd w:val="clear" w:color="auto" w:fill="FFFFFF"/>
              <w:spacing w:after="0" w:line="240" w:lineRule="auto"/>
              <w:rPr>
                <w:rFonts w:ascii="Times New Roman" w:eastAsia="Times New Roman" w:hAnsi="Times New Roman" w:cs="Times New Roman"/>
                <w:color w:val="000000"/>
                <w:lang w:eastAsia="ru-RU"/>
              </w:rPr>
            </w:pPr>
            <w:r w:rsidRPr="00A04A24">
              <w:rPr>
                <w:rFonts w:ascii="Times New Roman" w:eastAsia="Times New Roman" w:hAnsi="Times New Roman" w:cs="Times New Roman"/>
                <w:bCs/>
                <w:iCs/>
                <w:color w:val="000000"/>
                <w:lang w:eastAsia="ru-RU"/>
              </w:rPr>
              <w:t>1.Биосфера — живая оболочка Земли.</w:t>
            </w:r>
            <w:r w:rsidRPr="00A04A24">
              <w:rPr>
                <w:rFonts w:ascii="Times New Roman" w:eastAsia="Times New Roman" w:hAnsi="Times New Roman" w:cs="Times New Roman"/>
                <w:color w:val="000000"/>
                <w:lang w:eastAsia="ru-RU"/>
              </w:rPr>
              <w:t> Когда и как на планете Земля возникла жизнь? Как связаны все живые организмы? Как живые организмы изменяют нашу планету? Что такое биосфера?</w:t>
            </w:r>
          </w:p>
          <w:p w:rsidR="00A04A24" w:rsidRPr="00A04A24" w:rsidRDefault="00A04A24" w:rsidP="00A04A24">
            <w:pPr>
              <w:shd w:val="clear" w:color="auto" w:fill="FFFFFF"/>
              <w:spacing w:after="0" w:line="240" w:lineRule="auto"/>
              <w:rPr>
                <w:rFonts w:ascii="Times New Roman" w:eastAsia="Times New Roman" w:hAnsi="Times New Roman" w:cs="Times New Roman"/>
                <w:color w:val="000000"/>
                <w:lang w:eastAsia="ru-RU"/>
              </w:rPr>
            </w:pPr>
            <w:r w:rsidRPr="00A04A24">
              <w:rPr>
                <w:rFonts w:ascii="Times New Roman" w:eastAsia="Times New Roman" w:hAnsi="Times New Roman" w:cs="Times New Roman"/>
                <w:bCs/>
                <w:iCs/>
                <w:color w:val="000000"/>
                <w:lang w:eastAsia="ru-RU"/>
              </w:rPr>
              <w:t>2.Урок-практикум. Экскурсия в природу.</w:t>
            </w:r>
            <w:r w:rsidRPr="00A04A24">
              <w:rPr>
                <w:rFonts w:ascii="Times New Roman" w:eastAsia="Times New Roman" w:hAnsi="Times New Roman" w:cs="Times New Roman"/>
                <w:color w:val="000000"/>
                <w:lang w:eastAsia="ru-RU"/>
              </w:rPr>
              <w:t> Что такое экскурсия? Что такое фенологические наблюдения? Зачем собирают гербарий? Как провести гидрологические наблюдения? Что является итогом экскурсии?</w:t>
            </w:r>
          </w:p>
          <w:p w:rsidR="00A04A24" w:rsidRPr="00A04A24" w:rsidRDefault="00A04A24" w:rsidP="00A04A24">
            <w:pPr>
              <w:spacing w:after="0" w:line="240" w:lineRule="auto"/>
              <w:ind w:firstLine="720"/>
              <w:jc w:val="both"/>
              <w:rPr>
                <w:rFonts w:ascii="Times New Roman" w:eastAsia="Calibri" w:hAnsi="Times New Roman" w:cs="Times New Roman"/>
              </w:rPr>
            </w:pPr>
          </w:p>
        </w:tc>
        <w:tc>
          <w:tcPr>
            <w:tcW w:w="5528" w:type="dxa"/>
          </w:tcPr>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 xml:space="preserve">Развитие и совершенствование </w:t>
            </w:r>
            <w:proofErr w:type="spellStart"/>
            <w:r w:rsidRPr="00A04A24">
              <w:rPr>
                <w:rFonts w:ascii="Times New Roman" w:eastAsia="Calibri" w:hAnsi="Times New Roman" w:cs="Times New Roman"/>
              </w:rPr>
              <w:t>метапредметных</w:t>
            </w:r>
            <w:proofErr w:type="spellEnd"/>
            <w:r w:rsidRPr="00A04A24">
              <w:rPr>
                <w:rFonts w:ascii="Times New Roman" w:eastAsia="Calibri" w:hAnsi="Times New Roman" w:cs="Times New Roman"/>
              </w:rPr>
              <w:t xml:space="preserve"> коммуникативных умений и умения выделять главное, использовать знания в практической деятельности:</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-объяснять понятия и термины: биосфера, природный комплекс, природная зона, географическая оболочка;</w:t>
            </w:r>
          </w:p>
        </w:tc>
      </w:tr>
      <w:tr w:rsidR="00A04A24" w:rsidRPr="00A04A24" w:rsidTr="003C0E79">
        <w:trPr>
          <w:trHeight w:val="2801"/>
        </w:trPr>
        <w:tc>
          <w:tcPr>
            <w:tcW w:w="675" w:type="dxa"/>
            <w:tcBorders>
              <w:top w:val="single" w:sz="4" w:space="0" w:color="auto"/>
            </w:tcBorders>
          </w:tcPr>
          <w:p w:rsidR="00A04A24" w:rsidRPr="00A04A24" w:rsidRDefault="00A04A24" w:rsidP="00A04A24">
            <w:pPr>
              <w:keepNext/>
              <w:keepLines/>
              <w:spacing w:after="0" w:line="240" w:lineRule="auto"/>
              <w:jc w:val="center"/>
              <w:outlineLvl w:val="0"/>
              <w:rPr>
                <w:rFonts w:ascii="Times New Roman" w:eastAsia="Times New Roman" w:hAnsi="Times New Roman" w:cs="Times New Roman"/>
                <w:b/>
                <w:bCs/>
              </w:rPr>
            </w:pPr>
            <w:r w:rsidRPr="00A04A24">
              <w:rPr>
                <w:rFonts w:ascii="Times New Roman" w:eastAsia="Times New Roman" w:hAnsi="Times New Roman" w:cs="Times New Roman"/>
                <w:b/>
                <w:bCs/>
              </w:rPr>
              <w:t>10</w:t>
            </w:r>
          </w:p>
        </w:tc>
        <w:tc>
          <w:tcPr>
            <w:tcW w:w="1843" w:type="dxa"/>
            <w:tcBorders>
              <w:top w:val="single" w:sz="4" w:space="0" w:color="auto"/>
            </w:tcBorders>
          </w:tcPr>
          <w:p w:rsidR="00A04A24" w:rsidRPr="00A04A24" w:rsidRDefault="00A04A24" w:rsidP="00A04A24">
            <w:pPr>
              <w:spacing w:after="0" w:line="240" w:lineRule="auto"/>
              <w:jc w:val="center"/>
              <w:rPr>
                <w:rFonts w:ascii="Times New Roman" w:eastAsia="Calibri" w:hAnsi="Times New Roman" w:cs="Times New Roman"/>
                <w:b/>
              </w:rPr>
            </w:pPr>
            <w:r w:rsidRPr="00A04A24">
              <w:rPr>
                <w:rFonts w:ascii="Times New Roman" w:eastAsia="Calibri" w:hAnsi="Times New Roman" w:cs="Times New Roman"/>
                <w:b/>
              </w:rPr>
              <w:t>Природа и человек.</w:t>
            </w:r>
          </w:p>
          <w:p w:rsidR="00A04A24" w:rsidRPr="00A04A24" w:rsidRDefault="00A04A24" w:rsidP="00A04A24">
            <w:pPr>
              <w:spacing w:after="0" w:line="240" w:lineRule="auto"/>
              <w:ind w:firstLine="720"/>
              <w:jc w:val="center"/>
              <w:rPr>
                <w:rFonts w:ascii="Times New Roman" w:eastAsia="Calibri" w:hAnsi="Times New Roman" w:cs="Times New Roman"/>
                <w:b/>
              </w:rPr>
            </w:pPr>
          </w:p>
          <w:p w:rsidR="00A04A24" w:rsidRPr="00A04A24" w:rsidRDefault="00A04A24" w:rsidP="00A04A24">
            <w:pPr>
              <w:spacing w:after="0" w:line="240" w:lineRule="auto"/>
              <w:ind w:firstLine="720"/>
              <w:jc w:val="center"/>
              <w:rPr>
                <w:rFonts w:ascii="Times New Roman" w:eastAsia="Calibri" w:hAnsi="Times New Roman" w:cs="Times New Roman"/>
                <w:b/>
              </w:rPr>
            </w:pPr>
          </w:p>
          <w:p w:rsidR="00A04A24" w:rsidRPr="00A04A24" w:rsidRDefault="00A04A24" w:rsidP="00A04A24">
            <w:pPr>
              <w:spacing w:after="0" w:line="240" w:lineRule="auto"/>
              <w:ind w:firstLine="720"/>
              <w:jc w:val="center"/>
              <w:rPr>
                <w:rFonts w:ascii="Times New Roman" w:eastAsia="Calibri" w:hAnsi="Times New Roman" w:cs="Times New Roman"/>
                <w:b/>
              </w:rPr>
            </w:pPr>
          </w:p>
          <w:p w:rsidR="00A04A24" w:rsidRPr="00A04A24" w:rsidRDefault="00A04A24" w:rsidP="00A04A24">
            <w:pPr>
              <w:ind w:firstLine="720"/>
              <w:jc w:val="center"/>
              <w:rPr>
                <w:rFonts w:ascii="Times New Roman" w:eastAsia="Calibri" w:hAnsi="Times New Roman" w:cs="Times New Roman"/>
                <w:b/>
              </w:rPr>
            </w:pPr>
          </w:p>
        </w:tc>
        <w:tc>
          <w:tcPr>
            <w:tcW w:w="6946" w:type="dxa"/>
            <w:gridSpan w:val="2"/>
          </w:tcPr>
          <w:p w:rsidR="00A04A24" w:rsidRPr="00A04A24" w:rsidRDefault="00A04A24" w:rsidP="00A04A24">
            <w:pPr>
              <w:spacing w:after="0" w:line="240" w:lineRule="auto"/>
              <w:jc w:val="both"/>
              <w:rPr>
                <w:rFonts w:ascii="Times New Roman" w:eastAsia="Calibri" w:hAnsi="Times New Roman" w:cs="Times New Roman"/>
              </w:rPr>
            </w:pPr>
            <w:r w:rsidRPr="00A04A24">
              <w:rPr>
                <w:rFonts w:ascii="Times New Roman" w:eastAsia="Calibri" w:hAnsi="Times New Roman" w:cs="Times New Roman"/>
              </w:rPr>
              <w:t>1.Природа - среда жизни человека, источник средств его существования. Изменения масштабов взаимодействия человека и природы. Охрана природы.</w:t>
            </w:r>
          </w:p>
          <w:p w:rsidR="00A04A24" w:rsidRPr="00A04A24" w:rsidRDefault="00A04A24" w:rsidP="00A04A24">
            <w:pPr>
              <w:shd w:val="clear" w:color="auto" w:fill="FFFFFF"/>
              <w:spacing w:after="0" w:line="240" w:lineRule="auto"/>
              <w:rPr>
                <w:rFonts w:ascii="Times New Roman" w:eastAsia="Times New Roman" w:hAnsi="Times New Roman" w:cs="Times New Roman"/>
                <w:color w:val="000000"/>
                <w:lang w:eastAsia="ru-RU"/>
              </w:rPr>
            </w:pPr>
            <w:r w:rsidRPr="00A04A24">
              <w:rPr>
                <w:rFonts w:ascii="Times New Roman" w:eastAsia="Calibri" w:hAnsi="Times New Roman" w:cs="Times New Roman"/>
              </w:rPr>
              <w:t xml:space="preserve">2.Как должны строиться взаимоотношения человека и </w:t>
            </w:r>
            <w:proofErr w:type="spellStart"/>
            <w:r w:rsidRPr="00A04A24">
              <w:rPr>
                <w:rFonts w:ascii="Times New Roman" w:eastAsia="Calibri" w:hAnsi="Times New Roman" w:cs="Times New Roman"/>
              </w:rPr>
              <w:t>природы</w:t>
            </w:r>
            <w:proofErr w:type="gramStart"/>
            <w:r w:rsidRPr="00A04A24">
              <w:rPr>
                <w:rFonts w:ascii="Times New Roman" w:eastAsia="Calibri" w:hAnsi="Times New Roman" w:cs="Times New Roman"/>
              </w:rPr>
              <w:t>?</w:t>
            </w:r>
            <w:r w:rsidRPr="00A04A24">
              <w:rPr>
                <w:rFonts w:ascii="Times New Roman" w:eastAsia="Times New Roman" w:hAnsi="Times New Roman" w:cs="Times New Roman"/>
                <w:bCs/>
                <w:iCs/>
                <w:color w:val="000000"/>
                <w:lang w:eastAsia="ru-RU"/>
              </w:rPr>
              <w:t>В</w:t>
            </w:r>
            <w:proofErr w:type="gramEnd"/>
            <w:r w:rsidRPr="00A04A24">
              <w:rPr>
                <w:rFonts w:ascii="Times New Roman" w:eastAsia="Times New Roman" w:hAnsi="Times New Roman" w:cs="Times New Roman"/>
                <w:bCs/>
                <w:iCs/>
                <w:color w:val="000000"/>
                <w:lang w:eastAsia="ru-RU"/>
              </w:rPr>
              <w:t>оздействие</w:t>
            </w:r>
            <w:proofErr w:type="spellEnd"/>
            <w:r w:rsidRPr="00A04A24">
              <w:rPr>
                <w:rFonts w:ascii="Times New Roman" w:eastAsia="Times New Roman" w:hAnsi="Times New Roman" w:cs="Times New Roman"/>
                <w:bCs/>
                <w:iCs/>
                <w:color w:val="000000"/>
                <w:lang w:eastAsia="ru-RU"/>
              </w:rPr>
              <w:t xml:space="preserve"> человека на природу Земли.</w:t>
            </w:r>
            <w:r w:rsidRPr="00A04A24">
              <w:rPr>
                <w:rFonts w:ascii="Times New Roman" w:eastAsia="Times New Roman" w:hAnsi="Times New Roman" w:cs="Times New Roman"/>
                <w:color w:val="000000"/>
                <w:lang w:eastAsia="ru-RU"/>
              </w:rPr>
              <w:t> Что человек берет из природы? Почему так опасно загрязнение природы? Каковы масштабы воздействия человека на природу? Почему надо беречь и охранять природу? Как должны строиться взаимоотношения человека и природы?</w:t>
            </w:r>
          </w:p>
          <w:p w:rsidR="00A04A24" w:rsidRPr="00A04A24" w:rsidRDefault="00A04A24" w:rsidP="00A04A24">
            <w:pPr>
              <w:spacing w:after="0" w:line="240" w:lineRule="auto"/>
              <w:ind w:firstLine="720"/>
              <w:jc w:val="both"/>
              <w:rPr>
                <w:rFonts w:ascii="Times New Roman" w:eastAsia="Calibri" w:hAnsi="Times New Roman" w:cs="Times New Roman"/>
              </w:rPr>
            </w:pPr>
          </w:p>
        </w:tc>
        <w:tc>
          <w:tcPr>
            <w:tcW w:w="5528" w:type="dxa"/>
            <w:tcBorders>
              <w:top w:val="single" w:sz="4" w:space="0" w:color="auto"/>
            </w:tcBorders>
          </w:tcPr>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 xml:space="preserve">Развитие и совершенствование </w:t>
            </w:r>
            <w:proofErr w:type="spellStart"/>
            <w:r w:rsidRPr="00A04A24">
              <w:rPr>
                <w:rFonts w:ascii="Times New Roman" w:eastAsia="Calibri" w:hAnsi="Times New Roman" w:cs="Times New Roman"/>
              </w:rPr>
              <w:t>метапредметных</w:t>
            </w:r>
            <w:proofErr w:type="spellEnd"/>
            <w:r w:rsidRPr="00A04A24">
              <w:rPr>
                <w:rFonts w:ascii="Times New Roman" w:eastAsia="Calibri" w:hAnsi="Times New Roman" w:cs="Times New Roman"/>
              </w:rPr>
              <w:t xml:space="preserve"> коммуникативных умений и умения выделять главное, использовать знания в практической деятельности:</w:t>
            </w:r>
          </w:p>
          <w:p w:rsidR="00A04A24" w:rsidRPr="00A04A24" w:rsidRDefault="00A04A24" w:rsidP="00A04A24">
            <w:pPr>
              <w:spacing w:after="0" w:line="240" w:lineRule="auto"/>
              <w:rPr>
                <w:rFonts w:ascii="Times New Roman" w:eastAsia="Calibri" w:hAnsi="Times New Roman" w:cs="Times New Roman"/>
              </w:rPr>
            </w:pPr>
            <w:r w:rsidRPr="00A04A24">
              <w:rPr>
                <w:rFonts w:ascii="Times New Roman" w:eastAsia="Calibri" w:hAnsi="Times New Roman" w:cs="Times New Roman"/>
              </w:rPr>
              <w:t>- называть меры по охране природы;</w:t>
            </w:r>
            <w:r w:rsidRPr="00A04A24">
              <w:rPr>
                <w:rFonts w:ascii="Times New Roman" w:eastAsia="Calibri" w:hAnsi="Times New Roman" w:cs="Times New Roman"/>
              </w:rPr>
              <w:br/>
              <w:t>- приводить примеры  способов предсказания стихийных бедствий;</w:t>
            </w:r>
            <w:r w:rsidRPr="00A04A24">
              <w:rPr>
                <w:rFonts w:ascii="Times New Roman" w:eastAsia="Calibri" w:hAnsi="Times New Roman" w:cs="Times New Roman"/>
              </w:rPr>
              <w:br/>
              <w:t>- составлять описание природного комплекса</w:t>
            </w:r>
          </w:p>
          <w:p w:rsidR="00A04A24" w:rsidRPr="00A04A24" w:rsidRDefault="00A04A24" w:rsidP="00A04A24">
            <w:pPr>
              <w:spacing w:after="0" w:line="240" w:lineRule="auto"/>
              <w:rPr>
                <w:rFonts w:ascii="Times New Roman" w:eastAsia="Calibri" w:hAnsi="Times New Roman" w:cs="Times New Roman"/>
              </w:rPr>
            </w:pPr>
            <w:r w:rsidRPr="00A04A24">
              <w:rPr>
                <w:rFonts w:ascii="Times New Roman" w:eastAsia="Calibri" w:hAnsi="Times New Roman" w:cs="Times New Roman"/>
              </w:rPr>
              <w:t>- приводить примеры мер безопасности при стихийных бедствиях.</w:t>
            </w:r>
          </w:p>
        </w:tc>
      </w:tr>
    </w:tbl>
    <w:p w:rsidR="00A04A24" w:rsidRPr="00A04A24" w:rsidRDefault="00A04A24" w:rsidP="00A04A24">
      <w:pPr>
        <w:spacing w:after="0" w:line="240" w:lineRule="auto"/>
        <w:jc w:val="center"/>
        <w:rPr>
          <w:rFonts w:ascii="Times New Roman" w:eastAsia="Calibri" w:hAnsi="Times New Roman" w:cs="Times New Roman"/>
          <w:b/>
          <w:i/>
          <w:sz w:val="32"/>
          <w:szCs w:val="32"/>
        </w:rPr>
      </w:pPr>
    </w:p>
    <w:p w:rsidR="00A04A24" w:rsidRPr="00A04A24" w:rsidRDefault="00A04A24" w:rsidP="00A04A24">
      <w:pPr>
        <w:spacing w:after="0" w:line="240" w:lineRule="auto"/>
        <w:jc w:val="center"/>
        <w:rPr>
          <w:rFonts w:ascii="Times New Roman" w:eastAsia="Calibri" w:hAnsi="Times New Roman" w:cs="Times New Roman"/>
          <w:b/>
          <w:i/>
          <w:sz w:val="32"/>
          <w:szCs w:val="32"/>
        </w:rPr>
      </w:pPr>
    </w:p>
    <w:p w:rsidR="00A04A24" w:rsidRPr="00A04A24" w:rsidRDefault="00A04A24" w:rsidP="00A04A24">
      <w:pPr>
        <w:spacing w:after="0" w:line="240" w:lineRule="auto"/>
        <w:jc w:val="center"/>
        <w:rPr>
          <w:rFonts w:ascii="Times New Roman" w:eastAsia="Calibri" w:hAnsi="Times New Roman" w:cs="Times New Roman"/>
          <w:b/>
          <w:i/>
          <w:sz w:val="32"/>
          <w:szCs w:val="32"/>
        </w:rPr>
      </w:pPr>
    </w:p>
    <w:p w:rsidR="00A04A24" w:rsidRPr="00A04A24" w:rsidRDefault="00A04A24" w:rsidP="00A04A24">
      <w:pPr>
        <w:spacing w:after="0" w:line="240" w:lineRule="auto"/>
        <w:jc w:val="center"/>
        <w:rPr>
          <w:rFonts w:ascii="Times New Roman" w:eastAsia="Calibri" w:hAnsi="Times New Roman" w:cs="Times New Roman"/>
          <w:b/>
          <w:i/>
          <w:sz w:val="32"/>
          <w:szCs w:val="32"/>
        </w:rPr>
      </w:pPr>
    </w:p>
    <w:p w:rsidR="00A04A24" w:rsidRPr="00A04A24" w:rsidRDefault="00A04A24" w:rsidP="00A04A24">
      <w:pPr>
        <w:spacing w:after="0" w:line="240" w:lineRule="auto"/>
        <w:jc w:val="center"/>
        <w:rPr>
          <w:rFonts w:ascii="Times New Roman" w:eastAsia="Calibri" w:hAnsi="Times New Roman" w:cs="Times New Roman"/>
          <w:b/>
          <w:i/>
          <w:sz w:val="32"/>
          <w:szCs w:val="32"/>
        </w:rPr>
      </w:pPr>
      <w:r w:rsidRPr="00A04A24">
        <w:rPr>
          <w:rFonts w:ascii="Times New Roman" w:eastAsia="Calibri" w:hAnsi="Times New Roman" w:cs="Times New Roman"/>
          <w:b/>
          <w:i/>
          <w:sz w:val="32"/>
          <w:szCs w:val="32"/>
        </w:rPr>
        <w:t>6 класс</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883"/>
        <w:gridCol w:w="6906"/>
        <w:gridCol w:w="5528"/>
      </w:tblGrid>
      <w:tr w:rsidR="00A04A24" w:rsidRPr="00A04A24" w:rsidTr="003C0E79">
        <w:tc>
          <w:tcPr>
            <w:tcW w:w="675" w:type="dxa"/>
          </w:tcPr>
          <w:p w:rsidR="00A04A24" w:rsidRPr="00A04A24" w:rsidRDefault="00A04A24" w:rsidP="00A04A24">
            <w:pPr>
              <w:spacing w:after="0" w:line="240" w:lineRule="auto"/>
              <w:jc w:val="center"/>
              <w:rPr>
                <w:rFonts w:ascii="Times New Roman" w:eastAsia="Calibri" w:hAnsi="Times New Roman" w:cs="Times New Roman"/>
                <w:b/>
              </w:rPr>
            </w:pPr>
            <w:r w:rsidRPr="00A04A24">
              <w:rPr>
                <w:rFonts w:ascii="Times New Roman" w:eastAsia="Calibri" w:hAnsi="Times New Roman" w:cs="Times New Roman"/>
                <w:b/>
              </w:rPr>
              <w:lastRenderedPageBreak/>
              <w:t xml:space="preserve">№ </w:t>
            </w:r>
            <w:proofErr w:type="gramStart"/>
            <w:r w:rsidRPr="00A04A24">
              <w:rPr>
                <w:rFonts w:ascii="Times New Roman" w:eastAsia="Calibri" w:hAnsi="Times New Roman" w:cs="Times New Roman"/>
                <w:b/>
              </w:rPr>
              <w:t>п</w:t>
            </w:r>
            <w:proofErr w:type="gramEnd"/>
            <w:r w:rsidRPr="00A04A24">
              <w:rPr>
                <w:rFonts w:ascii="Times New Roman" w:eastAsia="Calibri" w:hAnsi="Times New Roman" w:cs="Times New Roman"/>
                <w:b/>
              </w:rPr>
              <w:t>/п</w:t>
            </w:r>
          </w:p>
        </w:tc>
        <w:tc>
          <w:tcPr>
            <w:tcW w:w="1883" w:type="dxa"/>
          </w:tcPr>
          <w:p w:rsidR="00A04A24" w:rsidRPr="00A04A24" w:rsidRDefault="00A04A24" w:rsidP="00A04A24">
            <w:pPr>
              <w:spacing w:after="0" w:line="240" w:lineRule="auto"/>
              <w:jc w:val="center"/>
              <w:rPr>
                <w:rFonts w:ascii="Times New Roman" w:eastAsia="Calibri" w:hAnsi="Times New Roman" w:cs="Times New Roman"/>
                <w:b/>
              </w:rPr>
            </w:pPr>
            <w:r w:rsidRPr="00A04A24">
              <w:rPr>
                <w:rFonts w:ascii="Times New Roman" w:eastAsia="Calibri" w:hAnsi="Times New Roman" w:cs="Times New Roman"/>
                <w:b/>
              </w:rPr>
              <w:t>Тема</w:t>
            </w:r>
          </w:p>
        </w:tc>
        <w:tc>
          <w:tcPr>
            <w:tcW w:w="6906" w:type="dxa"/>
          </w:tcPr>
          <w:p w:rsidR="00A04A24" w:rsidRPr="00A04A24" w:rsidRDefault="00A04A24" w:rsidP="00A04A24">
            <w:pPr>
              <w:spacing w:after="0" w:line="240" w:lineRule="auto"/>
              <w:jc w:val="center"/>
              <w:rPr>
                <w:rFonts w:ascii="Times New Roman" w:eastAsia="Calibri" w:hAnsi="Times New Roman" w:cs="Times New Roman"/>
                <w:b/>
              </w:rPr>
            </w:pPr>
            <w:r w:rsidRPr="00A04A24">
              <w:rPr>
                <w:rFonts w:ascii="Times New Roman" w:eastAsia="Calibri" w:hAnsi="Times New Roman" w:cs="Times New Roman"/>
                <w:b/>
              </w:rPr>
              <w:t>Содержание</w:t>
            </w:r>
          </w:p>
        </w:tc>
        <w:tc>
          <w:tcPr>
            <w:tcW w:w="5528" w:type="dxa"/>
          </w:tcPr>
          <w:p w:rsidR="00A04A24" w:rsidRPr="00A04A24" w:rsidRDefault="00A04A24" w:rsidP="00A04A24">
            <w:pPr>
              <w:spacing w:after="0" w:line="240" w:lineRule="auto"/>
              <w:jc w:val="center"/>
              <w:rPr>
                <w:rFonts w:ascii="Times New Roman" w:eastAsia="Calibri" w:hAnsi="Times New Roman" w:cs="Times New Roman"/>
                <w:b/>
              </w:rPr>
            </w:pPr>
            <w:r w:rsidRPr="00A04A24">
              <w:rPr>
                <w:rFonts w:ascii="Times New Roman" w:eastAsia="Calibri" w:hAnsi="Times New Roman" w:cs="Times New Roman"/>
                <w:b/>
              </w:rPr>
              <w:t>Виды деятельности</w:t>
            </w:r>
          </w:p>
        </w:tc>
      </w:tr>
      <w:tr w:rsidR="00A04A24" w:rsidRPr="00A04A24" w:rsidTr="003C0E79">
        <w:tc>
          <w:tcPr>
            <w:tcW w:w="675" w:type="dxa"/>
          </w:tcPr>
          <w:p w:rsidR="00A04A24" w:rsidRPr="00A04A24" w:rsidRDefault="00A04A24" w:rsidP="00A04A24">
            <w:pPr>
              <w:spacing w:after="0" w:line="240" w:lineRule="auto"/>
              <w:ind w:firstLine="720"/>
              <w:jc w:val="center"/>
              <w:rPr>
                <w:rFonts w:ascii="Times New Roman" w:eastAsia="Times New Roman" w:hAnsi="Times New Roman" w:cs="Times New Roman"/>
                <w:b/>
                <w:sz w:val="24"/>
                <w:szCs w:val="24"/>
                <w:lang w:eastAsia="ru-RU"/>
              </w:rPr>
            </w:pPr>
            <w:r w:rsidRPr="00A04A24">
              <w:rPr>
                <w:rFonts w:ascii="Times New Roman" w:eastAsia="Times New Roman" w:hAnsi="Times New Roman" w:cs="Times New Roman"/>
                <w:b/>
                <w:sz w:val="24"/>
                <w:szCs w:val="24"/>
                <w:lang w:eastAsia="ru-RU"/>
              </w:rPr>
              <w:t>1</w:t>
            </w:r>
          </w:p>
          <w:p w:rsidR="00A04A24" w:rsidRPr="00A04A24" w:rsidRDefault="00A04A24" w:rsidP="00A04A24">
            <w:pPr>
              <w:rPr>
                <w:rFonts w:ascii="Times New Roman" w:eastAsia="Calibri" w:hAnsi="Times New Roman" w:cs="Times New Roman"/>
                <w:b/>
                <w:sz w:val="24"/>
                <w:szCs w:val="24"/>
                <w:lang w:eastAsia="ru-RU"/>
              </w:rPr>
            </w:pPr>
            <w:r w:rsidRPr="00A04A24">
              <w:rPr>
                <w:rFonts w:ascii="Times New Roman" w:eastAsia="Calibri" w:hAnsi="Times New Roman" w:cs="Times New Roman"/>
                <w:b/>
                <w:sz w:val="24"/>
                <w:szCs w:val="24"/>
                <w:lang w:eastAsia="ru-RU"/>
              </w:rPr>
              <w:t>1</w:t>
            </w:r>
          </w:p>
        </w:tc>
        <w:tc>
          <w:tcPr>
            <w:tcW w:w="1883" w:type="dxa"/>
          </w:tcPr>
          <w:p w:rsidR="00A04A24" w:rsidRPr="00A04A24" w:rsidRDefault="00A04A24" w:rsidP="00A04A24">
            <w:pPr>
              <w:spacing w:after="0" w:line="240" w:lineRule="auto"/>
              <w:jc w:val="center"/>
              <w:rPr>
                <w:rFonts w:ascii="Times New Roman" w:eastAsia="Times New Roman" w:hAnsi="Times New Roman" w:cs="Times New Roman"/>
                <w:b/>
                <w:sz w:val="18"/>
                <w:szCs w:val="18"/>
                <w:lang w:eastAsia="ru-RU"/>
              </w:rPr>
            </w:pPr>
            <w:r w:rsidRPr="00A04A24">
              <w:rPr>
                <w:rFonts w:ascii="Times New Roman" w:eastAsia="Times New Roman" w:hAnsi="Times New Roman" w:cs="Times New Roman"/>
                <w:b/>
                <w:sz w:val="18"/>
                <w:szCs w:val="18"/>
                <w:lang w:eastAsia="ru-RU"/>
              </w:rPr>
              <w:t xml:space="preserve">Раздел </w:t>
            </w:r>
            <w:r w:rsidRPr="00A04A24">
              <w:rPr>
                <w:rFonts w:ascii="Times New Roman" w:eastAsia="Times New Roman" w:hAnsi="Times New Roman" w:cs="Times New Roman"/>
                <w:b/>
                <w:sz w:val="18"/>
                <w:szCs w:val="18"/>
                <w:lang w:val="en-US" w:eastAsia="ru-RU"/>
              </w:rPr>
              <w:t>IV</w:t>
            </w:r>
            <w:r w:rsidRPr="00A04A24">
              <w:rPr>
                <w:rFonts w:ascii="Times New Roman" w:eastAsia="Times New Roman" w:hAnsi="Times New Roman" w:cs="Times New Roman"/>
                <w:b/>
                <w:sz w:val="18"/>
                <w:szCs w:val="18"/>
                <w:lang w:eastAsia="ru-RU"/>
              </w:rPr>
              <w:t>.</w:t>
            </w:r>
          </w:p>
          <w:p w:rsidR="00A04A24" w:rsidRPr="00A04A24" w:rsidRDefault="00A04A24" w:rsidP="00A04A24">
            <w:pPr>
              <w:spacing w:after="0" w:line="240" w:lineRule="auto"/>
              <w:jc w:val="center"/>
              <w:rPr>
                <w:rFonts w:ascii="Times New Roman" w:eastAsia="Times New Roman" w:hAnsi="Times New Roman" w:cs="Times New Roman"/>
                <w:b/>
                <w:lang w:eastAsia="ru-RU"/>
              </w:rPr>
            </w:pPr>
            <w:r w:rsidRPr="00A04A24">
              <w:rPr>
                <w:rFonts w:ascii="Times New Roman" w:eastAsia="Times New Roman" w:hAnsi="Times New Roman" w:cs="Times New Roman"/>
                <w:b/>
                <w:lang w:eastAsia="ru-RU"/>
              </w:rPr>
              <w:t>Земля во Вселенной.</w:t>
            </w:r>
          </w:p>
          <w:p w:rsidR="00A04A24" w:rsidRPr="00A04A24" w:rsidRDefault="00A04A24" w:rsidP="00A04A24">
            <w:pPr>
              <w:spacing w:after="0" w:line="240" w:lineRule="auto"/>
              <w:ind w:firstLine="720"/>
              <w:rPr>
                <w:rFonts w:ascii="Times New Roman" w:eastAsia="Times New Roman" w:hAnsi="Times New Roman" w:cs="Times New Roman"/>
                <w:b/>
                <w:lang w:eastAsia="ru-RU"/>
              </w:rPr>
            </w:pPr>
          </w:p>
          <w:p w:rsidR="00A04A24" w:rsidRPr="00A04A24" w:rsidRDefault="00A04A24" w:rsidP="00A04A24">
            <w:pPr>
              <w:spacing w:after="0" w:line="240" w:lineRule="auto"/>
              <w:jc w:val="center"/>
              <w:rPr>
                <w:rFonts w:ascii="Times New Roman" w:eastAsia="Calibri" w:hAnsi="Times New Roman" w:cs="Times New Roman"/>
                <w:b/>
              </w:rPr>
            </w:pPr>
          </w:p>
        </w:tc>
        <w:tc>
          <w:tcPr>
            <w:tcW w:w="6906" w:type="dxa"/>
          </w:tcPr>
          <w:p w:rsidR="00A04A24" w:rsidRPr="00A04A24" w:rsidRDefault="00A04A24" w:rsidP="00A04A24">
            <w:pPr>
              <w:spacing w:after="0" w:line="240" w:lineRule="auto"/>
              <w:ind w:firstLine="720"/>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Смена времён года как следствие вращения Земли вокруг Солнца. Тропики, полярные круги. Полярный день и полярная ночь, день осеннего и весеннего равноденствия. Определение географических координат - определение географического местоположения на земном шаре. Определение географических координат точки на глобусе.</w:t>
            </w:r>
          </w:p>
          <w:p w:rsidR="00A04A24" w:rsidRPr="00A04A24" w:rsidRDefault="00A04A24" w:rsidP="00A04A24">
            <w:pPr>
              <w:rPr>
                <w:rFonts w:ascii="Times New Roman" w:eastAsia="Calibri" w:hAnsi="Times New Roman" w:cs="Times New Roman"/>
                <w:b/>
              </w:rPr>
            </w:pPr>
          </w:p>
        </w:tc>
        <w:tc>
          <w:tcPr>
            <w:tcW w:w="5528" w:type="dxa"/>
            <w:vMerge w:val="restart"/>
          </w:tcPr>
          <w:p w:rsidR="00A04A24" w:rsidRPr="00A04A24" w:rsidRDefault="00A04A24" w:rsidP="00A04A24">
            <w:pPr>
              <w:spacing w:after="0" w:line="240" w:lineRule="auto"/>
              <w:rPr>
                <w:rFonts w:ascii="Times New Roman" w:eastAsia="Calibri" w:hAnsi="Times New Roman" w:cs="Times New Roman"/>
                <w:i/>
              </w:rPr>
            </w:pPr>
            <w:r w:rsidRPr="00A04A24">
              <w:rPr>
                <w:rFonts w:ascii="Times New Roman" w:eastAsia="Calibri" w:hAnsi="Times New Roman" w:cs="Times New Roman"/>
                <w:i/>
              </w:rPr>
              <w:t xml:space="preserve">Развитие и совершенствование предметных умений работы с планами местности, картами и формирования  </w:t>
            </w:r>
            <w:proofErr w:type="spellStart"/>
            <w:r w:rsidRPr="00A04A24">
              <w:rPr>
                <w:rFonts w:ascii="Times New Roman" w:eastAsia="Calibri" w:hAnsi="Times New Roman" w:cs="Times New Roman"/>
                <w:i/>
              </w:rPr>
              <w:t>метапредметных</w:t>
            </w:r>
            <w:proofErr w:type="spellEnd"/>
            <w:r w:rsidRPr="00A04A24">
              <w:rPr>
                <w:rFonts w:ascii="Times New Roman" w:eastAsia="Calibri" w:hAnsi="Times New Roman" w:cs="Times New Roman"/>
                <w:i/>
              </w:rPr>
              <w:t xml:space="preserve"> коммуникативных  умений:</w:t>
            </w:r>
          </w:p>
          <w:p w:rsidR="00A04A24" w:rsidRPr="00A04A24" w:rsidRDefault="00A04A24" w:rsidP="00A04A24">
            <w:pPr>
              <w:spacing w:after="0" w:line="240" w:lineRule="auto"/>
              <w:rPr>
                <w:rFonts w:ascii="Times New Roman" w:eastAsia="Calibri" w:hAnsi="Times New Roman" w:cs="Times New Roman"/>
                <w:i/>
              </w:rPr>
            </w:pPr>
            <w:r w:rsidRPr="00A04A24">
              <w:rPr>
                <w:rFonts w:ascii="Times New Roman" w:eastAsia="Calibri" w:hAnsi="Times New Roman" w:cs="Times New Roman"/>
              </w:rPr>
              <w:t xml:space="preserve">- объяснять понятия и термины, выделять главное: </w:t>
            </w:r>
            <w:proofErr w:type="gramStart"/>
            <w:r w:rsidRPr="00A04A24">
              <w:rPr>
                <w:rFonts w:ascii="Times New Roman" w:eastAsia="Calibri" w:hAnsi="Times New Roman" w:cs="Times New Roman"/>
                <w:i/>
              </w:rPr>
              <w:t>Солнечная система, планета, глобус, градусная сеть, параллели (экватор, тропики, полярные круги), меридианы, географическая широта и долгота, географические координаты;</w:t>
            </w:r>
            <w:proofErr w:type="gramEnd"/>
          </w:p>
          <w:p w:rsidR="00A04A24" w:rsidRPr="00A04A24" w:rsidRDefault="00A04A24" w:rsidP="00A04A24">
            <w:pPr>
              <w:spacing w:after="0" w:line="240" w:lineRule="auto"/>
              <w:rPr>
                <w:rFonts w:ascii="Times New Roman" w:eastAsia="Calibri" w:hAnsi="Times New Roman" w:cs="Times New Roman"/>
              </w:rPr>
            </w:pPr>
            <w:r w:rsidRPr="00A04A24">
              <w:rPr>
                <w:rFonts w:ascii="Times New Roman" w:eastAsia="Calibri" w:hAnsi="Times New Roman" w:cs="Times New Roman"/>
              </w:rPr>
              <w:t>- приводить примеры географических следствий движения Земли;</w:t>
            </w:r>
          </w:p>
          <w:p w:rsidR="00A04A24" w:rsidRPr="00A04A24" w:rsidRDefault="00A04A24" w:rsidP="00A04A24">
            <w:pPr>
              <w:spacing w:after="0" w:line="240" w:lineRule="auto"/>
              <w:rPr>
                <w:rFonts w:ascii="Times New Roman" w:eastAsia="Calibri" w:hAnsi="Times New Roman" w:cs="Times New Roman"/>
              </w:rPr>
            </w:pPr>
            <w:r w:rsidRPr="00A04A24">
              <w:rPr>
                <w:rFonts w:ascii="Times New Roman" w:eastAsia="Calibri" w:hAnsi="Times New Roman" w:cs="Times New Roman"/>
              </w:rPr>
              <w:t>- называть (показывать) элементы градусной сети, географические полюса, объяснять их особенности;</w:t>
            </w:r>
          </w:p>
          <w:p w:rsidR="00A04A24" w:rsidRPr="00A04A24" w:rsidRDefault="00A04A24" w:rsidP="00A04A24">
            <w:pPr>
              <w:spacing w:after="0" w:line="240" w:lineRule="auto"/>
              <w:rPr>
                <w:rFonts w:ascii="Times New Roman" w:eastAsia="Calibri" w:hAnsi="Times New Roman" w:cs="Times New Roman"/>
              </w:rPr>
            </w:pPr>
            <w:r w:rsidRPr="00A04A24">
              <w:rPr>
                <w:rFonts w:ascii="Times New Roman" w:eastAsia="Calibri" w:hAnsi="Times New Roman" w:cs="Times New Roman"/>
              </w:rPr>
              <w:t>- определять (измерять) географические координаты точки, расстояния, направления, местоположение географических объектов на глобусе.</w:t>
            </w:r>
          </w:p>
          <w:p w:rsidR="00A04A24" w:rsidRPr="00A04A24" w:rsidRDefault="00A04A24" w:rsidP="00A04A24">
            <w:pPr>
              <w:spacing w:after="0" w:line="240" w:lineRule="auto"/>
              <w:rPr>
                <w:rFonts w:ascii="Times New Roman" w:eastAsia="Calibri" w:hAnsi="Times New Roman" w:cs="Times New Roman"/>
              </w:rPr>
            </w:pPr>
            <w:r w:rsidRPr="00A04A24">
              <w:rPr>
                <w:rFonts w:ascii="Times New Roman" w:eastAsia="Calibri" w:hAnsi="Times New Roman" w:cs="Times New Roman"/>
              </w:rPr>
              <w:t>- отбирать нужные карты,  давать им характеристику, читать карты.</w:t>
            </w:r>
          </w:p>
        </w:tc>
      </w:tr>
      <w:tr w:rsidR="00A04A24" w:rsidRPr="00A04A24" w:rsidTr="003C0E79">
        <w:trPr>
          <w:trHeight w:val="2760"/>
        </w:trPr>
        <w:tc>
          <w:tcPr>
            <w:tcW w:w="675" w:type="dxa"/>
          </w:tcPr>
          <w:p w:rsidR="00A04A24" w:rsidRPr="00A04A24" w:rsidRDefault="00A04A24" w:rsidP="00A04A24">
            <w:pPr>
              <w:jc w:val="center"/>
              <w:rPr>
                <w:rFonts w:ascii="Times New Roman" w:eastAsia="Calibri" w:hAnsi="Times New Roman" w:cs="Times New Roman"/>
                <w:b/>
                <w:bCs/>
                <w:sz w:val="24"/>
                <w:szCs w:val="24"/>
              </w:rPr>
            </w:pPr>
            <w:r w:rsidRPr="00A04A24">
              <w:rPr>
                <w:rFonts w:ascii="Times New Roman" w:eastAsia="Calibri" w:hAnsi="Times New Roman" w:cs="Times New Roman"/>
                <w:b/>
                <w:bCs/>
                <w:sz w:val="24"/>
                <w:szCs w:val="24"/>
              </w:rPr>
              <w:t>2</w:t>
            </w:r>
          </w:p>
        </w:tc>
        <w:tc>
          <w:tcPr>
            <w:tcW w:w="1883" w:type="dxa"/>
          </w:tcPr>
          <w:p w:rsidR="00A04A24" w:rsidRPr="00A04A24" w:rsidRDefault="00A04A24" w:rsidP="00A04A24">
            <w:pPr>
              <w:spacing w:after="0" w:line="240" w:lineRule="auto"/>
              <w:jc w:val="center"/>
              <w:rPr>
                <w:rFonts w:ascii="Times New Roman" w:eastAsia="Calibri" w:hAnsi="Times New Roman" w:cs="Times New Roman"/>
                <w:b/>
                <w:bCs/>
                <w:sz w:val="18"/>
                <w:szCs w:val="18"/>
              </w:rPr>
            </w:pPr>
            <w:r w:rsidRPr="00A04A24">
              <w:rPr>
                <w:rFonts w:ascii="Times New Roman" w:eastAsia="Calibri" w:hAnsi="Times New Roman" w:cs="Times New Roman"/>
                <w:b/>
                <w:bCs/>
                <w:sz w:val="18"/>
                <w:szCs w:val="18"/>
              </w:rPr>
              <w:t xml:space="preserve">Раздел </w:t>
            </w:r>
            <w:r w:rsidRPr="00A04A24">
              <w:rPr>
                <w:rFonts w:ascii="Times New Roman" w:eastAsia="Calibri" w:hAnsi="Times New Roman" w:cs="Times New Roman"/>
                <w:b/>
                <w:bCs/>
                <w:sz w:val="18"/>
                <w:szCs w:val="18"/>
                <w:lang w:val="en-US"/>
              </w:rPr>
              <w:t>V</w:t>
            </w:r>
            <w:r w:rsidRPr="00A04A24">
              <w:rPr>
                <w:rFonts w:ascii="Times New Roman" w:eastAsia="Calibri" w:hAnsi="Times New Roman" w:cs="Times New Roman"/>
                <w:b/>
                <w:bCs/>
                <w:sz w:val="18"/>
                <w:szCs w:val="18"/>
              </w:rPr>
              <w:t xml:space="preserve">. </w:t>
            </w:r>
          </w:p>
          <w:p w:rsidR="00A04A24" w:rsidRPr="00A04A24" w:rsidRDefault="00A04A24" w:rsidP="00A04A24">
            <w:pPr>
              <w:spacing w:after="0" w:line="240" w:lineRule="auto"/>
              <w:jc w:val="center"/>
              <w:rPr>
                <w:rFonts w:ascii="Times New Roman" w:eastAsia="Calibri" w:hAnsi="Times New Roman" w:cs="Times New Roman"/>
                <w:b/>
                <w:bCs/>
              </w:rPr>
            </w:pPr>
            <w:r w:rsidRPr="00A04A24">
              <w:rPr>
                <w:rFonts w:ascii="Times New Roman" w:eastAsia="Calibri" w:hAnsi="Times New Roman" w:cs="Times New Roman"/>
                <w:b/>
                <w:bCs/>
              </w:rPr>
              <w:t xml:space="preserve">Путешествия </w:t>
            </w:r>
          </w:p>
          <w:p w:rsidR="00A04A24" w:rsidRPr="00A04A24" w:rsidRDefault="00A04A24" w:rsidP="00A04A24">
            <w:pPr>
              <w:spacing w:after="0" w:line="240" w:lineRule="auto"/>
              <w:jc w:val="center"/>
              <w:rPr>
                <w:rFonts w:ascii="Times New Roman" w:eastAsia="Calibri" w:hAnsi="Times New Roman" w:cs="Times New Roman"/>
                <w:b/>
                <w:bCs/>
              </w:rPr>
            </w:pPr>
            <w:r w:rsidRPr="00A04A24">
              <w:rPr>
                <w:rFonts w:ascii="Times New Roman" w:eastAsia="Calibri" w:hAnsi="Times New Roman" w:cs="Times New Roman"/>
                <w:b/>
                <w:bCs/>
              </w:rPr>
              <w:t xml:space="preserve">и их географическое отражение. </w:t>
            </w:r>
          </w:p>
          <w:p w:rsidR="00A04A24" w:rsidRPr="00A04A24" w:rsidRDefault="00A04A24" w:rsidP="00A04A24">
            <w:pPr>
              <w:spacing w:after="0" w:line="240" w:lineRule="auto"/>
              <w:jc w:val="center"/>
              <w:rPr>
                <w:rFonts w:ascii="Times New Roman" w:eastAsia="Calibri" w:hAnsi="Times New Roman" w:cs="Times New Roman"/>
                <w:b/>
                <w:bCs/>
              </w:rPr>
            </w:pPr>
          </w:p>
          <w:p w:rsidR="00A04A24" w:rsidRPr="00A04A24" w:rsidRDefault="00A04A24" w:rsidP="00A04A24">
            <w:pPr>
              <w:spacing w:after="0" w:line="240" w:lineRule="auto"/>
              <w:jc w:val="center"/>
              <w:rPr>
                <w:rFonts w:ascii="Times New Roman" w:eastAsia="Calibri" w:hAnsi="Times New Roman" w:cs="Times New Roman"/>
                <w:b/>
              </w:rPr>
            </w:pPr>
          </w:p>
        </w:tc>
        <w:tc>
          <w:tcPr>
            <w:tcW w:w="6906" w:type="dxa"/>
          </w:tcPr>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Путешествия - способ изучения окружающего мира. Как можно изобразить земную поверхность?</w:t>
            </w:r>
            <w:proofErr w:type="gramStart"/>
            <w:r w:rsidRPr="00A04A24">
              <w:rPr>
                <w:rFonts w:ascii="Times New Roman" w:eastAsia="Calibri" w:hAnsi="Times New Roman" w:cs="Times New Roman"/>
              </w:rPr>
              <w:t xml:space="preserve"> .</w:t>
            </w:r>
            <w:proofErr w:type="gramEnd"/>
            <w:r w:rsidRPr="00A04A24">
              <w:rPr>
                <w:rFonts w:ascii="Times New Roman" w:eastAsia="Calibri" w:hAnsi="Times New Roman" w:cs="Times New Roman"/>
              </w:rPr>
              <w:t xml:space="preserve">  План местности , карта как способ отражения путевых впечатлений. Масштаб, условные знаки. </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 xml:space="preserve">Ориентирование на местности и по плану. </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Составление плана местности.</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Географическая  карта. Многообразие географических карт. Работа с картой.</w:t>
            </w:r>
          </w:p>
        </w:tc>
        <w:tc>
          <w:tcPr>
            <w:tcW w:w="5528" w:type="dxa"/>
            <w:vMerge/>
          </w:tcPr>
          <w:p w:rsidR="00A04A24" w:rsidRPr="00A04A24" w:rsidRDefault="00A04A24" w:rsidP="00A04A24">
            <w:pPr>
              <w:spacing w:after="0" w:line="240" w:lineRule="auto"/>
              <w:jc w:val="center"/>
              <w:rPr>
                <w:rFonts w:ascii="Times New Roman" w:eastAsia="Calibri" w:hAnsi="Times New Roman" w:cs="Times New Roman"/>
                <w:b/>
              </w:rPr>
            </w:pPr>
          </w:p>
        </w:tc>
      </w:tr>
      <w:tr w:rsidR="00A04A24" w:rsidRPr="00A04A24" w:rsidTr="003C0E79">
        <w:trPr>
          <w:trHeight w:val="837"/>
        </w:trPr>
        <w:tc>
          <w:tcPr>
            <w:tcW w:w="675" w:type="dxa"/>
          </w:tcPr>
          <w:p w:rsidR="00A04A24" w:rsidRPr="00A04A24" w:rsidRDefault="00A04A24" w:rsidP="00A04A24">
            <w:pPr>
              <w:jc w:val="center"/>
              <w:rPr>
                <w:rFonts w:ascii="Times New Roman" w:eastAsia="Calibri" w:hAnsi="Times New Roman" w:cs="Times New Roman"/>
                <w:b/>
              </w:rPr>
            </w:pPr>
            <w:r w:rsidRPr="00A04A24">
              <w:rPr>
                <w:rFonts w:ascii="Times New Roman" w:eastAsia="Calibri" w:hAnsi="Times New Roman" w:cs="Times New Roman"/>
                <w:b/>
              </w:rPr>
              <w:t>3</w:t>
            </w:r>
          </w:p>
        </w:tc>
        <w:tc>
          <w:tcPr>
            <w:tcW w:w="1883" w:type="dxa"/>
          </w:tcPr>
          <w:p w:rsidR="00A04A24" w:rsidRPr="00A04A24" w:rsidRDefault="00A04A24" w:rsidP="00A04A24">
            <w:pPr>
              <w:spacing w:after="0" w:line="240" w:lineRule="auto"/>
              <w:jc w:val="center"/>
              <w:rPr>
                <w:rFonts w:ascii="Times New Roman" w:eastAsia="Calibri" w:hAnsi="Times New Roman" w:cs="Times New Roman"/>
                <w:b/>
                <w:sz w:val="18"/>
                <w:szCs w:val="18"/>
              </w:rPr>
            </w:pPr>
            <w:r w:rsidRPr="00A04A24">
              <w:rPr>
                <w:rFonts w:ascii="Times New Roman" w:eastAsia="Calibri" w:hAnsi="Times New Roman" w:cs="Times New Roman"/>
                <w:b/>
                <w:sz w:val="18"/>
                <w:szCs w:val="18"/>
              </w:rPr>
              <w:t xml:space="preserve">Раздел </w:t>
            </w:r>
            <w:r w:rsidRPr="00A04A24">
              <w:rPr>
                <w:rFonts w:ascii="Times New Roman" w:eastAsia="Calibri" w:hAnsi="Times New Roman" w:cs="Times New Roman"/>
                <w:b/>
                <w:sz w:val="18"/>
                <w:szCs w:val="18"/>
                <w:lang w:val="en-US"/>
              </w:rPr>
              <w:t>VI</w:t>
            </w:r>
            <w:r w:rsidRPr="00A04A24">
              <w:rPr>
                <w:rFonts w:ascii="Times New Roman" w:eastAsia="Calibri" w:hAnsi="Times New Roman" w:cs="Times New Roman"/>
                <w:b/>
                <w:sz w:val="18"/>
                <w:szCs w:val="18"/>
              </w:rPr>
              <w:t>.</w:t>
            </w:r>
          </w:p>
          <w:p w:rsidR="00A04A24" w:rsidRPr="00A04A24" w:rsidRDefault="00A04A24" w:rsidP="00A04A24">
            <w:pPr>
              <w:spacing w:after="0" w:line="240" w:lineRule="auto"/>
              <w:jc w:val="center"/>
              <w:rPr>
                <w:rFonts w:ascii="Times New Roman" w:eastAsia="Calibri" w:hAnsi="Times New Roman" w:cs="Times New Roman"/>
                <w:b/>
              </w:rPr>
            </w:pPr>
            <w:r w:rsidRPr="00A04A24">
              <w:rPr>
                <w:rFonts w:ascii="Times New Roman" w:eastAsia="Calibri" w:hAnsi="Times New Roman" w:cs="Times New Roman"/>
                <w:b/>
              </w:rPr>
              <w:t xml:space="preserve"> Природа Земли.</w:t>
            </w:r>
          </w:p>
          <w:p w:rsidR="00A04A24" w:rsidRPr="00A04A24" w:rsidRDefault="00A04A24" w:rsidP="00A04A24">
            <w:pPr>
              <w:spacing w:after="0" w:line="240" w:lineRule="auto"/>
              <w:jc w:val="center"/>
              <w:rPr>
                <w:rFonts w:ascii="Times New Roman" w:eastAsia="Calibri" w:hAnsi="Times New Roman" w:cs="Times New Roman"/>
                <w:b/>
              </w:rPr>
            </w:pPr>
          </w:p>
        </w:tc>
        <w:tc>
          <w:tcPr>
            <w:tcW w:w="6906" w:type="dxa"/>
            <w:vMerge w:val="restart"/>
          </w:tcPr>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rPr>
              <w:t>Облик земного шара. Материки и океаны.  Мировой  океан.</w:t>
            </w:r>
            <w:r w:rsidRPr="00A04A24">
              <w:rPr>
                <w:rFonts w:ascii="Times New Roman" w:eastAsia="Calibri" w:hAnsi="Times New Roman" w:cs="Times New Roman"/>
              </w:rPr>
              <w:br/>
            </w:r>
          </w:p>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rPr>
              <w:t>Свойства вод Мирового океана. Температура и соленость вод.</w:t>
            </w:r>
            <w:r w:rsidRPr="00A04A24">
              <w:rPr>
                <w:rFonts w:ascii="Times New Roman" w:eastAsia="Calibri" w:hAnsi="Times New Roman" w:cs="Times New Roman"/>
              </w:rPr>
              <w:br/>
              <w:t>Движение вод в Мировом океане. Волны, цунами, приливы и отливы.</w:t>
            </w:r>
            <w:r w:rsidRPr="00A04A24">
              <w:rPr>
                <w:rFonts w:ascii="Times New Roman" w:eastAsia="Calibri" w:hAnsi="Times New Roman" w:cs="Times New Roman"/>
              </w:rPr>
              <w:br/>
              <w:t xml:space="preserve"> Морские течения. Составление карты «Поверхностные течения Мирового океана».</w:t>
            </w:r>
          </w:p>
        </w:tc>
        <w:tc>
          <w:tcPr>
            <w:tcW w:w="5528" w:type="dxa"/>
            <w:vMerge w:val="restart"/>
          </w:tcPr>
          <w:p w:rsidR="00A04A24" w:rsidRPr="00A04A24" w:rsidRDefault="00A04A24" w:rsidP="00A04A24">
            <w:pPr>
              <w:spacing w:after="0" w:line="240" w:lineRule="auto"/>
              <w:rPr>
                <w:rFonts w:ascii="Times New Roman" w:eastAsia="Calibri" w:hAnsi="Times New Roman" w:cs="Times New Roman"/>
                <w:i/>
              </w:rPr>
            </w:pPr>
            <w:r w:rsidRPr="00A04A24">
              <w:rPr>
                <w:rFonts w:ascii="Times New Roman" w:eastAsia="Calibri" w:hAnsi="Times New Roman" w:cs="Times New Roman"/>
                <w:i/>
              </w:rPr>
              <w:t xml:space="preserve">Развитие и совершенствование </w:t>
            </w:r>
            <w:proofErr w:type="spellStart"/>
            <w:r w:rsidRPr="00A04A24">
              <w:rPr>
                <w:rFonts w:ascii="Times New Roman" w:eastAsia="Calibri" w:hAnsi="Times New Roman" w:cs="Times New Roman"/>
                <w:i/>
              </w:rPr>
              <w:t>метапредметных</w:t>
            </w:r>
            <w:proofErr w:type="spellEnd"/>
            <w:r w:rsidRPr="00A04A24">
              <w:rPr>
                <w:rFonts w:ascii="Times New Roman" w:eastAsia="Calibri" w:hAnsi="Times New Roman" w:cs="Times New Roman"/>
                <w:i/>
              </w:rPr>
              <w:t xml:space="preserve"> коммуникативных умений и умения выделять главное:</w:t>
            </w:r>
          </w:p>
          <w:p w:rsidR="00A04A24" w:rsidRPr="00A04A24" w:rsidRDefault="00A04A24" w:rsidP="00A04A24">
            <w:pPr>
              <w:spacing w:after="0" w:line="240" w:lineRule="auto"/>
              <w:rPr>
                <w:rFonts w:ascii="Times New Roman" w:eastAsia="Calibri" w:hAnsi="Times New Roman" w:cs="Times New Roman"/>
                <w:i/>
              </w:rPr>
            </w:pPr>
            <w:proofErr w:type="gramStart"/>
            <w:r w:rsidRPr="00A04A24">
              <w:rPr>
                <w:rFonts w:ascii="Times New Roman" w:eastAsia="Calibri" w:hAnsi="Times New Roman" w:cs="Times New Roman"/>
              </w:rPr>
              <w:t xml:space="preserve">- объяснять понятия и термины: </w:t>
            </w:r>
            <w:r w:rsidRPr="00A04A24">
              <w:rPr>
                <w:rFonts w:ascii="Times New Roman" w:eastAsia="Calibri" w:hAnsi="Times New Roman" w:cs="Times New Roman"/>
                <w:i/>
              </w:rPr>
              <w:t>гидросфера, Мировой океан, море, речная система (и ее части), бассейн реки, водораздел,  питание и режим реки, литосфера, горные породы, полезные ископаемые, рельеф, горы, равнины, атмосфера, погода, климат, климатический пояс, воздушная масса, ветер.</w:t>
            </w:r>
            <w:proofErr w:type="gramEnd"/>
          </w:p>
          <w:p w:rsidR="00A04A24" w:rsidRPr="00A04A24" w:rsidRDefault="00A04A24" w:rsidP="00A04A24">
            <w:pPr>
              <w:spacing w:after="0" w:line="240" w:lineRule="auto"/>
              <w:rPr>
                <w:rFonts w:ascii="Times New Roman" w:eastAsia="Calibri" w:hAnsi="Times New Roman" w:cs="Times New Roman"/>
                <w:b/>
                <w:i/>
              </w:rPr>
            </w:pPr>
            <w:r w:rsidRPr="00A04A24">
              <w:rPr>
                <w:rFonts w:ascii="Times New Roman" w:eastAsia="Calibri" w:hAnsi="Times New Roman" w:cs="Times New Roman"/>
                <w:i/>
              </w:rPr>
              <w:t>Развитие умений  работать с текстом, схемами и картами учебник</w:t>
            </w:r>
            <w:proofErr w:type="gramStart"/>
            <w:r w:rsidRPr="00A04A24">
              <w:rPr>
                <w:rFonts w:ascii="Times New Roman" w:eastAsia="Calibri" w:hAnsi="Times New Roman" w:cs="Times New Roman"/>
                <w:i/>
              </w:rPr>
              <w:t>а-</w:t>
            </w:r>
            <w:proofErr w:type="gramEnd"/>
            <w:r w:rsidRPr="00A04A24">
              <w:rPr>
                <w:rFonts w:ascii="Times New Roman" w:eastAsia="Calibri" w:hAnsi="Times New Roman" w:cs="Times New Roman"/>
                <w:i/>
              </w:rPr>
              <w:t xml:space="preserve"> извлекать информацию, находить и объяснять ПСС:</w:t>
            </w:r>
            <w:r w:rsidRPr="00A04A24">
              <w:rPr>
                <w:rFonts w:ascii="Times New Roman" w:eastAsia="Calibri" w:hAnsi="Times New Roman" w:cs="Times New Roman"/>
                <w:i/>
              </w:rPr>
              <w:br/>
            </w:r>
            <w:r w:rsidRPr="00A04A24">
              <w:rPr>
                <w:rFonts w:ascii="Times New Roman" w:eastAsia="Calibri" w:hAnsi="Times New Roman" w:cs="Times New Roman"/>
              </w:rPr>
              <w:t>- называть методы изучения земных недр и Мирового океана;</w:t>
            </w:r>
            <w:r w:rsidRPr="00A04A24">
              <w:rPr>
                <w:rFonts w:ascii="Times New Roman" w:eastAsia="Calibri" w:hAnsi="Times New Roman" w:cs="Times New Roman"/>
              </w:rPr>
              <w:br/>
              <w:t xml:space="preserve">- приводить примеры основных форм рельефа дна </w:t>
            </w:r>
            <w:r w:rsidRPr="00A04A24">
              <w:rPr>
                <w:rFonts w:ascii="Times New Roman" w:eastAsia="Calibri" w:hAnsi="Times New Roman" w:cs="Times New Roman"/>
              </w:rPr>
              <w:lastRenderedPageBreak/>
              <w:t xml:space="preserve">океана и объяснять их взаимосвязь с тектоническими структурами; </w:t>
            </w:r>
          </w:p>
          <w:p w:rsidR="00A04A24" w:rsidRPr="00A04A24" w:rsidRDefault="00A04A24" w:rsidP="00A04A24">
            <w:pPr>
              <w:spacing w:after="0" w:line="240" w:lineRule="auto"/>
              <w:rPr>
                <w:rFonts w:ascii="Times New Roman" w:eastAsia="Calibri" w:hAnsi="Times New Roman" w:cs="Times New Roman"/>
              </w:rPr>
            </w:pPr>
            <w:r w:rsidRPr="00A04A24">
              <w:rPr>
                <w:rFonts w:ascii="Times New Roman" w:eastAsia="Calibri" w:hAnsi="Times New Roman" w:cs="Times New Roman"/>
              </w:rPr>
              <w:t>- определять по карте сейсмические районы мира, абсолютную и относительную высоту точек, глубину морей;</w:t>
            </w:r>
            <w:r w:rsidRPr="00A04A24">
              <w:rPr>
                <w:rFonts w:ascii="Times New Roman" w:eastAsia="Calibri" w:hAnsi="Times New Roman" w:cs="Times New Roman"/>
              </w:rPr>
              <w:br/>
              <w:t>- объяснять особенности движения вод в Мировом океане,</w:t>
            </w:r>
          </w:p>
          <w:p w:rsidR="00A04A24" w:rsidRPr="00A04A24" w:rsidRDefault="00A04A24" w:rsidP="00A04A24">
            <w:pPr>
              <w:spacing w:after="0" w:line="240" w:lineRule="auto"/>
              <w:rPr>
                <w:rFonts w:ascii="Times New Roman" w:eastAsia="Calibri" w:hAnsi="Times New Roman" w:cs="Times New Roman"/>
              </w:rPr>
            </w:pPr>
            <w:r w:rsidRPr="00A04A24">
              <w:rPr>
                <w:rFonts w:ascii="Times New Roman" w:eastAsia="Calibri" w:hAnsi="Times New Roman" w:cs="Times New Roman"/>
              </w:rPr>
              <w:t>- на конкретных примерах объяснять влияние  циркуляции атмосферы на климат различных областей земного шара;</w:t>
            </w:r>
            <w:r w:rsidRPr="00A04A24">
              <w:rPr>
                <w:rFonts w:ascii="Times New Roman" w:eastAsia="Calibri" w:hAnsi="Times New Roman" w:cs="Times New Roman"/>
              </w:rPr>
              <w:br/>
              <w:t>- называть и показывать основные формы рельефа Земли, климатические пояса Земли;</w:t>
            </w:r>
          </w:p>
          <w:p w:rsidR="00A04A24" w:rsidRPr="00A04A24" w:rsidRDefault="00A04A24" w:rsidP="00A04A24">
            <w:pPr>
              <w:spacing w:after="0" w:line="240" w:lineRule="auto"/>
              <w:rPr>
                <w:rFonts w:ascii="Times New Roman" w:eastAsia="Calibri" w:hAnsi="Times New Roman" w:cs="Times New Roman"/>
              </w:rPr>
            </w:pPr>
            <w:r w:rsidRPr="00A04A24">
              <w:rPr>
                <w:rFonts w:ascii="Times New Roman" w:eastAsia="Calibri" w:hAnsi="Times New Roman" w:cs="Times New Roman"/>
                <w:i/>
              </w:rPr>
              <w:t>Использовать знания в практической деятельности:</w:t>
            </w:r>
          </w:p>
          <w:p w:rsidR="00A04A24" w:rsidRPr="00A04A24" w:rsidRDefault="00A04A24" w:rsidP="00A04A24">
            <w:pPr>
              <w:spacing w:after="0" w:line="240" w:lineRule="auto"/>
              <w:rPr>
                <w:rFonts w:ascii="Times New Roman" w:eastAsia="Calibri" w:hAnsi="Times New Roman" w:cs="Times New Roman"/>
              </w:rPr>
            </w:pPr>
            <w:proofErr w:type="gramStart"/>
            <w:r w:rsidRPr="00A04A24">
              <w:rPr>
                <w:rFonts w:ascii="Times New Roman" w:eastAsia="Calibri" w:hAnsi="Times New Roman" w:cs="Times New Roman"/>
              </w:rPr>
              <w:t>- составлять краткую характеристику климатического пояса, гор, равнин, моря, рек, озер по типовому плану;</w:t>
            </w:r>
            <w:r w:rsidRPr="00A04A24">
              <w:rPr>
                <w:rFonts w:ascii="Times New Roman" w:eastAsia="Calibri" w:hAnsi="Times New Roman" w:cs="Times New Roman"/>
              </w:rPr>
              <w:br/>
            </w:r>
            <w:r w:rsidRPr="00A04A24">
              <w:rPr>
                <w:rFonts w:ascii="Times New Roman" w:eastAsia="Calibri" w:hAnsi="Times New Roman" w:cs="Times New Roman"/>
              </w:rPr>
              <w:br/>
              <w:t>- измерять (определять) температуру воздуха, направление ветра, облачность, среднюю температуру воздуха за сутки, месяц;</w:t>
            </w:r>
            <w:r w:rsidRPr="00A04A24">
              <w:rPr>
                <w:rFonts w:ascii="Times New Roman" w:eastAsia="Calibri" w:hAnsi="Times New Roman" w:cs="Times New Roman"/>
              </w:rPr>
              <w:br/>
              <w:t>- описывать погоду и климат своей местности.</w:t>
            </w:r>
            <w:proofErr w:type="gramEnd"/>
          </w:p>
          <w:p w:rsidR="00A04A24" w:rsidRPr="00A04A24" w:rsidRDefault="00A04A24" w:rsidP="00A04A24">
            <w:pPr>
              <w:spacing w:after="0" w:line="240" w:lineRule="auto"/>
              <w:rPr>
                <w:rFonts w:ascii="Times New Roman" w:eastAsia="Calibri" w:hAnsi="Times New Roman" w:cs="Times New Roman"/>
              </w:rPr>
            </w:pPr>
            <w:r w:rsidRPr="00A04A24">
              <w:rPr>
                <w:rFonts w:ascii="Times New Roman" w:eastAsia="Calibri" w:hAnsi="Times New Roman" w:cs="Times New Roman"/>
              </w:rPr>
              <w:t>- называть и показывать по карте основные географические объекты;</w:t>
            </w:r>
            <w:r w:rsidRPr="00A04A24">
              <w:rPr>
                <w:rFonts w:ascii="Times New Roman" w:eastAsia="Calibri" w:hAnsi="Times New Roman" w:cs="Times New Roman"/>
              </w:rPr>
              <w:br/>
              <w:t>- работать с контурной картой.</w:t>
            </w:r>
          </w:p>
        </w:tc>
      </w:tr>
      <w:tr w:rsidR="00A04A24" w:rsidRPr="00A04A24" w:rsidTr="003C0E79">
        <w:trPr>
          <w:trHeight w:val="2266"/>
        </w:trPr>
        <w:tc>
          <w:tcPr>
            <w:tcW w:w="675" w:type="dxa"/>
          </w:tcPr>
          <w:p w:rsidR="00A04A24" w:rsidRPr="00A04A24" w:rsidRDefault="00A04A24" w:rsidP="00A04A24">
            <w:pPr>
              <w:jc w:val="center"/>
              <w:rPr>
                <w:rFonts w:ascii="Times New Roman" w:eastAsia="Calibri" w:hAnsi="Times New Roman" w:cs="Times New Roman"/>
                <w:b/>
              </w:rPr>
            </w:pPr>
            <w:r w:rsidRPr="00A04A24">
              <w:rPr>
                <w:rFonts w:ascii="Times New Roman" w:eastAsia="Calibri" w:hAnsi="Times New Roman" w:cs="Times New Roman"/>
                <w:b/>
              </w:rPr>
              <w:t>4</w:t>
            </w:r>
          </w:p>
        </w:tc>
        <w:tc>
          <w:tcPr>
            <w:tcW w:w="1883" w:type="dxa"/>
          </w:tcPr>
          <w:p w:rsidR="00A04A24" w:rsidRPr="00A04A24" w:rsidRDefault="00A04A24" w:rsidP="00A04A24">
            <w:pPr>
              <w:spacing w:after="0" w:line="240" w:lineRule="auto"/>
              <w:jc w:val="center"/>
              <w:rPr>
                <w:rFonts w:ascii="Times New Roman" w:eastAsia="Calibri" w:hAnsi="Times New Roman" w:cs="Times New Roman"/>
                <w:b/>
              </w:rPr>
            </w:pPr>
            <w:r w:rsidRPr="00A04A24">
              <w:rPr>
                <w:rFonts w:ascii="Times New Roman" w:eastAsia="Calibri" w:hAnsi="Times New Roman" w:cs="Times New Roman"/>
                <w:b/>
              </w:rPr>
              <w:t>Водная оболочка Земли.</w:t>
            </w:r>
          </w:p>
          <w:p w:rsidR="00A04A24" w:rsidRPr="00A04A24" w:rsidRDefault="00A04A24" w:rsidP="00A04A24">
            <w:pPr>
              <w:spacing w:after="0" w:line="240" w:lineRule="auto"/>
              <w:jc w:val="center"/>
              <w:rPr>
                <w:rFonts w:ascii="Times New Roman" w:eastAsia="Calibri" w:hAnsi="Times New Roman" w:cs="Times New Roman"/>
                <w:b/>
              </w:rPr>
            </w:pPr>
          </w:p>
        </w:tc>
        <w:tc>
          <w:tcPr>
            <w:tcW w:w="6906" w:type="dxa"/>
            <w:vMerge/>
          </w:tcPr>
          <w:p w:rsidR="00A04A24" w:rsidRPr="00A04A24" w:rsidRDefault="00A04A24" w:rsidP="00A04A24">
            <w:pPr>
              <w:rPr>
                <w:rFonts w:ascii="Times New Roman" w:eastAsia="Calibri" w:hAnsi="Times New Roman" w:cs="Times New Roman"/>
              </w:rPr>
            </w:pPr>
          </w:p>
        </w:tc>
        <w:tc>
          <w:tcPr>
            <w:tcW w:w="5528" w:type="dxa"/>
            <w:vMerge/>
          </w:tcPr>
          <w:p w:rsidR="00A04A24" w:rsidRPr="00A04A24" w:rsidRDefault="00A04A24" w:rsidP="00A04A24">
            <w:pPr>
              <w:spacing w:after="0" w:line="240" w:lineRule="auto"/>
              <w:rPr>
                <w:rFonts w:ascii="Times New Roman" w:eastAsia="Calibri" w:hAnsi="Times New Roman" w:cs="Times New Roman"/>
                <w:i/>
              </w:rPr>
            </w:pPr>
          </w:p>
        </w:tc>
      </w:tr>
      <w:tr w:rsidR="00A04A24" w:rsidRPr="00A04A24" w:rsidTr="003C0E79">
        <w:tc>
          <w:tcPr>
            <w:tcW w:w="675" w:type="dxa"/>
          </w:tcPr>
          <w:p w:rsidR="00A04A24" w:rsidRPr="00A04A24" w:rsidRDefault="00A04A24" w:rsidP="00A04A24">
            <w:pPr>
              <w:jc w:val="center"/>
              <w:rPr>
                <w:rFonts w:ascii="Times New Roman" w:eastAsia="Calibri" w:hAnsi="Times New Roman" w:cs="Times New Roman"/>
                <w:b/>
              </w:rPr>
            </w:pPr>
            <w:r w:rsidRPr="00A04A24">
              <w:rPr>
                <w:rFonts w:ascii="Times New Roman" w:eastAsia="Calibri" w:hAnsi="Times New Roman" w:cs="Times New Roman"/>
                <w:b/>
              </w:rPr>
              <w:t>5</w:t>
            </w:r>
          </w:p>
        </w:tc>
        <w:tc>
          <w:tcPr>
            <w:tcW w:w="1883" w:type="dxa"/>
          </w:tcPr>
          <w:p w:rsidR="00A04A24" w:rsidRPr="00A04A24" w:rsidRDefault="00A04A24" w:rsidP="00A04A24">
            <w:pPr>
              <w:spacing w:after="0" w:line="240" w:lineRule="auto"/>
              <w:jc w:val="center"/>
              <w:rPr>
                <w:rFonts w:ascii="Times New Roman" w:eastAsia="Calibri" w:hAnsi="Times New Roman" w:cs="Times New Roman"/>
                <w:b/>
              </w:rPr>
            </w:pPr>
            <w:r w:rsidRPr="00A04A24">
              <w:rPr>
                <w:rFonts w:ascii="Times New Roman" w:eastAsia="Calibri" w:hAnsi="Times New Roman" w:cs="Times New Roman"/>
                <w:b/>
              </w:rPr>
              <w:t>Внутреннее строение Земли.</w:t>
            </w:r>
          </w:p>
          <w:p w:rsidR="00A04A24" w:rsidRPr="00A04A24" w:rsidRDefault="00A04A24" w:rsidP="00A04A24">
            <w:pPr>
              <w:spacing w:after="0" w:line="240" w:lineRule="auto"/>
              <w:jc w:val="center"/>
              <w:rPr>
                <w:rFonts w:ascii="Times New Roman" w:eastAsia="Calibri" w:hAnsi="Times New Roman" w:cs="Times New Roman"/>
                <w:b/>
              </w:rPr>
            </w:pPr>
          </w:p>
        </w:tc>
        <w:tc>
          <w:tcPr>
            <w:tcW w:w="6906" w:type="dxa"/>
          </w:tcPr>
          <w:p w:rsidR="00A04A24" w:rsidRPr="00A04A24" w:rsidRDefault="00A04A24" w:rsidP="00A04A24">
            <w:pPr>
              <w:spacing w:after="0" w:line="240" w:lineRule="auto"/>
              <w:rPr>
                <w:rFonts w:ascii="Times New Roman" w:eastAsia="Calibri" w:hAnsi="Times New Roman" w:cs="Times New Roman"/>
              </w:rPr>
            </w:pPr>
            <w:r w:rsidRPr="00A04A24">
              <w:rPr>
                <w:rFonts w:ascii="Times New Roman" w:eastAsia="Calibri" w:hAnsi="Times New Roman" w:cs="Times New Roman"/>
              </w:rPr>
              <w:lastRenderedPageBreak/>
              <w:t>Внутреннее строение Земли. Движение литосферных плит.</w:t>
            </w:r>
          </w:p>
          <w:p w:rsidR="00A04A24" w:rsidRPr="00A04A24" w:rsidRDefault="00A04A24" w:rsidP="00A04A24">
            <w:pPr>
              <w:spacing w:after="0" w:line="240" w:lineRule="auto"/>
              <w:rPr>
                <w:rFonts w:ascii="Times New Roman" w:eastAsia="Calibri" w:hAnsi="Times New Roman" w:cs="Times New Roman"/>
                <w:b/>
              </w:rPr>
            </w:pPr>
            <w:r w:rsidRPr="00A04A24">
              <w:rPr>
                <w:rFonts w:ascii="Times New Roman" w:eastAsia="Calibri" w:hAnsi="Times New Roman" w:cs="Times New Roman"/>
              </w:rPr>
              <w:br/>
            </w:r>
            <w:r w:rsidRPr="00A04A24">
              <w:rPr>
                <w:rFonts w:ascii="Times New Roman" w:eastAsia="Calibri" w:hAnsi="Times New Roman" w:cs="Times New Roman"/>
              </w:rPr>
              <w:lastRenderedPageBreak/>
              <w:t>Землетрясения. Причины и последствия.</w:t>
            </w:r>
          </w:p>
          <w:p w:rsidR="00A04A24" w:rsidRPr="00A04A24" w:rsidRDefault="00A04A24" w:rsidP="00A04A24">
            <w:pPr>
              <w:spacing w:after="0" w:line="240" w:lineRule="auto"/>
              <w:rPr>
                <w:rFonts w:ascii="Times New Roman" w:eastAsia="Calibri" w:hAnsi="Times New Roman" w:cs="Times New Roman"/>
              </w:rPr>
            </w:pPr>
            <w:r w:rsidRPr="00A04A24">
              <w:rPr>
                <w:rFonts w:ascii="Times New Roman" w:eastAsia="Calibri" w:hAnsi="Times New Roman" w:cs="Times New Roman"/>
              </w:rPr>
              <w:t>Вулканы, гейзеры, горячие источники.</w:t>
            </w:r>
          </w:p>
        </w:tc>
        <w:tc>
          <w:tcPr>
            <w:tcW w:w="5528" w:type="dxa"/>
            <w:vMerge/>
          </w:tcPr>
          <w:p w:rsidR="00A04A24" w:rsidRPr="00A04A24" w:rsidRDefault="00A04A24" w:rsidP="00A04A24">
            <w:pPr>
              <w:spacing w:after="0" w:line="240" w:lineRule="auto"/>
              <w:jc w:val="center"/>
              <w:rPr>
                <w:rFonts w:ascii="Times New Roman" w:eastAsia="Calibri" w:hAnsi="Times New Roman" w:cs="Times New Roman"/>
                <w:b/>
              </w:rPr>
            </w:pPr>
          </w:p>
        </w:tc>
      </w:tr>
      <w:tr w:rsidR="00A04A24" w:rsidRPr="00A04A24" w:rsidTr="003C0E79">
        <w:tc>
          <w:tcPr>
            <w:tcW w:w="675" w:type="dxa"/>
          </w:tcPr>
          <w:p w:rsidR="00A04A24" w:rsidRPr="00A04A24" w:rsidRDefault="00A04A24" w:rsidP="00A04A24">
            <w:pPr>
              <w:jc w:val="center"/>
              <w:rPr>
                <w:rFonts w:ascii="Times New Roman" w:eastAsia="Calibri" w:hAnsi="Times New Roman" w:cs="Times New Roman"/>
                <w:b/>
              </w:rPr>
            </w:pPr>
            <w:r w:rsidRPr="00A04A24">
              <w:rPr>
                <w:rFonts w:ascii="Times New Roman" w:eastAsia="Calibri" w:hAnsi="Times New Roman" w:cs="Times New Roman"/>
                <w:b/>
              </w:rPr>
              <w:lastRenderedPageBreak/>
              <w:t>6</w:t>
            </w:r>
          </w:p>
        </w:tc>
        <w:tc>
          <w:tcPr>
            <w:tcW w:w="1883" w:type="dxa"/>
          </w:tcPr>
          <w:p w:rsidR="00A04A24" w:rsidRPr="00A04A24" w:rsidRDefault="00A04A24" w:rsidP="00A04A24">
            <w:pPr>
              <w:spacing w:after="0" w:line="240" w:lineRule="auto"/>
              <w:rPr>
                <w:rFonts w:ascii="Times New Roman" w:eastAsia="Calibri" w:hAnsi="Times New Roman" w:cs="Times New Roman"/>
                <w:b/>
              </w:rPr>
            </w:pPr>
            <w:r w:rsidRPr="00A04A24">
              <w:rPr>
                <w:rFonts w:ascii="Times New Roman" w:eastAsia="Calibri" w:hAnsi="Times New Roman" w:cs="Times New Roman"/>
                <w:b/>
              </w:rPr>
              <w:t xml:space="preserve">Рельеф суши. </w:t>
            </w:r>
          </w:p>
          <w:p w:rsidR="00A04A24" w:rsidRPr="00A04A24" w:rsidRDefault="00A04A24" w:rsidP="00A04A24">
            <w:pPr>
              <w:spacing w:after="0" w:line="240" w:lineRule="auto"/>
              <w:jc w:val="center"/>
              <w:rPr>
                <w:rFonts w:ascii="Times New Roman" w:eastAsia="Calibri" w:hAnsi="Times New Roman" w:cs="Times New Roman"/>
                <w:b/>
              </w:rPr>
            </w:pPr>
            <w:r w:rsidRPr="00A04A24">
              <w:rPr>
                <w:rFonts w:ascii="Times New Roman" w:eastAsia="Calibri" w:hAnsi="Times New Roman" w:cs="Times New Roman"/>
              </w:rPr>
              <w:br/>
            </w:r>
          </w:p>
        </w:tc>
        <w:tc>
          <w:tcPr>
            <w:tcW w:w="6906" w:type="dxa"/>
          </w:tcPr>
          <w:p w:rsidR="00A04A24" w:rsidRPr="00A04A24" w:rsidRDefault="00A04A24" w:rsidP="00A04A24">
            <w:pPr>
              <w:spacing w:after="0" w:line="240" w:lineRule="auto"/>
              <w:rPr>
                <w:rFonts w:ascii="Times New Roman" w:eastAsia="Calibri" w:hAnsi="Times New Roman" w:cs="Times New Roman"/>
                <w:b/>
              </w:rPr>
            </w:pPr>
            <w:r w:rsidRPr="00A04A24">
              <w:rPr>
                <w:rFonts w:ascii="Times New Roman" w:eastAsia="Calibri" w:hAnsi="Times New Roman" w:cs="Times New Roman"/>
              </w:rPr>
              <w:t>Рельеф и его значение для человека.</w:t>
            </w:r>
            <w:r w:rsidRPr="00A04A24">
              <w:rPr>
                <w:rFonts w:ascii="Times New Roman" w:eastAsia="Calibri" w:hAnsi="Times New Roman" w:cs="Times New Roman"/>
              </w:rPr>
              <w:br/>
              <w:t>Изображение рельефа на планах и картах. Абсолютная и относительная высота. Шкала высот и глубин.</w:t>
            </w:r>
          </w:p>
          <w:p w:rsidR="00A04A24" w:rsidRPr="00A04A24" w:rsidRDefault="00A04A24" w:rsidP="00A04A24">
            <w:pPr>
              <w:spacing w:after="0" w:line="240" w:lineRule="auto"/>
              <w:rPr>
                <w:rFonts w:ascii="Times New Roman" w:eastAsia="Calibri" w:hAnsi="Times New Roman" w:cs="Times New Roman"/>
                <w:b/>
              </w:rPr>
            </w:pPr>
            <w:r w:rsidRPr="00A04A24">
              <w:rPr>
                <w:rFonts w:ascii="Times New Roman" w:eastAsia="Calibri" w:hAnsi="Times New Roman" w:cs="Times New Roman"/>
              </w:rPr>
              <w:t xml:space="preserve"> Основные формы рельефа Земли. Горы. Различие гор по высоте. Стихийные процессы в горах.</w:t>
            </w:r>
          </w:p>
          <w:p w:rsidR="00A04A24" w:rsidRPr="00A04A24" w:rsidRDefault="00A04A24" w:rsidP="00A04A24">
            <w:pPr>
              <w:spacing w:after="0" w:line="240" w:lineRule="auto"/>
              <w:rPr>
                <w:rFonts w:ascii="Times New Roman" w:eastAsia="Calibri" w:hAnsi="Times New Roman" w:cs="Times New Roman"/>
              </w:rPr>
            </w:pPr>
            <w:r w:rsidRPr="00A04A24">
              <w:rPr>
                <w:rFonts w:ascii="Times New Roman" w:eastAsia="Calibri" w:hAnsi="Times New Roman" w:cs="Times New Roman"/>
              </w:rPr>
              <w:t xml:space="preserve">Равнины. Различие равнин по высоте. Образование равнин и их изменение во времени. </w:t>
            </w:r>
          </w:p>
          <w:p w:rsidR="00A04A24" w:rsidRPr="00A04A24" w:rsidRDefault="00A04A24" w:rsidP="00A04A24">
            <w:pPr>
              <w:spacing w:after="0" w:line="240" w:lineRule="auto"/>
              <w:jc w:val="both"/>
              <w:rPr>
                <w:rFonts w:ascii="Times New Roman" w:eastAsia="Calibri" w:hAnsi="Times New Roman" w:cs="Times New Roman"/>
              </w:rPr>
            </w:pPr>
            <w:r w:rsidRPr="00A04A24">
              <w:rPr>
                <w:rFonts w:ascii="Times New Roman" w:eastAsia="Calibri" w:hAnsi="Times New Roman" w:cs="Times New Roman"/>
              </w:rPr>
              <w:t>Обобщение и контроль  знаний.</w:t>
            </w:r>
          </w:p>
        </w:tc>
        <w:tc>
          <w:tcPr>
            <w:tcW w:w="5528" w:type="dxa"/>
            <w:vMerge/>
          </w:tcPr>
          <w:p w:rsidR="00A04A24" w:rsidRPr="00A04A24" w:rsidRDefault="00A04A24" w:rsidP="00A04A24">
            <w:pPr>
              <w:spacing w:after="0" w:line="240" w:lineRule="auto"/>
              <w:jc w:val="center"/>
              <w:rPr>
                <w:rFonts w:ascii="Times New Roman" w:eastAsia="Calibri" w:hAnsi="Times New Roman" w:cs="Times New Roman"/>
                <w:b/>
              </w:rPr>
            </w:pPr>
          </w:p>
        </w:tc>
      </w:tr>
      <w:tr w:rsidR="00A04A24" w:rsidRPr="00A04A24" w:rsidTr="003C0E79">
        <w:tc>
          <w:tcPr>
            <w:tcW w:w="675" w:type="dxa"/>
          </w:tcPr>
          <w:p w:rsidR="00A04A24" w:rsidRPr="00A04A24" w:rsidRDefault="00A04A24" w:rsidP="00A04A24">
            <w:pPr>
              <w:jc w:val="center"/>
              <w:rPr>
                <w:rFonts w:ascii="Times New Roman" w:eastAsia="Calibri" w:hAnsi="Times New Roman" w:cs="Times New Roman"/>
                <w:b/>
                <w:bCs/>
              </w:rPr>
            </w:pPr>
            <w:r w:rsidRPr="00A04A24">
              <w:rPr>
                <w:rFonts w:ascii="Times New Roman" w:eastAsia="Calibri" w:hAnsi="Times New Roman" w:cs="Times New Roman"/>
                <w:b/>
                <w:bCs/>
              </w:rPr>
              <w:t>7</w:t>
            </w:r>
          </w:p>
        </w:tc>
        <w:tc>
          <w:tcPr>
            <w:tcW w:w="1883" w:type="dxa"/>
          </w:tcPr>
          <w:p w:rsidR="00A04A24" w:rsidRPr="00A04A24" w:rsidRDefault="00A04A24" w:rsidP="00A04A24">
            <w:pPr>
              <w:spacing w:after="0" w:line="240" w:lineRule="auto"/>
              <w:jc w:val="center"/>
              <w:rPr>
                <w:rFonts w:ascii="Times New Roman" w:eastAsia="Calibri" w:hAnsi="Times New Roman" w:cs="Times New Roman"/>
                <w:b/>
                <w:bCs/>
              </w:rPr>
            </w:pPr>
            <w:r w:rsidRPr="00A04A24">
              <w:rPr>
                <w:rFonts w:ascii="Times New Roman" w:eastAsia="Calibri" w:hAnsi="Times New Roman" w:cs="Times New Roman"/>
                <w:b/>
                <w:bCs/>
              </w:rPr>
              <w:t>Атмосфера и климаты Земли.</w:t>
            </w:r>
          </w:p>
          <w:p w:rsidR="00A04A24" w:rsidRPr="00A04A24" w:rsidRDefault="00A04A24" w:rsidP="00A04A24">
            <w:pPr>
              <w:spacing w:after="0" w:line="240" w:lineRule="auto"/>
              <w:jc w:val="center"/>
              <w:rPr>
                <w:rFonts w:ascii="Times New Roman" w:eastAsia="Calibri" w:hAnsi="Times New Roman" w:cs="Times New Roman"/>
                <w:b/>
              </w:rPr>
            </w:pPr>
          </w:p>
        </w:tc>
        <w:tc>
          <w:tcPr>
            <w:tcW w:w="6906" w:type="dxa"/>
          </w:tcPr>
          <w:p w:rsidR="00A04A24" w:rsidRPr="00A04A24" w:rsidRDefault="00A04A24" w:rsidP="00A04A24">
            <w:pPr>
              <w:spacing w:after="0" w:line="240" w:lineRule="auto"/>
              <w:rPr>
                <w:rFonts w:ascii="Times New Roman" w:eastAsia="Calibri" w:hAnsi="Times New Roman" w:cs="Times New Roman"/>
              </w:rPr>
            </w:pPr>
            <w:r w:rsidRPr="00A04A24">
              <w:rPr>
                <w:rFonts w:ascii="Times New Roman" w:eastAsia="Calibri" w:hAnsi="Times New Roman" w:cs="Times New Roman"/>
              </w:rPr>
              <w:t>Состав и строение атмосферы. Воздушные массы.</w:t>
            </w:r>
            <w:r w:rsidRPr="00A04A24">
              <w:rPr>
                <w:rFonts w:ascii="Times New Roman" w:eastAsia="Calibri" w:hAnsi="Times New Roman" w:cs="Times New Roman"/>
              </w:rPr>
              <w:br/>
              <w:t>Температура воздуха. Суточный, годовой ход температуры воздуха. Тепловые пояса Земли.</w:t>
            </w:r>
            <w:r w:rsidRPr="00A04A24">
              <w:rPr>
                <w:rFonts w:ascii="Times New Roman" w:eastAsia="Calibri" w:hAnsi="Times New Roman" w:cs="Times New Roman"/>
              </w:rPr>
              <w:br/>
              <w:t>Атмосферное давление. Ветер.</w:t>
            </w:r>
            <w:r w:rsidRPr="00A04A24">
              <w:rPr>
                <w:rFonts w:ascii="Times New Roman" w:eastAsia="Calibri" w:hAnsi="Times New Roman" w:cs="Times New Roman"/>
              </w:rPr>
              <w:br/>
              <w:t>Атмосферные осадки. Облака.</w:t>
            </w:r>
            <w:r w:rsidRPr="00A04A24">
              <w:rPr>
                <w:rFonts w:ascii="Times New Roman" w:eastAsia="Calibri" w:hAnsi="Times New Roman" w:cs="Times New Roman"/>
              </w:rPr>
              <w:br/>
              <w:t>Погода и климат. Влияние погоды и климата на здоровье людей. Зависи</w:t>
            </w:r>
            <w:r w:rsidRPr="00A04A24">
              <w:rPr>
                <w:rFonts w:ascii="Times New Roman" w:eastAsia="Calibri" w:hAnsi="Times New Roman" w:cs="Times New Roman"/>
              </w:rPr>
              <w:softHyphen/>
              <w:t>мость климата от абсолютной высоты местности.</w:t>
            </w:r>
            <w:r w:rsidRPr="00A04A24">
              <w:rPr>
                <w:rFonts w:ascii="Times New Roman" w:eastAsia="Calibri" w:hAnsi="Times New Roman" w:cs="Times New Roman"/>
              </w:rPr>
              <w:br/>
              <w:t>Циркуляция атмосферы.</w:t>
            </w:r>
            <w:r w:rsidRPr="00A04A24">
              <w:rPr>
                <w:rFonts w:ascii="Times New Roman" w:eastAsia="Calibri" w:hAnsi="Times New Roman" w:cs="Times New Roman"/>
              </w:rPr>
              <w:br/>
              <w:t>Климаты Земли. Основные и переходные климатические пояса.</w:t>
            </w:r>
            <w:r w:rsidRPr="00A04A24">
              <w:rPr>
                <w:rFonts w:ascii="Times New Roman" w:eastAsia="Calibri" w:hAnsi="Times New Roman" w:cs="Times New Roman"/>
              </w:rPr>
              <w:br/>
              <w:t>Работа с климатическими картами (</w:t>
            </w:r>
            <w:r w:rsidRPr="00A04A24">
              <w:rPr>
                <w:rFonts w:ascii="Times New Roman" w:eastAsia="Calibri" w:hAnsi="Times New Roman" w:cs="Times New Roman"/>
                <w:i/>
              </w:rPr>
              <w:t>урок-практикум</w:t>
            </w:r>
            <w:r w:rsidRPr="00A04A24">
              <w:rPr>
                <w:rFonts w:ascii="Times New Roman" w:eastAsia="Calibri" w:hAnsi="Times New Roman" w:cs="Times New Roman"/>
              </w:rPr>
              <w:t>).</w:t>
            </w:r>
          </w:p>
          <w:p w:rsidR="00A04A24" w:rsidRPr="00A04A24" w:rsidRDefault="00A04A24" w:rsidP="00A04A24">
            <w:pPr>
              <w:spacing w:after="0" w:line="240" w:lineRule="auto"/>
              <w:rPr>
                <w:rFonts w:ascii="Times New Roman" w:eastAsia="Calibri" w:hAnsi="Times New Roman" w:cs="Times New Roman"/>
              </w:rPr>
            </w:pPr>
            <w:r w:rsidRPr="00A04A24">
              <w:rPr>
                <w:rFonts w:ascii="Times New Roman" w:eastAsia="Calibri" w:hAnsi="Times New Roman" w:cs="Times New Roman"/>
              </w:rPr>
              <w:t>Составление графика хода температуры воздуха, розы ветров.</w:t>
            </w:r>
          </w:p>
        </w:tc>
        <w:tc>
          <w:tcPr>
            <w:tcW w:w="5528" w:type="dxa"/>
            <w:vMerge/>
          </w:tcPr>
          <w:p w:rsidR="00A04A24" w:rsidRPr="00A04A24" w:rsidRDefault="00A04A24" w:rsidP="00A04A24">
            <w:pPr>
              <w:spacing w:after="0" w:line="240" w:lineRule="auto"/>
              <w:jc w:val="center"/>
              <w:rPr>
                <w:rFonts w:ascii="Times New Roman" w:eastAsia="Calibri" w:hAnsi="Times New Roman" w:cs="Times New Roman"/>
                <w:b/>
              </w:rPr>
            </w:pPr>
          </w:p>
        </w:tc>
      </w:tr>
      <w:tr w:rsidR="00A04A24" w:rsidRPr="00A04A24" w:rsidTr="003C0E79">
        <w:tc>
          <w:tcPr>
            <w:tcW w:w="675" w:type="dxa"/>
          </w:tcPr>
          <w:p w:rsidR="00A04A24" w:rsidRPr="00A04A24" w:rsidRDefault="00A04A24" w:rsidP="00A04A24">
            <w:pPr>
              <w:jc w:val="center"/>
              <w:rPr>
                <w:rFonts w:ascii="Times New Roman" w:eastAsia="Calibri" w:hAnsi="Times New Roman" w:cs="Times New Roman"/>
                <w:b/>
                <w:bCs/>
              </w:rPr>
            </w:pPr>
            <w:r w:rsidRPr="00A04A24">
              <w:rPr>
                <w:rFonts w:ascii="Times New Roman" w:eastAsia="Calibri" w:hAnsi="Times New Roman" w:cs="Times New Roman"/>
                <w:b/>
                <w:bCs/>
              </w:rPr>
              <w:t>8</w:t>
            </w:r>
          </w:p>
        </w:tc>
        <w:tc>
          <w:tcPr>
            <w:tcW w:w="1883" w:type="dxa"/>
          </w:tcPr>
          <w:p w:rsidR="00A04A24" w:rsidRPr="00A04A24" w:rsidRDefault="00A04A24" w:rsidP="00A04A24">
            <w:pPr>
              <w:spacing w:after="0" w:line="240" w:lineRule="auto"/>
              <w:jc w:val="center"/>
              <w:rPr>
                <w:rFonts w:ascii="Times New Roman" w:eastAsia="Calibri" w:hAnsi="Times New Roman" w:cs="Times New Roman"/>
                <w:b/>
                <w:bCs/>
              </w:rPr>
            </w:pPr>
            <w:r w:rsidRPr="00A04A24">
              <w:rPr>
                <w:rFonts w:ascii="Times New Roman" w:eastAsia="Calibri" w:hAnsi="Times New Roman" w:cs="Times New Roman"/>
                <w:b/>
                <w:bCs/>
              </w:rPr>
              <w:t>Гидросфера кровеносная система Земли.</w:t>
            </w:r>
          </w:p>
          <w:p w:rsidR="00A04A24" w:rsidRPr="00A04A24" w:rsidRDefault="00A04A24" w:rsidP="00A04A24">
            <w:pPr>
              <w:spacing w:after="0" w:line="240" w:lineRule="auto"/>
              <w:jc w:val="center"/>
              <w:rPr>
                <w:rFonts w:ascii="Times New Roman" w:eastAsia="Calibri" w:hAnsi="Times New Roman" w:cs="Times New Roman"/>
                <w:b/>
              </w:rPr>
            </w:pPr>
            <w:r w:rsidRPr="00A04A24">
              <w:rPr>
                <w:rFonts w:ascii="Times New Roman" w:eastAsia="Calibri" w:hAnsi="Times New Roman" w:cs="Times New Roman"/>
              </w:rPr>
              <w:br/>
            </w:r>
          </w:p>
        </w:tc>
        <w:tc>
          <w:tcPr>
            <w:tcW w:w="6906" w:type="dxa"/>
          </w:tcPr>
          <w:p w:rsidR="00A04A24" w:rsidRPr="00A04A24" w:rsidRDefault="00A04A24" w:rsidP="00A04A24">
            <w:pPr>
              <w:outlineLvl w:val="0"/>
              <w:rPr>
                <w:rFonts w:ascii="Times New Roman" w:eastAsia="Calibri" w:hAnsi="Times New Roman" w:cs="Times New Roman"/>
              </w:rPr>
            </w:pPr>
            <w:r w:rsidRPr="00A04A24">
              <w:rPr>
                <w:rFonts w:ascii="Times New Roman" w:eastAsia="Calibri" w:hAnsi="Times New Roman" w:cs="Times New Roman"/>
              </w:rPr>
              <w:t>Круговорот воды в природе.</w:t>
            </w:r>
            <w:r w:rsidRPr="00A04A24">
              <w:rPr>
                <w:rFonts w:ascii="Times New Roman" w:eastAsia="Calibri" w:hAnsi="Times New Roman" w:cs="Times New Roman"/>
              </w:rPr>
              <w:br/>
              <w:t xml:space="preserve">Реки в природе и на географической карте. </w:t>
            </w:r>
          </w:p>
          <w:p w:rsidR="00A04A24" w:rsidRPr="00A04A24" w:rsidRDefault="00A04A24" w:rsidP="00A04A24">
            <w:pPr>
              <w:outlineLvl w:val="0"/>
              <w:rPr>
                <w:rFonts w:ascii="Times New Roman" w:eastAsia="Calibri" w:hAnsi="Times New Roman" w:cs="Times New Roman"/>
              </w:rPr>
            </w:pPr>
            <w:r w:rsidRPr="00A04A24">
              <w:rPr>
                <w:rFonts w:ascii="Times New Roman" w:eastAsia="Calibri" w:hAnsi="Times New Roman" w:cs="Times New Roman"/>
              </w:rPr>
              <w:t xml:space="preserve">Элементы речной системы. </w:t>
            </w:r>
          </w:p>
          <w:p w:rsidR="00A04A24" w:rsidRPr="00A04A24" w:rsidRDefault="00A04A24" w:rsidP="00A04A24">
            <w:pPr>
              <w:outlineLvl w:val="0"/>
              <w:rPr>
                <w:rFonts w:ascii="Times New Roman" w:eastAsia="Calibri" w:hAnsi="Times New Roman" w:cs="Times New Roman"/>
              </w:rPr>
            </w:pPr>
            <w:r w:rsidRPr="00A04A24">
              <w:rPr>
                <w:rFonts w:ascii="Times New Roman" w:eastAsia="Calibri" w:hAnsi="Times New Roman" w:cs="Times New Roman"/>
              </w:rPr>
              <w:t xml:space="preserve">Питание и режим рек. </w:t>
            </w:r>
          </w:p>
          <w:p w:rsidR="00A04A24" w:rsidRPr="00A04A24" w:rsidRDefault="00A04A24" w:rsidP="00A04A24">
            <w:pPr>
              <w:outlineLvl w:val="0"/>
              <w:rPr>
                <w:rFonts w:ascii="Times New Roman" w:eastAsia="Calibri" w:hAnsi="Times New Roman" w:cs="Times New Roman"/>
              </w:rPr>
            </w:pPr>
            <w:r w:rsidRPr="00A04A24">
              <w:rPr>
                <w:rFonts w:ascii="Times New Roman" w:eastAsia="Calibri" w:hAnsi="Times New Roman" w:cs="Times New Roman"/>
              </w:rPr>
              <w:t>Озера. Происхождение озерных котловин.</w:t>
            </w:r>
            <w:r w:rsidRPr="00A04A24">
              <w:rPr>
                <w:rFonts w:ascii="Times New Roman" w:eastAsia="Calibri" w:hAnsi="Times New Roman" w:cs="Times New Roman"/>
              </w:rPr>
              <w:br/>
              <w:t>Подземные воды. Болота.</w:t>
            </w:r>
            <w:r w:rsidRPr="00A04A24">
              <w:rPr>
                <w:rFonts w:ascii="Times New Roman" w:eastAsia="Calibri" w:hAnsi="Times New Roman" w:cs="Times New Roman"/>
              </w:rPr>
              <w:br/>
            </w:r>
          </w:p>
          <w:p w:rsidR="00A04A24" w:rsidRPr="00A04A24" w:rsidRDefault="00A04A24" w:rsidP="00A04A24">
            <w:pPr>
              <w:outlineLvl w:val="0"/>
              <w:rPr>
                <w:rFonts w:ascii="Times New Roman" w:eastAsia="Calibri" w:hAnsi="Times New Roman" w:cs="Times New Roman"/>
                <w:b/>
              </w:rPr>
            </w:pPr>
            <w:r w:rsidRPr="00A04A24">
              <w:rPr>
                <w:rFonts w:ascii="Times New Roman" w:eastAsia="Calibri" w:hAnsi="Times New Roman" w:cs="Times New Roman"/>
              </w:rPr>
              <w:t>Ледники (горные и покровные).</w:t>
            </w:r>
            <w:r w:rsidRPr="00A04A24">
              <w:rPr>
                <w:rFonts w:ascii="Times New Roman" w:eastAsia="Calibri" w:hAnsi="Times New Roman" w:cs="Times New Roman"/>
              </w:rPr>
              <w:br/>
            </w:r>
          </w:p>
        </w:tc>
        <w:tc>
          <w:tcPr>
            <w:tcW w:w="5528" w:type="dxa"/>
            <w:vMerge/>
          </w:tcPr>
          <w:p w:rsidR="00A04A24" w:rsidRPr="00A04A24" w:rsidRDefault="00A04A24" w:rsidP="00A04A24">
            <w:pPr>
              <w:spacing w:after="0" w:line="240" w:lineRule="auto"/>
              <w:jc w:val="center"/>
              <w:rPr>
                <w:rFonts w:ascii="Times New Roman" w:eastAsia="Calibri" w:hAnsi="Times New Roman" w:cs="Times New Roman"/>
                <w:b/>
              </w:rPr>
            </w:pPr>
          </w:p>
        </w:tc>
      </w:tr>
      <w:tr w:rsidR="00A04A24" w:rsidRPr="00A04A24" w:rsidTr="003C0E79">
        <w:tc>
          <w:tcPr>
            <w:tcW w:w="675" w:type="dxa"/>
          </w:tcPr>
          <w:p w:rsidR="00A04A24" w:rsidRPr="00A04A24" w:rsidRDefault="00A04A24" w:rsidP="00A04A24">
            <w:pPr>
              <w:jc w:val="center"/>
              <w:outlineLvl w:val="0"/>
              <w:rPr>
                <w:rFonts w:ascii="Times New Roman" w:eastAsia="Calibri" w:hAnsi="Times New Roman" w:cs="Times New Roman"/>
                <w:b/>
              </w:rPr>
            </w:pPr>
            <w:r w:rsidRPr="00A04A24">
              <w:rPr>
                <w:rFonts w:ascii="Times New Roman" w:eastAsia="Calibri" w:hAnsi="Times New Roman" w:cs="Times New Roman"/>
                <w:b/>
              </w:rPr>
              <w:lastRenderedPageBreak/>
              <w:t>9</w:t>
            </w:r>
          </w:p>
        </w:tc>
        <w:tc>
          <w:tcPr>
            <w:tcW w:w="1883" w:type="dxa"/>
          </w:tcPr>
          <w:p w:rsidR="00A04A24" w:rsidRPr="00A04A24" w:rsidRDefault="00A04A24" w:rsidP="00A04A24">
            <w:pPr>
              <w:spacing w:after="0" w:line="240" w:lineRule="auto"/>
              <w:jc w:val="center"/>
              <w:outlineLvl w:val="0"/>
              <w:rPr>
                <w:rFonts w:ascii="Times New Roman" w:eastAsia="Calibri" w:hAnsi="Times New Roman" w:cs="Times New Roman"/>
                <w:b/>
                <w:sz w:val="18"/>
                <w:szCs w:val="18"/>
              </w:rPr>
            </w:pPr>
            <w:r w:rsidRPr="00A04A24">
              <w:rPr>
                <w:rFonts w:ascii="Times New Roman" w:eastAsia="Calibri" w:hAnsi="Times New Roman" w:cs="Times New Roman"/>
                <w:b/>
                <w:sz w:val="18"/>
                <w:szCs w:val="18"/>
              </w:rPr>
              <w:t xml:space="preserve">Раздел </w:t>
            </w:r>
            <w:r w:rsidRPr="00A04A24">
              <w:rPr>
                <w:rFonts w:ascii="Times New Roman" w:eastAsia="Calibri" w:hAnsi="Times New Roman" w:cs="Times New Roman"/>
                <w:b/>
                <w:sz w:val="18"/>
                <w:szCs w:val="18"/>
                <w:lang w:val="en-US"/>
              </w:rPr>
              <w:t>VII</w:t>
            </w:r>
          </w:p>
          <w:p w:rsidR="00A04A24" w:rsidRPr="00A04A24" w:rsidRDefault="00A04A24" w:rsidP="00A04A24">
            <w:pPr>
              <w:spacing w:after="0" w:line="240" w:lineRule="auto"/>
              <w:jc w:val="center"/>
              <w:rPr>
                <w:rFonts w:ascii="Times New Roman" w:eastAsia="Calibri" w:hAnsi="Times New Roman" w:cs="Times New Roman"/>
                <w:b/>
              </w:rPr>
            </w:pPr>
            <w:r w:rsidRPr="00A04A24">
              <w:rPr>
                <w:rFonts w:ascii="Times New Roman" w:eastAsia="Calibri" w:hAnsi="Times New Roman" w:cs="Times New Roman"/>
                <w:b/>
              </w:rPr>
              <w:t xml:space="preserve">Географическая оболочка – среда жизни. </w:t>
            </w:r>
          </w:p>
          <w:p w:rsidR="00A04A24" w:rsidRPr="00A04A24" w:rsidRDefault="00A04A24" w:rsidP="00A04A24">
            <w:pPr>
              <w:spacing w:after="0" w:line="240" w:lineRule="auto"/>
              <w:jc w:val="center"/>
              <w:rPr>
                <w:rFonts w:ascii="Times New Roman" w:eastAsia="Calibri" w:hAnsi="Times New Roman" w:cs="Times New Roman"/>
                <w:b/>
              </w:rPr>
            </w:pPr>
          </w:p>
          <w:p w:rsidR="00A04A24" w:rsidRPr="00A04A24" w:rsidRDefault="00A04A24" w:rsidP="00A04A24">
            <w:pPr>
              <w:spacing w:after="0" w:line="240" w:lineRule="auto"/>
              <w:jc w:val="center"/>
              <w:rPr>
                <w:rFonts w:ascii="Times New Roman" w:eastAsia="Calibri" w:hAnsi="Times New Roman" w:cs="Times New Roman"/>
                <w:b/>
                <w:bCs/>
              </w:rPr>
            </w:pPr>
            <w:r w:rsidRPr="00A04A24">
              <w:rPr>
                <w:rFonts w:ascii="Times New Roman" w:eastAsia="Calibri" w:hAnsi="Times New Roman" w:cs="Times New Roman"/>
                <w:b/>
                <w:bCs/>
              </w:rPr>
              <w:t xml:space="preserve">Живая планета. </w:t>
            </w:r>
          </w:p>
          <w:p w:rsidR="00A04A24" w:rsidRPr="00A04A24" w:rsidRDefault="00A04A24" w:rsidP="00A04A24">
            <w:pPr>
              <w:spacing w:after="0" w:line="240" w:lineRule="auto"/>
              <w:jc w:val="center"/>
              <w:rPr>
                <w:rFonts w:ascii="Times New Roman" w:eastAsia="Calibri" w:hAnsi="Times New Roman" w:cs="Times New Roman"/>
                <w:b/>
                <w:bCs/>
              </w:rPr>
            </w:pPr>
          </w:p>
        </w:tc>
        <w:tc>
          <w:tcPr>
            <w:tcW w:w="6906" w:type="dxa"/>
          </w:tcPr>
          <w:p w:rsidR="00A04A24" w:rsidRPr="00A04A24" w:rsidRDefault="00A04A24" w:rsidP="00A04A24">
            <w:pPr>
              <w:spacing w:after="0" w:line="240" w:lineRule="auto"/>
              <w:outlineLvl w:val="0"/>
              <w:rPr>
                <w:rFonts w:ascii="Times New Roman" w:eastAsia="Calibri" w:hAnsi="Times New Roman" w:cs="Times New Roman"/>
              </w:rPr>
            </w:pPr>
            <w:r w:rsidRPr="00A04A24">
              <w:rPr>
                <w:rFonts w:ascii="Times New Roman" w:eastAsia="Calibri" w:hAnsi="Times New Roman" w:cs="Times New Roman"/>
              </w:rPr>
              <w:t>Биосфера — живая оболочка Земли.</w:t>
            </w:r>
            <w:r w:rsidRPr="00A04A24">
              <w:rPr>
                <w:rFonts w:ascii="Times New Roman" w:eastAsia="Calibri" w:hAnsi="Times New Roman" w:cs="Times New Roman"/>
              </w:rPr>
              <w:br/>
            </w:r>
          </w:p>
          <w:p w:rsidR="00A04A24" w:rsidRPr="00A04A24" w:rsidRDefault="00A04A24" w:rsidP="00A04A24">
            <w:pPr>
              <w:spacing w:after="0" w:line="240" w:lineRule="auto"/>
              <w:outlineLvl w:val="0"/>
              <w:rPr>
                <w:rFonts w:ascii="Times New Roman" w:eastAsia="Calibri" w:hAnsi="Times New Roman" w:cs="Times New Roman"/>
              </w:rPr>
            </w:pPr>
          </w:p>
          <w:p w:rsidR="00A04A24" w:rsidRPr="00A04A24" w:rsidRDefault="00A04A24" w:rsidP="00A04A24">
            <w:pPr>
              <w:spacing w:after="0" w:line="240" w:lineRule="auto"/>
              <w:outlineLvl w:val="0"/>
              <w:rPr>
                <w:rFonts w:ascii="Times New Roman" w:eastAsia="Calibri" w:hAnsi="Times New Roman" w:cs="Times New Roman"/>
              </w:rPr>
            </w:pPr>
          </w:p>
          <w:p w:rsidR="00A04A24" w:rsidRPr="00A04A24" w:rsidRDefault="00A04A24" w:rsidP="00A04A24">
            <w:pPr>
              <w:spacing w:after="0" w:line="240" w:lineRule="auto"/>
              <w:outlineLvl w:val="0"/>
              <w:rPr>
                <w:rFonts w:ascii="Times New Roman" w:eastAsia="Calibri" w:hAnsi="Times New Roman" w:cs="Times New Roman"/>
              </w:rPr>
            </w:pPr>
          </w:p>
          <w:p w:rsidR="00A04A24" w:rsidRPr="00A04A24" w:rsidRDefault="00A04A24" w:rsidP="00A04A24">
            <w:pPr>
              <w:spacing w:after="0" w:line="240" w:lineRule="auto"/>
              <w:outlineLvl w:val="0"/>
              <w:rPr>
                <w:rFonts w:ascii="Times New Roman" w:eastAsia="Calibri" w:hAnsi="Times New Roman" w:cs="Times New Roman"/>
              </w:rPr>
            </w:pPr>
            <w:r w:rsidRPr="00A04A24">
              <w:rPr>
                <w:rFonts w:ascii="Times New Roman" w:eastAsia="Calibri" w:hAnsi="Times New Roman" w:cs="Times New Roman"/>
              </w:rPr>
              <w:t>Закономерности распространения живых организмов на Земле</w:t>
            </w:r>
            <w:r w:rsidRPr="00A04A24">
              <w:rPr>
                <w:rFonts w:ascii="Times New Roman" w:eastAsia="Calibri" w:hAnsi="Times New Roman" w:cs="Times New Roman"/>
              </w:rPr>
              <w:br/>
              <w:t>Почва как особое природное тело. Плодородие как основное свойство почвы.</w:t>
            </w:r>
            <w:r w:rsidRPr="00A04A24">
              <w:rPr>
                <w:rFonts w:ascii="Times New Roman" w:eastAsia="Calibri" w:hAnsi="Times New Roman" w:cs="Times New Roman"/>
              </w:rPr>
              <w:br/>
            </w:r>
          </w:p>
        </w:tc>
        <w:tc>
          <w:tcPr>
            <w:tcW w:w="5528" w:type="dxa"/>
            <w:vMerge w:val="restart"/>
          </w:tcPr>
          <w:p w:rsidR="00A04A24" w:rsidRPr="00A04A24" w:rsidRDefault="00A04A24" w:rsidP="00A04A24">
            <w:pPr>
              <w:spacing w:after="0" w:line="240" w:lineRule="auto"/>
              <w:rPr>
                <w:rFonts w:ascii="Times New Roman" w:eastAsia="Calibri" w:hAnsi="Times New Roman" w:cs="Times New Roman"/>
              </w:rPr>
            </w:pPr>
            <w:r w:rsidRPr="00A04A24">
              <w:rPr>
                <w:rFonts w:ascii="Times New Roman" w:eastAsia="Calibri" w:hAnsi="Times New Roman" w:cs="Times New Roman"/>
                <w:i/>
              </w:rPr>
              <w:t xml:space="preserve">Развитие и совершенствование </w:t>
            </w:r>
            <w:proofErr w:type="spellStart"/>
            <w:r w:rsidRPr="00A04A24">
              <w:rPr>
                <w:rFonts w:ascii="Times New Roman" w:eastAsia="Calibri" w:hAnsi="Times New Roman" w:cs="Times New Roman"/>
                <w:i/>
              </w:rPr>
              <w:t>метапредметных</w:t>
            </w:r>
            <w:proofErr w:type="spellEnd"/>
            <w:r w:rsidRPr="00A04A24">
              <w:rPr>
                <w:rFonts w:ascii="Times New Roman" w:eastAsia="Calibri" w:hAnsi="Times New Roman" w:cs="Times New Roman"/>
                <w:i/>
              </w:rPr>
              <w:t xml:space="preserve"> коммуникативных умений и умения выделять главное, использовать знания в практической деятельности:</w:t>
            </w:r>
          </w:p>
          <w:p w:rsidR="00A04A24" w:rsidRPr="00A04A24" w:rsidRDefault="00A04A24" w:rsidP="00A04A24">
            <w:pPr>
              <w:spacing w:after="0" w:line="240" w:lineRule="auto"/>
              <w:rPr>
                <w:rFonts w:ascii="Times New Roman" w:eastAsia="Calibri" w:hAnsi="Times New Roman" w:cs="Times New Roman"/>
                <w:i/>
              </w:rPr>
            </w:pPr>
            <w:r w:rsidRPr="00A04A24">
              <w:rPr>
                <w:rFonts w:ascii="Times New Roman" w:eastAsia="Calibri" w:hAnsi="Times New Roman" w:cs="Times New Roman"/>
              </w:rPr>
              <w:t xml:space="preserve">- объяснять понятия и термины: </w:t>
            </w:r>
            <w:r w:rsidRPr="00A04A24">
              <w:rPr>
                <w:rFonts w:ascii="Times New Roman" w:eastAsia="Calibri" w:hAnsi="Times New Roman" w:cs="Times New Roman"/>
                <w:i/>
              </w:rPr>
              <w:t>биосфера, природный комплекс, природная зона, географическая оболочка;</w:t>
            </w:r>
          </w:p>
          <w:p w:rsidR="00A04A24" w:rsidRPr="00A04A24" w:rsidRDefault="00A04A24" w:rsidP="00A04A24">
            <w:pPr>
              <w:spacing w:after="0" w:line="240" w:lineRule="auto"/>
              <w:rPr>
                <w:rFonts w:ascii="Times New Roman" w:eastAsia="Calibri" w:hAnsi="Times New Roman" w:cs="Times New Roman"/>
              </w:rPr>
            </w:pPr>
            <w:r w:rsidRPr="00A04A24">
              <w:rPr>
                <w:rFonts w:ascii="Times New Roman" w:eastAsia="Calibri" w:hAnsi="Times New Roman" w:cs="Times New Roman"/>
                <w:i/>
              </w:rPr>
              <w:t xml:space="preserve">- </w:t>
            </w:r>
            <w:r w:rsidRPr="00A04A24">
              <w:rPr>
                <w:rFonts w:ascii="Times New Roman" w:eastAsia="Calibri" w:hAnsi="Times New Roman" w:cs="Times New Roman"/>
              </w:rPr>
              <w:t>называть меры по охране природы;</w:t>
            </w:r>
            <w:r w:rsidRPr="00A04A24">
              <w:rPr>
                <w:rFonts w:ascii="Times New Roman" w:eastAsia="Calibri" w:hAnsi="Times New Roman" w:cs="Times New Roman"/>
              </w:rPr>
              <w:br/>
              <w:t>- приводить примеры  способов предсказания стихийных бедствий;</w:t>
            </w:r>
            <w:r w:rsidRPr="00A04A24">
              <w:rPr>
                <w:rFonts w:ascii="Times New Roman" w:eastAsia="Calibri" w:hAnsi="Times New Roman" w:cs="Times New Roman"/>
              </w:rPr>
              <w:br/>
              <w:t>- составлять описание природного комплекса;</w:t>
            </w:r>
          </w:p>
          <w:p w:rsidR="00A04A24" w:rsidRPr="00A04A24" w:rsidRDefault="00A04A24" w:rsidP="00A04A24">
            <w:pPr>
              <w:spacing w:after="0" w:line="240" w:lineRule="auto"/>
              <w:rPr>
                <w:rFonts w:ascii="Times New Roman" w:eastAsia="Calibri" w:hAnsi="Times New Roman" w:cs="Times New Roman"/>
                <w:b/>
              </w:rPr>
            </w:pPr>
            <w:r w:rsidRPr="00A04A24">
              <w:rPr>
                <w:rFonts w:ascii="Times New Roman" w:eastAsia="Calibri" w:hAnsi="Times New Roman" w:cs="Times New Roman"/>
              </w:rPr>
              <w:t>- приводить примеры мер безопасности при стихийных бедствиях.</w:t>
            </w:r>
            <w:r w:rsidRPr="00A04A24">
              <w:rPr>
                <w:rFonts w:ascii="Times New Roman" w:eastAsia="Calibri" w:hAnsi="Times New Roman" w:cs="Times New Roman"/>
              </w:rPr>
              <w:br/>
            </w:r>
          </w:p>
        </w:tc>
      </w:tr>
      <w:tr w:rsidR="00A04A24" w:rsidRPr="00A04A24" w:rsidTr="003C0E79">
        <w:tc>
          <w:tcPr>
            <w:tcW w:w="675" w:type="dxa"/>
          </w:tcPr>
          <w:p w:rsidR="00A04A24" w:rsidRPr="00A04A24" w:rsidRDefault="00A04A24" w:rsidP="00A04A24">
            <w:pPr>
              <w:jc w:val="center"/>
              <w:outlineLvl w:val="0"/>
              <w:rPr>
                <w:rFonts w:ascii="Times New Roman" w:eastAsia="Calibri" w:hAnsi="Times New Roman" w:cs="Times New Roman"/>
                <w:b/>
              </w:rPr>
            </w:pPr>
            <w:r w:rsidRPr="00A04A24">
              <w:rPr>
                <w:rFonts w:ascii="Times New Roman" w:eastAsia="Calibri" w:hAnsi="Times New Roman" w:cs="Times New Roman"/>
                <w:b/>
              </w:rPr>
              <w:t>10</w:t>
            </w:r>
          </w:p>
        </w:tc>
        <w:tc>
          <w:tcPr>
            <w:tcW w:w="1883" w:type="dxa"/>
          </w:tcPr>
          <w:p w:rsidR="00A04A24" w:rsidRPr="00A04A24" w:rsidRDefault="00A04A24" w:rsidP="00A04A24">
            <w:pPr>
              <w:spacing w:after="0" w:line="240" w:lineRule="auto"/>
              <w:jc w:val="center"/>
              <w:rPr>
                <w:rFonts w:ascii="Times New Roman" w:eastAsia="Calibri" w:hAnsi="Times New Roman" w:cs="Times New Roman"/>
                <w:b/>
                <w:bCs/>
              </w:rPr>
            </w:pPr>
            <w:r w:rsidRPr="00A04A24">
              <w:rPr>
                <w:rFonts w:ascii="Times New Roman" w:eastAsia="Calibri" w:hAnsi="Times New Roman" w:cs="Times New Roman"/>
                <w:b/>
                <w:bCs/>
              </w:rPr>
              <w:t xml:space="preserve">Географическая оболочка и ее закономерности. </w:t>
            </w:r>
          </w:p>
          <w:p w:rsidR="00A04A24" w:rsidRPr="00A04A24" w:rsidRDefault="00A04A24" w:rsidP="00A04A24">
            <w:pPr>
              <w:spacing w:after="0" w:line="240" w:lineRule="auto"/>
              <w:jc w:val="center"/>
              <w:rPr>
                <w:rFonts w:ascii="Times New Roman" w:eastAsia="Calibri" w:hAnsi="Times New Roman" w:cs="Times New Roman"/>
                <w:b/>
                <w:bCs/>
              </w:rPr>
            </w:pPr>
          </w:p>
        </w:tc>
        <w:tc>
          <w:tcPr>
            <w:tcW w:w="6906" w:type="dxa"/>
          </w:tcPr>
          <w:p w:rsidR="00A04A24" w:rsidRPr="00A04A24" w:rsidRDefault="00A04A24" w:rsidP="00A04A24">
            <w:pPr>
              <w:spacing w:after="0" w:line="240" w:lineRule="auto"/>
              <w:rPr>
                <w:rFonts w:ascii="Times New Roman" w:eastAsia="Calibri" w:hAnsi="Times New Roman" w:cs="Times New Roman"/>
              </w:rPr>
            </w:pPr>
            <w:r w:rsidRPr="00A04A24">
              <w:rPr>
                <w:rFonts w:ascii="Times New Roman" w:eastAsia="Calibri" w:hAnsi="Times New Roman" w:cs="Times New Roman"/>
              </w:rPr>
              <w:t>Понятие о географической оболочке. Взаимодействие оболочек Земли.</w:t>
            </w:r>
            <w:r w:rsidRPr="00A04A24">
              <w:rPr>
                <w:rFonts w:ascii="Times New Roman" w:eastAsia="Calibri" w:hAnsi="Times New Roman" w:cs="Times New Roman"/>
              </w:rPr>
              <w:br/>
              <w:t>Природные комплексы. Природные компоненты. Географическая зональность и высотная поясность</w:t>
            </w:r>
          </w:p>
          <w:p w:rsidR="00A04A24" w:rsidRPr="00A04A24" w:rsidRDefault="00A04A24" w:rsidP="00A04A24">
            <w:pPr>
              <w:spacing w:after="0" w:line="240" w:lineRule="auto"/>
              <w:rPr>
                <w:rFonts w:ascii="Times New Roman" w:eastAsia="Calibri" w:hAnsi="Times New Roman" w:cs="Times New Roman"/>
              </w:rPr>
            </w:pPr>
            <w:r w:rsidRPr="00A04A24">
              <w:rPr>
                <w:rFonts w:ascii="Times New Roman" w:eastAsia="Calibri" w:hAnsi="Times New Roman" w:cs="Times New Roman"/>
              </w:rPr>
              <w:t>Природные зоны Земли.</w:t>
            </w:r>
          </w:p>
          <w:p w:rsidR="00A04A24" w:rsidRPr="00A04A24" w:rsidRDefault="00A04A24" w:rsidP="00A04A24">
            <w:pPr>
              <w:spacing w:after="0" w:line="240" w:lineRule="auto"/>
              <w:outlineLvl w:val="0"/>
              <w:rPr>
                <w:rFonts w:ascii="Times New Roman" w:eastAsia="Calibri" w:hAnsi="Times New Roman" w:cs="Times New Roman"/>
              </w:rPr>
            </w:pPr>
            <w:r w:rsidRPr="00A04A24">
              <w:rPr>
                <w:rFonts w:ascii="Times New Roman" w:eastAsia="Calibri" w:hAnsi="Times New Roman" w:cs="Times New Roman"/>
              </w:rPr>
              <w:t xml:space="preserve"> Географическая оболочка и ее закономерности.</w:t>
            </w:r>
            <w:r w:rsidRPr="00A04A24">
              <w:rPr>
                <w:rFonts w:ascii="Times New Roman" w:eastAsia="Calibri" w:hAnsi="Times New Roman" w:cs="Times New Roman"/>
              </w:rPr>
              <w:br/>
            </w:r>
          </w:p>
        </w:tc>
        <w:tc>
          <w:tcPr>
            <w:tcW w:w="5528" w:type="dxa"/>
            <w:vMerge/>
          </w:tcPr>
          <w:p w:rsidR="00A04A24" w:rsidRPr="00A04A24" w:rsidRDefault="00A04A24" w:rsidP="00A04A24">
            <w:pPr>
              <w:rPr>
                <w:rFonts w:ascii="Times New Roman" w:eastAsia="Calibri" w:hAnsi="Times New Roman" w:cs="Times New Roman"/>
                <w:i/>
              </w:rPr>
            </w:pPr>
          </w:p>
        </w:tc>
      </w:tr>
      <w:tr w:rsidR="00A04A24" w:rsidRPr="00A04A24" w:rsidTr="003C0E79">
        <w:tc>
          <w:tcPr>
            <w:tcW w:w="675" w:type="dxa"/>
          </w:tcPr>
          <w:p w:rsidR="00A04A24" w:rsidRPr="00A04A24" w:rsidRDefault="00A04A24" w:rsidP="00A04A24">
            <w:pPr>
              <w:jc w:val="center"/>
              <w:outlineLvl w:val="0"/>
              <w:rPr>
                <w:rFonts w:ascii="Times New Roman" w:eastAsia="Calibri" w:hAnsi="Times New Roman" w:cs="Times New Roman"/>
                <w:b/>
              </w:rPr>
            </w:pPr>
            <w:r w:rsidRPr="00A04A24">
              <w:rPr>
                <w:rFonts w:ascii="Times New Roman" w:eastAsia="Calibri" w:hAnsi="Times New Roman" w:cs="Times New Roman"/>
                <w:b/>
              </w:rPr>
              <w:t>11</w:t>
            </w:r>
          </w:p>
        </w:tc>
        <w:tc>
          <w:tcPr>
            <w:tcW w:w="1883" w:type="dxa"/>
          </w:tcPr>
          <w:p w:rsidR="00A04A24" w:rsidRPr="00A04A24" w:rsidRDefault="00A04A24" w:rsidP="00A04A24">
            <w:pPr>
              <w:spacing w:after="0" w:line="240" w:lineRule="auto"/>
              <w:jc w:val="center"/>
              <w:rPr>
                <w:rFonts w:ascii="Times New Roman" w:eastAsia="Calibri" w:hAnsi="Times New Roman" w:cs="Times New Roman"/>
                <w:b/>
                <w:bCs/>
              </w:rPr>
            </w:pPr>
            <w:r w:rsidRPr="00A04A24">
              <w:rPr>
                <w:rFonts w:ascii="Times New Roman" w:eastAsia="Calibri" w:hAnsi="Times New Roman" w:cs="Times New Roman"/>
                <w:b/>
                <w:bCs/>
              </w:rPr>
              <w:t>Природа и человек.</w:t>
            </w:r>
          </w:p>
          <w:p w:rsidR="00A04A24" w:rsidRPr="00A04A24" w:rsidRDefault="00A04A24" w:rsidP="00A04A24">
            <w:pPr>
              <w:spacing w:after="0" w:line="240" w:lineRule="auto"/>
              <w:jc w:val="center"/>
              <w:rPr>
                <w:rFonts w:ascii="Times New Roman" w:eastAsia="Calibri" w:hAnsi="Times New Roman" w:cs="Times New Roman"/>
                <w:b/>
                <w:bCs/>
              </w:rPr>
            </w:pPr>
          </w:p>
        </w:tc>
        <w:tc>
          <w:tcPr>
            <w:tcW w:w="6906" w:type="dxa"/>
          </w:tcPr>
          <w:p w:rsidR="00A04A24" w:rsidRPr="00A04A24" w:rsidRDefault="00A04A24" w:rsidP="00A04A24">
            <w:pPr>
              <w:spacing w:after="0" w:line="240" w:lineRule="auto"/>
              <w:rPr>
                <w:rFonts w:ascii="Times New Roman" w:eastAsia="Calibri" w:hAnsi="Times New Roman" w:cs="Times New Roman"/>
              </w:rPr>
            </w:pPr>
            <w:r w:rsidRPr="00A04A24">
              <w:rPr>
                <w:rFonts w:ascii="Times New Roman" w:eastAsia="Calibri" w:hAnsi="Times New Roman" w:cs="Times New Roman"/>
              </w:rPr>
              <w:t>Воздействие природных явлений на жизнь людей.</w:t>
            </w:r>
          </w:p>
          <w:p w:rsidR="00A04A24" w:rsidRPr="00A04A24" w:rsidRDefault="00A04A24" w:rsidP="00A04A24">
            <w:pPr>
              <w:spacing w:after="0" w:line="240" w:lineRule="auto"/>
              <w:outlineLvl w:val="0"/>
              <w:rPr>
                <w:rFonts w:ascii="Times New Roman" w:eastAsia="Calibri" w:hAnsi="Times New Roman" w:cs="Times New Roman"/>
              </w:rPr>
            </w:pPr>
            <w:r w:rsidRPr="00A04A24">
              <w:rPr>
                <w:rFonts w:ascii="Times New Roman" w:eastAsia="Calibri" w:hAnsi="Times New Roman" w:cs="Times New Roman"/>
              </w:rPr>
              <w:t>Воздействие человека на природу Земли. Виды хозяйственной деятельности и степень их воздействия на природу.</w:t>
            </w:r>
            <w:r w:rsidRPr="00A04A24">
              <w:rPr>
                <w:rFonts w:ascii="Times New Roman" w:eastAsia="Calibri" w:hAnsi="Times New Roman" w:cs="Times New Roman"/>
              </w:rPr>
              <w:br/>
              <w:t>Мирное сосуществование человека и природы. Охрана природы.</w:t>
            </w:r>
          </w:p>
        </w:tc>
        <w:tc>
          <w:tcPr>
            <w:tcW w:w="5528" w:type="dxa"/>
            <w:vMerge/>
          </w:tcPr>
          <w:p w:rsidR="00A04A24" w:rsidRPr="00A04A24" w:rsidRDefault="00A04A24" w:rsidP="00A04A24">
            <w:pPr>
              <w:rPr>
                <w:rFonts w:ascii="Times New Roman" w:eastAsia="Calibri" w:hAnsi="Times New Roman" w:cs="Times New Roman"/>
                <w:i/>
              </w:rPr>
            </w:pPr>
          </w:p>
        </w:tc>
      </w:tr>
    </w:tbl>
    <w:p w:rsidR="00A04A24" w:rsidRPr="00A04A24" w:rsidRDefault="00A04A24" w:rsidP="00A04A24">
      <w:pPr>
        <w:spacing w:after="0" w:line="240" w:lineRule="auto"/>
        <w:rPr>
          <w:rFonts w:ascii="Times New Roman" w:eastAsia="Calibri" w:hAnsi="Times New Roman" w:cs="Times New Roman"/>
          <w:b/>
          <w:i/>
          <w:sz w:val="32"/>
          <w:szCs w:val="32"/>
        </w:rPr>
      </w:pPr>
    </w:p>
    <w:p w:rsidR="00A04A24" w:rsidRPr="00A04A24" w:rsidRDefault="00A04A24" w:rsidP="00A04A24">
      <w:pPr>
        <w:spacing w:after="0" w:line="240" w:lineRule="auto"/>
        <w:jc w:val="center"/>
        <w:rPr>
          <w:rFonts w:ascii="Times New Roman" w:eastAsia="Calibri" w:hAnsi="Times New Roman" w:cs="Times New Roman"/>
          <w:b/>
          <w:i/>
          <w:sz w:val="32"/>
          <w:szCs w:val="32"/>
        </w:rPr>
      </w:pPr>
    </w:p>
    <w:p w:rsidR="00A04A24" w:rsidRPr="00A04A24" w:rsidRDefault="00A04A24" w:rsidP="00A04A24">
      <w:pPr>
        <w:spacing w:after="0" w:line="240" w:lineRule="auto"/>
        <w:jc w:val="center"/>
        <w:rPr>
          <w:rFonts w:ascii="Times New Roman" w:eastAsia="Calibri" w:hAnsi="Times New Roman" w:cs="Times New Roman"/>
          <w:b/>
          <w:i/>
          <w:sz w:val="32"/>
          <w:szCs w:val="32"/>
        </w:rPr>
      </w:pPr>
    </w:p>
    <w:p w:rsidR="00A04A24" w:rsidRPr="00A04A24" w:rsidRDefault="00A04A24" w:rsidP="00A04A24">
      <w:pPr>
        <w:spacing w:after="0" w:line="240" w:lineRule="auto"/>
        <w:jc w:val="center"/>
        <w:rPr>
          <w:rFonts w:ascii="Times New Roman" w:eastAsia="Calibri" w:hAnsi="Times New Roman" w:cs="Times New Roman"/>
          <w:b/>
          <w:i/>
          <w:sz w:val="32"/>
          <w:szCs w:val="32"/>
        </w:rPr>
      </w:pPr>
      <w:r w:rsidRPr="00A04A24">
        <w:rPr>
          <w:rFonts w:ascii="Times New Roman" w:eastAsia="Calibri" w:hAnsi="Times New Roman" w:cs="Times New Roman"/>
          <w:b/>
          <w:i/>
          <w:sz w:val="32"/>
          <w:szCs w:val="32"/>
        </w:rPr>
        <w:t>7 класс</w:t>
      </w:r>
    </w:p>
    <w:tbl>
      <w:tblPr>
        <w:tblStyle w:val="a7"/>
        <w:tblW w:w="14567" w:type="dxa"/>
        <w:tblLook w:val="04A0" w:firstRow="1" w:lastRow="0" w:firstColumn="1" w:lastColumn="0" w:noHBand="0" w:noVBand="1"/>
      </w:tblPr>
      <w:tblGrid>
        <w:gridCol w:w="673"/>
        <w:gridCol w:w="1875"/>
        <w:gridCol w:w="6065"/>
        <w:gridCol w:w="5954"/>
      </w:tblGrid>
      <w:tr w:rsidR="00A04A24" w:rsidRPr="00A04A24" w:rsidTr="003C0E79">
        <w:tc>
          <w:tcPr>
            <w:tcW w:w="673" w:type="dxa"/>
          </w:tcPr>
          <w:p w:rsidR="00A04A24" w:rsidRPr="00A04A24" w:rsidRDefault="00A04A24" w:rsidP="00A04A24">
            <w:pPr>
              <w:jc w:val="center"/>
              <w:rPr>
                <w:rFonts w:ascii="Times New Roman" w:eastAsia="Calibri" w:hAnsi="Times New Roman" w:cs="Times New Roman"/>
                <w:b/>
              </w:rPr>
            </w:pPr>
            <w:r w:rsidRPr="00A04A24">
              <w:rPr>
                <w:rFonts w:ascii="Times New Roman" w:eastAsia="Calibri" w:hAnsi="Times New Roman" w:cs="Times New Roman"/>
                <w:b/>
              </w:rPr>
              <w:t xml:space="preserve">№ </w:t>
            </w:r>
            <w:proofErr w:type="gramStart"/>
            <w:r w:rsidRPr="00A04A24">
              <w:rPr>
                <w:rFonts w:ascii="Times New Roman" w:eastAsia="Calibri" w:hAnsi="Times New Roman" w:cs="Times New Roman"/>
                <w:b/>
              </w:rPr>
              <w:t>п</w:t>
            </w:r>
            <w:proofErr w:type="gramEnd"/>
            <w:r w:rsidRPr="00A04A24">
              <w:rPr>
                <w:rFonts w:ascii="Times New Roman" w:eastAsia="Calibri" w:hAnsi="Times New Roman" w:cs="Times New Roman"/>
                <w:b/>
              </w:rPr>
              <w:t>/п</w:t>
            </w:r>
          </w:p>
        </w:tc>
        <w:tc>
          <w:tcPr>
            <w:tcW w:w="1875" w:type="dxa"/>
          </w:tcPr>
          <w:p w:rsidR="00A04A24" w:rsidRPr="00A04A24" w:rsidRDefault="00A04A24" w:rsidP="00A04A24">
            <w:pPr>
              <w:jc w:val="center"/>
              <w:rPr>
                <w:rFonts w:ascii="Times New Roman" w:eastAsia="Calibri" w:hAnsi="Times New Roman" w:cs="Times New Roman"/>
                <w:b/>
              </w:rPr>
            </w:pPr>
            <w:r w:rsidRPr="00A04A24">
              <w:rPr>
                <w:rFonts w:ascii="Times New Roman" w:eastAsia="Calibri" w:hAnsi="Times New Roman" w:cs="Times New Roman"/>
                <w:b/>
              </w:rPr>
              <w:t>Тема.</w:t>
            </w:r>
          </w:p>
        </w:tc>
        <w:tc>
          <w:tcPr>
            <w:tcW w:w="6065" w:type="dxa"/>
          </w:tcPr>
          <w:p w:rsidR="00A04A24" w:rsidRPr="00A04A24" w:rsidRDefault="00A04A24" w:rsidP="00A04A24">
            <w:pPr>
              <w:jc w:val="center"/>
              <w:rPr>
                <w:rFonts w:ascii="Times New Roman" w:eastAsia="Calibri" w:hAnsi="Times New Roman" w:cs="Times New Roman"/>
                <w:b/>
              </w:rPr>
            </w:pPr>
            <w:r w:rsidRPr="00A04A24">
              <w:rPr>
                <w:rFonts w:ascii="Times New Roman" w:eastAsia="Calibri" w:hAnsi="Times New Roman" w:cs="Times New Roman"/>
                <w:b/>
              </w:rPr>
              <w:t>Содержание</w:t>
            </w:r>
          </w:p>
        </w:tc>
        <w:tc>
          <w:tcPr>
            <w:tcW w:w="5954" w:type="dxa"/>
          </w:tcPr>
          <w:p w:rsidR="00A04A24" w:rsidRPr="00A04A24" w:rsidRDefault="00A04A24" w:rsidP="00A04A24">
            <w:pPr>
              <w:jc w:val="center"/>
              <w:rPr>
                <w:rFonts w:ascii="Times New Roman" w:eastAsia="Calibri" w:hAnsi="Times New Roman" w:cs="Times New Roman"/>
                <w:b/>
              </w:rPr>
            </w:pPr>
            <w:r w:rsidRPr="00A04A24">
              <w:rPr>
                <w:rFonts w:ascii="Times New Roman" w:eastAsia="Calibri" w:hAnsi="Times New Roman" w:cs="Times New Roman"/>
                <w:b/>
              </w:rPr>
              <w:t>Виды деятельности</w:t>
            </w:r>
          </w:p>
        </w:tc>
      </w:tr>
      <w:tr w:rsidR="00A04A24" w:rsidRPr="00A04A24" w:rsidTr="003C0E79">
        <w:tc>
          <w:tcPr>
            <w:tcW w:w="673" w:type="dxa"/>
          </w:tcPr>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b/>
              </w:rPr>
              <w:t>1</w:t>
            </w:r>
          </w:p>
        </w:tc>
        <w:tc>
          <w:tcPr>
            <w:tcW w:w="1875" w:type="dxa"/>
          </w:tcPr>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b/>
              </w:rPr>
              <w:t xml:space="preserve">Введение. </w:t>
            </w:r>
          </w:p>
          <w:p w:rsidR="00A04A24" w:rsidRPr="00A04A24" w:rsidRDefault="00A04A24" w:rsidP="00A04A24">
            <w:pPr>
              <w:jc w:val="center"/>
              <w:rPr>
                <w:rFonts w:ascii="Times New Roman" w:eastAsia="Calibri" w:hAnsi="Times New Roman" w:cs="Times New Roman"/>
                <w:b/>
              </w:rPr>
            </w:pPr>
          </w:p>
        </w:tc>
        <w:tc>
          <w:tcPr>
            <w:tcW w:w="6065" w:type="dxa"/>
          </w:tcPr>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 xml:space="preserve"> География в современном мире.</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 xml:space="preserve"> Материки, части света и страны.  </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Вклад географии в изучение планеты.</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 xml:space="preserve"> Страноведение. Что оно изучает?</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Политическая карта мира. Почему и как она меняется? Какие сведения можно извлечь из политической карты?</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 xml:space="preserve">Разнообразие стран современного мира. </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 xml:space="preserve">Как различаются между собой различные страны по </w:t>
            </w:r>
            <w:r w:rsidRPr="00A04A24">
              <w:rPr>
                <w:rFonts w:ascii="Times New Roman" w:eastAsia="Calibri" w:hAnsi="Times New Roman" w:cs="Times New Roman"/>
              </w:rPr>
              <w:lastRenderedPageBreak/>
              <w:t>географическому положению, государственному устройству, размерам и форме территории?</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Источники географической страноведческой информации.</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Географические энциклопедии, словари, литературные произведения, космические снимки как источники географической информации.</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Географическая карта как один из основных источников информации.</w:t>
            </w:r>
          </w:p>
          <w:p w:rsidR="00A04A24" w:rsidRPr="00A04A24" w:rsidRDefault="00A04A24" w:rsidP="00A04A24">
            <w:pPr>
              <w:jc w:val="center"/>
              <w:rPr>
                <w:rFonts w:ascii="Times New Roman" w:eastAsia="Calibri" w:hAnsi="Times New Roman" w:cs="Times New Roman"/>
              </w:rPr>
            </w:pPr>
          </w:p>
        </w:tc>
        <w:tc>
          <w:tcPr>
            <w:tcW w:w="5954" w:type="dxa"/>
          </w:tcPr>
          <w:p w:rsidR="00A04A24" w:rsidRPr="00A04A24" w:rsidRDefault="00A04A24" w:rsidP="00A04A24">
            <w:pPr>
              <w:rPr>
                <w:rFonts w:ascii="Times New Roman" w:eastAsia="Calibri" w:hAnsi="Times New Roman" w:cs="Times New Roman"/>
                <w:i/>
              </w:rPr>
            </w:pPr>
            <w:r w:rsidRPr="00A04A24">
              <w:rPr>
                <w:rFonts w:ascii="Times New Roman" w:eastAsia="Calibri" w:hAnsi="Times New Roman" w:cs="Times New Roman"/>
                <w:i/>
              </w:rPr>
              <w:lastRenderedPageBreak/>
              <w:t xml:space="preserve">формирование и </w:t>
            </w:r>
            <w:proofErr w:type="spellStart"/>
            <w:r w:rsidRPr="00A04A24">
              <w:rPr>
                <w:rFonts w:ascii="Times New Roman" w:eastAsia="Calibri" w:hAnsi="Times New Roman" w:cs="Times New Roman"/>
                <w:i/>
              </w:rPr>
              <w:t>развитиепознавательных</w:t>
            </w:r>
            <w:proofErr w:type="spellEnd"/>
            <w:r w:rsidRPr="00A04A24">
              <w:rPr>
                <w:rFonts w:ascii="Times New Roman" w:eastAsia="Calibri" w:hAnsi="Times New Roman" w:cs="Times New Roman"/>
                <w:i/>
              </w:rPr>
              <w:t xml:space="preserve"> учебно-логических  умений:</w:t>
            </w:r>
          </w:p>
          <w:p w:rsidR="00A04A24" w:rsidRPr="00A04A24" w:rsidRDefault="00A04A24" w:rsidP="00A04A24">
            <w:pPr>
              <w:ind w:left="28" w:hanging="28"/>
              <w:rPr>
                <w:rFonts w:ascii="Times New Roman" w:eastAsia="Calibri" w:hAnsi="Times New Roman" w:cs="Times New Roman"/>
              </w:rPr>
            </w:pPr>
            <w:r w:rsidRPr="00A04A24">
              <w:rPr>
                <w:rFonts w:ascii="Times New Roman" w:eastAsia="Calibri" w:hAnsi="Times New Roman" w:cs="Times New Roman"/>
              </w:rPr>
              <w:t>- выделять главное, существенные признаки понятий;</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 определять критерии  для сравнения фактов, явлений, событий, объектов;</w:t>
            </w:r>
          </w:p>
          <w:p w:rsidR="00A04A24" w:rsidRPr="00A04A24" w:rsidRDefault="00A04A24" w:rsidP="00A04A24">
            <w:pPr>
              <w:ind w:left="28" w:hanging="28"/>
              <w:rPr>
                <w:rFonts w:ascii="Times New Roman" w:eastAsia="Calibri" w:hAnsi="Times New Roman" w:cs="Times New Roman"/>
              </w:rPr>
            </w:pPr>
            <w:r w:rsidRPr="00A04A24">
              <w:rPr>
                <w:rFonts w:ascii="Times New Roman" w:eastAsia="Calibri" w:hAnsi="Times New Roman" w:cs="Times New Roman"/>
              </w:rPr>
              <w:t>- сравнивать объекты, факты, явления, события по заданным критериям;</w:t>
            </w:r>
          </w:p>
          <w:p w:rsidR="00A04A24" w:rsidRPr="00A04A24" w:rsidRDefault="00A04A24" w:rsidP="00A04A24">
            <w:pPr>
              <w:ind w:left="28" w:hanging="28"/>
              <w:rPr>
                <w:rFonts w:ascii="Times New Roman" w:eastAsia="Calibri" w:hAnsi="Times New Roman" w:cs="Times New Roman"/>
              </w:rPr>
            </w:pPr>
            <w:r w:rsidRPr="00A04A24">
              <w:rPr>
                <w:rFonts w:ascii="Times New Roman" w:eastAsia="Calibri" w:hAnsi="Times New Roman" w:cs="Times New Roman"/>
              </w:rPr>
              <w:t>- высказывать суждения, подтверждая их фактами;</w:t>
            </w:r>
          </w:p>
          <w:p w:rsidR="00A04A24" w:rsidRPr="00A04A24" w:rsidRDefault="00A04A24" w:rsidP="00A04A24">
            <w:pPr>
              <w:ind w:left="28"/>
              <w:rPr>
                <w:rFonts w:ascii="Times New Roman" w:eastAsia="Calibri" w:hAnsi="Times New Roman" w:cs="Times New Roman"/>
              </w:rPr>
            </w:pPr>
            <w:r w:rsidRPr="00A04A24">
              <w:rPr>
                <w:rFonts w:ascii="Times New Roman" w:eastAsia="Calibri" w:hAnsi="Times New Roman" w:cs="Times New Roman"/>
              </w:rPr>
              <w:lastRenderedPageBreak/>
              <w:t>- классифицировать информацию  по заданным признакам;</w:t>
            </w:r>
          </w:p>
          <w:p w:rsidR="00A04A24" w:rsidRPr="00A04A24" w:rsidRDefault="00A04A24" w:rsidP="00A04A24">
            <w:pPr>
              <w:ind w:left="57"/>
              <w:rPr>
                <w:rFonts w:ascii="Times New Roman" w:eastAsia="Calibri" w:hAnsi="Times New Roman" w:cs="Times New Roman"/>
                <w:i/>
                <w:sz w:val="20"/>
                <w:szCs w:val="20"/>
              </w:rPr>
            </w:pPr>
            <w:proofErr w:type="gramStart"/>
            <w:r w:rsidRPr="00A04A24">
              <w:rPr>
                <w:rFonts w:ascii="Times New Roman" w:eastAsia="Calibri" w:hAnsi="Times New Roman" w:cs="Times New Roman"/>
              </w:rPr>
              <w:t xml:space="preserve">- объяснять значение понятий – </w:t>
            </w:r>
            <w:r w:rsidRPr="00A04A24">
              <w:rPr>
                <w:rFonts w:ascii="Times New Roman" w:eastAsia="Calibri" w:hAnsi="Times New Roman" w:cs="Times New Roman"/>
                <w:i/>
                <w:sz w:val="20"/>
                <w:szCs w:val="20"/>
              </w:rPr>
              <w:t>физическая география, экономическая и социальная   география, страноведение, государство, колонии,  монархии, республика, унитарное государство, федеративное государство;</w:t>
            </w:r>
            <w:proofErr w:type="gramEnd"/>
          </w:p>
          <w:p w:rsidR="00A04A24" w:rsidRPr="00A04A24" w:rsidRDefault="00A04A24" w:rsidP="00A04A24">
            <w:pPr>
              <w:ind w:left="57"/>
              <w:rPr>
                <w:rFonts w:ascii="Times New Roman" w:eastAsia="Calibri" w:hAnsi="Times New Roman" w:cs="Times New Roman"/>
              </w:rPr>
            </w:pPr>
            <w:r w:rsidRPr="00A04A24">
              <w:rPr>
                <w:rFonts w:ascii="Times New Roman" w:eastAsia="Calibri" w:hAnsi="Times New Roman" w:cs="Times New Roman"/>
              </w:rPr>
              <w:t>- давать характеристику «Политической карты мира» - по масштабу, охвату территории,  содержанию;</w:t>
            </w:r>
          </w:p>
          <w:p w:rsidR="00A04A24" w:rsidRPr="00A04A24" w:rsidRDefault="00A04A24" w:rsidP="00A04A24">
            <w:pPr>
              <w:ind w:left="57"/>
              <w:rPr>
                <w:rFonts w:ascii="Times New Roman" w:eastAsia="Calibri" w:hAnsi="Times New Roman" w:cs="Times New Roman"/>
              </w:rPr>
            </w:pPr>
            <w:r w:rsidRPr="00A04A24">
              <w:rPr>
                <w:rFonts w:ascii="Times New Roman" w:eastAsia="Calibri" w:hAnsi="Times New Roman" w:cs="Times New Roman"/>
              </w:rPr>
              <w:t>- находить и показывать по карте различные государства, определять пограничные соседние государства;</w:t>
            </w:r>
          </w:p>
          <w:p w:rsidR="00A04A24" w:rsidRPr="00A04A24" w:rsidRDefault="00A04A24" w:rsidP="00A04A24">
            <w:pPr>
              <w:ind w:left="57"/>
              <w:rPr>
                <w:rFonts w:ascii="Times New Roman" w:eastAsia="Calibri" w:hAnsi="Times New Roman" w:cs="Times New Roman"/>
              </w:rPr>
            </w:pPr>
            <w:r w:rsidRPr="00A04A24">
              <w:rPr>
                <w:rFonts w:ascii="Times New Roman" w:eastAsia="Calibri" w:hAnsi="Times New Roman" w:cs="Times New Roman"/>
              </w:rPr>
              <w:t>- приводить простые примеры различий между государствами по географическому положению, размерам и конфигурации территории;</w:t>
            </w:r>
          </w:p>
          <w:p w:rsidR="00A04A24" w:rsidRPr="00A04A24" w:rsidRDefault="00A04A24" w:rsidP="00A04A24">
            <w:pPr>
              <w:ind w:left="57"/>
              <w:rPr>
                <w:rFonts w:ascii="Times New Roman" w:eastAsia="Calibri" w:hAnsi="Times New Roman" w:cs="Times New Roman"/>
              </w:rPr>
            </w:pPr>
            <w:r w:rsidRPr="00A04A24">
              <w:rPr>
                <w:rFonts w:ascii="Times New Roman" w:eastAsia="Calibri" w:hAnsi="Times New Roman" w:cs="Times New Roman"/>
              </w:rPr>
              <w:t>- находить и подбирать различные источники информации и извлекать нужную информацию;</w:t>
            </w:r>
          </w:p>
          <w:p w:rsidR="00A04A24" w:rsidRPr="00A04A24" w:rsidRDefault="00A04A24" w:rsidP="00A04A24">
            <w:pPr>
              <w:ind w:left="57"/>
              <w:rPr>
                <w:rFonts w:ascii="Times New Roman" w:eastAsia="Calibri" w:hAnsi="Times New Roman" w:cs="Times New Roman"/>
              </w:rPr>
            </w:pPr>
            <w:r w:rsidRPr="00A04A24">
              <w:rPr>
                <w:rFonts w:ascii="Times New Roman" w:eastAsia="Calibri" w:hAnsi="Times New Roman" w:cs="Times New Roman"/>
              </w:rPr>
              <w:t xml:space="preserve">- показывать по карте материки и части света, границу между Европой и Азией, страны, </w:t>
            </w:r>
            <w:proofErr w:type="spellStart"/>
            <w:r w:rsidRPr="00A04A24">
              <w:rPr>
                <w:rFonts w:ascii="Times New Roman" w:eastAsia="Calibri" w:hAnsi="Times New Roman" w:cs="Times New Roman"/>
              </w:rPr>
              <w:t>упоминающиеся</w:t>
            </w:r>
            <w:proofErr w:type="spellEnd"/>
            <w:r w:rsidRPr="00A04A24">
              <w:rPr>
                <w:rFonts w:ascii="Times New Roman" w:eastAsia="Calibri" w:hAnsi="Times New Roman" w:cs="Times New Roman"/>
              </w:rPr>
              <w:t xml:space="preserve"> в параграфах.</w:t>
            </w:r>
          </w:p>
        </w:tc>
      </w:tr>
      <w:tr w:rsidR="00A04A24" w:rsidRPr="00A04A24" w:rsidTr="003C0E79">
        <w:trPr>
          <w:trHeight w:val="278"/>
        </w:trPr>
        <w:tc>
          <w:tcPr>
            <w:tcW w:w="673" w:type="dxa"/>
          </w:tcPr>
          <w:p w:rsidR="00A04A24" w:rsidRPr="00A04A24" w:rsidRDefault="00A04A24" w:rsidP="00A04A24">
            <w:pPr>
              <w:jc w:val="center"/>
              <w:rPr>
                <w:rFonts w:ascii="Times New Roman" w:eastAsia="Calibri" w:hAnsi="Times New Roman" w:cs="Times New Roman"/>
                <w:b/>
              </w:rPr>
            </w:pPr>
            <w:r w:rsidRPr="00A04A24">
              <w:rPr>
                <w:rFonts w:ascii="Times New Roman" w:eastAsia="Calibri" w:hAnsi="Times New Roman" w:cs="Times New Roman"/>
                <w:b/>
              </w:rPr>
              <w:lastRenderedPageBreak/>
              <w:t>2</w:t>
            </w:r>
          </w:p>
        </w:tc>
        <w:tc>
          <w:tcPr>
            <w:tcW w:w="1875" w:type="dxa"/>
          </w:tcPr>
          <w:p w:rsidR="00A04A24" w:rsidRPr="00A04A24" w:rsidRDefault="00A04A24" w:rsidP="00A04A24">
            <w:pPr>
              <w:jc w:val="center"/>
              <w:rPr>
                <w:rFonts w:ascii="Times New Roman" w:eastAsia="Calibri" w:hAnsi="Times New Roman" w:cs="Times New Roman"/>
                <w:b/>
                <w:sz w:val="18"/>
                <w:szCs w:val="18"/>
              </w:rPr>
            </w:pPr>
            <w:r w:rsidRPr="00A04A24">
              <w:rPr>
                <w:rFonts w:ascii="Times New Roman" w:eastAsia="Calibri" w:hAnsi="Times New Roman" w:cs="Times New Roman"/>
                <w:b/>
                <w:sz w:val="18"/>
                <w:szCs w:val="18"/>
              </w:rPr>
              <w:t xml:space="preserve">РАЗДЕЛ </w:t>
            </w:r>
            <w:r w:rsidRPr="00A04A24">
              <w:rPr>
                <w:rFonts w:ascii="Times New Roman" w:eastAsia="Calibri" w:hAnsi="Times New Roman" w:cs="Times New Roman"/>
                <w:b/>
                <w:sz w:val="18"/>
                <w:szCs w:val="18"/>
                <w:lang w:val="en-US"/>
              </w:rPr>
              <w:t>I</w:t>
            </w:r>
            <w:r w:rsidRPr="00A04A24">
              <w:rPr>
                <w:rFonts w:ascii="Times New Roman" w:eastAsia="Calibri" w:hAnsi="Times New Roman" w:cs="Times New Roman"/>
                <w:b/>
                <w:sz w:val="18"/>
                <w:szCs w:val="18"/>
              </w:rPr>
              <w:t>.</w:t>
            </w:r>
          </w:p>
          <w:p w:rsidR="00A04A24" w:rsidRPr="00A04A24" w:rsidRDefault="00A04A24" w:rsidP="00A04A24">
            <w:pPr>
              <w:jc w:val="center"/>
              <w:rPr>
                <w:rFonts w:ascii="Times New Roman" w:eastAsia="Calibri" w:hAnsi="Times New Roman" w:cs="Times New Roman"/>
                <w:b/>
              </w:rPr>
            </w:pPr>
            <w:r w:rsidRPr="00A04A24">
              <w:rPr>
                <w:rFonts w:ascii="Times New Roman" w:eastAsia="Calibri" w:hAnsi="Times New Roman" w:cs="Times New Roman"/>
                <w:b/>
              </w:rPr>
              <w:t>Земля - планета людей</w:t>
            </w:r>
          </w:p>
          <w:p w:rsidR="00A04A24" w:rsidRPr="00A04A24" w:rsidRDefault="00A04A24" w:rsidP="00A04A24">
            <w:pPr>
              <w:jc w:val="center"/>
              <w:rPr>
                <w:rFonts w:ascii="Times New Roman" w:eastAsia="Calibri" w:hAnsi="Times New Roman" w:cs="Times New Roman"/>
                <w:b/>
              </w:rPr>
            </w:pPr>
          </w:p>
          <w:p w:rsidR="00A04A24" w:rsidRPr="00A04A24" w:rsidRDefault="00A04A24" w:rsidP="00A04A24">
            <w:pPr>
              <w:jc w:val="center"/>
              <w:rPr>
                <w:rFonts w:ascii="Times New Roman" w:eastAsia="Calibri" w:hAnsi="Times New Roman" w:cs="Times New Roman"/>
                <w:b/>
                <w:sz w:val="18"/>
                <w:szCs w:val="18"/>
              </w:rPr>
            </w:pPr>
            <w:r w:rsidRPr="00A04A24">
              <w:rPr>
                <w:rFonts w:ascii="Times New Roman" w:eastAsia="Calibri" w:hAnsi="Times New Roman" w:cs="Times New Roman"/>
                <w:b/>
                <w:sz w:val="18"/>
                <w:szCs w:val="18"/>
              </w:rPr>
              <w:t xml:space="preserve">Тема 1. </w:t>
            </w:r>
          </w:p>
          <w:p w:rsidR="00A04A24" w:rsidRPr="00A04A24" w:rsidRDefault="00A04A24" w:rsidP="00A04A24">
            <w:pPr>
              <w:jc w:val="center"/>
              <w:rPr>
                <w:rFonts w:ascii="Times New Roman" w:eastAsia="Calibri" w:hAnsi="Times New Roman" w:cs="Times New Roman"/>
                <w:b/>
              </w:rPr>
            </w:pPr>
            <w:r w:rsidRPr="00A04A24">
              <w:rPr>
                <w:rFonts w:ascii="Times New Roman" w:eastAsia="Calibri" w:hAnsi="Times New Roman" w:cs="Times New Roman"/>
                <w:b/>
              </w:rPr>
              <w:t>Население мира.</w:t>
            </w:r>
          </w:p>
          <w:p w:rsidR="00A04A24" w:rsidRPr="00A04A24" w:rsidRDefault="00A04A24" w:rsidP="00A04A24">
            <w:pPr>
              <w:jc w:val="center"/>
              <w:rPr>
                <w:rFonts w:ascii="Times New Roman" w:eastAsia="Calibri" w:hAnsi="Times New Roman" w:cs="Times New Roman"/>
                <w:b/>
              </w:rPr>
            </w:pPr>
          </w:p>
          <w:p w:rsidR="00A04A24" w:rsidRPr="00A04A24" w:rsidRDefault="00A04A24" w:rsidP="00A04A24">
            <w:pPr>
              <w:jc w:val="center"/>
              <w:rPr>
                <w:rFonts w:ascii="Times New Roman" w:eastAsia="Calibri" w:hAnsi="Times New Roman" w:cs="Times New Roman"/>
                <w:b/>
              </w:rPr>
            </w:pPr>
          </w:p>
          <w:p w:rsidR="00A04A24" w:rsidRPr="00A04A24" w:rsidRDefault="00A04A24" w:rsidP="00A04A24">
            <w:pPr>
              <w:jc w:val="center"/>
              <w:rPr>
                <w:rFonts w:ascii="Times New Roman" w:eastAsia="Calibri" w:hAnsi="Times New Roman" w:cs="Times New Roman"/>
                <w:b/>
              </w:rPr>
            </w:pPr>
          </w:p>
          <w:p w:rsidR="00A04A24" w:rsidRPr="00A04A24" w:rsidRDefault="00A04A24" w:rsidP="00A04A24">
            <w:pPr>
              <w:jc w:val="center"/>
              <w:rPr>
                <w:rFonts w:ascii="Times New Roman" w:eastAsia="Calibri" w:hAnsi="Times New Roman" w:cs="Times New Roman"/>
                <w:b/>
              </w:rPr>
            </w:pPr>
          </w:p>
          <w:p w:rsidR="00A04A24" w:rsidRPr="00A04A24" w:rsidRDefault="00A04A24" w:rsidP="00A04A24">
            <w:pPr>
              <w:jc w:val="center"/>
              <w:rPr>
                <w:rFonts w:ascii="Times New Roman" w:eastAsia="Calibri" w:hAnsi="Times New Roman" w:cs="Times New Roman"/>
                <w:b/>
              </w:rPr>
            </w:pPr>
          </w:p>
          <w:p w:rsidR="00A04A24" w:rsidRPr="00A04A24" w:rsidRDefault="00A04A24" w:rsidP="00A04A24">
            <w:pPr>
              <w:jc w:val="center"/>
              <w:rPr>
                <w:rFonts w:ascii="Times New Roman" w:eastAsia="Calibri" w:hAnsi="Times New Roman" w:cs="Times New Roman"/>
                <w:b/>
              </w:rPr>
            </w:pPr>
          </w:p>
          <w:p w:rsidR="00A04A24" w:rsidRPr="00A04A24" w:rsidRDefault="00A04A24" w:rsidP="00A04A24">
            <w:pPr>
              <w:jc w:val="center"/>
              <w:rPr>
                <w:rFonts w:ascii="Times New Roman" w:eastAsia="Calibri" w:hAnsi="Times New Roman" w:cs="Times New Roman"/>
                <w:b/>
              </w:rPr>
            </w:pPr>
          </w:p>
          <w:p w:rsidR="00A04A24" w:rsidRPr="00A04A24" w:rsidRDefault="00A04A24" w:rsidP="00A04A24">
            <w:pPr>
              <w:jc w:val="center"/>
              <w:rPr>
                <w:rFonts w:ascii="Times New Roman" w:eastAsia="Calibri" w:hAnsi="Times New Roman" w:cs="Times New Roman"/>
                <w:b/>
              </w:rPr>
            </w:pPr>
          </w:p>
          <w:p w:rsidR="00A04A24" w:rsidRPr="00A04A24" w:rsidRDefault="00A04A24" w:rsidP="00A04A24">
            <w:pPr>
              <w:jc w:val="center"/>
              <w:rPr>
                <w:rFonts w:ascii="Times New Roman" w:eastAsia="Calibri" w:hAnsi="Times New Roman" w:cs="Times New Roman"/>
                <w:b/>
              </w:rPr>
            </w:pPr>
          </w:p>
          <w:p w:rsidR="00A04A24" w:rsidRPr="00A04A24" w:rsidRDefault="00A04A24" w:rsidP="00A04A24">
            <w:pPr>
              <w:jc w:val="center"/>
              <w:rPr>
                <w:rFonts w:ascii="Times New Roman" w:eastAsia="Calibri" w:hAnsi="Times New Roman" w:cs="Times New Roman"/>
                <w:b/>
              </w:rPr>
            </w:pPr>
          </w:p>
          <w:p w:rsidR="00A04A24" w:rsidRPr="00A04A24" w:rsidRDefault="00A04A24" w:rsidP="00A04A24">
            <w:pPr>
              <w:jc w:val="center"/>
              <w:rPr>
                <w:rFonts w:ascii="Times New Roman" w:eastAsia="Calibri" w:hAnsi="Times New Roman" w:cs="Times New Roman"/>
                <w:b/>
              </w:rPr>
            </w:pPr>
          </w:p>
          <w:p w:rsidR="00A04A24" w:rsidRPr="00A04A24" w:rsidRDefault="00A04A24" w:rsidP="00A04A24">
            <w:pPr>
              <w:jc w:val="center"/>
              <w:rPr>
                <w:rFonts w:ascii="Times New Roman" w:eastAsia="Calibri" w:hAnsi="Times New Roman" w:cs="Times New Roman"/>
                <w:b/>
              </w:rPr>
            </w:pPr>
          </w:p>
          <w:p w:rsidR="00A04A24" w:rsidRPr="00A04A24" w:rsidRDefault="00A04A24" w:rsidP="00A04A24">
            <w:pPr>
              <w:rPr>
                <w:rFonts w:ascii="Times New Roman" w:eastAsia="Calibri" w:hAnsi="Times New Roman" w:cs="Times New Roman"/>
                <w:b/>
              </w:rPr>
            </w:pPr>
          </w:p>
          <w:p w:rsidR="00A04A24" w:rsidRPr="00A04A24" w:rsidRDefault="00A04A24" w:rsidP="00A04A24">
            <w:pPr>
              <w:jc w:val="center"/>
              <w:rPr>
                <w:rFonts w:ascii="Times New Roman" w:eastAsia="Calibri" w:hAnsi="Times New Roman" w:cs="Times New Roman"/>
                <w:b/>
              </w:rPr>
            </w:pPr>
          </w:p>
        </w:tc>
        <w:tc>
          <w:tcPr>
            <w:tcW w:w="6065" w:type="dxa"/>
          </w:tcPr>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b/>
              </w:rPr>
              <w:lastRenderedPageBreak/>
              <w:t>Расселение человека по земному шару.</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Прародина человечества. Миграции. Причины перемещения людей.</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b/>
              </w:rPr>
              <w:t>Численность людей на Земле.</w:t>
            </w:r>
            <w:r w:rsidRPr="00A04A24">
              <w:rPr>
                <w:rFonts w:ascii="Times New Roman" w:eastAsia="Calibri" w:hAnsi="Times New Roman" w:cs="Times New Roman"/>
              </w:rPr>
              <w:t xml:space="preserve"> Как она меняется? Везде ли одинакова? Как население распределено на Земле?</w:t>
            </w:r>
          </w:p>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b/>
              </w:rPr>
              <w:t>Человеческие расы.</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Различия рас по внешним признакам. Распространение человеческих рас. Равноправие рас.</w:t>
            </w:r>
          </w:p>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b/>
              </w:rPr>
              <w:t>Народы мира.</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Народы мира. По каким признакам народы отличаются друг от друга? Языковые семьи, религии мира.</w:t>
            </w:r>
          </w:p>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b/>
              </w:rPr>
              <w:t xml:space="preserve">Городское и сельское население. </w:t>
            </w:r>
            <w:r w:rsidRPr="00A04A24">
              <w:rPr>
                <w:rFonts w:ascii="Times New Roman" w:eastAsia="Calibri" w:hAnsi="Times New Roman" w:cs="Times New Roman"/>
              </w:rPr>
              <w:t>Как различаются городской и сельский образ жизни? Древнейшие города.</w:t>
            </w:r>
          </w:p>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b/>
              </w:rPr>
              <w:t>Крупнейшие города мира.</w:t>
            </w:r>
          </w:p>
          <w:p w:rsidR="00A04A24" w:rsidRPr="00A04A24" w:rsidRDefault="00A04A24" w:rsidP="00A04A24">
            <w:pPr>
              <w:rPr>
                <w:rFonts w:ascii="Times New Roman" w:eastAsia="Calibri" w:hAnsi="Times New Roman" w:cs="Times New Roman"/>
              </w:rPr>
            </w:pPr>
          </w:p>
        </w:tc>
        <w:tc>
          <w:tcPr>
            <w:tcW w:w="5954" w:type="dxa"/>
          </w:tcPr>
          <w:p w:rsidR="00A04A24" w:rsidRPr="00A04A24" w:rsidRDefault="00A04A24" w:rsidP="00A04A24">
            <w:pPr>
              <w:rPr>
                <w:rFonts w:ascii="Times New Roman" w:eastAsia="Calibri" w:hAnsi="Times New Roman" w:cs="Times New Roman"/>
                <w:i/>
              </w:rPr>
            </w:pPr>
            <w:r w:rsidRPr="00A04A24">
              <w:rPr>
                <w:rFonts w:ascii="Times New Roman" w:eastAsia="Calibri" w:hAnsi="Times New Roman" w:cs="Times New Roman"/>
                <w:b/>
              </w:rPr>
              <w:t xml:space="preserve">- </w:t>
            </w:r>
            <w:r w:rsidRPr="00A04A24">
              <w:rPr>
                <w:rFonts w:ascii="Times New Roman" w:eastAsia="Calibri" w:hAnsi="Times New Roman" w:cs="Times New Roman"/>
              </w:rPr>
              <w:t xml:space="preserve">объяснять значение понятий – </w:t>
            </w:r>
            <w:r w:rsidRPr="00A04A24">
              <w:rPr>
                <w:rFonts w:ascii="Times New Roman" w:eastAsia="Calibri" w:hAnsi="Times New Roman" w:cs="Times New Roman"/>
                <w:i/>
                <w:sz w:val="20"/>
                <w:szCs w:val="20"/>
              </w:rPr>
              <w:t>численность населения, плотность населения, языковая семья, городское и сельское население</w:t>
            </w:r>
            <w:r w:rsidRPr="00A04A24">
              <w:rPr>
                <w:rFonts w:ascii="Times New Roman" w:eastAsia="Calibri" w:hAnsi="Times New Roman" w:cs="Times New Roman"/>
                <w:i/>
              </w:rPr>
              <w:t>, урбанизация;</w:t>
            </w:r>
          </w:p>
          <w:p w:rsidR="00A04A24" w:rsidRPr="00A04A24" w:rsidRDefault="00A04A24" w:rsidP="00A04A24">
            <w:pPr>
              <w:rPr>
                <w:rFonts w:ascii="Times New Roman" w:eastAsia="Calibri" w:hAnsi="Times New Roman" w:cs="Times New Roman"/>
                <w:i/>
              </w:rPr>
            </w:pPr>
            <w:r w:rsidRPr="00A04A24">
              <w:rPr>
                <w:rFonts w:ascii="Times New Roman" w:eastAsia="Calibri" w:hAnsi="Times New Roman" w:cs="Times New Roman"/>
              </w:rPr>
              <w:t>- показывать по карте предполагаемые пути расселения человечества на Земле;</w:t>
            </w:r>
          </w:p>
          <w:p w:rsidR="00A04A24" w:rsidRPr="00A04A24" w:rsidRDefault="00A04A24" w:rsidP="00A04A24">
            <w:pPr>
              <w:rPr>
                <w:rFonts w:ascii="Times New Roman" w:eastAsia="Calibri" w:hAnsi="Times New Roman" w:cs="Times New Roman"/>
                <w:i/>
              </w:rPr>
            </w:pPr>
            <w:r w:rsidRPr="00A04A24">
              <w:rPr>
                <w:rFonts w:ascii="Times New Roman" w:eastAsia="Calibri" w:hAnsi="Times New Roman" w:cs="Times New Roman"/>
              </w:rPr>
              <w:t>- называть причины переселения людей в прошлом и в настоящее время;</w:t>
            </w:r>
          </w:p>
          <w:p w:rsidR="00A04A24" w:rsidRPr="00A04A24" w:rsidRDefault="00A04A24" w:rsidP="00A04A24">
            <w:pPr>
              <w:rPr>
                <w:rFonts w:ascii="Times New Roman" w:eastAsia="Calibri" w:hAnsi="Times New Roman" w:cs="Times New Roman"/>
                <w:i/>
              </w:rPr>
            </w:pPr>
            <w:r w:rsidRPr="00A04A24">
              <w:rPr>
                <w:rFonts w:ascii="Times New Roman" w:eastAsia="Calibri" w:hAnsi="Times New Roman" w:cs="Times New Roman"/>
              </w:rPr>
              <w:t>- давать характеристику изменений численности населения Земли по таблице;</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 xml:space="preserve">- приводить примеры частей света и стран с разной плотностью населения, используя карту плотности. </w:t>
            </w:r>
          </w:p>
          <w:p w:rsidR="00A04A24" w:rsidRPr="00A04A24" w:rsidRDefault="00A04A24" w:rsidP="00A04A24">
            <w:pPr>
              <w:rPr>
                <w:rFonts w:ascii="Times New Roman" w:eastAsia="Calibri" w:hAnsi="Times New Roman" w:cs="Times New Roman"/>
                <w:i/>
              </w:rPr>
            </w:pPr>
            <w:r w:rsidRPr="00A04A24">
              <w:rPr>
                <w:rFonts w:ascii="Times New Roman" w:eastAsia="Calibri" w:hAnsi="Times New Roman" w:cs="Times New Roman"/>
              </w:rPr>
              <w:t>- Давать характеристику карты «Плотность населения»;</w:t>
            </w:r>
          </w:p>
          <w:p w:rsidR="00A04A24" w:rsidRPr="00A04A24" w:rsidRDefault="00A04A24" w:rsidP="00A04A24">
            <w:pPr>
              <w:rPr>
                <w:rFonts w:ascii="Times New Roman" w:eastAsia="Calibri" w:hAnsi="Times New Roman" w:cs="Times New Roman"/>
                <w:i/>
              </w:rPr>
            </w:pPr>
            <w:r w:rsidRPr="00A04A24">
              <w:rPr>
                <w:rFonts w:ascii="Times New Roman" w:eastAsia="Calibri" w:hAnsi="Times New Roman" w:cs="Times New Roman"/>
              </w:rPr>
              <w:t>- объяснять расовые отличия разных народов мира;</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 приводить примеры различий между разными народами (этносами);</w:t>
            </w:r>
          </w:p>
          <w:p w:rsidR="00A04A24" w:rsidRPr="00A04A24" w:rsidRDefault="00A04A24" w:rsidP="00A04A24">
            <w:pPr>
              <w:rPr>
                <w:rFonts w:ascii="Times New Roman" w:eastAsia="Calibri" w:hAnsi="Times New Roman" w:cs="Times New Roman"/>
                <w:i/>
              </w:rPr>
            </w:pPr>
            <w:r w:rsidRPr="00A04A24">
              <w:rPr>
                <w:rFonts w:ascii="Times New Roman" w:eastAsia="Calibri" w:hAnsi="Times New Roman" w:cs="Times New Roman"/>
              </w:rPr>
              <w:t>- давать характеристику карт «Народы мира», «Религии мира»,  «Языковые семьи»;</w:t>
            </w:r>
          </w:p>
          <w:p w:rsidR="00A04A24" w:rsidRPr="00A04A24" w:rsidRDefault="00A04A24" w:rsidP="00A04A24">
            <w:pPr>
              <w:rPr>
                <w:rFonts w:ascii="Times New Roman" w:eastAsia="Calibri" w:hAnsi="Times New Roman" w:cs="Times New Roman"/>
                <w:i/>
              </w:rPr>
            </w:pPr>
            <w:r w:rsidRPr="00A04A24">
              <w:rPr>
                <w:rFonts w:ascii="Times New Roman" w:eastAsia="Calibri" w:hAnsi="Times New Roman" w:cs="Times New Roman"/>
              </w:rPr>
              <w:t>- приводить примеры и объяснять различия между городским и сельским образом жизни;</w:t>
            </w:r>
          </w:p>
          <w:p w:rsidR="00A04A24" w:rsidRPr="00A04A24" w:rsidRDefault="00A04A24" w:rsidP="00A04A24">
            <w:pPr>
              <w:rPr>
                <w:rFonts w:ascii="Times New Roman" w:eastAsia="Calibri" w:hAnsi="Times New Roman" w:cs="Times New Roman"/>
                <w:i/>
              </w:rPr>
            </w:pPr>
            <w:r w:rsidRPr="00A04A24">
              <w:rPr>
                <w:rFonts w:ascii="Times New Roman" w:eastAsia="Calibri" w:hAnsi="Times New Roman" w:cs="Times New Roman"/>
              </w:rPr>
              <w:t xml:space="preserve">- называть и показывать по карте географическую </w:t>
            </w:r>
            <w:r w:rsidRPr="00A04A24">
              <w:rPr>
                <w:rFonts w:ascii="Times New Roman" w:eastAsia="Calibri" w:hAnsi="Times New Roman" w:cs="Times New Roman"/>
              </w:rPr>
              <w:lastRenderedPageBreak/>
              <w:t>номенклатуру, выделенную в тексте.</w:t>
            </w:r>
          </w:p>
        </w:tc>
      </w:tr>
      <w:tr w:rsidR="00A04A24" w:rsidRPr="00A04A24" w:rsidTr="003C0E79">
        <w:tc>
          <w:tcPr>
            <w:tcW w:w="673" w:type="dxa"/>
          </w:tcPr>
          <w:p w:rsidR="00A04A24" w:rsidRPr="00A04A24" w:rsidRDefault="00A04A24" w:rsidP="00A04A24">
            <w:pPr>
              <w:jc w:val="center"/>
              <w:rPr>
                <w:rFonts w:ascii="Times New Roman" w:eastAsia="Calibri" w:hAnsi="Times New Roman" w:cs="Times New Roman"/>
                <w:b/>
              </w:rPr>
            </w:pPr>
            <w:r w:rsidRPr="00A04A24">
              <w:rPr>
                <w:rFonts w:ascii="Times New Roman" w:eastAsia="Calibri" w:hAnsi="Times New Roman" w:cs="Times New Roman"/>
                <w:b/>
              </w:rPr>
              <w:lastRenderedPageBreak/>
              <w:t>3</w:t>
            </w:r>
          </w:p>
        </w:tc>
        <w:tc>
          <w:tcPr>
            <w:tcW w:w="1875" w:type="dxa"/>
          </w:tcPr>
          <w:p w:rsidR="00A04A24" w:rsidRPr="00A04A24" w:rsidRDefault="00A04A24" w:rsidP="00A04A24">
            <w:pPr>
              <w:jc w:val="center"/>
              <w:rPr>
                <w:rFonts w:ascii="Times New Roman" w:eastAsia="Calibri" w:hAnsi="Times New Roman" w:cs="Times New Roman"/>
                <w:b/>
              </w:rPr>
            </w:pPr>
            <w:r w:rsidRPr="00A04A24">
              <w:rPr>
                <w:rFonts w:ascii="Times New Roman" w:eastAsia="Calibri" w:hAnsi="Times New Roman" w:cs="Times New Roman"/>
                <w:b/>
                <w:sz w:val="18"/>
                <w:szCs w:val="18"/>
              </w:rPr>
              <w:t>Тема 2.</w:t>
            </w:r>
            <w:r w:rsidRPr="00A04A24">
              <w:rPr>
                <w:rFonts w:ascii="Times New Roman" w:eastAsia="Calibri" w:hAnsi="Times New Roman" w:cs="Times New Roman"/>
                <w:b/>
              </w:rPr>
              <w:t xml:space="preserve"> Хозяйственная деятельность людей.</w:t>
            </w:r>
          </w:p>
          <w:p w:rsidR="00A04A24" w:rsidRPr="00A04A24" w:rsidRDefault="00A04A24" w:rsidP="00A04A24">
            <w:pPr>
              <w:jc w:val="center"/>
              <w:rPr>
                <w:rFonts w:ascii="Times New Roman" w:eastAsia="Calibri" w:hAnsi="Times New Roman" w:cs="Times New Roman"/>
                <w:b/>
              </w:rPr>
            </w:pPr>
          </w:p>
        </w:tc>
        <w:tc>
          <w:tcPr>
            <w:tcW w:w="6065" w:type="dxa"/>
          </w:tcPr>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b/>
              </w:rPr>
              <w:t>Возникновение и развитие хозяйства.</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Возникновение и развитие хозяйства. Изменения различных видов хозяйственной деятельности людей во времени. Структура современного хозяйства. Виды хозяйственной деятельности в экономически развитых и отсталых странах.</w:t>
            </w:r>
          </w:p>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b/>
              </w:rPr>
              <w:t>Современное хозяйство мира.</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b/>
              </w:rPr>
              <w:t>Промышленность, сельское хозяйство</w:t>
            </w:r>
            <w:r w:rsidRPr="00A04A24">
              <w:rPr>
                <w:rFonts w:ascii="Times New Roman" w:eastAsia="Calibri" w:hAnsi="Times New Roman" w:cs="Times New Roman"/>
              </w:rPr>
              <w:t>. Структура хозяйства: промышленность, сельское хозяйство, сфера услуг. Чем занимаются люди в различных отраслях хозяйства?</w:t>
            </w:r>
          </w:p>
          <w:p w:rsidR="00A04A24" w:rsidRPr="00A04A24" w:rsidRDefault="00A04A24" w:rsidP="00A04A24">
            <w:pPr>
              <w:rPr>
                <w:rFonts w:ascii="Times New Roman" w:eastAsia="Calibri" w:hAnsi="Times New Roman" w:cs="Times New Roman"/>
                <w:b/>
              </w:rPr>
            </w:pPr>
          </w:p>
        </w:tc>
        <w:tc>
          <w:tcPr>
            <w:tcW w:w="5954" w:type="dxa"/>
          </w:tcPr>
          <w:p w:rsidR="00A04A24" w:rsidRPr="00A04A24" w:rsidRDefault="00A04A24" w:rsidP="00A04A24">
            <w:pPr>
              <w:rPr>
                <w:rFonts w:ascii="Times New Roman" w:eastAsia="Calibri" w:hAnsi="Times New Roman" w:cs="Times New Roman"/>
              </w:rPr>
            </w:pPr>
            <w:proofErr w:type="gramStart"/>
            <w:r w:rsidRPr="00A04A24">
              <w:rPr>
                <w:rFonts w:ascii="Times New Roman" w:eastAsia="Calibri" w:hAnsi="Times New Roman" w:cs="Times New Roman"/>
              </w:rPr>
              <w:t>Объяснять значение понятий – первичные, вторичные, третичные виды хозяйственной деятельности (первичный, вторичный, третичный сектор экономики), добывающая и обрабатывающая промышленность, растениеводство, животноводство, сфера услуг;</w:t>
            </w:r>
            <w:proofErr w:type="gramEnd"/>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приводить примеры различных видов деятельности людей и объяснять различия между ними;</w:t>
            </w:r>
          </w:p>
          <w:p w:rsidR="00A04A24" w:rsidRPr="00A04A24" w:rsidRDefault="00A04A24" w:rsidP="00A04A24">
            <w:pPr>
              <w:rPr>
                <w:rFonts w:ascii="Times New Roman" w:eastAsia="Calibri" w:hAnsi="Times New Roman" w:cs="Times New Roman"/>
                <w:b/>
                <w:i/>
              </w:rPr>
            </w:pPr>
            <w:r w:rsidRPr="00A04A24">
              <w:rPr>
                <w:rFonts w:ascii="Times New Roman" w:eastAsia="Calibri" w:hAnsi="Times New Roman" w:cs="Times New Roman"/>
              </w:rPr>
              <w:t>называть причины изменений хозяйственной деятельности.</w:t>
            </w:r>
          </w:p>
        </w:tc>
      </w:tr>
      <w:tr w:rsidR="00A04A24" w:rsidRPr="00A04A24" w:rsidTr="003C0E79">
        <w:trPr>
          <w:trHeight w:val="5576"/>
        </w:trPr>
        <w:tc>
          <w:tcPr>
            <w:tcW w:w="673" w:type="dxa"/>
          </w:tcPr>
          <w:p w:rsidR="00A04A24" w:rsidRPr="00A04A24" w:rsidRDefault="00A04A24" w:rsidP="00A04A24">
            <w:pPr>
              <w:jc w:val="center"/>
              <w:rPr>
                <w:rFonts w:ascii="Times New Roman" w:eastAsia="Calibri" w:hAnsi="Times New Roman" w:cs="Times New Roman"/>
                <w:b/>
              </w:rPr>
            </w:pPr>
            <w:r w:rsidRPr="00A04A24">
              <w:rPr>
                <w:rFonts w:ascii="Times New Roman" w:eastAsia="Calibri" w:hAnsi="Times New Roman" w:cs="Times New Roman"/>
                <w:b/>
              </w:rPr>
              <w:t>4</w:t>
            </w:r>
          </w:p>
        </w:tc>
        <w:tc>
          <w:tcPr>
            <w:tcW w:w="1875" w:type="dxa"/>
          </w:tcPr>
          <w:p w:rsidR="00A04A24" w:rsidRPr="00A04A24" w:rsidRDefault="00A04A24" w:rsidP="00A04A24">
            <w:pPr>
              <w:jc w:val="center"/>
              <w:rPr>
                <w:rFonts w:ascii="Times New Roman" w:eastAsia="Calibri" w:hAnsi="Times New Roman" w:cs="Times New Roman"/>
                <w:b/>
                <w:sz w:val="18"/>
                <w:szCs w:val="18"/>
              </w:rPr>
            </w:pPr>
            <w:r w:rsidRPr="00A04A24">
              <w:rPr>
                <w:rFonts w:ascii="Times New Roman" w:eastAsia="Calibri" w:hAnsi="Times New Roman" w:cs="Times New Roman"/>
                <w:b/>
                <w:sz w:val="18"/>
                <w:szCs w:val="18"/>
              </w:rPr>
              <w:t xml:space="preserve">РАЗДЕЛ </w:t>
            </w:r>
            <w:r w:rsidRPr="00A04A24">
              <w:rPr>
                <w:rFonts w:ascii="Times New Roman" w:eastAsia="Calibri" w:hAnsi="Times New Roman" w:cs="Times New Roman"/>
                <w:b/>
                <w:sz w:val="18"/>
                <w:szCs w:val="18"/>
                <w:lang w:val="en-US"/>
              </w:rPr>
              <w:t>II</w:t>
            </w:r>
            <w:r w:rsidRPr="00A04A24">
              <w:rPr>
                <w:rFonts w:ascii="Times New Roman" w:eastAsia="Calibri" w:hAnsi="Times New Roman" w:cs="Times New Roman"/>
                <w:b/>
                <w:sz w:val="18"/>
                <w:szCs w:val="18"/>
              </w:rPr>
              <w:t>.</w:t>
            </w:r>
          </w:p>
          <w:p w:rsidR="00A04A24" w:rsidRPr="00A04A24" w:rsidRDefault="00A04A24" w:rsidP="00A04A24">
            <w:pPr>
              <w:jc w:val="center"/>
              <w:rPr>
                <w:rFonts w:ascii="Times New Roman" w:eastAsia="Calibri" w:hAnsi="Times New Roman" w:cs="Times New Roman"/>
                <w:b/>
              </w:rPr>
            </w:pPr>
            <w:r w:rsidRPr="00A04A24">
              <w:rPr>
                <w:rFonts w:ascii="Times New Roman" w:eastAsia="Calibri" w:hAnsi="Times New Roman" w:cs="Times New Roman"/>
                <w:b/>
              </w:rPr>
              <w:t>Океаны, материки и страны</w:t>
            </w:r>
          </w:p>
          <w:p w:rsidR="00A04A24" w:rsidRPr="00A04A24" w:rsidRDefault="00A04A24" w:rsidP="00A04A24">
            <w:pPr>
              <w:jc w:val="center"/>
              <w:rPr>
                <w:rFonts w:ascii="Times New Roman" w:eastAsia="Calibri" w:hAnsi="Times New Roman" w:cs="Times New Roman"/>
                <w:b/>
                <w:sz w:val="18"/>
                <w:szCs w:val="18"/>
              </w:rPr>
            </w:pPr>
          </w:p>
          <w:p w:rsidR="00A04A24" w:rsidRPr="00A04A24" w:rsidRDefault="00A04A24" w:rsidP="00A04A24">
            <w:pPr>
              <w:jc w:val="center"/>
              <w:rPr>
                <w:rFonts w:ascii="Times New Roman" w:eastAsia="Calibri" w:hAnsi="Times New Roman" w:cs="Times New Roman"/>
                <w:b/>
                <w:sz w:val="18"/>
                <w:szCs w:val="18"/>
              </w:rPr>
            </w:pPr>
            <w:r w:rsidRPr="00A04A24">
              <w:rPr>
                <w:rFonts w:ascii="Times New Roman" w:eastAsia="Calibri" w:hAnsi="Times New Roman" w:cs="Times New Roman"/>
                <w:b/>
                <w:sz w:val="18"/>
                <w:szCs w:val="18"/>
              </w:rPr>
              <w:t>Тема 3.</w:t>
            </w:r>
          </w:p>
          <w:p w:rsidR="00A04A24" w:rsidRPr="00A04A24" w:rsidRDefault="00A04A24" w:rsidP="00A04A24">
            <w:pPr>
              <w:jc w:val="center"/>
              <w:rPr>
                <w:rFonts w:ascii="Times New Roman" w:eastAsia="Calibri" w:hAnsi="Times New Roman" w:cs="Times New Roman"/>
                <w:b/>
              </w:rPr>
            </w:pPr>
            <w:r w:rsidRPr="00A04A24">
              <w:rPr>
                <w:rFonts w:ascii="Times New Roman" w:eastAsia="Calibri" w:hAnsi="Times New Roman" w:cs="Times New Roman"/>
                <w:b/>
              </w:rPr>
              <w:t>Океаны.</w:t>
            </w:r>
          </w:p>
        </w:tc>
        <w:tc>
          <w:tcPr>
            <w:tcW w:w="6065" w:type="dxa"/>
          </w:tcPr>
          <w:p w:rsidR="00A04A24" w:rsidRPr="00A04A24" w:rsidRDefault="00A04A24" w:rsidP="00A04A24">
            <w:pPr>
              <w:ind w:left="113"/>
              <w:jc w:val="both"/>
              <w:rPr>
                <w:rFonts w:ascii="Times New Roman" w:eastAsia="Times New Roman" w:hAnsi="Times New Roman" w:cs="Times New Roman"/>
                <w:b/>
              </w:rPr>
            </w:pPr>
            <w:r w:rsidRPr="00A04A24">
              <w:rPr>
                <w:rFonts w:ascii="Times New Roman" w:eastAsia="Times New Roman" w:hAnsi="Times New Roman" w:cs="Times New Roman"/>
                <w:b/>
              </w:rPr>
              <w:t>Материки и океаны как среда жизни и деятельности человека.</w:t>
            </w:r>
          </w:p>
          <w:p w:rsidR="00A04A24" w:rsidRPr="00A04A24" w:rsidRDefault="00A04A24" w:rsidP="00A04A24">
            <w:pPr>
              <w:ind w:left="113"/>
              <w:jc w:val="both"/>
              <w:rPr>
                <w:rFonts w:ascii="Times New Roman" w:eastAsia="Times New Roman" w:hAnsi="Times New Roman" w:cs="Times New Roman"/>
              </w:rPr>
            </w:pPr>
            <w:r w:rsidRPr="00A04A24">
              <w:rPr>
                <w:rFonts w:ascii="Times New Roman" w:eastAsia="Times New Roman" w:hAnsi="Times New Roman" w:cs="Times New Roman"/>
              </w:rPr>
              <w:t xml:space="preserve">Мировой океан и его значение для человечества. Изучение Мирового океана. </w:t>
            </w:r>
          </w:p>
          <w:p w:rsidR="00A04A24" w:rsidRPr="00A04A24" w:rsidRDefault="00A04A24" w:rsidP="00A04A24">
            <w:pPr>
              <w:ind w:left="113"/>
              <w:jc w:val="both"/>
              <w:rPr>
                <w:rFonts w:ascii="Times New Roman" w:eastAsia="Times New Roman" w:hAnsi="Times New Roman" w:cs="Times New Roman"/>
              </w:rPr>
            </w:pPr>
            <w:r w:rsidRPr="00A04A24">
              <w:rPr>
                <w:rFonts w:ascii="Times New Roman" w:eastAsia="Times New Roman" w:hAnsi="Times New Roman" w:cs="Times New Roman"/>
              </w:rPr>
              <w:t>Распределение жизни в Мировом океане.  Воздействие человека на Мировой океан.</w:t>
            </w:r>
          </w:p>
          <w:p w:rsidR="00A04A24" w:rsidRPr="00A04A24" w:rsidRDefault="00A04A24" w:rsidP="00A04A24">
            <w:pPr>
              <w:ind w:left="113"/>
              <w:jc w:val="both"/>
              <w:rPr>
                <w:rFonts w:ascii="Times New Roman" w:eastAsia="Times New Roman" w:hAnsi="Times New Roman" w:cs="Times New Roman"/>
              </w:rPr>
            </w:pPr>
            <w:r w:rsidRPr="00A04A24">
              <w:rPr>
                <w:rFonts w:ascii="Times New Roman" w:eastAsia="Times New Roman" w:hAnsi="Times New Roman" w:cs="Times New Roman"/>
                <w:b/>
              </w:rPr>
              <w:t>Атлантический</w:t>
            </w:r>
            <w:r w:rsidRPr="00A04A24">
              <w:rPr>
                <w:rFonts w:ascii="Times New Roman" w:eastAsia="Times New Roman" w:hAnsi="Times New Roman" w:cs="Times New Roman"/>
              </w:rPr>
              <w:t xml:space="preserve"> - самый молодой и освоенный.</w:t>
            </w:r>
          </w:p>
          <w:p w:rsidR="00A04A24" w:rsidRPr="00A04A24" w:rsidRDefault="00A04A24" w:rsidP="00A04A24">
            <w:pPr>
              <w:ind w:left="113"/>
              <w:jc w:val="both"/>
              <w:rPr>
                <w:rFonts w:ascii="Times New Roman" w:eastAsia="Times New Roman" w:hAnsi="Times New Roman" w:cs="Times New Roman"/>
              </w:rPr>
            </w:pPr>
            <w:r w:rsidRPr="00A04A24">
              <w:rPr>
                <w:rFonts w:ascii="Times New Roman" w:eastAsia="Times New Roman" w:hAnsi="Times New Roman" w:cs="Times New Roman"/>
                <w:b/>
              </w:rPr>
              <w:t>Индийский океан</w:t>
            </w:r>
            <w:r w:rsidRPr="00A04A24">
              <w:rPr>
                <w:rFonts w:ascii="Times New Roman" w:eastAsia="Times New Roman" w:hAnsi="Times New Roman" w:cs="Times New Roman"/>
              </w:rPr>
              <w:t xml:space="preserve"> - особенности природы и хозяйственного использования. </w:t>
            </w:r>
          </w:p>
          <w:p w:rsidR="00A04A24" w:rsidRPr="00A04A24" w:rsidRDefault="00A04A24" w:rsidP="00A04A24">
            <w:pPr>
              <w:ind w:left="113"/>
              <w:jc w:val="both"/>
              <w:rPr>
                <w:rFonts w:ascii="Times New Roman" w:eastAsia="Times New Roman" w:hAnsi="Times New Roman" w:cs="Times New Roman"/>
              </w:rPr>
            </w:pPr>
            <w:r w:rsidRPr="00A04A24">
              <w:rPr>
                <w:rFonts w:ascii="Times New Roman" w:eastAsia="Times New Roman" w:hAnsi="Times New Roman" w:cs="Times New Roman"/>
                <w:b/>
              </w:rPr>
              <w:t>Тихий океан</w:t>
            </w:r>
            <w:r w:rsidRPr="00A04A24">
              <w:rPr>
                <w:rFonts w:ascii="Times New Roman" w:eastAsia="Times New Roman" w:hAnsi="Times New Roman" w:cs="Times New Roman"/>
              </w:rPr>
              <w:t xml:space="preserve"> - самый большой  и глубокий. </w:t>
            </w:r>
          </w:p>
          <w:p w:rsidR="00A04A24" w:rsidRPr="00A04A24" w:rsidRDefault="00A04A24" w:rsidP="00A04A24">
            <w:pPr>
              <w:ind w:left="113"/>
              <w:jc w:val="both"/>
              <w:rPr>
                <w:rFonts w:ascii="Times New Roman" w:eastAsia="Times New Roman" w:hAnsi="Times New Roman" w:cs="Times New Roman"/>
              </w:rPr>
            </w:pPr>
            <w:r w:rsidRPr="00A04A24">
              <w:rPr>
                <w:rFonts w:ascii="Times New Roman" w:eastAsia="Times New Roman" w:hAnsi="Times New Roman" w:cs="Times New Roman"/>
                <w:b/>
              </w:rPr>
              <w:t>Северный Ледовитый</w:t>
            </w:r>
            <w:r w:rsidRPr="00A04A24">
              <w:rPr>
                <w:rFonts w:ascii="Times New Roman" w:eastAsia="Times New Roman" w:hAnsi="Times New Roman" w:cs="Times New Roman"/>
              </w:rPr>
              <w:t xml:space="preserve"> - самый маленький и холодный</w:t>
            </w:r>
            <w:proofErr w:type="gramStart"/>
            <w:r w:rsidRPr="00A04A24">
              <w:rPr>
                <w:rFonts w:ascii="Times New Roman" w:eastAsia="Times New Roman" w:hAnsi="Times New Roman" w:cs="Times New Roman"/>
              </w:rPr>
              <w:t xml:space="preserve"> .</w:t>
            </w:r>
            <w:proofErr w:type="gramEnd"/>
          </w:p>
          <w:p w:rsidR="00A04A24" w:rsidRPr="00A04A24" w:rsidRDefault="00A04A24" w:rsidP="00A04A24">
            <w:pPr>
              <w:ind w:left="113"/>
              <w:jc w:val="both"/>
              <w:rPr>
                <w:rFonts w:ascii="Times New Roman" w:eastAsia="Times New Roman" w:hAnsi="Times New Roman" w:cs="Times New Roman"/>
                <w:b/>
              </w:rPr>
            </w:pPr>
            <w:r w:rsidRPr="00A04A24">
              <w:rPr>
                <w:rFonts w:ascii="Times New Roman" w:eastAsia="Times New Roman" w:hAnsi="Times New Roman" w:cs="Times New Roman"/>
                <w:b/>
              </w:rPr>
              <w:t>Влияние Мирового океана на формирование природных особенностей Земли.</w:t>
            </w:r>
          </w:p>
          <w:p w:rsidR="00A04A24" w:rsidRPr="00A04A24" w:rsidRDefault="00A04A24" w:rsidP="00A04A24">
            <w:pPr>
              <w:ind w:left="-57"/>
              <w:jc w:val="center"/>
              <w:rPr>
                <w:rFonts w:ascii="Times New Roman" w:eastAsia="Calibri" w:hAnsi="Times New Roman" w:cs="Times New Roman"/>
                <w:b/>
              </w:rPr>
            </w:pPr>
          </w:p>
          <w:p w:rsidR="00A04A24" w:rsidRPr="00A04A24" w:rsidRDefault="00A04A24" w:rsidP="00A04A24">
            <w:pPr>
              <w:ind w:left="-57"/>
              <w:jc w:val="center"/>
              <w:rPr>
                <w:rFonts w:ascii="Times New Roman" w:eastAsia="Calibri" w:hAnsi="Times New Roman" w:cs="Times New Roman"/>
                <w:b/>
              </w:rPr>
            </w:pPr>
          </w:p>
          <w:p w:rsidR="00A04A24" w:rsidRPr="00A04A24" w:rsidRDefault="00A04A24" w:rsidP="00A04A24">
            <w:pPr>
              <w:ind w:left="-57"/>
              <w:jc w:val="center"/>
              <w:rPr>
                <w:rFonts w:ascii="Times New Roman" w:eastAsia="Calibri" w:hAnsi="Times New Roman" w:cs="Times New Roman"/>
                <w:b/>
              </w:rPr>
            </w:pPr>
          </w:p>
        </w:tc>
        <w:tc>
          <w:tcPr>
            <w:tcW w:w="5954" w:type="dxa"/>
            <w:vMerge w:val="restart"/>
          </w:tcPr>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При изучении региональной части курса, кроме учебно-логических умений,</w:t>
            </w:r>
          </w:p>
          <w:p w:rsidR="00A04A24" w:rsidRPr="00A04A24" w:rsidRDefault="00A04A24" w:rsidP="00A04A24">
            <w:pPr>
              <w:rPr>
                <w:rFonts w:ascii="Times New Roman" w:eastAsia="Calibri" w:hAnsi="Times New Roman" w:cs="Times New Roman"/>
                <w:i/>
              </w:rPr>
            </w:pPr>
            <w:r w:rsidRPr="00A04A24">
              <w:rPr>
                <w:rFonts w:ascii="Times New Roman" w:eastAsia="Calibri" w:hAnsi="Times New Roman" w:cs="Times New Roman"/>
              </w:rPr>
              <w:t>большое значение имеет формирование и развитие учебно-организационных и учебно-информационных умений - поиск и отбор информации, работа с текстом, в первую очередь, с текстом учебника, умение планировать и работать в соответствии с планом:</w:t>
            </w:r>
          </w:p>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rPr>
              <w:t xml:space="preserve">- объяснять значение новых  понятий, изученных в темах  раздела;   </w:t>
            </w:r>
          </w:p>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rPr>
              <w:t>-называть наиболее значимые этапы изучения Мирового  океана;</w:t>
            </w:r>
          </w:p>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rPr>
              <w:t>- доказывать примерами влияние Мирового океана на жизнь планеты и людей;</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 называть и объяснять своеобразие природных особенностей каждого океана Земли;</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 давать описание и характеристику океанов с использованием карт и других источников  информации;</w:t>
            </w:r>
          </w:p>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rPr>
              <w:t xml:space="preserve">- показывать по карте  и на глобусе географические объекты, упоминаемые в тексте учебника. </w:t>
            </w:r>
          </w:p>
          <w:p w:rsidR="00A04A24" w:rsidRPr="00A04A24" w:rsidRDefault="00A04A24" w:rsidP="00A04A24">
            <w:pPr>
              <w:rPr>
                <w:rFonts w:ascii="Times New Roman" w:eastAsia="Calibri" w:hAnsi="Times New Roman" w:cs="Times New Roman"/>
              </w:rPr>
            </w:pP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 показывать по карте отдельные материки и части света,  определять их географическое положение, используя типовой план;</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 xml:space="preserve">- определять и называть факторы, определяющие </w:t>
            </w:r>
            <w:r w:rsidRPr="00A04A24">
              <w:rPr>
                <w:rFonts w:ascii="Times New Roman" w:eastAsia="Calibri" w:hAnsi="Times New Roman" w:cs="Times New Roman"/>
              </w:rPr>
              <w:lastRenderedPageBreak/>
              <w:t xml:space="preserve">географическое  положение частей света, отдельных </w:t>
            </w:r>
            <w:proofErr w:type="spellStart"/>
            <w:r w:rsidRPr="00A04A24">
              <w:rPr>
                <w:rFonts w:ascii="Times New Roman" w:eastAsia="Calibri" w:hAnsi="Times New Roman" w:cs="Times New Roman"/>
              </w:rPr>
              <w:t>субрегионов</w:t>
            </w:r>
            <w:proofErr w:type="spellEnd"/>
            <w:r w:rsidRPr="00A04A24">
              <w:rPr>
                <w:rFonts w:ascii="Times New Roman" w:eastAsia="Calibri" w:hAnsi="Times New Roman" w:cs="Times New Roman"/>
              </w:rPr>
              <w:t xml:space="preserve">  и стран;</w:t>
            </w:r>
          </w:p>
          <w:p w:rsidR="00A04A24" w:rsidRPr="00A04A24" w:rsidRDefault="00A04A24" w:rsidP="00A04A24">
            <w:pPr>
              <w:rPr>
                <w:rFonts w:ascii="Times New Roman" w:eastAsia="Calibri" w:hAnsi="Times New Roman" w:cs="Times New Roman"/>
                <w:b/>
              </w:rPr>
            </w:pPr>
          </w:p>
        </w:tc>
      </w:tr>
      <w:tr w:rsidR="00A04A24" w:rsidRPr="00A04A24" w:rsidTr="003C0E79">
        <w:tc>
          <w:tcPr>
            <w:tcW w:w="673" w:type="dxa"/>
          </w:tcPr>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b/>
              </w:rPr>
              <w:t>5</w:t>
            </w:r>
          </w:p>
        </w:tc>
        <w:tc>
          <w:tcPr>
            <w:tcW w:w="1875" w:type="dxa"/>
          </w:tcPr>
          <w:p w:rsidR="00A04A24" w:rsidRPr="00A04A24" w:rsidRDefault="00A04A24" w:rsidP="00A04A24">
            <w:pPr>
              <w:rPr>
                <w:rFonts w:ascii="Times New Roman" w:eastAsia="Calibri" w:hAnsi="Times New Roman" w:cs="Times New Roman"/>
                <w:b/>
                <w:sz w:val="18"/>
                <w:szCs w:val="18"/>
              </w:rPr>
            </w:pPr>
            <w:r w:rsidRPr="00A04A24">
              <w:rPr>
                <w:rFonts w:ascii="Times New Roman" w:eastAsia="Calibri" w:hAnsi="Times New Roman" w:cs="Times New Roman"/>
                <w:b/>
                <w:sz w:val="18"/>
                <w:szCs w:val="18"/>
              </w:rPr>
              <w:t xml:space="preserve">Тема 4. </w:t>
            </w:r>
          </w:p>
          <w:p w:rsidR="00A04A24" w:rsidRPr="00A04A24" w:rsidRDefault="00A04A24" w:rsidP="00A04A24">
            <w:pPr>
              <w:jc w:val="center"/>
              <w:rPr>
                <w:rFonts w:ascii="Times New Roman" w:eastAsia="Calibri" w:hAnsi="Times New Roman" w:cs="Times New Roman"/>
                <w:b/>
              </w:rPr>
            </w:pPr>
            <w:r w:rsidRPr="00A04A24">
              <w:rPr>
                <w:rFonts w:ascii="Times New Roman" w:eastAsia="Calibri" w:hAnsi="Times New Roman" w:cs="Times New Roman"/>
                <w:b/>
              </w:rPr>
              <w:t xml:space="preserve">Евразия.  </w:t>
            </w:r>
            <w:r w:rsidRPr="00A04A24">
              <w:rPr>
                <w:rFonts w:ascii="Times New Roman" w:eastAsia="Calibri" w:hAnsi="Times New Roman" w:cs="Times New Roman"/>
                <w:b/>
              </w:rPr>
              <w:lastRenderedPageBreak/>
              <w:t>Общая характеристика.</w:t>
            </w:r>
          </w:p>
          <w:p w:rsidR="00A04A24" w:rsidRPr="00A04A24" w:rsidRDefault="00A04A24" w:rsidP="00A04A24">
            <w:pPr>
              <w:jc w:val="center"/>
              <w:rPr>
                <w:rFonts w:ascii="Times New Roman" w:eastAsia="Calibri" w:hAnsi="Times New Roman" w:cs="Times New Roman"/>
                <w:b/>
              </w:rPr>
            </w:pPr>
          </w:p>
        </w:tc>
        <w:tc>
          <w:tcPr>
            <w:tcW w:w="6065" w:type="dxa"/>
          </w:tcPr>
          <w:p w:rsidR="00A04A24" w:rsidRPr="00A04A24" w:rsidRDefault="00A04A24" w:rsidP="00A04A24">
            <w:pPr>
              <w:jc w:val="center"/>
              <w:rPr>
                <w:rFonts w:ascii="Times New Roman" w:eastAsia="Calibri" w:hAnsi="Times New Roman" w:cs="Times New Roman"/>
              </w:rPr>
            </w:pPr>
            <w:r w:rsidRPr="00A04A24">
              <w:rPr>
                <w:rFonts w:ascii="Times New Roman" w:eastAsia="Calibri" w:hAnsi="Times New Roman" w:cs="Times New Roman"/>
                <w:b/>
              </w:rPr>
              <w:lastRenderedPageBreak/>
              <w:t>Евразия - самый большой материк Земли</w:t>
            </w:r>
            <w:r w:rsidRPr="00A04A24">
              <w:rPr>
                <w:rFonts w:ascii="Times New Roman" w:eastAsia="Calibri" w:hAnsi="Times New Roman" w:cs="Times New Roman"/>
              </w:rPr>
              <w:t>.</w:t>
            </w:r>
          </w:p>
          <w:p w:rsidR="00A04A24" w:rsidRPr="00A04A24" w:rsidRDefault="00A04A24" w:rsidP="00A04A24">
            <w:pPr>
              <w:jc w:val="center"/>
              <w:rPr>
                <w:rFonts w:ascii="Times New Roman" w:eastAsia="Calibri" w:hAnsi="Times New Roman" w:cs="Times New Roman"/>
                <w:b/>
              </w:rPr>
            </w:pPr>
            <w:r w:rsidRPr="00A04A24">
              <w:rPr>
                <w:rFonts w:ascii="Times New Roman" w:eastAsia="Calibri" w:hAnsi="Times New Roman" w:cs="Times New Roman"/>
                <w:b/>
              </w:rPr>
              <w:t>Географическое положение материка Евразия.</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lastRenderedPageBreak/>
              <w:t>Почему  изучение любого материка необходимо начинать с географического положения?</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b/>
              </w:rPr>
              <w:t>Разнообразие  природы Евразии</w:t>
            </w:r>
            <w:r w:rsidRPr="00A04A24">
              <w:rPr>
                <w:rFonts w:ascii="Times New Roman" w:eastAsia="Calibri" w:hAnsi="Times New Roman" w:cs="Times New Roman"/>
              </w:rPr>
              <w:t xml:space="preserve">  (рельефа, климата,  внутренних вод, почвенных и   растительных зон</w:t>
            </w:r>
            <w:proofErr w:type="gramStart"/>
            <w:r w:rsidRPr="00A04A24">
              <w:rPr>
                <w:rFonts w:ascii="Times New Roman" w:eastAsia="Calibri" w:hAnsi="Times New Roman" w:cs="Times New Roman"/>
              </w:rPr>
              <w:t xml:space="preserve"> )</w:t>
            </w:r>
            <w:proofErr w:type="gramEnd"/>
            <w:r w:rsidRPr="00A04A24">
              <w:rPr>
                <w:rFonts w:ascii="Times New Roman" w:eastAsia="Calibri" w:hAnsi="Times New Roman" w:cs="Times New Roman"/>
              </w:rPr>
              <w:t xml:space="preserve"> - это разнообразие  условий жизни людей.</w:t>
            </w:r>
          </w:p>
        </w:tc>
        <w:tc>
          <w:tcPr>
            <w:tcW w:w="5954" w:type="dxa"/>
            <w:vMerge/>
          </w:tcPr>
          <w:p w:rsidR="00A04A24" w:rsidRPr="00A04A24" w:rsidRDefault="00A04A24" w:rsidP="00A04A24">
            <w:pPr>
              <w:rPr>
                <w:rFonts w:ascii="Times New Roman" w:eastAsia="Calibri" w:hAnsi="Times New Roman" w:cs="Times New Roman"/>
              </w:rPr>
            </w:pPr>
          </w:p>
        </w:tc>
      </w:tr>
      <w:tr w:rsidR="00A04A24" w:rsidRPr="00A04A24" w:rsidTr="003C0E79">
        <w:tc>
          <w:tcPr>
            <w:tcW w:w="673" w:type="dxa"/>
          </w:tcPr>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b/>
              </w:rPr>
              <w:lastRenderedPageBreak/>
              <w:t>6</w:t>
            </w:r>
          </w:p>
        </w:tc>
        <w:tc>
          <w:tcPr>
            <w:tcW w:w="1875" w:type="dxa"/>
          </w:tcPr>
          <w:p w:rsidR="00A04A24" w:rsidRPr="00A04A24" w:rsidRDefault="00A04A24" w:rsidP="00A04A24">
            <w:pPr>
              <w:keepNext/>
              <w:keepLines/>
              <w:jc w:val="center"/>
              <w:outlineLvl w:val="5"/>
              <w:rPr>
                <w:rFonts w:ascii="Times New Roman" w:eastAsiaTheme="majorEastAsia" w:hAnsi="Times New Roman" w:cs="Times New Roman"/>
                <w:b/>
                <w:iCs/>
                <w:sz w:val="18"/>
                <w:szCs w:val="18"/>
              </w:rPr>
            </w:pPr>
            <w:r w:rsidRPr="00A04A24">
              <w:rPr>
                <w:rFonts w:ascii="Times New Roman" w:eastAsiaTheme="majorEastAsia" w:hAnsi="Times New Roman" w:cs="Times New Roman"/>
                <w:b/>
                <w:iCs/>
                <w:sz w:val="18"/>
                <w:szCs w:val="18"/>
              </w:rPr>
              <w:t>Тема 5.</w:t>
            </w:r>
          </w:p>
          <w:p w:rsidR="00A04A24" w:rsidRPr="00A04A24" w:rsidRDefault="00A04A24" w:rsidP="00A04A24">
            <w:pPr>
              <w:keepNext/>
              <w:keepLines/>
              <w:jc w:val="center"/>
              <w:outlineLvl w:val="5"/>
              <w:rPr>
                <w:rFonts w:ascii="Times New Roman" w:eastAsiaTheme="majorEastAsia" w:hAnsi="Times New Roman" w:cs="Times New Roman"/>
                <w:b/>
                <w:iCs/>
              </w:rPr>
            </w:pPr>
            <w:r w:rsidRPr="00A04A24">
              <w:rPr>
                <w:rFonts w:ascii="Times New Roman" w:eastAsiaTheme="majorEastAsia" w:hAnsi="Times New Roman" w:cs="Times New Roman"/>
                <w:b/>
                <w:iCs/>
              </w:rPr>
              <w:t>Европа.</w:t>
            </w:r>
          </w:p>
          <w:p w:rsidR="00A04A24" w:rsidRPr="00A04A24" w:rsidRDefault="00A04A24" w:rsidP="00A04A24">
            <w:pPr>
              <w:jc w:val="center"/>
              <w:rPr>
                <w:rFonts w:ascii="Times New Roman" w:eastAsia="Calibri" w:hAnsi="Times New Roman" w:cs="Times New Roman"/>
                <w:b/>
              </w:rPr>
            </w:pPr>
          </w:p>
        </w:tc>
        <w:tc>
          <w:tcPr>
            <w:tcW w:w="6065" w:type="dxa"/>
          </w:tcPr>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b/>
              </w:rPr>
              <w:t xml:space="preserve">              Северная Европа.</w:t>
            </w:r>
            <w:r w:rsidRPr="00A04A24">
              <w:rPr>
                <w:rFonts w:ascii="Times New Roman" w:eastAsia="Calibri" w:hAnsi="Times New Roman" w:cs="Times New Roman"/>
              </w:rPr>
              <w:t xml:space="preserve"> Физико-географическое положение стран и особенности природы. Океанические течения и их влияние на природу и хозяйство. Вулканизм и ледники Исландии. Использование геотермальной энергии. Основные черты природы </w:t>
            </w:r>
            <w:proofErr w:type="spellStart"/>
            <w:r w:rsidRPr="00A04A24">
              <w:rPr>
                <w:rFonts w:ascii="Times New Roman" w:eastAsia="Calibri" w:hAnsi="Times New Roman" w:cs="Times New Roman"/>
              </w:rPr>
              <w:t>Фенноскандии</w:t>
            </w:r>
            <w:proofErr w:type="spellEnd"/>
            <w:r w:rsidRPr="00A04A24">
              <w:rPr>
                <w:rFonts w:ascii="Times New Roman" w:eastAsia="Calibri" w:hAnsi="Times New Roman" w:cs="Times New Roman"/>
              </w:rPr>
              <w:t>. Фьорды Норвегии, озера и возвышенности Швеции, леса и болота Финляндии. Дания – страна Андерсена и Русалочки.</w:t>
            </w:r>
          </w:p>
          <w:p w:rsidR="00A04A24" w:rsidRPr="00A04A24" w:rsidRDefault="00A04A24" w:rsidP="00A04A24">
            <w:pPr>
              <w:ind w:firstLine="708"/>
              <w:jc w:val="both"/>
              <w:rPr>
                <w:rFonts w:ascii="Times New Roman" w:eastAsia="Calibri" w:hAnsi="Times New Roman" w:cs="Times New Roman"/>
              </w:rPr>
            </w:pPr>
            <w:r w:rsidRPr="00A04A24">
              <w:rPr>
                <w:rFonts w:ascii="Times New Roman" w:eastAsia="Calibri" w:hAnsi="Times New Roman" w:cs="Times New Roman"/>
                <w:b/>
              </w:rPr>
              <w:t xml:space="preserve">Средняя Европа. </w:t>
            </w:r>
            <w:r w:rsidRPr="00A04A24">
              <w:rPr>
                <w:rFonts w:ascii="Times New Roman" w:eastAsia="Calibri" w:hAnsi="Times New Roman" w:cs="Times New Roman"/>
              </w:rPr>
              <w:t xml:space="preserve">Британские острова. Географическое положение. Факторы формирования морского умеренного климата. Великобритания – «туманный Альбион». Зависимость природы и хозяйства от особенностей климата. Островная изоляция и ее влияние на </w:t>
            </w:r>
            <w:proofErr w:type="gramStart"/>
            <w:r w:rsidRPr="00A04A24">
              <w:rPr>
                <w:rFonts w:ascii="Times New Roman" w:eastAsia="Calibri" w:hAnsi="Times New Roman" w:cs="Times New Roman"/>
              </w:rPr>
              <w:t>характер</w:t>
            </w:r>
            <w:proofErr w:type="gramEnd"/>
            <w:r w:rsidRPr="00A04A24">
              <w:rPr>
                <w:rFonts w:ascii="Times New Roman" w:eastAsia="Calibri" w:hAnsi="Times New Roman" w:cs="Times New Roman"/>
              </w:rPr>
              <w:t xml:space="preserve"> и жизнь британцев. Туннель под Ла-Маншем. Индустриальная мощь Англии, вересковые пустоши Шотландии, кельтское наследие Уэльса. Лондон и его достопримечательности. Ирландия – «зеленый остров».</w:t>
            </w:r>
          </w:p>
          <w:p w:rsidR="00A04A24" w:rsidRPr="00A04A24" w:rsidRDefault="00A04A24" w:rsidP="00A04A24">
            <w:pPr>
              <w:ind w:firstLine="708"/>
              <w:jc w:val="both"/>
              <w:rPr>
                <w:rFonts w:ascii="Times New Roman" w:eastAsia="Calibri" w:hAnsi="Times New Roman" w:cs="Times New Roman"/>
              </w:rPr>
            </w:pPr>
            <w:r w:rsidRPr="00A04A24">
              <w:rPr>
                <w:rFonts w:ascii="Times New Roman" w:eastAsia="Calibri" w:hAnsi="Times New Roman" w:cs="Times New Roman"/>
                <w:b/>
              </w:rPr>
              <w:t>Центральная Европа (2 ч). Франция и страны Бенилюкса.</w:t>
            </w:r>
            <w:r w:rsidRPr="00A04A24">
              <w:rPr>
                <w:rFonts w:ascii="Times New Roman" w:eastAsia="Calibri" w:hAnsi="Times New Roman" w:cs="Times New Roman"/>
              </w:rPr>
              <w:t xml:space="preserve"> Географическое положение и единство стран региона. Разнообразие природы и хозяйства регионов Франции. Париж – культурная столица мира. Французские вина. Нидерланды: вечная борьба с морем. Польдеры, тюльпаны и ветряные мельницы. Бельгия: сгусток населения и промышленности. Объединение Европы.</w:t>
            </w:r>
          </w:p>
          <w:p w:rsidR="00A04A24" w:rsidRPr="00A04A24" w:rsidRDefault="00A04A24" w:rsidP="00A04A24">
            <w:pPr>
              <w:ind w:firstLine="708"/>
              <w:jc w:val="both"/>
              <w:rPr>
                <w:rFonts w:ascii="Times New Roman" w:eastAsia="Calibri" w:hAnsi="Times New Roman" w:cs="Times New Roman"/>
              </w:rPr>
            </w:pPr>
            <w:r w:rsidRPr="00A04A24">
              <w:rPr>
                <w:rFonts w:ascii="Times New Roman" w:eastAsia="Calibri" w:hAnsi="Times New Roman" w:cs="Times New Roman"/>
                <w:b/>
              </w:rPr>
              <w:t>Германия и Альпийские страны.</w:t>
            </w:r>
            <w:r w:rsidRPr="00A04A24">
              <w:rPr>
                <w:rFonts w:ascii="Times New Roman" w:eastAsia="Calibri" w:hAnsi="Times New Roman" w:cs="Times New Roman"/>
              </w:rPr>
              <w:t xml:space="preserve"> Особенности географического положения стран региона. Широколиственные и смешанные леса и их различие в зависимости от географического положения. Интенсивное и давнее освоение территории и современное состояние природы. Угольные бассейны. Охраняемые территории. Германия: от приморских низин Балтийского и Северного морей до альпийских высокогорий. Рейн и Эльба – </w:t>
            </w:r>
            <w:r w:rsidRPr="00A04A24">
              <w:rPr>
                <w:rFonts w:ascii="Times New Roman" w:eastAsia="Calibri" w:hAnsi="Times New Roman" w:cs="Times New Roman"/>
              </w:rPr>
              <w:lastRenderedPageBreak/>
              <w:t>срединные оси Европы. Автобаны и немецкий порядок. Разнообразие немецких городов. Берлин, Гамбург, Мюнхен. Горы и ледники Швейцарии и Австрии. Страны западных славян: Польша, Чехия и Словакия; территориальная и культурная связь с Россией. «Злата Прага».</w:t>
            </w:r>
          </w:p>
          <w:p w:rsidR="00A04A24" w:rsidRPr="00A04A24" w:rsidRDefault="00A04A24" w:rsidP="00A04A24">
            <w:pPr>
              <w:ind w:firstLine="708"/>
              <w:jc w:val="both"/>
              <w:rPr>
                <w:rFonts w:ascii="Times New Roman" w:eastAsia="Calibri" w:hAnsi="Times New Roman" w:cs="Times New Roman"/>
              </w:rPr>
            </w:pPr>
            <w:r w:rsidRPr="00A04A24">
              <w:rPr>
                <w:rFonts w:ascii="Times New Roman" w:eastAsia="Calibri" w:hAnsi="Times New Roman" w:cs="Times New Roman"/>
                <w:b/>
              </w:rPr>
              <w:t>Пиренейский полуостров (Испания и Португалия).</w:t>
            </w:r>
            <w:r w:rsidRPr="00A04A24">
              <w:rPr>
                <w:rFonts w:ascii="Times New Roman" w:eastAsia="Calibri" w:hAnsi="Times New Roman" w:cs="Times New Roman"/>
              </w:rPr>
              <w:t xml:space="preserve"> Географическое положение стран в субтропическом климате и его следствия. Барьерный эффект гор на окраинах и </w:t>
            </w:r>
            <w:proofErr w:type="spellStart"/>
            <w:r w:rsidRPr="00A04A24">
              <w:rPr>
                <w:rFonts w:ascii="Times New Roman" w:eastAsia="Calibri" w:hAnsi="Times New Roman" w:cs="Times New Roman"/>
              </w:rPr>
              <w:t>континентальность</w:t>
            </w:r>
            <w:proofErr w:type="spellEnd"/>
            <w:r w:rsidRPr="00A04A24">
              <w:rPr>
                <w:rFonts w:ascii="Times New Roman" w:eastAsia="Calibri" w:hAnsi="Times New Roman" w:cs="Times New Roman"/>
              </w:rPr>
              <w:t xml:space="preserve"> климата в центре. Разнообразие природы и хозяйства регионов Испании. Арабское влияние в привычном ландшафте. Национальные традиции испанцев, известные всему миру. Мадрид и Барселона. Бесконечная цепочка испанских пляжей. Португалия – приатлантическая страна на крайнем западе Европы.</w:t>
            </w:r>
          </w:p>
          <w:p w:rsidR="00A04A24" w:rsidRPr="00A04A24" w:rsidRDefault="00A04A24" w:rsidP="00A04A24">
            <w:pPr>
              <w:ind w:firstLine="708"/>
              <w:jc w:val="both"/>
              <w:rPr>
                <w:rFonts w:ascii="Times New Roman" w:eastAsia="Calibri" w:hAnsi="Times New Roman" w:cs="Times New Roman"/>
              </w:rPr>
            </w:pPr>
            <w:r w:rsidRPr="00A04A24">
              <w:rPr>
                <w:rFonts w:ascii="Times New Roman" w:eastAsia="Calibri" w:hAnsi="Times New Roman" w:cs="Times New Roman"/>
                <w:b/>
              </w:rPr>
              <w:t>Восточная Европа. Страны между Германией и Россией. Страны Балтии (Литва, Латвия, Эстония).</w:t>
            </w:r>
            <w:r w:rsidRPr="00A04A24">
              <w:rPr>
                <w:rFonts w:ascii="Times New Roman" w:eastAsia="Calibri" w:hAnsi="Times New Roman" w:cs="Times New Roman"/>
              </w:rPr>
              <w:t xml:space="preserve"> Приморское географическое положение. Озера и морены Прибалтики, мягкий морской климат. Низкое естественное плодородие почв и скудость природных ресурсов. Древняя крестьянская культура. Дюны, янтарь и Рижское взморье. Территориальная близость с Россией и сложность исторических взаимодействий.</w:t>
            </w:r>
          </w:p>
          <w:p w:rsidR="00A04A24" w:rsidRPr="00A04A24" w:rsidRDefault="00A04A24" w:rsidP="00A04A24">
            <w:pPr>
              <w:ind w:firstLine="708"/>
              <w:jc w:val="both"/>
              <w:rPr>
                <w:rFonts w:ascii="Times New Roman" w:eastAsia="Calibri" w:hAnsi="Times New Roman" w:cs="Times New Roman"/>
              </w:rPr>
            </w:pPr>
            <w:r w:rsidRPr="00A04A24">
              <w:rPr>
                <w:rFonts w:ascii="Times New Roman" w:eastAsia="Calibri" w:hAnsi="Times New Roman" w:cs="Times New Roman"/>
                <w:b/>
              </w:rPr>
              <w:t>Беларусь, Украина, Молдова.</w:t>
            </w:r>
            <w:r w:rsidRPr="00A04A24">
              <w:rPr>
                <w:rFonts w:ascii="Times New Roman" w:eastAsia="Calibri" w:hAnsi="Times New Roman" w:cs="Times New Roman"/>
              </w:rPr>
              <w:t xml:space="preserve"> Географическое положение территории, его сходства и различия с Европейской частью России. Белорусское полесье. Чернобыль и ядерная катастрофа. Степи и лесостепи Украины. Киев – «мать городов русских». «Украинский» Запад и «русские» Восток и Юг. Индустриально-аграрный характер экономики. Виноградники и сады Молдавии.</w:t>
            </w:r>
          </w:p>
          <w:p w:rsidR="00A04A24" w:rsidRPr="00A04A24" w:rsidRDefault="00A04A24" w:rsidP="00A04A24">
            <w:pPr>
              <w:ind w:firstLine="708"/>
              <w:jc w:val="both"/>
              <w:rPr>
                <w:rFonts w:ascii="Times New Roman" w:eastAsia="Calibri" w:hAnsi="Times New Roman" w:cs="Times New Roman"/>
                <w:b/>
              </w:rPr>
            </w:pPr>
            <w:r w:rsidRPr="00A04A24">
              <w:rPr>
                <w:rFonts w:ascii="Times New Roman" w:eastAsia="Calibri" w:hAnsi="Times New Roman" w:cs="Times New Roman"/>
                <w:b/>
              </w:rPr>
              <w:t xml:space="preserve">Южная Европа. Страны на Пиренейском полуострове и </w:t>
            </w:r>
            <w:proofErr w:type="spellStart"/>
            <w:r w:rsidRPr="00A04A24">
              <w:rPr>
                <w:rFonts w:ascii="Times New Roman" w:eastAsia="Calibri" w:hAnsi="Times New Roman" w:cs="Times New Roman"/>
                <w:b/>
              </w:rPr>
              <w:t>Апеннинском</w:t>
            </w:r>
            <w:proofErr w:type="spellEnd"/>
            <w:r w:rsidRPr="00A04A24">
              <w:rPr>
                <w:rFonts w:ascii="Times New Roman" w:eastAsia="Calibri" w:hAnsi="Times New Roman" w:cs="Times New Roman"/>
                <w:b/>
              </w:rPr>
              <w:t xml:space="preserve"> полуострове.</w:t>
            </w:r>
          </w:p>
          <w:p w:rsidR="00A04A24" w:rsidRPr="00A04A24" w:rsidRDefault="00A04A24" w:rsidP="00A04A24">
            <w:pPr>
              <w:ind w:firstLine="708"/>
              <w:jc w:val="both"/>
              <w:rPr>
                <w:rFonts w:ascii="Times New Roman" w:eastAsia="Calibri" w:hAnsi="Times New Roman" w:cs="Times New Roman"/>
              </w:rPr>
            </w:pPr>
            <w:r w:rsidRPr="00A04A24">
              <w:rPr>
                <w:rFonts w:ascii="Times New Roman" w:eastAsia="Calibri" w:hAnsi="Times New Roman" w:cs="Times New Roman"/>
              </w:rPr>
              <w:t>Испания и Португалия - могущественные державы эпохи Великих географических открытий. Средиземноморский климат, средиземноморская растительность, субтропическое земледелие. Центры средневековой культуры.</w:t>
            </w:r>
          </w:p>
          <w:p w:rsidR="00A04A24" w:rsidRPr="00A04A24" w:rsidRDefault="00A04A24" w:rsidP="00A04A24">
            <w:pPr>
              <w:ind w:firstLine="708"/>
              <w:jc w:val="both"/>
              <w:rPr>
                <w:rFonts w:ascii="Times New Roman" w:eastAsia="Calibri" w:hAnsi="Times New Roman" w:cs="Times New Roman"/>
              </w:rPr>
            </w:pPr>
            <w:r w:rsidRPr="00A04A24">
              <w:rPr>
                <w:rFonts w:ascii="Times New Roman" w:eastAsia="Calibri" w:hAnsi="Times New Roman" w:cs="Times New Roman"/>
              </w:rPr>
              <w:lastRenderedPageBreak/>
              <w:t xml:space="preserve"> Итальянский «сапог» на карте Европы. Влияние географического положения на характер природы и хозяйство региона. Горные цепи как неотъемлемая часть страны: альпийская складчатость и ее современные проявления. Промышленное могущество Севера и отсталость Юга. Венеция, Рим, Флоренция – «классическая Италия». Ватикан – город-государство.</w:t>
            </w:r>
          </w:p>
          <w:p w:rsidR="00A04A24" w:rsidRPr="00A04A24" w:rsidRDefault="00A04A24" w:rsidP="00A04A24">
            <w:pPr>
              <w:ind w:firstLine="708"/>
              <w:jc w:val="both"/>
              <w:rPr>
                <w:rFonts w:ascii="Times New Roman" w:eastAsia="Calibri" w:hAnsi="Times New Roman" w:cs="Times New Roman"/>
              </w:rPr>
            </w:pPr>
            <w:r w:rsidRPr="00A04A24">
              <w:rPr>
                <w:rFonts w:ascii="Times New Roman" w:eastAsia="Calibri" w:hAnsi="Times New Roman" w:cs="Times New Roman"/>
                <w:b/>
              </w:rPr>
              <w:t>Дунайские и Балканские страны.</w:t>
            </w:r>
            <w:r w:rsidRPr="00A04A24">
              <w:rPr>
                <w:rFonts w:ascii="Times New Roman" w:eastAsia="Calibri" w:hAnsi="Times New Roman" w:cs="Times New Roman"/>
              </w:rPr>
              <w:t xml:space="preserve"> Особенности географического положения, природы и хозяйства стран. Дунай – международная река Европы. Особенности режима реки. Благоприятные агроклиматические ресурсы. Узел культур и религий. Венгрия: финно-угорский народ в центре Европы. Будапешт – город на берегах Дуная. Предгорный прогиб Карпат и румынская нефть. Сады Болгарии. Югославия: лоскутное одеяло. Изрезанность береговой лин</w:t>
            </w:r>
            <w:proofErr w:type="gramStart"/>
            <w:r w:rsidRPr="00A04A24">
              <w:rPr>
                <w:rFonts w:ascii="Times New Roman" w:eastAsia="Calibri" w:hAnsi="Times New Roman" w:cs="Times New Roman"/>
              </w:rPr>
              <w:t>ии и ее</w:t>
            </w:r>
            <w:proofErr w:type="gramEnd"/>
            <w:r w:rsidRPr="00A04A24">
              <w:rPr>
                <w:rFonts w:ascii="Times New Roman" w:eastAsia="Calibri" w:hAnsi="Times New Roman" w:cs="Times New Roman"/>
              </w:rPr>
              <w:t xml:space="preserve"> влияние на особенности цивилизации, культурное наследие Греции.</w:t>
            </w:r>
          </w:p>
          <w:p w:rsidR="00A04A24" w:rsidRPr="00A04A24" w:rsidRDefault="00A04A24" w:rsidP="00A04A24">
            <w:pPr>
              <w:jc w:val="both"/>
              <w:rPr>
                <w:rFonts w:ascii="Times New Roman" w:eastAsia="Calibri" w:hAnsi="Times New Roman" w:cs="Times New Roman"/>
                <w:b/>
              </w:rPr>
            </w:pPr>
            <w:r w:rsidRPr="00A04A24">
              <w:rPr>
                <w:rFonts w:ascii="Times New Roman" w:eastAsia="Calibri" w:hAnsi="Times New Roman" w:cs="Times New Roman"/>
                <w:b/>
              </w:rPr>
              <w:t xml:space="preserve">Россия - самая большая по площади  страна мира.  </w:t>
            </w:r>
            <w:r w:rsidRPr="00A04A24">
              <w:rPr>
                <w:rFonts w:ascii="Times New Roman" w:eastAsia="Calibri" w:hAnsi="Times New Roman" w:cs="Times New Roman"/>
              </w:rPr>
              <w:t>Природа, население и хозяйство России.</w:t>
            </w:r>
          </w:p>
          <w:p w:rsidR="00A04A24" w:rsidRPr="00A04A24" w:rsidRDefault="00A04A24" w:rsidP="00A04A24">
            <w:pPr>
              <w:jc w:val="both"/>
              <w:rPr>
                <w:rFonts w:ascii="Times New Roman" w:eastAsia="Calibri" w:hAnsi="Times New Roman" w:cs="Times New Roman"/>
                <w:b/>
              </w:rPr>
            </w:pPr>
          </w:p>
        </w:tc>
        <w:tc>
          <w:tcPr>
            <w:tcW w:w="5954" w:type="dxa"/>
          </w:tcPr>
          <w:p w:rsidR="00A04A24" w:rsidRPr="00A04A24" w:rsidRDefault="00A04A24" w:rsidP="00A04A24">
            <w:pPr>
              <w:contextualSpacing/>
              <w:rPr>
                <w:rFonts w:ascii="Times New Roman" w:eastAsia="Times New Roman" w:hAnsi="Times New Roman" w:cs="Times New Roman"/>
              </w:rPr>
            </w:pPr>
            <w:r w:rsidRPr="00A04A24">
              <w:rPr>
                <w:rFonts w:ascii="Times New Roman" w:eastAsia="Times New Roman" w:hAnsi="Times New Roman" w:cs="Times New Roman"/>
              </w:rPr>
              <w:lastRenderedPageBreak/>
              <w:t>- показывать по карте отдельные материки и части света,  определять их географическое положение, используя типовой план;</w:t>
            </w:r>
          </w:p>
          <w:p w:rsidR="00A04A24" w:rsidRPr="00A04A24" w:rsidRDefault="00A04A24" w:rsidP="00A04A24">
            <w:pPr>
              <w:contextualSpacing/>
              <w:rPr>
                <w:rFonts w:ascii="Times New Roman" w:eastAsia="Times New Roman" w:hAnsi="Times New Roman" w:cs="Times New Roman"/>
              </w:rPr>
            </w:pPr>
            <w:r w:rsidRPr="00A04A24">
              <w:rPr>
                <w:rFonts w:ascii="Times New Roman" w:eastAsia="Times New Roman" w:hAnsi="Times New Roman" w:cs="Times New Roman"/>
              </w:rPr>
              <w:t>- объяснять логику изучения факторов географического положения;</w:t>
            </w:r>
          </w:p>
          <w:p w:rsidR="00A04A24" w:rsidRPr="00A04A24" w:rsidRDefault="00A04A24" w:rsidP="00A04A24">
            <w:pPr>
              <w:contextualSpacing/>
              <w:rPr>
                <w:rFonts w:ascii="Times New Roman" w:eastAsia="Times New Roman" w:hAnsi="Times New Roman" w:cs="Times New Roman"/>
              </w:rPr>
            </w:pPr>
            <w:r w:rsidRPr="00A04A24">
              <w:rPr>
                <w:rFonts w:ascii="Times New Roman" w:eastAsia="Times New Roman" w:hAnsi="Times New Roman" w:cs="Times New Roman"/>
              </w:rPr>
              <w:t xml:space="preserve">- определять и называть факторы, определяющие географическое  положение частей света, отдельных </w:t>
            </w:r>
            <w:proofErr w:type="spellStart"/>
            <w:r w:rsidRPr="00A04A24">
              <w:rPr>
                <w:rFonts w:ascii="Times New Roman" w:eastAsia="Times New Roman" w:hAnsi="Times New Roman" w:cs="Times New Roman"/>
              </w:rPr>
              <w:t>субрегионов</w:t>
            </w:r>
            <w:proofErr w:type="spellEnd"/>
            <w:r w:rsidRPr="00A04A24">
              <w:rPr>
                <w:rFonts w:ascii="Times New Roman" w:eastAsia="Times New Roman" w:hAnsi="Times New Roman" w:cs="Times New Roman"/>
              </w:rPr>
              <w:t xml:space="preserve">  и стран;</w:t>
            </w:r>
          </w:p>
          <w:p w:rsidR="00A04A24" w:rsidRPr="00A04A24" w:rsidRDefault="00A04A24" w:rsidP="00A04A24">
            <w:pPr>
              <w:contextualSpacing/>
              <w:rPr>
                <w:rFonts w:ascii="Times New Roman" w:eastAsia="Times New Roman" w:hAnsi="Times New Roman" w:cs="Times New Roman"/>
              </w:rPr>
            </w:pPr>
            <w:r w:rsidRPr="00A04A24">
              <w:rPr>
                <w:rFonts w:ascii="Times New Roman" w:eastAsia="Times New Roman" w:hAnsi="Times New Roman" w:cs="Times New Roman"/>
              </w:rPr>
              <w:t>- называть и показывать  регионы и страны  Европы, Азии, Африки, Америки, Австралии;</w:t>
            </w:r>
          </w:p>
          <w:p w:rsidR="00A04A24" w:rsidRPr="00A04A24" w:rsidRDefault="00A04A24" w:rsidP="00A04A24">
            <w:pPr>
              <w:contextualSpacing/>
              <w:rPr>
                <w:rFonts w:ascii="Times New Roman" w:eastAsia="Times New Roman" w:hAnsi="Times New Roman" w:cs="Times New Roman"/>
              </w:rPr>
            </w:pPr>
            <w:r w:rsidRPr="00A04A24">
              <w:rPr>
                <w:rFonts w:ascii="Times New Roman" w:eastAsia="Times New Roman" w:hAnsi="Times New Roman" w:cs="Times New Roman"/>
              </w:rPr>
              <w:t>- приводить примеры, доказывающие влияние географического положения на природу материка, крупного региона, страны;</w:t>
            </w:r>
          </w:p>
          <w:p w:rsidR="00A04A24" w:rsidRPr="00A04A24" w:rsidRDefault="00A04A24" w:rsidP="00A04A24">
            <w:pPr>
              <w:contextualSpacing/>
              <w:rPr>
                <w:rFonts w:ascii="Times New Roman" w:eastAsia="Times New Roman" w:hAnsi="Times New Roman" w:cs="Times New Roman"/>
              </w:rPr>
            </w:pPr>
            <w:r w:rsidRPr="00A04A24">
              <w:rPr>
                <w:rFonts w:ascii="Times New Roman" w:eastAsia="Times New Roman" w:hAnsi="Times New Roman" w:cs="Times New Roman"/>
              </w:rPr>
              <w:t>- называть характерные особенности природы материков  и  океанов;</w:t>
            </w:r>
          </w:p>
          <w:p w:rsidR="00A04A24" w:rsidRPr="00A04A24" w:rsidRDefault="00A04A24" w:rsidP="00A04A24">
            <w:pPr>
              <w:contextualSpacing/>
              <w:rPr>
                <w:rFonts w:ascii="Times New Roman" w:eastAsia="Times New Roman" w:hAnsi="Times New Roman" w:cs="Times New Roman"/>
              </w:rPr>
            </w:pPr>
            <w:r w:rsidRPr="00A04A24">
              <w:rPr>
                <w:rFonts w:ascii="Times New Roman" w:eastAsia="Times New Roman" w:hAnsi="Times New Roman" w:cs="Times New Roman"/>
              </w:rPr>
              <w:t>- давать физико-географическую характеристику страны  по картам атласа;</w:t>
            </w:r>
          </w:p>
          <w:p w:rsidR="00A04A24" w:rsidRPr="00A04A24" w:rsidRDefault="00A04A24" w:rsidP="00A04A24">
            <w:pPr>
              <w:contextualSpacing/>
              <w:rPr>
                <w:rFonts w:ascii="Times New Roman" w:eastAsia="Times New Roman" w:hAnsi="Times New Roman" w:cs="Times New Roman"/>
              </w:rPr>
            </w:pPr>
            <w:r w:rsidRPr="00A04A24">
              <w:rPr>
                <w:rFonts w:ascii="Times New Roman" w:eastAsia="Times New Roman" w:hAnsi="Times New Roman" w:cs="Times New Roman"/>
              </w:rPr>
              <w:t>- приводить примеры и описывать основные виды хозяйственной деятельности людей, населяющих  страны мира, а также хозяйственную  деятельность людей в океанах;</w:t>
            </w:r>
          </w:p>
          <w:p w:rsidR="00A04A24" w:rsidRPr="00A04A24" w:rsidRDefault="00A04A24" w:rsidP="00A04A24">
            <w:pPr>
              <w:contextualSpacing/>
              <w:rPr>
                <w:rFonts w:ascii="Times New Roman" w:eastAsia="Times New Roman" w:hAnsi="Times New Roman" w:cs="Times New Roman"/>
              </w:rPr>
            </w:pPr>
            <w:r w:rsidRPr="00A04A24">
              <w:rPr>
                <w:rFonts w:ascii="Times New Roman" w:eastAsia="Times New Roman" w:hAnsi="Times New Roman" w:cs="Times New Roman"/>
              </w:rPr>
              <w:t>- объяснять характерные особенности природы отдельных регионов мира, используя карты, схемы, слайды;</w:t>
            </w:r>
          </w:p>
          <w:p w:rsidR="00A04A24" w:rsidRPr="00A04A24" w:rsidRDefault="00A04A24" w:rsidP="00A04A24">
            <w:pPr>
              <w:contextualSpacing/>
              <w:rPr>
                <w:rFonts w:ascii="Times New Roman" w:eastAsia="Times New Roman" w:hAnsi="Times New Roman" w:cs="Times New Roman"/>
              </w:rPr>
            </w:pPr>
            <w:r w:rsidRPr="00A04A24">
              <w:rPr>
                <w:rFonts w:ascii="Times New Roman" w:eastAsia="Times New Roman" w:hAnsi="Times New Roman" w:cs="Times New Roman"/>
              </w:rPr>
              <w:t>- определять по карте народы,  населяющие ту или иную территорию;</w:t>
            </w:r>
          </w:p>
          <w:p w:rsidR="00A04A24" w:rsidRPr="00A04A24" w:rsidRDefault="00A04A24" w:rsidP="00A04A24">
            <w:pPr>
              <w:contextualSpacing/>
              <w:rPr>
                <w:rFonts w:ascii="Times New Roman" w:eastAsia="Times New Roman" w:hAnsi="Times New Roman" w:cs="Times New Roman"/>
              </w:rPr>
            </w:pPr>
            <w:r w:rsidRPr="00A04A24">
              <w:rPr>
                <w:rFonts w:ascii="Times New Roman" w:eastAsia="Times New Roman" w:hAnsi="Times New Roman" w:cs="Times New Roman"/>
              </w:rPr>
              <w:t xml:space="preserve">- давать описания характерных географических объектов, достопримечательностей отдельных </w:t>
            </w:r>
            <w:proofErr w:type="spellStart"/>
            <w:r w:rsidRPr="00A04A24">
              <w:rPr>
                <w:rFonts w:ascii="Times New Roman" w:eastAsia="Times New Roman" w:hAnsi="Times New Roman" w:cs="Times New Roman"/>
              </w:rPr>
              <w:t>субрегионов</w:t>
            </w:r>
            <w:proofErr w:type="spellEnd"/>
            <w:r w:rsidRPr="00A04A24">
              <w:rPr>
                <w:rFonts w:ascii="Times New Roman" w:eastAsia="Times New Roman" w:hAnsi="Times New Roman" w:cs="Times New Roman"/>
              </w:rPr>
              <w:t xml:space="preserve"> и стран, используя различные источники информации;</w:t>
            </w:r>
          </w:p>
          <w:p w:rsidR="00A04A24" w:rsidRPr="00A04A24" w:rsidRDefault="00A04A24" w:rsidP="00A04A24">
            <w:pPr>
              <w:contextualSpacing/>
              <w:rPr>
                <w:rFonts w:ascii="Times New Roman" w:eastAsia="Times New Roman" w:hAnsi="Times New Roman" w:cs="Times New Roman"/>
              </w:rPr>
            </w:pPr>
            <w:r w:rsidRPr="00A04A24">
              <w:rPr>
                <w:rFonts w:ascii="Times New Roman" w:eastAsia="Times New Roman" w:hAnsi="Times New Roman" w:cs="Times New Roman"/>
              </w:rPr>
              <w:t xml:space="preserve">- называть и показывать по карте основные географические объекты, упомянутые в изученных параграфах, а также географические объекты, являющиеся памятниками </w:t>
            </w:r>
            <w:r w:rsidRPr="00A04A24">
              <w:rPr>
                <w:rFonts w:ascii="Times New Roman" w:eastAsia="Times New Roman" w:hAnsi="Times New Roman" w:cs="Times New Roman"/>
              </w:rPr>
              <w:lastRenderedPageBreak/>
              <w:t>Всемирного природного и культурного наследия.</w:t>
            </w:r>
          </w:p>
          <w:p w:rsidR="00A04A24" w:rsidRPr="00A04A24" w:rsidRDefault="00A04A24" w:rsidP="00A04A24">
            <w:pPr>
              <w:contextualSpacing/>
              <w:rPr>
                <w:rFonts w:ascii="Times New Roman" w:eastAsia="Times New Roman" w:hAnsi="Times New Roman" w:cs="Times New Roman"/>
                <w:b/>
              </w:rPr>
            </w:pPr>
            <w:r w:rsidRPr="00A04A24">
              <w:rPr>
                <w:rFonts w:ascii="Times New Roman" w:eastAsia="Times New Roman" w:hAnsi="Times New Roman" w:cs="Times New Roman"/>
              </w:rPr>
              <w:t>- показывать по карте территорию отдельных регионов мира,  границы ее по природным объектам, основные формы рельефа, реки, озера;</w:t>
            </w:r>
          </w:p>
          <w:p w:rsidR="00A04A24" w:rsidRPr="00A04A24" w:rsidRDefault="00A04A24" w:rsidP="00A04A24">
            <w:pPr>
              <w:contextualSpacing/>
              <w:rPr>
                <w:rFonts w:ascii="Times New Roman" w:eastAsia="Times New Roman" w:hAnsi="Times New Roman" w:cs="Times New Roman"/>
                <w:b/>
              </w:rPr>
            </w:pPr>
            <w:r w:rsidRPr="00A04A24">
              <w:rPr>
                <w:rFonts w:ascii="Times New Roman" w:eastAsia="Times New Roman" w:hAnsi="Times New Roman" w:cs="Times New Roman"/>
              </w:rPr>
              <w:t>- характеризовать береговую линию, называя географические объекты;</w:t>
            </w:r>
          </w:p>
          <w:p w:rsidR="00A04A24" w:rsidRPr="00A04A24" w:rsidRDefault="00A04A24" w:rsidP="00A04A24">
            <w:pPr>
              <w:contextualSpacing/>
              <w:rPr>
                <w:rFonts w:ascii="Times New Roman" w:eastAsia="Times New Roman" w:hAnsi="Times New Roman" w:cs="Times New Roman"/>
                <w:b/>
              </w:rPr>
            </w:pPr>
            <w:r w:rsidRPr="00A04A24">
              <w:rPr>
                <w:rFonts w:ascii="Times New Roman" w:eastAsia="Times New Roman" w:hAnsi="Times New Roman" w:cs="Times New Roman"/>
              </w:rPr>
              <w:t>- выявлять черты различия природы Азии и Европы;</w:t>
            </w:r>
          </w:p>
          <w:p w:rsidR="00A04A24" w:rsidRPr="00A04A24" w:rsidRDefault="00A04A24" w:rsidP="00A04A24">
            <w:pPr>
              <w:contextualSpacing/>
              <w:rPr>
                <w:rFonts w:ascii="Times New Roman" w:eastAsia="Times New Roman" w:hAnsi="Times New Roman" w:cs="Times New Roman"/>
                <w:b/>
              </w:rPr>
            </w:pPr>
            <w:r w:rsidRPr="00A04A24">
              <w:rPr>
                <w:rFonts w:ascii="Times New Roman" w:eastAsia="Times New Roman" w:hAnsi="Times New Roman" w:cs="Times New Roman"/>
              </w:rPr>
              <w:t>- давать сравнительную характеристику природы Северной и Южной Америки,</w:t>
            </w:r>
          </w:p>
          <w:p w:rsidR="00A04A24" w:rsidRPr="00A04A24" w:rsidRDefault="00A04A24" w:rsidP="00A04A24">
            <w:pPr>
              <w:contextualSpacing/>
              <w:rPr>
                <w:rFonts w:ascii="Times New Roman" w:eastAsia="Times New Roman" w:hAnsi="Times New Roman" w:cs="Times New Roman"/>
                <w:b/>
              </w:rPr>
            </w:pPr>
            <w:r w:rsidRPr="00A04A24">
              <w:rPr>
                <w:rFonts w:ascii="Times New Roman" w:eastAsia="Times New Roman" w:hAnsi="Times New Roman" w:cs="Times New Roman"/>
              </w:rPr>
              <w:t>- объяснять размещение и плотность населения, анализируя соответствующие карты;</w:t>
            </w:r>
          </w:p>
          <w:p w:rsidR="00A04A24" w:rsidRPr="00A04A24" w:rsidRDefault="00A04A24" w:rsidP="00A04A24">
            <w:pPr>
              <w:contextualSpacing/>
              <w:rPr>
                <w:rFonts w:ascii="Times New Roman" w:eastAsia="Times New Roman" w:hAnsi="Times New Roman" w:cs="Times New Roman"/>
              </w:rPr>
            </w:pPr>
            <w:r w:rsidRPr="00A04A24">
              <w:rPr>
                <w:rFonts w:ascii="Times New Roman" w:eastAsia="Times New Roman" w:hAnsi="Times New Roman" w:cs="Times New Roman"/>
              </w:rPr>
              <w:t>- называть и показывать по карте отдельные страны, используя карты атласа, давать физико-географическую характеристику их природы по типовому плану.</w:t>
            </w:r>
          </w:p>
          <w:p w:rsidR="00A04A24" w:rsidRPr="00A04A24" w:rsidRDefault="00A04A24" w:rsidP="00A04A24">
            <w:pPr>
              <w:contextualSpacing/>
              <w:rPr>
                <w:rFonts w:ascii="Times New Roman" w:eastAsia="Times New Roman" w:hAnsi="Times New Roman" w:cs="Times New Roman"/>
              </w:rPr>
            </w:pPr>
          </w:p>
          <w:p w:rsidR="00A04A24" w:rsidRPr="00A04A24" w:rsidRDefault="00A04A24" w:rsidP="00A04A24">
            <w:pPr>
              <w:contextualSpacing/>
              <w:rPr>
                <w:rFonts w:ascii="Times New Roman" w:eastAsia="Times New Roman" w:hAnsi="Times New Roman" w:cs="Times New Roman"/>
              </w:rPr>
            </w:pPr>
            <w:r w:rsidRPr="00A04A24">
              <w:rPr>
                <w:rFonts w:ascii="Times New Roman" w:eastAsia="Times New Roman" w:hAnsi="Times New Roman" w:cs="Times New Roman"/>
              </w:rPr>
              <w:t xml:space="preserve">На основе использования разнообразных источников информации (в том числе Интернет-ресурсов), выявлять отличительные особенности природы, населения и хозяйства стран и народов: </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i/>
              </w:rPr>
              <w:t>(по выбору учителя)</w:t>
            </w:r>
          </w:p>
          <w:p w:rsidR="00A04A24" w:rsidRPr="00A04A24" w:rsidRDefault="00A04A24" w:rsidP="00A04A24">
            <w:pPr>
              <w:rPr>
                <w:rFonts w:ascii="Times New Roman" w:eastAsia="Calibri" w:hAnsi="Times New Roman" w:cs="Times New Roman"/>
              </w:rPr>
            </w:pP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НАПРИМЕР:</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 xml:space="preserve">- привести примеры природы, хозяйственной деятельности людей, особенностей населения, свидетельствующие о характерных особенностях </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изученных стран Балтии, Беларуси, Украины и Молдавии.</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 на основе использования различных источников информации, привести примеры   влияния  средиземноморского климата на природу, жизнь и хозяйственную деятельность людей стран  Южной Европы.</w:t>
            </w:r>
          </w:p>
        </w:tc>
      </w:tr>
      <w:tr w:rsidR="00A04A24" w:rsidRPr="00A04A24" w:rsidTr="003C0E79">
        <w:tc>
          <w:tcPr>
            <w:tcW w:w="673" w:type="dxa"/>
          </w:tcPr>
          <w:p w:rsidR="00A04A24" w:rsidRPr="00A04A24" w:rsidRDefault="00A04A24" w:rsidP="00A04A24">
            <w:pPr>
              <w:jc w:val="center"/>
              <w:rPr>
                <w:rFonts w:ascii="Times New Roman" w:eastAsia="Calibri" w:hAnsi="Times New Roman" w:cs="Times New Roman"/>
                <w:b/>
              </w:rPr>
            </w:pPr>
            <w:r w:rsidRPr="00A04A24">
              <w:rPr>
                <w:rFonts w:ascii="Times New Roman" w:eastAsia="Calibri" w:hAnsi="Times New Roman" w:cs="Times New Roman"/>
                <w:b/>
              </w:rPr>
              <w:lastRenderedPageBreak/>
              <w:t>7</w:t>
            </w:r>
          </w:p>
        </w:tc>
        <w:tc>
          <w:tcPr>
            <w:tcW w:w="1875" w:type="dxa"/>
          </w:tcPr>
          <w:p w:rsidR="00A04A24" w:rsidRPr="00A04A24" w:rsidRDefault="00A04A24" w:rsidP="00A04A24">
            <w:pPr>
              <w:jc w:val="center"/>
              <w:rPr>
                <w:rFonts w:ascii="Times New Roman" w:eastAsia="Calibri" w:hAnsi="Times New Roman" w:cs="Times New Roman"/>
                <w:b/>
                <w:sz w:val="18"/>
                <w:szCs w:val="18"/>
                <w:lang w:val="en-US"/>
              </w:rPr>
            </w:pPr>
            <w:r w:rsidRPr="00A04A24">
              <w:rPr>
                <w:rFonts w:ascii="Times New Roman" w:eastAsia="Calibri" w:hAnsi="Times New Roman" w:cs="Times New Roman"/>
                <w:b/>
                <w:sz w:val="18"/>
                <w:szCs w:val="18"/>
              </w:rPr>
              <w:t>Тема 6.</w:t>
            </w:r>
          </w:p>
          <w:p w:rsidR="00A04A24" w:rsidRPr="00A04A24" w:rsidRDefault="00A04A24" w:rsidP="00A04A24">
            <w:pPr>
              <w:jc w:val="center"/>
              <w:rPr>
                <w:rFonts w:ascii="Times New Roman" w:eastAsia="Calibri" w:hAnsi="Times New Roman" w:cs="Times New Roman"/>
                <w:b/>
              </w:rPr>
            </w:pPr>
            <w:r w:rsidRPr="00A04A24">
              <w:rPr>
                <w:rFonts w:ascii="Times New Roman" w:eastAsia="Calibri" w:hAnsi="Times New Roman" w:cs="Times New Roman"/>
                <w:b/>
              </w:rPr>
              <w:t xml:space="preserve">Азия. </w:t>
            </w:r>
          </w:p>
          <w:p w:rsidR="00A04A24" w:rsidRPr="00A04A24" w:rsidRDefault="00A04A24" w:rsidP="00A04A24">
            <w:pPr>
              <w:jc w:val="center"/>
              <w:rPr>
                <w:rFonts w:ascii="Times New Roman" w:eastAsia="Calibri" w:hAnsi="Times New Roman" w:cs="Times New Roman"/>
                <w:b/>
              </w:rPr>
            </w:pPr>
          </w:p>
        </w:tc>
        <w:tc>
          <w:tcPr>
            <w:tcW w:w="6065" w:type="dxa"/>
          </w:tcPr>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b/>
              </w:rPr>
              <w:t>Закавказье (Грузия, Армения, Азербайджан)</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Страны «за Кавказом». Высокогорье, лавовые плато, межгорные впадины, приморские низменности. Вулканы и землетрясения. Вечнозеленая растительность и «вечные» снега.</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Горная и приморская Грузия, высокогорная Армения, прикаспийский Азербайджан.</w:t>
            </w:r>
          </w:p>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b/>
              </w:rPr>
              <w:t>Юго-Западная Азия.</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Ближний Восток - на стыке Европы, Азии и Африки. Монархии и республики. Горные хребты, нагорья, низменности. Пустыни и полупустыни и морское побережье Турции Нефть и финиковые рощи. Центр мировых религий. Кочевое животноводство и орошаемое земледелие.</w:t>
            </w:r>
          </w:p>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b/>
              </w:rPr>
              <w:t>Центральная Азия.</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 xml:space="preserve">Страны Центральной Азии – соседи России. Край высочайших гор и обширных пустынь. Климатические </w:t>
            </w:r>
            <w:r w:rsidRPr="00A04A24">
              <w:rPr>
                <w:rFonts w:ascii="Times New Roman" w:eastAsia="Calibri" w:hAnsi="Times New Roman" w:cs="Times New Roman"/>
              </w:rPr>
              <w:lastRenderedPageBreak/>
              <w:t>аномалии и пересыхающие реки и моря. Оазисы. Древние тюркские народы. Скотоводы и земледельцы, шахтеры и металлурги. Бухара и Байконур.</w:t>
            </w:r>
          </w:p>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b/>
              </w:rPr>
              <w:t>Китай и Монголия.</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Страны на востоке Азии. Кладовые полезных ископаемых. От сурового климата гор до муссонного климата побережий, от пустынь Монголии до тропиков южного Китая. Китай – многонаселенная страна древней культуры и стремительного экономического развития.</w:t>
            </w:r>
          </w:p>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b/>
              </w:rPr>
              <w:t xml:space="preserve">Япония и страны на Корейском полуострове. </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Островное и полуостровное положение. Сейсмический пояс, природные стихии на суше и на море. Тайга севера и вечнозеленые леса юга. Страна восходящего солнца – Япония. Два полюса: Республика Корея – КНДР.</w:t>
            </w:r>
          </w:p>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b/>
              </w:rPr>
              <w:t>Южная Азия.</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Острова и полуострова и прилегающий к ним материк. Гималаи – плоскогорье Декан – низменности Инда и Ганга. Сухой сезон и сезон дождей. Многолюдные, плотно заселенные страны, высокогорные страны. Индуизм.</w:t>
            </w:r>
          </w:p>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b/>
              </w:rPr>
              <w:t>Юго-Восточная Азия.</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Островная и полуостровная «промежуточная» Азия на вершинах вулканов, волнах землетрясений, гребне цунами и вихрях тайфунов. Два сезона года. Богатство флоры и фауны, редкие виды. Плантационное хозяйство и современная электроника. Сингапур – город – государство.</w:t>
            </w:r>
          </w:p>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b/>
              </w:rPr>
              <w:t>Обобщение  темы  «Евразия»</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 xml:space="preserve">Азия – многообразие природно-географических, </w:t>
            </w:r>
            <w:proofErr w:type="gramStart"/>
            <w:r w:rsidRPr="00A04A24">
              <w:rPr>
                <w:rFonts w:ascii="Times New Roman" w:eastAsia="Calibri" w:hAnsi="Times New Roman" w:cs="Times New Roman"/>
              </w:rPr>
              <w:t>этно-социальных</w:t>
            </w:r>
            <w:proofErr w:type="gramEnd"/>
            <w:r w:rsidRPr="00A04A24">
              <w:rPr>
                <w:rFonts w:ascii="Times New Roman" w:eastAsia="Calibri" w:hAnsi="Times New Roman" w:cs="Times New Roman"/>
              </w:rPr>
              <w:t>, культурно-географических  миров.</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Евразия - самый большой материк. Разнообразие – ключевое слово, определяющее разнообразие природы, народов, населяющих материк, их культуры и видов хозяйственной деятельности, разнообразие стран.</w:t>
            </w:r>
          </w:p>
        </w:tc>
        <w:tc>
          <w:tcPr>
            <w:tcW w:w="5954" w:type="dxa"/>
          </w:tcPr>
          <w:p w:rsidR="00A04A24" w:rsidRPr="00A04A24" w:rsidRDefault="00A04A24" w:rsidP="00A04A24">
            <w:pPr>
              <w:contextualSpacing/>
              <w:rPr>
                <w:rFonts w:ascii="Times New Roman" w:eastAsia="Times New Roman" w:hAnsi="Times New Roman" w:cs="Times New Roman"/>
              </w:rPr>
            </w:pPr>
            <w:r w:rsidRPr="00A04A24">
              <w:rPr>
                <w:rFonts w:ascii="Times New Roman" w:eastAsia="Times New Roman" w:hAnsi="Times New Roman" w:cs="Times New Roman"/>
              </w:rPr>
              <w:lastRenderedPageBreak/>
              <w:t xml:space="preserve">На основе использования разнообразных источников информации (в том числе Интернет-ресурсов), выявлять отличительные особенности природы, населения и хозяйства стран и народов: </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i/>
              </w:rPr>
              <w:t>(по выбору учителя)</w:t>
            </w:r>
          </w:p>
          <w:p w:rsidR="00A04A24" w:rsidRPr="00A04A24" w:rsidRDefault="00A04A24" w:rsidP="00A04A24">
            <w:pPr>
              <w:rPr>
                <w:rFonts w:ascii="Times New Roman" w:eastAsia="Calibri" w:hAnsi="Times New Roman" w:cs="Times New Roman"/>
              </w:rPr>
            </w:pP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НАПРИМЕР:</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 xml:space="preserve">- привести примеры природы, хозяйственной деятельности людей, особенностей населения, свидетельствующие о характерных особенностях </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изученных стран Азии.</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 xml:space="preserve">- на основе использования различных источников информации, привести примеры   влияния  климата на природу, жизнь и хозяйственную деятельность людей стран  Юго-Западной Азии; субтропического континентального на природу, жизнь и хозяйственную деятельность людей стран </w:t>
            </w:r>
            <w:r w:rsidRPr="00A04A24">
              <w:rPr>
                <w:rFonts w:ascii="Times New Roman" w:eastAsia="Calibri" w:hAnsi="Times New Roman" w:cs="Times New Roman"/>
              </w:rPr>
              <w:lastRenderedPageBreak/>
              <w:t>Центральной Азии; субтропического муссонного или субэкваториального  на жизнь и хозяйственную деятельность  людей  стран Восточной и Юго-Восточной Азии.</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 влияния огромных размеров страны на её природные особенности.</w:t>
            </w:r>
          </w:p>
          <w:p w:rsidR="00A04A24" w:rsidRPr="00A04A24" w:rsidRDefault="00A04A24" w:rsidP="00A04A24">
            <w:pPr>
              <w:rPr>
                <w:rFonts w:ascii="Times New Roman" w:eastAsia="Calibri" w:hAnsi="Times New Roman" w:cs="Times New Roman"/>
              </w:rPr>
            </w:pPr>
          </w:p>
        </w:tc>
      </w:tr>
      <w:tr w:rsidR="00A04A24" w:rsidRPr="00A04A24" w:rsidTr="003C0E79">
        <w:tc>
          <w:tcPr>
            <w:tcW w:w="673" w:type="dxa"/>
          </w:tcPr>
          <w:p w:rsidR="00A04A24" w:rsidRPr="00A04A24" w:rsidRDefault="00A04A24" w:rsidP="00A04A24">
            <w:pPr>
              <w:jc w:val="center"/>
              <w:rPr>
                <w:rFonts w:ascii="Times New Roman" w:eastAsia="Calibri" w:hAnsi="Times New Roman" w:cs="Times New Roman"/>
                <w:b/>
              </w:rPr>
            </w:pPr>
            <w:r w:rsidRPr="00A04A24">
              <w:rPr>
                <w:rFonts w:ascii="Times New Roman" w:eastAsia="Calibri" w:hAnsi="Times New Roman" w:cs="Times New Roman"/>
                <w:b/>
              </w:rPr>
              <w:lastRenderedPageBreak/>
              <w:t>8</w:t>
            </w:r>
          </w:p>
        </w:tc>
        <w:tc>
          <w:tcPr>
            <w:tcW w:w="1875" w:type="dxa"/>
          </w:tcPr>
          <w:p w:rsidR="00A04A24" w:rsidRPr="00A04A24" w:rsidRDefault="00A04A24" w:rsidP="00A04A24">
            <w:pPr>
              <w:jc w:val="center"/>
              <w:rPr>
                <w:rFonts w:ascii="Times New Roman" w:eastAsia="Calibri" w:hAnsi="Times New Roman" w:cs="Times New Roman"/>
                <w:b/>
                <w:sz w:val="18"/>
                <w:szCs w:val="18"/>
              </w:rPr>
            </w:pPr>
            <w:r w:rsidRPr="00A04A24">
              <w:rPr>
                <w:rFonts w:ascii="Times New Roman" w:eastAsia="Calibri" w:hAnsi="Times New Roman" w:cs="Times New Roman"/>
                <w:b/>
                <w:sz w:val="18"/>
                <w:szCs w:val="18"/>
              </w:rPr>
              <w:t>Тема 7.</w:t>
            </w:r>
          </w:p>
          <w:p w:rsidR="00A04A24" w:rsidRPr="00A04A24" w:rsidRDefault="00A04A24" w:rsidP="00A04A24">
            <w:pPr>
              <w:jc w:val="center"/>
              <w:rPr>
                <w:rFonts w:ascii="Times New Roman" w:eastAsia="Calibri" w:hAnsi="Times New Roman" w:cs="Times New Roman"/>
                <w:b/>
              </w:rPr>
            </w:pPr>
            <w:r w:rsidRPr="00A04A24">
              <w:rPr>
                <w:rFonts w:ascii="Times New Roman" w:eastAsia="Calibri" w:hAnsi="Times New Roman" w:cs="Times New Roman"/>
                <w:b/>
              </w:rPr>
              <w:t xml:space="preserve">Африка. </w:t>
            </w:r>
          </w:p>
          <w:p w:rsidR="00A04A24" w:rsidRPr="00A04A24" w:rsidRDefault="00A04A24" w:rsidP="00A04A24">
            <w:pPr>
              <w:jc w:val="center"/>
              <w:rPr>
                <w:rFonts w:ascii="Times New Roman" w:eastAsia="Calibri" w:hAnsi="Times New Roman" w:cs="Times New Roman"/>
                <w:b/>
              </w:rPr>
            </w:pPr>
          </w:p>
        </w:tc>
        <w:tc>
          <w:tcPr>
            <w:tcW w:w="6065" w:type="dxa"/>
          </w:tcPr>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b/>
              </w:rPr>
              <w:t>Географическое положение и особенности природы Африки.</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 xml:space="preserve">Материк, разделенный экватором напополам. Природное своеобразие: север - зеркальное отражение юга.  От пустынь </w:t>
            </w:r>
            <w:r w:rsidRPr="00A04A24">
              <w:rPr>
                <w:rFonts w:ascii="Times New Roman" w:eastAsia="Calibri" w:hAnsi="Times New Roman" w:cs="Times New Roman"/>
              </w:rPr>
              <w:lastRenderedPageBreak/>
              <w:t>до влажных экваториальных лесов. Регионы Африки.</w:t>
            </w:r>
          </w:p>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b/>
              </w:rPr>
              <w:t>Северная Африка.</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Северная Африка – родина древнейших цивилизаций. Царство самых высоких на материке гор, пустынь, сурового климата. Оазисы, финиковая пальма, цитрусовые, оливки. Нефть и природный газ.</w:t>
            </w:r>
          </w:p>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b/>
              </w:rPr>
              <w:t>Западная и Центральная Африка.</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 xml:space="preserve">Субэкваториальная и экваториальная Африка. Засуха </w:t>
            </w:r>
            <w:proofErr w:type="spellStart"/>
            <w:r w:rsidRPr="00A04A24">
              <w:rPr>
                <w:rFonts w:ascii="Times New Roman" w:eastAsia="Calibri" w:hAnsi="Times New Roman" w:cs="Times New Roman"/>
              </w:rPr>
              <w:t>Сахеля</w:t>
            </w:r>
            <w:proofErr w:type="spellEnd"/>
            <w:r w:rsidRPr="00A04A24">
              <w:rPr>
                <w:rFonts w:ascii="Times New Roman" w:eastAsia="Calibri" w:hAnsi="Times New Roman" w:cs="Times New Roman"/>
              </w:rPr>
              <w:t xml:space="preserve">. Желтая и зеленая саванна Лесное море - </w:t>
            </w:r>
            <w:proofErr w:type="spellStart"/>
            <w:r w:rsidRPr="00A04A24">
              <w:rPr>
                <w:rFonts w:ascii="Times New Roman" w:eastAsia="Calibri" w:hAnsi="Times New Roman" w:cs="Times New Roman"/>
              </w:rPr>
              <w:t>гилея</w:t>
            </w:r>
            <w:proofErr w:type="spellEnd"/>
            <w:r w:rsidRPr="00A04A24">
              <w:rPr>
                <w:rFonts w:ascii="Times New Roman" w:eastAsia="Calibri" w:hAnsi="Times New Roman" w:cs="Times New Roman"/>
              </w:rPr>
              <w:t xml:space="preserve">. «Черная» Африка. Ручной труд, </w:t>
            </w:r>
            <w:proofErr w:type="spellStart"/>
            <w:r w:rsidRPr="00A04A24">
              <w:rPr>
                <w:rFonts w:ascii="Times New Roman" w:eastAsia="Calibri" w:hAnsi="Times New Roman" w:cs="Times New Roman"/>
              </w:rPr>
              <w:t>подсечно</w:t>
            </w:r>
            <w:proofErr w:type="spellEnd"/>
            <w:r w:rsidRPr="00A04A24">
              <w:rPr>
                <w:rFonts w:ascii="Times New Roman" w:eastAsia="Calibri" w:hAnsi="Times New Roman" w:cs="Times New Roman"/>
              </w:rPr>
              <w:t>-огневое земледелие и плантационное хозяйство, добыча полезных ископаемых  и охота на диких животных.</w:t>
            </w:r>
          </w:p>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b/>
              </w:rPr>
              <w:t>Восточная Африка.</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Зона великих африканских разломов. Вулканизм, тектонические впадины. Субэкваториальный климат, саванны, национальные парки, центр происхождения культурных растений. Древние государства. Мадагаскар – остров-государство.</w:t>
            </w:r>
          </w:p>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b/>
              </w:rPr>
              <w:t>Южная Африка.</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Драконовы и Капские горы, пустыня Калахари, приокеанические пустыни. Вельвичия, водопад Виктория, памятник Давиду Ливингстону. Алмазы. ЮАР – самая богатая страна континента.</w:t>
            </w:r>
          </w:p>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b/>
              </w:rPr>
              <w:t xml:space="preserve"> Обобщение темы «Африка».</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Второй по величине и самый выровненный и самый жаркий континент.</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Контрасты в природе, особенностях хозяйственной деятельности населения. Экологические проблемы.</w:t>
            </w:r>
          </w:p>
        </w:tc>
        <w:tc>
          <w:tcPr>
            <w:tcW w:w="5954" w:type="dxa"/>
          </w:tcPr>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lastRenderedPageBreak/>
              <w:t>Используя различные источники информации, подготовить материал, иллюстрирующий тему</w:t>
            </w:r>
            <w:r w:rsidRPr="00A04A24">
              <w:rPr>
                <w:rFonts w:ascii="Times New Roman" w:eastAsia="Calibri" w:hAnsi="Times New Roman" w:cs="Times New Roman"/>
                <w:i/>
              </w:rPr>
              <w:t xml:space="preserve"> "Контрасты в природе и особенностях хозяйственной деятельности на материке Африка</w:t>
            </w:r>
            <w:proofErr w:type="gramStart"/>
            <w:r w:rsidRPr="00A04A24">
              <w:rPr>
                <w:rFonts w:ascii="Times New Roman" w:eastAsia="Calibri" w:hAnsi="Times New Roman" w:cs="Times New Roman"/>
                <w:i/>
              </w:rPr>
              <w:t>."</w:t>
            </w:r>
            <w:proofErr w:type="gramEnd"/>
          </w:p>
          <w:p w:rsidR="00A04A24" w:rsidRPr="00A04A24" w:rsidRDefault="00A04A24" w:rsidP="00A04A24">
            <w:pPr>
              <w:rPr>
                <w:rFonts w:ascii="Times New Roman" w:eastAsia="Calibri" w:hAnsi="Times New Roman" w:cs="Times New Roman"/>
              </w:rPr>
            </w:pPr>
          </w:p>
          <w:p w:rsidR="00A04A24" w:rsidRPr="00A04A24" w:rsidRDefault="00A04A24" w:rsidP="00A04A24">
            <w:pPr>
              <w:rPr>
                <w:rFonts w:ascii="Times New Roman" w:eastAsia="Calibri" w:hAnsi="Times New Roman" w:cs="Times New Roman"/>
              </w:rPr>
            </w:pPr>
          </w:p>
          <w:p w:rsidR="00A04A24" w:rsidRPr="00A04A24" w:rsidRDefault="00A04A24" w:rsidP="00A04A24">
            <w:pPr>
              <w:rPr>
                <w:rFonts w:ascii="Times New Roman" w:eastAsia="Calibri" w:hAnsi="Times New Roman" w:cs="Times New Roman"/>
              </w:rPr>
            </w:pPr>
          </w:p>
          <w:p w:rsidR="00A04A24" w:rsidRPr="00A04A24" w:rsidRDefault="00A04A24" w:rsidP="00A04A24">
            <w:pPr>
              <w:rPr>
                <w:rFonts w:ascii="Times New Roman" w:eastAsia="Calibri" w:hAnsi="Times New Roman" w:cs="Times New Roman"/>
              </w:rPr>
            </w:pPr>
          </w:p>
          <w:p w:rsidR="00A04A24" w:rsidRPr="00A04A24" w:rsidRDefault="00A04A24" w:rsidP="00A04A24">
            <w:pPr>
              <w:rPr>
                <w:rFonts w:ascii="Times New Roman" w:eastAsia="Calibri" w:hAnsi="Times New Roman" w:cs="Times New Roman"/>
              </w:rPr>
            </w:pPr>
          </w:p>
          <w:p w:rsidR="00A04A24" w:rsidRPr="00A04A24" w:rsidRDefault="00A04A24" w:rsidP="00A04A24">
            <w:pPr>
              <w:rPr>
                <w:rFonts w:ascii="Times New Roman" w:eastAsia="Calibri" w:hAnsi="Times New Roman" w:cs="Times New Roman"/>
              </w:rPr>
            </w:pPr>
          </w:p>
          <w:p w:rsidR="00A04A24" w:rsidRPr="00A04A24" w:rsidRDefault="00A04A24" w:rsidP="00A04A24">
            <w:pPr>
              <w:rPr>
                <w:rFonts w:ascii="Times New Roman" w:eastAsia="Calibri" w:hAnsi="Times New Roman" w:cs="Times New Roman"/>
              </w:rPr>
            </w:pPr>
          </w:p>
          <w:p w:rsidR="00A04A24" w:rsidRPr="00A04A24" w:rsidRDefault="00A04A24" w:rsidP="00A04A24">
            <w:pPr>
              <w:rPr>
                <w:rFonts w:ascii="Times New Roman" w:eastAsia="Calibri" w:hAnsi="Times New Roman" w:cs="Times New Roman"/>
              </w:rPr>
            </w:pPr>
          </w:p>
          <w:p w:rsidR="00A04A24" w:rsidRPr="00A04A24" w:rsidRDefault="00A04A24" w:rsidP="00A04A24">
            <w:pPr>
              <w:rPr>
                <w:rFonts w:ascii="Times New Roman" w:eastAsia="Calibri" w:hAnsi="Times New Roman" w:cs="Times New Roman"/>
              </w:rPr>
            </w:pPr>
          </w:p>
          <w:p w:rsidR="00A04A24" w:rsidRPr="00A04A24" w:rsidRDefault="00A04A24" w:rsidP="00A04A24">
            <w:pPr>
              <w:rPr>
                <w:rFonts w:ascii="Times New Roman" w:eastAsia="Calibri" w:hAnsi="Times New Roman" w:cs="Times New Roman"/>
              </w:rPr>
            </w:pPr>
          </w:p>
          <w:p w:rsidR="00A04A24" w:rsidRPr="00A04A24" w:rsidRDefault="00A04A24" w:rsidP="00A04A24">
            <w:pPr>
              <w:rPr>
                <w:rFonts w:ascii="Times New Roman" w:eastAsia="Calibri" w:hAnsi="Times New Roman" w:cs="Times New Roman"/>
              </w:rPr>
            </w:pPr>
          </w:p>
          <w:p w:rsidR="00A04A24" w:rsidRPr="00A04A24" w:rsidRDefault="00A04A24" w:rsidP="00A04A24">
            <w:pPr>
              <w:rPr>
                <w:rFonts w:ascii="Times New Roman" w:eastAsia="Calibri" w:hAnsi="Times New Roman" w:cs="Times New Roman"/>
              </w:rPr>
            </w:pPr>
          </w:p>
          <w:p w:rsidR="00A04A24" w:rsidRPr="00A04A24" w:rsidRDefault="00A04A24" w:rsidP="00A04A24">
            <w:pPr>
              <w:rPr>
                <w:rFonts w:ascii="Times New Roman" w:eastAsia="Calibri" w:hAnsi="Times New Roman" w:cs="Times New Roman"/>
              </w:rPr>
            </w:pPr>
          </w:p>
          <w:p w:rsidR="00A04A24" w:rsidRPr="00A04A24" w:rsidRDefault="00A04A24" w:rsidP="00A04A24">
            <w:pPr>
              <w:rPr>
                <w:rFonts w:ascii="Times New Roman" w:eastAsia="Calibri" w:hAnsi="Times New Roman" w:cs="Times New Roman"/>
              </w:rPr>
            </w:pPr>
          </w:p>
          <w:p w:rsidR="00A04A24" w:rsidRPr="00A04A24" w:rsidRDefault="00A04A24" w:rsidP="00A04A24">
            <w:pPr>
              <w:rPr>
                <w:rFonts w:ascii="Times New Roman" w:eastAsia="Calibri" w:hAnsi="Times New Roman" w:cs="Times New Roman"/>
              </w:rPr>
            </w:pPr>
          </w:p>
          <w:p w:rsidR="00A04A24" w:rsidRPr="00A04A24" w:rsidRDefault="00A04A24" w:rsidP="00A04A24">
            <w:pPr>
              <w:rPr>
                <w:rFonts w:ascii="Times New Roman" w:eastAsia="Calibri" w:hAnsi="Times New Roman" w:cs="Times New Roman"/>
              </w:rPr>
            </w:pPr>
          </w:p>
          <w:p w:rsidR="00A04A24" w:rsidRPr="00A04A24" w:rsidRDefault="00A04A24" w:rsidP="00A04A24">
            <w:pPr>
              <w:rPr>
                <w:rFonts w:ascii="Times New Roman" w:eastAsia="Calibri" w:hAnsi="Times New Roman" w:cs="Times New Roman"/>
              </w:rPr>
            </w:pPr>
          </w:p>
          <w:p w:rsidR="00A04A24" w:rsidRPr="00A04A24" w:rsidRDefault="00A04A24" w:rsidP="00A04A24">
            <w:pPr>
              <w:rPr>
                <w:rFonts w:ascii="Times New Roman" w:eastAsia="Calibri" w:hAnsi="Times New Roman" w:cs="Times New Roman"/>
              </w:rPr>
            </w:pPr>
          </w:p>
          <w:p w:rsidR="00A04A24" w:rsidRPr="00A04A24" w:rsidRDefault="00A04A24" w:rsidP="00A04A24">
            <w:pPr>
              <w:rPr>
                <w:rFonts w:ascii="Times New Roman" w:eastAsia="Calibri" w:hAnsi="Times New Roman" w:cs="Times New Roman"/>
              </w:rPr>
            </w:pPr>
          </w:p>
        </w:tc>
      </w:tr>
      <w:tr w:rsidR="00A04A24" w:rsidRPr="00A04A24" w:rsidTr="003C0E79">
        <w:tc>
          <w:tcPr>
            <w:tcW w:w="673" w:type="dxa"/>
          </w:tcPr>
          <w:p w:rsidR="00A04A24" w:rsidRPr="00A04A24" w:rsidRDefault="00A04A24" w:rsidP="00A04A24">
            <w:pPr>
              <w:jc w:val="center"/>
              <w:rPr>
                <w:rFonts w:ascii="Times New Roman" w:eastAsia="Calibri" w:hAnsi="Times New Roman" w:cs="Times New Roman"/>
                <w:b/>
              </w:rPr>
            </w:pPr>
            <w:r w:rsidRPr="00A04A24">
              <w:rPr>
                <w:rFonts w:ascii="Times New Roman" w:eastAsia="Calibri" w:hAnsi="Times New Roman" w:cs="Times New Roman"/>
                <w:b/>
              </w:rPr>
              <w:lastRenderedPageBreak/>
              <w:t>9</w:t>
            </w:r>
          </w:p>
        </w:tc>
        <w:tc>
          <w:tcPr>
            <w:tcW w:w="1875" w:type="dxa"/>
          </w:tcPr>
          <w:p w:rsidR="00A04A24" w:rsidRPr="00A04A24" w:rsidRDefault="00A04A24" w:rsidP="00A04A24">
            <w:pPr>
              <w:jc w:val="center"/>
              <w:rPr>
                <w:rFonts w:ascii="Times New Roman" w:eastAsia="Calibri" w:hAnsi="Times New Roman" w:cs="Times New Roman"/>
                <w:b/>
                <w:sz w:val="18"/>
                <w:szCs w:val="18"/>
              </w:rPr>
            </w:pPr>
            <w:r w:rsidRPr="00A04A24">
              <w:rPr>
                <w:rFonts w:ascii="Times New Roman" w:eastAsia="Calibri" w:hAnsi="Times New Roman" w:cs="Times New Roman"/>
                <w:b/>
                <w:sz w:val="18"/>
                <w:szCs w:val="18"/>
              </w:rPr>
              <w:t>Тема8.</w:t>
            </w:r>
          </w:p>
          <w:p w:rsidR="00A04A24" w:rsidRPr="00A04A24" w:rsidRDefault="00A04A24" w:rsidP="00A04A24">
            <w:pPr>
              <w:jc w:val="center"/>
              <w:rPr>
                <w:rFonts w:ascii="Times New Roman" w:eastAsia="Calibri" w:hAnsi="Times New Roman" w:cs="Times New Roman"/>
                <w:b/>
              </w:rPr>
            </w:pPr>
            <w:r w:rsidRPr="00A04A24">
              <w:rPr>
                <w:rFonts w:ascii="Times New Roman" w:eastAsia="Calibri" w:hAnsi="Times New Roman" w:cs="Times New Roman"/>
                <w:b/>
              </w:rPr>
              <w:t>Америка – Новый свет.</w:t>
            </w:r>
          </w:p>
          <w:p w:rsidR="00A04A24" w:rsidRPr="00A04A24" w:rsidRDefault="00A04A24" w:rsidP="00A04A24">
            <w:pPr>
              <w:jc w:val="center"/>
              <w:rPr>
                <w:rFonts w:ascii="Times New Roman" w:eastAsia="Calibri" w:hAnsi="Times New Roman" w:cs="Times New Roman"/>
                <w:b/>
              </w:rPr>
            </w:pPr>
          </w:p>
        </w:tc>
        <w:tc>
          <w:tcPr>
            <w:tcW w:w="6065" w:type="dxa"/>
          </w:tcPr>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b/>
              </w:rPr>
              <w:t xml:space="preserve">Америка – Новый свет. </w:t>
            </w:r>
            <w:r w:rsidRPr="00A04A24">
              <w:rPr>
                <w:rFonts w:ascii="Times New Roman" w:eastAsia="Calibri" w:hAnsi="Times New Roman" w:cs="Times New Roman"/>
              </w:rPr>
              <w:t>Особенности географического положения.</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Открытие Америки. Америка – Новый свет для Европейцев.</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 xml:space="preserve"> Часть света Америка. Природные особенности материка. Регионы Америки – Северная Америка  (</w:t>
            </w:r>
            <w:proofErr w:type="spellStart"/>
            <w:r w:rsidRPr="00A04A24">
              <w:rPr>
                <w:rFonts w:ascii="Times New Roman" w:eastAsia="Calibri" w:hAnsi="Times New Roman" w:cs="Times New Roman"/>
              </w:rPr>
              <w:t>Англоамерика</w:t>
            </w:r>
            <w:proofErr w:type="spellEnd"/>
            <w:r w:rsidRPr="00A04A24">
              <w:rPr>
                <w:rFonts w:ascii="Times New Roman" w:eastAsia="Calibri" w:hAnsi="Times New Roman" w:cs="Times New Roman"/>
              </w:rPr>
              <w:t>), Центральная и Южная Америка (Латинская Америка).</w:t>
            </w:r>
          </w:p>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b/>
              </w:rPr>
              <w:t>Канада.</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 xml:space="preserve">Канада – северная страна Нового света. Выход к трем </w:t>
            </w:r>
            <w:r w:rsidRPr="00A04A24">
              <w:rPr>
                <w:rFonts w:ascii="Times New Roman" w:eastAsia="Calibri" w:hAnsi="Times New Roman" w:cs="Times New Roman"/>
              </w:rPr>
              <w:lastRenderedPageBreak/>
              <w:t>океанам, береговая линия, Канадский Арктический архипелаг. Коренное население и потомки переселенцев. Канада - развитая страна.</w:t>
            </w:r>
          </w:p>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b/>
              </w:rPr>
              <w:t>Особенности географического положения, государственного устройства и природы США.</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США – федеративное государство. От тихоокеанского высокогорного пояса на западе через равнины центральной части до средневысотных гор Атлантического побережья. Широтное простирание климатических поясов и меридиональное расположение природных зон.</w:t>
            </w:r>
          </w:p>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b/>
              </w:rPr>
              <w:t>Население и хозяйство США.</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Формирование населения США. Особенности расселения населения. США – наиболее экономически развитое государство мира. Внутренние территориальные различия.</w:t>
            </w:r>
          </w:p>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b/>
              </w:rPr>
              <w:t>Центральная Америка и Вест-Индия.</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 xml:space="preserve"> Страны материковой, полуостровной и островной Центральной Америки. Горы и нагорья, вулканическая деятельность. От пустынь Мексики до мангровых зарослей тропических лесов. Богатство природными ресурсами.</w:t>
            </w:r>
          </w:p>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b/>
              </w:rPr>
              <w:t>Бразилия.</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Самое большое государство Южной Америки. Контрасты природы. Богатство природных ресурсов. Самые большие по площади влажные леса – сельвы, саванны - кампос. Пестрота этнического состава. Разнообразие хозяйственной деятельности.</w:t>
            </w:r>
          </w:p>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b/>
              </w:rPr>
              <w:t>Хребты и нагорья Анд: от Венесуэлы до Чили.</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Андские горные страны. Тихоокеанское огненное кольцо. Горные цепи и внутренние плато и плоскогорья. Золото, медь, серебро, олово, нефть. Широтная  и высотная зональность. Древние индейские цивилизации. Занятия населения горных территорий.</w:t>
            </w:r>
          </w:p>
          <w:p w:rsidR="00A04A24" w:rsidRPr="00A04A24" w:rsidRDefault="00A04A24" w:rsidP="00A04A24">
            <w:pPr>
              <w:rPr>
                <w:rFonts w:ascii="Times New Roman" w:eastAsia="Calibri" w:hAnsi="Times New Roman" w:cs="Times New Roman"/>
                <w:b/>
              </w:rPr>
            </w:pPr>
            <w:proofErr w:type="spellStart"/>
            <w:r w:rsidRPr="00A04A24">
              <w:rPr>
                <w:rFonts w:ascii="Times New Roman" w:eastAsia="Calibri" w:hAnsi="Times New Roman" w:cs="Times New Roman"/>
                <w:b/>
              </w:rPr>
              <w:t>Лаплатские</w:t>
            </w:r>
            <w:proofErr w:type="spellEnd"/>
            <w:r w:rsidRPr="00A04A24">
              <w:rPr>
                <w:rFonts w:ascii="Times New Roman" w:eastAsia="Calibri" w:hAnsi="Times New Roman" w:cs="Times New Roman"/>
                <w:b/>
              </w:rPr>
              <w:t xml:space="preserve"> страны.</w:t>
            </w:r>
          </w:p>
          <w:p w:rsidR="00A04A24" w:rsidRPr="00A04A24" w:rsidRDefault="00A04A24" w:rsidP="00A04A24">
            <w:pPr>
              <w:rPr>
                <w:rFonts w:ascii="Times New Roman" w:eastAsia="Calibri" w:hAnsi="Times New Roman" w:cs="Times New Roman"/>
              </w:rPr>
            </w:pPr>
            <w:proofErr w:type="spellStart"/>
            <w:r w:rsidRPr="00A04A24">
              <w:rPr>
                <w:rFonts w:ascii="Times New Roman" w:eastAsia="Calibri" w:hAnsi="Times New Roman" w:cs="Times New Roman"/>
              </w:rPr>
              <w:t>Лаплатская</w:t>
            </w:r>
            <w:proofErr w:type="spellEnd"/>
            <w:r w:rsidRPr="00A04A24">
              <w:rPr>
                <w:rFonts w:ascii="Times New Roman" w:eastAsia="Calibri" w:hAnsi="Times New Roman" w:cs="Times New Roman"/>
              </w:rPr>
              <w:t xml:space="preserve"> низменность. Прерии – степи, </w:t>
            </w:r>
            <w:proofErr w:type="spellStart"/>
            <w:r w:rsidRPr="00A04A24">
              <w:rPr>
                <w:rFonts w:ascii="Times New Roman" w:eastAsia="Calibri" w:hAnsi="Times New Roman" w:cs="Times New Roman"/>
              </w:rPr>
              <w:t>Патагония</w:t>
            </w:r>
            <w:proofErr w:type="spellEnd"/>
            <w:r w:rsidRPr="00A04A24">
              <w:rPr>
                <w:rFonts w:ascii="Times New Roman" w:eastAsia="Calibri" w:hAnsi="Times New Roman" w:cs="Times New Roman"/>
              </w:rPr>
              <w:t xml:space="preserve"> – полупустыня. Коренное и переселенческое население. Скотоводство и земледелие.</w:t>
            </w:r>
          </w:p>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b/>
              </w:rPr>
              <w:t>Обобщение  темы « Америка – Новый Свет».</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lastRenderedPageBreak/>
              <w:t xml:space="preserve">Огромная протяженность с севера на юг – разнообразие природных условий. Южная Америка – самый влажный материк. Переселенческое население. </w:t>
            </w:r>
            <w:proofErr w:type="spellStart"/>
            <w:r w:rsidRPr="00A04A24">
              <w:rPr>
                <w:rFonts w:ascii="Times New Roman" w:eastAsia="Calibri" w:hAnsi="Times New Roman" w:cs="Times New Roman"/>
              </w:rPr>
              <w:t>Англоамерика</w:t>
            </w:r>
            <w:proofErr w:type="spellEnd"/>
            <w:r w:rsidRPr="00A04A24">
              <w:rPr>
                <w:rFonts w:ascii="Times New Roman" w:eastAsia="Calibri" w:hAnsi="Times New Roman" w:cs="Times New Roman"/>
              </w:rPr>
              <w:t xml:space="preserve"> и Латинская Америка.</w:t>
            </w:r>
          </w:p>
        </w:tc>
        <w:tc>
          <w:tcPr>
            <w:tcW w:w="5954" w:type="dxa"/>
          </w:tcPr>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lastRenderedPageBreak/>
              <w:t xml:space="preserve">При изучении темы подготовить материал (иллюстративный, </w:t>
            </w:r>
            <w:proofErr w:type="spellStart"/>
            <w:r w:rsidRPr="00A04A24">
              <w:rPr>
                <w:rFonts w:ascii="Times New Roman" w:eastAsia="Calibri" w:hAnsi="Times New Roman" w:cs="Times New Roman"/>
              </w:rPr>
              <w:t>фактологический</w:t>
            </w:r>
            <w:proofErr w:type="spellEnd"/>
            <w:r w:rsidRPr="00A04A24">
              <w:rPr>
                <w:rFonts w:ascii="Times New Roman" w:eastAsia="Calibri" w:hAnsi="Times New Roman" w:cs="Times New Roman"/>
              </w:rPr>
              <w:t>, текстовый, включая художественный текст, презентацию)</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 xml:space="preserve">на  </w:t>
            </w:r>
            <w:proofErr w:type="spellStart"/>
            <w:r w:rsidRPr="00A04A24">
              <w:rPr>
                <w:rFonts w:ascii="Times New Roman" w:eastAsia="Calibri" w:hAnsi="Times New Roman" w:cs="Times New Roman"/>
              </w:rPr>
              <w:t>тему</w:t>
            </w:r>
            <w:proofErr w:type="gramStart"/>
            <w:r w:rsidRPr="00A04A24">
              <w:rPr>
                <w:rFonts w:ascii="Times New Roman" w:eastAsia="Calibri" w:hAnsi="Times New Roman" w:cs="Times New Roman"/>
                <w:i/>
              </w:rPr>
              <w:t>"А</w:t>
            </w:r>
            <w:proofErr w:type="gramEnd"/>
            <w:r w:rsidRPr="00A04A24">
              <w:rPr>
                <w:rFonts w:ascii="Times New Roman" w:eastAsia="Calibri" w:hAnsi="Times New Roman" w:cs="Times New Roman"/>
                <w:i/>
              </w:rPr>
              <w:t>мерика</w:t>
            </w:r>
            <w:proofErr w:type="spellEnd"/>
            <w:r w:rsidRPr="00A04A24">
              <w:rPr>
                <w:rFonts w:ascii="Times New Roman" w:eastAsia="Calibri" w:hAnsi="Times New Roman" w:cs="Times New Roman"/>
                <w:i/>
              </w:rPr>
              <w:t xml:space="preserve"> - Новый свет"</w:t>
            </w:r>
          </w:p>
        </w:tc>
      </w:tr>
      <w:tr w:rsidR="00A04A24" w:rsidRPr="00A04A24" w:rsidTr="003C0E79">
        <w:tc>
          <w:tcPr>
            <w:tcW w:w="673" w:type="dxa"/>
          </w:tcPr>
          <w:p w:rsidR="00A04A24" w:rsidRPr="00A04A24" w:rsidRDefault="00A04A24" w:rsidP="00A04A24">
            <w:pPr>
              <w:jc w:val="center"/>
              <w:rPr>
                <w:rFonts w:ascii="Times New Roman" w:eastAsia="Calibri" w:hAnsi="Times New Roman" w:cs="Times New Roman"/>
                <w:b/>
              </w:rPr>
            </w:pPr>
            <w:r w:rsidRPr="00A04A24">
              <w:rPr>
                <w:rFonts w:ascii="Times New Roman" w:eastAsia="Calibri" w:hAnsi="Times New Roman" w:cs="Times New Roman"/>
                <w:b/>
              </w:rPr>
              <w:lastRenderedPageBreak/>
              <w:t>10</w:t>
            </w:r>
          </w:p>
        </w:tc>
        <w:tc>
          <w:tcPr>
            <w:tcW w:w="1875" w:type="dxa"/>
          </w:tcPr>
          <w:p w:rsidR="00A04A24" w:rsidRPr="00A04A24" w:rsidRDefault="00A04A24" w:rsidP="00A04A24">
            <w:pPr>
              <w:jc w:val="center"/>
              <w:rPr>
                <w:rFonts w:ascii="Times New Roman" w:eastAsia="Calibri" w:hAnsi="Times New Roman" w:cs="Times New Roman"/>
                <w:b/>
                <w:sz w:val="18"/>
                <w:szCs w:val="18"/>
              </w:rPr>
            </w:pPr>
            <w:r w:rsidRPr="00A04A24">
              <w:rPr>
                <w:rFonts w:ascii="Times New Roman" w:eastAsia="Calibri" w:hAnsi="Times New Roman" w:cs="Times New Roman"/>
                <w:b/>
                <w:sz w:val="18"/>
                <w:szCs w:val="18"/>
              </w:rPr>
              <w:t>Тема 9.</w:t>
            </w:r>
          </w:p>
          <w:p w:rsidR="00A04A24" w:rsidRPr="00A04A24" w:rsidRDefault="00A04A24" w:rsidP="00A04A24">
            <w:pPr>
              <w:jc w:val="center"/>
              <w:rPr>
                <w:rFonts w:ascii="Times New Roman" w:eastAsia="Calibri" w:hAnsi="Times New Roman" w:cs="Times New Roman"/>
                <w:b/>
              </w:rPr>
            </w:pPr>
            <w:r w:rsidRPr="00A04A24">
              <w:rPr>
                <w:rFonts w:ascii="Times New Roman" w:eastAsia="Calibri" w:hAnsi="Times New Roman" w:cs="Times New Roman"/>
                <w:b/>
              </w:rPr>
              <w:t>Австралия и Океания.</w:t>
            </w:r>
          </w:p>
          <w:p w:rsidR="00A04A24" w:rsidRPr="00A04A24" w:rsidRDefault="00A04A24" w:rsidP="00A04A24">
            <w:pPr>
              <w:jc w:val="center"/>
              <w:rPr>
                <w:rFonts w:ascii="Times New Roman" w:eastAsia="Calibri" w:hAnsi="Times New Roman" w:cs="Times New Roman"/>
                <w:b/>
              </w:rPr>
            </w:pPr>
          </w:p>
        </w:tc>
        <w:tc>
          <w:tcPr>
            <w:tcW w:w="6065" w:type="dxa"/>
          </w:tcPr>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b/>
              </w:rPr>
              <w:t>Географическое положение и природа Австралии.</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Самый удаленный и самый низкий материк вне сейсмической зоны. Отсутствие процессов горообразования,  самый сухой материк, артезианский бассейн, пересыхающие русла рек. Австралия – материк – заповедник.</w:t>
            </w:r>
          </w:p>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b/>
              </w:rPr>
              <w:t>Австралийский Союз.</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Заселение материка. Аборигены. Австралия – страна городов.</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Богатства полезных ископаемых – металлические  руды, золото. Пастбища и животноводство.</w:t>
            </w:r>
          </w:p>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b/>
              </w:rPr>
              <w:t>Океания.</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Океания – острова различного происхождения  в Тихом океане. Влияние океана и удаленного положения на природу и жизнь островитян. Русские имена на карте Океании. Меланезия, Полинезия и Микронезия.</w:t>
            </w:r>
          </w:p>
        </w:tc>
        <w:tc>
          <w:tcPr>
            <w:tcW w:w="5954" w:type="dxa"/>
          </w:tcPr>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 xml:space="preserve">  При изучении материка Австралия подготовить материал (текстовый,  </w:t>
            </w:r>
            <w:proofErr w:type="spellStart"/>
            <w:r w:rsidRPr="00A04A24">
              <w:rPr>
                <w:rFonts w:ascii="Times New Roman" w:eastAsia="Calibri" w:hAnsi="Times New Roman" w:cs="Times New Roman"/>
              </w:rPr>
              <w:t>фактологический</w:t>
            </w:r>
            <w:proofErr w:type="spellEnd"/>
            <w:r w:rsidRPr="00A04A24">
              <w:rPr>
                <w:rFonts w:ascii="Times New Roman" w:eastAsia="Calibri" w:hAnsi="Times New Roman" w:cs="Times New Roman"/>
              </w:rPr>
              <w:t>, иллюстративный) на тему:</w:t>
            </w:r>
          </w:p>
          <w:p w:rsidR="00A04A24" w:rsidRPr="00A04A24" w:rsidRDefault="00A04A24" w:rsidP="00A04A24">
            <w:pPr>
              <w:rPr>
                <w:rFonts w:ascii="Times New Roman" w:eastAsia="Calibri" w:hAnsi="Times New Roman" w:cs="Times New Roman"/>
                <w:i/>
              </w:rPr>
            </w:pPr>
            <w:r w:rsidRPr="00A04A24">
              <w:rPr>
                <w:rFonts w:ascii="Times New Roman" w:eastAsia="Calibri" w:hAnsi="Times New Roman" w:cs="Times New Roman"/>
                <w:i/>
              </w:rPr>
              <w:t>"Австралия - самый удалённый материк Земли".</w:t>
            </w:r>
          </w:p>
        </w:tc>
      </w:tr>
      <w:tr w:rsidR="00A04A24" w:rsidRPr="00A04A24" w:rsidTr="003C0E79">
        <w:tc>
          <w:tcPr>
            <w:tcW w:w="673" w:type="dxa"/>
          </w:tcPr>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b/>
              </w:rPr>
              <w:t>11</w:t>
            </w:r>
          </w:p>
        </w:tc>
        <w:tc>
          <w:tcPr>
            <w:tcW w:w="1875" w:type="dxa"/>
          </w:tcPr>
          <w:p w:rsidR="00A04A24" w:rsidRPr="00A04A24" w:rsidRDefault="00A04A24" w:rsidP="00A04A24">
            <w:pPr>
              <w:jc w:val="center"/>
              <w:rPr>
                <w:rFonts w:ascii="Times New Roman" w:eastAsia="Calibri" w:hAnsi="Times New Roman" w:cs="Times New Roman"/>
                <w:b/>
              </w:rPr>
            </w:pPr>
            <w:r w:rsidRPr="00A04A24">
              <w:rPr>
                <w:rFonts w:ascii="Times New Roman" w:eastAsia="Calibri" w:hAnsi="Times New Roman" w:cs="Times New Roman"/>
                <w:b/>
                <w:sz w:val="18"/>
                <w:szCs w:val="18"/>
              </w:rPr>
              <w:t>Тема 10.</w:t>
            </w:r>
            <w:r w:rsidRPr="00A04A24">
              <w:rPr>
                <w:rFonts w:ascii="Times New Roman" w:eastAsia="Calibri" w:hAnsi="Times New Roman" w:cs="Times New Roman"/>
                <w:b/>
              </w:rPr>
              <w:t xml:space="preserve"> Полярные области Земли.</w:t>
            </w:r>
          </w:p>
          <w:p w:rsidR="00A04A24" w:rsidRPr="00A04A24" w:rsidRDefault="00A04A24" w:rsidP="00A04A24">
            <w:pPr>
              <w:jc w:val="center"/>
              <w:rPr>
                <w:rFonts w:ascii="Times New Roman" w:eastAsia="Calibri" w:hAnsi="Times New Roman" w:cs="Times New Roman"/>
                <w:b/>
              </w:rPr>
            </w:pPr>
          </w:p>
        </w:tc>
        <w:tc>
          <w:tcPr>
            <w:tcW w:w="6065" w:type="dxa"/>
          </w:tcPr>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b/>
              </w:rPr>
              <w:t>Полярные области Земли. Арктика и Антарктика.</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Что такое Арктика и Антарктика? В чем сходство и различия между этими областями?</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История исследования Полярных областей Земли.</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Самый холодный и удаленный материк. «Кухня погоды». Особенности природы – шельфовые ледники, антарктические оазисы, полюс холода, стоковые ветры. Международные исследования на материке.</w:t>
            </w:r>
          </w:p>
        </w:tc>
        <w:tc>
          <w:tcPr>
            <w:tcW w:w="5954" w:type="dxa"/>
          </w:tcPr>
          <w:p w:rsidR="00A04A24" w:rsidRPr="00A04A24" w:rsidRDefault="00A04A24" w:rsidP="00A04A24">
            <w:pPr>
              <w:rPr>
                <w:rFonts w:ascii="Times New Roman" w:eastAsia="Calibri" w:hAnsi="Times New Roman" w:cs="Times New Roman"/>
                <w:i/>
              </w:rPr>
            </w:pPr>
            <w:r w:rsidRPr="00A04A24">
              <w:rPr>
                <w:rFonts w:ascii="Times New Roman" w:eastAsia="Calibri" w:hAnsi="Times New Roman" w:cs="Times New Roman"/>
              </w:rPr>
              <w:t>формирование и развитие учебно-организационных и учебно-информационных умений - поиск и отбор информации, работа с текстом, умение планировать и работать в соответствии с планом:</w:t>
            </w:r>
          </w:p>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rPr>
              <w:t>- объяснять значение новых  понятий, изученных в темах  раздела.</w:t>
            </w:r>
          </w:p>
          <w:p w:rsidR="00A04A24" w:rsidRPr="00A04A24" w:rsidRDefault="00A04A24" w:rsidP="00A04A24">
            <w:pPr>
              <w:rPr>
                <w:rFonts w:ascii="Times New Roman" w:eastAsia="Calibri" w:hAnsi="Times New Roman" w:cs="Times New Roman"/>
              </w:rPr>
            </w:pPr>
          </w:p>
        </w:tc>
      </w:tr>
      <w:tr w:rsidR="00A04A24" w:rsidRPr="00A04A24" w:rsidTr="003C0E79">
        <w:tc>
          <w:tcPr>
            <w:tcW w:w="673" w:type="dxa"/>
          </w:tcPr>
          <w:p w:rsidR="00A04A24" w:rsidRPr="00A04A24" w:rsidRDefault="00A04A24" w:rsidP="00A04A24">
            <w:pPr>
              <w:jc w:val="center"/>
              <w:rPr>
                <w:rFonts w:ascii="Times New Roman" w:eastAsia="Calibri" w:hAnsi="Times New Roman" w:cs="Times New Roman"/>
                <w:b/>
              </w:rPr>
            </w:pPr>
            <w:r w:rsidRPr="00A04A24">
              <w:rPr>
                <w:rFonts w:ascii="Times New Roman" w:eastAsia="Calibri" w:hAnsi="Times New Roman" w:cs="Times New Roman"/>
                <w:b/>
              </w:rPr>
              <w:t>12</w:t>
            </w:r>
          </w:p>
        </w:tc>
        <w:tc>
          <w:tcPr>
            <w:tcW w:w="1875" w:type="dxa"/>
          </w:tcPr>
          <w:p w:rsidR="00A04A24" w:rsidRPr="00A04A24" w:rsidRDefault="00A04A24" w:rsidP="00A04A24">
            <w:pPr>
              <w:jc w:val="center"/>
              <w:rPr>
                <w:rFonts w:ascii="Times New Roman" w:eastAsia="Calibri" w:hAnsi="Times New Roman" w:cs="Times New Roman"/>
                <w:b/>
                <w:sz w:val="18"/>
                <w:szCs w:val="18"/>
              </w:rPr>
            </w:pPr>
            <w:r w:rsidRPr="00A04A24">
              <w:rPr>
                <w:rFonts w:ascii="Times New Roman" w:eastAsia="Calibri" w:hAnsi="Times New Roman" w:cs="Times New Roman"/>
                <w:b/>
                <w:sz w:val="18"/>
                <w:szCs w:val="18"/>
              </w:rPr>
              <w:t xml:space="preserve">РАЗДЕЛ </w:t>
            </w:r>
            <w:r w:rsidRPr="00A04A24">
              <w:rPr>
                <w:rFonts w:ascii="Times New Roman" w:eastAsia="Calibri" w:hAnsi="Times New Roman" w:cs="Times New Roman"/>
                <w:b/>
                <w:sz w:val="18"/>
                <w:szCs w:val="18"/>
                <w:lang w:val="en-US"/>
              </w:rPr>
              <w:t>III</w:t>
            </w:r>
            <w:r w:rsidRPr="00A04A24">
              <w:rPr>
                <w:rFonts w:ascii="Times New Roman" w:eastAsia="Calibri" w:hAnsi="Times New Roman" w:cs="Times New Roman"/>
                <w:b/>
                <w:sz w:val="18"/>
                <w:szCs w:val="18"/>
              </w:rPr>
              <w:t xml:space="preserve">. </w:t>
            </w:r>
          </w:p>
          <w:p w:rsidR="00A04A24" w:rsidRPr="00A04A24" w:rsidRDefault="00A04A24" w:rsidP="00A04A24">
            <w:pPr>
              <w:jc w:val="center"/>
              <w:rPr>
                <w:rFonts w:ascii="Times New Roman" w:eastAsia="Calibri" w:hAnsi="Times New Roman" w:cs="Times New Roman"/>
                <w:b/>
              </w:rPr>
            </w:pPr>
            <w:r w:rsidRPr="00A04A24">
              <w:rPr>
                <w:rFonts w:ascii="Times New Roman" w:eastAsia="Calibri" w:hAnsi="Times New Roman" w:cs="Times New Roman"/>
                <w:b/>
              </w:rPr>
              <w:t xml:space="preserve">Человек и планета. </w:t>
            </w:r>
          </w:p>
          <w:p w:rsidR="00A04A24" w:rsidRPr="00A04A24" w:rsidRDefault="00A04A24" w:rsidP="00A04A24">
            <w:pPr>
              <w:jc w:val="center"/>
              <w:rPr>
                <w:rFonts w:ascii="Times New Roman" w:eastAsia="Calibri" w:hAnsi="Times New Roman" w:cs="Times New Roman"/>
                <w:b/>
              </w:rPr>
            </w:pPr>
          </w:p>
          <w:p w:rsidR="00A04A24" w:rsidRPr="00A04A24" w:rsidRDefault="00A04A24" w:rsidP="00A04A24">
            <w:pPr>
              <w:rPr>
                <w:rFonts w:ascii="Times New Roman" w:eastAsia="Calibri" w:hAnsi="Times New Roman" w:cs="Times New Roman"/>
                <w:b/>
              </w:rPr>
            </w:pPr>
          </w:p>
        </w:tc>
        <w:tc>
          <w:tcPr>
            <w:tcW w:w="6065" w:type="dxa"/>
          </w:tcPr>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b/>
              </w:rPr>
              <w:t>История изменения природы Земли человеком. Изменение человеком природы материков.</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Увеличение силы воздействия  на природу человеком с древних времен до наших дней.</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Особенности взаимоотношений человека и природы на разных материках.</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История Земли как планеты. Будущее планеты Земля.</w:t>
            </w:r>
          </w:p>
          <w:p w:rsidR="00A04A24" w:rsidRPr="00A04A24" w:rsidRDefault="00A04A24" w:rsidP="00A04A24">
            <w:pPr>
              <w:rPr>
                <w:rFonts w:ascii="Times New Roman" w:eastAsia="Calibri" w:hAnsi="Times New Roman" w:cs="Times New Roman"/>
                <w:b/>
              </w:rPr>
            </w:pPr>
          </w:p>
        </w:tc>
        <w:tc>
          <w:tcPr>
            <w:tcW w:w="5954" w:type="dxa"/>
          </w:tcPr>
          <w:p w:rsidR="00A04A24" w:rsidRPr="00A04A24" w:rsidRDefault="00A04A24" w:rsidP="00A04A24">
            <w:pPr>
              <w:ind w:left="360"/>
              <w:rPr>
                <w:rFonts w:ascii="Times New Roman" w:eastAsia="Calibri" w:hAnsi="Times New Roman" w:cs="Times New Roman"/>
                <w:b/>
              </w:rPr>
            </w:pPr>
            <w:r w:rsidRPr="00A04A24">
              <w:rPr>
                <w:rFonts w:ascii="Times New Roman" w:eastAsia="Calibri" w:hAnsi="Times New Roman" w:cs="Times New Roman"/>
                <w:b/>
              </w:rPr>
              <w:t>Планируемые результаты подготовки учащихся:</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-приводить примеры изменений природы под влиянием деятельности человека во времени на различных материках и планете Земля;</w:t>
            </w:r>
          </w:p>
          <w:p w:rsidR="00A04A24" w:rsidRPr="00A04A24" w:rsidRDefault="00A04A24" w:rsidP="00A04A24">
            <w:pPr>
              <w:rPr>
                <w:rFonts w:ascii="Times New Roman" w:eastAsia="Calibri" w:hAnsi="Times New Roman" w:cs="Times New Roman"/>
              </w:rPr>
            </w:pPr>
            <w:r w:rsidRPr="00A04A24">
              <w:rPr>
                <w:rFonts w:ascii="Times New Roman" w:eastAsia="Calibri" w:hAnsi="Times New Roman" w:cs="Times New Roman"/>
              </w:rPr>
              <w:t xml:space="preserve">-объяснять на примерах значение свойств географической оболочки </w:t>
            </w:r>
            <w:proofErr w:type="gramStart"/>
            <w:r w:rsidRPr="00A04A24">
              <w:rPr>
                <w:rFonts w:ascii="Times New Roman" w:eastAsia="Calibri" w:hAnsi="Times New Roman" w:cs="Times New Roman"/>
              </w:rPr>
              <w:t>–ц</w:t>
            </w:r>
            <w:proofErr w:type="gramEnd"/>
            <w:r w:rsidRPr="00A04A24">
              <w:rPr>
                <w:rFonts w:ascii="Times New Roman" w:eastAsia="Calibri" w:hAnsi="Times New Roman" w:cs="Times New Roman"/>
              </w:rPr>
              <w:t>елостности и круговорота веществ и энергии;</w:t>
            </w:r>
          </w:p>
        </w:tc>
      </w:tr>
    </w:tbl>
    <w:p w:rsidR="00A04A24" w:rsidRPr="00A04A24" w:rsidRDefault="00A04A24" w:rsidP="00A04A24">
      <w:pPr>
        <w:shd w:val="clear" w:color="auto" w:fill="FFFFFF"/>
        <w:spacing w:before="100" w:beforeAutospacing="1" w:after="100" w:afterAutospacing="1" w:line="240" w:lineRule="auto"/>
        <w:ind w:left="644"/>
        <w:rPr>
          <w:rFonts w:ascii="Times New Roman" w:eastAsia="Calibri" w:hAnsi="Times New Roman" w:cs="Times New Roman"/>
          <w:b/>
          <w:color w:val="000000"/>
          <w:sz w:val="24"/>
          <w:szCs w:val="24"/>
        </w:rPr>
      </w:pPr>
    </w:p>
    <w:p w:rsidR="00A04A24" w:rsidRPr="00A04A24" w:rsidRDefault="00A04A24" w:rsidP="00A04A24">
      <w:pPr>
        <w:shd w:val="clear" w:color="auto" w:fill="FFFFFF"/>
        <w:spacing w:before="100" w:beforeAutospacing="1" w:after="100" w:afterAutospacing="1" w:line="240" w:lineRule="auto"/>
        <w:ind w:left="644"/>
        <w:rPr>
          <w:rFonts w:ascii="Times New Roman" w:eastAsia="Calibri" w:hAnsi="Times New Roman" w:cs="Times New Roman"/>
          <w:b/>
          <w:color w:val="000000"/>
          <w:sz w:val="28"/>
          <w:szCs w:val="28"/>
        </w:rPr>
      </w:pPr>
      <w:r w:rsidRPr="00A04A24">
        <w:rPr>
          <w:rFonts w:ascii="Times New Roman" w:eastAsia="Calibri" w:hAnsi="Times New Roman" w:cs="Times New Roman"/>
          <w:b/>
          <w:color w:val="000000"/>
          <w:sz w:val="28"/>
          <w:szCs w:val="28"/>
        </w:rPr>
        <w:lastRenderedPageBreak/>
        <w:t xml:space="preserve">                                                       Содержание тем учебного курса 8 класс</w:t>
      </w:r>
    </w:p>
    <w:tbl>
      <w:tblPr>
        <w:tblStyle w:val="a7"/>
        <w:tblW w:w="14567" w:type="dxa"/>
        <w:tblLayout w:type="fixed"/>
        <w:tblLook w:val="04A0" w:firstRow="1" w:lastRow="0" w:firstColumn="1" w:lastColumn="0" w:noHBand="0" w:noVBand="1"/>
      </w:tblPr>
      <w:tblGrid>
        <w:gridCol w:w="560"/>
        <w:gridCol w:w="1958"/>
        <w:gridCol w:w="6095"/>
        <w:gridCol w:w="5954"/>
      </w:tblGrid>
      <w:tr w:rsidR="00A04A24" w:rsidRPr="00A04A24" w:rsidTr="003C0E79">
        <w:trPr>
          <w:trHeight w:val="570"/>
        </w:trPr>
        <w:tc>
          <w:tcPr>
            <w:tcW w:w="560" w:type="dxa"/>
            <w:tcBorders>
              <w:left w:val="single" w:sz="4" w:space="0" w:color="auto"/>
              <w:bottom w:val="single" w:sz="4" w:space="0" w:color="auto"/>
            </w:tcBorders>
          </w:tcPr>
          <w:p w:rsidR="00A04A24" w:rsidRPr="00A04A24" w:rsidRDefault="00A04A24" w:rsidP="00A04A24">
            <w:pPr>
              <w:jc w:val="center"/>
              <w:rPr>
                <w:rFonts w:ascii="Times New Roman" w:eastAsia="Calibri" w:hAnsi="Times New Roman" w:cs="Times New Roman"/>
                <w:b/>
              </w:rPr>
            </w:pPr>
            <w:r w:rsidRPr="00A04A24">
              <w:rPr>
                <w:rFonts w:ascii="Times New Roman" w:eastAsia="Calibri" w:hAnsi="Times New Roman" w:cs="Times New Roman"/>
                <w:b/>
              </w:rPr>
              <w:t xml:space="preserve">№ </w:t>
            </w:r>
            <w:proofErr w:type="gramStart"/>
            <w:r w:rsidRPr="00A04A24">
              <w:rPr>
                <w:rFonts w:ascii="Times New Roman" w:eastAsia="Calibri" w:hAnsi="Times New Roman" w:cs="Times New Roman"/>
                <w:b/>
              </w:rPr>
              <w:t>п</w:t>
            </w:r>
            <w:proofErr w:type="gramEnd"/>
            <w:r w:rsidRPr="00A04A24">
              <w:rPr>
                <w:rFonts w:ascii="Times New Roman" w:eastAsia="Calibri" w:hAnsi="Times New Roman" w:cs="Times New Roman"/>
                <w:b/>
              </w:rPr>
              <w:t>/п</w:t>
            </w:r>
          </w:p>
        </w:tc>
        <w:tc>
          <w:tcPr>
            <w:tcW w:w="1958" w:type="dxa"/>
            <w:tcBorders>
              <w:bottom w:val="single" w:sz="4" w:space="0" w:color="auto"/>
            </w:tcBorders>
          </w:tcPr>
          <w:p w:rsidR="00A04A24" w:rsidRPr="00A04A24" w:rsidRDefault="00A04A24" w:rsidP="00A04A24">
            <w:pPr>
              <w:jc w:val="center"/>
              <w:rPr>
                <w:rFonts w:ascii="Times New Roman" w:eastAsia="Calibri" w:hAnsi="Times New Roman" w:cs="Times New Roman"/>
                <w:b/>
              </w:rPr>
            </w:pPr>
            <w:r w:rsidRPr="00A04A24">
              <w:rPr>
                <w:rFonts w:ascii="Times New Roman" w:eastAsia="Calibri" w:hAnsi="Times New Roman" w:cs="Times New Roman"/>
                <w:b/>
              </w:rPr>
              <w:t>Тема.</w:t>
            </w:r>
          </w:p>
        </w:tc>
        <w:tc>
          <w:tcPr>
            <w:tcW w:w="6095" w:type="dxa"/>
            <w:tcBorders>
              <w:bottom w:val="single" w:sz="4" w:space="0" w:color="auto"/>
            </w:tcBorders>
          </w:tcPr>
          <w:p w:rsidR="00A04A24" w:rsidRPr="00A04A24" w:rsidRDefault="00A04A24" w:rsidP="00A04A24">
            <w:pPr>
              <w:jc w:val="center"/>
              <w:rPr>
                <w:rFonts w:ascii="Times New Roman" w:eastAsia="Calibri" w:hAnsi="Times New Roman" w:cs="Times New Roman"/>
                <w:b/>
              </w:rPr>
            </w:pPr>
            <w:r w:rsidRPr="00A04A24">
              <w:rPr>
                <w:rFonts w:ascii="Times New Roman" w:eastAsia="Calibri" w:hAnsi="Times New Roman" w:cs="Times New Roman"/>
                <w:b/>
              </w:rPr>
              <w:t>Содержание</w:t>
            </w:r>
          </w:p>
        </w:tc>
        <w:tc>
          <w:tcPr>
            <w:tcW w:w="5954" w:type="dxa"/>
            <w:tcBorders>
              <w:bottom w:val="single" w:sz="4" w:space="0" w:color="auto"/>
            </w:tcBorders>
          </w:tcPr>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b/>
              </w:rPr>
              <w:t>Виды деятельности</w:t>
            </w:r>
          </w:p>
        </w:tc>
      </w:tr>
      <w:tr w:rsidR="00A04A24" w:rsidRPr="00A04A24" w:rsidTr="003C0E79">
        <w:trPr>
          <w:trHeight w:val="103"/>
        </w:trPr>
        <w:tc>
          <w:tcPr>
            <w:tcW w:w="560" w:type="dxa"/>
            <w:tcBorders>
              <w:top w:val="single" w:sz="4" w:space="0" w:color="auto"/>
              <w:left w:val="single" w:sz="4" w:space="0" w:color="auto"/>
              <w:bottom w:val="single" w:sz="4" w:space="0" w:color="auto"/>
            </w:tcBorders>
          </w:tcPr>
          <w:p w:rsidR="00A04A24" w:rsidRPr="00A04A24" w:rsidRDefault="00A04A24" w:rsidP="00A04A24">
            <w:pPr>
              <w:jc w:val="center"/>
              <w:rPr>
                <w:rFonts w:ascii="Times New Roman" w:eastAsia="Calibri" w:hAnsi="Times New Roman" w:cs="Times New Roman"/>
                <w:b/>
              </w:rPr>
            </w:pPr>
            <w:r w:rsidRPr="00A04A24">
              <w:rPr>
                <w:rFonts w:ascii="Times New Roman" w:eastAsia="Calibri" w:hAnsi="Times New Roman" w:cs="Times New Roman"/>
                <w:b/>
              </w:rPr>
              <w:t>1</w:t>
            </w:r>
          </w:p>
        </w:tc>
        <w:tc>
          <w:tcPr>
            <w:tcW w:w="1958" w:type="dxa"/>
            <w:tcBorders>
              <w:top w:val="single" w:sz="4" w:space="0" w:color="auto"/>
              <w:bottom w:val="single" w:sz="4" w:space="0" w:color="auto"/>
            </w:tcBorders>
          </w:tcPr>
          <w:p w:rsidR="00A04A24" w:rsidRPr="00A04A24" w:rsidRDefault="00A04A24" w:rsidP="00A04A24">
            <w:pPr>
              <w:rPr>
                <w:rFonts w:ascii="Times New Roman" w:eastAsia="Calibri" w:hAnsi="Times New Roman" w:cs="Times New Roman"/>
                <w:b/>
                <w:sz w:val="24"/>
                <w:szCs w:val="24"/>
              </w:rPr>
            </w:pPr>
            <w:r w:rsidRPr="00A04A24">
              <w:rPr>
                <w:rFonts w:ascii="Times New Roman" w:eastAsia="Calibri" w:hAnsi="Times New Roman" w:cs="Times New Roman"/>
                <w:b/>
                <w:sz w:val="24"/>
                <w:szCs w:val="24"/>
              </w:rPr>
              <w:t>Введение 1 час</w:t>
            </w:r>
          </w:p>
          <w:p w:rsidR="00A04A24" w:rsidRPr="00A04A24" w:rsidRDefault="00A04A24" w:rsidP="00A04A24">
            <w:pPr>
              <w:jc w:val="center"/>
              <w:rPr>
                <w:rFonts w:ascii="Times New Roman" w:eastAsia="Calibri" w:hAnsi="Times New Roman" w:cs="Times New Roman"/>
                <w:b/>
              </w:rPr>
            </w:pPr>
          </w:p>
        </w:tc>
        <w:tc>
          <w:tcPr>
            <w:tcW w:w="6095" w:type="dxa"/>
            <w:tcBorders>
              <w:top w:val="single" w:sz="4" w:space="0" w:color="auto"/>
              <w:bottom w:val="single" w:sz="4" w:space="0" w:color="auto"/>
            </w:tcBorders>
          </w:tcPr>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Изучение географии как один из способов познания окружающего мира. Главная задача географии – выяснение того, чем живут люди, как они взаимодействуют с окружающей средой и изменяют  её.</w:t>
            </w:r>
          </w:p>
          <w:p w:rsidR="00A04A24" w:rsidRPr="00A04A24" w:rsidRDefault="00A04A24" w:rsidP="00A04A24">
            <w:pPr>
              <w:jc w:val="center"/>
              <w:rPr>
                <w:rFonts w:ascii="Times New Roman" w:eastAsia="Calibri" w:hAnsi="Times New Roman" w:cs="Times New Roman"/>
                <w:b/>
              </w:rPr>
            </w:pPr>
          </w:p>
        </w:tc>
        <w:tc>
          <w:tcPr>
            <w:tcW w:w="5954" w:type="dxa"/>
            <w:tcBorders>
              <w:top w:val="single" w:sz="4" w:space="0" w:color="auto"/>
              <w:bottom w:val="single" w:sz="4" w:space="0" w:color="auto"/>
            </w:tcBorders>
          </w:tcPr>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sz w:val="24"/>
                <w:szCs w:val="24"/>
              </w:rPr>
              <w:t xml:space="preserve">Знать особенности предмета и структуру </w:t>
            </w:r>
            <w:proofErr w:type="spellStart"/>
            <w:r w:rsidRPr="00A04A24">
              <w:rPr>
                <w:rFonts w:ascii="Times New Roman" w:eastAsia="Calibri" w:hAnsi="Times New Roman" w:cs="Times New Roman"/>
                <w:sz w:val="24"/>
                <w:szCs w:val="24"/>
              </w:rPr>
              <w:t>учебника</w:t>
            </w:r>
            <w:proofErr w:type="gramStart"/>
            <w:r w:rsidRPr="00A04A24">
              <w:rPr>
                <w:rFonts w:ascii="Times New Roman" w:eastAsia="Calibri" w:hAnsi="Times New Roman" w:cs="Times New Roman"/>
                <w:sz w:val="24"/>
                <w:szCs w:val="24"/>
              </w:rPr>
              <w:t>.В</w:t>
            </w:r>
            <w:proofErr w:type="gramEnd"/>
            <w:r w:rsidRPr="00A04A24">
              <w:rPr>
                <w:rFonts w:ascii="Times New Roman" w:eastAsia="Calibri" w:hAnsi="Times New Roman" w:cs="Times New Roman"/>
                <w:sz w:val="24"/>
                <w:szCs w:val="24"/>
              </w:rPr>
              <w:t>ыяснять</w:t>
            </w:r>
            <w:proofErr w:type="spellEnd"/>
            <w:r w:rsidRPr="00A04A24">
              <w:rPr>
                <w:rFonts w:ascii="Times New Roman" w:eastAsia="Calibri" w:hAnsi="Times New Roman" w:cs="Times New Roman"/>
                <w:sz w:val="24"/>
                <w:szCs w:val="24"/>
              </w:rPr>
              <w:t xml:space="preserve"> роль географической науки в решении практических                                                                                       задач страны. </w:t>
            </w:r>
            <w:r w:rsidRPr="00A04A24">
              <w:rPr>
                <w:rFonts w:ascii="Times New Roman" w:eastAsia="Times New Roman" w:hAnsi="Times New Roman" w:cs="Times New Roman"/>
                <w:sz w:val="24"/>
                <w:szCs w:val="24"/>
              </w:rPr>
              <w:t xml:space="preserve">Овладение учебными умениями: работать с учебной                                                и справочной литературой, логично излагать материал.                                                               </w:t>
            </w:r>
            <w:r w:rsidRPr="00A04A24">
              <w:rPr>
                <w:rFonts w:ascii="Times New Roman" w:eastAsia="Calibri" w:hAnsi="Times New Roman" w:cs="Times New Roman"/>
                <w:sz w:val="24"/>
                <w:szCs w:val="24"/>
              </w:rPr>
              <w:t>Вносить изменения в  последовательность и содержание учебной задачи.</w:t>
            </w:r>
          </w:p>
        </w:tc>
      </w:tr>
      <w:tr w:rsidR="00A04A24" w:rsidRPr="00A04A24" w:rsidTr="003C0E79">
        <w:trPr>
          <w:trHeight w:val="135"/>
        </w:trPr>
        <w:tc>
          <w:tcPr>
            <w:tcW w:w="560" w:type="dxa"/>
            <w:tcBorders>
              <w:top w:val="single" w:sz="4" w:space="0" w:color="auto"/>
              <w:left w:val="single" w:sz="4" w:space="0" w:color="auto"/>
              <w:bottom w:val="single" w:sz="4" w:space="0" w:color="auto"/>
            </w:tcBorders>
          </w:tcPr>
          <w:p w:rsidR="00A04A24" w:rsidRPr="00A04A24" w:rsidRDefault="00A04A24" w:rsidP="00A04A24">
            <w:pPr>
              <w:jc w:val="center"/>
              <w:rPr>
                <w:rFonts w:ascii="Times New Roman" w:eastAsia="Calibri" w:hAnsi="Times New Roman" w:cs="Times New Roman"/>
                <w:b/>
              </w:rPr>
            </w:pPr>
            <w:r w:rsidRPr="00A04A24">
              <w:rPr>
                <w:rFonts w:ascii="Times New Roman" w:eastAsia="Calibri" w:hAnsi="Times New Roman" w:cs="Times New Roman"/>
                <w:b/>
              </w:rPr>
              <w:t>2</w:t>
            </w:r>
          </w:p>
        </w:tc>
        <w:tc>
          <w:tcPr>
            <w:tcW w:w="1958" w:type="dxa"/>
            <w:tcBorders>
              <w:top w:val="single" w:sz="4" w:space="0" w:color="auto"/>
              <w:bottom w:val="single" w:sz="4" w:space="0" w:color="auto"/>
            </w:tcBorders>
          </w:tcPr>
          <w:p w:rsidR="00A04A24" w:rsidRPr="00A04A24" w:rsidRDefault="00A04A24" w:rsidP="00A04A24">
            <w:pPr>
              <w:rPr>
                <w:rFonts w:ascii="Times New Roman" w:eastAsia="Calibri" w:hAnsi="Times New Roman" w:cs="Times New Roman"/>
                <w:b/>
                <w:sz w:val="24"/>
                <w:szCs w:val="24"/>
              </w:rPr>
            </w:pPr>
            <w:r w:rsidRPr="00A04A24">
              <w:rPr>
                <w:rFonts w:ascii="Times New Roman" w:eastAsia="Calibri" w:hAnsi="Times New Roman" w:cs="Times New Roman"/>
                <w:b/>
                <w:sz w:val="24"/>
                <w:szCs w:val="24"/>
              </w:rPr>
              <w:t>Раздел - 1.  Пространства России.-7 часов</w:t>
            </w:r>
          </w:p>
          <w:p w:rsidR="00A04A24" w:rsidRPr="00A04A24" w:rsidRDefault="00A04A24" w:rsidP="00A04A24">
            <w:pPr>
              <w:jc w:val="center"/>
              <w:rPr>
                <w:rFonts w:ascii="Times New Roman" w:eastAsia="Calibri" w:hAnsi="Times New Roman" w:cs="Times New Roman"/>
                <w:b/>
              </w:rPr>
            </w:pPr>
          </w:p>
        </w:tc>
        <w:tc>
          <w:tcPr>
            <w:tcW w:w="6095" w:type="dxa"/>
            <w:tcBorders>
              <w:top w:val="single" w:sz="4" w:space="0" w:color="auto"/>
              <w:bottom w:val="single" w:sz="4" w:space="0" w:color="auto"/>
            </w:tcBorders>
          </w:tcPr>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Россия на карте мира. Географическое положение и размеры территории. Крайние точки территор</w:t>
            </w:r>
            <w:proofErr w:type="gramStart"/>
            <w:r w:rsidRPr="00A04A24">
              <w:rPr>
                <w:rFonts w:ascii="Times New Roman" w:eastAsia="Calibri" w:hAnsi="Times New Roman" w:cs="Times New Roman"/>
                <w:sz w:val="24"/>
                <w:szCs w:val="24"/>
              </w:rPr>
              <w:t>ии и её</w:t>
            </w:r>
            <w:proofErr w:type="gramEnd"/>
            <w:r w:rsidRPr="00A04A24">
              <w:rPr>
                <w:rFonts w:ascii="Times New Roman" w:eastAsia="Calibri" w:hAnsi="Times New Roman" w:cs="Times New Roman"/>
                <w:sz w:val="24"/>
                <w:szCs w:val="24"/>
              </w:rPr>
              <w:t xml:space="preserve"> протяжённость. Административно – территориальное устройство России. Субъекты Российской Федерации. Границы России: сухопутные и морские. Россия на карте часовых поясов. Время поясное, декретное и летнее. </w:t>
            </w:r>
          </w:p>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 xml:space="preserve">     Формирование территории России. Расширение территории Московского княжества на север. Присоединение восточных территорий. Дальний Восток на рубеже 19 – 20 вв. Географическое изучение территории России. Задачи географии на первых этапах освоения новых территорий. Современные задачи географии.</w:t>
            </w:r>
          </w:p>
          <w:p w:rsidR="00A04A24" w:rsidRPr="00A04A24" w:rsidRDefault="00A04A24" w:rsidP="00A04A24">
            <w:pPr>
              <w:jc w:val="center"/>
              <w:rPr>
                <w:rFonts w:ascii="Times New Roman" w:eastAsia="Calibri" w:hAnsi="Times New Roman" w:cs="Times New Roman"/>
                <w:b/>
              </w:rPr>
            </w:pPr>
          </w:p>
        </w:tc>
        <w:tc>
          <w:tcPr>
            <w:tcW w:w="5954" w:type="dxa"/>
            <w:tcBorders>
              <w:top w:val="single" w:sz="4" w:space="0" w:color="auto"/>
              <w:bottom w:val="single" w:sz="4" w:space="0" w:color="auto"/>
            </w:tcBorders>
          </w:tcPr>
          <w:p w:rsidR="00A04A24" w:rsidRPr="00A04A24" w:rsidRDefault="00A04A24" w:rsidP="00A04A24">
            <w:pPr>
              <w:spacing w:before="100" w:beforeAutospacing="1" w:after="100" w:afterAutospacing="1"/>
              <w:rPr>
                <w:rFonts w:ascii="Times New Roman" w:eastAsia="Times New Roman" w:hAnsi="Times New Roman" w:cs="Times New Roman"/>
                <w:sz w:val="24"/>
                <w:szCs w:val="24"/>
              </w:rPr>
            </w:pPr>
            <w:r w:rsidRPr="00A04A24">
              <w:rPr>
                <w:rFonts w:ascii="Times New Roman" w:eastAsia="Times New Roman" w:hAnsi="Times New Roman" w:cs="Times New Roman"/>
                <w:sz w:val="24"/>
                <w:szCs w:val="24"/>
              </w:rPr>
              <w:t xml:space="preserve">Уметь определять географическое положение России;                                                                         - показывать пограничные государства;                                                                                              </w:t>
            </w:r>
            <w:proofErr w:type="gramStart"/>
            <w:r w:rsidRPr="00A04A24">
              <w:rPr>
                <w:rFonts w:ascii="Times New Roman" w:eastAsia="Times New Roman" w:hAnsi="Times New Roman" w:cs="Times New Roman"/>
                <w:sz w:val="24"/>
                <w:szCs w:val="24"/>
              </w:rPr>
              <w:t>-к</w:t>
            </w:r>
            <w:proofErr w:type="gramEnd"/>
            <w:r w:rsidRPr="00A04A24">
              <w:rPr>
                <w:rFonts w:ascii="Times New Roman" w:eastAsia="Times New Roman" w:hAnsi="Times New Roman" w:cs="Times New Roman"/>
                <w:sz w:val="24"/>
                <w:szCs w:val="24"/>
              </w:rPr>
              <w:t xml:space="preserve">райние точки.                                                                                                                            Знать:- линия перемены дат;- гринвичский меридиан.                                            Определять время:- поясное;- декретное;- всемирное                                                              </w:t>
            </w:r>
            <w:r w:rsidRPr="00A04A24">
              <w:rPr>
                <w:rFonts w:ascii="Times New Roman" w:eastAsia="Calibri" w:hAnsi="Times New Roman" w:cs="Times New Roman"/>
                <w:sz w:val="24"/>
                <w:szCs w:val="24"/>
              </w:rPr>
              <w:t>Понимание значимости научного ис</w:t>
            </w:r>
            <w:r w:rsidRPr="00A04A24">
              <w:rPr>
                <w:rFonts w:ascii="Times New Roman" w:eastAsia="Calibri" w:hAnsi="Times New Roman" w:cs="Times New Roman"/>
                <w:sz w:val="24"/>
                <w:szCs w:val="24"/>
              </w:rPr>
              <w:softHyphen/>
              <w:t>следования природы,                                                     населения и хозяйства. Понимание роли и зна</w:t>
            </w:r>
            <w:r w:rsidRPr="00A04A24">
              <w:rPr>
                <w:rFonts w:ascii="Times New Roman" w:eastAsia="Calibri" w:hAnsi="Times New Roman" w:cs="Times New Roman"/>
                <w:sz w:val="24"/>
                <w:szCs w:val="24"/>
              </w:rPr>
              <w:softHyphen/>
              <w:t>чения                                                              гео</w:t>
            </w:r>
            <w:r w:rsidRPr="00A04A24">
              <w:rPr>
                <w:rFonts w:ascii="Times New Roman" w:eastAsia="Calibri" w:hAnsi="Times New Roman" w:cs="Times New Roman"/>
                <w:sz w:val="24"/>
                <w:szCs w:val="24"/>
              </w:rPr>
              <w:softHyphen/>
              <w:t xml:space="preserve">графических знаний. </w:t>
            </w:r>
            <w:r w:rsidRPr="00A04A24">
              <w:rPr>
                <w:rFonts w:ascii="Times New Roman" w:eastAsia="Times New Roman" w:hAnsi="Times New Roman" w:cs="Times New Roman"/>
                <w:sz w:val="24"/>
                <w:szCs w:val="24"/>
              </w:rPr>
              <w:t>Устанавливать и сравнивать разные точки                                                зрения, прежде чем принимать решения и делать выбор.</w:t>
            </w:r>
          </w:p>
          <w:p w:rsidR="00A04A24" w:rsidRPr="00A04A24" w:rsidRDefault="00A04A24" w:rsidP="00A04A24">
            <w:pPr>
              <w:spacing w:before="100" w:beforeAutospacing="1" w:after="100" w:afterAutospacing="1"/>
              <w:rPr>
                <w:rFonts w:ascii="Times New Roman" w:eastAsia="Times New Roman" w:hAnsi="Times New Roman" w:cs="Times New Roman"/>
                <w:sz w:val="24"/>
                <w:szCs w:val="24"/>
              </w:rPr>
            </w:pPr>
            <w:r w:rsidRPr="00A04A24">
              <w:rPr>
                <w:rFonts w:ascii="Times New Roman" w:eastAsia="Times New Roman" w:hAnsi="Times New Roman" w:cs="Times New Roman"/>
                <w:sz w:val="24"/>
                <w:szCs w:val="24"/>
              </w:rPr>
              <w:t xml:space="preserve">Преобразование практической задачи в </w:t>
            </w:r>
            <w:proofErr w:type="gramStart"/>
            <w:r w:rsidRPr="00A04A24">
              <w:rPr>
                <w:rFonts w:ascii="Times New Roman" w:eastAsia="Times New Roman" w:hAnsi="Times New Roman" w:cs="Times New Roman"/>
                <w:sz w:val="24"/>
                <w:szCs w:val="24"/>
              </w:rPr>
              <w:t>познавательную</w:t>
            </w:r>
            <w:proofErr w:type="gramEnd"/>
            <w:r w:rsidRPr="00A04A24">
              <w:rPr>
                <w:rFonts w:ascii="Times New Roman" w:eastAsia="Times New Roman" w:hAnsi="Times New Roman" w:cs="Times New Roman"/>
                <w:sz w:val="24"/>
                <w:szCs w:val="24"/>
              </w:rPr>
              <w:t>.</w:t>
            </w:r>
          </w:p>
          <w:p w:rsidR="00A04A24" w:rsidRPr="00A04A24" w:rsidRDefault="00A04A24" w:rsidP="00A04A24">
            <w:pPr>
              <w:rPr>
                <w:rFonts w:ascii="Times New Roman" w:eastAsia="Calibri" w:hAnsi="Times New Roman" w:cs="Times New Roman"/>
                <w:b/>
              </w:rPr>
            </w:pPr>
          </w:p>
        </w:tc>
      </w:tr>
      <w:tr w:rsidR="00A04A24" w:rsidRPr="00A04A24" w:rsidTr="003C0E79">
        <w:trPr>
          <w:trHeight w:val="103"/>
        </w:trPr>
        <w:tc>
          <w:tcPr>
            <w:tcW w:w="560" w:type="dxa"/>
            <w:tcBorders>
              <w:top w:val="single" w:sz="4" w:space="0" w:color="auto"/>
              <w:left w:val="single" w:sz="4" w:space="0" w:color="auto"/>
              <w:bottom w:val="single" w:sz="4" w:space="0" w:color="auto"/>
            </w:tcBorders>
          </w:tcPr>
          <w:p w:rsidR="00A04A24" w:rsidRPr="00A04A24" w:rsidRDefault="00A04A24" w:rsidP="00A04A24">
            <w:pPr>
              <w:jc w:val="center"/>
              <w:rPr>
                <w:rFonts w:ascii="Times New Roman" w:eastAsia="Calibri" w:hAnsi="Times New Roman" w:cs="Times New Roman"/>
                <w:b/>
              </w:rPr>
            </w:pPr>
            <w:r w:rsidRPr="00A04A24">
              <w:rPr>
                <w:rFonts w:ascii="Times New Roman" w:eastAsia="Calibri" w:hAnsi="Times New Roman" w:cs="Times New Roman"/>
                <w:b/>
              </w:rPr>
              <w:t>3</w:t>
            </w:r>
          </w:p>
        </w:tc>
        <w:tc>
          <w:tcPr>
            <w:tcW w:w="1958" w:type="dxa"/>
            <w:tcBorders>
              <w:top w:val="single" w:sz="4" w:space="0" w:color="auto"/>
              <w:bottom w:val="single" w:sz="4" w:space="0" w:color="auto"/>
            </w:tcBorders>
          </w:tcPr>
          <w:p w:rsidR="00A04A24" w:rsidRPr="00A04A24" w:rsidRDefault="00A04A24" w:rsidP="00A04A24">
            <w:pPr>
              <w:rPr>
                <w:rFonts w:ascii="Times New Roman" w:eastAsia="Calibri" w:hAnsi="Times New Roman" w:cs="Times New Roman"/>
                <w:b/>
                <w:sz w:val="24"/>
                <w:szCs w:val="24"/>
              </w:rPr>
            </w:pPr>
            <w:r w:rsidRPr="00A04A24">
              <w:rPr>
                <w:rFonts w:ascii="Times New Roman" w:eastAsia="Calibri" w:hAnsi="Times New Roman" w:cs="Times New Roman"/>
                <w:b/>
                <w:sz w:val="24"/>
                <w:szCs w:val="24"/>
              </w:rPr>
              <w:t>Раздел - 2. Природа и человек.-42часа</w:t>
            </w:r>
          </w:p>
          <w:p w:rsidR="00A04A24" w:rsidRPr="00A04A24" w:rsidRDefault="00A04A24" w:rsidP="00A04A24">
            <w:pPr>
              <w:rPr>
                <w:rFonts w:ascii="Times New Roman" w:eastAsia="Calibri" w:hAnsi="Times New Roman" w:cs="Times New Roman"/>
                <w:b/>
                <w:sz w:val="24"/>
                <w:szCs w:val="24"/>
              </w:rPr>
            </w:pPr>
            <w:r w:rsidRPr="00A04A24">
              <w:rPr>
                <w:rFonts w:ascii="Times New Roman" w:eastAsia="Calibri" w:hAnsi="Times New Roman" w:cs="Times New Roman"/>
                <w:b/>
                <w:sz w:val="24"/>
                <w:szCs w:val="24"/>
              </w:rPr>
              <w:t xml:space="preserve">Тема 1.  Рельеф и недра. </w:t>
            </w:r>
          </w:p>
          <w:p w:rsidR="00A04A24" w:rsidRPr="00A04A24" w:rsidRDefault="00A04A24" w:rsidP="00A04A24">
            <w:pPr>
              <w:jc w:val="center"/>
              <w:rPr>
                <w:rFonts w:ascii="Times New Roman" w:eastAsia="Calibri" w:hAnsi="Times New Roman" w:cs="Times New Roman"/>
                <w:b/>
              </w:rPr>
            </w:pPr>
          </w:p>
        </w:tc>
        <w:tc>
          <w:tcPr>
            <w:tcW w:w="6095" w:type="dxa"/>
            <w:tcBorders>
              <w:top w:val="single" w:sz="4" w:space="0" w:color="auto"/>
              <w:bottom w:val="single" w:sz="4" w:space="0" w:color="auto"/>
            </w:tcBorders>
          </w:tcPr>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lastRenderedPageBreak/>
              <w:t xml:space="preserve">Строение земной коры на территории России. Значение и влияние рельефа на жизнь людей. Возраст горных пород. Геологическое летоисчисление. Основные тектонические структуры. </w:t>
            </w:r>
          </w:p>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 xml:space="preserve">     Важнейшие особенности рельефа России. Их влияние </w:t>
            </w:r>
            <w:r w:rsidRPr="00A04A24">
              <w:rPr>
                <w:rFonts w:ascii="Times New Roman" w:eastAsia="Calibri" w:hAnsi="Times New Roman" w:cs="Times New Roman"/>
                <w:sz w:val="24"/>
                <w:szCs w:val="24"/>
              </w:rPr>
              <w:lastRenderedPageBreak/>
              <w:t>на природу, хозяйство, жизнь населения. Современное развитие рельефа. Вулканизм, землетрясения, цунами – опасные проявления внутренних сил.</w:t>
            </w:r>
          </w:p>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 xml:space="preserve">     Рельефообразующая деятельность древних покровных ледников. Моренный и </w:t>
            </w:r>
            <w:proofErr w:type="spellStart"/>
            <w:r w:rsidRPr="00A04A24">
              <w:rPr>
                <w:rFonts w:ascii="Times New Roman" w:eastAsia="Calibri" w:hAnsi="Times New Roman" w:cs="Times New Roman"/>
                <w:sz w:val="24"/>
                <w:szCs w:val="24"/>
              </w:rPr>
              <w:t>водно</w:t>
            </w:r>
            <w:proofErr w:type="spellEnd"/>
            <w:r w:rsidRPr="00A04A24">
              <w:rPr>
                <w:rFonts w:ascii="Times New Roman" w:eastAsia="Calibri" w:hAnsi="Times New Roman" w:cs="Times New Roman"/>
                <w:sz w:val="24"/>
                <w:szCs w:val="24"/>
              </w:rPr>
              <w:t xml:space="preserve"> – ледниковый рельеф. Карстовые процессы.  Деятельность ветра, влияние хозяйственной деятельности на рельеф.</w:t>
            </w:r>
          </w:p>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 xml:space="preserve">      Богатства недр России.  Место России в мире по запасам и добыче полезных ископаемых.  Месторождения основных полезных ископаемых. </w:t>
            </w:r>
            <w:proofErr w:type="spellStart"/>
            <w:r w:rsidRPr="00A04A24">
              <w:rPr>
                <w:rFonts w:ascii="Times New Roman" w:eastAsia="Calibri" w:hAnsi="Times New Roman" w:cs="Times New Roman"/>
                <w:sz w:val="24"/>
                <w:szCs w:val="24"/>
              </w:rPr>
              <w:t>Исчерпаемость</w:t>
            </w:r>
            <w:proofErr w:type="spellEnd"/>
            <w:r w:rsidRPr="00A04A24">
              <w:rPr>
                <w:rFonts w:ascii="Times New Roman" w:eastAsia="Calibri" w:hAnsi="Times New Roman" w:cs="Times New Roman"/>
                <w:sz w:val="24"/>
                <w:szCs w:val="24"/>
              </w:rPr>
              <w:t xml:space="preserve"> минеральных ресурсов. Влияние добычи полезных ископаемых на окружающую среду. Рекультивация земель.</w:t>
            </w:r>
          </w:p>
          <w:p w:rsidR="00A04A24" w:rsidRPr="00A04A24" w:rsidRDefault="00A04A24" w:rsidP="00A04A24">
            <w:pPr>
              <w:jc w:val="center"/>
              <w:rPr>
                <w:rFonts w:ascii="Times New Roman" w:eastAsia="Calibri" w:hAnsi="Times New Roman" w:cs="Times New Roman"/>
                <w:b/>
              </w:rPr>
            </w:pPr>
          </w:p>
        </w:tc>
        <w:tc>
          <w:tcPr>
            <w:tcW w:w="5954" w:type="dxa"/>
            <w:tcBorders>
              <w:top w:val="single" w:sz="4" w:space="0" w:color="auto"/>
              <w:bottom w:val="single" w:sz="4" w:space="0" w:color="auto"/>
            </w:tcBorders>
          </w:tcPr>
          <w:p w:rsidR="00A04A24" w:rsidRPr="00A04A24" w:rsidRDefault="00A04A24" w:rsidP="00A04A24">
            <w:pPr>
              <w:rPr>
                <w:rFonts w:ascii="Times New Roman" w:eastAsia="Calibri" w:hAnsi="Times New Roman" w:cs="Times New Roman"/>
                <w:b/>
              </w:rPr>
            </w:pPr>
            <w:proofErr w:type="gramStart"/>
            <w:r w:rsidRPr="00A04A24">
              <w:rPr>
                <w:rFonts w:ascii="Times New Roman" w:eastAsia="Times New Roman" w:hAnsi="Times New Roman" w:cs="Times New Roman"/>
                <w:sz w:val="24"/>
                <w:szCs w:val="24"/>
              </w:rPr>
              <w:lastRenderedPageBreak/>
              <w:t>Показывать:- крупные равнины, горы, низменности,                                            возвышенности, хребты, плоскогорья;- названия вершин горных                                                   систем России.</w:t>
            </w:r>
            <w:proofErr w:type="gramEnd"/>
            <w:r w:rsidRPr="00A04A24">
              <w:rPr>
                <w:rFonts w:ascii="Times New Roman" w:eastAsia="Times New Roman" w:hAnsi="Times New Roman" w:cs="Times New Roman"/>
                <w:sz w:val="24"/>
                <w:szCs w:val="24"/>
              </w:rPr>
              <w:t xml:space="preserve"> Выяснять с помощью карт соответствие их                                        платформенным и складчатым областям.  </w:t>
            </w:r>
            <w:r w:rsidRPr="00A04A24">
              <w:rPr>
                <w:rFonts w:ascii="Times New Roman" w:eastAsia="Calibri" w:hAnsi="Times New Roman" w:cs="Times New Roman"/>
                <w:sz w:val="24"/>
                <w:szCs w:val="24"/>
              </w:rPr>
              <w:t xml:space="preserve">Понимание </w:t>
            </w:r>
            <w:r w:rsidRPr="00A04A24">
              <w:rPr>
                <w:rFonts w:ascii="Times New Roman" w:eastAsia="Calibri" w:hAnsi="Times New Roman" w:cs="Times New Roman"/>
                <w:sz w:val="24"/>
                <w:szCs w:val="24"/>
              </w:rPr>
              <w:lastRenderedPageBreak/>
              <w:t>роли и                                                  значения полученных знаний в жизни человека океана.                                                            Опреде</w:t>
            </w:r>
            <w:r w:rsidRPr="00A04A24">
              <w:rPr>
                <w:rFonts w:ascii="Times New Roman" w:eastAsia="Calibri" w:hAnsi="Times New Roman" w:cs="Times New Roman"/>
                <w:sz w:val="24"/>
                <w:szCs w:val="24"/>
              </w:rPr>
              <w:softHyphen/>
              <w:t>лять и показывать на карте различные по солёности                                                            моря и океаны. Описывать различия температуры вод мирового                              океана от экватора к полюсам. Опреде</w:t>
            </w:r>
            <w:r w:rsidRPr="00A04A24">
              <w:rPr>
                <w:rFonts w:ascii="Times New Roman" w:eastAsia="Calibri" w:hAnsi="Times New Roman" w:cs="Times New Roman"/>
                <w:sz w:val="24"/>
                <w:szCs w:val="24"/>
              </w:rPr>
              <w:softHyphen/>
              <w:t>лять и показывать на                                         карте высоты и глубины. Да</w:t>
            </w:r>
            <w:r w:rsidRPr="00A04A24">
              <w:rPr>
                <w:rFonts w:ascii="Times New Roman" w:eastAsia="Calibri" w:hAnsi="Times New Roman" w:cs="Times New Roman"/>
                <w:sz w:val="24"/>
                <w:szCs w:val="24"/>
              </w:rPr>
              <w:softHyphen/>
              <w:t xml:space="preserve">вать определение понятию                                                                                  «профиль местности, абсолютная высота, относительная высота,                                                 шкала высот и глубин, </w:t>
            </w:r>
            <w:proofErr w:type="spellStart"/>
            <w:r w:rsidRPr="00A04A24">
              <w:rPr>
                <w:rFonts w:ascii="Times New Roman" w:eastAsia="Calibri" w:hAnsi="Times New Roman" w:cs="Times New Roman"/>
                <w:sz w:val="24"/>
                <w:szCs w:val="24"/>
              </w:rPr>
              <w:t>горизонталь».</w:t>
            </w:r>
            <w:r w:rsidRPr="00A04A24">
              <w:rPr>
                <w:rFonts w:ascii="Times New Roman" w:eastAsia="Times New Roman" w:hAnsi="Times New Roman" w:cs="Times New Roman"/>
                <w:sz w:val="24"/>
                <w:szCs w:val="24"/>
              </w:rPr>
              <w:t>Осуществлять</w:t>
            </w:r>
            <w:proofErr w:type="spellEnd"/>
            <w:r w:rsidRPr="00A04A24">
              <w:rPr>
                <w:rFonts w:ascii="Times New Roman" w:eastAsia="Times New Roman" w:hAnsi="Times New Roman" w:cs="Times New Roman"/>
                <w:sz w:val="24"/>
                <w:szCs w:val="24"/>
              </w:rPr>
              <w:t xml:space="preserve"> взаимный                                               контроль и оказывать в сотрудничестве необходимую                                                     </w:t>
            </w:r>
            <w:proofErr w:type="spellStart"/>
            <w:r w:rsidRPr="00A04A24">
              <w:rPr>
                <w:rFonts w:ascii="Times New Roman" w:eastAsia="Times New Roman" w:hAnsi="Times New Roman" w:cs="Times New Roman"/>
                <w:sz w:val="24"/>
                <w:szCs w:val="24"/>
              </w:rPr>
              <w:t>взаимопомощь</w:t>
            </w:r>
            <w:proofErr w:type="gramStart"/>
            <w:r w:rsidRPr="00A04A24">
              <w:rPr>
                <w:rFonts w:ascii="Times New Roman" w:eastAsia="Times New Roman" w:hAnsi="Times New Roman" w:cs="Times New Roman"/>
                <w:sz w:val="24"/>
                <w:szCs w:val="24"/>
              </w:rPr>
              <w:t>.О</w:t>
            </w:r>
            <w:proofErr w:type="gramEnd"/>
            <w:r w:rsidRPr="00A04A24">
              <w:rPr>
                <w:rFonts w:ascii="Times New Roman" w:eastAsia="Times New Roman" w:hAnsi="Times New Roman" w:cs="Times New Roman"/>
                <w:sz w:val="24"/>
                <w:szCs w:val="24"/>
              </w:rPr>
              <w:t>владение</w:t>
            </w:r>
            <w:proofErr w:type="spellEnd"/>
            <w:r w:rsidRPr="00A04A24">
              <w:rPr>
                <w:rFonts w:ascii="Times New Roman" w:eastAsia="Times New Roman" w:hAnsi="Times New Roman" w:cs="Times New Roman"/>
                <w:sz w:val="24"/>
                <w:szCs w:val="24"/>
              </w:rPr>
              <w:t xml:space="preserve"> учебными умениями: работать с учебной и справочной литературой, логично излагать материал.</w:t>
            </w:r>
          </w:p>
        </w:tc>
      </w:tr>
      <w:tr w:rsidR="00A04A24" w:rsidRPr="00A04A24" w:rsidTr="003C0E79">
        <w:trPr>
          <w:trHeight w:val="118"/>
        </w:trPr>
        <w:tc>
          <w:tcPr>
            <w:tcW w:w="560" w:type="dxa"/>
            <w:tcBorders>
              <w:top w:val="single" w:sz="4" w:space="0" w:color="auto"/>
              <w:left w:val="single" w:sz="4" w:space="0" w:color="auto"/>
              <w:bottom w:val="single" w:sz="4" w:space="0" w:color="auto"/>
            </w:tcBorders>
          </w:tcPr>
          <w:p w:rsidR="00A04A24" w:rsidRPr="00A04A24" w:rsidRDefault="00A04A24" w:rsidP="00A04A24">
            <w:pPr>
              <w:jc w:val="center"/>
              <w:rPr>
                <w:rFonts w:ascii="Times New Roman" w:eastAsia="Calibri" w:hAnsi="Times New Roman" w:cs="Times New Roman"/>
                <w:b/>
              </w:rPr>
            </w:pPr>
            <w:r w:rsidRPr="00A04A24">
              <w:rPr>
                <w:rFonts w:ascii="Times New Roman" w:eastAsia="Calibri" w:hAnsi="Times New Roman" w:cs="Times New Roman"/>
                <w:b/>
              </w:rPr>
              <w:lastRenderedPageBreak/>
              <w:t>4</w:t>
            </w:r>
          </w:p>
        </w:tc>
        <w:tc>
          <w:tcPr>
            <w:tcW w:w="1958" w:type="dxa"/>
            <w:tcBorders>
              <w:top w:val="single" w:sz="4" w:space="0" w:color="auto"/>
              <w:bottom w:val="single" w:sz="4" w:space="0" w:color="auto"/>
            </w:tcBorders>
          </w:tcPr>
          <w:p w:rsidR="00A04A24" w:rsidRPr="00A04A24" w:rsidRDefault="00A04A24" w:rsidP="00A04A24">
            <w:pPr>
              <w:rPr>
                <w:rFonts w:ascii="Times New Roman" w:eastAsia="Calibri" w:hAnsi="Times New Roman" w:cs="Times New Roman"/>
                <w:b/>
                <w:sz w:val="24"/>
                <w:szCs w:val="24"/>
              </w:rPr>
            </w:pPr>
            <w:r w:rsidRPr="00A04A24">
              <w:rPr>
                <w:rFonts w:ascii="Times New Roman" w:eastAsia="Calibri" w:hAnsi="Times New Roman" w:cs="Times New Roman"/>
                <w:b/>
                <w:sz w:val="24"/>
                <w:szCs w:val="24"/>
              </w:rPr>
              <w:t>Тема   2.   Климат.</w:t>
            </w:r>
          </w:p>
          <w:p w:rsidR="00A04A24" w:rsidRPr="00A04A24" w:rsidRDefault="00A04A24" w:rsidP="00A04A24">
            <w:pPr>
              <w:jc w:val="center"/>
              <w:rPr>
                <w:rFonts w:ascii="Times New Roman" w:eastAsia="Calibri" w:hAnsi="Times New Roman" w:cs="Times New Roman"/>
                <w:b/>
              </w:rPr>
            </w:pPr>
          </w:p>
        </w:tc>
        <w:tc>
          <w:tcPr>
            <w:tcW w:w="6095" w:type="dxa"/>
            <w:tcBorders>
              <w:top w:val="single" w:sz="4" w:space="0" w:color="auto"/>
              <w:bottom w:val="single" w:sz="4" w:space="0" w:color="auto"/>
            </w:tcBorders>
          </w:tcPr>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 xml:space="preserve">     Климат и человек. Общие особенности климата. Влияние географического положения и рельефа   на количество тепла.</w:t>
            </w:r>
          </w:p>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 xml:space="preserve">Основные климатообразующие факторы. Солнечная радиация, суммарная солнечная радиация, их различия на разных широтах. </w:t>
            </w:r>
          </w:p>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 xml:space="preserve">     Закономерности циркуляции воздушных масс.  Атмосферные фронты, циклоны, антициклоны. Распределение тепла и влаги по территории страны. </w:t>
            </w:r>
          </w:p>
          <w:p w:rsidR="00A04A24" w:rsidRPr="00A04A24" w:rsidRDefault="00A04A24" w:rsidP="00A04A24">
            <w:pPr>
              <w:rPr>
                <w:rFonts w:ascii="Times New Roman" w:eastAsia="Calibri" w:hAnsi="Times New Roman" w:cs="Times New Roman"/>
                <w:b/>
              </w:rPr>
            </w:pPr>
            <w:r w:rsidRPr="00A04A24">
              <w:rPr>
                <w:rFonts w:ascii="Times New Roman" w:eastAsia="Calibri" w:hAnsi="Times New Roman" w:cs="Times New Roman"/>
                <w:sz w:val="24"/>
                <w:szCs w:val="24"/>
              </w:rPr>
              <w:t xml:space="preserve"> Разнообразие типов климата нашей страны и разнообразие условий жизни людей. Умеренно – континентальный. Континентальный, резко континентальный, муссонный, арктический, субарктический, субтропический климат. Агроклиматические ресурсы. Агроклиматическая карта. Требования важнейших сельскохозяйственных культур к климатическим условиям. Значение прогнозирования </w:t>
            </w:r>
            <w:r w:rsidRPr="00A04A24">
              <w:rPr>
                <w:rFonts w:ascii="Times New Roman" w:eastAsia="Calibri" w:hAnsi="Times New Roman" w:cs="Times New Roman"/>
                <w:sz w:val="24"/>
                <w:szCs w:val="24"/>
              </w:rPr>
              <w:lastRenderedPageBreak/>
              <w:t>погоды</w:t>
            </w:r>
          </w:p>
        </w:tc>
        <w:tc>
          <w:tcPr>
            <w:tcW w:w="5954" w:type="dxa"/>
            <w:tcBorders>
              <w:top w:val="single" w:sz="4" w:space="0" w:color="auto"/>
              <w:bottom w:val="single" w:sz="4" w:space="0" w:color="auto"/>
            </w:tcBorders>
          </w:tcPr>
          <w:p w:rsidR="00A04A24" w:rsidRPr="00A04A24" w:rsidRDefault="00A04A24" w:rsidP="00A04A24">
            <w:pPr>
              <w:jc w:val="both"/>
              <w:rPr>
                <w:rFonts w:ascii="Times New Roman" w:eastAsia="Calibri" w:hAnsi="Times New Roman" w:cs="Times New Roman"/>
                <w:b/>
              </w:rPr>
            </w:pPr>
            <w:r w:rsidRPr="00A04A24">
              <w:rPr>
                <w:rFonts w:ascii="Times New Roman" w:eastAsia="Times New Roman" w:hAnsi="Times New Roman" w:cs="Times New Roman"/>
                <w:sz w:val="24"/>
                <w:szCs w:val="24"/>
              </w:rPr>
              <w:lastRenderedPageBreak/>
              <w:t>Называть факторы, влияющие на формирование климата России.                                            Знать понятия:- циклон;- антициклон</w:t>
            </w:r>
            <w:proofErr w:type="gramStart"/>
            <w:r w:rsidRPr="00A04A24">
              <w:rPr>
                <w:rFonts w:ascii="Times New Roman" w:eastAsia="Times New Roman" w:hAnsi="Times New Roman" w:cs="Times New Roman"/>
                <w:sz w:val="24"/>
                <w:szCs w:val="24"/>
              </w:rPr>
              <w:t>;-</w:t>
            </w:r>
            <w:proofErr w:type="gramEnd"/>
            <w:r w:rsidRPr="00A04A24">
              <w:rPr>
                <w:rFonts w:ascii="Times New Roman" w:eastAsia="Times New Roman" w:hAnsi="Times New Roman" w:cs="Times New Roman"/>
                <w:sz w:val="24"/>
                <w:szCs w:val="24"/>
              </w:rPr>
              <w:t xml:space="preserve">теплый фронт;- холодный                                                  фронт. Определять характерные особенности климата России.                                   </w:t>
            </w:r>
            <w:r w:rsidRPr="00A04A24">
              <w:rPr>
                <w:rFonts w:ascii="Times New Roman" w:eastAsia="Impact" w:hAnsi="Times New Roman" w:cs="Times New Roman"/>
                <w:color w:val="000000"/>
                <w:sz w:val="24"/>
                <w:szCs w:val="24"/>
              </w:rPr>
              <w:t>Понимание специфичес</w:t>
            </w:r>
            <w:r w:rsidRPr="00A04A24">
              <w:rPr>
                <w:rFonts w:ascii="Times New Roman" w:eastAsia="Impact" w:hAnsi="Times New Roman" w:cs="Times New Roman"/>
                <w:color w:val="000000"/>
                <w:sz w:val="24"/>
                <w:szCs w:val="24"/>
              </w:rPr>
              <w:softHyphen/>
              <w:t xml:space="preserve">ких черт природы Земли и их значение для </w:t>
            </w:r>
            <w:proofErr w:type="spellStart"/>
            <w:r w:rsidRPr="00A04A24">
              <w:rPr>
                <w:rFonts w:ascii="Times New Roman" w:eastAsia="Impact" w:hAnsi="Times New Roman" w:cs="Times New Roman"/>
                <w:color w:val="000000"/>
                <w:sz w:val="24"/>
                <w:szCs w:val="24"/>
              </w:rPr>
              <w:t>человека</w:t>
            </w:r>
            <w:proofErr w:type="gramStart"/>
            <w:r w:rsidRPr="00A04A24">
              <w:rPr>
                <w:rFonts w:ascii="Times New Roman" w:eastAsia="Impact" w:hAnsi="Times New Roman" w:cs="Times New Roman"/>
                <w:color w:val="000000"/>
                <w:sz w:val="24"/>
                <w:szCs w:val="24"/>
              </w:rPr>
              <w:t>.</w:t>
            </w:r>
            <w:r w:rsidRPr="00A04A24">
              <w:rPr>
                <w:rFonts w:ascii="Times New Roman" w:eastAsia="Times New Roman" w:hAnsi="Times New Roman" w:cs="Times New Roman"/>
                <w:sz w:val="24"/>
                <w:szCs w:val="24"/>
              </w:rPr>
              <w:t>У</w:t>
            </w:r>
            <w:proofErr w:type="gramEnd"/>
            <w:r w:rsidRPr="00A04A24">
              <w:rPr>
                <w:rFonts w:ascii="Times New Roman" w:eastAsia="Times New Roman" w:hAnsi="Times New Roman" w:cs="Times New Roman"/>
                <w:sz w:val="24"/>
                <w:szCs w:val="24"/>
              </w:rPr>
              <w:t>читывать</w:t>
            </w:r>
            <w:proofErr w:type="spellEnd"/>
            <w:r w:rsidRPr="00A04A24">
              <w:rPr>
                <w:rFonts w:ascii="Times New Roman" w:eastAsia="Times New Roman" w:hAnsi="Times New Roman" w:cs="Times New Roman"/>
                <w:sz w:val="24"/>
                <w:szCs w:val="24"/>
              </w:rPr>
              <w:t xml:space="preserve"> разные мнения и интересы и обосновывать                                                   собственную </w:t>
            </w:r>
            <w:proofErr w:type="spellStart"/>
            <w:r w:rsidRPr="00A04A24">
              <w:rPr>
                <w:rFonts w:ascii="Times New Roman" w:eastAsia="Times New Roman" w:hAnsi="Times New Roman" w:cs="Times New Roman"/>
                <w:sz w:val="24"/>
                <w:szCs w:val="24"/>
              </w:rPr>
              <w:t>позицию</w:t>
            </w:r>
            <w:r w:rsidRPr="00A04A24">
              <w:rPr>
                <w:rFonts w:ascii="Times New Roman" w:eastAsia="Times New Roman" w:hAnsi="Times New Roman" w:cs="Times New Roman"/>
                <w:i/>
                <w:iCs/>
                <w:sz w:val="24"/>
                <w:szCs w:val="24"/>
              </w:rPr>
              <w:t>.</w:t>
            </w:r>
            <w:r w:rsidRPr="00A04A24">
              <w:rPr>
                <w:rFonts w:ascii="Times New Roman" w:eastAsia="Impact" w:hAnsi="Times New Roman" w:cs="Times New Roman"/>
                <w:color w:val="000000"/>
                <w:sz w:val="24"/>
                <w:szCs w:val="24"/>
              </w:rPr>
              <w:t>Умениеработать</w:t>
            </w:r>
            <w:proofErr w:type="spellEnd"/>
            <w:r w:rsidRPr="00A04A24">
              <w:rPr>
                <w:rFonts w:ascii="Times New Roman" w:eastAsia="Impact" w:hAnsi="Times New Roman" w:cs="Times New Roman"/>
                <w:color w:val="000000"/>
                <w:sz w:val="24"/>
                <w:szCs w:val="24"/>
              </w:rPr>
              <w:t xml:space="preserve"> с раз</w:t>
            </w:r>
            <w:r w:rsidRPr="00A04A24">
              <w:rPr>
                <w:rFonts w:ascii="Times New Roman" w:eastAsia="Impact" w:hAnsi="Times New Roman" w:cs="Times New Roman"/>
                <w:color w:val="000000"/>
                <w:sz w:val="24"/>
                <w:szCs w:val="24"/>
              </w:rPr>
              <w:softHyphen/>
              <w:t>личными                                                                       ис</w:t>
            </w:r>
            <w:r w:rsidRPr="00A04A24">
              <w:rPr>
                <w:rFonts w:ascii="Times New Roman" w:eastAsia="Impact" w:hAnsi="Times New Roman" w:cs="Times New Roman"/>
                <w:color w:val="000000"/>
                <w:sz w:val="24"/>
                <w:szCs w:val="24"/>
              </w:rPr>
              <w:softHyphen/>
              <w:t>точниками ин</w:t>
            </w:r>
            <w:r w:rsidRPr="00A04A24">
              <w:rPr>
                <w:rFonts w:ascii="Times New Roman" w:eastAsia="Impact" w:hAnsi="Times New Roman" w:cs="Times New Roman"/>
                <w:color w:val="000000"/>
                <w:sz w:val="24"/>
                <w:szCs w:val="24"/>
              </w:rPr>
              <w:softHyphen/>
              <w:t>формации. Выделять глав</w:t>
            </w:r>
            <w:r w:rsidRPr="00A04A24">
              <w:rPr>
                <w:rFonts w:ascii="Times New Roman" w:eastAsia="Impact" w:hAnsi="Times New Roman" w:cs="Times New Roman"/>
                <w:color w:val="000000"/>
                <w:sz w:val="24"/>
                <w:szCs w:val="24"/>
              </w:rPr>
              <w:softHyphen/>
              <w:t>ное в тексте.                                                    Структуриро</w:t>
            </w:r>
            <w:r w:rsidRPr="00A04A24">
              <w:rPr>
                <w:rFonts w:ascii="Times New Roman" w:eastAsia="Impact" w:hAnsi="Times New Roman" w:cs="Times New Roman"/>
                <w:color w:val="000000"/>
                <w:sz w:val="24"/>
                <w:szCs w:val="24"/>
              </w:rPr>
              <w:softHyphen/>
              <w:t>вать учебный материал. Гото</w:t>
            </w:r>
            <w:r w:rsidRPr="00A04A24">
              <w:rPr>
                <w:rFonts w:ascii="Times New Roman" w:eastAsia="Impact" w:hAnsi="Times New Roman" w:cs="Times New Roman"/>
                <w:color w:val="000000"/>
                <w:sz w:val="24"/>
                <w:szCs w:val="24"/>
              </w:rPr>
              <w:softHyphen/>
              <w:t>вить сообще</w:t>
            </w:r>
            <w:r w:rsidRPr="00A04A24">
              <w:rPr>
                <w:rFonts w:ascii="Times New Roman" w:eastAsia="Impact" w:hAnsi="Times New Roman" w:cs="Times New Roman"/>
                <w:color w:val="000000"/>
                <w:sz w:val="24"/>
                <w:szCs w:val="24"/>
              </w:rPr>
              <w:softHyphen/>
              <w:t>ния и                                презента</w:t>
            </w:r>
            <w:r w:rsidRPr="00A04A24">
              <w:rPr>
                <w:rFonts w:ascii="Times New Roman" w:eastAsia="Impact" w:hAnsi="Times New Roman" w:cs="Times New Roman"/>
                <w:color w:val="000000"/>
                <w:sz w:val="24"/>
                <w:szCs w:val="24"/>
              </w:rPr>
              <w:softHyphen/>
              <w:t>ции.</w:t>
            </w:r>
          </w:p>
        </w:tc>
      </w:tr>
      <w:tr w:rsidR="00A04A24" w:rsidRPr="00A04A24" w:rsidTr="003C0E79">
        <w:trPr>
          <w:trHeight w:val="103"/>
        </w:trPr>
        <w:tc>
          <w:tcPr>
            <w:tcW w:w="560" w:type="dxa"/>
            <w:tcBorders>
              <w:top w:val="single" w:sz="4" w:space="0" w:color="auto"/>
              <w:left w:val="single" w:sz="4" w:space="0" w:color="auto"/>
              <w:bottom w:val="single" w:sz="4" w:space="0" w:color="auto"/>
            </w:tcBorders>
          </w:tcPr>
          <w:p w:rsidR="00A04A24" w:rsidRPr="00A04A24" w:rsidRDefault="00A04A24" w:rsidP="00A04A24">
            <w:pPr>
              <w:jc w:val="center"/>
              <w:rPr>
                <w:rFonts w:ascii="Times New Roman" w:eastAsia="Calibri" w:hAnsi="Times New Roman" w:cs="Times New Roman"/>
                <w:b/>
              </w:rPr>
            </w:pPr>
            <w:r w:rsidRPr="00A04A24">
              <w:rPr>
                <w:rFonts w:ascii="Times New Roman" w:eastAsia="Calibri" w:hAnsi="Times New Roman" w:cs="Times New Roman"/>
                <w:b/>
              </w:rPr>
              <w:lastRenderedPageBreak/>
              <w:t>5</w:t>
            </w:r>
          </w:p>
        </w:tc>
        <w:tc>
          <w:tcPr>
            <w:tcW w:w="1958" w:type="dxa"/>
            <w:tcBorders>
              <w:top w:val="single" w:sz="4" w:space="0" w:color="auto"/>
              <w:bottom w:val="single" w:sz="4" w:space="0" w:color="auto"/>
            </w:tcBorders>
          </w:tcPr>
          <w:p w:rsidR="00A04A24" w:rsidRPr="00A04A24" w:rsidRDefault="00A04A24" w:rsidP="00A04A24">
            <w:pPr>
              <w:rPr>
                <w:rFonts w:ascii="Times New Roman" w:eastAsia="Calibri" w:hAnsi="Times New Roman" w:cs="Times New Roman"/>
                <w:b/>
                <w:sz w:val="24"/>
                <w:szCs w:val="24"/>
              </w:rPr>
            </w:pPr>
            <w:r w:rsidRPr="00A04A24">
              <w:rPr>
                <w:rFonts w:ascii="Times New Roman" w:eastAsia="Calibri" w:hAnsi="Times New Roman" w:cs="Times New Roman"/>
                <w:b/>
                <w:sz w:val="24"/>
                <w:szCs w:val="24"/>
              </w:rPr>
              <w:t>Тема   3. Богатство внутренних вод России</w:t>
            </w:r>
          </w:p>
          <w:p w:rsidR="00A04A24" w:rsidRPr="00A04A24" w:rsidRDefault="00A04A24" w:rsidP="00A04A24">
            <w:pPr>
              <w:jc w:val="center"/>
              <w:rPr>
                <w:rFonts w:ascii="Times New Roman" w:eastAsia="Calibri" w:hAnsi="Times New Roman" w:cs="Times New Roman"/>
                <w:b/>
              </w:rPr>
            </w:pPr>
          </w:p>
        </w:tc>
        <w:tc>
          <w:tcPr>
            <w:tcW w:w="6095" w:type="dxa"/>
            <w:tcBorders>
              <w:top w:val="single" w:sz="4" w:space="0" w:color="auto"/>
              <w:bottom w:val="single" w:sz="4" w:space="0" w:color="auto"/>
            </w:tcBorders>
          </w:tcPr>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 xml:space="preserve">     Роль воды на Земле. Реки.  Значение рек в заселении и освоении территории России. География российских рек. Сточные области.  Формирование и строение речной долины. Базис эрозии. Речные бассейны и водоразделы.  Падение и уклон рек, скорость течения, водоносность рек.  Гидроэнергетические ресурсы. Паводки, половодье, наводнения – их причины и последствия.</w:t>
            </w:r>
          </w:p>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 xml:space="preserve">     Разнообразие и значение озёр России.  Происхождение озёрных котловин.  Грунтовые и артезианские подземные воды. Многолетняя мерзлота. Распространение современного оледенения по территории страны.</w:t>
            </w:r>
          </w:p>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 xml:space="preserve">     Вода в жизни человека. Водные ресурсы.  Реки – транспортные артерии страны.  Каналы – рукотворные реки.  Подземные воды – ценнейшее полезное ископаемое.  Проблемы рационального использования водных ресурсов.</w:t>
            </w:r>
          </w:p>
          <w:p w:rsidR="00A04A24" w:rsidRPr="00A04A24" w:rsidRDefault="00A04A24" w:rsidP="00A04A24">
            <w:pPr>
              <w:jc w:val="center"/>
              <w:rPr>
                <w:rFonts w:ascii="Times New Roman" w:eastAsia="Calibri" w:hAnsi="Times New Roman" w:cs="Times New Roman"/>
                <w:b/>
              </w:rPr>
            </w:pPr>
          </w:p>
        </w:tc>
        <w:tc>
          <w:tcPr>
            <w:tcW w:w="5954" w:type="dxa"/>
            <w:tcBorders>
              <w:top w:val="single" w:sz="4" w:space="0" w:color="auto"/>
              <w:bottom w:val="single" w:sz="4" w:space="0" w:color="auto"/>
            </w:tcBorders>
          </w:tcPr>
          <w:p w:rsidR="00A04A24" w:rsidRPr="00A04A24" w:rsidRDefault="00A04A24" w:rsidP="00A04A24">
            <w:pPr>
              <w:shd w:val="clear" w:color="auto" w:fill="FFFFFF"/>
              <w:rPr>
                <w:rFonts w:ascii="Times New Roman" w:eastAsia="Calibri" w:hAnsi="Times New Roman" w:cs="Times New Roman"/>
                <w:sz w:val="24"/>
                <w:szCs w:val="24"/>
              </w:rPr>
            </w:pPr>
            <w:r w:rsidRPr="00A04A24">
              <w:rPr>
                <w:rFonts w:ascii="Times New Roman" w:eastAsia="Times New Roman" w:hAnsi="Times New Roman" w:cs="Times New Roman"/>
                <w:sz w:val="24"/>
                <w:szCs w:val="24"/>
              </w:rPr>
              <w:t xml:space="preserve">Называть и показывать по карте крупнейшие реки России.                                                  Используя карту, давать характеристику отдельных водных                                                   объектов. Оценивать водные ресурсы. </w:t>
            </w:r>
            <w:r w:rsidRPr="00A04A24">
              <w:rPr>
                <w:rFonts w:ascii="Times New Roman" w:eastAsia="Calibri" w:hAnsi="Times New Roman" w:cs="Times New Roman"/>
                <w:sz w:val="24"/>
                <w:szCs w:val="24"/>
              </w:rPr>
              <w:t xml:space="preserve">Развитие эмоционально-                                                ценностного отношения к </w:t>
            </w:r>
            <w:proofErr w:type="spellStart"/>
            <w:r w:rsidRPr="00A04A24">
              <w:rPr>
                <w:rFonts w:ascii="Times New Roman" w:eastAsia="Calibri" w:hAnsi="Times New Roman" w:cs="Times New Roman"/>
                <w:sz w:val="24"/>
                <w:szCs w:val="24"/>
              </w:rPr>
              <w:t>природе</w:t>
            </w:r>
            <w:proofErr w:type="gramStart"/>
            <w:r w:rsidRPr="00A04A24">
              <w:rPr>
                <w:rFonts w:ascii="Times New Roman" w:eastAsia="Calibri" w:hAnsi="Times New Roman" w:cs="Times New Roman"/>
                <w:sz w:val="24"/>
                <w:szCs w:val="24"/>
              </w:rPr>
              <w:t>.</w:t>
            </w:r>
            <w:r w:rsidRPr="00A04A24">
              <w:rPr>
                <w:rFonts w:ascii="Times New Roman" w:eastAsia="Times New Roman" w:hAnsi="Times New Roman" w:cs="Times New Roman"/>
                <w:sz w:val="24"/>
                <w:szCs w:val="24"/>
              </w:rPr>
              <w:t>О</w:t>
            </w:r>
            <w:proofErr w:type="gramEnd"/>
            <w:r w:rsidRPr="00A04A24">
              <w:rPr>
                <w:rFonts w:ascii="Times New Roman" w:eastAsia="Times New Roman" w:hAnsi="Times New Roman" w:cs="Times New Roman"/>
                <w:sz w:val="24"/>
                <w:szCs w:val="24"/>
              </w:rPr>
              <w:t>существлять</w:t>
            </w:r>
            <w:proofErr w:type="spellEnd"/>
            <w:r w:rsidRPr="00A04A24">
              <w:rPr>
                <w:rFonts w:ascii="Times New Roman" w:eastAsia="Times New Roman" w:hAnsi="Times New Roman" w:cs="Times New Roman"/>
                <w:sz w:val="24"/>
                <w:szCs w:val="24"/>
              </w:rPr>
              <w:t xml:space="preserve"> взаимный контроль и оказывать в сотрудничестве необходимую </w:t>
            </w:r>
            <w:proofErr w:type="spellStart"/>
            <w:r w:rsidRPr="00A04A24">
              <w:rPr>
                <w:rFonts w:ascii="Times New Roman" w:eastAsia="Times New Roman" w:hAnsi="Times New Roman" w:cs="Times New Roman"/>
                <w:sz w:val="24"/>
                <w:szCs w:val="24"/>
              </w:rPr>
              <w:t>взаимопомощь.</w:t>
            </w:r>
            <w:r w:rsidRPr="00A04A24">
              <w:rPr>
                <w:rFonts w:ascii="Times New Roman" w:eastAsia="Calibri" w:hAnsi="Times New Roman" w:cs="Times New Roman"/>
                <w:sz w:val="24"/>
                <w:szCs w:val="24"/>
              </w:rPr>
              <w:t>Умение</w:t>
            </w:r>
            <w:proofErr w:type="spellEnd"/>
            <w:r w:rsidRPr="00A04A24">
              <w:rPr>
                <w:rFonts w:ascii="Times New Roman" w:eastAsia="Calibri" w:hAnsi="Times New Roman" w:cs="Times New Roman"/>
                <w:sz w:val="24"/>
                <w:szCs w:val="24"/>
              </w:rPr>
              <w:t xml:space="preserve"> высказывать свои суждения, подтверждая их фактами.</w:t>
            </w:r>
          </w:p>
          <w:p w:rsidR="00A04A24" w:rsidRPr="00A04A24" w:rsidRDefault="00A04A24" w:rsidP="00A04A24">
            <w:pPr>
              <w:rPr>
                <w:rFonts w:ascii="Times New Roman" w:eastAsia="Calibri" w:hAnsi="Times New Roman" w:cs="Times New Roman"/>
                <w:b/>
              </w:rPr>
            </w:pPr>
          </w:p>
        </w:tc>
      </w:tr>
      <w:tr w:rsidR="00A04A24" w:rsidRPr="00A04A24" w:rsidTr="003C0E79">
        <w:trPr>
          <w:trHeight w:val="135"/>
        </w:trPr>
        <w:tc>
          <w:tcPr>
            <w:tcW w:w="560" w:type="dxa"/>
            <w:tcBorders>
              <w:top w:val="single" w:sz="4" w:space="0" w:color="auto"/>
              <w:left w:val="single" w:sz="4" w:space="0" w:color="auto"/>
              <w:bottom w:val="single" w:sz="4" w:space="0" w:color="auto"/>
            </w:tcBorders>
          </w:tcPr>
          <w:p w:rsidR="00A04A24" w:rsidRPr="00A04A24" w:rsidRDefault="00A04A24" w:rsidP="00A04A24">
            <w:pPr>
              <w:jc w:val="center"/>
              <w:rPr>
                <w:rFonts w:ascii="Times New Roman" w:eastAsia="Calibri" w:hAnsi="Times New Roman" w:cs="Times New Roman"/>
                <w:b/>
              </w:rPr>
            </w:pPr>
            <w:r w:rsidRPr="00A04A24">
              <w:rPr>
                <w:rFonts w:ascii="Times New Roman" w:eastAsia="Calibri" w:hAnsi="Times New Roman" w:cs="Times New Roman"/>
                <w:b/>
              </w:rPr>
              <w:t>6</w:t>
            </w:r>
          </w:p>
        </w:tc>
        <w:tc>
          <w:tcPr>
            <w:tcW w:w="1958" w:type="dxa"/>
            <w:tcBorders>
              <w:top w:val="single" w:sz="4" w:space="0" w:color="auto"/>
              <w:bottom w:val="single" w:sz="4" w:space="0" w:color="auto"/>
            </w:tcBorders>
          </w:tcPr>
          <w:p w:rsidR="00A04A24" w:rsidRPr="00A04A24" w:rsidRDefault="00A04A24" w:rsidP="00A04A24">
            <w:pPr>
              <w:rPr>
                <w:rFonts w:ascii="Times New Roman" w:eastAsia="Calibri" w:hAnsi="Times New Roman" w:cs="Times New Roman"/>
                <w:b/>
                <w:sz w:val="24"/>
                <w:szCs w:val="24"/>
              </w:rPr>
            </w:pPr>
            <w:r w:rsidRPr="00A04A24">
              <w:rPr>
                <w:rFonts w:ascii="Times New Roman" w:eastAsia="Calibri" w:hAnsi="Times New Roman" w:cs="Times New Roman"/>
                <w:b/>
                <w:sz w:val="24"/>
                <w:szCs w:val="24"/>
              </w:rPr>
              <w:t>Тема 4.  Почвы – национальное достояние страны</w:t>
            </w:r>
          </w:p>
          <w:p w:rsidR="00A04A24" w:rsidRPr="00A04A24" w:rsidRDefault="00A04A24" w:rsidP="00A04A24">
            <w:pPr>
              <w:jc w:val="center"/>
              <w:rPr>
                <w:rFonts w:ascii="Times New Roman" w:eastAsia="Calibri" w:hAnsi="Times New Roman" w:cs="Times New Roman"/>
                <w:b/>
              </w:rPr>
            </w:pPr>
          </w:p>
        </w:tc>
        <w:tc>
          <w:tcPr>
            <w:tcW w:w="6095" w:type="dxa"/>
            <w:tcBorders>
              <w:top w:val="single" w:sz="4" w:space="0" w:color="auto"/>
              <w:bottom w:val="single" w:sz="4" w:space="0" w:color="auto"/>
            </w:tcBorders>
          </w:tcPr>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Значение почвы для становления человеческого общества. Земельные ресурсы, земельный фонд России. Почвы – особое природное тело.  В.В. Докучаев – основатель научного почвоведения. Строение почвы. Понятие о почвенных горизонтах и почвенном профиле.</w:t>
            </w:r>
          </w:p>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 xml:space="preserve">    География почв России.  Их особенности, распространение по территории России.  Почвенная карта.  Почвы и урожай.  Плодородие – главное свойство почвы. Механический состав. Структура почвы.  Агротехнические мероприятия, механические приёмы обработки почвы, внесение удобрений. Рациональное использование и охрана почв. Основные системы земледелия.  Мелиорация почв.   Меры предупреждения </w:t>
            </w:r>
            <w:r w:rsidRPr="00A04A24">
              <w:rPr>
                <w:rFonts w:ascii="Times New Roman" w:eastAsia="Calibri" w:hAnsi="Times New Roman" w:cs="Times New Roman"/>
                <w:sz w:val="24"/>
                <w:szCs w:val="24"/>
              </w:rPr>
              <w:lastRenderedPageBreak/>
              <w:t>и борьбы с почвенной эрозией и загрязнением почв.</w:t>
            </w:r>
          </w:p>
          <w:p w:rsidR="00A04A24" w:rsidRPr="00A04A24" w:rsidRDefault="00A04A24" w:rsidP="00A04A24">
            <w:pPr>
              <w:jc w:val="center"/>
              <w:rPr>
                <w:rFonts w:ascii="Times New Roman" w:eastAsia="Calibri" w:hAnsi="Times New Roman" w:cs="Times New Roman"/>
                <w:b/>
              </w:rPr>
            </w:pPr>
          </w:p>
        </w:tc>
        <w:tc>
          <w:tcPr>
            <w:tcW w:w="5954" w:type="dxa"/>
            <w:tcBorders>
              <w:top w:val="single" w:sz="4" w:space="0" w:color="auto"/>
              <w:bottom w:val="single" w:sz="4" w:space="0" w:color="auto"/>
            </w:tcBorders>
          </w:tcPr>
          <w:p w:rsidR="00A04A24" w:rsidRPr="00A04A24" w:rsidRDefault="00A04A24" w:rsidP="00A04A24">
            <w:pPr>
              <w:rPr>
                <w:rFonts w:ascii="Times New Roman" w:eastAsia="Calibri" w:hAnsi="Times New Roman" w:cs="Times New Roman"/>
                <w:b/>
              </w:rPr>
            </w:pPr>
            <w:r w:rsidRPr="00A04A24">
              <w:rPr>
                <w:rFonts w:ascii="Times New Roman" w:eastAsia="Times New Roman" w:hAnsi="Times New Roman" w:cs="Times New Roman"/>
                <w:sz w:val="24"/>
                <w:szCs w:val="24"/>
              </w:rPr>
              <w:lastRenderedPageBreak/>
              <w:t xml:space="preserve">Называть факторы почвообразования. Используя карту, называть                                                типы почв и их свойства. </w:t>
            </w:r>
            <w:r w:rsidRPr="00A04A24">
              <w:rPr>
                <w:rFonts w:ascii="Times New Roman" w:eastAsia="Calibri" w:hAnsi="Times New Roman" w:cs="Times New Roman"/>
                <w:sz w:val="24"/>
                <w:szCs w:val="24"/>
              </w:rPr>
              <w:t>Развитие эмоциональн</w:t>
            </w:r>
            <w:proofErr w:type="gramStart"/>
            <w:r w:rsidRPr="00A04A24">
              <w:rPr>
                <w:rFonts w:ascii="Times New Roman" w:eastAsia="Calibri" w:hAnsi="Times New Roman" w:cs="Times New Roman"/>
                <w:sz w:val="24"/>
                <w:szCs w:val="24"/>
              </w:rPr>
              <w:t>о-</w:t>
            </w:r>
            <w:proofErr w:type="gramEnd"/>
            <w:r w:rsidRPr="00A04A24">
              <w:rPr>
                <w:rFonts w:ascii="Times New Roman" w:eastAsia="Calibri" w:hAnsi="Times New Roman" w:cs="Times New Roman"/>
                <w:sz w:val="24"/>
                <w:szCs w:val="24"/>
              </w:rPr>
              <w:t xml:space="preserve"> ценностного                                                отношения к природе. Выслушивать и объективно оценивать другого.                                  Умение высказывать свои суждения, подтверждая их фактами</w:t>
            </w:r>
          </w:p>
        </w:tc>
      </w:tr>
      <w:tr w:rsidR="00A04A24" w:rsidRPr="00A04A24" w:rsidTr="003C0E79">
        <w:trPr>
          <w:trHeight w:val="103"/>
        </w:trPr>
        <w:tc>
          <w:tcPr>
            <w:tcW w:w="560" w:type="dxa"/>
            <w:tcBorders>
              <w:top w:val="single" w:sz="4" w:space="0" w:color="auto"/>
              <w:bottom w:val="single" w:sz="4" w:space="0" w:color="auto"/>
            </w:tcBorders>
          </w:tcPr>
          <w:p w:rsidR="00A04A24" w:rsidRPr="00A04A24" w:rsidRDefault="00A04A24" w:rsidP="00A04A24">
            <w:pPr>
              <w:jc w:val="center"/>
              <w:rPr>
                <w:rFonts w:ascii="Times New Roman" w:eastAsia="Calibri" w:hAnsi="Times New Roman" w:cs="Times New Roman"/>
                <w:b/>
              </w:rPr>
            </w:pPr>
            <w:r w:rsidRPr="00A04A24">
              <w:rPr>
                <w:rFonts w:ascii="Times New Roman" w:eastAsia="Calibri" w:hAnsi="Times New Roman" w:cs="Times New Roman"/>
                <w:b/>
              </w:rPr>
              <w:lastRenderedPageBreak/>
              <w:t>7</w:t>
            </w:r>
          </w:p>
        </w:tc>
        <w:tc>
          <w:tcPr>
            <w:tcW w:w="1958" w:type="dxa"/>
            <w:tcBorders>
              <w:top w:val="single" w:sz="4" w:space="0" w:color="auto"/>
              <w:bottom w:val="single" w:sz="4" w:space="0" w:color="auto"/>
            </w:tcBorders>
          </w:tcPr>
          <w:p w:rsidR="00A04A24" w:rsidRPr="00A04A24" w:rsidRDefault="00A04A24" w:rsidP="00A04A24">
            <w:pPr>
              <w:rPr>
                <w:rFonts w:ascii="Times New Roman" w:eastAsia="Calibri" w:hAnsi="Times New Roman" w:cs="Times New Roman"/>
                <w:b/>
                <w:sz w:val="24"/>
                <w:szCs w:val="24"/>
              </w:rPr>
            </w:pPr>
            <w:r w:rsidRPr="00A04A24">
              <w:rPr>
                <w:rFonts w:ascii="Times New Roman" w:eastAsia="Calibri" w:hAnsi="Times New Roman" w:cs="Times New Roman"/>
                <w:b/>
                <w:sz w:val="24"/>
                <w:szCs w:val="24"/>
              </w:rPr>
              <w:t>Тема 5.  В природе всё взаимосвязано.</w:t>
            </w:r>
          </w:p>
          <w:p w:rsidR="00A04A24" w:rsidRPr="00A04A24" w:rsidRDefault="00A04A24" w:rsidP="00A04A24">
            <w:pPr>
              <w:jc w:val="center"/>
              <w:rPr>
                <w:rFonts w:ascii="Times New Roman" w:eastAsia="Calibri" w:hAnsi="Times New Roman" w:cs="Times New Roman"/>
                <w:b/>
              </w:rPr>
            </w:pPr>
          </w:p>
        </w:tc>
        <w:tc>
          <w:tcPr>
            <w:tcW w:w="6095" w:type="dxa"/>
            <w:tcBorders>
              <w:top w:val="single" w:sz="4" w:space="0" w:color="auto"/>
              <w:bottom w:val="single" w:sz="4" w:space="0" w:color="auto"/>
            </w:tcBorders>
          </w:tcPr>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 xml:space="preserve">      Природный территориальный комплекс. Факторы формирования ПТК. Зональность и </w:t>
            </w:r>
            <w:proofErr w:type="spellStart"/>
            <w:r w:rsidRPr="00A04A24">
              <w:rPr>
                <w:rFonts w:ascii="Times New Roman" w:eastAsia="Calibri" w:hAnsi="Times New Roman" w:cs="Times New Roman"/>
                <w:sz w:val="24"/>
                <w:szCs w:val="24"/>
              </w:rPr>
              <w:t>азональность</w:t>
            </w:r>
            <w:proofErr w:type="spellEnd"/>
            <w:r w:rsidRPr="00A04A24">
              <w:rPr>
                <w:rFonts w:ascii="Times New Roman" w:eastAsia="Calibri" w:hAnsi="Times New Roman" w:cs="Times New Roman"/>
                <w:sz w:val="24"/>
                <w:szCs w:val="24"/>
              </w:rPr>
              <w:t xml:space="preserve"> природных комплексов России. Природное районирование. </w:t>
            </w:r>
          </w:p>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 xml:space="preserve">      Свойства природных территориальных комплексов: целостность, ритмичность, устойчивость и их значение для планирования хозяйственной деятельности.</w:t>
            </w:r>
          </w:p>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 xml:space="preserve">     Человек и ландшафты. </w:t>
            </w:r>
            <w:proofErr w:type="spellStart"/>
            <w:r w:rsidRPr="00A04A24">
              <w:rPr>
                <w:rFonts w:ascii="Times New Roman" w:eastAsia="Calibri" w:hAnsi="Times New Roman" w:cs="Times New Roman"/>
                <w:sz w:val="24"/>
                <w:szCs w:val="24"/>
              </w:rPr>
              <w:t>Природно</w:t>
            </w:r>
            <w:proofErr w:type="spellEnd"/>
            <w:r w:rsidRPr="00A04A24">
              <w:rPr>
                <w:rFonts w:ascii="Times New Roman" w:eastAsia="Calibri" w:hAnsi="Times New Roman" w:cs="Times New Roman"/>
                <w:sz w:val="24"/>
                <w:szCs w:val="24"/>
              </w:rPr>
              <w:t xml:space="preserve">–антропогенные ландшафты. Сельскохозяйственные, лесохозяйственные и промышленные ландшафты. Городские ландшафты и </w:t>
            </w:r>
            <w:proofErr w:type="spellStart"/>
            <w:r w:rsidRPr="00A04A24">
              <w:rPr>
                <w:rFonts w:ascii="Times New Roman" w:eastAsia="Calibri" w:hAnsi="Times New Roman" w:cs="Times New Roman"/>
                <w:sz w:val="24"/>
                <w:szCs w:val="24"/>
              </w:rPr>
              <w:t>природно</w:t>
            </w:r>
            <w:proofErr w:type="spellEnd"/>
            <w:r w:rsidRPr="00A04A24">
              <w:rPr>
                <w:rFonts w:ascii="Times New Roman" w:eastAsia="Calibri" w:hAnsi="Times New Roman" w:cs="Times New Roman"/>
                <w:sz w:val="24"/>
                <w:szCs w:val="24"/>
              </w:rPr>
              <w:t xml:space="preserve"> – технические комплексы. Культурные ландшафты.</w:t>
            </w:r>
          </w:p>
          <w:p w:rsidR="00A04A24" w:rsidRPr="00A04A24" w:rsidRDefault="00A04A24" w:rsidP="00A04A24">
            <w:pPr>
              <w:jc w:val="center"/>
              <w:rPr>
                <w:rFonts w:ascii="Times New Roman" w:eastAsia="Calibri" w:hAnsi="Times New Roman" w:cs="Times New Roman"/>
                <w:b/>
              </w:rPr>
            </w:pPr>
          </w:p>
        </w:tc>
        <w:tc>
          <w:tcPr>
            <w:tcW w:w="5954" w:type="dxa"/>
            <w:tcBorders>
              <w:top w:val="single" w:sz="4" w:space="0" w:color="auto"/>
              <w:bottom w:val="single" w:sz="4" w:space="0" w:color="auto"/>
            </w:tcBorders>
          </w:tcPr>
          <w:p w:rsidR="00A04A24" w:rsidRPr="00A04A24" w:rsidRDefault="00A04A24" w:rsidP="00A04A24">
            <w:pPr>
              <w:rPr>
                <w:rFonts w:ascii="Times New Roman" w:eastAsia="Calibri" w:hAnsi="Times New Roman" w:cs="Times New Roman"/>
                <w:b/>
              </w:rPr>
            </w:pPr>
            <w:r w:rsidRPr="00A04A24">
              <w:rPr>
                <w:rFonts w:ascii="Times New Roman" w:eastAsia="Times New Roman" w:hAnsi="Times New Roman" w:cs="Times New Roman"/>
                <w:sz w:val="24"/>
                <w:szCs w:val="24"/>
              </w:rPr>
              <w:t xml:space="preserve">Приводить примеры взаимосвязей природных компонентов в                                природном комплексе. Объяснять причины зонального и                                                   азонального распространения ландшафтов. Формирование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 и рационального                               </w:t>
            </w:r>
            <w:proofErr w:type="spellStart"/>
            <w:r w:rsidRPr="00A04A24">
              <w:rPr>
                <w:rFonts w:ascii="Times New Roman" w:eastAsia="Times New Roman" w:hAnsi="Times New Roman" w:cs="Times New Roman"/>
                <w:sz w:val="24"/>
                <w:szCs w:val="24"/>
              </w:rPr>
              <w:t>природопользования</w:t>
            </w:r>
            <w:proofErr w:type="gramStart"/>
            <w:r w:rsidRPr="00A04A24">
              <w:rPr>
                <w:rFonts w:ascii="Times New Roman" w:eastAsia="Times New Roman" w:hAnsi="Times New Roman" w:cs="Times New Roman"/>
                <w:sz w:val="24"/>
                <w:szCs w:val="24"/>
              </w:rPr>
              <w:t>;О</w:t>
            </w:r>
            <w:proofErr w:type="gramEnd"/>
            <w:r w:rsidRPr="00A04A24">
              <w:rPr>
                <w:rFonts w:ascii="Times New Roman" w:eastAsia="Times New Roman" w:hAnsi="Times New Roman" w:cs="Times New Roman"/>
                <w:sz w:val="24"/>
                <w:szCs w:val="24"/>
              </w:rPr>
              <w:t>владение</w:t>
            </w:r>
            <w:proofErr w:type="spellEnd"/>
            <w:r w:rsidRPr="00A04A24">
              <w:rPr>
                <w:rFonts w:ascii="Times New Roman" w:eastAsia="Times New Roman" w:hAnsi="Times New Roman" w:cs="Times New Roman"/>
                <w:sz w:val="24"/>
                <w:szCs w:val="24"/>
              </w:rPr>
              <w:t xml:space="preserve"> учебными умениями: работать                                             с учебной и справочной литературой, логично излагать материал.</w:t>
            </w:r>
            <w:r w:rsidRPr="00A04A24">
              <w:rPr>
                <w:rFonts w:ascii="Times New Roman" w:eastAsia="Calibri" w:hAnsi="Times New Roman" w:cs="Times New Roman"/>
                <w:sz w:val="24"/>
                <w:szCs w:val="24"/>
              </w:rPr>
              <w:t xml:space="preserve">                                                             Самостоятельно обнаруживать и формулировать учебную                                                       проблему, определять цель.</w:t>
            </w:r>
          </w:p>
        </w:tc>
      </w:tr>
      <w:tr w:rsidR="00A04A24" w:rsidRPr="00A04A24" w:rsidTr="003C0E79">
        <w:trPr>
          <w:trHeight w:val="135"/>
        </w:trPr>
        <w:tc>
          <w:tcPr>
            <w:tcW w:w="560" w:type="dxa"/>
            <w:tcBorders>
              <w:top w:val="single" w:sz="4" w:space="0" w:color="auto"/>
              <w:bottom w:val="single" w:sz="4" w:space="0" w:color="auto"/>
            </w:tcBorders>
          </w:tcPr>
          <w:p w:rsidR="00A04A24" w:rsidRPr="00A04A24" w:rsidRDefault="00A04A24" w:rsidP="00A04A24">
            <w:pPr>
              <w:jc w:val="center"/>
              <w:rPr>
                <w:rFonts w:ascii="Times New Roman" w:eastAsia="Calibri" w:hAnsi="Times New Roman" w:cs="Times New Roman"/>
                <w:b/>
              </w:rPr>
            </w:pPr>
            <w:r w:rsidRPr="00A04A24">
              <w:rPr>
                <w:rFonts w:ascii="Times New Roman" w:eastAsia="Calibri" w:hAnsi="Times New Roman" w:cs="Times New Roman"/>
                <w:b/>
              </w:rPr>
              <w:t>8</w:t>
            </w:r>
          </w:p>
        </w:tc>
        <w:tc>
          <w:tcPr>
            <w:tcW w:w="1958" w:type="dxa"/>
            <w:tcBorders>
              <w:top w:val="single" w:sz="4" w:space="0" w:color="auto"/>
              <w:bottom w:val="single" w:sz="4" w:space="0" w:color="auto"/>
            </w:tcBorders>
          </w:tcPr>
          <w:p w:rsidR="00A04A24" w:rsidRPr="00A04A24" w:rsidRDefault="00A04A24" w:rsidP="00A04A24">
            <w:pPr>
              <w:rPr>
                <w:rFonts w:ascii="Times New Roman" w:eastAsia="Calibri" w:hAnsi="Times New Roman" w:cs="Times New Roman"/>
                <w:b/>
                <w:sz w:val="24"/>
                <w:szCs w:val="24"/>
              </w:rPr>
            </w:pPr>
            <w:r w:rsidRPr="00A04A24">
              <w:rPr>
                <w:rFonts w:ascii="Times New Roman" w:eastAsia="Calibri" w:hAnsi="Times New Roman" w:cs="Times New Roman"/>
                <w:b/>
                <w:sz w:val="24"/>
                <w:szCs w:val="24"/>
              </w:rPr>
              <w:t xml:space="preserve">Тема 6.  </w:t>
            </w:r>
            <w:proofErr w:type="spellStart"/>
            <w:r w:rsidRPr="00A04A24">
              <w:rPr>
                <w:rFonts w:ascii="Times New Roman" w:eastAsia="Calibri" w:hAnsi="Times New Roman" w:cs="Times New Roman"/>
                <w:b/>
                <w:sz w:val="24"/>
                <w:szCs w:val="24"/>
              </w:rPr>
              <w:t>Природно</w:t>
            </w:r>
            <w:proofErr w:type="spellEnd"/>
            <w:r w:rsidRPr="00A04A24">
              <w:rPr>
                <w:rFonts w:ascii="Times New Roman" w:eastAsia="Calibri" w:hAnsi="Times New Roman" w:cs="Times New Roman"/>
                <w:b/>
                <w:sz w:val="24"/>
                <w:szCs w:val="24"/>
              </w:rPr>
              <w:t xml:space="preserve"> – хозяйственные зоны.</w:t>
            </w:r>
          </w:p>
          <w:p w:rsidR="00A04A24" w:rsidRPr="00A04A24" w:rsidRDefault="00A04A24" w:rsidP="00A04A24">
            <w:pPr>
              <w:jc w:val="center"/>
              <w:rPr>
                <w:rFonts w:ascii="Times New Roman" w:eastAsia="Calibri" w:hAnsi="Times New Roman" w:cs="Times New Roman"/>
                <w:b/>
              </w:rPr>
            </w:pPr>
          </w:p>
        </w:tc>
        <w:tc>
          <w:tcPr>
            <w:tcW w:w="6095" w:type="dxa"/>
            <w:tcBorders>
              <w:top w:val="single" w:sz="4" w:space="0" w:color="auto"/>
              <w:bottom w:val="single" w:sz="4" w:space="0" w:color="auto"/>
            </w:tcBorders>
          </w:tcPr>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 xml:space="preserve">Учение о природных зонах.  В.В. Докучаев и Л.С. Берг – основоположники учения о </w:t>
            </w:r>
            <w:proofErr w:type="spellStart"/>
            <w:r w:rsidRPr="00A04A24">
              <w:rPr>
                <w:rFonts w:ascii="Times New Roman" w:eastAsia="Calibri" w:hAnsi="Times New Roman" w:cs="Times New Roman"/>
                <w:sz w:val="24"/>
                <w:szCs w:val="24"/>
              </w:rPr>
              <w:t>ландшафтно</w:t>
            </w:r>
            <w:proofErr w:type="spellEnd"/>
            <w:r w:rsidRPr="00A04A24">
              <w:rPr>
                <w:rFonts w:ascii="Times New Roman" w:eastAsia="Calibri" w:hAnsi="Times New Roman" w:cs="Times New Roman"/>
                <w:sz w:val="24"/>
                <w:szCs w:val="24"/>
              </w:rPr>
              <w:t xml:space="preserve"> – географических зонах. Зональная обусловленность жизнедеятельности человека.</w:t>
            </w:r>
          </w:p>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 xml:space="preserve">    «Безмолвная» Арктика и чуткая Субарктика. Арктика, тундра и лесотундра – северная полоса России. Вечная мерзлота, полярные дни и ночи, хрупкое равновесие природы.  </w:t>
            </w:r>
            <w:proofErr w:type="spellStart"/>
            <w:r w:rsidRPr="00A04A24">
              <w:rPr>
                <w:rFonts w:ascii="Times New Roman" w:eastAsia="Calibri" w:hAnsi="Times New Roman" w:cs="Times New Roman"/>
                <w:sz w:val="24"/>
                <w:szCs w:val="24"/>
              </w:rPr>
              <w:t>Редкоочаговое</w:t>
            </w:r>
            <w:proofErr w:type="spellEnd"/>
            <w:r w:rsidRPr="00A04A24">
              <w:rPr>
                <w:rFonts w:ascii="Times New Roman" w:eastAsia="Calibri" w:hAnsi="Times New Roman" w:cs="Times New Roman"/>
                <w:sz w:val="24"/>
                <w:szCs w:val="24"/>
              </w:rPr>
              <w:t xml:space="preserve"> расселение. Экологические проблемы.</w:t>
            </w:r>
          </w:p>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 xml:space="preserve">      Таёжная зона. Характерные особенности таёжных ландшафтов. Разные виды тайги в России. Очаговое заселение и освоение. Последствия индустриального освоения тайги.</w:t>
            </w:r>
          </w:p>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 xml:space="preserve">     Болота. Причины образования болот. Низинные и верховые болота.  Торф и его свойства. Роль болот в природе.  Что дают болота человеку?</w:t>
            </w:r>
          </w:p>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lastRenderedPageBreak/>
              <w:t xml:space="preserve">      Смешанные леса. Факторы разнообразия её ландшафтов. Смешанные леса </w:t>
            </w:r>
            <w:proofErr w:type="spellStart"/>
            <w:r w:rsidRPr="00A04A24">
              <w:rPr>
                <w:rFonts w:ascii="Times New Roman" w:eastAsia="Calibri" w:hAnsi="Times New Roman" w:cs="Times New Roman"/>
                <w:sz w:val="24"/>
                <w:szCs w:val="24"/>
              </w:rPr>
              <w:t>Восточно</w:t>
            </w:r>
            <w:proofErr w:type="spellEnd"/>
            <w:r w:rsidRPr="00A04A24">
              <w:rPr>
                <w:rFonts w:ascii="Times New Roman" w:eastAsia="Calibri" w:hAnsi="Times New Roman" w:cs="Times New Roman"/>
                <w:sz w:val="24"/>
                <w:szCs w:val="24"/>
              </w:rPr>
              <w:t xml:space="preserve"> – Европейской равнины. Муссонные леса Дальнего Востока. Выборочное освоение и расселение.  Современные проблемы освоения этой </w:t>
            </w:r>
            <w:proofErr w:type="spellStart"/>
            <w:r w:rsidRPr="00A04A24">
              <w:rPr>
                <w:rFonts w:ascii="Times New Roman" w:eastAsia="Calibri" w:hAnsi="Times New Roman" w:cs="Times New Roman"/>
                <w:sz w:val="24"/>
                <w:szCs w:val="24"/>
              </w:rPr>
              <w:t>природно</w:t>
            </w:r>
            <w:proofErr w:type="spellEnd"/>
            <w:r w:rsidRPr="00A04A24">
              <w:rPr>
                <w:rFonts w:ascii="Times New Roman" w:eastAsia="Calibri" w:hAnsi="Times New Roman" w:cs="Times New Roman"/>
                <w:sz w:val="24"/>
                <w:szCs w:val="24"/>
              </w:rPr>
              <w:t xml:space="preserve"> – хозяйственной зоны.</w:t>
            </w:r>
          </w:p>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 xml:space="preserve">        Лесостепи и степи. Освоение степных ландшафтов.  Характерные лесостепные и степные природные комплексы. Зона сплошного освоения. Значение степной зоны для народного хозяйства России.</w:t>
            </w:r>
          </w:p>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 xml:space="preserve">        Полупустыни, пустыни и субтропики – южная полоса России. Основные свойства природы.  Жизнь в полупустынных и пустынных ландшафтах.  </w:t>
            </w:r>
            <w:proofErr w:type="spellStart"/>
            <w:r w:rsidRPr="00A04A24">
              <w:rPr>
                <w:rFonts w:ascii="Times New Roman" w:eastAsia="Calibri" w:hAnsi="Times New Roman" w:cs="Times New Roman"/>
                <w:sz w:val="24"/>
                <w:szCs w:val="24"/>
              </w:rPr>
              <w:t>Редкоочаговое</w:t>
            </w:r>
            <w:proofErr w:type="spellEnd"/>
            <w:r w:rsidRPr="00A04A24">
              <w:rPr>
                <w:rFonts w:ascii="Times New Roman" w:eastAsia="Calibri" w:hAnsi="Times New Roman" w:cs="Times New Roman"/>
                <w:sz w:val="24"/>
                <w:szCs w:val="24"/>
              </w:rPr>
              <w:t xml:space="preserve"> расселение.  Хозяйственная деятельность в экстремальных условиях и её последствия. </w:t>
            </w:r>
          </w:p>
          <w:p w:rsidR="00A04A24" w:rsidRPr="00A04A24" w:rsidRDefault="00A04A24" w:rsidP="00A04A24">
            <w:pPr>
              <w:rPr>
                <w:rFonts w:ascii="Times New Roman" w:eastAsia="Calibri" w:hAnsi="Times New Roman" w:cs="Times New Roman"/>
                <w:sz w:val="24"/>
                <w:szCs w:val="24"/>
              </w:rPr>
            </w:pPr>
            <w:proofErr w:type="spellStart"/>
            <w:r w:rsidRPr="00A04A24">
              <w:rPr>
                <w:rFonts w:ascii="Times New Roman" w:eastAsia="Calibri" w:hAnsi="Times New Roman" w:cs="Times New Roman"/>
                <w:sz w:val="24"/>
                <w:szCs w:val="24"/>
              </w:rPr>
              <w:t>Многоэтажность</w:t>
            </w:r>
            <w:proofErr w:type="spellEnd"/>
            <w:r w:rsidRPr="00A04A24">
              <w:rPr>
                <w:rFonts w:ascii="Times New Roman" w:eastAsia="Calibri" w:hAnsi="Times New Roman" w:cs="Times New Roman"/>
                <w:sz w:val="24"/>
                <w:szCs w:val="24"/>
              </w:rPr>
              <w:t xml:space="preserve"> природы гор. Различия в проявлении высотных поясов Кавказских и Уральских  гор, гор Сибири и Дальнего Востока.  Человек и горы. Освоение гор. Разнообразие природных условий и ресурсов. Жизнь и хозяйственная деятельность людей в горах. Расселение населения. Опасные природные явления.</w:t>
            </w:r>
          </w:p>
          <w:p w:rsidR="00A04A24" w:rsidRPr="00A04A24" w:rsidRDefault="00A04A24" w:rsidP="00A04A24">
            <w:pPr>
              <w:jc w:val="center"/>
              <w:rPr>
                <w:rFonts w:ascii="Times New Roman" w:eastAsia="Calibri" w:hAnsi="Times New Roman" w:cs="Times New Roman"/>
                <w:b/>
              </w:rPr>
            </w:pPr>
          </w:p>
        </w:tc>
        <w:tc>
          <w:tcPr>
            <w:tcW w:w="5954" w:type="dxa"/>
            <w:tcBorders>
              <w:top w:val="single" w:sz="4" w:space="0" w:color="auto"/>
              <w:bottom w:val="single" w:sz="4" w:space="0" w:color="auto"/>
            </w:tcBorders>
          </w:tcPr>
          <w:p w:rsidR="00A04A24" w:rsidRPr="00A04A24" w:rsidRDefault="00A04A24" w:rsidP="00A04A24">
            <w:pPr>
              <w:rPr>
                <w:rFonts w:ascii="Times New Roman" w:eastAsia="Calibri" w:hAnsi="Times New Roman" w:cs="Times New Roman"/>
                <w:b/>
              </w:rPr>
            </w:pPr>
            <w:r w:rsidRPr="00A04A24">
              <w:rPr>
                <w:rFonts w:ascii="Times New Roman" w:eastAsia="Times New Roman" w:hAnsi="Times New Roman" w:cs="Times New Roman"/>
                <w:sz w:val="24"/>
                <w:szCs w:val="24"/>
              </w:rPr>
              <w:lastRenderedPageBreak/>
              <w:t>Показывать по карте основные природные зоны России.                                                                             Объяснять причины зонального и азонального распространения                                           ландшафтов. Показывать по карте крупные природн</w:t>
            </w:r>
            <w:proofErr w:type="gramStart"/>
            <w:r w:rsidRPr="00A04A24">
              <w:rPr>
                <w:rFonts w:ascii="Times New Roman" w:eastAsia="Times New Roman" w:hAnsi="Times New Roman" w:cs="Times New Roman"/>
                <w:sz w:val="24"/>
                <w:szCs w:val="24"/>
              </w:rPr>
              <w:t>о-</w:t>
            </w:r>
            <w:proofErr w:type="gramEnd"/>
            <w:r w:rsidRPr="00A04A24">
              <w:rPr>
                <w:rFonts w:ascii="Times New Roman" w:eastAsia="Times New Roman" w:hAnsi="Times New Roman" w:cs="Times New Roman"/>
                <w:sz w:val="24"/>
                <w:szCs w:val="24"/>
              </w:rPr>
              <w:t xml:space="preserve">                                                                территориальные комплексы России. </w:t>
            </w:r>
            <w:r w:rsidRPr="00A04A24">
              <w:rPr>
                <w:rFonts w:ascii="Times New Roman" w:eastAsia="Calibri" w:hAnsi="Times New Roman" w:cs="Times New Roman"/>
                <w:sz w:val="24"/>
                <w:szCs w:val="24"/>
              </w:rPr>
              <w:t xml:space="preserve">Воспитание российской                                             гражданской идентичности: патриотизма, любви и уважения к                                          Отечеству, чувства гордости за свою </w:t>
            </w:r>
            <w:proofErr w:type="spellStart"/>
            <w:r w:rsidRPr="00A04A24">
              <w:rPr>
                <w:rFonts w:ascii="Times New Roman" w:eastAsia="Calibri" w:hAnsi="Times New Roman" w:cs="Times New Roman"/>
                <w:sz w:val="24"/>
                <w:szCs w:val="24"/>
              </w:rPr>
              <w:t>Родину</w:t>
            </w:r>
            <w:proofErr w:type="gramStart"/>
            <w:r w:rsidRPr="00A04A24">
              <w:rPr>
                <w:rFonts w:ascii="Times New Roman" w:eastAsia="Calibri" w:hAnsi="Times New Roman" w:cs="Times New Roman"/>
                <w:sz w:val="24"/>
                <w:szCs w:val="24"/>
              </w:rPr>
              <w:t>.</w:t>
            </w:r>
            <w:r w:rsidRPr="00A04A24">
              <w:rPr>
                <w:rFonts w:ascii="Times New Roman" w:eastAsia="Times New Roman" w:hAnsi="Times New Roman" w:cs="Times New Roman"/>
                <w:sz w:val="24"/>
                <w:szCs w:val="24"/>
              </w:rPr>
              <w:t>О</w:t>
            </w:r>
            <w:proofErr w:type="gramEnd"/>
            <w:r w:rsidRPr="00A04A24">
              <w:rPr>
                <w:rFonts w:ascii="Times New Roman" w:eastAsia="Times New Roman" w:hAnsi="Times New Roman" w:cs="Times New Roman"/>
                <w:sz w:val="24"/>
                <w:szCs w:val="24"/>
              </w:rPr>
              <w:t>владение</w:t>
            </w:r>
            <w:proofErr w:type="spellEnd"/>
            <w:r w:rsidRPr="00A04A24">
              <w:rPr>
                <w:rFonts w:ascii="Times New Roman" w:eastAsia="Times New Roman" w:hAnsi="Times New Roman" w:cs="Times New Roman"/>
                <w:sz w:val="24"/>
                <w:szCs w:val="24"/>
              </w:rPr>
              <w:t xml:space="preserve"> учебными умениями: работать с учебной и справочной                                  литературой, логично излагать материал.</w:t>
            </w:r>
            <w:r w:rsidRPr="00A04A24">
              <w:rPr>
                <w:rFonts w:ascii="Times New Roman" w:eastAsia="Calibri" w:hAnsi="Times New Roman" w:cs="Times New Roman"/>
                <w:sz w:val="24"/>
                <w:szCs w:val="24"/>
              </w:rPr>
              <w:t xml:space="preserve"> Самостоятельно                                               обнаруживать и формулировать учебную проблему, определять                                                 цель</w:t>
            </w:r>
          </w:p>
        </w:tc>
      </w:tr>
      <w:tr w:rsidR="00A04A24" w:rsidRPr="00A04A24" w:rsidTr="003C0E79">
        <w:trPr>
          <w:trHeight w:val="135"/>
        </w:trPr>
        <w:tc>
          <w:tcPr>
            <w:tcW w:w="560" w:type="dxa"/>
            <w:tcBorders>
              <w:top w:val="single" w:sz="4" w:space="0" w:color="auto"/>
              <w:bottom w:val="single" w:sz="4" w:space="0" w:color="auto"/>
            </w:tcBorders>
          </w:tcPr>
          <w:p w:rsidR="00A04A24" w:rsidRPr="00A04A24" w:rsidRDefault="00A04A24" w:rsidP="00A04A24">
            <w:pPr>
              <w:jc w:val="center"/>
              <w:rPr>
                <w:rFonts w:ascii="Times New Roman" w:eastAsia="Calibri" w:hAnsi="Times New Roman" w:cs="Times New Roman"/>
                <w:b/>
              </w:rPr>
            </w:pPr>
            <w:r w:rsidRPr="00A04A24">
              <w:rPr>
                <w:rFonts w:ascii="Times New Roman" w:eastAsia="Calibri" w:hAnsi="Times New Roman" w:cs="Times New Roman"/>
                <w:b/>
              </w:rPr>
              <w:lastRenderedPageBreak/>
              <w:t>9</w:t>
            </w:r>
          </w:p>
        </w:tc>
        <w:tc>
          <w:tcPr>
            <w:tcW w:w="1958" w:type="dxa"/>
            <w:tcBorders>
              <w:top w:val="single" w:sz="4" w:space="0" w:color="auto"/>
              <w:bottom w:val="single" w:sz="4" w:space="0" w:color="auto"/>
            </w:tcBorders>
          </w:tcPr>
          <w:p w:rsidR="00A04A24" w:rsidRPr="00A04A24" w:rsidRDefault="00A04A24" w:rsidP="00A04A24">
            <w:pPr>
              <w:rPr>
                <w:rFonts w:ascii="Times New Roman" w:eastAsia="Calibri" w:hAnsi="Times New Roman" w:cs="Times New Roman"/>
                <w:b/>
                <w:sz w:val="24"/>
                <w:szCs w:val="24"/>
              </w:rPr>
            </w:pPr>
            <w:r w:rsidRPr="00A04A24">
              <w:rPr>
                <w:rFonts w:ascii="Times New Roman" w:eastAsia="Calibri" w:hAnsi="Times New Roman" w:cs="Times New Roman"/>
                <w:b/>
                <w:sz w:val="24"/>
                <w:szCs w:val="24"/>
              </w:rPr>
              <w:t>Тема   7.  Природопользование и охрана природы.</w:t>
            </w:r>
          </w:p>
          <w:p w:rsidR="00A04A24" w:rsidRPr="00A04A24" w:rsidRDefault="00A04A24" w:rsidP="00A04A24">
            <w:pPr>
              <w:rPr>
                <w:rFonts w:ascii="Times New Roman" w:eastAsia="Calibri" w:hAnsi="Times New Roman" w:cs="Times New Roman"/>
                <w:b/>
                <w:sz w:val="24"/>
                <w:szCs w:val="24"/>
              </w:rPr>
            </w:pPr>
          </w:p>
        </w:tc>
        <w:tc>
          <w:tcPr>
            <w:tcW w:w="6095" w:type="dxa"/>
            <w:tcBorders>
              <w:top w:val="single" w:sz="4" w:space="0" w:color="auto"/>
              <w:bottom w:val="single" w:sz="4" w:space="0" w:color="auto"/>
            </w:tcBorders>
          </w:tcPr>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Понятие о природной среде, природных условиях и природных ресурсах. Классификация природных ресурсов. Природопользование. Рациональное использование природных ресурсов. Альтернативные источники энергии. Рекреационные ресурсы и их значение для человека. Охрана природы и охраняемые территории</w:t>
            </w:r>
          </w:p>
        </w:tc>
        <w:tc>
          <w:tcPr>
            <w:tcW w:w="5954" w:type="dxa"/>
            <w:tcBorders>
              <w:top w:val="single" w:sz="4" w:space="0" w:color="auto"/>
              <w:bottom w:val="single" w:sz="4" w:space="0" w:color="auto"/>
            </w:tcBorders>
          </w:tcPr>
          <w:p w:rsidR="00A04A24" w:rsidRPr="00A04A24" w:rsidRDefault="00A04A24" w:rsidP="00A04A24">
            <w:pPr>
              <w:tabs>
                <w:tab w:val="left" w:pos="709"/>
              </w:tabs>
              <w:snapToGrid w:val="0"/>
              <w:rPr>
                <w:rFonts w:ascii="Times New Roman" w:eastAsia="Calibri" w:hAnsi="Times New Roman" w:cs="Times New Roman"/>
                <w:sz w:val="24"/>
                <w:szCs w:val="24"/>
              </w:rPr>
            </w:pPr>
            <w:r w:rsidRPr="00A04A24">
              <w:rPr>
                <w:rFonts w:ascii="Times New Roman" w:eastAsia="Calibri" w:hAnsi="Times New Roman" w:cs="Times New Roman"/>
                <w:sz w:val="24"/>
                <w:szCs w:val="24"/>
              </w:rPr>
              <w:t>Уметь определять:</w:t>
            </w:r>
          </w:p>
          <w:p w:rsidR="00A04A24" w:rsidRPr="00A04A24" w:rsidRDefault="00A04A24" w:rsidP="00A04A24">
            <w:pPr>
              <w:tabs>
                <w:tab w:val="left" w:pos="709"/>
              </w:tabs>
              <w:snapToGrid w:val="0"/>
              <w:rPr>
                <w:rFonts w:ascii="Times New Roman" w:eastAsia="Calibri" w:hAnsi="Times New Roman" w:cs="Times New Roman"/>
                <w:sz w:val="24"/>
                <w:szCs w:val="24"/>
              </w:rPr>
            </w:pPr>
            <w:r w:rsidRPr="00A04A24">
              <w:rPr>
                <w:rFonts w:ascii="Times New Roman" w:eastAsia="Calibri" w:hAnsi="Times New Roman" w:cs="Times New Roman"/>
                <w:sz w:val="24"/>
                <w:szCs w:val="24"/>
              </w:rPr>
              <w:t>особенности размещения растительного и животного мира по                       территории России; размещение ресурсов растительного и животного мира по картам; по картам географию особо охраняемых территорий.</w:t>
            </w:r>
          </w:p>
          <w:p w:rsidR="00A04A24" w:rsidRPr="00A04A24" w:rsidRDefault="00A04A24" w:rsidP="00A04A24">
            <w:pPr>
              <w:rPr>
                <w:rFonts w:ascii="Times New Roman" w:eastAsia="Calibri" w:hAnsi="Times New Roman" w:cs="Times New Roman"/>
                <w:b/>
              </w:rPr>
            </w:pPr>
            <w:r w:rsidRPr="00A04A24">
              <w:rPr>
                <w:rFonts w:ascii="Times New Roman" w:eastAsia="Times New Roman" w:hAnsi="Times New Roman" w:cs="Times New Roman"/>
                <w:sz w:val="24"/>
                <w:szCs w:val="24"/>
              </w:rPr>
              <w:t xml:space="preserve">Формирование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 и рационального природопользования; </w:t>
            </w:r>
            <w:r w:rsidRPr="00A04A24">
              <w:rPr>
                <w:rFonts w:ascii="Times New Roman" w:eastAsia="Calibri" w:hAnsi="Times New Roman" w:cs="Times New Roman"/>
                <w:sz w:val="24"/>
                <w:szCs w:val="24"/>
              </w:rPr>
              <w:t xml:space="preserve">Уметь вести диалог, вырабатывая общее                                          </w:t>
            </w:r>
            <w:r w:rsidRPr="00A04A24">
              <w:rPr>
                <w:rFonts w:ascii="Times New Roman" w:eastAsia="Calibri" w:hAnsi="Times New Roman" w:cs="Times New Roman"/>
                <w:sz w:val="24"/>
                <w:szCs w:val="24"/>
              </w:rPr>
              <w:lastRenderedPageBreak/>
              <w:t>решение</w:t>
            </w:r>
            <w:r w:rsidRPr="00A04A24">
              <w:rPr>
                <w:rFonts w:ascii="Times New Roman" w:eastAsia="Times New Roman" w:hAnsi="Times New Roman" w:cs="Times New Roman"/>
                <w:sz w:val="24"/>
                <w:szCs w:val="24"/>
              </w:rPr>
              <w:t>. Планировать пути достижения целей.</w:t>
            </w:r>
          </w:p>
        </w:tc>
      </w:tr>
      <w:tr w:rsidR="00A04A24" w:rsidRPr="00A04A24" w:rsidTr="003C0E79">
        <w:trPr>
          <w:trHeight w:val="135"/>
        </w:trPr>
        <w:tc>
          <w:tcPr>
            <w:tcW w:w="560" w:type="dxa"/>
            <w:tcBorders>
              <w:top w:val="single" w:sz="4" w:space="0" w:color="auto"/>
              <w:bottom w:val="single" w:sz="4" w:space="0" w:color="auto"/>
            </w:tcBorders>
          </w:tcPr>
          <w:p w:rsidR="00A04A24" w:rsidRPr="00A04A24" w:rsidRDefault="00A04A24" w:rsidP="00A04A24">
            <w:pPr>
              <w:jc w:val="center"/>
              <w:rPr>
                <w:rFonts w:ascii="Times New Roman" w:eastAsia="Calibri" w:hAnsi="Times New Roman" w:cs="Times New Roman"/>
                <w:b/>
              </w:rPr>
            </w:pPr>
            <w:r w:rsidRPr="00A04A24">
              <w:rPr>
                <w:rFonts w:ascii="Times New Roman" w:eastAsia="Calibri" w:hAnsi="Times New Roman" w:cs="Times New Roman"/>
                <w:b/>
              </w:rPr>
              <w:lastRenderedPageBreak/>
              <w:t>10</w:t>
            </w:r>
          </w:p>
        </w:tc>
        <w:tc>
          <w:tcPr>
            <w:tcW w:w="1958" w:type="dxa"/>
            <w:tcBorders>
              <w:top w:val="single" w:sz="4" w:space="0" w:color="auto"/>
              <w:bottom w:val="single" w:sz="4" w:space="0" w:color="auto"/>
            </w:tcBorders>
          </w:tcPr>
          <w:p w:rsidR="00A04A24" w:rsidRPr="00A04A24" w:rsidRDefault="00A04A24" w:rsidP="00A04A24">
            <w:pPr>
              <w:rPr>
                <w:rFonts w:ascii="Times New Roman" w:eastAsia="Calibri" w:hAnsi="Times New Roman" w:cs="Times New Roman"/>
                <w:b/>
                <w:sz w:val="24"/>
                <w:szCs w:val="24"/>
              </w:rPr>
            </w:pPr>
            <w:r w:rsidRPr="00A04A24">
              <w:rPr>
                <w:rFonts w:ascii="Times New Roman" w:eastAsia="Calibri" w:hAnsi="Times New Roman" w:cs="Times New Roman"/>
                <w:b/>
                <w:sz w:val="24"/>
                <w:szCs w:val="24"/>
              </w:rPr>
              <w:t>Раздел -  3.  Население России.-17 часов</w:t>
            </w:r>
          </w:p>
          <w:p w:rsidR="00A04A24" w:rsidRPr="00A04A24" w:rsidRDefault="00A04A24" w:rsidP="00A04A24">
            <w:pPr>
              <w:rPr>
                <w:rFonts w:ascii="Times New Roman" w:eastAsia="Calibri" w:hAnsi="Times New Roman" w:cs="Times New Roman"/>
                <w:b/>
                <w:sz w:val="24"/>
                <w:szCs w:val="24"/>
              </w:rPr>
            </w:pPr>
            <w:r w:rsidRPr="00A04A24">
              <w:rPr>
                <w:rFonts w:ascii="Times New Roman" w:eastAsia="Calibri" w:hAnsi="Times New Roman" w:cs="Times New Roman"/>
                <w:b/>
                <w:sz w:val="24"/>
                <w:szCs w:val="24"/>
              </w:rPr>
              <w:t>Тема 1. Сколько нас Россиян?</w:t>
            </w:r>
          </w:p>
          <w:p w:rsidR="00A04A24" w:rsidRPr="00A04A24" w:rsidRDefault="00A04A24" w:rsidP="00A04A24">
            <w:pPr>
              <w:rPr>
                <w:rFonts w:ascii="Times New Roman" w:eastAsia="Calibri" w:hAnsi="Times New Roman" w:cs="Times New Roman"/>
                <w:b/>
                <w:sz w:val="24"/>
                <w:szCs w:val="24"/>
              </w:rPr>
            </w:pPr>
          </w:p>
        </w:tc>
        <w:tc>
          <w:tcPr>
            <w:tcW w:w="6095" w:type="dxa"/>
            <w:tcBorders>
              <w:top w:val="single" w:sz="4" w:space="0" w:color="auto"/>
              <w:bottom w:val="single" w:sz="4" w:space="0" w:color="auto"/>
            </w:tcBorders>
          </w:tcPr>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Как изменялась численность населения России в 19 – 20вв. Демографические кризисы. Понятие о воспроизводстве населения. Типы воспроизводства.</w:t>
            </w:r>
          </w:p>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Тема 2.  Кто мы?</w:t>
            </w:r>
          </w:p>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Соотношение мужчин и женщин в населении. Факторы, влияющие на продолжительность жизни. Половозрастная пирамида населения России. Доля детей, пожилого населения и трудоспособного.</w:t>
            </w:r>
          </w:p>
          <w:p w:rsidR="00A04A24" w:rsidRPr="00A04A24" w:rsidRDefault="00A04A24" w:rsidP="00A04A24">
            <w:pPr>
              <w:rPr>
                <w:rFonts w:ascii="Times New Roman" w:eastAsia="Calibri" w:hAnsi="Times New Roman" w:cs="Times New Roman"/>
                <w:sz w:val="24"/>
                <w:szCs w:val="24"/>
              </w:rPr>
            </w:pPr>
          </w:p>
        </w:tc>
        <w:tc>
          <w:tcPr>
            <w:tcW w:w="5954" w:type="dxa"/>
            <w:vMerge w:val="restart"/>
            <w:tcBorders>
              <w:top w:val="single" w:sz="4" w:space="0" w:color="auto"/>
            </w:tcBorders>
          </w:tcPr>
          <w:p w:rsidR="00A04A24" w:rsidRPr="00A04A24" w:rsidRDefault="00A04A24" w:rsidP="00A04A24">
            <w:pPr>
              <w:shd w:val="clear" w:color="auto" w:fill="FFFFFF"/>
              <w:rPr>
                <w:rFonts w:ascii="Times New Roman" w:eastAsia="Calibri" w:hAnsi="Times New Roman" w:cs="Times New Roman"/>
                <w:sz w:val="24"/>
                <w:szCs w:val="24"/>
              </w:rPr>
            </w:pPr>
            <w:r w:rsidRPr="00A04A24">
              <w:rPr>
                <w:rFonts w:ascii="Times New Roman" w:eastAsia="Calibri" w:hAnsi="Times New Roman" w:cs="Times New Roman"/>
                <w:sz w:val="24"/>
                <w:szCs w:val="24"/>
              </w:rPr>
              <w:t xml:space="preserve">Уметь определять место России в мире по численности населения                             на основе анализа статистических данных. Определять и сравнивать                                                     показатели </w:t>
            </w:r>
            <w:proofErr w:type="gramStart"/>
            <w:r w:rsidRPr="00A04A24">
              <w:rPr>
                <w:rFonts w:ascii="Times New Roman" w:eastAsia="Calibri" w:hAnsi="Times New Roman" w:cs="Times New Roman"/>
                <w:sz w:val="24"/>
                <w:szCs w:val="24"/>
              </w:rPr>
              <w:t>ЕП</w:t>
            </w:r>
            <w:proofErr w:type="gramEnd"/>
            <w:r w:rsidRPr="00A04A24">
              <w:rPr>
                <w:rFonts w:ascii="Times New Roman" w:eastAsia="Calibri" w:hAnsi="Times New Roman" w:cs="Times New Roman"/>
                <w:sz w:val="24"/>
                <w:szCs w:val="24"/>
              </w:rPr>
              <w:t xml:space="preserve"> населения в разных частях страны, в своём регионе                                                         на основе анализа статистических данных. Определять и                                                              сравнивать показатели  </w:t>
            </w:r>
            <w:proofErr w:type="gramStart"/>
            <w:r w:rsidRPr="00A04A24">
              <w:rPr>
                <w:rFonts w:ascii="Times New Roman" w:eastAsia="Calibri" w:hAnsi="Times New Roman" w:cs="Times New Roman"/>
                <w:sz w:val="24"/>
                <w:szCs w:val="24"/>
              </w:rPr>
              <w:t>ЕП</w:t>
            </w:r>
            <w:proofErr w:type="gramEnd"/>
            <w:r w:rsidRPr="00A04A24">
              <w:rPr>
                <w:rFonts w:ascii="Times New Roman" w:eastAsia="Calibri" w:hAnsi="Times New Roman" w:cs="Times New Roman"/>
                <w:sz w:val="24"/>
                <w:szCs w:val="24"/>
              </w:rPr>
              <w:t xml:space="preserve"> населения России в разных частях                                                                     страны,  в своём регионе. Выявлять факторы, определяющие                                                             соотношение мужчин и женщин разных возрастов. Определять                                                           половой и возрастной состав населения по статистическим                                                    данным.</w:t>
            </w:r>
          </w:p>
          <w:p w:rsidR="00A04A24" w:rsidRPr="00A04A24" w:rsidRDefault="00A04A24" w:rsidP="00A04A24">
            <w:pPr>
              <w:widowControl w:val="0"/>
              <w:jc w:val="both"/>
              <w:rPr>
                <w:rFonts w:ascii="Times New Roman" w:eastAsia="Impact" w:hAnsi="Times New Roman" w:cs="Times New Roman"/>
                <w:color w:val="000000"/>
                <w:sz w:val="24"/>
                <w:szCs w:val="24"/>
              </w:rPr>
            </w:pPr>
            <w:r w:rsidRPr="00A04A24">
              <w:rPr>
                <w:rFonts w:ascii="Times New Roman" w:eastAsia="Times New Roman" w:hAnsi="Times New Roman" w:cs="Times New Roman"/>
                <w:color w:val="000000"/>
                <w:sz w:val="24"/>
                <w:szCs w:val="24"/>
              </w:rPr>
              <w:t>Формирование уважительного отношения к истории,                                                                                                         культуре, национальным особенностям, традициям и образу                                                                    жизни других народов; осознанной                                                                          доброжелательности к                                                           другому человеку, его мнению, мировоззрению,</w:t>
            </w:r>
          </w:p>
          <w:p w:rsidR="00A04A24" w:rsidRPr="00A04A24" w:rsidRDefault="00A04A24" w:rsidP="00A04A24">
            <w:pPr>
              <w:jc w:val="center"/>
              <w:rPr>
                <w:rFonts w:ascii="Times New Roman" w:eastAsia="Calibri" w:hAnsi="Times New Roman" w:cs="Times New Roman"/>
                <w:b/>
              </w:rPr>
            </w:pPr>
            <w:r w:rsidRPr="00A04A24">
              <w:rPr>
                <w:rFonts w:ascii="Times New Roman" w:eastAsia="Calibri" w:hAnsi="Times New Roman" w:cs="Times New Roman"/>
                <w:sz w:val="24"/>
                <w:szCs w:val="24"/>
              </w:rPr>
              <w:t>Уметь вести диалог, вырабатывая общее решение. Выбирать                                                                 наиболее рациональную последовательность выполнения учебной                                                      задачи.</w:t>
            </w:r>
          </w:p>
        </w:tc>
      </w:tr>
      <w:tr w:rsidR="00A04A24" w:rsidRPr="00A04A24" w:rsidTr="003C0E79">
        <w:trPr>
          <w:trHeight w:val="135"/>
        </w:trPr>
        <w:tc>
          <w:tcPr>
            <w:tcW w:w="560" w:type="dxa"/>
            <w:tcBorders>
              <w:top w:val="single" w:sz="4" w:space="0" w:color="auto"/>
              <w:bottom w:val="single" w:sz="4" w:space="0" w:color="auto"/>
            </w:tcBorders>
          </w:tcPr>
          <w:p w:rsidR="00A04A24" w:rsidRPr="00A04A24" w:rsidRDefault="00A04A24" w:rsidP="00A04A24">
            <w:pPr>
              <w:jc w:val="center"/>
              <w:rPr>
                <w:rFonts w:ascii="Times New Roman" w:eastAsia="Calibri" w:hAnsi="Times New Roman" w:cs="Times New Roman"/>
                <w:b/>
              </w:rPr>
            </w:pPr>
            <w:r w:rsidRPr="00A04A24">
              <w:rPr>
                <w:rFonts w:ascii="Times New Roman" w:eastAsia="Calibri" w:hAnsi="Times New Roman" w:cs="Times New Roman"/>
                <w:b/>
              </w:rPr>
              <w:t>11</w:t>
            </w:r>
          </w:p>
        </w:tc>
        <w:tc>
          <w:tcPr>
            <w:tcW w:w="1958" w:type="dxa"/>
            <w:tcBorders>
              <w:top w:val="single" w:sz="4" w:space="0" w:color="auto"/>
              <w:bottom w:val="single" w:sz="4" w:space="0" w:color="auto"/>
            </w:tcBorders>
          </w:tcPr>
          <w:p w:rsidR="00A04A24" w:rsidRPr="00A04A24" w:rsidRDefault="00A04A24" w:rsidP="00A04A24">
            <w:pPr>
              <w:rPr>
                <w:rFonts w:ascii="Times New Roman" w:eastAsia="Calibri" w:hAnsi="Times New Roman" w:cs="Times New Roman"/>
                <w:b/>
                <w:sz w:val="24"/>
                <w:szCs w:val="24"/>
              </w:rPr>
            </w:pPr>
            <w:r w:rsidRPr="00A04A24">
              <w:rPr>
                <w:rFonts w:ascii="Times New Roman" w:eastAsia="Calibri" w:hAnsi="Times New Roman" w:cs="Times New Roman"/>
                <w:b/>
                <w:sz w:val="24"/>
                <w:szCs w:val="24"/>
              </w:rPr>
              <w:t>Тема 3.  Куда и зачем едут люди?</w:t>
            </w:r>
          </w:p>
          <w:p w:rsidR="00A04A24" w:rsidRPr="00A04A24" w:rsidRDefault="00A04A24" w:rsidP="00A04A24">
            <w:pPr>
              <w:rPr>
                <w:rFonts w:ascii="Times New Roman" w:eastAsia="Calibri" w:hAnsi="Times New Roman" w:cs="Times New Roman"/>
                <w:b/>
                <w:sz w:val="24"/>
                <w:szCs w:val="24"/>
              </w:rPr>
            </w:pPr>
          </w:p>
        </w:tc>
        <w:tc>
          <w:tcPr>
            <w:tcW w:w="6095" w:type="dxa"/>
            <w:tcBorders>
              <w:top w:val="single" w:sz="4" w:space="0" w:color="auto"/>
              <w:bottom w:val="single" w:sz="4" w:space="0" w:color="auto"/>
            </w:tcBorders>
          </w:tcPr>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 xml:space="preserve">Виды миграций населения. Факторы миграций. Внешние миграции населения: в Россию и из неё. Изменение потоков миграций между Россией и </w:t>
            </w:r>
            <w:proofErr w:type="gramStart"/>
            <w:r w:rsidRPr="00A04A24">
              <w:rPr>
                <w:rFonts w:ascii="Times New Roman" w:eastAsia="Calibri" w:hAnsi="Times New Roman" w:cs="Times New Roman"/>
                <w:sz w:val="24"/>
                <w:szCs w:val="24"/>
              </w:rPr>
              <w:t>ближнем</w:t>
            </w:r>
            <w:proofErr w:type="gramEnd"/>
            <w:r w:rsidRPr="00A04A24">
              <w:rPr>
                <w:rFonts w:ascii="Times New Roman" w:eastAsia="Calibri" w:hAnsi="Times New Roman" w:cs="Times New Roman"/>
                <w:sz w:val="24"/>
                <w:szCs w:val="24"/>
              </w:rPr>
              <w:t xml:space="preserve"> зарубежьем.  Территориальная подвижность населения. Суточные, недельные и годовые циклы передвижений населения. Картограмма как вид географической информации</w:t>
            </w:r>
          </w:p>
          <w:p w:rsidR="00A04A24" w:rsidRPr="00A04A24" w:rsidRDefault="00A04A24" w:rsidP="00A04A24">
            <w:pPr>
              <w:rPr>
                <w:rFonts w:ascii="Times New Roman" w:eastAsia="Calibri" w:hAnsi="Times New Roman" w:cs="Times New Roman"/>
                <w:sz w:val="24"/>
                <w:szCs w:val="24"/>
              </w:rPr>
            </w:pPr>
          </w:p>
        </w:tc>
        <w:tc>
          <w:tcPr>
            <w:tcW w:w="5954" w:type="dxa"/>
            <w:vMerge/>
          </w:tcPr>
          <w:p w:rsidR="00A04A24" w:rsidRPr="00A04A24" w:rsidRDefault="00A04A24" w:rsidP="00A04A24">
            <w:pPr>
              <w:jc w:val="center"/>
              <w:rPr>
                <w:rFonts w:ascii="Times New Roman" w:eastAsia="Calibri" w:hAnsi="Times New Roman" w:cs="Times New Roman"/>
                <w:b/>
              </w:rPr>
            </w:pPr>
          </w:p>
        </w:tc>
      </w:tr>
      <w:tr w:rsidR="00A04A24" w:rsidRPr="00A04A24" w:rsidTr="003C0E79">
        <w:trPr>
          <w:trHeight w:val="135"/>
        </w:trPr>
        <w:tc>
          <w:tcPr>
            <w:tcW w:w="560" w:type="dxa"/>
            <w:tcBorders>
              <w:top w:val="single" w:sz="4" w:space="0" w:color="auto"/>
              <w:bottom w:val="single" w:sz="4" w:space="0" w:color="auto"/>
            </w:tcBorders>
          </w:tcPr>
          <w:p w:rsidR="00A04A24" w:rsidRPr="00A04A24" w:rsidRDefault="00A04A24" w:rsidP="00A04A24">
            <w:pPr>
              <w:jc w:val="center"/>
              <w:rPr>
                <w:rFonts w:ascii="Times New Roman" w:eastAsia="Calibri" w:hAnsi="Times New Roman" w:cs="Times New Roman"/>
                <w:b/>
              </w:rPr>
            </w:pPr>
            <w:r w:rsidRPr="00A04A24">
              <w:rPr>
                <w:rFonts w:ascii="Times New Roman" w:eastAsia="Calibri" w:hAnsi="Times New Roman" w:cs="Times New Roman"/>
                <w:b/>
              </w:rPr>
              <w:t>12</w:t>
            </w:r>
          </w:p>
        </w:tc>
        <w:tc>
          <w:tcPr>
            <w:tcW w:w="1958" w:type="dxa"/>
            <w:tcBorders>
              <w:top w:val="single" w:sz="4" w:space="0" w:color="auto"/>
              <w:bottom w:val="single" w:sz="4" w:space="0" w:color="auto"/>
            </w:tcBorders>
          </w:tcPr>
          <w:p w:rsidR="00A04A24" w:rsidRPr="00A04A24" w:rsidRDefault="00A04A24" w:rsidP="00A04A24">
            <w:pPr>
              <w:rPr>
                <w:rFonts w:ascii="Times New Roman" w:eastAsia="Calibri" w:hAnsi="Times New Roman" w:cs="Times New Roman"/>
                <w:b/>
                <w:sz w:val="24"/>
                <w:szCs w:val="24"/>
              </w:rPr>
            </w:pPr>
            <w:r w:rsidRPr="00A04A24">
              <w:rPr>
                <w:rFonts w:ascii="Times New Roman" w:eastAsia="Calibri" w:hAnsi="Times New Roman" w:cs="Times New Roman"/>
                <w:b/>
                <w:sz w:val="24"/>
                <w:szCs w:val="24"/>
              </w:rPr>
              <w:t>Тема 4.  Человек и труд.</w:t>
            </w:r>
          </w:p>
          <w:p w:rsidR="00A04A24" w:rsidRPr="00A04A24" w:rsidRDefault="00A04A24" w:rsidP="00A04A24">
            <w:pPr>
              <w:rPr>
                <w:rFonts w:ascii="Times New Roman" w:eastAsia="Calibri" w:hAnsi="Times New Roman" w:cs="Times New Roman"/>
                <w:b/>
                <w:sz w:val="24"/>
                <w:szCs w:val="24"/>
              </w:rPr>
            </w:pPr>
          </w:p>
        </w:tc>
        <w:tc>
          <w:tcPr>
            <w:tcW w:w="6095" w:type="dxa"/>
            <w:tcBorders>
              <w:top w:val="single" w:sz="4" w:space="0" w:color="auto"/>
              <w:bottom w:val="single" w:sz="4" w:space="0" w:color="auto"/>
            </w:tcBorders>
          </w:tcPr>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Экономическая оценка жизни человека, экономическая связь поколений. Трудовые ресурсы, их состав и использование. Рынок труда. География безработицы.</w:t>
            </w:r>
          </w:p>
          <w:p w:rsidR="00A04A24" w:rsidRPr="00A04A24" w:rsidRDefault="00A04A24" w:rsidP="00A04A24">
            <w:pPr>
              <w:rPr>
                <w:rFonts w:ascii="Times New Roman" w:eastAsia="Calibri" w:hAnsi="Times New Roman" w:cs="Times New Roman"/>
                <w:sz w:val="24"/>
                <w:szCs w:val="24"/>
              </w:rPr>
            </w:pPr>
          </w:p>
        </w:tc>
        <w:tc>
          <w:tcPr>
            <w:tcW w:w="5954" w:type="dxa"/>
            <w:vMerge/>
          </w:tcPr>
          <w:p w:rsidR="00A04A24" w:rsidRPr="00A04A24" w:rsidRDefault="00A04A24" w:rsidP="00A04A24">
            <w:pPr>
              <w:jc w:val="center"/>
              <w:rPr>
                <w:rFonts w:ascii="Times New Roman" w:eastAsia="Calibri" w:hAnsi="Times New Roman" w:cs="Times New Roman"/>
                <w:b/>
              </w:rPr>
            </w:pPr>
          </w:p>
        </w:tc>
      </w:tr>
      <w:tr w:rsidR="00A04A24" w:rsidRPr="00A04A24" w:rsidTr="003C0E79">
        <w:trPr>
          <w:trHeight w:val="2717"/>
        </w:trPr>
        <w:tc>
          <w:tcPr>
            <w:tcW w:w="560" w:type="dxa"/>
            <w:tcBorders>
              <w:top w:val="single" w:sz="4" w:space="0" w:color="auto"/>
              <w:bottom w:val="single" w:sz="4" w:space="0" w:color="auto"/>
            </w:tcBorders>
          </w:tcPr>
          <w:p w:rsidR="00A04A24" w:rsidRPr="00A04A24" w:rsidRDefault="00A04A24" w:rsidP="00A04A24">
            <w:pPr>
              <w:jc w:val="center"/>
              <w:rPr>
                <w:rFonts w:ascii="Times New Roman" w:eastAsia="Calibri" w:hAnsi="Times New Roman" w:cs="Times New Roman"/>
                <w:b/>
              </w:rPr>
            </w:pPr>
            <w:r w:rsidRPr="00A04A24">
              <w:rPr>
                <w:rFonts w:ascii="Times New Roman" w:eastAsia="Calibri" w:hAnsi="Times New Roman" w:cs="Times New Roman"/>
                <w:b/>
              </w:rPr>
              <w:t>13</w:t>
            </w:r>
          </w:p>
        </w:tc>
        <w:tc>
          <w:tcPr>
            <w:tcW w:w="1958" w:type="dxa"/>
            <w:tcBorders>
              <w:top w:val="single" w:sz="4" w:space="0" w:color="auto"/>
              <w:bottom w:val="single" w:sz="4" w:space="0" w:color="auto"/>
            </w:tcBorders>
          </w:tcPr>
          <w:p w:rsidR="00A04A24" w:rsidRPr="00A04A24" w:rsidRDefault="00A04A24" w:rsidP="00A04A24">
            <w:pPr>
              <w:rPr>
                <w:rFonts w:ascii="Times New Roman" w:eastAsia="Calibri" w:hAnsi="Times New Roman" w:cs="Times New Roman"/>
                <w:b/>
                <w:sz w:val="24"/>
                <w:szCs w:val="24"/>
              </w:rPr>
            </w:pPr>
            <w:r w:rsidRPr="00A04A24">
              <w:rPr>
                <w:rFonts w:ascii="Times New Roman" w:eastAsia="Calibri" w:hAnsi="Times New Roman" w:cs="Times New Roman"/>
                <w:b/>
                <w:sz w:val="24"/>
                <w:szCs w:val="24"/>
              </w:rPr>
              <w:t>Тема 5. Народы и религии России.</w:t>
            </w:r>
          </w:p>
          <w:p w:rsidR="00A04A24" w:rsidRPr="00A04A24" w:rsidRDefault="00A04A24" w:rsidP="00A04A24">
            <w:pPr>
              <w:rPr>
                <w:rFonts w:ascii="Times New Roman" w:eastAsia="Calibri" w:hAnsi="Times New Roman" w:cs="Times New Roman"/>
                <w:b/>
                <w:sz w:val="24"/>
                <w:szCs w:val="24"/>
              </w:rPr>
            </w:pPr>
          </w:p>
        </w:tc>
        <w:tc>
          <w:tcPr>
            <w:tcW w:w="6095" w:type="dxa"/>
            <w:tcBorders>
              <w:top w:val="single" w:sz="4" w:space="0" w:color="auto"/>
              <w:bottom w:val="single" w:sz="4" w:space="0" w:color="auto"/>
            </w:tcBorders>
          </w:tcPr>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Что такое этнический состав населения? Этносы, их отличительные признаки. Этнический состав населения России. Связь географии народов и административно – территориального деления России. География русского языка. Религии России. Роль религий в формировании Российского государства. Влияние религии на повседневную жизнь людей и на внешнюю политику государства</w:t>
            </w:r>
          </w:p>
        </w:tc>
        <w:tc>
          <w:tcPr>
            <w:tcW w:w="5954" w:type="dxa"/>
            <w:vMerge/>
            <w:tcBorders>
              <w:bottom w:val="single" w:sz="4" w:space="0" w:color="auto"/>
            </w:tcBorders>
          </w:tcPr>
          <w:p w:rsidR="00A04A24" w:rsidRPr="00A04A24" w:rsidRDefault="00A04A24" w:rsidP="00A04A24">
            <w:pPr>
              <w:jc w:val="center"/>
              <w:rPr>
                <w:rFonts w:ascii="Times New Roman" w:eastAsia="Calibri" w:hAnsi="Times New Roman" w:cs="Times New Roman"/>
                <w:b/>
              </w:rPr>
            </w:pPr>
          </w:p>
        </w:tc>
      </w:tr>
      <w:tr w:rsidR="00A04A24" w:rsidRPr="00A04A24" w:rsidTr="003C0E79">
        <w:trPr>
          <w:trHeight w:val="2790"/>
        </w:trPr>
        <w:tc>
          <w:tcPr>
            <w:tcW w:w="560" w:type="dxa"/>
            <w:tcBorders>
              <w:top w:val="single" w:sz="4" w:space="0" w:color="auto"/>
              <w:bottom w:val="single" w:sz="4" w:space="0" w:color="auto"/>
            </w:tcBorders>
          </w:tcPr>
          <w:p w:rsidR="00A04A24" w:rsidRPr="00A04A24" w:rsidRDefault="00A04A24" w:rsidP="00A04A24">
            <w:pPr>
              <w:jc w:val="center"/>
              <w:rPr>
                <w:rFonts w:ascii="Times New Roman" w:eastAsia="Calibri" w:hAnsi="Times New Roman" w:cs="Times New Roman"/>
                <w:b/>
              </w:rPr>
            </w:pPr>
            <w:r w:rsidRPr="00A04A24">
              <w:rPr>
                <w:rFonts w:ascii="Times New Roman" w:eastAsia="Calibri" w:hAnsi="Times New Roman" w:cs="Times New Roman"/>
                <w:b/>
              </w:rPr>
              <w:lastRenderedPageBreak/>
              <w:t>14</w:t>
            </w:r>
          </w:p>
        </w:tc>
        <w:tc>
          <w:tcPr>
            <w:tcW w:w="1958" w:type="dxa"/>
            <w:tcBorders>
              <w:top w:val="single" w:sz="4" w:space="0" w:color="auto"/>
              <w:bottom w:val="single" w:sz="4" w:space="0" w:color="auto"/>
            </w:tcBorders>
          </w:tcPr>
          <w:p w:rsidR="00A04A24" w:rsidRPr="00A04A24" w:rsidRDefault="00A04A24" w:rsidP="00A04A24">
            <w:pPr>
              <w:rPr>
                <w:rFonts w:ascii="Times New Roman" w:eastAsia="Calibri" w:hAnsi="Times New Roman" w:cs="Times New Roman"/>
                <w:b/>
                <w:sz w:val="24"/>
                <w:szCs w:val="24"/>
              </w:rPr>
            </w:pPr>
            <w:r w:rsidRPr="00A04A24">
              <w:rPr>
                <w:rFonts w:ascii="Times New Roman" w:eastAsia="Calibri" w:hAnsi="Times New Roman" w:cs="Times New Roman"/>
                <w:b/>
                <w:sz w:val="24"/>
                <w:szCs w:val="24"/>
              </w:rPr>
              <w:t>Тема 6.  Где и как живут люди?</w:t>
            </w:r>
          </w:p>
          <w:p w:rsidR="00A04A24" w:rsidRPr="00A04A24" w:rsidRDefault="00A04A24" w:rsidP="00A04A24">
            <w:pPr>
              <w:rPr>
                <w:rFonts w:ascii="Times New Roman" w:eastAsia="Calibri" w:hAnsi="Times New Roman" w:cs="Times New Roman"/>
                <w:b/>
                <w:sz w:val="24"/>
                <w:szCs w:val="24"/>
              </w:rPr>
            </w:pPr>
          </w:p>
        </w:tc>
        <w:tc>
          <w:tcPr>
            <w:tcW w:w="6095" w:type="dxa"/>
            <w:tcBorders>
              <w:top w:val="single" w:sz="4" w:space="0" w:color="auto"/>
              <w:bottom w:val="single" w:sz="4" w:space="0" w:color="auto"/>
            </w:tcBorders>
          </w:tcPr>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 xml:space="preserve">       Плотность населения. Сопоставление плотности населения в различных районах России и других странах. Главная полоса расселения. Расселение людей, типы населённых пунктов. Отличие города от села. Понятие урбанизац</w:t>
            </w:r>
            <w:proofErr w:type="gramStart"/>
            <w:r w:rsidRPr="00A04A24">
              <w:rPr>
                <w:rFonts w:ascii="Times New Roman" w:eastAsia="Calibri" w:hAnsi="Times New Roman" w:cs="Times New Roman"/>
                <w:sz w:val="24"/>
                <w:szCs w:val="24"/>
              </w:rPr>
              <w:t>ии и её</w:t>
            </w:r>
            <w:proofErr w:type="gramEnd"/>
            <w:r w:rsidRPr="00A04A24">
              <w:rPr>
                <w:rFonts w:ascii="Times New Roman" w:eastAsia="Calibri" w:hAnsi="Times New Roman" w:cs="Times New Roman"/>
                <w:sz w:val="24"/>
                <w:szCs w:val="24"/>
              </w:rPr>
              <w:t xml:space="preserve"> показатели. Причины роста городов и повышение их роли в жизни общества. Города России. Типы городов России. Сельское расселение, его особенности. Сельская местность как хранительница культурных традиций. Условия и образ жизни людей. Люди – главное богатство страны. </w:t>
            </w:r>
          </w:p>
          <w:p w:rsidR="00A04A24" w:rsidRPr="00A04A24" w:rsidRDefault="00A04A24" w:rsidP="00A04A24">
            <w:pPr>
              <w:rPr>
                <w:rFonts w:ascii="Times New Roman" w:eastAsia="Calibri" w:hAnsi="Times New Roman" w:cs="Times New Roman"/>
                <w:sz w:val="24"/>
                <w:szCs w:val="24"/>
              </w:rPr>
            </w:pPr>
          </w:p>
        </w:tc>
        <w:tc>
          <w:tcPr>
            <w:tcW w:w="5954" w:type="dxa"/>
            <w:tcBorders>
              <w:top w:val="single" w:sz="4" w:space="0" w:color="auto"/>
              <w:bottom w:val="single" w:sz="4" w:space="0" w:color="auto"/>
            </w:tcBorders>
          </w:tcPr>
          <w:p w:rsidR="00A04A24" w:rsidRPr="00A04A24" w:rsidRDefault="00A04A24" w:rsidP="00A04A24">
            <w:pPr>
              <w:jc w:val="center"/>
              <w:rPr>
                <w:rFonts w:ascii="Times New Roman" w:eastAsia="Calibri" w:hAnsi="Times New Roman" w:cs="Times New Roman"/>
                <w:b/>
              </w:rPr>
            </w:pPr>
          </w:p>
          <w:p w:rsidR="00A04A24" w:rsidRPr="00A04A24" w:rsidRDefault="00A04A24" w:rsidP="00A04A24">
            <w:pPr>
              <w:jc w:val="center"/>
              <w:rPr>
                <w:rFonts w:ascii="Times New Roman" w:eastAsia="Calibri" w:hAnsi="Times New Roman" w:cs="Times New Roman"/>
                <w:b/>
              </w:rPr>
            </w:pPr>
          </w:p>
          <w:p w:rsidR="00A04A24" w:rsidRPr="00A04A24" w:rsidRDefault="00A04A24" w:rsidP="00A04A24">
            <w:pPr>
              <w:jc w:val="center"/>
              <w:rPr>
                <w:rFonts w:ascii="Times New Roman" w:eastAsia="Calibri" w:hAnsi="Times New Roman" w:cs="Times New Roman"/>
                <w:b/>
              </w:rPr>
            </w:pPr>
          </w:p>
          <w:p w:rsidR="00A04A24" w:rsidRPr="00A04A24" w:rsidRDefault="00A04A24" w:rsidP="00A04A24">
            <w:pPr>
              <w:jc w:val="center"/>
              <w:rPr>
                <w:rFonts w:ascii="Times New Roman" w:eastAsia="Calibri" w:hAnsi="Times New Roman" w:cs="Times New Roman"/>
                <w:b/>
              </w:rPr>
            </w:pPr>
          </w:p>
          <w:p w:rsidR="00A04A24" w:rsidRPr="00A04A24" w:rsidRDefault="00A04A24" w:rsidP="00A04A24">
            <w:pPr>
              <w:jc w:val="center"/>
              <w:rPr>
                <w:rFonts w:ascii="Times New Roman" w:eastAsia="Calibri" w:hAnsi="Times New Roman" w:cs="Times New Roman"/>
                <w:b/>
              </w:rPr>
            </w:pPr>
          </w:p>
          <w:p w:rsidR="00A04A24" w:rsidRPr="00A04A24" w:rsidRDefault="00A04A24" w:rsidP="00A04A24">
            <w:pPr>
              <w:jc w:val="center"/>
              <w:rPr>
                <w:rFonts w:ascii="Times New Roman" w:eastAsia="Calibri" w:hAnsi="Times New Roman" w:cs="Times New Roman"/>
                <w:b/>
              </w:rPr>
            </w:pPr>
          </w:p>
          <w:p w:rsidR="00A04A24" w:rsidRPr="00A04A24" w:rsidRDefault="00A04A24" w:rsidP="00A04A24">
            <w:pPr>
              <w:jc w:val="center"/>
              <w:rPr>
                <w:rFonts w:ascii="Times New Roman" w:eastAsia="Calibri" w:hAnsi="Times New Roman" w:cs="Times New Roman"/>
                <w:b/>
              </w:rPr>
            </w:pPr>
          </w:p>
          <w:p w:rsidR="00A04A24" w:rsidRPr="00A04A24" w:rsidRDefault="00A04A24" w:rsidP="00A04A24">
            <w:pPr>
              <w:jc w:val="center"/>
              <w:rPr>
                <w:rFonts w:ascii="Times New Roman" w:eastAsia="Calibri" w:hAnsi="Times New Roman" w:cs="Times New Roman"/>
                <w:b/>
              </w:rPr>
            </w:pPr>
          </w:p>
          <w:p w:rsidR="00A04A24" w:rsidRPr="00A04A24" w:rsidRDefault="00A04A24" w:rsidP="00A04A24">
            <w:pPr>
              <w:jc w:val="center"/>
              <w:rPr>
                <w:rFonts w:ascii="Times New Roman" w:eastAsia="Calibri" w:hAnsi="Times New Roman" w:cs="Times New Roman"/>
                <w:b/>
              </w:rPr>
            </w:pPr>
          </w:p>
          <w:p w:rsidR="00A04A24" w:rsidRPr="00A04A24" w:rsidRDefault="00A04A24" w:rsidP="00A04A24">
            <w:pPr>
              <w:jc w:val="center"/>
              <w:rPr>
                <w:rFonts w:ascii="Times New Roman" w:eastAsia="Calibri" w:hAnsi="Times New Roman" w:cs="Times New Roman"/>
                <w:b/>
              </w:rPr>
            </w:pPr>
          </w:p>
          <w:p w:rsidR="00A04A24" w:rsidRPr="00A04A24" w:rsidRDefault="00A04A24" w:rsidP="00A04A24">
            <w:pPr>
              <w:jc w:val="center"/>
              <w:rPr>
                <w:rFonts w:ascii="Times New Roman" w:eastAsia="Calibri" w:hAnsi="Times New Roman" w:cs="Times New Roman"/>
                <w:b/>
              </w:rPr>
            </w:pPr>
          </w:p>
          <w:p w:rsidR="00A04A24" w:rsidRPr="00A04A24" w:rsidRDefault="00A04A24" w:rsidP="00A04A24">
            <w:pPr>
              <w:jc w:val="center"/>
              <w:rPr>
                <w:rFonts w:ascii="Times New Roman" w:eastAsia="Calibri" w:hAnsi="Times New Roman" w:cs="Times New Roman"/>
                <w:b/>
              </w:rPr>
            </w:pPr>
          </w:p>
          <w:p w:rsidR="00A04A24" w:rsidRPr="00A04A24" w:rsidRDefault="00A04A24" w:rsidP="00A04A24">
            <w:pPr>
              <w:jc w:val="center"/>
              <w:rPr>
                <w:rFonts w:ascii="Times New Roman" w:eastAsia="Calibri" w:hAnsi="Times New Roman" w:cs="Times New Roman"/>
                <w:b/>
              </w:rPr>
            </w:pPr>
          </w:p>
        </w:tc>
      </w:tr>
    </w:tbl>
    <w:p w:rsidR="00A04A24" w:rsidRPr="00A04A24" w:rsidRDefault="00A04A24" w:rsidP="00A04A24">
      <w:pPr>
        <w:spacing w:after="0" w:line="240" w:lineRule="auto"/>
        <w:ind w:firstLine="708"/>
        <w:jc w:val="center"/>
        <w:rPr>
          <w:rFonts w:ascii="Times New Roman" w:eastAsia="Calibri" w:hAnsi="Times New Roman" w:cs="Times New Roman"/>
          <w:b/>
          <w:color w:val="FF0000"/>
          <w:sz w:val="24"/>
          <w:szCs w:val="24"/>
        </w:rPr>
      </w:pPr>
    </w:p>
    <w:p w:rsidR="00A04A24" w:rsidRPr="00A04A24" w:rsidRDefault="00A04A24" w:rsidP="00A04A24">
      <w:pPr>
        <w:spacing w:after="0" w:line="240" w:lineRule="auto"/>
        <w:ind w:firstLine="708"/>
        <w:jc w:val="center"/>
        <w:rPr>
          <w:rFonts w:ascii="Times New Roman" w:eastAsia="Calibri" w:hAnsi="Times New Roman" w:cs="Times New Roman"/>
          <w:b/>
          <w:color w:val="FF0000"/>
          <w:sz w:val="24"/>
          <w:szCs w:val="24"/>
        </w:rPr>
      </w:pPr>
    </w:p>
    <w:p w:rsidR="00A04A24" w:rsidRPr="00A04A24" w:rsidRDefault="00A04A24" w:rsidP="00A04A24">
      <w:pPr>
        <w:spacing w:after="0" w:line="240" w:lineRule="auto"/>
        <w:jc w:val="center"/>
        <w:rPr>
          <w:rFonts w:ascii="Times New Roman" w:eastAsia="Times New Roman" w:hAnsi="Times New Roman" w:cs="Times New Roman"/>
          <w:b/>
          <w:sz w:val="28"/>
          <w:szCs w:val="28"/>
          <w:lang w:eastAsia="ru-RU"/>
        </w:rPr>
      </w:pPr>
      <w:r w:rsidRPr="00A04A24">
        <w:rPr>
          <w:rFonts w:ascii="Times New Roman" w:eastAsia="Times New Roman" w:hAnsi="Times New Roman" w:cs="Times New Roman"/>
          <w:b/>
          <w:sz w:val="28"/>
          <w:szCs w:val="28"/>
          <w:lang w:eastAsia="ru-RU"/>
        </w:rPr>
        <w:t>Содержание учебного предмета</w:t>
      </w:r>
    </w:p>
    <w:p w:rsidR="00A04A24" w:rsidRPr="00A04A24" w:rsidRDefault="00A04A24" w:rsidP="00A04A24">
      <w:pPr>
        <w:spacing w:after="0" w:line="240" w:lineRule="auto"/>
        <w:jc w:val="center"/>
        <w:rPr>
          <w:rFonts w:ascii="Times New Roman" w:eastAsia="Times New Roman" w:hAnsi="Times New Roman" w:cs="Times New Roman"/>
          <w:b/>
          <w:sz w:val="28"/>
          <w:szCs w:val="28"/>
          <w:lang w:eastAsia="ru-RU"/>
        </w:rPr>
      </w:pPr>
      <w:r w:rsidRPr="00A04A24">
        <w:rPr>
          <w:rFonts w:ascii="Times New Roman" w:eastAsia="Times New Roman" w:hAnsi="Times New Roman" w:cs="Times New Roman"/>
          <w:b/>
          <w:sz w:val="28"/>
          <w:szCs w:val="28"/>
          <w:lang w:eastAsia="ru-RU"/>
        </w:rPr>
        <w:t>в 9 классе</w:t>
      </w:r>
    </w:p>
    <w:p w:rsidR="00A04A24" w:rsidRPr="00A04A24" w:rsidRDefault="00A04A24" w:rsidP="00A04A24">
      <w:pPr>
        <w:spacing w:after="0" w:line="240" w:lineRule="auto"/>
        <w:jc w:val="both"/>
        <w:rPr>
          <w:rFonts w:ascii="Times New Roman" w:eastAsia="Times New Roman" w:hAnsi="Times New Roman" w:cs="Times New Roman"/>
          <w:sz w:val="28"/>
          <w:szCs w:val="28"/>
          <w:lang w:eastAsia="ru-RU"/>
        </w:rPr>
      </w:pPr>
    </w:p>
    <w:tbl>
      <w:tblPr>
        <w:tblW w:w="148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2381"/>
        <w:gridCol w:w="5961"/>
        <w:gridCol w:w="5779"/>
        <w:gridCol w:w="248"/>
      </w:tblGrid>
      <w:tr w:rsidR="00A04A24" w:rsidRPr="00A04A24" w:rsidTr="003C0E79">
        <w:trPr>
          <w:trHeight w:val="1322"/>
        </w:trPr>
        <w:tc>
          <w:tcPr>
            <w:tcW w:w="447" w:type="dxa"/>
            <w:tcBorders>
              <w:top w:val="single" w:sz="4" w:space="0" w:color="auto"/>
              <w:left w:val="single" w:sz="4" w:space="0" w:color="auto"/>
              <w:bottom w:val="single" w:sz="4" w:space="0" w:color="auto"/>
              <w:right w:val="single" w:sz="4" w:space="0" w:color="auto"/>
            </w:tcBorders>
            <w:hideMark/>
          </w:tcPr>
          <w:p w:rsidR="00A04A24" w:rsidRPr="00A04A24" w:rsidRDefault="00A04A24" w:rsidP="00A04A24">
            <w:pPr>
              <w:widowControl w:val="0"/>
              <w:autoSpaceDE w:val="0"/>
              <w:autoSpaceDN w:val="0"/>
              <w:adjustRightInd w:val="0"/>
              <w:spacing w:after="0" w:line="317" w:lineRule="exact"/>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 xml:space="preserve">№ </w:t>
            </w:r>
            <w:proofErr w:type="gramStart"/>
            <w:r w:rsidRPr="00A04A24">
              <w:rPr>
                <w:rFonts w:ascii="Times New Roman" w:eastAsia="Times New Roman" w:hAnsi="Times New Roman" w:cs="Times New Roman"/>
                <w:sz w:val="24"/>
                <w:szCs w:val="24"/>
                <w:lang w:eastAsia="ru-RU"/>
              </w:rPr>
              <w:t>п</w:t>
            </w:r>
            <w:proofErr w:type="gramEnd"/>
            <w:r w:rsidRPr="00A04A24">
              <w:rPr>
                <w:rFonts w:ascii="Times New Roman" w:eastAsia="Times New Roman" w:hAnsi="Times New Roman" w:cs="Times New Roman"/>
                <w:sz w:val="24"/>
                <w:szCs w:val="24"/>
                <w:lang w:eastAsia="ru-RU"/>
              </w:rPr>
              <w:t>/п</w:t>
            </w:r>
          </w:p>
        </w:tc>
        <w:tc>
          <w:tcPr>
            <w:tcW w:w="2381" w:type="dxa"/>
            <w:tcBorders>
              <w:top w:val="single" w:sz="4" w:space="0" w:color="auto"/>
              <w:left w:val="single" w:sz="4" w:space="0" w:color="auto"/>
              <w:bottom w:val="single" w:sz="4" w:space="0" w:color="auto"/>
              <w:right w:val="single" w:sz="4" w:space="0" w:color="auto"/>
            </w:tcBorders>
            <w:hideMark/>
          </w:tcPr>
          <w:p w:rsidR="00A04A24" w:rsidRPr="00A04A24" w:rsidRDefault="00A04A24" w:rsidP="00A04A24">
            <w:pPr>
              <w:widowControl w:val="0"/>
              <w:autoSpaceDE w:val="0"/>
              <w:autoSpaceDN w:val="0"/>
              <w:adjustRightInd w:val="0"/>
              <w:spacing w:after="0" w:line="317" w:lineRule="exact"/>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Тема раздела</w:t>
            </w:r>
          </w:p>
        </w:tc>
        <w:tc>
          <w:tcPr>
            <w:tcW w:w="5961" w:type="dxa"/>
            <w:tcBorders>
              <w:top w:val="single" w:sz="4" w:space="0" w:color="auto"/>
              <w:left w:val="single" w:sz="4" w:space="0" w:color="auto"/>
              <w:bottom w:val="single" w:sz="4" w:space="0" w:color="auto"/>
              <w:right w:val="single" w:sz="4" w:space="0" w:color="auto"/>
            </w:tcBorders>
            <w:hideMark/>
          </w:tcPr>
          <w:p w:rsidR="00A04A24" w:rsidRPr="00A04A24" w:rsidRDefault="00A04A24" w:rsidP="00A04A24">
            <w:pPr>
              <w:widowControl w:val="0"/>
              <w:autoSpaceDE w:val="0"/>
              <w:autoSpaceDN w:val="0"/>
              <w:adjustRightInd w:val="0"/>
              <w:spacing w:after="0" w:line="317" w:lineRule="exact"/>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Содержание раздела</w:t>
            </w:r>
          </w:p>
        </w:tc>
        <w:tc>
          <w:tcPr>
            <w:tcW w:w="5779" w:type="dxa"/>
            <w:tcBorders>
              <w:top w:val="single" w:sz="4" w:space="0" w:color="auto"/>
              <w:left w:val="single" w:sz="4" w:space="0" w:color="auto"/>
              <w:bottom w:val="single" w:sz="4" w:space="0" w:color="auto"/>
              <w:right w:val="single" w:sz="4" w:space="0" w:color="auto"/>
            </w:tcBorders>
          </w:tcPr>
          <w:p w:rsidR="00A04A24" w:rsidRPr="00A04A24" w:rsidRDefault="00A04A24" w:rsidP="00A04A24">
            <w:pPr>
              <w:widowControl w:val="0"/>
              <w:autoSpaceDE w:val="0"/>
              <w:autoSpaceDN w:val="0"/>
              <w:adjustRightInd w:val="0"/>
              <w:spacing w:after="0" w:line="317" w:lineRule="exact"/>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Виды деятельности</w:t>
            </w:r>
          </w:p>
        </w:tc>
        <w:tc>
          <w:tcPr>
            <w:tcW w:w="248" w:type="dxa"/>
            <w:vMerge w:val="restart"/>
            <w:tcBorders>
              <w:top w:val="nil"/>
              <w:left w:val="single" w:sz="4" w:space="0" w:color="auto"/>
              <w:right w:val="nil"/>
            </w:tcBorders>
          </w:tcPr>
          <w:p w:rsidR="00A04A24" w:rsidRPr="00A04A24" w:rsidRDefault="00A04A24" w:rsidP="00A04A24">
            <w:pPr>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04A24" w:rsidRPr="00A04A24" w:rsidTr="003C0E79">
        <w:trPr>
          <w:trHeight w:val="327"/>
        </w:trPr>
        <w:tc>
          <w:tcPr>
            <w:tcW w:w="447" w:type="dxa"/>
            <w:tcBorders>
              <w:top w:val="nil"/>
              <w:left w:val="single" w:sz="4" w:space="0" w:color="auto"/>
              <w:bottom w:val="single" w:sz="4" w:space="0" w:color="auto"/>
              <w:right w:val="single" w:sz="4" w:space="0" w:color="auto"/>
            </w:tcBorders>
            <w:hideMark/>
          </w:tcPr>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1</w:t>
            </w:r>
          </w:p>
        </w:tc>
        <w:tc>
          <w:tcPr>
            <w:tcW w:w="2381" w:type="dxa"/>
            <w:tcBorders>
              <w:top w:val="nil"/>
              <w:left w:val="single" w:sz="4" w:space="0" w:color="auto"/>
              <w:bottom w:val="single" w:sz="4" w:space="0" w:color="auto"/>
              <w:right w:val="single" w:sz="4" w:space="0" w:color="auto"/>
            </w:tcBorders>
            <w:hideMark/>
          </w:tcPr>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Хозяйство России. 18 часов</w:t>
            </w:r>
          </w:p>
        </w:tc>
        <w:tc>
          <w:tcPr>
            <w:tcW w:w="5961" w:type="dxa"/>
            <w:tcBorders>
              <w:top w:val="nil"/>
              <w:left w:val="single" w:sz="4" w:space="0" w:color="auto"/>
              <w:bottom w:val="single" w:sz="4" w:space="0" w:color="auto"/>
              <w:right w:val="single" w:sz="4" w:space="0" w:color="auto"/>
            </w:tcBorders>
            <w:hideMark/>
          </w:tcPr>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4"/>
                <w:sz w:val="24"/>
                <w:szCs w:val="24"/>
                <w:u w:val="single"/>
                <w:lang w:eastAsia="ru-RU"/>
              </w:rPr>
            </w:pPr>
            <w:r w:rsidRPr="00A04A24">
              <w:rPr>
                <w:rFonts w:ascii="Times New Roman" w:eastAsia="Times New Roman" w:hAnsi="Times New Roman" w:cs="Times New Roman"/>
                <w:bCs/>
                <w:spacing w:val="4"/>
                <w:sz w:val="24"/>
                <w:szCs w:val="24"/>
                <w:u w:val="single"/>
                <w:lang w:eastAsia="ru-RU"/>
              </w:rPr>
              <w:t>Тема 1. Общая характеристика хозяйства</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A04A24">
              <w:rPr>
                <w:rFonts w:ascii="Times New Roman" w:eastAsia="Times New Roman" w:hAnsi="Times New Roman" w:cs="Times New Roman"/>
                <w:spacing w:val="4"/>
                <w:sz w:val="24"/>
                <w:szCs w:val="24"/>
                <w:lang w:eastAsia="ru-RU"/>
              </w:rPr>
              <w:t xml:space="preserve">Понятие хозяйства. Его структура. </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spacing w:val="3"/>
                <w:sz w:val="24"/>
                <w:szCs w:val="24"/>
                <w:lang w:eastAsia="ru-RU"/>
              </w:rPr>
            </w:pPr>
            <w:r w:rsidRPr="00A04A24">
              <w:rPr>
                <w:rFonts w:ascii="Times New Roman" w:eastAsia="Times New Roman" w:hAnsi="Times New Roman" w:cs="Times New Roman"/>
                <w:spacing w:val="4"/>
                <w:sz w:val="24"/>
                <w:szCs w:val="24"/>
                <w:lang w:eastAsia="ru-RU"/>
              </w:rPr>
              <w:t>Отрасли и их группировки. Три сектора хозяйства</w:t>
            </w:r>
            <w:proofErr w:type="gramStart"/>
            <w:r w:rsidRPr="00A04A24">
              <w:rPr>
                <w:rFonts w:ascii="Times New Roman" w:eastAsia="Times New Roman" w:hAnsi="Times New Roman" w:cs="Times New Roman"/>
                <w:spacing w:val="4"/>
                <w:sz w:val="24"/>
                <w:szCs w:val="24"/>
                <w:lang w:eastAsia="ru-RU"/>
              </w:rPr>
              <w:t xml:space="preserve"> -- </w:t>
            </w:r>
            <w:proofErr w:type="gramEnd"/>
            <w:r w:rsidRPr="00A04A24">
              <w:rPr>
                <w:rFonts w:ascii="Times New Roman" w:eastAsia="Times New Roman" w:hAnsi="Times New Roman" w:cs="Times New Roman"/>
                <w:spacing w:val="4"/>
                <w:sz w:val="24"/>
                <w:szCs w:val="24"/>
                <w:lang w:eastAsia="ru-RU"/>
              </w:rPr>
              <w:t xml:space="preserve">первичный, </w:t>
            </w:r>
            <w:r w:rsidRPr="00A04A24">
              <w:rPr>
                <w:rFonts w:ascii="Times New Roman" w:eastAsia="Times New Roman" w:hAnsi="Times New Roman" w:cs="Times New Roman"/>
                <w:spacing w:val="3"/>
                <w:sz w:val="24"/>
                <w:szCs w:val="24"/>
                <w:lang w:eastAsia="ru-RU"/>
              </w:rPr>
              <w:t xml:space="preserve">вторичный, </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A04A24">
              <w:rPr>
                <w:rFonts w:ascii="Times New Roman" w:eastAsia="Times New Roman" w:hAnsi="Times New Roman" w:cs="Times New Roman"/>
                <w:spacing w:val="3"/>
                <w:sz w:val="24"/>
                <w:szCs w:val="24"/>
                <w:lang w:eastAsia="ru-RU"/>
              </w:rPr>
              <w:t>третичный. Изменение структуры хозяй</w:t>
            </w:r>
            <w:r w:rsidRPr="00A04A24">
              <w:rPr>
                <w:rFonts w:ascii="Times New Roman" w:eastAsia="Times New Roman" w:hAnsi="Times New Roman" w:cs="Times New Roman"/>
                <w:spacing w:val="3"/>
                <w:sz w:val="24"/>
                <w:szCs w:val="24"/>
                <w:lang w:eastAsia="ru-RU"/>
              </w:rPr>
              <w:softHyphen/>
            </w:r>
            <w:r w:rsidRPr="00A04A24">
              <w:rPr>
                <w:rFonts w:ascii="Times New Roman" w:eastAsia="Times New Roman" w:hAnsi="Times New Roman" w:cs="Times New Roman"/>
                <w:spacing w:val="7"/>
                <w:sz w:val="24"/>
                <w:szCs w:val="24"/>
                <w:lang w:eastAsia="ru-RU"/>
              </w:rPr>
              <w:t xml:space="preserve">ства России. </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A04A24">
              <w:rPr>
                <w:rFonts w:ascii="Times New Roman" w:eastAsia="Times New Roman" w:hAnsi="Times New Roman" w:cs="Times New Roman"/>
                <w:spacing w:val="7"/>
                <w:sz w:val="24"/>
                <w:szCs w:val="24"/>
                <w:lang w:eastAsia="ru-RU"/>
              </w:rPr>
              <w:t>Этапы развития хозяйства. Цикличе</w:t>
            </w:r>
            <w:r w:rsidRPr="00A04A24">
              <w:rPr>
                <w:rFonts w:ascii="Times New Roman" w:eastAsia="Times New Roman" w:hAnsi="Times New Roman" w:cs="Times New Roman"/>
                <w:spacing w:val="7"/>
                <w:sz w:val="24"/>
                <w:szCs w:val="24"/>
                <w:lang w:eastAsia="ru-RU"/>
              </w:rPr>
              <w:softHyphen/>
            </w:r>
            <w:r w:rsidRPr="00A04A24">
              <w:rPr>
                <w:rFonts w:ascii="Times New Roman" w:eastAsia="Times New Roman" w:hAnsi="Times New Roman" w:cs="Times New Roman"/>
                <w:spacing w:val="2"/>
                <w:sz w:val="24"/>
                <w:szCs w:val="24"/>
                <w:lang w:eastAsia="ru-RU"/>
              </w:rPr>
              <w:t>ские закономерности развития</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pacing w:val="2"/>
                <w:sz w:val="24"/>
                <w:szCs w:val="24"/>
                <w:lang w:eastAsia="ru-RU"/>
              </w:rPr>
              <w:t xml:space="preserve"> хозяйства. Особеннос</w:t>
            </w:r>
            <w:r w:rsidRPr="00A04A24">
              <w:rPr>
                <w:rFonts w:ascii="Times New Roman" w:eastAsia="Times New Roman" w:hAnsi="Times New Roman" w:cs="Times New Roman"/>
                <w:spacing w:val="2"/>
                <w:sz w:val="24"/>
                <w:szCs w:val="24"/>
                <w:lang w:eastAsia="ru-RU"/>
              </w:rPr>
              <w:softHyphen/>
            </w:r>
            <w:r w:rsidRPr="00A04A24">
              <w:rPr>
                <w:rFonts w:ascii="Times New Roman" w:eastAsia="Times New Roman" w:hAnsi="Times New Roman" w:cs="Times New Roman"/>
                <w:spacing w:val="4"/>
                <w:sz w:val="24"/>
                <w:szCs w:val="24"/>
                <w:lang w:eastAsia="ru-RU"/>
              </w:rPr>
              <w:t>ти индустриального пути развития России.</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spacing w:val="3"/>
                <w:sz w:val="24"/>
                <w:szCs w:val="24"/>
                <w:lang w:eastAsia="ru-RU"/>
              </w:rPr>
            </w:pPr>
            <w:r w:rsidRPr="00A04A24">
              <w:rPr>
                <w:rFonts w:ascii="Times New Roman" w:eastAsia="Times New Roman" w:hAnsi="Times New Roman" w:cs="Times New Roman"/>
                <w:spacing w:val="-1"/>
                <w:sz w:val="24"/>
                <w:szCs w:val="24"/>
                <w:lang w:eastAsia="ru-RU"/>
              </w:rPr>
              <w:t xml:space="preserve">Географическое районирование. </w:t>
            </w:r>
            <w:proofErr w:type="gramStart"/>
            <w:r w:rsidRPr="00A04A24">
              <w:rPr>
                <w:rFonts w:ascii="Times New Roman" w:eastAsia="Times New Roman" w:hAnsi="Times New Roman" w:cs="Times New Roman"/>
                <w:spacing w:val="-1"/>
                <w:sz w:val="24"/>
                <w:szCs w:val="24"/>
                <w:lang w:eastAsia="ru-RU"/>
              </w:rPr>
              <w:t>Его виды (по одно</w:t>
            </w:r>
            <w:r w:rsidRPr="00A04A24">
              <w:rPr>
                <w:rFonts w:ascii="Times New Roman" w:eastAsia="Times New Roman" w:hAnsi="Times New Roman" w:cs="Times New Roman"/>
                <w:spacing w:val="-1"/>
                <w:sz w:val="24"/>
                <w:szCs w:val="24"/>
                <w:lang w:eastAsia="ru-RU"/>
              </w:rPr>
              <w:softHyphen/>
            </w:r>
            <w:r w:rsidRPr="00A04A24">
              <w:rPr>
                <w:rFonts w:ascii="Times New Roman" w:eastAsia="Times New Roman" w:hAnsi="Times New Roman" w:cs="Times New Roman"/>
                <w:spacing w:val="3"/>
                <w:sz w:val="24"/>
                <w:szCs w:val="24"/>
                <w:lang w:eastAsia="ru-RU"/>
              </w:rPr>
              <w:t xml:space="preserve">родности и </w:t>
            </w:r>
            <w:proofErr w:type="gramEnd"/>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spacing w:val="3"/>
                <w:sz w:val="24"/>
                <w:szCs w:val="24"/>
                <w:lang w:eastAsia="ru-RU"/>
              </w:rPr>
            </w:pPr>
            <w:r w:rsidRPr="00A04A24">
              <w:rPr>
                <w:rFonts w:ascii="Times New Roman" w:eastAsia="Times New Roman" w:hAnsi="Times New Roman" w:cs="Times New Roman"/>
                <w:spacing w:val="3"/>
                <w:sz w:val="24"/>
                <w:szCs w:val="24"/>
                <w:lang w:eastAsia="ru-RU"/>
              </w:rPr>
              <w:lastRenderedPageBreak/>
              <w:t>по связям). Природное и экономическое районирование</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A04A24">
              <w:rPr>
                <w:rFonts w:ascii="Times New Roman" w:eastAsia="Times New Roman" w:hAnsi="Times New Roman" w:cs="Times New Roman"/>
                <w:spacing w:val="3"/>
                <w:sz w:val="24"/>
                <w:szCs w:val="24"/>
                <w:lang w:eastAsia="ru-RU"/>
              </w:rPr>
              <w:t xml:space="preserve"> России. Географические районы Рос</w:t>
            </w:r>
            <w:r w:rsidRPr="00A04A24">
              <w:rPr>
                <w:rFonts w:ascii="Times New Roman" w:eastAsia="Times New Roman" w:hAnsi="Times New Roman" w:cs="Times New Roman"/>
                <w:spacing w:val="3"/>
                <w:sz w:val="24"/>
                <w:szCs w:val="24"/>
                <w:lang w:eastAsia="ru-RU"/>
              </w:rPr>
              <w:softHyphen/>
            </w:r>
            <w:r w:rsidRPr="00A04A24">
              <w:rPr>
                <w:rFonts w:ascii="Times New Roman" w:eastAsia="Times New Roman" w:hAnsi="Times New Roman" w:cs="Times New Roman"/>
                <w:spacing w:val="2"/>
                <w:sz w:val="24"/>
                <w:szCs w:val="24"/>
                <w:lang w:eastAsia="ru-RU"/>
              </w:rPr>
              <w:t>сии. Административно-</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pacing w:val="2"/>
                <w:sz w:val="24"/>
                <w:szCs w:val="24"/>
                <w:lang w:eastAsia="ru-RU"/>
              </w:rPr>
              <w:t xml:space="preserve">территориальное деление как </w:t>
            </w:r>
            <w:r w:rsidRPr="00A04A24">
              <w:rPr>
                <w:rFonts w:ascii="Times New Roman" w:eastAsia="Times New Roman" w:hAnsi="Times New Roman" w:cs="Times New Roman"/>
                <w:spacing w:val="3"/>
                <w:sz w:val="24"/>
                <w:szCs w:val="24"/>
                <w:lang w:eastAsia="ru-RU"/>
              </w:rPr>
              <w:t>один из видов районирования.</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A04A24">
              <w:rPr>
                <w:rFonts w:ascii="Times New Roman" w:eastAsia="Times New Roman" w:hAnsi="Times New Roman" w:cs="Times New Roman"/>
                <w:bCs/>
                <w:spacing w:val="7"/>
                <w:sz w:val="24"/>
                <w:szCs w:val="24"/>
                <w:u w:val="single"/>
                <w:lang w:eastAsia="ru-RU"/>
              </w:rPr>
              <w:t>Тема   2. Главные отрасли и межотраслевые комплексы.</w:t>
            </w:r>
          </w:p>
          <w:p w:rsidR="00A04A24" w:rsidRPr="00A04A24" w:rsidRDefault="00A04A24" w:rsidP="00A04A24">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A04A24">
              <w:rPr>
                <w:rFonts w:ascii="Times New Roman" w:eastAsia="Times New Roman" w:hAnsi="Times New Roman" w:cs="Times New Roman"/>
                <w:spacing w:val="-4"/>
                <w:sz w:val="24"/>
                <w:szCs w:val="24"/>
                <w:lang w:eastAsia="ru-RU"/>
              </w:rPr>
              <w:t>Сельское хозяйство, его главные особенности. Струк</w:t>
            </w:r>
            <w:r w:rsidRPr="00A04A24">
              <w:rPr>
                <w:rFonts w:ascii="Times New Roman" w:eastAsia="Times New Roman" w:hAnsi="Times New Roman" w:cs="Times New Roman"/>
                <w:spacing w:val="-4"/>
                <w:sz w:val="24"/>
                <w:szCs w:val="24"/>
                <w:lang w:eastAsia="ru-RU"/>
              </w:rPr>
              <w:softHyphen/>
            </w:r>
            <w:r w:rsidRPr="00A04A24">
              <w:rPr>
                <w:rFonts w:ascii="Times New Roman" w:eastAsia="Times New Roman" w:hAnsi="Times New Roman" w:cs="Times New Roman"/>
                <w:spacing w:val="-1"/>
                <w:sz w:val="24"/>
                <w:szCs w:val="24"/>
                <w:lang w:eastAsia="ru-RU"/>
              </w:rPr>
              <w:t>тура</w:t>
            </w:r>
          </w:p>
          <w:p w:rsidR="00A04A24" w:rsidRPr="00A04A24" w:rsidRDefault="00A04A24" w:rsidP="00A04A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pacing w:val="-1"/>
                <w:sz w:val="24"/>
                <w:szCs w:val="24"/>
                <w:lang w:eastAsia="ru-RU"/>
              </w:rPr>
              <w:t xml:space="preserve"> сельскохозяйственных угодий. Отраслевой состав </w:t>
            </w:r>
            <w:proofErr w:type="gramStart"/>
            <w:r w:rsidRPr="00A04A24">
              <w:rPr>
                <w:rFonts w:ascii="Times New Roman" w:eastAsia="Times New Roman" w:hAnsi="Times New Roman" w:cs="Times New Roman"/>
                <w:sz w:val="24"/>
                <w:szCs w:val="24"/>
                <w:lang w:eastAsia="ru-RU"/>
              </w:rPr>
              <w:t>сельского</w:t>
            </w:r>
            <w:proofErr w:type="gramEnd"/>
          </w:p>
          <w:p w:rsidR="00A04A24" w:rsidRPr="00A04A24" w:rsidRDefault="00A04A24" w:rsidP="00A04A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 xml:space="preserve"> хозяйства. География растениеводства</w:t>
            </w:r>
          </w:p>
          <w:p w:rsidR="00A04A24" w:rsidRPr="00A04A24" w:rsidRDefault="00A04A24" w:rsidP="00A04A24">
            <w:pPr>
              <w:widowControl w:val="0"/>
              <w:autoSpaceDE w:val="0"/>
              <w:autoSpaceDN w:val="0"/>
              <w:adjustRightInd w:val="0"/>
              <w:spacing w:after="0" w:line="240" w:lineRule="auto"/>
              <w:rPr>
                <w:rFonts w:ascii="Times New Roman" w:eastAsia="Times New Roman" w:hAnsi="Times New Roman" w:cs="Times New Roman"/>
                <w:color w:val="000000"/>
                <w:spacing w:val="2"/>
                <w:sz w:val="24"/>
                <w:szCs w:val="24"/>
                <w:lang w:eastAsia="ru-RU"/>
              </w:rPr>
            </w:pPr>
            <w:r w:rsidRPr="00A04A24">
              <w:rPr>
                <w:rFonts w:ascii="Times New Roman" w:eastAsia="Times New Roman" w:hAnsi="Times New Roman" w:cs="Times New Roman"/>
                <w:color w:val="000000"/>
                <w:spacing w:val="4"/>
                <w:sz w:val="24"/>
                <w:szCs w:val="24"/>
                <w:lang w:eastAsia="ru-RU"/>
              </w:rPr>
              <w:t xml:space="preserve">Животноводство, его структура. Влияние </w:t>
            </w:r>
            <w:proofErr w:type="gramStart"/>
            <w:r w:rsidRPr="00A04A24">
              <w:rPr>
                <w:rFonts w:ascii="Times New Roman" w:eastAsia="Times New Roman" w:hAnsi="Times New Roman" w:cs="Times New Roman"/>
                <w:color w:val="000000"/>
                <w:spacing w:val="4"/>
                <w:sz w:val="24"/>
                <w:szCs w:val="24"/>
                <w:lang w:eastAsia="ru-RU"/>
              </w:rPr>
              <w:t>природ</w:t>
            </w:r>
            <w:r w:rsidRPr="00A04A24">
              <w:rPr>
                <w:rFonts w:ascii="Times New Roman" w:eastAsia="Times New Roman" w:hAnsi="Times New Roman" w:cs="Times New Roman"/>
                <w:color w:val="000000"/>
                <w:spacing w:val="4"/>
                <w:sz w:val="24"/>
                <w:szCs w:val="24"/>
                <w:lang w:eastAsia="ru-RU"/>
              </w:rPr>
              <w:softHyphen/>
            </w:r>
            <w:r w:rsidRPr="00A04A24">
              <w:rPr>
                <w:rFonts w:ascii="Times New Roman" w:eastAsia="Times New Roman" w:hAnsi="Times New Roman" w:cs="Times New Roman"/>
                <w:color w:val="000000"/>
                <w:spacing w:val="2"/>
                <w:sz w:val="24"/>
                <w:szCs w:val="24"/>
                <w:lang w:eastAsia="ru-RU"/>
              </w:rPr>
              <w:t>ных</w:t>
            </w:r>
            <w:proofErr w:type="gramEnd"/>
            <w:r w:rsidRPr="00A04A24">
              <w:rPr>
                <w:rFonts w:ascii="Times New Roman" w:eastAsia="Times New Roman" w:hAnsi="Times New Roman" w:cs="Times New Roman"/>
                <w:color w:val="000000"/>
                <w:spacing w:val="2"/>
                <w:sz w:val="24"/>
                <w:szCs w:val="24"/>
                <w:lang w:eastAsia="ru-RU"/>
              </w:rPr>
              <w:t xml:space="preserve"> </w:t>
            </w:r>
          </w:p>
          <w:p w:rsidR="00A04A24" w:rsidRPr="00A04A24" w:rsidRDefault="00A04A24" w:rsidP="00A04A24">
            <w:pPr>
              <w:widowControl w:val="0"/>
              <w:autoSpaceDE w:val="0"/>
              <w:autoSpaceDN w:val="0"/>
              <w:adjustRightInd w:val="0"/>
              <w:spacing w:after="0" w:line="240" w:lineRule="auto"/>
              <w:rPr>
                <w:rFonts w:ascii="Times New Roman" w:eastAsia="Times New Roman" w:hAnsi="Times New Roman" w:cs="Times New Roman"/>
                <w:color w:val="434343"/>
                <w:sz w:val="24"/>
                <w:szCs w:val="24"/>
                <w:lang w:eastAsia="ru-RU"/>
              </w:rPr>
            </w:pPr>
            <w:r w:rsidRPr="00A04A24">
              <w:rPr>
                <w:rFonts w:ascii="Times New Roman" w:eastAsia="Times New Roman" w:hAnsi="Times New Roman" w:cs="Times New Roman"/>
                <w:color w:val="000000"/>
                <w:spacing w:val="2"/>
                <w:sz w:val="24"/>
                <w:szCs w:val="24"/>
                <w:lang w:eastAsia="ru-RU"/>
              </w:rPr>
              <w:t>условий на содержание скота. География живот</w:t>
            </w:r>
            <w:r w:rsidRPr="00A04A24">
              <w:rPr>
                <w:rFonts w:ascii="Times New Roman" w:eastAsia="Times New Roman" w:hAnsi="Times New Roman" w:cs="Times New Roman"/>
                <w:color w:val="000000"/>
                <w:spacing w:val="2"/>
                <w:sz w:val="24"/>
                <w:szCs w:val="24"/>
                <w:lang w:eastAsia="ru-RU"/>
              </w:rPr>
              <w:softHyphen/>
            </w:r>
            <w:r w:rsidRPr="00A04A24">
              <w:rPr>
                <w:rFonts w:ascii="Times New Roman" w:eastAsia="Times New Roman" w:hAnsi="Times New Roman" w:cs="Times New Roman"/>
                <w:color w:val="000000"/>
                <w:sz w:val="24"/>
                <w:szCs w:val="24"/>
                <w:lang w:eastAsia="ru-RU"/>
              </w:rPr>
              <w:t>новодства.</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4"/>
                <w:sz w:val="24"/>
                <w:szCs w:val="24"/>
                <w:lang w:eastAsia="ru-RU"/>
              </w:rPr>
            </w:pPr>
            <w:r w:rsidRPr="00A04A24">
              <w:rPr>
                <w:rFonts w:ascii="Times New Roman" w:eastAsia="Times New Roman" w:hAnsi="Times New Roman" w:cs="Times New Roman"/>
                <w:bCs/>
                <w:color w:val="000000"/>
                <w:spacing w:val="-3"/>
                <w:sz w:val="24"/>
                <w:szCs w:val="24"/>
                <w:lang w:eastAsia="ru-RU"/>
              </w:rPr>
              <w:t>Агропромышленный комплекс</w:t>
            </w:r>
            <w:r w:rsidRPr="00A04A24">
              <w:rPr>
                <w:rFonts w:ascii="Times New Roman" w:eastAsia="Times New Roman" w:hAnsi="Times New Roman" w:cs="Times New Roman"/>
                <w:b/>
                <w:bCs/>
                <w:color w:val="000000"/>
                <w:spacing w:val="-3"/>
                <w:sz w:val="24"/>
                <w:szCs w:val="24"/>
                <w:lang w:eastAsia="ru-RU"/>
              </w:rPr>
              <w:t xml:space="preserve">. </w:t>
            </w:r>
            <w:r w:rsidRPr="00A04A24">
              <w:rPr>
                <w:rFonts w:ascii="Times New Roman" w:eastAsia="Times New Roman" w:hAnsi="Times New Roman" w:cs="Times New Roman"/>
                <w:color w:val="000000"/>
                <w:spacing w:val="-3"/>
                <w:sz w:val="24"/>
                <w:szCs w:val="24"/>
                <w:lang w:eastAsia="ru-RU"/>
              </w:rPr>
              <w:t xml:space="preserve">Состав, структура, </w:t>
            </w:r>
            <w:r w:rsidRPr="00A04A24">
              <w:rPr>
                <w:rFonts w:ascii="Times New Roman" w:eastAsia="Times New Roman" w:hAnsi="Times New Roman" w:cs="Times New Roman"/>
                <w:color w:val="000000"/>
                <w:spacing w:val="4"/>
                <w:sz w:val="24"/>
                <w:szCs w:val="24"/>
                <w:lang w:eastAsia="ru-RU"/>
              </w:rPr>
              <w:t xml:space="preserve">проблемы </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4"/>
                <w:sz w:val="24"/>
                <w:szCs w:val="24"/>
                <w:lang w:eastAsia="ru-RU"/>
              </w:rPr>
              <w:t>развития.</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4"/>
                <w:szCs w:val="24"/>
                <w:lang w:eastAsia="ru-RU"/>
              </w:rPr>
            </w:pPr>
            <w:r w:rsidRPr="00A04A24">
              <w:rPr>
                <w:rFonts w:ascii="Times New Roman" w:eastAsia="Times New Roman" w:hAnsi="Times New Roman" w:cs="Times New Roman"/>
                <w:color w:val="000000"/>
                <w:spacing w:val="11"/>
                <w:sz w:val="24"/>
                <w:szCs w:val="24"/>
                <w:lang w:eastAsia="ru-RU"/>
              </w:rPr>
              <w:t xml:space="preserve">Легкая и пищевая промышленность в составе </w:t>
            </w:r>
            <w:r w:rsidRPr="00A04A24">
              <w:rPr>
                <w:rFonts w:ascii="Times New Roman" w:eastAsia="Times New Roman" w:hAnsi="Times New Roman" w:cs="Times New Roman"/>
                <w:color w:val="000000"/>
                <w:spacing w:val="3"/>
                <w:sz w:val="24"/>
                <w:szCs w:val="24"/>
                <w:lang w:eastAsia="ru-RU"/>
              </w:rPr>
              <w:t>АПК.</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4"/>
                <w:szCs w:val="24"/>
                <w:lang w:eastAsia="ru-RU"/>
              </w:rPr>
            </w:pPr>
            <w:r w:rsidRPr="00A04A24">
              <w:rPr>
                <w:rFonts w:ascii="Times New Roman" w:eastAsia="Times New Roman" w:hAnsi="Times New Roman" w:cs="Times New Roman"/>
                <w:color w:val="000000"/>
                <w:spacing w:val="3"/>
                <w:sz w:val="24"/>
                <w:szCs w:val="24"/>
                <w:lang w:eastAsia="ru-RU"/>
              </w:rPr>
              <w:t xml:space="preserve"> Особенности их развития в настоящее время. География </w:t>
            </w:r>
            <w:proofErr w:type="gramStart"/>
            <w:r w:rsidRPr="00A04A24">
              <w:rPr>
                <w:rFonts w:ascii="Times New Roman" w:eastAsia="Times New Roman" w:hAnsi="Times New Roman" w:cs="Times New Roman"/>
                <w:color w:val="000000"/>
                <w:spacing w:val="3"/>
                <w:sz w:val="24"/>
                <w:szCs w:val="24"/>
                <w:lang w:eastAsia="ru-RU"/>
              </w:rPr>
              <w:t>легкой</w:t>
            </w:r>
            <w:proofErr w:type="gramEnd"/>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3"/>
                <w:sz w:val="24"/>
                <w:szCs w:val="24"/>
                <w:lang w:eastAsia="ru-RU"/>
              </w:rPr>
              <w:t xml:space="preserve"> и пищевой промышленности.</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4"/>
                <w:szCs w:val="24"/>
                <w:lang w:eastAsia="ru-RU"/>
              </w:rPr>
            </w:pPr>
            <w:r w:rsidRPr="00A04A24">
              <w:rPr>
                <w:rFonts w:ascii="Times New Roman" w:eastAsia="Times New Roman" w:hAnsi="Times New Roman" w:cs="Times New Roman"/>
                <w:bCs/>
                <w:color w:val="000000"/>
                <w:spacing w:val="2"/>
                <w:sz w:val="24"/>
                <w:szCs w:val="24"/>
                <w:lang w:eastAsia="ru-RU"/>
              </w:rPr>
              <w:t>Лесной комплекс</w:t>
            </w:r>
            <w:r w:rsidRPr="00A04A24">
              <w:rPr>
                <w:rFonts w:ascii="Times New Roman" w:eastAsia="Times New Roman" w:hAnsi="Times New Roman" w:cs="Times New Roman"/>
                <w:b/>
                <w:bCs/>
                <w:color w:val="000000"/>
                <w:spacing w:val="2"/>
                <w:sz w:val="24"/>
                <w:szCs w:val="24"/>
                <w:lang w:eastAsia="ru-RU"/>
              </w:rPr>
              <w:t xml:space="preserve">, </w:t>
            </w:r>
            <w:r w:rsidRPr="00A04A24">
              <w:rPr>
                <w:rFonts w:ascii="Times New Roman" w:eastAsia="Times New Roman" w:hAnsi="Times New Roman" w:cs="Times New Roman"/>
                <w:color w:val="000000"/>
                <w:spacing w:val="2"/>
                <w:sz w:val="24"/>
                <w:szCs w:val="24"/>
                <w:lang w:eastAsia="ru-RU"/>
              </w:rPr>
              <w:t>его структура. Специфика лес</w:t>
            </w:r>
            <w:r w:rsidRPr="00A04A24">
              <w:rPr>
                <w:rFonts w:ascii="Times New Roman" w:eastAsia="Times New Roman" w:hAnsi="Times New Roman" w:cs="Times New Roman"/>
                <w:color w:val="000000"/>
                <w:spacing w:val="2"/>
                <w:sz w:val="24"/>
                <w:szCs w:val="24"/>
                <w:lang w:eastAsia="ru-RU"/>
              </w:rPr>
              <w:softHyphen/>
            </w:r>
            <w:r w:rsidRPr="00A04A24">
              <w:rPr>
                <w:rFonts w:ascii="Times New Roman" w:eastAsia="Times New Roman" w:hAnsi="Times New Roman" w:cs="Times New Roman"/>
                <w:color w:val="000000"/>
                <w:spacing w:val="3"/>
                <w:sz w:val="24"/>
                <w:szCs w:val="24"/>
                <w:lang w:eastAsia="ru-RU"/>
              </w:rPr>
              <w:t>ного комплекса</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4"/>
                <w:szCs w:val="24"/>
                <w:lang w:eastAsia="ru-RU"/>
              </w:rPr>
            </w:pPr>
            <w:r w:rsidRPr="00A04A24">
              <w:rPr>
                <w:rFonts w:ascii="Times New Roman" w:eastAsia="Times New Roman" w:hAnsi="Times New Roman" w:cs="Times New Roman"/>
                <w:color w:val="000000"/>
                <w:spacing w:val="3"/>
                <w:sz w:val="24"/>
                <w:szCs w:val="24"/>
                <w:lang w:eastAsia="ru-RU"/>
              </w:rPr>
              <w:t xml:space="preserve"> России. Основные отрасли и законо</w:t>
            </w:r>
            <w:r w:rsidRPr="00A04A24">
              <w:rPr>
                <w:rFonts w:ascii="Times New Roman" w:eastAsia="Times New Roman" w:hAnsi="Times New Roman" w:cs="Times New Roman"/>
                <w:color w:val="000000"/>
                <w:spacing w:val="3"/>
                <w:sz w:val="24"/>
                <w:szCs w:val="24"/>
                <w:lang w:eastAsia="ru-RU"/>
              </w:rPr>
              <w:softHyphen/>
              <w:t xml:space="preserve">мерности их </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eastAsia="ru-RU"/>
              </w:rPr>
            </w:pPr>
            <w:r w:rsidRPr="00A04A24">
              <w:rPr>
                <w:rFonts w:ascii="Times New Roman" w:eastAsia="Times New Roman" w:hAnsi="Times New Roman" w:cs="Times New Roman"/>
                <w:color w:val="000000"/>
                <w:spacing w:val="3"/>
                <w:sz w:val="24"/>
                <w:szCs w:val="24"/>
                <w:lang w:eastAsia="ru-RU"/>
              </w:rPr>
              <w:t>размещения. Представление о лесопро</w:t>
            </w:r>
            <w:r w:rsidRPr="00A04A24">
              <w:rPr>
                <w:rFonts w:ascii="Times New Roman" w:eastAsia="Times New Roman" w:hAnsi="Times New Roman" w:cs="Times New Roman"/>
                <w:color w:val="000000"/>
                <w:spacing w:val="3"/>
                <w:sz w:val="24"/>
                <w:szCs w:val="24"/>
                <w:lang w:eastAsia="ru-RU"/>
              </w:rPr>
              <w:softHyphen/>
            </w:r>
            <w:r w:rsidRPr="00A04A24">
              <w:rPr>
                <w:rFonts w:ascii="Times New Roman" w:eastAsia="Times New Roman" w:hAnsi="Times New Roman" w:cs="Times New Roman"/>
                <w:color w:val="000000"/>
                <w:spacing w:val="7"/>
                <w:sz w:val="24"/>
                <w:szCs w:val="24"/>
                <w:lang w:eastAsia="ru-RU"/>
              </w:rPr>
              <w:t>мышленном комплексе.</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7"/>
                <w:sz w:val="24"/>
                <w:szCs w:val="24"/>
                <w:lang w:eastAsia="ru-RU"/>
              </w:rPr>
              <w:t xml:space="preserve"> Проблемы лесного комп</w:t>
            </w:r>
            <w:r w:rsidRPr="00A04A24">
              <w:rPr>
                <w:rFonts w:ascii="Times New Roman" w:eastAsia="Times New Roman" w:hAnsi="Times New Roman" w:cs="Times New Roman"/>
                <w:color w:val="000000"/>
                <w:spacing w:val="7"/>
                <w:sz w:val="24"/>
                <w:szCs w:val="24"/>
                <w:lang w:eastAsia="ru-RU"/>
              </w:rPr>
              <w:softHyphen/>
            </w:r>
            <w:r w:rsidRPr="00A04A24">
              <w:rPr>
                <w:rFonts w:ascii="Times New Roman" w:eastAsia="Times New Roman" w:hAnsi="Times New Roman" w:cs="Times New Roman"/>
                <w:color w:val="000000"/>
                <w:spacing w:val="5"/>
                <w:sz w:val="24"/>
                <w:szCs w:val="24"/>
                <w:lang w:eastAsia="ru-RU"/>
              </w:rPr>
              <w:t>лекса.</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4"/>
                <w:szCs w:val="24"/>
                <w:lang w:eastAsia="ru-RU"/>
              </w:rPr>
            </w:pPr>
            <w:r w:rsidRPr="00A04A24">
              <w:rPr>
                <w:rFonts w:ascii="Times New Roman" w:eastAsia="Times New Roman" w:hAnsi="Times New Roman" w:cs="Times New Roman"/>
                <w:bCs/>
                <w:color w:val="000000"/>
                <w:spacing w:val="-3"/>
                <w:sz w:val="24"/>
                <w:szCs w:val="24"/>
                <w:lang w:eastAsia="ru-RU"/>
              </w:rPr>
              <w:t>Топливно-энергетический комплекс</w:t>
            </w:r>
            <w:r w:rsidRPr="00A04A24">
              <w:rPr>
                <w:rFonts w:ascii="Times New Roman" w:eastAsia="Times New Roman" w:hAnsi="Times New Roman" w:cs="Times New Roman"/>
                <w:b/>
                <w:bCs/>
                <w:color w:val="000000"/>
                <w:spacing w:val="-3"/>
                <w:sz w:val="24"/>
                <w:szCs w:val="24"/>
                <w:lang w:eastAsia="ru-RU"/>
              </w:rPr>
              <w:t xml:space="preserve"> (</w:t>
            </w:r>
            <w:r w:rsidRPr="00A04A24">
              <w:rPr>
                <w:rFonts w:ascii="Times New Roman" w:eastAsia="Times New Roman" w:hAnsi="Times New Roman" w:cs="Times New Roman"/>
                <w:bCs/>
                <w:color w:val="000000"/>
                <w:spacing w:val="-3"/>
                <w:sz w:val="24"/>
                <w:szCs w:val="24"/>
                <w:lang w:eastAsia="ru-RU"/>
              </w:rPr>
              <w:t>ТЭК</w:t>
            </w:r>
            <w:proofErr w:type="gramStart"/>
            <w:r w:rsidRPr="00A04A24">
              <w:rPr>
                <w:rFonts w:ascii="Times New Roman" w:eastAsia="Times New Roman" w:hAnsi="Times New Roman" w:cs="Times New Roman"/>
                <w:bCs/>
                <w:color w:val="000000"/>
                <w:spacing w:val="-3"/>
                <w:sz w:val="24"/>
                <w:szCs w:val="24"/>
                <w:lang w:eastAsia="ru-RU"/>
              </w:rPr>
              <w:t>)</w:t>
            </w:r>
            <w:r w:rsidRPr="00A04A24">
              <w:rPr>
                <w:rFonts w:ascii="Times New Roman" w:eastAsia="Times New Roman" w:hAnsi="Times New Roman" w:cs="Times New Roman"/>
                <w:color w:val="000000"/>
                <w:spacing w:val="-3"/>
                <w:sz w:val="24"/>
                <w:szCs w:val="24"/>
                <w:lang w:eastAsia="ru-RU"/>
              </w:rPr>
              <w:t>и</w:t>
            </w:r>
            <w:proofErr w:type="gramEnd"/>
            <w:r w:rsidRPr="00A04A24">
              <w:rPr>
                <w:rFonts w:ascii="Times New Roman" w:eastAsia="Times New Roman" w:hAnsi="Times New Roman" w:cs="Times New Roman"/>
                <w:color w:val="000000"/>
                <w:spacing w:val="-3"/>
                <w:sz w:val="24"/>
                <w:szCs w:val="24"/>
                <w:lang w:eastAsia="ru-RU"/>
              </w:rPr>
              <w:t xml:space="preserve"> его </w:t>
            </w:r>
            <w:r w:rsidRPr="00A04A24">
              <w:rPr>
                <w:rFonts w:ascii="Times New Roman" w:eastAsia="Times New Roman" w:hAnsi="Times New Roman" w:cs="Times New Roman"/>
                <w:color w:val="000000"/>
                <w:spacing w:val="2"/>
                <w:sz w:val="24"/>
                <w:szCs w:val="24"/>
                <w:lang w:eastAsia="ru-RU"/>
              </w:rPr>
              <w:t xml:space="preserve">значение в </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4"/>
                <w:szCs w:val="24"/>
                <w:lang w:eastAsia="ru-RU"/>
              </w:rPr>
            </w:pPr>
            <w:proofErr w:type="gramStart"/>
            <w:r w:rsidRPr="00A04A24">
              <w:rPr>
                <w:rFonts w:ascii="Times New Roman" w:eastAsia="Times New Roman" w:hAnsi="Times New Roman" w:cs="Times New Roman"/>
                <w:color w:val="000000"/>
                <w:spacing w:val="2"/>
                <w:sz w:val="24"/>
                <w:szCs w:val="24"/>
                <w:lang w:eastAsia="ru-RU"/>
              </w:rPr>
              <w:t>развитии</w:t>
            </w:r>
            <w:proofErr w:type="gramEnd"/>
            <w:r w:rsidRPr="00A04A24">
              <w:rPr>
                <w:rFonts w:ascii="Times New Roman" w:eastAsia="Times New Roman" w:hAnsi="Times New Roman" w:cs="Times New Roman"/>
                <w:color w:val="000000"/>
                <w:spacing w:val="2"/>
                <w:sz w:val="24"/>
                <w:szCs w:val="24"/>
                <w:lang w:eastAsia="ru-RU"/>
              </w:rPr>
              <w:t xml:space="preserve"> хозяйства России. Особое значе</w:t>
            </w:r>
            <w:r w:rsidRPr="00A04A24">
              <w:rPr>
                <w:rFonts w:ascii="Times New Roman" w:eastAsia="Times New Roman" w:hAnsi="Times New Roman" w:cs="Times New Roman"/>
                <w:color w:val="000000"/>
                <w:spacing w:val="2"/>
                <w:sz w:val="24"/>
                <w:szCs w:val="24"/>
                <w:lang w:eastAsia="ru-RU"/>
              </w:rPr>
              <w:softHyphen/>
            </w:r>
            <w:r w:rsidRPr="00A04A24">
              <w:rPr>
                <w:rFonts w:ascii="Times New Roman" w:eastAsia="Times New Roman" w:hAnsi="Times New Roman" w:cs="Times New Roman"/>
                <w:color w:val="000000"/>
                <w:spacing w:val="3"/>
                <w:sz w:val="24"/>
                <w:szCs w:val="24"/>
                <w:lang w:eastAsia="ru-RU"/>
              </w:rPr>
              <w:t>ние ТЭК в условиях</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4"/>
                <w:szCs w:val="24"/>
                <w:lang w:eastAsia="ru-RU"/>
              </w:rPr>
            </w:pPr>
            <w:r w:rsidRPr="00A04A24">
              <w:rPr>
                <w:rFonts w:ascii="Times New Roman" w:eastAsia="Times New Roman" w:hAnsi="Times New Roman" w:cs="Times New Roman"/>
                <w:color w:val="000000"/>
                <w:spacing w:val="3"/>
                <w:sz w:val="24"/>
                <w:szCs w:val="24"/>
                <w:lang w:eastAsia="ru-RU"/>
              </w:rPr>
              <w:lastRenderedPageBreak/>
              <w:t xml:space="preserve"> северного положения России с </w:t>
            </w:r>
            <w:r w:rsidRPr="00A04A24">
              <w:rPr>
                <w:rFonts w:ascii="Times New Roman" w:eastAsia="Times New Roman" w:hAnsi="Times New Roman" w:cs="Times New Roman"/>
                <w:color w:val="000000"/>
                <w:spacing w:val="2"/>
                <w:sz w:val="24"/>
                <w:szCs w:val="24"/>
                <w:lang w:eastAsia="ru-RU"/>
              </w:rPr>
              <w:t xml:space="preserve">учетом размеров ее </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4"/>
                <w:sz w:val="24"/>
                <w:szCs w:val="24"/>
                <w:lang w:eastAsia="ru-RU"/>
              </w:rPr>
            </w:pPr>
            <w:r w:rsidRPr="00A04A24">
              <w:rPr>
                <w:rFonts w:ascii="Times New Roman" w:eastAsia="Times New Roman" w:hAnsi="Times New Roman" w:cs="Times New Roman"/>
                <w:color w:val="000000"/>
                <w:spacing w:val="2"/>
                <w:sz w:val="24"/>
                <w:szCs w:val="24"/>
                <w:lang w:eastAsia="ru-RU"/>
              </w:rPr>
              <w:t xml:space="preserve">территории. Структура ТЭК, его </w:t>
            </w:r>
            <w:r w:rsidRPr="00A04A24">
              <w:rPr>
                <w:rFonts w:ascii="Times New Roman" w:eastAsia="Times New Roman" w:hAnsi="Times New Roman" w:cs="Times New Roman"/>
                <w:color w:val="000000"/>
                <w:spacing w:val="4"/>
                <w:sz w:val="24"/>
                <w:szCs w:val="24"/>
                <w:lang w:eastAsia="ru-RU"/>
              </w:rPr>
              <w:t xml:space="preserve">связи с другими отраслями </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4"/>
                <w:sz w:val="24"/>
                <w:szCs w:val="24"/>
                <w:lang w:eastAsia="ru-RU"/>
              </w:rPr>
              <w:t>хозяйства.</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4"/>
                <w:szCs w:val="24"/>
                <w:lang w:eastAsia="ru-RU"/>
              </w:rPr>
            </w:pPr>
            <w:r w:rsidRPr="00A04A24">
              <w:rPr>
                <w:rFonts w:ascii="Times New Roman" w:eastAsia="Times New Roman" w:hAnsi="Times New Roman" w:cs="Times New Roman"/>
                <w:color w:val="000000"/>
                <w:spacing w:val="3"/>
                <w:sz w:val="24"/>
                <w:szCs w:val="24"/>
                <w:lang w:eastAsia="ru-RU"/>
              </w:rPr>
              <w:t>Угольная промышленность. Основные угольные бассейны.</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3"/>
                <w:sz w:val="24"/>
                <w:szCs w:val="24"/>
                <w:lang w:eastAsia="ru-RU"/>
              </w:rPr>
              <w:t xml:space="preserve"> Социальные проблемы угольных районов.</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4"/>
                <w:szCs w:val="24"/>
                <w:lang w:eastAsia="ru-RU"/>
              </w:rPr>
            </w:pPr>
            <w:r w:rsidRPr="00A04A24">
              <w:rPr>
                <w:rFonts w:ascii="Times New Roman" w:eastAsia="Times New Roman" w:hAnsi="Times New Roman" w:cs="Times New Roman"/>
                <w:color w:val="000000"/>
                <w:spacing w:val="4"/>
                <w:sz w:val="24"/>
                <w:szCs w:val="24"/>
                <w:lang w:eastAsia="ru-RU"/>
              </w:rPr>
              <w:t>Нефтяная промышленность. Этапы развития. Ос</w:t>
            </w:r>
            <w:r w:rsidRPr="00A04A24">
              <w:rPr>
                <w:rFonts w:ascii="Times New Roman" w:eastAsia="Times New Roman" w:hAnsi="Times New Roman" w:cs="Times New Roman"/>
                <w:color w:val="000000"/>
                <w:spacing w:val="4"/>
                <w:sz w:val="24"/>
                <w:szCs w:val="24"/>
                <w:lang w:eastAsia="ru-RU"/>
              </w:rPr>
              <w:softHyphen/>
            </w:r>
            <w:r w:rsidRPr="00A04A24">
              <w:rPr>
                <w:rFonts w:ascii="Times New Roman" w:eastAsia="Times New Roman" w:hAnsi="Times New Roman" w:cs="Times New Roman"/>
                <w:color w:val="000000"/>
                <w:spacing w:val="3"/>
                <w:sz w:val="24"/>
                <w:szCs w:val="24"/>
                <w:lang w:eastAsia="ru-RU"/>
              </w:rPr>
              <w:t xml:space="preserve">новные </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4"/>
                <w:szCs w:val="24"/>
                <w:lang w:eastAsia="ru-RU"/>
              </w:rPr>
            </w:pPr>
            <w:r w:rsidRPr="00A04A24">
              <w:rPr>
                <w:rFonts w:ascii="Times New Roman" w:eastAsia="Times New Roman" w:hAnsi="Times New Roman" w:cs="Times New Roman"/>
                <w:color w:val="000000"/>
                <w:spacing w:val="3"/>
                <w:sz w:val="24"/>
                <w:szCs w:val="24"/>
                <w:lang w:eastAsia="ru-RU"/>
              </w:rPr>
              <w:t>районы добычи, транспортировки и перера</w:t>
            </w:r>
            <w:r w:rsidRPr="00A04A24">
              <w:rPr>
                <w:rFonts w:ascii="Times New Roman" w:eastAsia="Times New Roman" w:hAnsi="Times New Roman" w:cs="Times New Roman"/>
                <w:color w:val="000000"/>
                <w:spacing w:val="3"/>
                <w:sz w:val="24"/>
                <w:szCs w:val="24"/>
                <w:lang w:eastAsia="ru-RU"/>
              </w:rPr>
              <w:softHyphen/>
            </w:r>
            <w:r w:rsidRPr="00A04A24">
              <w:rPr>
                <w:rFonts w:ascii="Times New Roman" w:eastAsia="Times New Roman" w:hAnsi="Times New Roman" w:cs="Times New Roman"/>
                <w:color w:val="000000"/>
                <w:spacing w:val="2"/>
                <w:sz w:val="24"/>
                <w:szCs w:val="24"/>
                <w:lang w:eastAsia="ru-RU"/>
              </w:rPr>
              <w:t xml:space="preserve">ботки нефти. </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2"/>
                <w:sz w:val="24"/>
                <w:szCs w:val="24"/>
                <w:lang w:eastAsia="ru-RU"/>
              </w:rPr>
              <w:t>Нефтепроводы и нефтеперерабатываю</w:t>
            </w:r>
            <w:r w:rsidRPr="00A04A24">
              <w:rPr>
                <w:rFonts w:ascii="Times New Roman" w:eastAsia="Times New Roman" w:hAnsi="Times New Roman" w:cs="Times New Roman"/>
                <w:color w:val="000000"/>
                <w:spacing w:val="2"/>
                <w:sz w:val="24"/>
                <w:szCs w:val="24"/>
                <w:lang w:eastAsia="ru-RU"/>
              </w:rPr>
              <w:softHyphen/>
              <w:t>щие заводы.</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eastAsia="ru-RU"/>
              </w:rPr>
            </w:pPr>
            <w:r w:rsidRPr="00A04A24">
              <w:rPr>
                <w:rFonts w:ascii="Times New Roman" w:eastAsia="Times New Roman" w:hAnsi="Times New Roman" w:cs="Times New Roman"/>
                <w:color w:val="000000"/>
                <w:spacing w:val="4"/>
                <w:sz w:val="24"/>
                <w:szCs w:val="24"/>
                <w:lang w:eastAsia="ru-RU"/>
              </w:rPr>
              <w:t>Газовая промышленность. Этапы развития. Райо</w:t>
            </w:r>
            <w:r w:rsidRPr="00A04A24">
              <w:rPr>
                <w:rFonts w:ascii="Times New Roman" w:eastAsia="Times New Roman" w:hAnsi="Times New Roman" w:cs="Times New Roman"/>
                <w:color w:val="000000"/>
                <w:spacing w:val="4"/>
                <w:sz w:val="24"/>
                <w:szCs w:val="24"/>
                <w:lang w:eastAsia="ru-RU"/>
              </w:rPr>
              <w:softHyphen/>
            </w:r>
            <w:r w:rsidRPr="00A04A24">
              <w:rPr>
                <w:rFonts w:ascii="Times New Roman" w:eastAsia="Times New Roman" w:hAnsi="Times New Roman" w:cs="Times New Roman"/>
                <w:color w:val="000000"/>
                <w:spacing w:val="6"/>
                <w:sz w:val="24"/>
                <w:szCs w:val="24"/>
                <w:lang w:eastAsia="ru-RU"/>
              </w:rPr>
              <w:t xml:space="preserve">ны </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6"/>
                <w:sz w:val="24"/>
                <w:szCs w:val="24"/>
                <w:lang w:eastAsia="ru-RU"/>
              </w:rPr>
              <w:t xml:space="preserve">добычи газа. Газопроводы. Газ -  </w:t>
            </w:r>
            <w:proofErr w:type="spellStart"/>
            <w:r w:rsidRPr="00A04A24">
              <w:rPr>
                <w:rFonts w:ascii="Times New Roman" w:eastAsia="Times New Roman" w:hAnsi="Times New Roman" w:cs="Times New Roman"/>
                <w:color w:val="000000"/>
                <w:spacing w:val="6"/>
                <w:sz w:val="24"/>
                <w:szCs w:val="24"/>
                <w:lang w:eastAsia="ru-RU"/>
              </w:rPr>
              <w:t>современный</w:t>
            </w:r>
            <w:r w:rsidRPr="00A04A24">
              <w:rPr>
                <w:rFonts w:ascii="Times New Roman" w:eastAsia="Times New Roman" w:hAnsi="Times New Roman" w:cs="Times New Roman"/>
                <w:color w:val="000000"/>
                <w:spacing w:val="2"/>
                <w:sz w:val="24"/>
                <w:szCs w:val="24"/>
                <w:lang w:eastAsia="ru-RU"/>
              </w:rPr>
              <w:t>вид</w:t>
            </w:r>
            <w:proofErr w:type="spellEnd"/>
            <w:r w:rsidRPr="00A04A24">
              <w:rPr>
                <w:rFonts w:ascii="Times New Roman" w:eastAsia="Times New Roman" w:hAnsi="Times New Roman" w:cs="Times New Roman"/>
                <w:color w:val="000000"/>
                <w:spacing w:val="2"/>
                <w:sz w:val="24"/>
                <w:szCs w:val="24"/>
                <w:lang w:eastAsia="ru-RU"/>
              </w:rPr>
              <w:t xml:space="preserve"> топлива.</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4"/>
                <w:szCs w:val="24"/>
                <w:lang w:eastAsia="ru-RU"/>
              </w:rPr>
            </w:pPr>
            <w:r w:rsidRPr="00A04A24">
              <w:rPr>
                <w:rFonts w:ascii="Times New Roman" w:eastAsia="Times New Roman" w:hAnsi="Times New Roman" w:cs="Times New Roman"/>
                <w:color w:val="000000"/>
                <w:spacing w:val="6"/>
                <w:sz w:val="24"/>
                <w:szCs w:val="24"/>
                <w:lang w:eastAsia="ru-RU"/>
              </w:rPr>
              <w:t xml:space="preserve">Роль нефтяной и газовой промышленности </w:t>
            </w:r>
            <w:proofErr w:type="gramStart"/>
            <w:r w:rsidRPr="00A04A24">
              <w:rPr>
                <w:rFonts w:ascii="Times New Roman" w:eastAsia="Times New Roman" w:hAnsi="Times New Roman" w:cs="Times New Roman"/>
                <w:color w:val="000000"/>
                <w:spacing w:val="6"/>
                <w:sz w:val="24"/>
                <w:szCs w:val="24"/>
                <w:lang w:eastAsia="ru-RU"/>
              </w:rPr>
              <w:t>во</w:t>
            </w:r>
            <w:proofErr w:type="gramEnd"/>
            <w:r w:rsidRPr="00A04A24">
              <w:rPr>
                <w:rFonts w:ascii="Times New Roman" w:eastAsia="Times New Roman" w:hAnsi="Times New Roman" w:cs="Times New Roman"/>
                <w:color w:val="000000"/>
                <w:spacing w:val="6"/>
                <w:sz w:val="24"/>
                <w:szCs w:val="24"/>
                <w:lang w:eastAsia="ru-RU"/>
              </w:rPr>
              <w:t xml:space="preserve"> </w:t>
            </w:r>
            <w:r w:rsidRPr="00A04A24">
              <w:rPr>
                <w:rFonts w:ascii="Times New Roman" w:eastAsia="Times New Roman" w:hAnsi="Times New Roman" w:cs="Times New Roman"/>
                <w:color w:val="000000"/>
                <w:spacing w:val="2"/>
                <w:sz w:val="24"/>
                <w:szCs w:val="24"/>
                <w:lang w:eastAsia="ru-RU"/>
              </w:rPr>
              <w:t xml:space="preserve">внешней </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4"/>
                <w:szCs w:val="24"/>
                <w:lang w:eastAsia="ru-RU"/>
              </w:rPr>
            </w:pPr>
            <w:r w:rsidRPr="00A04A24">
              <w:rPr>
                <w:rFonts w:ascii="Times New Roman" w:eastAsia="Times New Roman" w:hAnsi="Times New Roman" w:cs="Times New Roman"/>
                <w:color w:val="000000"/>
                <w:spacing w:val="2"/>
                <w:sz w:val="24"/>
                <w:szCs w:val="24"/>
                <w:lang w:eastAsia="ru-RU"/>
              </w:rPr>
              <w:t>торговле России.</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4"/>
                <w:szCs w:val="24"/>
                <w:lang w:eastAsia="ru-RU"/>
              </w:rPr>
            </w:pPr>
            <w:r w:rsidRPr="00A04A24">
              <w:rPr>
                <w:rFonts w:ascii="Times New Roman" w:eastAsia="Times New Roman" w:hAnsi="Times New Roman" w:cs="Times New Roman"/>
                <w:color w:val="000000"/>
                <w:spacing w:val="3"/>
                <w:sz w:val="24"/>
                <w:szCs w:val="24"/>
                <w:lang w:eastAsia="ru-RU"/>
              </w:rPr>
              <w:t>Электроэнергетика. Энергосистемы. Типы элек</w:t>
            </w:r>
            <w:r w:rsidRPr="00A04A24">
              <w:rPr>
                <w:rFonts w:ascii="Times New Roman" w:eastAsia="Times New Roman" w:hAnsi="Times New Roman" w:cs="Times New Roman"/>
                <w:color w:val="000000"/>
                <w:spacing w:val="3"/>
                <w:sz w:val="24"/>
                <w:szCs w:val="24"/>
                <w:lang w:eastAsia="ru-RU"/>
              </w:rPr>
              <w:softHyphen/>
            </w:r>
            <w:r w:rsidRPr="00A04A24">
              <w:rPr>
                <w:rFonts w:ascii="Times New Roman" w:eastAsia="Times New Roman" w:hAnsi="Times New Roman" w:cs="Times New Roman"/>
                <w:color w:val="000000"/>
                <w:spacing w:val="2"/>
                <w:sz w:val="24"/>
                <w:szCs w:val="24"/>
                <w:lang w:eastAsia="ru-RU"/>
              </w:rPr>
              <w:t xml:space="preserve">тростанций, </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4"/>
                <w:sz w:val="24"/>
                <w:szCs w:val="24"/>
                <w:lang w:eastAsia="ru-RU"/>
              </w:rPr>
            </w:pPr>
            <w:r w:rsidRPr="00A04A24">
              <w:rPr>
                <w:rFonts w:ascii="Times New Roman" w:eastAsia="Times New Roman" w:hAnsi="Times New Roman" w:cs="Times New Roman"/>
                <w:color w:val="000000"/>
                <w:spacing w:val="2"/>
                <w:sz w:val="24"/>
                <w:szCs w:val="24"/>
                <w:lang w:eastAsia="ru-RU"/>
              </w:rPr>
              <w:t xml:space="preserve">их специфика и особенности влияния на </w:t>
            </w:r>
            <w:r w:rsidRPr="00A04A24">
              <w:rPr>
                <w:rFonts w:ascii="Times New Roman" w:eastAsia="Times New Roman" w:hAnsi="Times New Roman" w:cs="Times New Roman"/>
                <w:color w:val="000000"/>
                <w:spacing w:val="4"/>
                <w:sz w:val="24"/>
                <w:szCs w:val="24"/>
                <w:lang w:eastAsia="ru-RU"/>
              </w:rPr>
              <w:t>окружающую среду.</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4"/>
                <w:sz w:val="24"/>
                <w:szCs w:val="24"/>
                <w:lang w:eastAsia="ru-RU"/>
              </w:rPr>
            </w:pPr>
            <w:r w:rsidRPr="00A04A24">
              <w:rPr>
                <w:rFonts w:ascii="Times New Roman" w:eastAsia="Times New Roman" w:hAnsi="Times New Roman" w:cs="Times New Roman"/>
                <w:color w:val="000000"/>
                <w:spacing w:val="4"/>
                <w:sz w:val="24"/>
                <w:szCs w:val="24"/>
                <w:lang w:eastAsia="ru-RU"/>
              </w:rPr>
              <w:t xml:space="preserve"> География электроэнергетики.</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1"/>
                <w:sz w:val="24"/>
                <w:szCs w:val="24"/>
                <w:lang w:eastAsia="ru-RU"/>
              </w:rPr>
              <w:t>Проблемы ТЭК России.</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sz w:val="24"/>
                <w:szCs w:val="24"/>
                <w:lang w:eastAsia="ru-RU"/>
              </w:rPr>
            </w:pPr>
            <w:r w:rsidRPr="00A04A24">
              <w:rPr>
                <w:rFonts w:ascii="Times New Roman" w:eastAsia="Times New Roman" w:hAnsi="Times New Roman" w:cs="Times New Roman"/>
                <w:bCs/>
                <w:color w:val="000000"/>
                <w:spacing w:val="-1"/>
                <w:sz w:val="24"/>
                <w:szCs w:val="24"/>
                <w:lang w:eastAsia="ru-RU"/>
              </w:rPr>
              <w:t>Металлургический комплекс</w:t>
            </w:r>
            <w:r w:rsidRPr="00A04A24">
              <w:rPr>
                <w:rFonts w:ascii="Times New Roman" w:eastAsia="Times New Roman" w:hAnsi="Times New Roman" w:cs="Times New Roman"/>
                <w:b/>
                <w:bCs/>
                <w:color w:val="000000"/>
                <w:spacing w:val="-1"/>
                <w:sz w:val="24"/>
                <w:szCs w:val="24"/>
                <w:lang w:eastAsia="ru-RU"/>
              </w:rPr>
              <w:t xml:space="preserve">, </w:t>
            </w:r>
            <w:r w:rsidRPr="00A04A24">
              <w:rPr>
                <w:rFonts w:ascii="Times New Roman" w:eastAsia="Times New Roman" w:hAnsi="Times New Roman" w:cs="Times New Roman"/>
                <w:color w:val="000000"/>
                <w:spacing w:val="-1"/>
                <w:sz w:val="24"/>
                <w:szCs w:val="24"/>
                <w:lang w:eastAsia="ru-RU"/>
              </w:rPr>
              <w:t>его значение в хо</w:t>
            </w:r>
            <w:r w:rsidRPr="00A04A24">
              <w:rPr>
                <w:rFonts w:ascii="Times New Roman" w:eastAsia="Times New Roman" w:hAnsi="Times New Roman" w:cs="Times New Roman"/>
                <w:color w:val="000000"/>
                <w:spacing w:val="-1"/>
                <w:sz w:val="24"/>
                <w:szCs w:val="24"/>
                <w:lang w:eastAsia="ru-RU"/>
              </w:rPr>
              <w:softHyphen/>
            </w:r>
            <w:r w:rsidRPr="00A04A24">
              <w:rPr>
                <w:rFonts w:ascii="Times New Roman" w:eastAsia="Times New Roman" w:hAnsi="Times New Roman" w:cs="Times New Roman"/>
                <w:color w:val="000000"/>
                <w:spacing w:val="5"/>
                <w:sz w:val="24"/>
                <w:szCs w:val="24"/>
                <w:lang w:eastAsia="ru-RU"/>
              </w:rPr>
              <w:t xml:space="preserve">зяйстве. </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7"/>
                <w:sz w:val="24"/>
                <w:szCs w:val="24"/>
                <w:lang w:eastAsia="ru-RU"/>
              </w:rPr>
            </w:pPr>
            <w:r w:rsidRPr="00A04A24">
              <w:rPr>
                <w:rFonts w:ascii="Times New Roman" w:eastAsia="Times New Roman" w:hAnsi="Times New Roman" w:cs="Times New Roman"/>
                <w:color w:val="000000"/>
                <w:spacing w:val="5"/>
                <w:sz w:val="24"/>
                <w:szCs w:val="24"/>
                <w:lang w:eastAsia="ru-RU"/>
              </w:rPr>
              <w:t>Черная и цветная металлургия, их структу</w:t>
            </w:r>
            <w:r w:rsidRPr="00A04A24">
              <w:rPr>
                <w:rFonts w:ascii="Times New Roman" w:eastAsia="Times New Roman" w:hAnsi="Times New Roman" w:cs="Times New Roman"/>
                <w:color w:val="000000"/>
                <w:spacing w:val="5"/>
                <w:sz w:val="24"/>
                <w:szCs w:val="24"/>
                <w:lang w:eastAsia="ru-RU"/>
              </w:rPr>
              <w:softHyphen/>
            </w:r>
            <w:r w:rsidRPr="00A04A24">
              <w:rPr>
                <w:rFonts w:ascii="Times New Roman" w:eastAsia="Times New Roman" w:hAnsi="Times New Roman" w:cs="Times New Roman"/>
                <w:color w:val="000000"/>
                <w:spacing w:val="7"/>
                <w:sz w:val="24"/>
                <w:szCs w:val="24"/>
                <w:lang w:eastAsia="ru-RU"/>
              </w:rPr>
              <w:t>ра. Типы</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4"/>
                <w:sz w:val="24"/>
                <w:szCs w:val="24"/>
                <w:lang w:eastAsia="ru-RU"/>
              </w:rPr>
            </w:pPr>
            <w:r w:rsidRPr="00A04A24">
              <w:rPr>
                <w:rFonts w:ascii="Times New Roman" w:eastAsia="Times New Roman" w:hAnsi="Times New Roman" w:cs="Times New Roman"/>
                <w:color w:val="000000"/>
                <w:spacing w:val="7"/>
                <w:sz w:val="24"/>
                <w:szCs w:val="24"/>
                <w:lang w:eastAsia="ru-RU"/>
              </w:rPr>
              <w:t xml:space="preserve"> металлургических предприятий, факторы </w:t>
            </w:r>
            <w:r w:rsidRPr="00A04A24">
              <w:rPr>
                <w:rFonts w:ascii="Times New Roman" w:eastAsia="Times New Roman" w:hAnsi="Times New Roman" w:cs="Times New Roman"/>
                <w:color w:val="000000"/>
                <w:spacing w:val="4"/>
                <w:sz w:val="24"/>
                <w:szCs w:val="24"/>
                <w:lang w:eastAsia="ru-RU"/>
              </w:rPr>
              <w:t xml:space="preserve">их размещения. </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4"/>
                <w:sz w:val="24"/>
                <w:szCs w:val="24"/>
                <w:lang w:eastAsia="ru-RU"/>
              </w:rPr>
              <w:t>Современная география черной и цветной металлургии.</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sz w:val="24"/>
                <w:szCs w:val="24"/>
                <w:lang w:eastAsia="ru-RU"/>
              </w:rPr>
            </w:pPr>
            <w:r w:rsidRPr="00A04A24">
              <w:rPr>
                <w:rFonts w:ascii="Times New Roman" w:eastAsia="Times New Roman" w:hAnsi="Times New Roman" w:cs="Times New Roman"/>
                <w:bCs/>
                <w:color w:val="000000"/>
                <w:spacing w:val="-3"/>
                <w:sz w:val="24"/>
                <w:szCs w:val="24"/>
                <w:lang w:eastAsia="ru-RU"/>
              </w:rPr>
              <w:t xml:space="preserve">Машиностроительный </w:t>
            </w:r>
            <w:proofErr w:type="spellStart"/>
            <w:r w:rsidRPr="00A04A24">
              <w:rPr>
                <w:rFonts w:ascii="Times New Roman" w:eastAsia="Times New Roman" w:hAnsi="Times New Roman" w:cs="Times New Roman"/>
                <w:bCs/>
                <w:color w:val="000000"/>
                <w:spacing w:val="-3"/>
                <w:sz w:val="24"/>
                <w:szCs w:val="24"/>
                <w:lang w:eastAsia="ru-RU"/>
              </w:rPr>
              <w:t>комплекс</w:t>
            </w:r>
            <w:proofErr w:type="gramStart"/>
            <w:r w:rsidRPr="00A04A24">
              <w:rPr>
                <w:rFonts w:ascii="Times New Roman" w:eastAsia="Times New Roman" w:hAnsi="Times New Roman" w:cs="Times New Roman"/>
                <w:bCs/>
                <w:color w:val="000000"/>
                <w:spacing w:val="-3"/>
                <w:sz w:val="24"/>
                <w:szCs w:val="24"/>
                <w:lang w:eastAsia="ru-RU"/>
              </w:rPr>
              <w:t>,</w:t>
            </w:r>
            <w:r w:rsidRPr="00A04A24">
              <w:rPr>
                <w:rFonts w:ascii="Times New Roman" w:eastAsia="Times New Roman" w:hAnsi="Times New Roman" w:cs="Times New Roman"/>
                <w:color w:val="000000"/>
                <w:spacing w:val="-3"/>
                <w:sz w:val="24"/>
                <w:szCs w:val="24"/>
                <w:lang w:eastAsia="ru-RU"/>
              </w:rPr>
              <w:t>е</w:t>
            </w:r>
            <w:proofErr w:type="gramEnd"/>
            <w:r w:rsidRPr="00A04A24">
              <w:rPr>
                <w:rFonts w:ascii="Times New Roman" w:eastAsia="Times New Roman" w:hAnsi="Times New Roman" w:cs="Times New Roman"/>
                <w:color w:val="000000"/>
                <w:spacing w:val="-3"/>
                <w:sz w:val="24"/>
                <w:szCs w:val="24"/>
                <w:lang w:eastAsia="ru-RU"/>
              </w:rPr>
              <w:t>го</w:t>
            </w:r>
            <w:proofErr w:type="spellEnd"/>
            <w:r w:rsidRPr="00A04A24">
              <w:rPr>
                <w:rFonts w:ascii="Times New Roman" w:eastAsia="Times New Roman" w:hAnsi="Times New Roman" w:cs="Times New Roman"/>
                <w:color w:val="000000"/>
                <w:spacing w:val="-3"/>
                <w:sz w:val="24"/>
                <w:szCs w:val="24"/>
                <w:lang w:eastAsia="ru-RU"/>
              </w:rPr>
              <w:t xml:space="preserve"> роль и место </w:t>
            </w:r>
            <w:r w:rsidRPr="00A04A24">
              <w:rPr>
                <w:rFonts w:ascii="Times New Roman" w:eastAsia="Times New Roman" w:hAnsi="Times New Roman" w:cs="Times New Roman"/>
                <w:color w:val="000000"/>
                <w:spacing w:val="6"/>
                <w:sz w:val="24"/>
                <w:szCs w:val="24"/>
                <w:lang w:eastAsia="ru-RU"/>
              </w:rPr>
              <w:t>в хозяйственной</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4"/>
                <w:szCs w:val="24"/>
                <w:lang w:eastAsia="ru-RU"/>
              </w:rPr>
            </w:pPr>
            <w:r w:rsidRPr="00A04A24">
              <w:rPr>
                <w:rFonts w:ascii="Times New Roman" w:eastAsia="Times New Roman" w:hAnsi="Times New Roman" w:cs="Times New Roman"/>
                <w:color w:val="000000"/>
                <w:spacing w:val="6"/>
                <w:sz w:val="24"/>
                <w:szCs w:val="24"/>
                <w:lang w:eastAsia="ru-RU"/>
              </w:rPr>
              <w:t xml:space="preserve"> жизни страны. Машиностроение - </w:t>
            </w:r>
            <w:r w:rsidRPr="00A04A24">
              <w:rPr>
                <w:rFonts w:ascii="Times New Roman" w:eastAsia="Times New Roman" w:hAnsi="Times New Roman" w:cs="Times New Roman"/>
                <w:color w:val="000000"/>
                <w:spacing w:val="-3"/>
                <w:sz w:val="24"/>
                <w:szCs w:val="24"/>
                <w:lang w:eastAsia="ru-RU"/>
              </w:rPr>
              <w:t xml:space="preserve">«отрасль </w:t>
            </w:r>
            <w:proofErr w:type="gramStart"/>
            <w:r w:rsidRPr="00A04A24">
              <w:rPr>
                <w:rFonts w:ascii="Times New Roman" w:eastAsia="Times New Roman" w:hAnsi="Times New Roman" w:cs="Times New Roman"/>
                <w:color w:val="000000"/>
                <w:spacing w:val="-3"/>
                <w:sz w:val="24"/>
                <w:szCs w:val="24"/>
                <w:lang w:eastAsia="ru-RU"/>
              </w:rPr>
              <w:lastRenderedPageBreak/>
              <w:t>свободного</w:t>
            </w:r>
            <w:proofErr w:type="gramEnd"/>
            <w:r w:rsidRPr="00A04A24">
              <w:rPr>
                <w:rFonts w:ascii="Times New Roman" w:eastAsia="Times New Roman" w:hAnsi="Times New Roman" w:cs="Times New Roman"/>
                <w:color w:val="000000"/>
                <w:spacing w:val="-3"/>
                <w:sz w:val="24"/>
                <w:szCs w:val="24"/>
                <w:lang w:eastAsia="ru-RU"/>
              </w:rPr>
              <w:t xml:space="preserve"> </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4"/>
                <w:szCs w:val="24"/>
                <w:lang w:eastAsia="ru-RU"/>
              </w:rPr>
            </w:pPr>
            <w:r w:rsidRPr="00A04A24">
              <w:rPr>
                <w:rFonts w:ascii="Times New Roman" w:eastAsia="Times New Roman" w:hAnsi="Times New Roman" w:cs="Times New Roman"/>
                <w:color w:val="000000"/>
                <w:spacing w:val="-3"/>
                <w:sz w:val="24"/>
                <w:szCs w:val="24"/>
                <w:lang w:eastAsia="ru-RU"/>
              </w:rPr>
              <w:t xml:space="preserve">размещения». Ориентация на </w:t>
            </w:r>
            <w:r w:rsidRPr="00A04A24">
              <w:rPr>
                <w:rFonts w:ascii="Times New Roman" w:eastAsia="Times New Roman" w:hAnsi="Times New Roman" w:cs="Times New Roman"/>
                <w:color w:val="000000"/>
                <w:spacing w:val="-2"/>
                <w:sz w:val="24"/>
                <w:szCs w:val="24"/>
                <w:lang w:eastAsia="ru-RU"/>
              </w:rPr>
              <w:t xml:space="preserve">квалифицированные кадры и </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4"/>
                <w:szCs w:val="24"/>
                <w:lang w:eastAsia="ru-RU"/>
              </w:rPr>
            </w:pPr>
            <w:r w:rsidRPr="00A04A24">
              <w:rPr>
                <w:rFonts w:ascii="Times New Roman" w:eastAsia="Times New Roman" w:hAnsi="Times New Roman" w:cs="Times New Roman"/>
                <w:color w:val="000000"/>
                <w:spacing w:val="-2"/>
                <w:sz w:val="24"/>
                <w:szCs w:val="24"/>
                <w:lang w:eastAsia="ru-RU"/>
              </w:rPr>
              <w:t>удобные связи с други</w:t>
            </w:r>
            <w:r w:rsidRPr="00A04A24">
              <w:rPr>
                <w:rFonts w:ascii="Times New Roman" w:eastAsia="Times New Roman" w:hAnsi="Times New Roman" w:cs="Times New Roman"/>
                <w:color w:val="000000"/>
                <w:spacing w:val="-2"/>
                <w:sz w:val="24"/>
                <w:szCs w:val="24"/>
                <w:lang w:eastAsia="ru-RU"/>
              </w:rPr>
              <w:softHyphen/>
            </w:r>
            <w:r w:rsidRPr="00A04A24">
              <w:rPr>
                <w:rFonts w:ascii="Times New Roman" w:eastAsia="Times New Roman" w:hAnsi="Times New Roman" w:cs="Times New Roman"/>
                <w:color w:val="000000"/>
                <w:spacing w:val="-3"/>
                <w:sz w:val="24"/>
                <w:szCs w:val="24"/>
                <w:lang w:eastAsia="ru-RU"/>
              </w:rPr>
              <w:t>ми городами — поставщиками деталей,</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04A24">
              <w:rPr>
                <w:rFonts w:ascii="Times New Roman" w:eastAsia="Times New Roman" w:hAnsi="Times New Roman" w:cs="Times New Roman"/>
                <w:color w:val="000000"/>
                <w:spacing w:val="-3"/>
                <w:sz w:val="24"/>
                <w:szCs w:val="24"/>
                <w:lang w:eastAsia="ru-RU"/>
              </w:rPr>
              <w:t xml:space="preserve"> потребителя</w:t>
            </w:r>
            <w:r w:rsidRPr="00A04A24">
              <w:rPr>
                <w:rFonts w:ascii="Times New Roman" w:eastAsia="Times New Roman" w:hAnsi="Times New Roman" w:cs="Times New Roman"/>
                <w:color w:val="000000"/>
                <w:spacing w:val="-3"/>
                <w:sz w:val="24"/>
                <w:szCs w:val="24"/>
                <w:lang w:eastAsia="ru-RU"/>
              </w:rPr>
              <w:softHyphen/>
            </w:r>
            <w:r w:rsidRPr="00A04A24">
              <w:rPr>
                <w:rFonts w:ascii="Times New Roman" w:eastAsia="Times New Roman" w:hAnsi="Times New Roman" w:cs="Times New Roman"/>
                <w:color w:val="000000"/>
                <w:sz w:val="24"/>
                <w:szCs w:val="24"/>
                <w:lang w:eastAsia="ru-RU"/>
              </w:rPr>
              <w:t>ми продукции, научными базами. Специализация и</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3"/>
                <w:sz w:val="24"/>
                <w:szCs w:val="24"/>
                <w:lang w:eastAsia="ru-RU"/>
              </w:rPr>
              <w:t>кооперирование. Роль крупных заводов-лидеров в хо</w:t>
            </w:r>
            <w:r w:rsidRPr="00A04A24">
              <w:rPr>
                <w:rFonts w:ascii="Times New Roman" w:eastAsia="Times New Roman" w:hAnsi="Times New Roman" w:cs="Times New Roman"/>
                <w:color w:val="000000"/>
                <w:spacing w:val="-3"/>
                <w:sz w:val="24"/>
                <w:szCs w:val="24"/>
                <w:lang w:eastAsia="ru-RU"/>
              </w:rPr>
              <w:softHyphen/>
            </w:r>
            <w:r w:rsidRPr="00A04A24">
              <w:rPr>
                <w:rFonts w:ascii="Times New Roman" w:eastAsia="Times New Roman" w:hAnsi="Times New Roman" w:cs="Times New Roman"/>
                <w:color w:val="000000"/>
                <w:spacing w:val="-1"/>
                <w:sz w:val="24"/>
                <w:szCs w:val="24"/>
                <w:lang w:eastAsia="ru-RU"/>
              </w:rPr>
              <w:t>зяйстве страны.</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4"/>
                <w:szCs w:val="24"/>
                <w:lang w:eastAsia="ru-RU"/>
              </w:rPr>
            </w:pPr>
            <w:r w:rsidRPr="00A04A24">
              <w:rPr>
                <w:rFonts w:ascii="Times New Roman" w:eastAsia="Times New Roman" w:hAnsi="Times New Roman" w:cs="Times New Roman"/>
                <w:color w:val="000000"/>
                <w:sz w:val="24"/>
                <w:szCs w:val="24"/>
                <w:lang w:eastAsia="ru-RU"/>
              </w:rPr>
              <w:t>Химическая промышленность. Уникальность от</w:t>
            </w:r>
            <w:r w:rsidRPr="00A04A24">
              <w:rPr>
                <w:rFonts w:ascii="Times New Roman" w:eastAsia="Times New Roman" w:hAnsi="Times New Roman" w:cs="Times New Roman"/>
                <w:color w:val="000000"/>
                <w:sz w:val="24"/>
                <w:szCs w:val="24"/>
                <w:lang w:eastAsia="ru-RU"/>
              </w:rPr>
              <w:softHyphen/>
            </w:r>
            <w:r w:rsidRPr="00A04A24">
              <w:rPr>
                <w:rFonts w:ascii="Times New Roman" w:eastAsia="Times New Roman" w:hAnsi="Times New Roman" w:cs="Times New Roman"/>
                <w:color w:val="000000"/>
                <w:spacing w:val="-3"/>
                <w:sz w:val="24"/>
                <w:szCs w:val="24"/>
                <w:lang w:eastAsia="ru-RU"/>
              </w:rPr>
              <w:t xml:space="preserve">расли. Структура </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lang w:eastAsia="ru-RU"/>
              </w:rPr>
            </w:pPr>
            <w:r w:rsidRPr="00A04A24">
              <w:rPr>
                <w:rFonts w:ascii="Times New Roman" w:eastAsia="Times New Roman" w:hAnsi="Times New Roman" w:cs="Times New Roman"/>
                <w:color w:val="000000"/>
                <w:spacing w:val="-3"/>
                <w:sz w:val="24"/>
                <w:szCs w:val="24"/>
                <w:lang w:eastAsia="ru-RU"/>
              </w:rPr>
              <w:t>химической промышленности. Про</w:t>
            </w:r>
            <w:r w:rsidRPr="00A04A24">
              <w:rPr>
                <w:rFonts w:ascii="Times New Roman" w:eastAsia="Times New Roman" w:hAnsi="Times New Roman" w:cs="Times New Roman"/>
                <w:color w:val="000000"/>
                <w:spacing w:val="-3"/>
                <w:sz w:val="24"/>
                <w:szCs w:val="24"/>
                <w:lang w:eastAsia="ru-RU"/>
              </w:rPr>
              <w:softHyphen/>
            </w:r>
            <w:r w:rsidRPr="00A04A24">
              <w:rPr>
                <w:rFonts w:ascii="Times New Roman" w:eastAsia="Times New Roman" w:hAnsi="Times New Roman" w:cs="Times New Roman"/>
                <w:color w:val="000000"/>
                <w:spacing w:val="-1"/>
                <w:sz w:val="24"/>
                <w:szCs w:val="24"/>
                <w:lang w:eastAsia="ru-RU"/>
              </w:rPr>
              <w:t xml:space="preserve">изводство </w:t>
            </w:r>
            <w:proofErr w:type="gramStart"/>
            <w:r w:rsidRPr="00A04A24">
              <w:rPr>
                <w:rFonts w:ascii="Times New Roman" w:eastAsia="Times New Roman" w:hAnsi="Times New Roman" w:cs="Times New Roman"/>
                <w:color w:val="000000"/>
                <w:spacing w:val="-1"/>
                <w:sz w:val="24"/>
                <w:szCs w:val="24"/>
                <w:lang w:eastAsia="ru-RU"/>
              </w:rPr>
              <w:t>минеральных</w:t>
            </w:r>
            <w:proofErr w:type="gramEnd"/>
            <w:r w:rsidRPr="00A04A24">
              <w:rPr>
                <w:rFonts w:ascii="Times New Roman" w:eastAsia="Times New Roman" w:hAnsi="Times New Roman" w:cs="Times New Roman"/>
                <w:color w:val="000000"/>
                <w:spacing w:val="-1"/>
                <w:sz w:val="24"/>
                <w:szCs w:val="24"/>
                <w:lang w:eastAsia="ru-RU"/>
              </w:rPr>
              <w:t xml:space="preserve"> </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lang w:eastAsia="ru-RU"/>
              </w:rPr>
            </w:pPr>
            <w:r w:rsidRPr="00A04A24">
              <w:rPr>
                <w:rFonts w:ascii="Times New Roman" w:eastAsia="Times New Roman" w:hAnsi="Times New Roman" w:cs="Times New Roman"/>
                <w:color w:val="000000"/>
                <w:spacing w:val="-1"/>
                <w:sz w:val="24"/>
                <w:szCs w:val="24"/>
                <w:lang w:eastAsia="ru-RU"/>
              </w:rPr>
              <w:t>удобрений. Химия полиме</w:t>
            </w:r>
            <w:r w:rsidRPr="00A04A24">
              <w:rPr>
                <w:rFonts w:ascii="Times New Roman" w:eastAsia="Times New Roman" w:hAnsi="Times New Roman" w:cs="Times New Roman"/>
                <w:color w:val="000000"/>
                <w:spacing w:val="-1"/>
                <w:sz w:val="24"/>
                <w:szCs w:val="24"/>
                <w:lang w:eastAsia="ru-RU"/>
              </w:rPr>
              <w:softHyphen/>
            </w:r>
            <w:r w:rsidRPr="00A04A24">
              <w:rPr>
                <w:rFonts w:ascii="Times New Roman" w:eastAsia="Times New Roman" w:hAnsi="Times New Roman" w:cs="Times New Roman"/>
                <w:color w:val="000000"/>
                <w:spacing w:val="1"/>
                <w:sz w:val="24"/>
                <w:szCs w:val="24"/>
                <w:lang w:eastAsia="ru-RU"/>
              </w:rPr>
              <w:t>ров. Химическая промышленность и</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1"/>
                <w:sz w:val="24"/>
                <w:szCs w:val="24"/>
                <w:lang w:eastAsia="ru-RU"/>
              </w:rPr>
              <w:t xml:space="preserve"> окружающая </w:t>
            </w:r>
            <w:r w:rsidRPr="00A04A24">
              <w:rPr>
                <w:rFonts w:ascii="Times New Roman" w:eastAsia="Times New Roman" w:hAnsi="Times New Roman" w:cs="Times New Roman"/>
                <w:color w:val="000000"/>
                <w:spacing w:val="-4"/>
                <w:sz w:val="24"/>
                <w:szCs w:val="24"/>
                <w:lang w:eastAsia="ru-RU"/>
              </w:rPr>
              <w:t>среда.</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1"/>
                <w:sz w:val="24"/>
                <w:szCs w:val="24"/>
                <w:lang w:eastAsia="ru-RU"/>
              </w:rPr>
              <w:t>Понятие инфраструктуры.</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lang w:eastAsia="ru-RU"/>
              </w:rPr>
            </w:pPr>
            <w:r w:rsidRPr="00A04A24">
              <w:rPr>
                <w:rFonts w:ascii="Times New Roman" w:eastAsia="Times New Roman" w:hAnsi="Times New Roman" w:cs="Times New Roman"/>
                <w:color w:val="000000"/>
                <w:spacing w:val="-3"/>
                <w:sz w:val="24"/>
                <w:szCs w:val="24"/>
                <w:lang w:eastAsia="ru-RU"/>
              </w:rPr>
              <w:t xml:space="preserve">Транспортный комплекс, его значение. Сравнение </w:t>
            </w:r>
            <w:proofErr w:type="gramStart"/>
            <w:r w:rsidRPr="00A04A24">
              <w:rPr>
                <w:rFonts w:ascii="Times New Roman" w:eastAsia="Times New Roman" w:hAnsi="Times New Roman" w:cs="Times New Roman"/>
                <w:color w:val="000000"/>
                <w:spacing w:val="-1"/>
                <w:sz w:val="24"/>
                <w:szCs w:val="24"/>
                <w:lang w:eastAsia="ru-RU"/>
              </w:rPr>
              <w:t>различных</w:t>
            </w:r>
            <w:proofErr w:type="gramEnd"/>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lang w:eastAsia="ru-RU"/>
              </w:rPr>
            </w:pPr>
            <w:r w:rsidRPr="00A04A24">
              <w:rPr>
                <w:rFonts w:ascii="Times New Roman" w:eastAsia="Times New Roman" w:hAnsi="Times New Roman" w:cs="Times New Roman"/>
                <w:color w:val="000000"/>
                <w:spacing w:val="-1"/>
                <w:sz w:val="24"/>
                <w:szCs w:val="24"/>
                <w:lang w:eastAsia="ru-RU"/>
              </w:rPr>
              <w:t xml:space="preserve"> видов транспорта по технико-экономиче</w:t>
            </w:r>
            <w:r w:rsidRPr="00A04A24">
              <w:rPr>
                <w:rFonts w:ascii="Times New Roman" w:eastAsia="Times New Roman" w:hAnsi="Times New Roman" w:cs="Times New Roman"/>
                <w:color w:val="000000"/>
                <w:spacing w:val="-1"/>
                <w:sz w:val="24"/>
                <w:szCs w:val="24"/>
                <w:lang w:eastAsia="ru-RU"/>
              </w:rPr>
              <w:softHyphen/>
            </w:r>
            <w:r w:rsidRPr="00A04A24">
              <w:rPr>
                <w:rFonts w:ascii="Times New Roman" w:eastAsia="Times New Roman" w:hAnsi="Times New Roman" w:cs="Times New Roman"/>
                <w:color w:val="000000"/>
                <w:spacing w:val="1"/>
                <w:sz w:val="24"/>
                <w:szCs w:val="24"/>
                <w:lang w:eastAsia="ru-RU"/>
              </w:rPr>
              <w:t>ским особенностям и</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1"/>
                <w:sz w:val="24"/>
                <w:szCs w:val="24"/>
                <w:lang w:eastAsia="ru-RU"/>
              </w:rPr>
              <w:t xml:space="preserve"> воздействию на </w:t>
            </w:r>
            <w:proofErr w:type="spellStart"/>
            <w:r w:rsidRPr="00A04A24">
              <w:rPr>
                <w:rFonts w:ascii="Times New Roman" w:eastAsia="Times New Roman" w:hAnsi="Times New Roman" w:cs="Times New Roman"/>
                <w:color w:val="000000"/>
                <w:spacing w:val="1"/>
                <w:sz w:val="24"/>
                <w:szCs w:val="24"/>
                <w:lang w:eastAsia="ru-RU"/>
              </w:rPr>
              <w:t>окружающую</w:t>
            </w:r>
            <w:r w:rsidRPr="00A04A24">
              <w:rPr>
                <w:rFonts w:ascii="Times New Roman" w:eastAsia="Times New Roman" w:hAnsi="Times New Roman" w:cs="Times New Roman"/>
                <w:spacing w:val="-6"/>
                <w:sz w:val="24"/>
                <w:szCs w:val="24"/>
                <w:lang w:eastAsia="ru-RU"/>
              </w:rPr>
              <w:t>среду</w:t>
            </w:r>
            <w:proofErr w:type="spellEnd"/>
            <w:r w:rsidRPr="00A04A24">
              <w:rPr>
                <w:rFonts w:ascii="Times New Roman" w:eastAsia="Times New Roman" w:hAnsi="Times New Roman" w:cs="Times New Roman"/>
                <w:spacing w:val="-6"/>
                <w:sz w:val="24"/>
                <w:szCs w:val="24"/>
                <w:lang w:eastAsia="ru-RU"/>
              </w:rPr>
              <w:t>.</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4"/>
                <w:szCs w:val="24"/>
                <w:lang w:eastAsia="ru-RU"/>
              </w:rPr>
            </w:pPr>
            <w:r w:rsidRPr="00A04A24">
              <w:rPr>
                <w:rFonts w:ascii="Times New Roman" w:eastAsia="Times New Roman" w:hAnsi="Times New Roman" w:cs="Times New Roman"/>
                <w:color w:val="000000"/>
                <w:spacing w:val="-3"/>
                <w:sz w:val="24"/>
                <w:szCs w:val="24"/>
                <w:lang w:eastAsia="ru-RU"/>
              </w:rPr>
              <w:t xml:space="preserve">Отличительные особенности транспортной сети </w:t>
            </w:r>
            <w:r w:rsidRPr="00A04A24">
              <w:rPr>
                <w:rFonts w:ascii="Times New Roman" w:eastAsia="Times New Roman" w:hAnsi="Times New Roman" w:cs="Times New Roman"/>
                <w:color w:val="000000"/>
                <w:spacing w:val="-2"/>
                <w:sz w:val="24"/>
                <w:szCs w:val="24"/>
                <w:lang w:eastAsia="ru-RU"/>
              </w:rPr>
              <w:t xml:space="preserve">страны. Проблемы </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2"/>
                <w:sz w:val="24"/>
                <w:szCs w:val="24"/>
                <w:lang w:eastAsia="ru-RU"/>
              </w:rPr>
              <w:t>транспортного комплекса.</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4"/>
                <w:sz w:val="24"/>
                <w:szCs w:val="24"/>
                <w:lang w:eastAsia="ru-RU"/>
              </w:rPr>
            </w:pPr>
            <w:r w:rsidRPr="00A04A24">
              <w:rPr>
                <w:rFonts w:ascii="Times New Roman" w:eastAsia="Times New Roman" w:hAnsi="Times New Roman" w:cs="Times New Roman"/>
                <w:color w:val="000000"/>
                <w:spacing w:val="2"/>
                <w:sz w:val="24"/>
                <w:szCs w:val="24"/>
                <w:lang w:eastAsia="ru-RU"/>
              </w:rPr>
              <w:t>Информационная инфраструктура. Значение ин</w:t>
            </w:r>
            <w:r w:rsidRPr="00A04A24">
              <w:rPr>
                <w:rFonts w:ascii="Times New Roman" w:eastAsia="Times New Roman" w:hAnsi="Times New Roman" w:cs="Times New Roman"/>
                <w:color w:val="000000"/>
                <w:spacing w:val="2"/>
                <w:sz w:val="24"/>
                <w:szCs w:val="24"/>
                <w:lang w:eastAsia="ru-RU"/>
              </w:rPr>
              <w:softHyphen/>
            </w:r>
            <w:r w:rsidRPr="00A04A24">
              <w:rPr>
                <w:rFonts w:ascii="Times New Roman" w:eastAsia="Times New Roman" w:hAnsi="Times New Roman" w:cs="Times New Roman"/>
                <w:color w:val="000000"/>
                <w:spacing w:val="-4"/>
                <w:sz w:val="24"/>
                <w:szCs w:val="24"/>
                <w:lang w:eastAsia="ru-RU"/>
              </w:rPr>
              <w:t xml:space="preserve">формации </w:t>
            </w:r>
            <w:proofErr w:type="gramStart"/>
            <w:r w:rsidRPr="00A04A24">
              <w:rPr>
                <w:rFonts w:ascii="Times New Roman" w:eastAsia="Times New Roman" w:hAnsi="Times New Roman" w:cs="Times New Roman"/>
                <w:color w:val="000000"/>
                <w:spacing w:val="-4"/>
                <w:sz w:val="24"/>
                <w:szCs w:val="24"/>
                <w:lang w:eastAsia="ru-RU"/>
              </w:rPr>
              <w:t>для</w:t>
            </w:r>
            <w:proofErr w:type="gramEnd"/>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4"/>
                <w:szCs w:val="24"/>
                <w:lang w:eastAsia="ru-RU"/>
              </w:rPr>
            </w:pPr>
            <w:r w:rsidRPr="00A04A24">
              <w:rPr>
                <w:rFonts w:ascii="Times New Roman" w:eastAsia="Times New Roman" w:hAnsi="Times New Roman" w:cs="Times New Roman"/>
                <w:color w:val="000000"/>
                <w:spacing w:val="-4"/>
                <w:sz w:val="24"/>
                <w:szCs w:val="24"/>
                <w:lang w:eastAsia="ru-RU"/>
              </w:rPr>
              <w:t xml:space="preserve"> современного общества. Влияние теле</w:t>
            </w:r>
            <w:r w:rsidRPr="00A04A24">
              <w:rPr>
                <w:rFonts w:ascii="Times New Roman" w:eastAsia="Times New Roman" w:hAnsi="Times New Roman" w:cs="Times New Roman"/>
                <w:color w:val="000000"/>
                <w:spacing w:val="-4"/>
                <w:sz w:val="24"/>
                <w:szCs w:val="24"/>
                <w:lang w:eastAsia="ru-RU"/>
              </w:rPr>
              <w:softHyphen/>
            </w:r>
            <w:r w:rsidRPr="00A04A24">
              <w:rPr>
                <w:rFonts w:ascii="Times New Roman" w:eastAsia="Times New Roman" w:hAnsi="Times New Roman" w:cs="Times New Roman"/>
                <w:color w:val="000000"/>
                <w:spacing w:val="-2"/>
                <w:sz w:val="24"/>
                <w:szCs w:val="24"/>
                <w:lang w:eastAsia="ru-RU"/>
              </w:rPr>
              <w:t xml:space="preserve">коммуникаций </w:t>
            </w:r>
            <w:proofErr w:type="gramStart"/>
            <w:r w:rsidRPr="00A04A24">
              <w:rPr>
                <w:rFonts w:ascii="Times New Roman" w:eastAsia="Times New Roman" w:hAnsi="Times New Roman" w:cs="Times New Roman"/>
                <w:color w:val="000000"/>
                <w:spacing w:val="-2"/>
                <w:sz w:val="24"/>
                <w:szCs w:val="24"/>
                <w:lang w:eastAsia="ru-RU"/>
              </w:rPr>
              <w:t>на</w:t>
            </w:r>
            <w:proofErr w:type="gramEnd"/>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2"/>
                <w:sz w:val="24"/>
                <w:szCs w:val="24"/>
                <w:lang w:eastAsia="ru-RU"/>
              </w:rPr>
              <w:t xml:space="preserve"> территориальную организацию об</w:t>
            </w:r>
            <w:r w:rsidRPr="00A04A24">
              <w:rPr>
                <w:rFonts w:ascii="Times New Roman" w:eastAsia="Times New Roman" w:hAnsi="Times New Roman" w:cs="Times New Roman"/>
                <w:color w:val="000000"/>
                <w:spacing w:val="-2"/>
                <w:sz w:val="24"/>
                <w:szCs w:val="24"/>
                <w:lang w:eastAsia="ru-RU"/>
              </w:rPr>
              <w:softHyphen/>
              <w:t>щества и образ жизни людей.</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lang w:eastAsia="ru-RU"/>
              </w:rPr>
            </w:pPr>
            <w:r w:rsidRPr="00A04A24">
              <w:rPr>
                <w:rFonts w:ascii="Times New Roman" w:eastAsia="Times New Roman" w:hAnsi="Times New Roman" w:cs="Times New Roman"/>
                <w:color w:val="000000"/>
                <w:spacing w:val="1"/>
                <w:sz w:val="24"/>
                <w:szCs w:val="24"/>
                <w:lang w:eastAsia="ru-RU"/>
              </w:rPr>
              <w:t xml:space="preserve">Сфера обслуживания. Рекреационное хозяйство. Сфера </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lang w:eastAsia="ru-RU"/>
              </w:rPr>
            </w:pPr>
            <w:r w:rsidRPr="00A04A24">
              <w:rPr>
                <w:rFonts w:ascii="Times New Roman" w:eastAsia="Times New Roman" w:hAnsi="Times New Roman" w:cs="Times New Roman"/>
                <w:color w:val="000000"/>
                <w:spacing w:val="1"/>
                <w:sz w:val="24"/>
                <w:szCs w:val="24"/>
                <w:lang w:eastAsia="ru-RU"/>
              </w:rPr>
              <w:t>услуг, ее структура и особенности размеще</w:t>
            </w:r>
            <w:r w:rsidRPr="00A04A24">
              <w:rPr>
                <w:rFonts w:ascii="Times New Roman" w:eastAsia="Times New Roman" w:hAnsi="Times New Roman" w:cs="Times New Roman"/>
                <w:color w:val="000000"/>
                <w:spacing w:val="1"/>
                <w:sz w:val="24"/>
                <w:szCs w:val="24"/>
                <w:lang w:eastAsia="ru-RU"/>
              </w:rPr>
              <w:softHyphen/>
              <w:t xml:space="preserve">ния </w:t>
            </w:r>
            <w:r w:rsidRPr="00A04A24">
              <w:rPr>
                <w:rFonts w:ascii="Times New Roman" w:eastAsia="Times New Roman" w:hAnsi="Times New Roman" w:cs="Times New Roman"/>
                <w:color w:val="000000"/>
                <w:spacing w:val="1"/>
                <w:sz w:val="24"/>
                <w:szCs w:val="24"/>
                <w:lang w:eastAsia="ru-RU"/>
              </w:rPr>
              <w:lastRenderedPageBreak/>
              <w:t xml:space="preserve">предприятий. </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1"/>
                <w:sz w:val="24"/>
                <w:szCs w:val="24"/>
                <w:lang w:eastAsia="ru-RU"/>
              </w:rPr>
              <w:t xml:space="preserve">Виды туризма. Рекреационные </w:t>
            </w:r>
            <w:r w:rsidRPr="00A04A24">
              <w:rPr>
                <w:rFonts w:ascii="Times New Roman" w:eastAsia="Times New Roman" w:hAnsi="Times New Roman" w:cs="Times New Roman"/>
                <w:color w:val="000000"/>
                <w:spacing w:val="-2"/>
                <w:sz w:val="24"/>
                <w:szCs w:val="24"/>
                <w:lang w:eastAsia="ru-RU"/>
              </w:rPr>
              <w:t>районы.</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4"/>
                <w:szCs w:val="24"/>
                <w:lang w:eastAsia="ru-RU"/>
              </w:rPr>
            </w:pPr>
            <w:r w:rsidRPr="00A04A24">
              <w:rPr>
                <w:rFonts w:ascii="Times New Roman" w:eastAsia="Times New Roman" w:hAnsi="Times New Roman" w:cs="Times New Roman"/>
                <w:color w:val="000000"/>
                <w:spacing w:val="2"/>
                <w:sz w:val="24"/>
                <w:szCs w:val="24"/>
                <w:lang w:eastAsia="ru-RU"/>
              </w:rPr>
              <w:t xml:space="preserve">Территориальное (географическое) разделение </w:t>
            </w:r>
            <w:r w:rsidRPr="00A04A24">
              <w:rPr>
                <w:rFonts w:ascii="Times New Roman" w:eastAsia="Times New Roman" w:hAnsi="Times New Roman" w:cs="Times New Roman"/>
                <w:color w:val="000000"/>
                <w:spacing w:val="-2"/>
                <w:sz w:val="24"/>
                <w:szCs w:val="24"/>
                <w:lang w:eastAsia="ru-RU"/>
              </w:rPr>
              <w:t xml:space="preserve">труда. </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lang w:eastAsia="ru-RU"/>
              </w:rPr>
            </w:pPr>
            <w:r w:rsidRPr="00A04A24">
              <w:rPr>
                <w:rFonts w:ascii="Times New Roman" w:eastAsia="Times New Roman" w:hAnsi="Times New Roman" w:cs="Times New Roman"/>
                <w:color w:val="000000"/>
                <w:spacing w:val="-2"/>
                <w:sz w:val="24"/>
                <w:szCs w:val="24"/>
                <w:lang w:eastAsia="ru-RU"/>
              </w:rPr>
              <w:t xml:space="preserve">Возникновение географического разделения </w:t>
            </w:r>
            <w:r w:rsidRPr="00A04A24">
              <w:rPr>
                <w:rFonts w:ascii="Times New Roman" w:eastAsia="Times New Roman" w:hAnsi="Times New Roman" w:cs="Times New Roman"/>
                <w:color w:val="000000"/>
                <w:spacing w:val="-1"/>
                <w:sz w:val="24"/>
                <w:szCs w:val="24"/>
                <w:lang w:eastAsia="ru-RU"/>
              </w:rPr>
              <w:t xml:space="preserve">труда. Условия, </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4"/>
                <w:szCs w:val="24"/>
                <w:lang w:eastAsia="ru-RU"/>
              </w:rPr>
            </w:pPr>
            <w:proofErr w:type="gramStart"/>
            <w:r w:rsidRPr="00A04A24">
              <w:rPr>
                <w:rFonts w:ascii="Times New Roman" w:eastAsia="Times New Roman" w:hAnsi="Times New Roman" w:cs="Times New Roman"/>
                <w:color w:val="000000"/>
                <w:spacing w:val="-1"/>
                <w:sz w:val="24"/>
                <w:szCs w:val="24"/>
                <w:lang w:eastAsia="ru-RU"/>
              </w:rPr>
              <w:t>влияющие</w:t>
            </w:r>
            <w:proofErr w:type="gramEnd"/>
            <w:r w:rsidRPr="00A04A24">
              <w:rPr>
                <w:rFonts w:ascii="Times New Roman" w:eastAsia="Times New Roman" w:hAnsi="Times New Roman" w:cs="Times New Roman"/>
                <w:color w:val="000000"/>
                <w:spacing w:val="-1"/>
                <w:sz w:val="24"/>
                <w:szCs w:val="24"/>
                <w:lang w:eastAsia="ru-RU"/>
              </w:rPr>
              <w:t xml:space="preserve"> на специализацию райо</w:t>
            </w:r>
            <w:r w:rsidRPr="00A04A24">
              <w:rPr>
                <w:rFonts w:ascii="Times New Roman" w:eastAsia="Times New Roman" w:hAnsi="Times New Roman" w:cs="Times New Roman"/>
                <w:color w:val="000000"/>
                <w:spacing w:val="-1"/>
                <w:sz w:val="24"/>
                <w:szCs w:val="24"/>
                <w:lang w:eastAsia="ru-RU"/>
              </w:rPr>
              <w:softHyphen/>
            </w:r>
            <w:r w:rsidRPr="00A04A24">
              <w:rPr>
                <w:rFonts w:ascii="Times New Roman" w:eastAsia="Times New Roman" w:hAnsi="Times New Roman" w:cs="Times New Roman"/>
                <w:color w:val="000000"/>
                <w:spacing w:val="-3"/>
                <w:sz w:val="24"/>
                <w:szCs w:val="24"/>
                <w:lang w:eastAsia="ru-RU"/>
              </w:rPr>
              <w:t>нов. Изменение специализации</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3"/>
                <w:sz w:val="24"/>
                <w:szCs w:val="24"/>
                <w:lang w:eastAsia="ru-RU"/>
              </w:rPr>
              <w:t xml:space="preserve"> географических райо</w:t>
            </w:r>
            <w:r w:rsidRPr="00A04A24">
              <w:rPr>
                <w:rFonts w:ascii="Times New Roman" w:eastAsia="Times New Roman" w:hAnsi="Times New Roman" w:cs="Times New Roman"/>
                <w:color w:val="000000"/>
                <w:spacing w:val="-3"/>
                <w:sz w:val="24"/>
                <w:szCs w:val="24"/>
                <w:lang w:eastAsia="ru-RU"/>
              </w:rPr>
              <w:softHyphen/>
            </w:r>
            <w:r w:rsidRPr="00A04A24">
              <w:rPr>
                <w:rFonts w:ascii="Times New Roman" w:eastAsia="Times New Roman" w:hAnsi="Times New Roman" w:cs="Times New Roman"/>
                <w:color w:val="000000"/>
                <w:spacing w:val="-4"/>
                <w:sz w:val="24"/>
                <w:szCs w:val="24"/>
                <w:lang w:eastAsia="ru-RU"/>
              </w:rPr>
              <w:t>нов во времени.</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6"/>
                <w:sz w:val="24"/>
                <w:szCs w:val="24"/>
                <w:lang w:eastAsia="ru-RU"/>
              </w:rPr>
              <w:t>Обобщение знаний по разделу «Хозяйство России»</w:t>
            </w:r>
          </w:p>
        </w:tc>
        <w:tc>
          <w:tcPr>
            <w:tcW w:w="5779" w:type="dxa"/>
            <w:tcBorders>
              <w:top w:val="nil"/>
              <w:left w:val="single" w:sz="4" w:space="0" w:color="auto"/>
              <w:bottom w:val="single" w:sz="4" w:space="0" w:color="auto"/>
              <w:right w:val="single" w:sz="4" w:space="0" w:color="auto"/>
            </w:tcBorders>
          </w:tcPr>
          <w:p w:rsidR="00A04A24" w:rsidRPr="00A04A24" w:rsidRDefault="00A04A24" w:rsidP="00A04A24">
            <w:pPr>
              <w:rPr>
                <w:rFonts w:ascii="Times New Roman" w:eastAsia="Calibri" w:hAnsi="Times New Roman" w:cs="Times New Roman"/>
                <w:sz w:val="24"/>
                <w:szCs w:val="24"/>
              </w:rPr>
            </w:pPr>
            <w:r w:rsidRPr="00A04A24">
              <w:rPr>
                <w:rFonts w:ascii="Times New Roman" w:eastAsia="Times New Roman" w:hAnsi="Times New Roman" w:cs="Times New Roman"/>
                <w:sz w:val="24"/>
                <w:szCs w:val="24"/>
                <w:lang w:eastAsia="ru-RU"/>
              </w:rPr>
              <w:lastRenderedPageBreak/>
              <w:t>Работа с тематической картой, нанесение на контурную карту</w:t>
            </w:r>
            <w:r w:rsidRPr="00A04A24">
              <w:rPr>
                <w:rFonts w:ascii="Times New Roman" w:eastAsia="Calibri" w:hAnsi="Times New Roman" w:cs="Times New Roman"/>
                <w:sz w:val="24"/>
                <w:szCs w:val="24"/>
              </w:rPr>
              <w:t xml:space="preserve"> субъектов РФ</w:t>
            </w:r>
          </w:p>
          <w:p w:rsidR="00A04A24" w:rsidRPr="00A04A24" w:rsidRDefault="00A04A24" w:rsidP="00A04A24">
            <w:pPr>
              <w:rPr>
                <w:rFonts w:ascii="Times New Roman" w:eastAsia="Calibri" w:hAnsi="Times New Roman" w:cs="Times New Roman"/>
                <w:sz w:val="24"/>
                <w:szCs w:val="24"/>
              </w:rPr>
            </w:pPr>
          </w:p>
          <w:p w:rsidR="00A04A24" w:rsidRPr="00A04A24" w:rsidRDefault="00A04A24" w:rsidP="00A04A24">
            <w:pPr>
              <w:rPr>
                <w:rFonts w:ascii="Times New Roman" w:eastAsia="Calibri" w:hAnsi="Times New Roman" w:cs="Times New Roman"/>
                <w:sz w:val="24"/>
                <w:szCs w:val="24"/>
              </w:rPr>
            </w:pPr>
          </w:p>
          <w:p w:rsidR="00A04A24" w:rsidRPr="00A04A24" w:rsidRDefault="00A04A24" w:rsidP="00A04A24">
            <w:pPr>
              <w:rPr>
                <w:rFonts w:ascii="Times New Roman" w:eastAsia="Calibri" w:hAnsi="Times New Roman" w:cs="Times New Roman"/>
                <w:sz w:val="24"/>
                <w:szCs w:val="24"/>
              </w:rPr>
            </w:pPr>
            <w:r w:rsidRPr="00A04A24">
              <w:rPr>
                <w:rFonts w:ascii="Times New Roman" w:eastAsia="Times New Roman" w:hAnsi="Times New Roman" w:cs="Times New Roman"/>
                <w:sz w:val="24"/>
                <w:szCs w:val="24"/>
                <w:lang w:eastAsia="ru-RU"/>
              </w:rPr>
              <w:t>Изучение нового материала.</w:t>
            </w:r>
          </w:p>
          <w:p w:rsidR="00A04A24" w:rsidRPr="00A04A24" w:rsidRDefault="00A04A24" w:rsidP="00A04A24">
            <w:pPr>
              <w:rPr>
                <w:rFonts w:ascii="Times New Roman" w:eastAsia="Calibri" w:hAnsi="Times New Roman" w:cs="Times New Roman"/>
                <w:sz w:val="24"/>
                <w:szCs w:val="24"/>
              </w:rPr>
            </w:pPr>
          </w:p>
          <w:p w:rsidR="00A04A24" w:rsidRPr="00A04A24" w:rsidRDefault="00A04A24" w:rsidP="00A04A24">
            <w:pPr>
              <w:rPr>
                <w:rFonts w:ascii="Times New Roman" w:eastAsia="Calibri" w:hAnsi="Times New Roman" w:cs="Times New Roman"/>
                <w:sz w:val="24"/>
                <w:szCs w:val="24"/>
              </w:rPr>
            </w:pPr>
          </w:p>
          <w:p w:rsidR="00A04A24" w:rsidRPr="00A04A24" w:rsidRDefault="00A04A24" w:rsidP="00A04A24">
            <w:pPr>
              <w:rPr>
                <w:rFonts w:ascii="Times New Roman" w:eastAsia="Calibri" w:hAnsi="Times New Roman" w:cs="Times New Roman"/>
                <w:sz w:val="24"/>
                <w:szCs w:val="24"/>
              </w:rPr>
            </w:pPr>
          </w:p>
          <w:p w:rsidR="00A04A24" w:rsidRPr="00A04A24" w:rsidRDefault="00A04A24" w:rsidP="00A04A24">
            <w:pP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Учебное исследование по картам, заполнение таблицы.</w:t>
            </w:r>
          </w:p>
          <w:p w:rsidR="00A04A24" w:rsidRPr="00A04A24" w:rsidRDefault="00A04A24" w:rsidP="00A04A24">
            <w:pPr>
              <w:rPr>
                <w:rFonts w:ascii="Times New Roman" w:eastAsia="Times New Roman" w:hAnsi="Times New Roman" w:cs="Times New Roman"/>
                <w:sz w:val="24"/>
                <w:szCs w:val="24"/>
                <w:lang w:eastAsia="ru-RU"/>
              </w:rPr>
            </w:pPr>
          </w:p>
          <w:p w:rsidR="00A04A24" w:rsidRPr="00A04A24" w:rsidRDefault="00A04A24" w:rsidP="00A04A24">
            <w:pPr>
              <w:rPr>
                <w:rFonts w:ascii="Times New Roman" w:eastAsia="Times New Roman" w:hAnsi="Times New Roman" w:cs="Times New Roman"/>
                <w:sz w:val="24"/>
                <w:szCs w:val="24"/>
                <w:lang w:eastAsia="ru-RU"/>
              </w:rPr>
            </w:pPr>
          </w:p>
          <w:p w:rsidR="00A04A24" w:rsidRPr="00A04A24" w:rsidRDefault="00A04A24" w:rsidP="00A04A24">
            <w:pPr>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Эвристическая беседа с использованием карт атласа, работа по заполнению таблицы</w:t>
            </w:r>
          </w:p>
          <w:p w:rsidR="00A04A24" w:rsidRPr="00A04A24" w:rsidRDefault="00A04A24" w:rsidP="00A04A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 xml:space="preserve">Работа в контурной </w:t>
            </w:r>
            <w:proofErr w:type="spellStart"/>
            <w:r w:rsidRPr="00A04A24">
              <w:rPr>
                <w:rFonts w:ascii="Times New Roman" w:eastAsia="Times New Roman" w:hAnsi="Times New Roman" w:cs="Times New Roman"/>
                <w:sz w:val="24"/>
                <w:szCs w:val="24"/>
                <w:lang w:eastAsia="ru-RU"/>
              </w:rPr>
              <w:t>карте</w:t>
            </w:r>
            <w:proofErr w:type="gramStart"/>
            <w:r w:rsidRPr="00A04A24">
              <w:rPr>
                <w:rFonts w:ascii="Times New Roman" w:eastAsia="Times New Roman" w:hAnsi="Times New Roman" w:cs="Times New Roman"/>
                <w:sz w:val="24"/>
                <w:szCs w:val="24"/>
                <w:lang w:eastAsia="ru-RU"/>
              </w:rPr>
              <w:t>.З</w:t>
            </w:r>
            <w:proofErr w:type="gramEnd"/>
            <w:r w:rsidRPr="00A04A24">
              <w:rPr>
                <w:rFonts w:ascii="Times New Roman" w:eastAsia="Times New Roman" w:hAnsi="Times New Roman" w:cs="Times New Roman"/>
                <w:sz w:val="24"/>
                <w:szCs w:val="24"/>
                <w:lang w:eastAsia="ru-RU"/>
              </w:rPr>
              <w:t>аполнение</w:t>
            </w:r>
            <w:proofErr w:type="spellEnd"/>
            <w:r w:rsidRPr="00A04A24">
              <w:rPr>
                <w:rFonts w:ascii="Times New Roman" w:eastAsia="Times New Roman" w:hAnsi="Times New Roman" w:cs="Times New Roman"/>
                <w:sz w:val="24"/>
                <w:szCs w:val="24"/>
                <w:lang w:eastAsia="ru-RU"/>
              </w:rPr>
              <w:t xml:space="preserve"> таблицы по результатам сравнения карт</w:t>
            </w:r>
          </w:p>
          <w:p w:rsidR="00A04A24" w:rsidRPr="00A04A24" w:rsidRDefault="00A04A24" w:rsidP="00A04A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 xml:space="preserve">Исследовательская деятельность с привлечением дополнительных источников информации </w:t>
            </w:r>
          </w:p>
          <w:p w:rsidR="00A04A24" w:rsidRPr="00A04A24" w:rsidRDefault="00A04A24" w:rsidP="00A04A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Работа в контурной карте. Практическая деятельность</w:t>
            </w:r>
          </w:p>
          <w:p w:rsidR="00A04A24" w:rsidRPr="00A04A24" w:rsidRDefault="00A04A24" w:rsidP="00A04A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8" w:type="dxa"/>
            <w:vMerge/>
            <w:tcBorders>
              <w:top w:val="nil"/>
              <w:left w:val="single" w:sz="4" w:space="0" w:color="auto"/>
              <w:bottom w:val="single" w:sz="4" w:space="0" w:color="auto"/>
              <w:right w:val="nil"/>
            </w:tcBorders>
          </w:tcPr>
          <w:p w:rsidR="00A04A24" w:rsidRPr="00A04A24" w:rsidRDefault="00A04A24" w:rsidP="00A04A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04A24" w:rsidRPr="00A04A24" w:rsidTr="003C0E79">
        <w:trPr>
          <w:trHeight w:val="149"/>
        </w:trPr>
        <w:tc>
          <w:tcPr>
            <w:tcW w:w="447" w:type="dxa"/>
            <w:tcBorders>
              <w:top w:val="nil"/>
              <w:left w:val="single" w:sz="4" w:space="0" w:color="auto"/>
              <w:bottom w:val="single" w:sz="4" w:space="0" w:color="auto"/>
              <w:right w:val="single" w:sz="4" w:space="0" w:color="auto"/>
            </w:tcBorders>
            <w:hideMark/>
          </w:tcPr>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lastRenderedPageBreak/>
              <w:t>2</w:t>
            </w:r>
          </w:p>
        </w:tc>
        <w:tc>
          <w:tcPr>
            <w:tcW w:w="2381" w:type="dxa"/>
            <w:tcBorders>
              <w:top w:val="nil"/>
              <w:left w:val="single" w:sz="4" w:space="0" w:color="auto"/>
              <w:bottom w:val="single" w:sz="4" w:space="0" w:color="auto"/>
              <w:right w:val="single" w:sz="4" w:space="0" w:color="auto"/>
            </w:tcBorders>
          </w:tcPr>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Районы России</w:t>
            </w: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Европейская часть России</w:t>
            </w: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44 часа</w:t>
            </w: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(28 часов)</w:t>
            </w: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Азиатская часть России</w:t>
            </w: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16 часов</w:t>
            </w:r>
          </w:p>
        </w:tc>
        <w:tc>
          <w:tcPr>
            <w:tcW w:w="5961" w:type="dxa"/>
            <w:tcBorders>
              <w:top w:val="nil"/>
              <w:left w:val="single" w:sz="4" w:space="0" w:color="auto"/>
              <w:bottom w:val="single" w:sz="4" w:space="0" w:color="auto"/>
              <w:right w:val="single" w:sz="4" w:space="0" w:color="auto"/>
            </w:tcBorders>
            <w:hideMark/>
          </w:tcPr>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bCs/>
                <w:color w:val="000000"/>
                <w:spacing w:val="6"/>
                <w:sz w:val="24"/>
                <w:szCs w:val="24"/>
                <w:u w:val="single"/>
                <w:lang w:eastAsia="ru-RU"/>
              </w:rPr>
              <w:lastRenderedPageBreak/>
              <w:t>Тема 3. Европейская часть России</w:t>
            </w:r>
            <w:r w:rsidRPr="00A04A24">
              <w:rPr>
                <w:rFonts w:ascii="Times New Roman" w:eastAsia="Times New Roman" w:hAnsi="Times New Roman" w:cs="Times New Roman"/>
                <w:bCs/>
                <w:color w:val="000000"/>
                <w:spacing w:val="6"/>
                <w:sz w:val="24"/>
                <w:szCs w:val="24"/>
                <w:lang w:eastAsia="ru-RU"/>
              </w:rPr>
              <w:t>.</w:t>
            </w:r>
          </w:p>
          <w:p w:rsidR="00A04A24" w:rsidRPr="00A04A24" w:rsidRDefault="00A04A24" w:rsidP="00A04A24">
            <w:pPr>
              <w:widowControl w:val="0"/>
              <w:shd w:val="clear" w:color="auto" w:fill="FFFFFF"/>
              <w:autoSpaceDE w:val="0"/>
              <w:autoSpaceDN w:val="0"/>
              <w:adjustRightInd w:val="0"/>
              <w:spacing w:after="0" w:line="240" w:lineRule="auto"/>
              <w:ind w:firstLine="298"/>
              <w:rPr>
                <w:rFonts w:ascii="Times New Roman" w:eastAsia="Times New Roman" w:hAnsi="Times New Roman" w:cs="Times New Roman"/>
                <w:color w:val="000000"/>
                <w:spacing w:val="1"/>
                <w:sz w:val="24"/>
                <w:szCs w:val="24"/>
                <w:lang w:eastAsia="ru-RU"/>
              </w:rPr>
            </w:pPr>
            <w:r w:rsidRPr="00A04A24">
              <w:rPr>
                <w:rFonts w:ascii="Times New Roman" w:eastAsia="Times New Roman" w:hAnsi="Times New Roman" w:cs="Times New Roman"/>
                <w:color w:val="000000"/>
                <w:spacing w:val="4"/>
                <w:sz w:val="24"/>
                <w:szCs w:val="24"/>
                <w:lang w:eastAsia="ru-RU"/>
              </w:rPr>
              <w:t xml:space="preserve">Восточно-Европейская равнина. Тектоника и </w:t>
            </w:r>
            <w:r w:rsidRPr="00A04A24">
              <w:rPr>
                <w:rFonts w:ascii="Times New Roman" w:eastAsia="Times New Roman" w:hAnsi="Times New Roman" w:cs="Times New Roman"/>
                <w:color w:val="000000"/>
                <w:spacing w:val="1"/>
                <w:sz w:val="24"/>
                <w:szCs w:val="24"/>
                <w:lang w:eastAsia="ru-RU"/>
              </w:rPr>
              <w:t>рельеф; климат,</w:t>
            </w:r>
          </w:p>
          <w:p w:rsidR="00A04A24" w:rsidRPr="00A04A24" w:rsidRDefault="00A04A24" w:rsidP="00A04A24">
            <w:pPr>
              <w:widowControl w:val="0"/>
              <w:shd w:val="clear" w:color="auto" w:fill="FFFFFF"/>
              <w:autoSpaceDE w:val="0"/>
              <w:autoSpaceDN w:val="0"/>
              <w:adjustRightInd w:val="0"/>
              <w:spacing w:after="0" w:line="240" w:lineRule="auto"/>
              <w:ind w:firstLine="298"/>
              <w:rPr>
                <w:rFonts w:ascii="Times New Roman" w:eastAsia="Times New Roman" w:hAnsi="Times New Roman" w:cs="Times New Roman"/>
                <w:color w:val="000000"/>
                <w:spacing w:val="1"/>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98"/>
              <w:rPr>
                <w:rFonts w:ascii="Times New Roman" w:eastAsia="Times New Roman" w:hAnsi="Times New Roman" w:cs="Times New Roman"/>
                <w:color w:val="000000"/>
                <w:spacing w:val="-2"/>
                <w:sz w:val="24"/>
                <w:szCs w:val="24"/>
                <w:lang w:eastAsia="ru-RU"/>
              </w:rPr>
            </w:pPr>
            <w:r w:rsidRPr="00A04A24">
              <w:rPr>
                <w:rFonts w:ascii="Times New Roman" w:eastAsia="Times New Roman" w:hAnsi="Times New Roman" w:cs="Times New Roman"/>
                <w:color w:val="000000"/>
                <w:spacing w:val="1"/>
                <w:sz w:val="24"/>
                <w:szCs w:val="24"/>
                <w:lang w:eastAsia="ru-RU"/>
              </w:rPr>
              <w:t xml:space="preserve"> реки. Природно-хозяйственные зо</w:t>
            </w:r>
            <w:r w:rsidRPr="00A04A24">
              <w:rPr>
                <w:rFonts w:ascii="Times New Roman" w:eastAsia="Times New Roman" w:hAnsi="Times New Roman" w:cs="Times New Roman"/>
                <w:color w:val="000000"/>
                <w:spacing w:val="1"/>
                <w:sz w:val="24"/>
                <w:szCs w:val="24"/>
                <w:lang w:eastAsia="ru-RU"/>
              </w:rPr>
              <w:softHyphen/>
            </w:r>
            <w:r w:rsidRPr="00A04A24">
              <w:rPr>
                <w:rFonts w:ascii="Times New Roman" w:eastAsia="Times New Roman" w:hAnsi="Times New Roman" w:cs="Times New Roman"/>
                <w:color w:val="000000"/>
                <w:spacing w:val="-2"/>
                <w:sz w:val="24"/>
                <w:szCs w:val="24"/>
                <w:lang w:eastAsia="ru-RU"/>
              </w:rPr>
              <w:t xml:space="preserve">ны. Волга. Природные </w:t>
            </w:r>
          </w:p>
          <w:p w:rsidR="00A04A24" w:rsidRPr="00A04A24" w:rsidRDefault="00A04A24" w:rsidP="00A04A24">
            <w:pPr>
              <w:widowControl w:val="0"/>
              <w:shd w:val="clear" w:color="auto" w:fill="FFFFFF"/>
              <w:autoSpaceDE w:val="0"/>
              <w:autoSpaceDN w:val="0"/>
              <w:adjustRightInd w:val="0"/>
              <w:spacing w:after="0" w:line="240" w:lineRule="auto"/>
              <w:ind w:firstLine="298"/>
              <w:rPr>
                <w:rFonts w:ascii="Times New Roman" w:eastAsia="Times New Roman" w:hAnsi="Times New Roman" w:cs="Times New Roman"/>
                <w:color w:val="000000"/>
                <w:spacing w:val="-4"/>
                <w:sz w:val="24"/>
                <w:szCs w:val="24"/>
                <w:lang w:eastAsia="ru-RU"/>
              </w:rPr>
            </w:pPr>
            <w:r w:rsidRPr="00A04A24">
              <w:rPr>
                <w:rFonts w:ascii="Times New Roman" w:eastAsia="Times New Roman" w:hAnsi="Times New Roman" w:cs="Times New Roman"/>
                <w:color w:val="000000"/>
                <w:spacing w:val="-2"/>
                <w:sz w:val="24"/>
                <w:szCs w:val="24"/>
                <w:lang w:eastAsia="ru-RU"/>
              </w:rPr>
              <w:t xml:space="preserve">особенности и хозяйственное </w:t>
            </w:r>
            <w:r w:rsidRPr="00A04A24">
              <w:rPr>
                <w:rFonts w:ascii="Times New Roman" w:eastAsia="Times New Roman" w:hAnsi="Times New Roman" w:cs="Times New Roman"/>
                <w:color w:val="000000"/>
                <w:spacing w:val="-4"/>
                <w:sz w:val="24"/>
                <w:szCs w:val="24"/>
                <w:lang w:eastAsia="ru-RU"/>
              </w:rPr>
              <w:t xml:space="preserve">использование до и после </w:t>
            </w:r>
          </w:p>
          <w:p w:rsidR="00A04A24" w:rsidRPr="00A04A24" w:rsidRDefault="00A04A24" w:rsidP="00A04A24">
            <w:pPr>
              <w:widowControl w:val="0"/>
              <w:shd w:val="clear" w:color="auto" w:fill="FFFFFF"/>
              <w:autoSpaceDE w:val="0"/>
              <w:autoSpaceDN w:val="0"/>
              <w:adjustRightInd w:val="0"/>
              <w:spacing w:after="0" w:line="240" w:lineRule="auto"/>
              <w:ind w:firstLine="298"/>
              <w:rPr>
                <w:rFonts w:ascii="Times New Roman" w:eastAsia="Times New Roman" w:hAnsi="Times New Roman" w:cs="Times New Roman"/>
                <w:color w:val="000000"/>
                <w:spacing w:val="-3"/>
                <w:sz w:val="24"/>
                <w:szCs w:val="24"/>
                <w:lang w:eastAsia="ru-RU"/>
              </w:rPr>
            </w:pPr>
            <w:r w:rsidRPr="00A04A24">
              <w:rPr>
                <w:rFonts w:ascii="Times New Roman" w:eastAsia="Times New Roman" w:hAnsi="Times New Roman" w:cs="Times New Roman"/>
                <w:color w:val="000000"/>
                <w:spacing w:val="-4"/>
                <w:sz w:val="24"/>
                <w:szCs w:val="24"/>
                <w:lang w:eastAsia="ru-RU"/>
              </w:rPr>
              <w:t>строительства ГЭС. Преоб</w:t>
            </w:r>
            <w:r w:rsidRPr="00A04A24">
              <w:rPr>
                <w:rFonts w:ascii="Times New Roman" w:eastAsia="Times New Roman" w:hAnsi="Times New Roman" w:cs="Times New Roman"/>
                <w:color w:val="000000"/>
                <w:spacing w:val="-4"/>
                <w:sz w:val="24"/>
                <w:szCs w:val="24"/>
                <w:lang w:eastAsia="ru-RU"/>
              </w:rPr>
              <w:softHyphen/>
            </w:r>
            <w:r w:rsidRPr="00A04A24">
              <w:rPr>
                <w:rFonts w:ascii="Times New Roman" w:eastAsia="Times New Roman" w:hAnsi="Times New Roman" w:cs="Times New Roman"/>
                <w:color w:val="000000"/>
                <w:spacing w:val="-3"/>
                <w:sz w:val="24"/>
                <w:szCs w:val="24"/>
                <w:lang w:eastAsia="ru-RU"/>
              </w:rPr>
              <w:t xml:space="preserve">разование речных систем и </w:t>
            </w:r>
          </w:p>
          <w:p w:rsidR="00A04A24" w:rsidRPr="00A04A24" w:rsidRDefault="00A04A24" w:rsidP="00A04A24">
            <w:pPr>
              <w:widowControl w:val="0"/>
              <w:shd w:val="clear" w:color="auto" w:fill="FFFFFF"/>
              <w:autoSpaceDE w:val="0"/>
              <w:autoSpaceDN w:val="0"/>
              <w:adjustRightInd w:val="0"/>
              <w:spacing w:after="0" w:line="240" w:lineRule="auto"/>
              <w:ind w:firstLine="298"/>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3"/>
                <w:sz w:val="24"/>
                <w:szCs w:val="24"/>
                <w:lang w:eastAsia="ru-RU"/>
              </w:rPr>
              <w:t>экологические проблемы.</w:t>
            </w:r>
          </w:p>
          <w:p w:rsidR="00A04A24" w:rsidRPr="00A04A24" w:rsidRDefault="00A04A24" w:rsidP="00A04A24">
            <w:pPr>
              <w:widowControl w:val="0"/>
              <w:shd w:val="clear" w:color="auto" w:fill="FFFFFF"/>
              <w:autoSpaceDE w:val="0"/>
              <w:autoSpaceDN w:val="0"/>
              <w:adjustRightInd w:val="0"/>
              <w:spacing w:after="0" w:line="240" w:lineRule="auto"/>
              <w:ind w:firstLine="288"/>
              <w:rPr>
                <w:rFonts w:ascii="Times New Roman" w:eastAsia="Times New Roman" w:hAnsi="Times New Roman" w:cs="Times New Roman"/>
                <w:color w:val="000000"/>
                <w:spacing w:val="-4"/>
                <w:sz w:val="24"/>
                <w:szCs w:val="24"/>
                <w:lang w:eastAsia="ru-RU"/>
              </w:rPr>
            </w:pPr>
            <w:r w:rsidRPr="00A04A24">
              <w:rPr>
                <w:rFonts w:ascii="Times New Roman" w:eastAsia="Times New Roman" w:hAnsi="Times New Roman" w:cs="Times New Roman"/>
                <w:color w:val="000000"/>
                <w:spacing w:val="-1"/>
                <w:sz w:val="24"/>
                <w:szCs w:val="24"/>
                <w:lang w:eastAsia="ru-RU"/>
              </w:rPr>
              <w:t>Центральная Россия. Состав территории. Истори</w:t>
            </w:r>
            <w:r w:rsidRPr="00A04A24">
              <w:rPr>
                <w:rFonts w:ascii="Times New Roman" w:eastAsia="Times New Roman" w:hAnsi="Times New Roman" w:cs="Times New Roman"/>
                <w:color w:val="000000"/>
                <w:spacing w:val="-1"/>
                <w:sz w:val="24"/>
                <w:szCs w:val="24"/>
                <w:lang w:eastAsia="ru-RU"/>
              </w:rPr>
              <w:softHyphen/>
            </w:r>
            <w:r w:rsidRPr="00A04A24">
              <w:rPr>
                <w:rFonts w:ascii="Times New Roman" w:eastAsia="Times New Roman" w:hAnsi="Times New Roman" w:cs="Times New Roman"/>
                <w:color w:val="000000"/>
                <w:spacing w:val="-4"/>
                <w:sz w:val="24"/>
                <w:szCs w:val="24"/>
                <w:lang w:eastAsia="ru-RU"/>
              </w:rPr>
              <w:t xml:space="preserve">ческое ядро </w:t>
            </w:r>
          </w:p>
          <w:p w:rsidR="00A04A24" w:rsidRPr="00A04A24" w:rsidRDefault="00A04A24" w:rsidP="00A04A24">
            <w:pPr>
              <w:widowControl w:val="0"/>
              <w:shd w:val="clear" w:color="auto" w:fill="FFFFFF"/>
              <w:autoSpaceDE w:val="0"/>
              <w:autoSpaceDN w:val="0"/>
              <w:adjustRightInd w:val="0"/>
              <w:spacing w:after="0" w:line="240" w:lineRule="auto"/>
              <w:ind w:firstLine="288"/>
              <w:rPr>
                <w:rFonts w:ascii="Times New Roman" w:eastAsia="Times New Roman" w:hAnsi="Times New Roman" w:cs="Times New Roman"/>
                <w:color w:val="000000"/>
                <w:spacing w:val="-1"/>
                <w:sz w:val="24"/>
                <w:szCs w:val="24"/>
                <w:lang w:eastAsia="ru-RU"/>
              </w:rPr>
            </w:pPr>
            <w:r w:rsidRPr="00A04A24">
              <w:rPr>
                <w:rFonts w:ascii="Times New Roman" w:eastAsia="Times New Roman" w:hAnsi="Times New Roman" w:cs="Times New Roman"/>
                <w:color w:val="000000"/>
                <w:spacing w:val="-4"/>
                <w:sz w:val="24"/>
                <w:szCs w:val="24"/>
                <w:lang w:eastAsia="ru-RU"/>
              </w:rPr>
              <w:t>Русского государства. Географическое по</w:t>
            </w:r>
            <w:r w:rsidRPr="00A04A24">
              <w:rPr>
                <w:rFonts w:ascii="Times New Roman" w:eastAsia="Times New Roman" w:hAnsi="Times New Roman" w:cs="Times New Roman"/>
                <w:color w:val="000000"/>
                <w:spacing w:val="-4"/>
                <w:sz w:val="24"/>
                <w:szCs w:val="24"/>
                <w:lang w:eastAsia="ru-RU"/>
              </w:rPr>
              <w:softHyphen/>
            </w:r>
            <w:r w:rsidRPr="00A04A24">
              <w:rPr>
                <w:rFonts w:ascii="Times New Roman" w:eastAsia="Times New Roman" w:hAnsi="Times New Roman" w:cs="Times New Roman"/>
                <w:color w:val="000000"/>
                <w:spacing w:val="-1"/>
                <w:sz w:val="24"/>
                <w:szCs w:val="24"/>
                <w:lang w:eastAsia="ru-RU"/>
              </w:rPr>
              <w:t>ложение, его</w:t>
            </w:r>
          </w:p>
          <w:p w:rsidR="00A04A24" w:rsidRPr="00A04A24" w:rsidRDefault="00A04A24" w:rsidP="00A04A24">
            <w:pPr>
              <w:widowControl w:val="0"/>
              <w:shd w:val="clear" w:color="auto" w:fill="FFFFFF"/>
              <w:autoSpaceDE w:val="0"/>
              <w:autoSpaceDN w:val="0"/>
              <w:adjustRightInd w:val="0"/>
              <w:spacing w:after="0" w:line="240" w:lineRule="auto"/>
              <w:ind w:firstLine="288"/>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1"/>
                <w:sz w:val="24"/>
                <w:szCs w:val="24"/>
                <w:lang w:eastAsia="ru-RU"/>
              </w:rPr>
              <w:t xml:space="preserve"> изменение в различные периоды.</w:t>
            </w:r>
          </w:p>
          <w:p w:rsidR="00A04A24" w:rsidRPr="00A04A24" w:rsidRDefault="00A04A24" w:rsidP="00A04A24">
            <w:pPr>
              <w:widowControl w:val="0"/>
              <w:shd w:val="clear" w:color="auto" w:fill="FFFFFF"/>
              <w:autoSpaceDE w:val="0"/>
              <w:autoSpaceDN w:val="0"/>
              <w:adjustRightInd w:val="0"/>
              <w:spacing w:after="0" w:line="240" w:lineRule="auto"/>
              <w:ind w:firstLine="288"/>
              <w:rPr>
                <w:rFonts w:ascii="Times New Roman" w:eastAsia="Times New Roman" w:hAnsi="Times New Roman" w:cs="Times New Roman"/>
                <w:color w:val="000000"/>
                <w:spacing w:val="-2"/>
                <w:sz w:val="24"/>
                <w:szCs w:val="24"/>
                <w:lang w:eastAsia="ru-RU"/>
              </w:rPr>
            </w:pPr>
            <w:r w:rsidRPr="00A04A24">
              <w:rPr>
                <w:rFonts w:ascii="Times New Roman" w:eastAsia="Times New Roman" w:hAnsi="Times New Roman" w:cs="Times New Roman"/>
                <w:color w:val="000000"/>
                <w:spacing w:val="-1"/>
                <w:sz w:val="24"/>
                <w:szCs w:val="24"/>
                <w:lang w:eastAsia="ru-RU"/>
              </w:rPr>
              <w:t xml:space="preserve">Центральный район, его особое значение в жизни </w:t>
            </w:r>
            <w:r w:rsidRPr="00A04A24">
              <w:rPr>
                <w:rFonts w:ascii="Times New Roman" w:eastAsia="Times New Roman" w:hAnsi="Times New Roman" w:cs="Times New Roman"/>
                <w:color w:val="000000"/>
                <w:spacing w:val="-2"/>
                <w:sz w:val="24"/>
                <w:szCs w:val="24"/>
                <w:lang w:eastAsia="ru-RU"/>
              </w:rPr>
              <w:t>России.</w:t>
            </w:r>
          </w:p>
          <w:p w:rsidR="00A04A24" w:rsidRPr="00A04A24" w:rsidRDefault="00A04A24" w:rsidP="00A04A24">
            <w:pPr>
              <w:widowControl w:val="0"/>
              <w:shd w:val="clear" w:color="auto" w:fill="FFFFFF"/>
              <w:autoSpaceDE w:val="0"/>
              <w:autoSpaceDN w:val="0"/>
              <w:adjustRightInd w:val="0"/>
              <w:spacing w:after="0" w:line="240" w:lineRule="auto"/>
              <w:ind w:firstLine="288"/>
              <w:rPr>
                <w:rFonts w:ascii="Times New Roman" w:eastAsia="Times New Roman" w:hAnsi="Times New Roman" w:cs="Times New Roman"/>
                <w:color w:val="000000"/>
                <w:sz w:val="24"/>
                <w:szCs w:val="24"/>
                <w:lang w:eastAsia="ru-RU"/>
              </w:rPr>
            </w:pPr>
            <w:r w:rsidRPr="00A04A24">
              <w:rPr>
                <w:rFonts w:ascii="Times New Roman" w:eastAsia="Times New Roman" w:hAnsi="Times New Roman" w:cs="Times New Roman"/>
                <w:color w:val="000000"/>
                <w:spacing w:val="-2"/>
                <w:sz w:val="24"/>
                <w:szCs w:val="24"/>
                <w:lang w:eastAsia="ru-RU"/>
              </w:rPr>
              <w:t xml:space="preserve"> Особенности населения. Район - «локомо</w:t>
            </w:r>
            <w:r w:rsidRPr="00A04A24">
              <w:rPr>
                <w:rFonts w:ascii="Times New Roman" w:eastAsia="Times New Roman" w:hAnsi="Times New Roman" w:cs="Times New Roman"/>
                <w:color w:val="000000"/>
                <w:spacing w:val="-2"/>
                <w:sz w:val="24"/>
                <w:szCs w:val="24"/>
                <w:lang w:eastAsia="ru-RU"/>
              </w:rPr>
              <w:softHyphen/>
            </w:r>
            <w:r w:rsidRPr="00A04A24">
              <w:rPr>
                <w:rFonts w:ascii="Times New Roman" w:eastAsia="Times New Roman" w:hAnsi="Times New Roman" w:cs="Times New Roman"/>
                <w:color w:val="000000"/>
                <w:sz w:val="24"/>
                <w:szCs w:val="24"/>
                <w:lang w:eastAsia="ru-RU"/>
              </w:rPr>
              <w:t xml:space="preserve">тив», центр науки </w:t>
            </w:r>
          </w:p>
          <w:p w:rsidR="00A04A24" w:rsidRPr="00A04A24" w:rsidRDefault="00A04A24" w:rsidP="00A04A24">
            <w:pPr>
              <w:widowControl w:val="0"/>
              <w:shd w:val="clear" w:color="auto" w:fill="FFFFFF"/>
              <w:autoSpaceDE w:val="0"/>
              <w:autoSpaceDN w:val="0"/>
              <w:adjustRightInd w:val="0"/>
              <w:spacing w:after="0" w:line="240" w:lineRule="auto"/>
              <w:ind w:firstLine="288"/>
              <w:rPr>
                <w:rFonts w:ascii="Times New Roman" w:eastAsia="Times New Roman" w:hAnsi="Times New Roman" w:cs="Times New Roman"/>
                <w:color w:val="000000"/>
                <w:spacing w:val="-1"/>
                <w:sz w:val="24"/>
                <w:szCs w:val="24"/>
                <w:lang w:eastAsia="ru-RU"/>
              </w:rPr>
            </w:pPr>
            <w:r w:rsidRPr="00A04A24">
              <w:rPr>
                <w:rFonts w:ascii="Times New Roman" w:eastAsia="Times New Roman" w:hAnsi="Times New Roman" w:cs="Times New Roman"/>
                <w:color w:val="000000"/>
                <w:sz w:val="24"/>
                <w:szCs w:val="24"/>
                <w:lang w:eastAsia="ru-RU"/>
              </w:rPr>
              <w:t xml:space="preserve">и культуры. Памятники природы, </w:t>
            </w:r>
            <w:r w:rsidRPr="00A04A24">
              <w:rPr>
                <w:rFonts w:ascii="Times New Roman" w:eastAsia="Times New Roman" w:hAnsi="Times New Roman" w:cs="Times New Roman"/>
                <w:color w:val="000000"/>
                <w:spacing w:val="-1"/>
                <w:sz w:val="24"/>
                <w:szCs w:val="24"/>
                <w:lang w:eastAsia="ru-RU"/>
              </w:rPr>
              <w:t xml:space="preserve">истории и культуры. </w:t>
            </w:r>
          </w:p>
          <w:p w:rsidR="00A04A24" w:rsidRPr="00A04A24" w:rsidRDefault="00A04A24" w:rsidP="00A04A24">
            <w:pPr>
              <w:widowControl w:val="0"/>
              <w:shd w:val="clear" w:color="auto" w:fill="FFFFFF"/>
              <w:autoSpaceDE w:val="0"/>
              <w:autoSpaceDN w:val="0"/>
              <w:adjustRightInd w:val="0"/>
              <w:spacing w:after="0" w:line="240" w:lineRule="auto"/>
              <w:ind w:firstLine="288"/>
              <w:rPr>
                <w:rFonts w:ascii="Times New Roman" w:eastAsia="Times New Roman" w:hAnsi="Times New Roman" w:cs="Times New Roman"/>
                <w:color w:val="000000"/>
                <w:spacing w:val="-1"/>
                <w:sz w:val="24"/>
                <w:szCs w:val="24"/>
                <w:lang w:eastAsia="ru-RU"/>
              </w:rPr>
            </w:pPr>
            <w:r w:rsidRPr="00A04A24">
              <w:rPr>
                <w:rFonts w:ascii="Times New Roman" w:eastAsia="Times New Roman" w:hAnsi="Times New Roman" w:cs="Times New Roman"/>
                <w:color w:val="000000"/>
                <w:spacing w:val="-1"/>
                <w:sz w:val="24"/>
                <w:szCs w:val="24"/>
                <w:lang w:eastAsia="ru-RU"/>
              </w:rPr>
              <w:t>Народные промыслы.</w:t>
            </w:r>
          </w:p>
          <w:p w:rsidR="00A04A24" w:rsidRPr="00A04A24" w:rsidRDefault="00A04A24" w:rsidP="00A04A24">
            <w:pPr>
              <w:widowControl w:val="0"/>
              <w:shd w:val="clear" w:color="auto" w:fill="FFFFFF"/>
              <w:autoSpaceDE w:val="0"/>
              <w:autoSpaceDN w:val="0"/>
              <w:adjustRightInd w:val="0"/>
              <w:spacing w:after="0" w:line="240" w:lineRule="auto"/>
              <w:ind w:firstLine="293"/>
              <w:rPr>
                <w:rFonts w:ascii="Times New Roman" w:eastAsia="Times New Roman" w:hAnsi="Times New Roman" w:cs="Times New Roman"/>
                <w:color w:val="000000"/>
                <w:spacing w:val="-3"/>
                <w:sz w:val="24"/>
                <w:szCs w:val="24"/>
                <w:lang w:eastAsia="ru-RU"/>
              </w:rPr>
            </w:pPr>
            <w:proofErr w:type="spellStart"/>
            <w:r w:rsidRPr="00A04A24">
              <w:rPr>
                <w:rFonts w:ascii="Times New Roman" w:eastAsia="Times New Roman" w:hAnsi="Times New Roman" w:cs="Times New Roman"/>
                <w:color w:val="000000"/>
                <w:spacing w:val="-1"/>
                <w:sz w:val="24"/>
                <w:szCs w:val="24"/>
                <w:lang w:eastAsia="ru-RU"/>
              </w:rPr>
              <w:t>Старопромышленный</w:t>
            </w:r>
            <w:proofErr w:type="spellEnd"/>
            <w:r w:rsidRPr="00A04A24">
              <w:rPr>
                <w:rFonts w:ascii="Times New Roman" w:eastAsia="Times New Roman" w:hAnsi="Times New Roman" w:cs="Times New Roman"/>
                <w:color w:val="000000"/>
                <w:spacing w:val="-1"/>
                <w:sz w:val="24"/>
                <w:szCs w:val="24"/>
                <w:lang w:eastAsia="ru-RU"/>
              </w:rPr>
              <w:t xml:space="preserve"> район страны. Роль </w:t>
            </w:r>
            <w:proofErr w:type="gramStart"/>
            <w:r w:rsidRPr="00A04A24">
              <w:rPr>
                <w:rFonts w:ascii="Times New Roman" w:eastAsia="Times New Roman" w:hAnsi="Times New Roman" w:cs="Times New Roman"/>
                <w:color w:val="000000"/>
                <w:spacing w:val="-1"/>
                <w:sz w:val="24"/>
                <w:szCs w:val="24"/>
                <w:lang w:eastAsia="ru-RU"/>
              </w:rPr>
              <w:t>геогра</w:t>
            </w:r>
            <w:r w:rsidRPr="00A04A24">
              <w:rPr>
                <w:rFonts w:ascii="Times New Roman" w:eastAsia="Times New Roman" w:hAnsi="Times New Roman" w:cs="Times New Roman"/>
                <w:color w:val="000000"/>
                <w:spacing w:val="-1"/>
                <w:sz w:val="24"/>
                <w:szCs w:val="24"/>
                <w:lang w:eastAsia="ru-RU"/>
              </w:rPr>
              <w:softHyphen/>
            </w:r>
            <w:r w:rsidRPr="00A04A24">
              <w:rPr>
                <w:rFonts w:ascii="Times New Roman" w:eastAsia="Times New Roman" w:hAnsi="Times New Roman" w:cs="Times New Roman"/>
                <w:color w:val="000000"/>
                <w:spacing w:val="-3"/>
                <w:sz w:val="24"/>
                <w:szCs w:val="24"/>
                <w:lang w:eastAsia="ru-RU"/>
              </w:rPr>
              <w:t>фического</w:t>
            </w:r>
            <w:proofErr w:type="gramEnd"/>
          </w:p>
          <w:p w:rsidR="00A04A24" w:rsidRPr="00A04A24" w:rsidRDefault="00A04A24" w:rsidP="00A04A24">
            <w:pPr>
              <w:widowControl w:val="0"/>
              <w:shd w:val="clear" w:color="auto" w:fill="FFFFFF"/>
              <w:autoSpaceDE w:val="0"/>
              <w:autoSpaceDN w:val="0"/>
              <w:adjustRightInd w:val="0"/>
              <w:spacing w:after="0" w:line="240" w:lineRule="auto"/>
              <w:ind w:firstLine="293"/>
              <w:rPr>
                <w:rFonts w:ascii="Times New Roman" w:eastAsia="Times New Roman" w:hAnsi="Times New Roman" w:cs="Times New Roman"/>
                <w:color w:val="000000"/>
                <w:sz w:val="24"/>
                <w:szCs w:val="24"/>
                <w:lang w:eastAsia="ru-RU"/>
              </w:rPr>
            </w:pPr>
            <w:r w:rsidRPr="00A04A24">
              <w:rPr>
                <w:rFonts w:ascii="Times New Roman" w:eastAsia="Times New Roman" w:hAnsi="Times New Roman" w:cs="Times New Roman"/>
                <w:color w:val="000000"/>
                <w:spacing w:val="-3"/>
                <w:sz w:val="24"/>
                <w:szCs w:val="24"/>
                <w:lang w:eastAsia="ru-RU"/>
              </w:rPr>
              <w:t xml:space="preserve"> фактора в его формировании. Развитие хо</w:t>
            </w:r>
            <w:r w:rsidRPr="00A04A24">
              <w:rPr>
                <w:rFonts w:ascii="Times New Roman" w:eastAsia="Times New Roman" w:hAnsi="Times New Roman" w:cs="Times New Roman"/>
                <w:color w:val="000000"/>
                <w:spacing w:val="-3"/>
                <w:sz w:val="24"/>
                <w:szCs w:val="24"/>
                <w:lang w:eastAsia="ru-RU"/>
              </w:rPr>
              <w:softHyphen/>
            </w:r>
            <w:r w:rsidRPr="00A04A24">
              <w:rPr>
                <w:rFonts w:ascii="Times New Roman" w:eastAsia="Times New Roman" w:hAnsi="Times New Roman" w:cs="Times New Roman"/>
                <w:color w:val="000000"/>
                <w:sz w:val="24"/>
                <w:szCs w:val="24"/>
                <w:lang w:eastAsia="ru-RU"/>
              </w:rPr>
              <w:t xml:space="preserve">зяйства </w:t>
            </w:r>
            <w:r w:rsidRPr="00A04A24">
              <w:rPr>
                <w:rFonts w:ascii="Times New Roman" w:eastAsia="Times New Roman" w:hAnsi="Times New Roman" w:cs="Times New Roman"/>
                <w:color w:val="000000"/>
                <w:sz w:val="24"/>
                <w:szCs w:val="24"/>
                <w:lang w:eastAsia="ru-RU"/>
              </w:rPr>
              <w:lastRenderedPageBreak/>
              <w:t>района.</w:t>
            </w:r>
          </w:p>
          <w:p w:rsidR="00A04A24" w:rsidRPr="00A04A24" w:rsidRDefault="00A04A24" w:rsidP="00A04A24">
            <w:pPr>
              <w:widowControl w:val="0"/>
              <w:shd w:val="clear" w:color="auto" w:fill="FFFFFF"/>
              <w:autoSpaceDE w:val="0"/>
              <w:autoSpaceDN w:val="0"/>
              <w:adjustRightInd w:val="0"/>
              <w:spacing w:after="0" w:line="240" w:lineRule="auto"/>
              <w:ind w:firstLine="293"/>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z w:val="24"/>
                <w:szCs w:val="24"/>
                <w:lang w:eastAsia="ru-RU"/>
              </w:rPr>
              <w:t xml:space="preserve"> Отрасли специализации, их измене</w:t>
            </w:r>
            <w:r w:rsidRPr="00A04A24">
              <w:rPr>
                <w:rFonts w:ascii="Times New Roman" w:eastAsia="Times New Roman" w:hAnsi="Times New Roman" w:cs="Times New Roman"/>
                <w:color w:val="000000"/>
                <w:sz w:val="24"/>
                <w:szCs w:val="24"/>
                <w:lang w:eastAsia="ru-RU"/>
              </w:rPr>
              <w:softHyphen/>
            </w:r>
            <w:r w:rsidRPr="00A04A24">
              <w:rPr>
                <w:rFonts w:ascii="Times New Roman" w:eastAsia="Times New Roman" w:hAnsi="Times New Roman" w:cs="Times New Roman"/>
                <w:color w:val="000000"/>
                <w:spacing w:val="-2"/>
                <w:sz w:val="24"/>
                <w:szCs w:val="24"/>
                <w:lang w:eastAsia="ru-RU"/>
              </w:rPr>
              <w:t>ние в 1990-х гг.</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lang w:eastAsia="ru-RU"/>
              </w:rPr>
            </w:pPr>
            <w:r w:rsidRPr="00A04A24">
              <w:rPr>
                <w:rFonts w:ascii="Times New Roman" w:eastAsia="Times New Roman" w:hAnsi="Times New Roman" w:cs="Times New Roman"/>
                <w:color w:val="000000"/>
                <w:spacing w:val="-1"/>
                <w:sz w:val="24"/>
                <w:szCs w:val="24"/>
                <w:lang w:eastAsia="ru-RU"/>
              </w:rPr>
              <w:t>Москва -  столица России. Столичные функции.</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4"/>
                <w:szCs w:val="24"/>
                <w:lang w:eastAsia="ru-RU"/>
              </w:rPr>
            </w:pPr>
            <w:r w:rsidRPr="00A04A24">
              <w:rPr>
                <w:rFonts w:ascii="Times New Roman" w:eastAsia="Times New Roman" w:hAnsi="Times New Roman" w:cs="Times New Roman"/>
                <w:color w:val="000000"/>
                <w:spacing w:val="-3"/>
                <w:sz w:val="24"/>
                <w:szCs w:val="24"/>
                <w:lang w:eastAsia="ru-RU"/>
              </w:rPr>
              <w:t>Москва — центр инноваций. Крупнейший центр нау</w:t>
            </w:r>
            <w:r w:rsidRPr="00A04A24">
              <w:rPr>
                <w:rFonts w:ascii="Times New Roman" w:eastAsia="Times New Roman" w:hAnsi="Times New Roman" w:cs="Times New Roman"/>
                <w:color w:val="000000"/>
                <w:spacing w:val="-3"/>
                <w:sz w:val="24"/>
                <w:szCs w:val="24"/>
                <w:lang w:eastAsia="ru-RU"/>
              </w:rPr>
              <w:softHyphen/>
              <w:t xml:space="preserve">ки и </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04A24">
              <w:rPr>
                <w:rFonts w:ascii="Times New Roman" w:eastAsia="Times New Roman" w:hAnsi="Times New Roman" w:cs="Times New Roman"/>
                <w:color w:val="000000"/>
                <w:spacing w:val="-3"/>
                <w:sz w:val="24"/>
                <w:szCs w:val="24"/>
                <w:lang w:eastAsia="ru-RU"/>
              </w:rPr>
              <w:t>высшего образования, политический и финансо</w:t>
            </w:r>
            <w:r w:rsidRPr="00A04A24">
              <w:rPr>
                <w:rFonts w:ascii="Times New Roman" w:eastAsia="Times New Roman" w:hAnsi="Times New Roman" w:cs="Times New Roman"/>
                <w:color w:val="000000"/>
                <w:spacing w:val="-3"/>
                <w:sz w:val="24"/>
                <w:szCs w:val="24"/>
                <w:lang w:eastAsia="ru-RU"/>
              </w:rPr>
              <w:softHyphen/>
            </w:r>
            <w:r w:rsidRPr="00A04A24">
              <w:rPr>
                <w:rFonts w:ascii="Times New Roman" w:eastAsia="Times New Roman" w:hAnsi="Times New Roman" w:cs="Times New Roman"/>
                <w:color w:val="000000"/>
                <w:sz w:val="24"/>
                <w:szCs w:val="24"/>
                <w:lang w:eastAsia="ru-RU"/>
              </w:rPr>
              <w:t>вый центр.</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4"/>
                <w:szCs w:val="24"/>
                <w:lang w:eastAsia="ru-RU"/>
              </w:rPr>
            </w:pPr>
            <w:r w:rsidRPr="00A04A24">
              <w:rPr>
                <w:rFonts w:ascii="Times New Roman" w:eastAsia="Times New Roman" w:hAnsi="Times New Roman" w:cs="Times New Roman"/>
                <w:color w:val="000000"/>
                <w:sz w:val="24"/>
                <w:szCs w:val="24"/>
                <w:lang w:eastAsia="ru-RU"/>
              </w:rPr>
              <w:t xml:space="preserve"> Московская агломерация. </w:t>
            </w:r>
            <w:r w:rsidRPr="00A04A24">
              <w:rPr>
                <w:rFonts w:ascii="Times New Roman" w:eastAsia="Times New Roman" w:hAnsi="Times New Roman" w:cs="Times New Roman"/>
                <w:color w:val="000000"/>
                <w:spacing w:val="-2"/>
                <w:sz w:val="24"/>
                <w:szCs w:val="24"/>
                <w:lang w:eastAsia="ru-RU"/>
              </w:rPr>
              <w:t xml:space="preserve">Города Центрального района, </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4"/>
                <w:szCs w:val="24"/>
                <w:lang w:eastAsia="ru-RU"/>
              </w:rPr>
            </w:pPr>
            <w:r w:rsidRPr="00A04A24">
              <w:rPr>
                <w:rFonts w:ascii="Times New Roman" w:eastAsia="Times New Roman" w:hAnsi="Times New Roman" w:cs="Times New Roman"/>
                <w:color w:val="000000"/>
                <w:spacing w:val="-2"/>
                <w:sz w:val="24"/>
                <w:szCs w:val="24"/>
                <w:lang w:eastAsia="ru-RU"/>
              </w:rPr>
              <w:t xml:space="preserve">их типы. Памятники </w:t>
            </w:r>
            <w:r w:rsidRPr="00A04A24">
              <w:rPr>
                <w:rFonts w:ascii="Times New Roman" w:eastAsia="Times New Roman" w:hAnsi="Times New Roman" w:cs="Times New Roman"/>
                <w:color w:val="000000"/>
                <w:spacing w:val="-3"/>
                <w:sz w:val="24"/>
                <w:szCs w:val="24"/>
                <w:lang w:eastAsia="ru-RU"/>
              </w:rPr>
              <w:t xml:space="preserve">истории и культуры. Современные </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lang w:eastAsia="ru-RU"/>
              </w:rPr>
            </w:pPr>
            <w:r w:rsidRPr="00A04A24">
              <w:rPr>
                <w:rFonts w:ascii="Times New Roman" w:eastAsia="Times New Roman" w:hAnsi="Times New Roman" w:cs="Times New Roman"/>
                <w:color w:val="000000"/>
                <w:spacing w:val="-3"/>
                <w:sz w:val="24"/>
                <w:szCs w:val="24"/>
                <w:lang w:eastAsia="ru-RU"/>
              </w:rPr>
              <w:t xml:space="preserve">функции городов. </w:t>
            </w:r>
            <w:r w:rsidRPr="00A04A24">
              <w:rPr>
                <w:rFonts w:ascii="Times New Roman" w:eastAsia="Times New Roman" w:hAnsi="Times New Roman" w:cs="Times New Roman"/>
                <w:color w:val="000000"/>
                <w:spacing w:val="-1"/>
                <w:sz w:val="24"/>
                <w:szCs w:val="24"/>
                <w:lang w:eastAsia="ru-RU"/>
              </w:rPr>
              <w:t xml:space="preserve">Центрально-Черноземный район. Этапы </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4"/>
                <w:szCs w:val="24"/>
                <w:lang w:eastAsia="ru-RU"/>
              </w:rPr>
            </w:pPr>
            <w:r w:rsidRPr="00A04A24">
              <w:rPr>
                <w:rFonts w:ascii="Times New Roman" w:eastAsia="Times New Roman" w:hAnsi="Times New Roman" w:cs="Times New Roman"/>
                <w:color w:val="000000"/>
                <w:spacing w:val="-1"/>
                <w:sz w:val="24"/>
                <w:szCs w:val="24"/>
                <w:lang w:eastAsia="ru-RU"/>
              </w:rPr>
              <w:t xml:space="preserve">освоения </w:t>
            </w:r>
            <w:r w:rsidRPr="00A04A24">
              <w:rPr>
                <w:rFonts w:ascii="Times New Roman" w:eastAsia="Times New Roman" w:hAnsi="Times New Roman" w:cs="Times New Roman"/>
                <w:color w:val="000000"/>
                <w:sz w:val="24"/>
                <w:szCs w:val="24"/>
                <w:lang w:eastAsia="ru-RU"/>
              </w:rPr>
              <w:t>территории и развития хозяйства. Природные ресур</w:t>
            </w:r>
            <w:r w:rsidRPr="00A04A24">
              <w:rPr>
                <w:rFonts w:ascii="Times New Roman" w:eastAsia="Times New Roman" w:hAnsi="Times New Roman" w:cs="Times New Roman"/>
                <w:color w:val="000000"/>
                <w:sz w:val="24"/>
                <w:szCs w:val="24"/>
                <w:lang w:eastAsia="ru-RU"/>
              </w:rPr>
              <w:softHyphen/>
            </w:r>
            <w:r w:rsidRPr="00A04A24">
              <w:rPr>
                <w:rFonts w:ascii="Times New Roman" w:eastAsia="Times New Roman" w:hAnsi="Times New Roman" w:cs="Times New Roman"/>
                <w:color w:val="000000"/>
                <w:spacing w:val="-2"/>
                <w:sz w:val="24"/>
                <w:szCs w:val="24"/>
                <w:lang w:eastAsia="ru-RU"/>
              </w:rPr>
              <w:t>сы.</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4"/>
                <w:szCs w:val="24"/>
                <w:lang w:eastAsia="ru-RU"/>
              </w:rPr>
            </w:pPr>
            <w:r w:rsidRPr="00A04A24">
              <w:rPr>
                <w:rFonts w:ascii="Times New Roman" w:eastAsia="Times New Roman" w:hAnsi="Times New Roman" w:cs="Times New Roman"/>
                <w:color w:val="000000"/>
                <w:spacing w:val="-2"/>
                <w:sz w:val="24"/>
                <w:szCs w:val="24"/>
                <w:lang w:eastAsia="ru-RU"/>
              </w:rPr>
              <w:t xml:space="preserve"> Русский чернозем. Эрозия и борьба с ней. Агро</w:t>
            </w:r>
            <w:r w:rsidRPr="00A04A24">
              <w:rPr>
                <w:rFonts w:ascii="Times New Roman" w:eastAsia="Times New Roman" w:hAnsi="Times New Roman" w:cs="Times New Roman"/>
                <w:color w:val="000000"/>
                <w:spacing w:val="-2"/>
                <w:sz w:val="24"/>
                <w:szCs w:val="24"/>
                <w:lang w:eastAsia="ru-RU"/>
              </w:rPr>
              <w:softHyphen/>
              <w:t xml:space="preserve">промышленный </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4"/>
                <w:szCs w:val="24"/>
                <w:lang w:eastAsia="ru-RU"/>
              </w:rPr>
            </w:pPr>
            <w:r w:rsidRPr="00A04A24">
              <w:rPr>
                <w:rFonts w:ascii="Times New Roman" w:eastAsia="Times New Roman" w:hAnsi="Times New Roman" w:cs="Times New Roman"/>
                <w:color w:val="000000"/>
                <w:spacing w:val="-2"/>
                <w:sz w:val="24"/>
                <w:szCs w:val="24"/>
                <w:lang w:eastAsia="ru-RU"/>
              </w:rPr>
              <w:t>комплекс района. Развитие промыш</w:t>
            </w:r>
            <w:r w:rsidRPr="00A04A24">
              <w:rPr>
                <w:rFonts w:ascii="Times New Roman" w:eastAsia="Times New Roman" w:hAnsi="Times New Roman" w:cs="Times New Roman"/>
                <w:color w:val="000000"/>
                <w:spacing w:val="-2"/>
                <w:sz w:val="24"/>
                <w:szCs w:val="24"/>
                <w:lang w:eastAsia="ru-RU"/>
              </w:rPr>
              <w:softHyphen/>
            </w:r>
            <w:r w:rsidRPr="00A04A24">
              <w:rPr>
                <w:rFonts w:ascii="Times New Roman" w:eastAsia="Times New Roman" w:hAnsi="Times New Roman" w:cs="Times New Roman"/>
                <w:color w:val="000000"/>
                <w:spacing w:val="-3"/>
                <w:sz w:val="24"/>
                <w:szCs w:val="24"/>
                <w:lang w:eastAsia="ru-RU"/>
              </w:rPr>
              <w:t xml:space="preserve">ленности. КМА и черная </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3"/>
                <w:sz w:val="24"/>
                <w:szCs w:val="24"/>
                <w:lang w:eastAsia="ru-RU"/>
              </w:rPr>
              <w:t>металлургия. Территориаль</w:t>
            </w:r>
            <w:r w:rsidRPr="00A04A24">
              <w:rPr>
                <w:rFonts w:ascii="Times New Roman" w:eastAsia="Times New Roman" w:hAnsi="Times New Roman" w:cs="Times New Roman"/>
                <w:color w:val="000000"/>
                <w:spacing w:val="-3"/>
                <w:sz w:val="24"/>
                <w:szCs w:val="24"/>
                <w:lang w:eastAsia="ru-RU"/>
              </w:rPr>
              <w:softHyphen/>
            </w:r>
            <w:r w:rsidRPr="00A04A24">
              <w:rPr>
                <w:rFonts w:ascii="Times New Roman" w:eastAsia="Times New Roman" w:hAnsi="Times New Roman" w:cs="Times New Roman"/>
                <w:color w:val="000000"/>
                <w:spacing w:val="-1"/>
                <w:sz w:val="24"/>
                <w:szCs w:val="24"/>
                <w:lang w:eastAsia="ru-RU"/>
              </w:rPr>
              <w:t>ная структура и города района.</w:t>
            </w:r>
          </w:p>
          <w:p w:rsidR="00A04A24" w:rsidRPr="00A04A24" w:rsidRDefault="00A04A24" w:rsidP="00A04A24">
            <w:pPr>
              <w:widowControl w:val="0"/>
              <w:shd w:val="clear" w:color="auto" w:fill="FFFFFF"/>
              <w:autoSpaceDE w:val="0"/>
              <w:autoSpaceDN w:val="0"/>
              <w:adjustRightInd w:val="0"/>
              <w:spacing w:after="0" w:line="240" w:lineRule="auto"/>
              <w:ind w:firstLine="278"/>
              <w:rPr>
                <w:rFonts w:ascii="Times New Roman" w:eastAsia="Times New Roman" w:hAnsi="Times New Roman" w:cs="Times New Roman"/>
                <w:color w:val="000000"/>
                <w:spacing w:val="-4"/>
                <w:sz w:val="24"/>
                <w:szCs w:val="24"/>
                <w:lang w:eastAsia="ru-RU"/>
              </w:rPr>
            </w:pPr>
            <w:r w:rsidRPr="00A04A24">
              <w:rPr>
                <w:rFonts w:ascii="Times New Roman" w:eastAsia="Times New Roman" w:hAnsi="Times New Roman" w:cs="Times New Roman"/>
                <w:color w:val="000000"/>
                <w:spacing w:val="-2"/>
                <w:sz w:val="24"/>
                <w:szCs w:val="24"/>
                <w:lang w:eastAsia="ru-RU"/>
              </w:rPr>
              <w:t>Волго-Вятский район, его внутренняя неоднород</w:t>
            </w:r>
            <w:r w:rsidRPr="00A04A24">
              <w:rPr>
                <w:rFonts w:ascii="Times New Roman" w:eastAsia="Times New Roman" w:hAnsi="Times New Roman" w:cs="Times New Roman"/>
                <w:color w:val="000000"/>
                <w:spacing w:val="-2"/>
                <w:sz w:val="24"/>
                <w:szCs w:val="24"/>
                <w:lang w:eastAsia="ru-RU"/>
              </w:rPr>
              <w:softHyphen/>
            </w:r>
            <w:r w:rsidRPr="00A04A24">
              <w:rPr>
                <w:rFonts w:ascii="Times New Roman" w:eastAsia="Times New Roman" w:hAnsi="Times New Roman" w:cs="Times New Roman"/>
                <w:color w:val="000000"/>
                <w:spacing w:val="-4"/>
                <w:sz w:val="24"/>
                <w:szCs w:val="24"/>
                <w:lang w:eastAsia="ru-RU"/>
              </w:rPr>
              <w:t>ность.</w:t>
            </w:r>
          </w:p>
          <w:p w:rsidR="00A04A24" w:rsidRPr="00A04A24" w:rsidRDefault="00A04A24" w:rsidP="00A04A24">
            <w:pPr>
              <w:widowControl w:val="0"/>
              <w:shd w:val="clear" w:color="auto" w:fill="FFFFFF"/>
              <w:autoSpaceDE w:val="0"/>
              <w:autoSpaceDN w:val="0"/>
              <w:adjustRightInd w:val="0"/>
              <w:spacing w:after="0" w:line="240" w:lineRule="auto"/>
              <w:ind w:firstLine="278"/>
              <w:rPr>
                <w:rFonts w:ascii="Times New Roman" w:eastAsia="Times New Roman" w:hAnsi="Times New Roman" w:cs="Times New Roman"/>
                <w:color w:val="000000"/>
                <w:spacing w:val="-4"/>
                <w:sz w:val="24"/>
                <w:szCs w:val="24"/>
                <w:lang w:eastAsia="ru-RU"/>
              </w:rPr>
            </w:pPr>
            <w:r w:rsidRPr="00A04A24">
              <w:rPr>
                <w:rFonts w:ascii="Times New Roman" w:eastAsia="Times New Roman" w:hAnsi="Times New Roman" w:cs="Times New Roman"/>
                <w:color w:val="000000"/>
                <w:spacing w:val="-4"/>
                <w:sz w:val="24"/>
                <w:szCs w:val="24"/>
                <w:lang w:eastAsia="ru-RU"/>
              </w:rPr>
              <w:t xml:space="preserve"> Народы, их историко-культурные особенности. </w:t>
            </w:r>
          </w:p>
          <w:p w:rsidR="00A04A24" w:rsidRPr="00A04A24" w:rsidRDefault="00A04A24" w:rsidP="00A04A24">
            <w:pPr>
              <w:widowControl w:val="0"/>
              <w:shd w:val="clear" w:color="auto" w:fill="FFFFFF"/>
              <w:autoSpaceDE w:val="0"/>
              <w:autoSpaceDN w:val="0"/>
              <w:adjustRightInd w:val="0"/>
              <w:spacing w:after="0" w:line="240" w:lineRule="auto"/>
              <w:ind w:firstLine="278"/>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1"/>
                <w:sz w:val="24"/>
                <w:szCs w:val="24"/>
                <w:lang w:eastAsia="ru-RU"/>
              </w:rPr>
              <w:t>Нижний Новгород и его окружение.</w:t>
            </w:r>
          </w:p>
          <w:p w:rsidR="00A04A24" w:rsidRPr="00A04A24" w:rsidRDefault="00A04A24" w:rsidP="00A04A24">
            <w:pPr>
              <w:widowControl w:val="0"/>
              <w:shd w:val="clear" w:color="auto" w:fill="FFFFFF"/>
              <w:autoSpaceDE w:val="0"/>
              <w:autoSpaceDN w:val="0"/>
              <w:adjustRightInd w:val="0"/>
              <w:spacing w:after="0" w:line="240" w:lineRule="auto"/>
              <w:ind w:firstLine="274"/>
              <w:rPr>
                <w:rFonts w:ascii="Times New Roman" w:eastAsia="Times New Roman" w:hAnsi="Times New Roman" w:cs="Times New Roman"/>
                <w:color w:val="000000"/>
                <w:spacing w:val="-1"/>
                <w:sz w:val="24"/>
                <w:szCs w:val="24"/>
                <w:lang w:eastAsia="ru-RU"/>
              </w:rPr>
            </w:pPr>
            <w:r w:rsidRPr="00A04A24">
              <w:rPr>
                <w:rFonts w:ascii="Times New Roman" w:eastAsia="Times New Roman" w:hAnsi="Times New Roman" w:cs="Times New Roman"/>
                <w:color w:val="000000"/>
                <w:spacing w:val="-1"/>
                <w:sz w:val="24"/>
                <w:szCs w:val="24"/>
                <w:lang w:eastAsia="ru-RU"/>
              </w:rPr>
              <w:t>Северо-Западный район. Географическое положе</w:t>
            </w:r>
            <w:r w:rsidRPr="00A04A24">
              <w:rPr>
                <w:rFonts w:ascii="Times New Roman" w:eastAsia="Times New Roman" w:hAnsi="Times New Roman" w:cs="Times New Roman"/>
                <w:color w:val="000000"/>
                <w:spacing w:val="-1"/>
                <w:sz w:val="24"/>
                <w:szCs w:val="24"/>
                <w:lang w:eastAsia="ru-RU"/>
              </w:rPr>
              <w:softHyphen/>
              <w:t>ние</w:t>
            </w:r>
          </w:p>
          <w:p w:rsidR="00A04A24" w:rsidRPr="00A04A24" w:rsidRDefault="00A04A24" w:rsidP="00A04A24">
            <w:pPr>
              <w:widowControl w:val="0"/>
              <w:shd w:val="clear" w:color="auto" w:fill="FFFFFF"/>
              <w:autoSpaceDE w:val="0"/>
              <w:autoSpaceDN w:val="0"/>
              <w:adjustRightInd w:val="0"/>
              <w:spacing w:after="0" w:line="240" w:lineRule="auto"/>
              <w:ind w:firstLine="274"/>
              <w:rPr>
                <w:rFonts w:ascii="Times New Roman" w:eastAsia="Times New Roman" w:hAnsi="Times New Roman" w:cs="Times New Roman"/>
                <w:color w:val="000000"/>
                <w:spacing w:val="-3"/>
                <w:sz w:val="24"/>
                <w:szCs w:val="24"/>
                <w:lang w:eastAsia="ru-RU"/>
              </w:rPr>
            </w:pPr>
            <w:r w:rsidRPr="00A04A24">
              <w:rPr>
                <w:rFonts w:ascii="Times New Roman" w:eastAsia="Times New Roman" w:hAnsi="Times New Roman" w:cs="Times New Roman"/>
                <w:color w:val="000000"/>
                <w:spacing w:val="-1"/>
                <w:sz w:val="24"/>
                <w:szCs w:val="24"/>
                <w:lang w:eastAsia="ru-RU"/>
              </w:rPr>
              <w:t xml:space="preserve"> района как «окна в Европу», его значение </w:t>
            </w:r>
            <w:proofErr w:type="gramStart"/>
            <w:r w:rsidRPr="00A04A24">
              <w:rPr>
                <w:rFonts w:ascii="Times New Roman" w:eastAsia="Times New Roman" w:hAnsi="Times New Roman" w:cs="Times New Roman"/>
                <w:color w:val="000000"/>
                <w:spacing w:val="-1"/>
                <w:sz w:val="24"/>
                <w:szCs w:val="24"/>
                <w:lang w:eastAsia="ru-RU"/>
              </w:rPr>
              <w:t>в</w:t>
            </w:r>
            <w:proofErr w:type="gramEnd"/>
            <w:r w:rsidRPr="00A04A24">
              <w:rPr>
                <w:rFonts w:ascii="Times New Roman" w:eastAsia="Times New Roman" w:hAnsi="Times New Roman" w:cs="Times New Roman"/>
                <w:color w:val="000000"/>
                <w:spacing w:val="-1"/>
                <w:sz w:val="24"/>
                <w:szCs w:val="24"/>
                <w:lang w:eastAsia="ru-RU"/>
              </w:rPr>
              <w:t xml:space="preserve"> раз</w:t>
            </w:r>
            <w:r w:rsidRPr="00A04A24">
              <w:rPr>
                <w:rFonts w:ascii="Times New Roman" w:eastAsia="Times New Roman" w:hAnsi="Times New Roman" w:cs="Times New Roman"/>
                <w:color w:val="000000"/>
                <w:spacing w:val="-1"/>
                <w:sz w:val="24"/>
                <w:szCs w:val="24"/>
                <w:lang w:eastAsia="ru-RU"/>
              </w:rPr>
              <w:softHyphen/>
            </w:r>
            <w:r w:rsidRPr="00A04A24">
              <w:rPr>
                <w:rFonts w:ascii="Times New Roman" w:eastAsia="Times New Roman" w:hAnsi="Times New Roman" w:cs="Times New Roman"/>
                <w:color w:val="000000"/>
                <w:spacing w:val="-3"/>
                <w:sz w:val="24"/>
                <w:szCs w:val="24"/>
                <w:lang w:eastAsia="ru-RU"/>
              </w:rPr>
              <w:t xml:space="preserve">ные </w:t>
            </w:r>
          </w:p>
          <w:p w:rsidR="00A04A24" w:rsidRPr="00A04A24" w:rsidRDefault="00A04A24" w:rsidP="00A04A24">
            <w:pPr>
              <w:widowControl w:val="0"/>
              <w:shd w:val="clear" w:color="auto" w:fill="FFFFFF"/>
              <w:autoSpaceDE w:val="0"/>
              <w:autoSpaceDN w:val="0"/>
              <w:adjustRightInd w:val="0"/>
              <w:spacing w:after="0" w:line="240" w:lineRule="auto"/>
              <w:ind w:firstLine="274"/>
              <w:rPr>
                <w:rFonts w:ascii="Times New Roman" w:eastAsia="Times New Roman" w:hAnsi="Times New Roman" w:cs="Times New Roman"/>
                <w:color w:val="000000"/>
                <w:spacing w:val="-1"/>
                <w:sz w:val="24"/>
                <w:szCs w:val="24"/>
                <w:lang w:eastAsia="ru-RU"/>
              </w:rPr>
            </w:pPr>
            <w:r w:rsidRPr="00A04A24">
              <w:rPr>
                <w:rFonts w:ascii="Times New Roman" w:eastAsia="Times New Roman" w:hAnsi="Times New Roman" w:cs="Times New Roman"/>
                <w:color w:val="000000"/>
                <w:spacing w:val="-3"/>
                <w:sz w:val="24"/>
                <w:szCs w:val="24"/>
                <w:lang w:eastAsia="ru-RU"/>
              </w:rPr>
              <w:t>периоды российской истории. Особенности при</w:t>
            </w:r>
            <w:r w:rsidRPr="00A04A24">
              <w:rPr>
                <w:rFonts w:ascii="Times New Roman" w:eastAsia="Times New Roman" w:hAnsi="Times New Roman" w:cs="Times New Roman"/>
                <w:color w:val="000000"/>
                <w:spacing w:val="-3"/>
                <w:sz w:val="24"/>
                <w:szCs w:val="24"/>
                <w:lang w:eastAsia="ru-RU"/>
              </w:rPr>
              <w:softHyphen/>
            </w:r>
            <w:r w:rsidRPr="00A04A24">
              <w:rPr>
                <w:rFonts w:ascii="Times New Roman" w:eastAsia="Times New Roman" w:hAnsi="Times New Roman" w:cs="Times New Roman"/>
                <w:color w:val="000000"/>
                <w:spacing w:val="-1"/>
                <w:sz w:val="24"/>
                <w:szCs w:val="24"/>
                <w:lang w:eastAsia="ru-RU"/>
              </w:rPr>
              <w:t xml:space="preserve">роды. </w:t>
            </w:r>
          </w:p>
          <w:p w:rsidR="00A04A24" w:rsidRPr="00A04A24" w:rsidRDefault="00A04A24" w:rsidP="00A04A24">
            <w:pPr>
              <w:widowControl w:val="0"/>
              <w:shd w:val="clear" w:color="auto" w:fill="FFFFFF"/>
              <w:autoSpaceDE w:val="0"/>
              <w:autoSpaceDN w:val="0"/>
              <w:adjustRightInd w:val="0"/>
              <w:spacing w:after="0" w:line="240" w:lineRule="auto"/>
              <w:ind w:firstLine="274"/>
              <w:rPr>
                <w:rFonts w:ascii="Times New Roman" w:eastAsia="Times New Roman" w:hAnsi="Times New Roman" w:cs="Times New Roman"/>
                <w:color w:val="000000"/>
                <w:spacing w:val="-2"/>
                <w:sz w:val="24"/>
                <w:szCs w:val="24"/>
                <w:lang w:eastAsia="ru-RU"/>
              </w:rPr>
            </w:pPr>
            <w:r w:rsidRPr="00A04A24">
              <w:rPr>
                <w:rFonts w:ascii="Times New Roman" w:eastAsia="Times New Roman" w:hAnsi="Times New Roman" w:cs="Times New Roman"/>
                <w:color w:val="000000"/>
                <w:spacing w:val="-1"/>
                <w:sz w:val="24"/>
                <w:szCs w:val="24"/>
                <w:lang w:eastAsia="ru-RU"/>
              </w:rPr>
              <w:t>Балтийское море и Ладожское озеро, их ис</w:t>
            </w:r>
            <w:r w:rsidRPr="00A04A24">
              <w:rPr>
                <w:rFonts w:ascii="Times New Roman" w:eastAsia="Times New Roman" w:hAnsi="Times New Roman" w:cs="Times New Roman"/>
                <w:color w:val="000000"/>
                <w:spacing w:val="-1"/>
                <w:sz w:val="24"/>
                <w:szCs w:val="24"/>
                <w:lang w:eastAsia="ru-RU"/>
              </w:rPr>
              <w:softHyphen/>
            </w:r>
            <w:r w:rsidRPr="00A04A24">
              <w:rPr>
                <w:rFonts w:ascii="Times New Roman" w:eastAsia="Times New Roman" w:hAnsi="Times New Roman" w:cs="Times New Roman"/>
                <w:color w:val="000000"/>
                <w:spacing w:val="-2"/>
                <w:sz w:val="24"/>
                <w:szCs w:val="24"/>
                <w:lang w:eastAsia="ru-RU"/>
              </w:rPr>
              <w:t xml:space="preserve">пользование </w:t>
            </w:r>
          </w:p>
          <w:p w:rsidR="00A04A24" w:rsidRPr="00A04A24" w:rsidRDefault="00A04A24" w:rsidP="00A04A24">
            <w:pPr>
              <w:widowControl w:val="0"/>
              <w:shd w:val="clear" w:color="auto" w:fill="FFFFFF"/>
              <w:autoSpaceDE w:val="0"/>
              <w:autoSpaceDN w:val="0"/>
              <w:adjustRightInd w:val="0"/>
              <w:spacing w:after="0" w:line="240" w:lineRule="auto"/>
              <w:ind w:firstLine="274"/>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2"/>
                <w:sz w:val="24"/>
                <w:szCs w:val="24"/>
                <w:lang w:eastAsia="ru-RU"/>
              </w:rPr>
              <w:t>и экологические проблемы.</w:t>
            </w:r>
          </w:p>
          <w:p w:rsidR="00A04A24" w:rsidRPr="00A04A24" w:rsidRDefault="00A04A24" w:rsidP="00A04A24">
            <w:pPr>
              <w:widowControl w:val="0"/>
              <w:shd w:val="clear" w:color="auto" w:fill="FFFFFF"/>
              <w:autoSpaceDE w:val="0"/>
              <w:autoSpaceDN w:val="0"/>
              <w:adjustRightInd w:val="0"/>
              <w:spacing w:after="0" w:line="240" w:lineRule="auto"/>
              <w:ind w:firstLine="274"/>
              <w:rPr>
                <w:rFonts w:ascii="Times New Roman" w:eastAsia="Times New Roman" w:hAnsi="Times New Roman" w:cs="Times New Roman"/>
                <w:color w:val="000000"/>
                <w:spacing w:val="-3"/>
                <w:sz w:val="24"/>
                <w:szCs w:val="24"/>
                <w:lang w:eastAsia="ru-RU"/>
              </w:rPr>
            </w:pPr>
            <w:r w:rsidRPr="00A04A24">
              <w:rPr>
                <w:rFonts w:ascii="Times New Roman" w:eastAsia="Times New Roman" w:hAnsi="Times New Roman" w:cs="Times New Roman"/>
                <w:color w:val="000000"/>
                <w:sz w:val="24"/>
                <w:szCs w:val="24"/>
                <w:lang w:eastAsia="ru-RU"/>
              </w:rPr>
              <w:t xml:space="preserve">Древние русские города, особенности их развития </w:t>
            </w:r>
            <w:r w:rsidRPr="00A04A24">
              <w:rPr>
                <w:rFonts w:ascii="Times New Roman" w:eastAsia="Times New Roman" w:hAnsi="Times New Roman" w:cs="Times New Roman"/>
                <w:color w:val="000000"/>
                <w:spacing w:val="-3"/>
                <w:sz w:val="24"/>
                <w:szCs w:val="24"/>
                <w:lang w:eastAsia="ru-RU"/>
              </w:rPr>
              <w:t xml:space="preserve">и </w:t>
            </w:r>
          </w:p>
          <w:p w:rsidR="00A04A24" w:rsidRPr="00A04A24" w:rsidRDefault="00A04A24" w:rsidP="00A04A24">
            <w:pPr>
              <w:widowControl w:val="0"/>
              <w:shd w:val="clear" w:color="auto" w:fill="FFFFFF"/>
              <w:autoSpaceDE w:val="0"/>
              <w:autoSpaceDN w:val="0"/>
              <w:adjustRightInd w:val="0"/>
              <w:spacing w:after="0" w:line="240" w:lineRule="auto"/>
              <w:ind w:firstLine="274"/>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3"/>
                <w:sz w:val="24"/>
                <w:szCs w:val="24"/>
                <w:lang w:eastAsia="ru-RU"/>
              </w:rPr>
              <w:t>современные проблемы.</w:t>
            </w:r>
          </w:p>
          <w:p w:rsidR="00A04A24" w:rsidRPr="00A04A24" w:rsidRDefault="00A04A24" w:rsidP="00A04A24">
            <w:pPr>
              <w:widowControl w:val="0"/>
              <w:shd w:val="clear" w:color="auto" w:fill="FFFFFF"/>
              <w:autoSpaceDE w:val="0"/>
              <w:autoSpaceDN w:val="0"/>
              <w:adjustRightInd w:val="0"/>
              <w:spacing w:after="0" w:line="240" w:lineRule="auto"/>
              <w:ind w:firstLine="278"/>
              <w:rPr>
                <w:rFonts w:ascii="Times New Roman" w:eastAsia="Times New Roman" w:hAnsi="Times New Roman" w:cs="Times New Roman"/>
                <w:color w:val="000000"/>
                <w:spacing w:val="-1"/>
                <w:sz w:val="24"/>
                <w:szCs w:val="24"/>
                <w:lang w:eastAsia="ru-RU"/>
              </w:rPr>
            </w:pPr>
            <w:r w:rsidRPr="00A04A24">
              <w:rPr>
                <w:rFonts w:ascii="Times New Roman" w:eastAsia="Times New Roman" w:hAnsi="Times New Roman" w:cs="Times New Roman"/>
                <w:color w:val="000000"/>
                <w:spacing w:val="-3"/>
                <w:sz w:val="24"/>
                <w:szCs w:val="24"/>
                <w:lang w:eastAsia="ru-RU"/>
              </w:rPr>
              <w:t xml:space="preserve">Санкт-Петербург, его основание и этапы развития, </w:t>
            </w:r>
            <w:r w:rsidRPr="00A04A24">
              <w:rPr>
                <w:rFonts w:ascii="Times New Roman" w:eastAsia="Times New Roman" w:hAnsi="Times New Roman" w:cs="Times New Roman"/>
                <w:color w:val="000000"/>
                <w:spacing w:val="-1"/>
                <w:sz w:val="24"/>
                <w:szCs w:val="24"/>
                <w:lang w:eastAsia="ru-RU"/>
              </w:rPr>
              <w:t xml:space="preserve">связи </w:t>
            </w:r>
          </w:p>
          <w:p w:rsidR="00A04A24" w:rsidRPr="00A04A24" w:rsidRDefault="00A04A24" w:rsidP="00A04A24">
            <w:pPr>
              <w:widowControl w:val="0"/>
              <w:shd w:val="clear" w:color="auto" w:fill="FFFFFF"/>
              <w:autoSpaceDE w:val="0"/>
              <w:autoSpaceDN w:val="0"/>
              <w:adjustRightInd w:val="0"/>
              <w:spacing w:after="0" w:line="240" w:lineRule="auto"/>
              <w:ind w:firstLine="278"/>
              <w:rPr>
                <w:rFonts w:ascii="Times New Roman" w:eastAsia="Times New Roman" w:hAnsi="Times New Roman" w:cs="Times New Roman"/>
                <w:color w:val="000000"/>
                <w:sz w:val="24"/>
                <w:szCs w:val="24"/>
                <w:lang w:eastAsia="ru-RU"/>
              </w:rPr>
            </w:pPr>
            <w:r w:rsidRPr="00A04A24">
              <w:rPr>
                <w:rFonts w:ascii="Times New Roman" w:eastAsia="Times New Roman" w:hAnsi="Times New Roman" w:cs="Times New Roman"/>
                <w:color w:val="000000"/>
                <w:spacing w:val="-1"/>
                <w:sz w:val="24"/>
                <w:szCs w:val="24"/>
                <w:lang w:eastAsia="ru-RU"/>
              </w:rPr>
              <w:lastRenderedPageBreak/>
              <w:t>с Россией. Особенности промышленности го</w:t>
            </w:r>
            <w:r w:rsidRPr="00A04A24">
              <w:rPr>
                <w:rFonts w:ascii="Times New Roman" w:eastAsia="Times New Roman" w:hAnsi="Times New Roman" w:cs="Times New Roman"/>
                <w:color w:val="000000"/>
                <w:spacing w:val="-1"/>
                <w:sz w:val="24"/>
                <w:szCs w:val="24"/>
                <w:lang w:eastAsia="ru-RU"/>
              </w:rPr>
              <w:softHyphen/>
            </w:r>
            <w:r w:rsidRPr="00A04A24">
              <w:rPr>
                <w:rFonts w:ascii="Times New Roman" w:eastAsia="Times New Roman" w:hAnsi="Times New Roman" w:cs="Times New Roman"/>
                <w:color w:val="000000"/>
                <w:sz w:val="24"/>
                <w:szCs w:val="24"/>
                <w:lang w:eastAsia="ru-RU"/>
              </w:rPr>
              <w:t xml:space="preserve">рода </w:t>
            </w:r>
            <w:proofErr w:type="gramStart"/>
            <w:r w:rsidRPr="00A04A24">
              <w:rPr>
                <w:rFonts w:ascii="Times New Roman" w:eastAsia="Times New Roman" w:hAnsi="Times New Roman" w:cs="Times New Roman"/>
                <w:color w:val="000000"/>
                <w:sz w:val="24"/>
                <w:szCs w:val="24"/>
                <w:lang w:eastAsia="ru-RU"/>
              </w:rPr>
              <w:t>на</w:t>
            </w:r>
            <w:proofErr w:type="gramEnd"/>
          </w:p>
          <w:p w:rsidR="00A04A24" w:rsidRPr="00A04A24" w:rsidRDefault="00A04A24" w:rsidP="00A04A24">
            <w:pPr>
              <w:widowControl w:val="0"/>
              <w:shd w:val="clear" w:color="auto" w:fill="FFFFFF"/>
              <w:autoSpaceDE w:val="0"/>
              <w:autoSpaceDN w:val="0"/>
              <w:adjustRightInd w:val="0"/>
              <w:spacing w:after="0" w:line="240" w:lineRule="auto"/>
              <w:ind w:firstLine="278"/>
              <w:rPr>
                <w:rFonts w:ascii="Times New Roman" w:eastAsia="Times New Roman" w:hAnsi="Times New Roman" w:cs="Times New Roman"/>
                <w:color w:val="000000"/>
                <w:spacing w:val="-1"/>
                <w:sz w:val="24"/>
                <w:szCs w:val="24"/>
                <w:lang w:eastAsia="ru-RU"/>
              </w:rPr>
            </w:pPr>
            <w:r w:rsidRPr="00A04A24">
              <w:rPr>
                <w:rFonts w:ascii="Times New Roman" w:eastAsia="Times New Roman" w:hAnsi="Times New Roman" w:cs="Times New Roman"/>
                <w:color w:val="000000"/>
                <w:sz w:val="24"/>
                <w:szCs w:val="24"/>
                <w:lang w:eastAsia="ru-RU"/>
              </w:rPr>
              <w:t xml:space="preserve"> разных </w:t>
            </w:r>
            <w:proofErr w:type="gramStart"/>
            <w:r w:rsidRPr="00A04A24">
              <w:rPr>
                <w:rFonts w:ascii="Times New Roman" w:eastAsia="Times New Roman" w:hAnsi="Times New Roman" w:cs="Times New Roman"/>
                <w:color w:val="000000"/>
                <w:sz w:val="24"/>
                <w:szCs w:val="24"/>
                <w:lang w:eastAsia="ru-RU"/>
              </w:rPr>
              <w:t>этапах</w:t>
            </w:r>
            <w:proofErr w:type="gramEnd"/>
            <w:r w:rsidRPr="00A04A24">
              <w:rPr>
                <w:rFonts w:ascii="Times New Roman" w:eastAsia="Times New Roman" w:hAnsi="Times New Roman" w:cs="Times New Roman"/>
                <w:color w:val="000000"/>
                <w:sz w:val="24"/>
                <w:szCs w:val="24"/>
                <w:lang w:eastAsia="ru-RU"/>
              </w:rPr>
              <w:t xml:space="preserve"> развития. Новые хозяйствен</w:t>
            </w:r>
            <w:r w:rsidRPr="00A04A24">
              <w:rPr>
                <w:rFonts w:ascii="Times New Roman" w:eastAsia="Times New Roman" w:hAnsi="Times New Roman" w:cs="Times New Roman"/>
                <w:color w:val="000000"/>
                <w:sz w:val="24"/>
                <w:szCs w:val="24"/>
                <w:lang w:eastAsia="ru-RU"/>
              </w:rPr>
              <w:softHyphen/>
            </w:r>
            <w:r w:rsidRPr="00A04A24">
              <w:rPr>
                <w:rFonts w:ascii="Times New Roman" w:eastAsia="Times New Roman" w:hAnsi="Times New Roman" w:cs="Times New Roman"/>
                <w:color w:val="000000"/>
                <w:spacing w:val="-1"/>
                <w:sz w:val="24"/>
                <w:szCs w:val="24"/>
                <w:lang w:eastAsia="ru-RU"/>
              </w:rPr>
              <w:t>ные задачи.</w:t>
            </w:r>
          </w:p>
          <w:p w:rsidR="00A04A24" w:rsidRPr="00A04A24" w:rsidRDefault="00A04A24" w:rsidP="00A04A24">
            <w:pPr>
              <w:widowControl w:val="0"/>
              <w:shd w:val="clear" w:color="auto" w:fill="FFFFFF"/>
              <w:autoSpaceDE w:val="0"/>
              <w:autoSpaceDN w:val="0"/>
              <w:adjustRightInd w:val="0"/>
              <w:spacing w:after="0" w:line="240" w:lineRule="auto"/>
              <w:ind w:firstLine="278"/>
              <w:rPr>
                <w:rFonts w:ascii="Times New Roman" w:eastAsia="Times New Roman" w:hAnsi="Times New Roman" w:cs="Times New Roman"/>
                <w:color w:val="000000"/>
                <w:spacing w:val="-1"/>
                <w:sz w:val="24"/>
                <w:szCs w:val="24"/>
                <w:lang w:eastAsia="ru-RU"/>
              </w:rPr>
            </w:pPr>
            <w:r w:rsidRPr="00A04A24">
              <w:rPr>
                <w:rFonts w:ascii="Times New Roman" w:eastAsia="Times New Roman" w:hAnsi="Times New Roman" w:cs="Times New Roman"/>
                <w:color w:val="000000"/>
                <w:spacing w:val="-1"/>
                <w:sz w:val="24"/>
                <w:szCs w:val="24"/>
                <w:lang w:eastAsia="ru-RU"/>
              </w:rPr>
              <w:t xml:space="preserve"> Проблема наводнений. Планировка и </w:t>
            </w:r>
            <w:proofErr w:type="gramStart"/>
            <w:r w:rsidRPr="00A04A24">
              <w:rPr>
                <w:rFonts w:ascii="Times New Roman" w:eastAsia="Times New Roman" w:hAnsi="Times New Roman" w:cs="Times New Roman"/>
                <w:color w:val="000000"/>
                <w:spacing w:val="-1"/>
                <w:sz w:val="24"/>
                <w:szCs w:val="24"/>
                <w:lang w:eastAsia="ru-RU"/>
              </w:rPr>
              <w:t>внешний</w:t>
            </w:r>
            <w:proofErr w:type="gramEnd"/>
            <w:r w:rsidRPr="00A04A24">
              <w:rPr>
                <w:rFonts w:ascii="Times New Roman" w:eastAsia="Times New Roman" w:hAnsi="Times New Roman" w:cs="Times New Roman"/>
                <w:color w:val="000000"/>
                <w:spacing w:val="-1"/>
                <w:sz w:val="24"/>
                <w:szCs w:val="24"/>
                <w:lang w:eastAsia="ru-RU"/>
              </w:rPr>
              <w:t xml:space="preserve"> </w:t>
            </w:r>
          </w:p>
          <w:p w:rsidR="00A04A24" w:rsidRPr="00A04A24" w:rsidRDefault="00A04A24" w:rsidP="00A04A24">
            <w:pPr>
              <w:widowControl w:val="0"/>
              <w:shd w:val="clear" w:color="auto" w:fill="FFFFFF"/>
              <w:autoSpaceDE w:val="0"/>
              <w:autoSpaceDN w:val="0"/>
              <w:adjustRightInd w:val="0"/>
              <w:spacing w:after="0" w:line="240" w:lineRule="auto"/>
              <w:ind w:firstLine="278"/>
              <w:rPr>
                <w:rFonts w:ascii="Times New Roman" w:eastAsia="Times New Roman" w:hAnsi="Times New Roman" w:cs="Times New Roman"/>
                <w:color w:val="000000"/>
                <w:spacing w:val="-3"/>
                <w:sz w:val="24"/>
                <w:szCs w:val="24"/>
                <w:lang w:eastAsia="ru-RU"/>
              </w:rPr>
            </w:pPr>
            <w:r w:rsidRPr="00A04A24">
              <w:rPr>
                <w:rFonts w:ascii="Times New Roman" w:eastAsia="Times New Roman" w:hAnsi="Times New Roman" w:cs="Times New Roman"/>
                <w:color w:val="000000"/>
                <w:spacing w:val="-1"/>
                <w:sz w:val="24"/>
                <w:szCs w:val="24"/>
                <w:lang w:eastAsia="ru-RU"/>
              </w:rPr>
              <w:t xml:space="preserve">облик города. Петербург как центр русской </w:t>
            </w:r>
            <w:r w:rsidRPr="00A04A24">
              <w:rPr>
                <w:rFonts w:ascii="Times New Roman" w:eastAsia="Times New Roman" w:hAnsi="Times New Roman" w:cs="Times New Roman"/>
                <w:color w:val="000000"/>
                <w:spacing w:val="-3"/>
                <w:sz w:val="24"/>
                <w:szCs w:val="24"/>
                <w:lang w:eastAsia="ru-RU"/>
              </w:rPr>
              <w:t xml:space="preserve">культуры. </w:t>
            </w:r>
          </w:p>
          <w:p w:rsidR="00A04A24" w:rsidRPr="00A04A24" w:rsidRDefault="00A04A24" w:rsidP="00A04A24">
            <w:pPr>
              <w:widowControl w:val="0"/>
              <w:shd w:val="clear" w:color="auto" w:fill="FFFFFF"/>
              <w:autoSpaceDE w:val="0"/>
              <w:autoSpaceDN w:val="0"/>
              <w:adjustRightInd w:val="0"/>
              <w:spacing w:after="0" w:line="240" w:lineRule="auto"/>
              <w:ind w:firstLine="278"/>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3"/>
                <w:sz w:val="24"/>
                <w:szCs w:val="24"/>
                <w:lang w:eastAsia="ru-RU"/>
              </w:rPr>
              <w:t>Пригороды Петербурга. Наука и образова</w:t>
            </w:r>
            <w:r w:rsidRPr="00A04A24">
              <w:rPr>
                <w:rFonts w:ascii="Times New Roman" w:eastAsia="Times New Roman" w:hAnsi="Times New Roman" w:cs="Times New Roman"/>
                <w:color w:val="000000"/>
                <w:spacing w:val="-3"/>
                <w:sz w:val="24"/>
                <w:szCs w:val="24"/>
                <w:lang w:eastAsia="ru-RU"/>
              </w:rPr>
              <w:softHyphen/>
            </w:r>
            <w:r w:rsidRPr="00A04A24">
              <w:rPr>
                <w:rFonts w:ascii="Times New Roman" w:eastAsia="Times New Roman" w:hAnsi="Times New Roman" w:cs="Times New Roman"/>
                <w:color w:val="000000"/>
                <w:spacing w:val="-4"/>
                <w:sz w:val="24"/>
                <w:szCs w:val="24"/>
                <w:lang w:eastAsia="ru-RU"/>
              </w:rPr>
              <w:t>ние.</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lang w:eastAsia="ru-RU"/>
              </w:rPr>
            </w:pPr>
            <w:r w:rsidRPr="00A04A24">
              <w:rPr>
                <w:rFonts w:ascii="Times New Roman" w:eastAsia="Times New Roman" w:hAnsi="Times New Roman" w:cs="Times New Roman"/>
                <w:color w:val="000000"/>
                <w:spacing w:val="2"/>
                <w:sz w:val="24"/>
                <w:szCs w:val="24"/>
                <w:lang w:eastAsia="ru-RU"/>
              </w:rPr>
              <w:t>Калининградская область. История формирова</w:t>
            </w:r>
            <w:r w:rsidRPr="00A04A24">
              <w:rPr>
                <w:rFonts w:ascii="Times New Roman" w:eastAsia="Times New Roman" w:hAnsi="Times New Roman" w:cs="Times New Roman"/>
                <w:color w:val="000000"/>
                <w:spacing w:val="2"/>
                <w:sz w:val="24"/>
                <w:szCs w:val="24"/>
                <w:lang w:eastAsia="ru-RU"/>
              </w:rPr>
              <w:softHyphen/>
            </w:r>
            <w:r w:rsidRPr="00A04A24">
              <w:rPr>
                <w:rFonts w:ascii="Times New Roman" w:eastAsia="Times New Roman" w:hAnsi="Times New Roman" w:cs="Times New Roman"/>
                <w:color w:val="000000"/>
                <w:spacing w:val="-1"/>
                <w:sz w:val="24"/>
                <w:szCs w:val="24"/>
                <w:lang w:eastAsia="ru-RU"/>
              </w:rPr>
              <w:t xml:space="preserve">ния. </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4"/>
                <w:szCs w:val="24"/>
                <w:lang w:eastAsia="ru-RU"/>
              </w:rPr>
            </w:pPr>
            <w:r w:rsidRPr="00A04A24">
              <w:rPr>
                <w:rFonts w:ascii="Times New Roman" w:eastAsia="Times New Roman" w:hAnsi="Times New Roman" w:cs="Times New Roman"/>
                <w:color w:val="000000"/>
                <w:spacing w:val="-1"/>
                <w:sz w:val="24"/>
                <w:szCs w:val="24"/>
                <w:lang w:eastAsia="ru-RU"/>
              </w:rPr>
              <w:t>Население и хозяйство. «</w:t>
            </w:r>
            <w:proofErr w:type="spellStart"/>
            <w:r w:rsidRPr="00A04A24">
              <w:rPr>
                <w:rFonts w:ascii="Times New Roman" w:eastAsia="Times New Roman" w:hAnsi="Times New Roman" w:cs="Times New Roman"/>
                <w:color w:val="000000"/>
                <w:spacing w:val="-1"/>
                <w:sz w:val="24"/>
                <w:szCs w:val="24"/>
                <w:lang w:eastAsia="ru-RU"/>
              </w:rPr>
              <w:t>Анклавное</w:t>
            </w:r>
            <w:proofErr w:type="spellEnd"/>
            <w:r w:rsidRPr="00A04A24">
              <w:rPr>
                <w:rFonts w:ascii="Times New Roman" w:eastAsia="Times New Roman" w:hAnsi="Times New Roman" w:cs="Times New Roman"/>
                <w:color w:val="000000"/>
                <w:spacing w:val="-1"/>
                <w:sz w:val="24"/>
                <w:szCs w:val="24"/>
                <w:lang w:eastAsia="ru-RU"/>
              </w:rPr>
              <w:t>» географи</w:t>
            </w:r>
            <w:r w:rsidRPr="00A04A24">
              <w:rPr>
                <w:rFonts w:ascii="Times New Roman" w:eastAsia="Times New Roman" w:hAnsi="Times New Roman" w:cs="Times New Roman"/>
                <w:color w:val="000000"/>
                <w:spacing w:val="-1"/>
                <w:sz w:val="24"/>
                <w:szCs w:val="24"/>
                <w:lang w:eastAsia="ru-RU"/>
              </w:rPr>
              <w:softHyphen/>
            </w:r>
            <w:r w:rsidRPr="00A04A24">
              <w:rPr>
                <w:rFonts w:ascii="Times New Roman" w:eastAsia="Times New Roman" w:hAnsi="Times New Roman" w:cs="Times New Roman"/>
                <w:color w:val="000000"/>
                <w:spacing w:val="-2"/>
                <w:sz w:val="24"/>
                <w:szCs w:val="24"/>
                <w:lang w:eastAsia="ru-RU"/>
              </w:rPr>
              <w:t xml:space="preserve">ческое </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lang w:eastAsia="ru-RU"/>
              </w:rPr>
            </w:pPr>
            <w:r w:rsidRPr="00A04A24">
              <w:rPr>
                <w:rFonts w:ascii="Times New Roman" w:eastAsia="Times New Roman" w:hAnsi="Times New Roman" w:cs="Times New Roman"/>
                <w:color w:val="000000"/>
                <w:spacing w:val="-2"/>
                <w:sz w:val="24"/>
                <w:szCs w:val="24"/>
                <w:lang w:eastAsia="ru-RU"/>
              </w:rPr>
              <w:t>положение. «Контактное» экономико-геогра</w:t>
            </w:r>
            <w:r w:rsidRPr="00A04A24">
              <w:rPr>
                <w:rFonts w:ascii="Times New Roman" w:eastAsia="Times New Roman" w:hAnsi="Times New Roman" w:cs="Times New Roman"/>
                <w:color w:val="000000"/>
                <w:spacing w:val="-2"/>
                <w:sz w:val="24"/>
                <w:szCs w:val="24"/>
                <w:lang w:eastAsia="ru-RU"/>
              </w:rPr>
              <w:softHyphen/>
            </w:r>
            <w:r w:rsidRPr="00A04A24">
              <w:rPr>
                <w:rFonts w:ascii="Times New Roman" w:eastAsia="Times New Roman" w:hAnsi="Times New Roman" w:cs="Times New Roman"/>
                <w:color w:val="000000"/>
                <w:spacing w:val="-1"/>
                <w:sz w:val="24"/>
                <w:szCs w:val="24"/>
                <w:lang w:eastAsia="ru-RU"/>
              </w:rPr>
              <w:t>фическое</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lang w:eastAsia="ru-RU"/>
              </w:rPr>
            </w:pPr>
            <w:r w:rsidRPr="00A04A24">
              <w:rPr>
                <w:rFonts w:ascii="Times New Roman" w:eastAsia="Times New Roman" w:hAnsi="Times New Roman" w:cs="Times New Roman"/>
                <w:color w:val="000000"/>
                <w:spacing w:val="-1"/>
                <w:sz w:val="24"/>
                <w:szCs w:val="24"/>
                <w:lang w:eastAsia="ru-RU"/>
              </w:rPr>
              <w:t xml:space="preserve"> положение области как ресурс ее развития.</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lang w:eastAsia="ru-RU"/>
              </w:rPr>
            </w:pPr>
            <w:r w:rsidRPr="00A04A24">
              <w:rPr>
                <w:rFonts w:ascii="Times New Roman" w:eastAsia="Times New Roman" w:hAnsi="Times New Roman" w:cs="Times New Roman"/>
                <w:color w:val="000000"/>
                <w:spacing w:val="-1"/>
                <w:sz w:val="24"/>
                <w:szCs w:val="24"/>
                <w:lang w:eastAsia="ru-RU"/>
              </w:rPr>
              <w:t xml:space="preserve"> Европейский Север. Географическое положение, </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4"/>
                <w:szCs w:val="24"/>
                <w:lang w:eastAsia="ru-RU"/>
              </w:rPr>
            </w:pPr>
            <w:r w:rsidRPr="00A04A24">
              <w:rPr>
                <w:rFonts w:ascii="Times New Roman" w:eastAsia="Times New Roman" w:hAnsi="Times New Roman" w:cs="Times New Roman"/>
                <w:color w:val="000000"/>
                <w:spacing w:val="-3"/>
                <w:sz w:val="24"/>
                <w:szCs w:val="24"/>
                <w:lang w:eastAsia="ru-RU"/>
              </w:rPr>
              <w:t xml:space="preserve">особенности природы. Моря Белое и Баренцево: </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4"/>
                <w:szCs w:val="24"/>
                <w:lang w:eastAsia="ru-RU"/>
              </w:rPr>
            </w:pPr>
            <w:r w:rsidRPr="00A04A24">
              <w:rPr>
                <w:rFonts w:ascii="Times New Roman" w:eastAsia="Times New Roman" w:hAnsi="Times New Roman" w:cs="Times New Roman"/>
                <w:color w:val="000000"/>
                <w:spacing w:val="-3"/>
                <w:sz w:val="24"/>
                <w:szCs w:val="24"/>
                <w:lang w:eastAsia="ru-RU"/>
              </w:rPr>
              <w:t>при</w:t>
            </w:r>
            <w:r w:rsidRPr="00A04A24">
              <w:rPr>
                <w:rFonts w:ascii="Times New Roman" w:eastAsia="Times New Roman" w:hAnsi="Times New Roman" w:cs="Times New Roman"/>
                <w:color w:val="000000"/>
                <w:spacing w:val="-3"/>
                <w:sz w:val="24"/>
                <w:szCs w:val="24"/>
                <w:lang w:eastAsia="ru-RU"/>
              </w:rPr>
              <w:softHyphen/>
              <w:t xml:space="preserve">родные особенности, хозяйственное использование, </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2"/>
                <w:sz w:val="24"/>
                <w:szCs w:val="24"/>
                <w:lang w:eastAsia="ru-RU"/>
              </w:rPr>
              <w:t>место в русской культуре и истории. Поморы.</w:t>
            </w:r>
          </w:p>
          <w:p w:rsidR="00A04A24" w:rsidRPr="00A04A24" w:rsidRDefault="00A04A24" w:rsidP="00A04A24">
            <w:pPr>
              <w:widowControl w:val="0"/>
              <w:shd w:val="clear" w:color="auto" w:fill="FFFFFF"/>
              <w:autoSpaceDE w:val="0"/>
              <w:autoSpaceDN w:val="0"/>
              <w:adjustRightInd w:val="0"/>
              <w:spacing w:after="0" w:line="240" w:lineRule="auto"/>
              <w:ind w:firstLine="278"/>
              <w:rPr>
                <w:rFonts w:ascii="Times New Roman" w:eastAsia="Times New Roman" w:hAnsi="Times New Roman" w:cs="Times New Roman"/>
                <w:color w:val="000000"/>
                <w:spacing w:val="-1"/>
                <w:sz w:val="24"/>
                <w:szCs w:val="24"/>
                <w:lang w:eastAsia="ru-RU"/>
              </w:rPr>
            </w:pPr>
            <w:r w:rsidRPr="00A04A24">
              <w:rPr>
                <w:rFonts w:ascii="Times New Roman" w:eastAsia="Times New Roman" w:hAnsi="Times New Roman" w:cs="Times New Roman"/>
                <w:color w:val="000000"/>
                <w:spacing w:val="-1"/>
                <w:sz w:val="24"/>
                <w:szCs w:val="24"/>
                <w:lang w:eastAsia="ru-RU"/>
              </w:rPr>
              <w:t xml:space="preserve">Этапы освоения и заселения территории. </w:t>
            </w:r>
          </w:p>
          <w:p w:rsidR="00A04A24" w:rsidRPr="00A04A24" w:rsidRDefault="00A04A24" w:rsidP="00A04A24">
            <w:pPr>
              <w:widowControl w:val="0"/>
              <w:shd w:val="clear" w:color="auto" w:fill="FFFFFF"/>
              <w:autoSpaceDE w:val="0"/>
              <w:autoSpaceDN w:val="0"/>
              <w:adjustRightInd w:val="0"/>
              <w:spacing w:after="0" w:line="240" w:lineRule="auto"/>
              <w:ind w:firstLine="278"/>
              <w:rPr>
                <w:rFonts w:ascii="Times New Roman" w:eastAsia="Times New Roman" w:hAnsi="Times New Roman" w:cs="Times New Roman"/>
                <w:color w:val="000000"/>
                <w:sz w:val="24"/>
                <w:szCs w:val="24"/>
                <w:lang w:eastAsia="ru-RU"/>
              </w:rPr>
            </w:pPr>
            <w:r w:rsidRPr="00A04A24">
              <w:rPr>
                <w:rFonts w:ascii="Times New Roman" w:eastAsia="Times New Roman" w:hAnsi="Times New Roman" w:cs="Times New Roman"/>
                <w:color w:val="000000"/>
                <w:spacing w:val="-1"/>
                <w:sz w:val="24"/>
                <w:szCs w:val="24"/>
                <w:lang w:eastAsia="ru-RU"/>
              </w:rPr>
              <w:t>Измене</w:t>
            </w:r>
            <w:r w:rsidRPr="00A04A24">
              <w:rPr>
                <w:rFonts w:ascii="Times New Roman" w:eastAsia="Times New Roman" w:hAnsi="Times New Roman" w:cs="Times New Roman"/>
                <w:color w:val="000000"/>
                <w:spacing w:val="-1"/>
                <w:sz w:val="24"/>
                <w:szCs w:val="24"/>
                <w:lang w:eastAsia="ru-RU"/>
              </w:rPr>
              <w:softHyphen/>
            </w:r>
            <w:r w:rsidRPr="00A04A24">
              <w:rPr>
                <w:rFonts w:ascii="Times New Roman" w:eastAsia="Times New Roman" w:hAnsi="Times New Roman" w:cs="Times New Roman"/>
                <w:color w:val="000000"/>
                <w:sz w:val="24"/>
                <w:szCs w:val="24"/>
                <w:lang w:eastAsia="ru-RU"/>
              </w:rPr>
              <w:t>ние роли района в жизни России. Родина русских</w:t>
            </w:r>
          </w:p>
          <w:p w:rsidR="00A04A24" w:rsidRPr="00A04A24" w:rsidRDefault="00A04A24" w:rsidP="00A04A24">
            <w:pPr>
              <w:widowControl w:val="0"/>
              <w:shd w:val="clear" w:color="auto" w:fill="FFFFFF"/>
              <w:autoSpaceDE w:val="0"/>
              <w:autoSpaceDN w:val="0"/>
              <w:adjustRightInd w:val="0"/>
              <w:spacing w:after="0" w:line="240" w:lineRule="auto"/>
              <w:ind w:firstLine="278"/>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1"/>
                <w:sz w:val="24"/>
                <w:szCs w:val="24"/>
                <w:lang w:eastAsia="ru-RU"/>
              </w:rPr>
              <w:t>землепроходцев. Смена отраслей специализации.</w:t>
            </w:r>
          </w:p>
          <w:p w:rsidR="00A04A24" w:rsidRPr="00A04A24" w:rsidRDefault="00A04A24" w:rsidP="00A04A24">
            <w:pPr>
              <w:widowControl w:val="0"/>
              <w:shd w:val="clear" w:color="auto" w:fill="FFFFFF"/>
              <w:autoSpaceDE w:val="0"/>
              <w:autoSpaceDN w:val="0"/>
              <w:adjustRightInd w:val="0"/>
              <w:spacing w:after="0" w:line="240" w:lineRule="auto"/>
              <w:ind w:firstLine="288"/>
              <w:rPr>
                <w:rFonts w:ascii="Times New Roman" w:eastAsia="Times New Roman" w:hAnsi="Times New Roman" w:cs="Times New Roman"/>
                <w:color w:val="000000"/>
                <w:sz w:val="24"/>
                <w:szCs w:val="24"/>
                <w:lang w:eastAsia="ru-RU"/>
              </w:rPr>
            </w:pPr>
            <w:r w:rsidRPr="00A04A24">
              <w:rPr>
                <w:rFonts w:ascii="Times New Roman" w:eastAsia="Times New Roman" w:hAnsi="Times New Roman" w:cs="Times New Roman"/>
                <w:color w:val="000000"/>
                <w:sz w:val="24"/>
                <w:szCs w:val="24"/>
                <w:lang w:eastAsia="ru-RU"/>
              </w:rPr>
              <w:t xml:space="preserve">Роль Севера в развитии русской культуры. </w:t>
            </w:r>
          </w:p>
          <w:p w:rsidR="00A04A24" w:rsidRPr="00A04A24" w:rsidRDefault="00A04A24" w:rsidP="00A04A24">
            <w:pPr>
              <w:widowControl w:val="0"/>
              <w:shd w:val="clear" w:color="auto" w:fill="FFFFFF"/>
              <w:autoSpaceDE w:val="0"/>
              <w:autoSpaceDN w:val="0"/>
              <w:adjustRightInd w:val="0"/>
              <w:spacing w:after="0" w:line="240" w:lineRule="auto"/>
              <w:ind w:firstLine="288"/>
              <w:rPr>
                <w:rFonts w:ascii="Times New Roman" w:eastAsia="Times New Roman" w:hAnsi="Times New Roman" w:cs="Times New Roman"/>
                <w:color w:val="000000"/>
                <w:spacing w:val="-3"/>
                <w:sz w:val="24"/>
                <w:szCs w:val="24"/>
                <w:lang w:eastAsia="ru-RU"/>
              </w:rPr>
            </w:pPr>
            <w:r w:rsidRPr="00A04A24">
              <w:rPr>
                <w:rFonts w:ascii="Times New Roman" w:eastAsia="Times New Roman" w:hAnsi="Times New Roman" w:cs="Times New Roman"/>
                <w:color w:val="000000"/>
                <w:sz w:val="24"/>
                <w:szCs w:val="24"/>
                <w:lang w:eastAsia="ru-RU"/>
              </w:rPr>
              <w:t>При</w:t>
            </w:r>
            <w:r w:rsidRPr="00A04A24">
              <w:rPr>
                <w:rFonts w:ascii="Times New Roman" w:eastAsia="Times New Roman" w:hAnsi="Times New Roman" w:cs="Times New Roman"/>
                <w:color w:val="000000"/>
                <w:sz w:val="24"/>
                <w:szCs w:val="24"/>
                <w:lang w:eastAsia="ru-RU"/>
              </w:rPr>
              <w:softHyphen/>
            </w:r>
            <w:r w:rsidRPr="00A04A24">
              <w:rPr>
                <w:rFonts w:ascii="Times New Roman" w:eastAsia="Times New Roman" w:hAnsi="Times New Roman" w:cs="Times New Roman"/>
                <w:color w:val="000000"/>
                <w:spacing w:val="-3"/>
                <w:sz w:val="24"/>
                <w:szCs w:val="24"/>
                <w:lang w:eastAsia="ru-RU"/>
              </w:rPr>
              <w:t xml:space="preserve">родное и культурное наследие. Северные монастыри. </w:t>
            </w:r>
          </w:p>
          <w:p w:rsidR="00A04A24" w:rsidRPr="00A04A24" w:rsidRDefault="00A04A24" w:rsidP="00A04A24">
            <w:pPr>
              <w:widowControl w:val="0"/>
              <w:shd w:val="clear" w:color="auto" w:fill="FFFFFF"/>
              <w:autoSpaceDE w:val="0"/>
              <w:autoSpaceDN w:val="0"/>
              <w:adjustRightInd w:val="0"/>
              <w:spacing w:after="0" w:line="240" w:lineRule="auto"/>
              <w:ind w:firstLine="288"/>
              <w:rPr>
                <w:rFonts w:ascii="Times New Roman" w:eastAsia="Times New Roman" w:hAnsi="Times New Roman" w:cs="Times New Roman"/>
                <w:color w:val="000000"/>
                <w:spacing w:val="-3"/>
                <w:sz w:val="24"/>
                <w:szCs w:val="24"/>
                <w:lang w:eastAsia="ru-RU"/>
              </w:rPr>
            </w:pPr>
            <w:r w:rsidRPr="00A04A24">
              <w:rPr>
                <w:rFonts w:ascii="Times New Roman" w:eastAsia="Times New Roman" w:hAnsi="Times New Roman" w:cs="Times New Roman"/>
                <w:color w:val="000000"/>
                <w:spacing w:val="-3"/>
                <w:sz w:val="24"/>
                <w:szCs w:val="24"/>
                <w:lang w:eastAsia="ru-RU"/>
              </w:rPr>
              <w:t xml:space="preserve">Художественные промыслы. Древнее зодчество. </w:t>
            </w:r>
          </w:p>
          <w:p w:rsidR="00A04A24" w:rsidRPr="00A04A24" w:rsidRDefault="00A04A24" w:rsidP="00A04A24">
            <w:pPr>
              <w:widowControl w:val="0"/>
              <w:shd w:val="clear" w:color="auto" w:fill="FFFFFF"/>
              <w:autoSpaceDE w:val="0"/>
              <w:autoSpaceDN w:val="0"/>
              <w:adjustRightInd w:val="0"/>
              <w:spacing w:after="0" w:line="240" w:lineRule="auto"/>
              <w:ind w:firstLine="288"/>
              <w:rPr>
                <w:rFonts w:ascii="Times New Roman" w:eastAsia="Times New Roman" w:hAnsi="Times New Roman" w:cs="Times New Roman"/>
                <w:color w:val="000000"/>
                <w:spacing w:val="-1"/>
                <w:sz w:val="24"/>
                <w:szCs w:val="24"/>
                <w:lang w:eastAsia="ru-RU"/>
              </w:rPr>
            </w:pPr>
            <w:r w:rsidRPr="00A04A24">
              <w:rPr>
                <w:rFonts w:ascii="Times New Roman" w:eastAsia="Times New Roman" w:hAnsi="Times New Roman" w:cs="Times New Roman"/>
                <w:color w:val="000000"/>
                <w:spacing w:val="-1"/>
                <w:sz w:val="24"/>
                <w:szCs w:val="24"/>
                <w:lang w:eastAsia="ru-RU"/>
              </w:rPr>
              <w:t xml:space="preserve">Поволжье. Географическое положение. Волга как </w:t>
            </w:r>
          </w:p>
          <w:p w:rsidR="00A04A24" w:rsidRPr="00A04A24" w:rsidRDefault="00A04A24" w:rsidP="00A04A24">
            <w:pPr>
              <w:widowControl w:val="0"/>
              <w:shd w:val="clear" w:color="auto" w:fill="FFFFFF"/>
              <w:autoSpaceDE w:val="0"/>
              <w:autoSpaceDN w:val="0"/>
              <w:adjustRightInd w:val="0"/>
              <w:spacing w:after="0" w:line="240" w:lineRule="auto"/>
              <w:ind w:firstLine="288"/>
              <w:rPr>
                <w:rFonts w:ascii="Times New Roman" w:eastAsia="Times New Roman" w:hAnsi="Times New Roman" w:cs="Times New Roman"/>
                <w:color w:val="000000"/>
                <w:sz w:val="24"/>
                <w:szCs w:val="24"/>
                <w:lang w:eastAsia="ru-RU"/>
              </w:rPr>
            </w:pPr>
            <w:r w:rsidRPr="00A04A24">
              <w:rPr>
                <w:rFonts w:ascii="Times New Roman" w:eastAsia="Times New Roman" w:hAnsi="Times New Roman" w:cs="Times New Roman"/>
                <w:color w:val="000000"/>
                <w:sz w:val="24"/>
                <w:szCs w:val="24"/>
                <w:lang w:eastAsia="ru-RU"/>
              </w:rPr>
              <w:t xml:space="preserve">главная ось хозяйства и расселения и как </w:t>
            </w:r>
          </w:p>
          <w:p w:rsidR="00A04A24" w:rsidRPr="00A04A24" w:rsidRDefault="00A04A24" w:rsidP="00A04A24">
            <w:pPr>
              <w:widowControl w:val="0"/>
              <w:shd w:val="clear" w:color="auto" w:fill="FFFFFF"/>
              <w:autoSpaceDE w:val="0"/>
              <w:autoSpaceDN w:val="0"/>
              <w:adjustRightInd w:val="0"/>
              <w:spacing w:after="0" w:line="240" w:lineRule="auto"/>
              <w:ind w:firstLine="288"/>
              <w:rPr>
                <w:rFonts w:ascii="Times New Roman" w:eastAsia="Times New Roman" w:hAnsi="Times New Roman" w:cs="Times New Roman"/>
                <w:color w:val="000000"/>
                <w:sz w:val="24"/>
                <w:szCs w:val="24"/>
                <w:lang w:eastAsia="ru-RU"/>
              </w:rPr>
            </w:pPr>
            <w:r w:rsidRPr="00A04A24">
              <w:rPr>
                <w:rFonts w:ascii="Times New Roman" w:eastAsia="Times New Roman" w:hAnsi="Times New Roman" w:cs="Times New Roman"/>
                <w:color w:val="000000"/>
                <w:sz w:val="24"/>
                <w:szCs w:val="24"/>
                <w:lang w:eastAsia="ru-RU"/>
              </w:rPr>
              <w:t>природно-хозяйственная граница. Протяженность</w:t>
            </w:r>
          </w:p>
          <w:p w:rsidR="00A04A24" w:rsidRPr="00A04A24" w:rsidRDefault="00A04A24" w:rsidP="00A04A24">
            <w:pPr>
              <w:widowControl w:val="0"/>
              <w:shd w:val="clear" w:color="auto" w:fill="FFFFFF"/>
              <w:autoSpaceDE w:val="0"/>
              <w:autoSpaceDN w:val="0"/>
              <w:adjustRightInd w:val="0"/>
              <w:spacing w:after="0" w:line="240" w:lineRule="auto"/>
              <w:ind w:firstLine="288"/>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z w:val="24"/>
                <w:szCs w:val="24"/>
                <w:lang w:eastAsia="ru-RU"/>
              </w:rPr>
              <w:t xml:space="preserve"> террито</w:t>
            </w:r>
            <w:r w:rsidRPr="00A04A24">
              <w:rPr>
                <w:rFonts w:ascii="Times New Roman" w:eastAsia="Times New Roman" w:hAnsi="Times New Roman" w:cs="Times New Roman"/>
                <w:color w:val="000000"/>
                <w:sz w:val="24"/>
                <w:szCs w:val="24"/>
                <w:lang w:eastAsia="ru-RU"/>
              </w:rPr>
              <w:softHyphen/>
            </w:r>
            <w:r w:rsidRPr="00A04A24">
              <w:rPr>
                <w:rFonts w:ascii="Times New Roman" w:eastAsia="Times New Roman" w:hAnsi="Times New Roman" w:cs="Times New Roman"/>
                <w:color w:val="000000"/>
                <w:spacing w:val="-2"/>
                <w:sz w:val="24"/>
                <w:szCs w:val="24"/>
                <w:lang w:eastAsia="ru-RU"/>
              </w:rPr>
              <w:t>рии и изменение природных условий.</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1"/>
                <w:sz w:val="24"/>
                <w:szCs w:val="24"/>
                <w:lang w:eastAsia="ru-RU"/>
              </w:rPr>
              <w:t>Этническая и культурная неоднородность района.</w:t>
            </w:r>
          </w:p>
          <w:p w:rsidR="00A04A24" w:rsidRPr="00A04A24" w:rsidRDefault="00A04A24" w:rsidP="00A04A24">
            <w:pPr>
              <w:widowControl w:val="0"/>
              <w:shd w:val="clear" w:color="auto" w:fill="FFFFFF"/>
              <w:autoSpaceDE w:val="0"/>
              <w:autoSpaceDN w:val="0"/>
              <w:adjustRightInd w:val="0"/>
              <w:spacing w:after="0" w:line="240" w:lineRule="auto"/>
              <w:ind w:firstLine="293"/>
              <w:rPr>
                <w:rFonts w:ascii="Times New Roman" w:eastAsia="Times New Roman" w:hAnsi="Times New Roman" w:cs="Times New Roman"/>
                <w:color w:val="000000"/>
                <w:spacing w:val="-2"/>
                <w:sz w:val="24"/>
                <w:szCs w:val="24"/>
                <w:lang w:eastAsia="ru-RU"/>
              </w:rPr>
            </w:pPr>
            <w:r w:rsidRPr="00A04A24">
              <w:rPr>
                <w:rFonts w:ascii="Times New Roman" w:eastAsia="Times New Roman" w:hAnsi="Times New Roman" w:cs="Times New Roman"/>
                <w:color w:val="000000"/>
                <w:spacing w:val="-2"/>
                <w:sz w:val="24"/>
                <w:szCs w:val="24"/>
                <w:lang w:eastAsia="ru-RU"/>
              </w:rPr>
              <w:t xml:space="preserve">Изменение хозяйства района на различных этапах </w:t>
            </w:r>
          </w:p>
          <w:p w:rsidR="00A04A24" w:rsidRPr="00A04A24" w:rsidRDefault="00A04A24" w:rsidP="00A04A24">
            <w:pPr>
              <w:widowControl w:val="0"/>
              <w:shd w:val="clear" w:color="auto" w:fill="FFFFFF"/>
              <w:autoSpaceDE w:val="0"/>
              <w:autoSpaceDN w:val="0"/>
              <w:adjustRightInd w:val="0"/>
              <w:spacing w:after="0" w:line="240" w:lineRule="auto"/>
              <w:ind w:firstLine="293"/>
              <w:rPr>
                <w:rFonts w:ascii="Times New Roman" w:eastAsia="Times New Roman" w:hAnsi="Times New Roman" w:cs="Times New Roman"/>
                <w:color w:val="000000"/>
                <w:spacing w:val="-1"/>
                <w:sz w:val="24"/>
                <w:szCs w:val="24"/>
                <w:lang w:eastAsia="ru-RU"/>
              </w:rPr>
            </w:pPr>
            <w:r w:rsidRPr="00A04A24">
              <w:rPr>
                <w:rFonts w:ascii="Times New Roman" w:eastAsia="Times New Roman" w:hAnsi="Times New Roman" w:cs="Times New Roman"/>
                <w:color w:val="000000"/>
                <w:spacing w:val="-1"/>
                <w:sz w:val="24"/>
                <w:szCs w:val="24"/>
                <w:lang w:eastAsia="ru-RU"/>
              </w:rPr>
              <w:t xml:space="preserve">его развития. Современные отрасли специализации. </w:t>
            </w:r>
          </w:p>
          <w:p w:rsidR="00A04A24" w:rsidRPr="00A04A24" w:rsidRDefault="00A04A24" w:rsidP="00A04A24">
            <w:pPr>
              <w:widowControl w:val="0"/>
              <w:shd w:val="clear" w:color="auto" w:fill="FFFFFF"/>
              <w:autoSpaceDE w:val="0"/>
              <w:autoSpaceDN w:val="0"/>
              <w:adjustRightInd w:val="0"/>
              <w:spacing w:after="0" w:line="240" w:lineRule="auto"/>
              <w:ind w:firstLine="293"/>
              <w:rPr>
                <w:rFonts w:ascii="Times New Roman" w:eastAsia="Times New Roman" w:hAnsi="Times New Roman" w:cs="Times New Roman"/>
                <w:color w:val="000000"/>
                <w:spacing w:val="1"/>
                <w:sz w:val="24"/>
                <w:szCs w:val="24"/>
                <w:lang w:eastAsia="ru-RU"/>
              </w:rPr>
            </w:pPr>
            <w:r w:rsidRPr="00A04A24">
              <w:rPr>
                <w:rFonts w:ascii="Times New Roman" w:eastAsia="Times New Roman" w:hAnsi="Times New Roman" w:cs="Times New Roman"/>
                <w:color w:val="000000"/>
                <w:spacing w:val="-5"/>
                <w:sz w:val="24"/>
                <w:szCs w:val="24"/>
                <w:lang w:eastAsia="ru-RU"/>
              </w:rPr>
              <w:t>Последствия строительства ГЭС, экологические конф</w:t>
            </w:r>
            <w:r w:rsidRPr="00A04A24">
              <w:rPr>
                <w:rFonts w:ascii="Times New Roman" w:eastAsia="Times New Roman" w:hAnsi="Times New Roman" w:cs="Times New Roman"/>
                <w:color w:val="000000"/>
                <w:spacing w:val="-5"/>
                <w:sz w:val="24"/>
                <w:szCs w:val="24"/>
                <w:lang w:eastAsia="ru-RU"/>
              </w:rPr>
              <w:softHyphen/>
            </w:r>
            <w:r w:rsidRPr="00A04A24">
              <w:rPr>
                <w:rFonts w:ascii="Times New Roman" w:eastAsia="Times New Roman" w:hAnsi="Times New Roman" w:cs="Times New Roman"/>
                <w:color w:val="000000"/>
                <w:spacing w:val="1"/>
                <w:sz w:val="24"/>
                <w:szCs w:val="24"/>
                <w:lang w:eastAsia="ru-RU"/>
              </w:rPr>
              <w:t>ликты</w:t>
            </w:r>
          </w:p>
          <w:p w:rsidR="00A04A24" w:rsidRPr="00A04A24" w:rsidRDefault="00A04A24" w:rsidP="00A04A24">
            <w:pPr>
              <w:widowControl w:val="0"/>
              <w:shd w:val="clear" w:color="auto" w:fill="FFFFFF"/>
              <w:autoSpaceDE w:val="0"/>
              <w:autoSpaceDN w:val="0"/>
              <w:adjustRightInd w:val="0"/>
              <w:spacing w:after="0" w:line="240" w:lineRule="auto"/>
              <w:ind w:firstLine="293"/>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1"/>
                <w:sz w:val="24"/>
                <w:szCs w:val="24"/>
                <w:lang w:eastAsia="ru-RU"/>
              </w:rPr>
              <w:t xml:space="preserve"> и пути их решения.</w:t>
            </w:r>
          </w:p>
          <w:p w:rsidR="00A04A24" w:rsidRPr="00A04A24" w:rsidRDefault="00A04A24" w:rsidP="00A04A24">
            <w:pPr>
              <w:widowControl w:val="0"/>
              <w:shd w:val="clear" w:color="auto" w:fill="FFFFFF"/>
              <w:autoSpaceDE w:val="0"/>
              <w:autoSpaceDN w:val="0"/>
              <w:adjustRightInd w:val="0"/>
              <w:spacing w:after="0" w:line="240" w:lineRule="auto"/>
              <w:ind w:firstLine="278"/>
              <w:rPr>
                <w:rFonts w:ascii="Times New Roman" w:eastAsia="Times New Roman" w:hAnsi="Times New Roman" w:cs="Times New Roman"/>
                <w:color w:val="000000"/>
                <w:spacing w:val="-3"/>
                <w:sz w:val="24"/>
                <w:szCs w:val="24"/>
                <w:lang w:eastAsia="ru-RU"/>
              </w:rPr>
            </w:pPr>
            <w:r w:rsidRPr="00A04A24">
              <w:rPr>
                <w:rFonts w:ascii="Times New Roman" w:eastAsia="Times New Roman" w:hAnsi="Times New Roman" w:cs="Times New Roman"/>
                <w:color w:val="000000"/>
                <w:spacing w:val="-2"/>
                <w:sz w:val="24"/>
                <w:szCs w:val="24"/>
                <w:lang w:eastAsia="ru-RU"/>
              </w:rPr>
              <w:lastRenderedPageBreak/>
              <w:t>Крупнейшие города района (Казань, Самара, Вол</w:t>
            </w:r>
            <w:r w:rsidRPr="00A04A24">
              <w:rPr>
                <w:rFonts w:ascii="Times New Roman" w:eastAsia="Times New Roman" w:hAnsi="Times New Roman" w:cs="Times New Roman"/>
                <w:color w:val="000000"/>
                <w:spacing w:val="-2"/>
                <w:sz w:val="24"/>
                <w:szCs w:val="24"/>
                <w:lang w:eastAsia="ru-RU"/>
              </w:rPr>
              <w:softHyphen/>
            </w:r>
            <w:r w:rsidRPr="00A04A24">
              <w:rPr>
                <w:rFonts w:ascii="Times New Roman" w:eastAsia="Times New Roman" w:hAnsi="Times New Roman" w:cs="Times New Roman"/>
                <w:color w:val="000000"/>
                <w:spacing w:val="-3"/>
                <w:sz w:val="24"/>
                <w:szCs w:val="24"/>
                <w:lang w:eastAsia="ru-RU"/>
              </w:rPr>
              <w:t xml:space="preserve">гоград), </w:t>
            </w:r>
          </w:p>
          <w:p w:rsidR="00A04A24" w:rsidRPr="00A04A24" w:rsidRDefault="00A04A24" w:rsidP="00A04A24">
            <w:pPr>
              <w:widowControl w:val="0"/>
              <w:shd w:val="clear" w:color="auto" w:fill="FFFFFF"/>
              <w:autoSpaceDE w:val="0"/>
              <w:autoSpaceDN w:val="0"/>
              <w:adjustRightInd w:val="0"/>
              <w:spacing w:after="0" w:line="240" w:lineRule="auto"/>
              <w:ind w:firstLine="278"/>
              <w:rPr>
                <w:rFonts w:ascii="Times New Roman" w:eastAsia="Times New Roman" w:hAnsi="Times New Roman" w:cs="Times New Roman"/>
                <w:color w:val="000000"/>
                <w:sz w:val="24"/>
                <w:szCs w:val="24"/>
                <w:lang w:eastAsia="ru-RU"/>
              </w:rPr>
            </w:pPr>
            <w:r w:rsidRPr="00A04A24">
              <w:rPr>
                <w:rFonts w:ascii="Times New Roman" w:eastAsia="Times New Roman" w:hAnsi="Times New Roman" w:cs="Times New Roman"/>
                <w:color w:val="000000"/>
                <w:spacing w:val="-3"/>
                <w:sz w:val="24"/>
                <w:szCs w:val="24"/>
                <w:lang w:eastAsia="ru-RU"/>
              </w:rPr>
              <w:t xml:space="preserve">особенности их экономико-географического </w:t>
            </w:r>
            <w:r w:rsidRPr="00A04A24">
              <w:rPr>
                <w:rFonts w:ascii="Times New Roman" w:eastAsia="Times New Roman" w:hAnsi="Times New Roman" w:cs="Times New Roman"/>
                <w:color w:val="000000"/>
                <w:sz w:val="24"/>
                <w:szCs w:val="24"/>
                <w:lang w:eastAsia="ru-RU"/>
              </w:rPr>
              <w:t xml:space="preserve">положения </w:t>
            </w:r>
          </w:p>
          <w:p w:rsidR="00A04A24" w:rsidRPr="00A04A24" w:rsidRDefault="00A04A24" w:rsidP="00A04A24">
            <w:pPr>
              <w:widowControl w:val="0"/>
              <w:shd w:val="clear" w:color="auto" w:fill="FFFFFF"/>
              <w:autoSpaceDE w:val="0"/>
              <w:autoSpaceDN w:val="0"/>
              <w:adjustRightInd w:val="0"/>
              <w:spacing w:after="0" w:line="240" w:lineRule="auto"/>
              <w:ind w:firstLine="278"/>
              <w:rPr>
                <w:rFonts w:ascii="Times New Roman" w:eastAsia="Times New Roman" w:hAnsi="Times New Roman" w:cs="Times New Roman"/>
                <w:color w:val="000000"/>
                <w:sz w:val="24"/>
                <w:szCs w:val="24"/>
                <w:lang w:eastAsia="ru-RU"/>
              </w:rPr>
            </w:pPr>
            <w:r w:rsidRPr="00A04A24">
              <w:rPr>
                <w:rFonts w:ascii="Times New Roman" w:eastAsia="Times New Roman" w:hAnsi="Times New Roman" w:cs="Times New Roman"/>
                <w:color w:val="000000"/>
                <w:sz w:val="24"/>
                <w:szCs w:val="24"/>
                <w:lang w:eastAsia="ru-RU"/>
              </w:rPr>
              <w:t>и этапы развития.</w:t>
            </w:r>
          </w:p>
          <w:p w:rsidR="00A04A24" w:rsidRPr="00A04A24" w:rsidRDefault="00A04A24" w:rsidP="00A04A24">
            <w:pPr>
              <w:widowControl w:val="0"/>
              <w:shd w:val="clear" w:color="auto" w:fill="FFFFFF"/>
              <w:autoSpaceDE w:val="0"/>
              <w:autoSpaceDN w:val="0"/>
              <w:adjustRightInd w:val="0"/>
              <w:spacing w:after="0" w:line="240" w:lineRule="auto"/>
              <w:ind w:firstLine="283"/>
              <w:rPr>
                <w:rFonts w:ascii="Times New Roman" w:eastAsia="Times New Roman" w:hAnsi="Times New Roman" w:cs="Times New Roman"/>
                <w:color w:val="000000"/>
                <w:spacing w:val="-4"/>
                <w:sz w:val="24"/>
                <w:szCs w:val="24"/>
                <w:lang w:eastAsia="ru-RU"/>
              </w:rPr>
            </w:pPr>
            <w:r w:rsidRPr="00A04A24">
              <w:rPr>
                <w:rFonts w:ascii="Times New Roman" w:eastAsia="Times New Roman" w:hAnsi="Times New Roman" w:cs="Times New Roman"/>
                <w:color w:val="000000"/>
                <w:spacing w:val="-4"/>
                <w:sz w:val="24"/>
                <w:szCs w:val="24"/>
                <w:lang w:eastAsia="ru-RU"/>
              </w:rPr>
              <w:t>Европейский Юг (Северный Кавказ). Особенности</w:t>
            </w:r>
          </w:p>
          <w:p w:rsidR="00A04A24" w:rsidRPr="00A04A24" w:rsidRDefault="00A04A24" w:rsidP="00A04A24">
            <w:pPr>
              <w:widowControl w:val="0"/>
              <w:shd w:val="clear" w:color="auto" w:fill="FFFFFF"/>
              <w:autoSpaceDE w:val="0"/>
              <w:autoSpaceDN w:val="0"/>
              <w:adjustRightInd w:val="0"/>
              <w:spacing w:after="0" w:line="240" w:lineRule="auto"/>
              <w:ind w:firstLine="283"/>
              <w:rPr>
                <w:rFonts w:ascii="Times New Roman" w:eastAsia="Times New Roman" w:hAnsi="Times New Roman" w:cs="Times New Roman"/>
                <w:color w:val="000000"/>
                <w:spacing w:val="-4"/>
                <w:sz w:val="24"/>
                <w:szCs w:val="24"/>
                <w:lang w:eastAsia="ru-RU"/>
              </w:rPr>
            </w:pPr>
            <w:r w:rsidRPr="00A04A24">
              <w:rPr>
                <w:rFonts w:ascii="Times New Roman" w:eastAsia="Times New Roman" w:hAnsi="Times New Roman" w:cs="Times New Roman"/>
                <w:color w:val="000000"/>
                <w:spacing w:val="-4"/>
                <w:sz w:val="24"/>
                <w:szCs w:val="24"/>
                <w:lang w:eastAsia="ru-RU"/>
              </w:rPr>
              <w:t xml:space="preserve"> географического положения и разнообразие природы. </w:t>
            </w:r>
          </w:p>
          <w:p w:rsidR="00A04A24" w:rsidRPr="00A04A24" w:rsidRDefault="00A04A24" w:rsidP="00A04A24">
            <w:pPr>
              <w:widowControl w:val="0"/>
              <w:shd w:val="clear" w:color="auto" w:fill="FFFFFF"/>
              <w:autoSpaceDE w:val="0"/>
              <w:autoSpaceDN w:val="0"/>
              <w:adjustRightInd w:val="0"/>
              <w:spacing w:after="0" w:line="240" w:lineRule="auto"/>
              <w:ind w:firstLine="283"/>
              <w:rPr>
                <w:rFonts w:ascii="Times New Roman" w:eastAsia="Times New Roman" w:hAnsi="Times New Roman" w:cs="Times New Roman"/>
                <w:color w:val="000000"/>
                <w:spacing w:val="-5"/>
                <w:sz w:val="24"/>
                <w:szCs w:val="24"/>
                <w:lang w:eastAsia="ru-RU"/>
              </w:rPr>
            </w:pPr>
            <w:r w:rsidRPr="00A04A24">
              <w:rPr>
                <w:rFonts w:ascii="Times New Roman" w:eastAsia="Times New Roman" w:hAnsi="Times New Roman" w:cs="Times New Roman"/>
                <w:color w:val="000000"/>
                <w:spacing w:val="-3"/>
                <w:sz w:val="24"/>
                <w:szCs w:val="24"/>
                <w:lang w:eastAsia="ru-RU"/>
              </w:rPr>
              <w:t>История присоединения к России и заселения русски</w:t>
            </w:r>
            <w:r w:rsidRPr="00A04A24">
              <w:rPr>
                <w:rFonts w:ascii="Times New Roman" w:eastAsia="Times New Roman" w:hAnsi="Times New Roman" w:cs="Times New Roman"/>
                <w:color w:val="000000"/>
                <w:spacing w:val="-3"/>
                <w:sz w:val="24"/>
                <w:szCs w:val="24"/>
                <w:lang w:eastAsia="ru-RU"/>
              </w:rPr>
              <w:softHyphen/>
            </w:r>
            <w:r w:rsidRPr="00A04A24">
              <w:rPr>
                <w:rFonts w:ascii="Times New Roman" w:eastAsia="Times New Roman" w:hAnsi="Times New Roman" w:cs="Times New Roman"/>
                <w:color w:val="000000"/>
                <w:spacing w:val="-5"/>
                <w:sz w:val="24"/>
                <w:szCs w:val="24"/>
                <w:lang w:eastAsia="ru-RU"/>
              </w:rPr>
              <w:t xml:space="preserve">ми. </w:t>
            </w:r>
          </w:p>
          <w:p w:rsidR="00A04A24" w:rsidRPr="00A04A24" w:rsidRDefault="00A04A24" w:rsidP="00A04A24">
            <w:pPr>
              <w:widowControl w:val="0"/>
              <w:shd w:val="clear" w:color="auto" w:fill="FFFFFF"/>
              <w:autoSpaceDE w:val="0"/>
              <w:autoSpaceDN w:val="0"/>
              <w:adjustRightInd w:val="0"/>
              <w:spacing w:after="0" w:line="240" w:lineRule="auto"/>
              <w:ind w:firstLine="283"/>
              <w:rPr>
                <w:rFonts w:ascii="Times New Roman" w:eastAsia="Times New Roman" w:hAnsi="Times New Roman" w:cs="Times New Roman"/>
                <w:color w:val="000000"/>
                <w:spacing w:val="-1"/>
                <w:sz w:val="24"/>
                <w:szCs w:val="24"/>
                <w:lang w:eastAsia="ru-RU"/>
              </w:rPr>
            </w:pPr>
            <w:r w:rsidRPr="00A04A24">
              <w:rPr>
                <w:rFonts w:ascii="Times New Roman" w:eastAsia="Times New Roman" w:hAnsi="Times New Roman" w:cs="Times New Roman"/>
                <w:color w:val="000000"/>
                <w:spacing w:val="-5"/>
                <w:sz w:val="24"/>
                <w:szCs w:val="24"/>
                <w:lang w:eastAsia="ru-RU"/>
              </w:rPr>
              <w:t>Внутренняя неоднородность территории. Природ</w:t>
            </w:r>
            <w:r w:rsidRPr="00A04A24">
              <w:rPr>
                <w:rFonts w:ascii="Times New Roman" w:eastAsia="Times New Roman" w:hAnsi="Times New Roman" w:cs="Times New Roman"/>
                <w:color w:val="000000"/>
                <w:spacing w:val="-1"/>
                <w:sz w:val="24"/>
                <w:szCs w:val="24"/>
                <w:lang w:eastAsia="ru-RU"/>
              </w:rPr>
              <w:t>но-</w:t>
            </w:r>
          </w:p>
          <w:p w:rsidR="00A04A24" w:rsidRPr="00A04A24" w:rsidRDefault="00A04A24" w:rsidP="00A04A24">
            <w:pPr>
              <w:widowControl w:val="0"/>
              <w:shd w:val="clear" w:color="auto" w:fill="FFFFFF"/>
              <w:autoSpaceDE w:val="0"/>
              <w:autoSpaceDN w:val="0"/>
              <w:adjustRightInd w:val="0"/>
              <w:spacing w:after="0" w:line="240" w:lineRule="auto"/>
              <w:ind w:firstLine="283"/>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1"/>
                <w:sz w:val="24"/>
                <w:szCs w:val="24"/>
                <w:lang w:eastAsia="ru-RU"/>
              </w:rPr>
              <w:t>хозяйственные зоны. Полезные ископаемые.</w:t>
            </w:r>
          </w:p>
          <w:p w:rsidR="00A04A24" w:rsidRPr="00A04A24" w:rsidRDefault="00A04A24" w:rsidP="00A04A24">
            <w:pPr>
              <w:widowControl w:val="0"/>
              <w:shd w:val="clear" w:color="auto" w:fill="FFFFFF"/>
              <w:autoSpaceDE w:val="0"/>
              <w:autoSpaceDN w:val="0"/>
              <w:adjustRightInd w:val="0"/>
              <w:spacing w:after="0" w:line="240" w:lineRule="auto"/>
              <w:ind w:firstLine="288"/>
              <w:rPr>
                <w:rFonts w:ascii="Times New Roman" w:eastAsia="Times New Roman" w:hAnsi="Times New Roman" w:cs="Times New Roman"/>
                <w:color w:val="000000"/>
                <w:spacing w:val="1"/>
                <w:sz w:val="24"/>
                <w:szCs w:val="24"/>
                <w:lang w:eastAsia="ru-RU"/>
              </w:rPr>
            </w:pPr>
            <w:r w:rsidRPr="00A04A24">
              <w:rPr>
                <w:rFonts w:ascii="Times New Roman" w:eastAsia="Times New Roman" w:hAnsi="Times New Roman" w:cs="Times New Roman"/>
                <w:color w:val="000000"/>
                <w:spacing w:val="1"/>
                <w:sz w:val="24"/>
                <w:szCs w:val="24"/>
                <w:lang w:eastAsia="ru-RU"/>
              </w:rPr>
              <w:t xml:space="preserve">Кавказ как место встречи цивилизаций, культур, </w:t>
            </w:r>
          </w:p>
          <w:p w:rsidR="00A04A24" w:rsidRPr="00A04A24" w:rsidRDefault="00A04A24" w:rsidP="00A04A24">
            <w:pPr>
              <w:widowControl w:val="0"/>
              <w:shd w:val="clear" w:color="auto" w:fill="FFFFFF"/>
              <w:autoSpaceDE w:val="0"/>
              <w:autoSpaceDN w:val="0"/>
              <w:adjustRightInd w:val="0"/>
              <w:spacing w:after="0" w:line="240" w:lineRule="auto"/>
              <w:ind w:firstLine="288"/>
              <w:rPr>
                <w:rFonts w:ascii="Times New Roman" w:eastAsia="Times New Roman" w:hAnsi="Times New Roman" w:cs="Times New Roman"/>
                <w:color w:val="000000"/>
                <w:spacing w:val="-2"/>
                <w:sz w:val="24"/>
                <w:szCs w:val="24"/>
                <w:lang w:eastAsia="ru-RU"/>
              </w:rPr>
            </w:pPr>
            <w:r w:rsidRPr="00A04A24">
              <w:rPr>
                <w:rFonts w:ascii="Times New Roman" w:eastAsia="Times New Roman" w:hAnsi="Times New Roman" w:cs="Times New Roman"/>
                <w:color w:val="000000"/>
                <w:spacing w:val="-3"/>
                <w:sz w:val="24"/>
                <w:szCs w:val="24"/>
                <w:lang w:eastAsia="ru-RU"/>
              </w:rPr>
              <w:t>народов. Этническое, религиозное, культурное разно</w:t>
            </w:r>
            <w:r w:rsidRPr="00A04A24">
              <w:rPr>
                <w:rFonts w:ascii="Times New Roman" w:eastAsia="Times New Roman" w:hAnsi="Times New Roman" w:cs="Times New Roman"/>
                <w:color w:val="000000"/>
                <w:spacing w:val="-3"/>
                <w:sz w:val="24"/>
                <w:szCs w:val="24"/>
                <w:lang w:eastAsia="ru-RU"/>
              </w:rPr>
              <w:softHyphen/>
            </w:r>
            <w:r w:rsidRPr="00A04A24">
              <w:rPr>
                <w:rFonts w:ascii="Times New Roman" w:eastAsia="Times New Roman" w:hAnsi="Times New Roman" w:cs="Times New Roman"/>
                <w:color w:val="000000"/>
                <w:spacing w:val="-2"/>
                <w:sz w:val="24"/>
                <w:szCs w:val="24"/>
                <w:lang w:eastAsia="ru-RU"/>
              </w:rPr>
              <w:t>образие</w:t>
            </w:r>
          </w:p>
          <w:p w:rsidR="00A04A24" w:rsidRPr="00A04A24" w:rsidRDefault="00A04A24" w:rsidP="00A04A24">
            <w:pPr>
              <w:widowControl w:val="0"/>
              <w:shd w:val="clear" w:color="auto" w:fill="FFFFFF"/>
              <w:autoSpaceDE w:val="0"/>
              <w:autoSpaceDN w:val="0"/>
              <w:adjustRightInd w:val="0"/>
              <w:spacing w:after="0" w:line="240" w:lineRule="auto"/>
              <w:ind w:firstLine="288"/>
              <w:rPr>
                <w:rFonts w:ascii="Times New Roman" w:eastAsia="Times New Roman" w:hAnsi="Times New Roman" w:cs="Times New Roman"/>
                <w:color w:val="000000"/>
                <w:spacing w:val="-2"/>
                <w:sz w:val="24"/>
                <w:szCs w:val="24"/>
                <w:lang w:eastAsia="ru-RU"/>
              </w:rPr>
            </w:pPr>
            <w:r w:rsidRPr="00A04A24">
              <w:rPr>
                <w:rFonts w:ascii="Times New Roman" w:eastAsia="Times New Roman" w:hAnsi="Times New Roman" w:cs="Times New Roman"/>
                <w:color w:val="000000"/>
                <w:spacing w:val="-2"/>
                <w:sz w:val="24"/>
                <w:szCs w:val="24"/>
                <w:lang w:eastAsia="ru-RU"/>
              </w:rPr>
              <w:t xml:space="preserve"> района. Район с наилучшими в России усло</w:t>
            </w:r>
            <w:r w:rsidRPr="00A04A24">
              <w:rPr>
                <w:rFonts w:ascii="Times New Roman" w:eastAsia="Times New Roman" w:hAnsi="Times New Roman" w:cs="Times New Roman"/>
                <w:color w:val="000000"/>
                <w:spacing w:val="-2"/>
                <w:sz w:val="24"/>
                <w:szCs w:val="24"/>
                <w:lang w:eastAsia="ru-RU"/>
              </w:rPr>
              <w:softHyphen/>
              <w:t xml:space="preserve">виями </w:t>
            </w:r>
            <w:proofErr w:type="gramStart"/>
            <w:r w:rsidRPr="00A04A24">
              <w:rPr>
                <w:rFonts w:ascii="Times New Roman" w:eastAsia="Times New Roman" w:hAnsi="Times New Roman" w:cs="Times New Roman"/>
                <w:color w:val="000000"/>
                <w:spacing w:val="-2"/>
                <w:sz w:val="24"/>
                <w:szCs w:val="24"/>
                <w:lang w:eastAsia="ru-RU"/>
              </w:rPr>
              <w:t>для</w:t>
            </w:r>
            <w:proofErr w:type="gramEnd"/>
            <w:r w:rsidRPr="00A04A24">
              <w:rPr>
                <w:rFonts w:ascii="Times New Roman" w:eastAsia="Times New Roman" w:hAnsi="Times New Roman" w:cs="Times New Roman"/>
                <w:color w:val="000000"/>
                <w:spacing w:val="-2"/>
                <w:sz w:val="24"/>
                <w:szCs w:val="24"/>
                <w:lang w:eastAsia="ru-RU"/>
              </w:rPr>
              <w:t xml:space="preserve"> </w:t>
            </w:r>
          </w:p>
          <w:p w:rsidR="00A04A24" w:rsidRPr="00A04A24" w:rsidRDefault="00A04A24" w:rsidP="00A04A24">
            <w:pPr>
              <w:widowControl w:val="0"/>
              <w:shd w:val="clear" w:color="auto" w:fill="FFFFFF"/>
              <w:autoSpaceDE w:val="0"/>
              <w:autoSpaceDN w:val="0"/>
              <w:adjustRightInd w:val="0"/>
              <w:spacing w:after="0" w:line="240" w:lineRule="auto"/>
              <w:ind w:firstLine="288"/>
              <w:rPr>
                <w:rFonts w:ascii="Times New Roman" w:eastAsia="Times New Roman" w:hAnsi="Times New Roman" w:cs="Times New Roman"/>
                <w:color w:val="000000"/>
                <w:spacing w:val="-1"/>
                <w:sz w:val="24"/>
                <w:szCs w:val="24"/>
                <w:lang w:eastAsia="ru-RU"/>
              </w:rPr>
            </w:pPr>
            <w:r w:rsidRPr="00A04A24">
              <w:rPr>
                <w:rFonts w:ascii="Times New Roman" w:eastAsia="Times New Roman" w:hAnsi="Times New Roman" w:cs="Times New Roman"/>
                <w:color w:val="000000"/>
                <w:spacing w:val="-2"/>
                <w:sz w:val="24"/>
                <w:szCs w:val="24"/>
                <w:lang w:eastAsia="ru-RU"/>
              </w:rPr>
              <w:t xml:space="preserve">сельского хозяйства. Агропромышленный </w:t>
            </w:r>
            <w:r w:rsidRPr="00A04A24">
              <w:rPr>
                <w:rFonts w:ascii="Times New Roman" w:eastAsia="Times New Roman" w:hAnsi="Times New Roman" w:cs="Times New Roman"/>
                <w:color w:val="000000"/>
                <w:spacing w:val="-1"/>
                <w:sz w:val="24"/>
                <w:szCs w:val="24"/>
                <w:lang w:eastAsia="ru-RU"/>
              </w:rPr>
              <w:t xml:space="preserve">комплекс, </w:t>
            </w:r>
          </w:p>
          <w:p w:rsidR="00A04A24" w:rsidRPr="00A04A24" w:rsidRDefault="00A04A24" w:rsidP="00A04A24">
            <w:pPr>
              <w:widowControl w:val="0"/>
              <w:shd w:val="clear" w:color="auto" w:fill="FFFFFF"/>
              <w:autoSpaceDE w:val="0"/>
              <w:autoSpaceDN w:val="0"/>
              <w:adjustRightInd w:val="0"/>
              <w:spacing w:after="0" w:line="240" w:lineRule="auto"/>
              <w:ind w:firstLine="288"/>
              <w:rPr>
                <w:rFonts w:ascii="Times New Roman" w:eastAsia="Times New Roman" w:hAnsi="Times New Roman" w:cs="Times New Roman"/>
                <w:color w:val="000000"/>
                <w:spacing w:val="-1"/>
                <w:sz w:val="24"/>
                <w:szCs w:val="24"/>
                <w:lang w:eastAsia="ru-RU"/>
              </w:rPr>
            </w:pPr>
            <w:r w:rsidRPr="00A04A24">
              <w:rPr>
                <w:rFonts w:ascii="Times New Roman" w:eastAsia="Times New Roman" w:hAnsi="Times New Roman" w:cs="Times New Roman"/>
                <w:color w:val="000000"/>
                <w:spacing w:val="-1"/>
                <w:sz w:val="24"/>
                <w:szCs w:val="24"/>
                <w:lang w:eastAsia="ru-RU"/>
              </w:rPr>
              <w:t>его структура. Другие отрасли промыш</w:t>
            </w:r>
            <w:r w:rsidRPr="00A04A24">
              <w:rPr>
                <w:rFonts w:ascii="Times New Roman" w:eastAsia="Times New Roman" w:hAnsi="Times New Roman" w:cs="Times New Roman"/>
                <w:color w:val="000000"/>
                <w:spacing w:val="-1"/>
                <w:sz w:val="24"/>
                <w:szCs w:val="24"/>
                <w:lang w:eastAsia="ru-RU"/>
              </w:rPr>
              <w:softHyphen/>
              <w:t xml:space="preserve">ленности. </w:t>
            </w:r>
          </w:p>
          <w:p w:rsidR="00A04A24" w:rsidRPr="00A04A24" w:rsidRDefault="00A04A24" w:rsidP="00A04A24">
            <w:pPr>
              <w:widowControl w:val="0"/>
              <w:shd w:val="clear" w:color="auto" w:fill="FFFFFF"/>
              <w:autoSpaceDE w:val="0"/>
              <w:autoSpaceDN w:val="0"/>
              <w:adjustRightInd w:val="0"/>
              <w:spacing w:after="0" w:line="240" w:lineRule="auto"/>
              <w:ind w:firstLine="288"/>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1"/>
                <w:sz w:val="24"/>
                <w:szCs w:val="24"/>
                <w:lang w:eastAsia="ru-RU"/>
              </w:rPr>
              <w:t>Рекреационные зоны.</w:t>
            </w:r>
          </w:p>
          <w:p w:rsidR="00A04A24" w:rsidRPr="00A04A24" w:rsidRDefault="00A04A24" w:rsidP="00A04A24">
            <w:pPr>
              <w:widowControl w:val="0"/>
              <w:shd w:val="clear" w:color="auto" w:fill="FFFFFF"/>
              <w:autoSpaceDE w:val="0"/>
              <w:autoSpaceDN w:val="0"/>
              <w:adjustRightInd w:val="0"/>
              <w:spacing w:after="0" w:line="240" w:lineRule="auto"/>
              <w:ind w:firstLine="283"/>
              <w:rPr>
                <w:rFonts w:ascii="Times New Roman" w:eastAsia="Times New Roman" w:hAnsi="Times New Roman" w:cs="Times New Roman"/>
                <w:color w:val="000000"/>
                <w:spacing w:val="-2"/>
                <w:sz w:val="24"/>
                <w:szCs w:val="24"/>
                <w:lang w:eastAsia="ru-RU"/>
              </w:rPr>
            </w:pPr>
            <w:proofErr w:type="gramStart"/>
            <w:r w:rsidRPr="00A04A24">
              <w:rPr>
                <w:rFonts w:ascii="Times New Roman" w:eastAsia="Times New Roman" w:hAnsi="Times New Roman" w:cs="Times New Roman"/>
                <w:color w:val="000000"/>
                <w:spacing w:val="-4"/>
                <w:sz w:val="24"/>
                <w:szCs w:val="24"/>
                <w:lang w:eastAsia="ru-RU"/>
              </w:rPr>
              <w:t>Черное</w:t>
            </w:r>
            <w:proofErr w:type="gramEnd"/>
            <w:r w:rsidRPr="00A04A24">
              <w:rPr>
                <w:rFonts w:ascii="Times New Roman" w:eastAsia="Times New Roman" w:hAnsi="Times New Roman" w:cs="Times New Roman"/>
                <w:color w:val="000000"/>
                <w:spacing w:val="-4"/>
                <w:sz w:val="24"/>
                <w:szCs w:val="24"/>
                <w:lang w:eastAsia="ru-RU"/>
              </w:rPr>
              <w:t xml:space="preserve"> и Азовское моря, их природа и хозяйствен</w:t>
            </w:r>
            <w:r w:rsidRPr="00A04A24">
              <w:rPr>
                <w:rFonts w:ascii="Times New Roman" w:eastAsia="Times New Roman" w:hAnsi="Times New Roman" w:cs="Times New Roman"/>
                <w:color w:val="000000"/>
                <w:spacing w:val="-4"/>
                <w:sz w:val="24"/>
                <w:szCs w:val="24"/>
                <w:lang w:eastAsia="ru-RU"/>
              </w:rPr>
              <w:softHyphen/>
            </w:r>
            <w:r w:rsidRPr="00A04A24">
              <w:rPr>
                <w:rFonts w:ascii="Times New Roman" w:eastAsia="Times New Roman" w:hAnsi="Times New Roman" w:cs="Times New Roman"/>
                <w:color w:val="000000"/>
                <w:spacing w:val="-2"/>
                <w:sz w:val="24"/>
                <w:szCs w:val="24"/>
                <w:lang w:eastAsia="ru-RU"/>
              </w:rPr>
              <w:t xml:space="preserve">ное </w:t>
            </w:r>
          </w:p>
          <w:p w:rsidR="00A04A24" w:rsidRPr="00A04A24" w:rsidRDefault="00A04A24" w:rsidP="00A04A24">
            <w:pPr>
              <w:widowControl w:val="0"/>
              <w:shd w:val="clear" w:color="auto" w:fill="FFFFFF"/>
              <w:autoSpaceDE w:val="0"/>
              <w:autoSpaceDN w:val="0"/>
              <w:adjustRightInd w:val="0"/>
              <w:spacing w:after="0" w:line="240" w:lineRule="auto"/>
              <w:ind w:firstLine="283"/>
              <w:rPr>
                <w:rFonts w:ascii="Times New Roman" w:eastAsia="Times New Roman" w:hAnsi="Times New Roman" w:cs="Times New Roman"/>
                <w:color w:val="000000"/>
                <w:spacing w:val="-2"/>
                <w:sz w:val="24"/>
                <w:szCs w:val="24"/>
                <w:lang w:eastAsia="ru-RU"/>
              </w:rPr>
            </w:pPr>
            <w:r w:rsidRPr="00A04A24">
              <w:rPr>
                <w:rFonts w:ascii="Times New Roman" w:eastAsia="Times New Roman" w:hAnsi="Times New Roman" w:cs="Times New Roman"/>
                <w:color w:val="000000"/>
                <w:spacing w:val="-2"/>
                <w:sz w:val="24"/>
                <w:szCs w:val="24"/>
                <w:lang w:eastAsia="ru-RU"/>
              </w:rPr>
              <w:t>использование. Транспортное и рекреационное значение</w:t>
            </w:r>
          </w:p>
          <w:p w:rsidR="00A04A24" w:rsidRPr="00A04A24" w:rsidRDefault="00A04A24" w:rsidP="00A04A24">
            <w:pPr>
              <w:widowControl w:val="0"/>
              <w:shd w:val="clear" w:color="auto" w:fill="FFFFFF"/>
              <w:autoSpaceDE w:val="0"/>
              <w:autoSpaceDN w:val="0"/>
              <w:adjustRightInd w:val="0"/>
              <w:spacing w:after="0" w:line="240" w:lineRule="auto"/>
              <w:ind w:firstLine="283"/>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2"/>
                <w:sz w:val="24"/>
                <w:szCs w:val="24"/>
                <w:lang w:eastAsia="ru-RU"/>
              </w:rPr>
              <w:t xml:space="preserve"> морей. Новороссийск</w:t>
            </w:r>
            <w:proofErr w:type="gramStart"/>
            <w:r w:rsidRPr="00A04A24">
              <w:rPr>
                <w:rFonts w:ascii="Times New Roman" w:eastAsia="Times New Roman" w:hAnsi="Times New Roman" w:cs="Times New Roman"/>
                <w:color w:val="000000"/>
                <w:spacing w:val="-2"/>
                <w:sz w:val="24"/>
                <w:szCs w:val="24"/>
                <w:lang w:eastAsia="ru-RU"/>
              </w:rPr>
              <w:t xml:space="preserve"> -- </w:t>
            </w:r>
            <w:proofErr w:type="gramEnd"/>
            <w:r w:rsidRPr="00A04A24">
              <w:rPr>
                <w:rFonts w:ascii="Times New Roman" w:eastAsia="Times New Roman" w:hAnsi="Times New Roman" w:cs="Times New Roman"/>
                <w:color w:val="000000"/>
                <w:spacing w:val="-2"/>
                <w:sz w:val="24"/>
                <w:szCs w:val="24"/>
                <w:lang w:eastAsia="ru-RU"/>
              </w:rPr>
              <w:t xml:space="preserve">крупнейший порт </w:t>
            </w:r>
            <w:r w:rsidRPr="00A04A24">
              <w:rPr>
                <w:rFonts w:ascii="Times New Roman" w:eastAsia="Times New Roman" w:hAnsi="Times New Roman" w:cs="Times New Roman"/>
                <w:color w:val="000000"/>
                <w:spacing w:val="-4"/>
                <w:sz w:val="24"/>
                <w:szCs w:val="24"/>
                <w:lang w:eastAsia="ru-RU"/>
              </w:rPr>
              <w:t>России.</w:t>
            </w:r>
          </w:p>
          <w:p w:rsidR="00A04A24" w:rsidRPr="00A04A24" w:rsidRDefault="00A04A24" w:rsidP="00A04A24">
            <w:pPr>
              <w:widowControl w:val="0"/>
              <w:shd w:val="clear" w:color="auto" w:fill="FFFFFF"/>
              <w:autoSpaceDE w:val="0"/>
              <w:autoSpaceDN w:val="0"/>
              <w:adjustRightInd w:val="0"/>
              <w:spacing w:after="0" w:line="240" w:lineRule="auto"/>
              <w:ind w:firstLine="283"/>
              <w:rPr>
                <w:rFonts w:ascii="Times New Roman" w:eastAsia="Times New Roman" w:hAnsi="Times New Roman" w:cs="Times New Roman"/>
                <w:color w:val="000000"/>
                <w:spacing w:val="-2"/>
                <w:sz w:val="24"/>
                <w:szCs w:val="24"/>
                <w:lang w:eastAsia="ru-RU"/>
              </w:rPr>
            </w:pPr>
            <w:r w:rsidRPr="00A04A24">
              <w:rPr>
                <w:rFonts w:ascii="Times New Roman" w:eastAsia="Times New Roman" w:hAnsi="Times New Roman" w:cs="Times New Roman"/>
                <w:color w:val="000000"/>
                <w:spacing w:val="-2"/>
                <w:sz w:val="24"/>
                <w:szCs w:val="24"/>
                <w:lang w:eastAsia="ru-RU"/>
              </w:rPr>
              <w:t xml:space="preserve">Каспийское море, его природа. История освоения. </w:t>
            </w:r>
          </w:p>
          <w:p w:rsidR="00A04A24" w:rsidRPr="00A04A24" w:rsidRDefault="00A04A24" w:rsidP="00A04A24">
            <w:pPr>
              <w:widowControl w:val="0"/>
              <w:shd w:val="clear" w:color="auto" w:fill="FFFFFF"/>
              <w:autoSpaceDE w:val="0"/>
              <w:autoSpaceDN w:val="0"/>
              <w:adjustRightInd w:val="0"/>
              <w:spacing w:after="0" w:line="240" w:lineRule="auto"/>
              <w:ind w:firstLine="283"/>
              <w:rPr>
                <w:rFonts w:ascii="Times New Roman" w:eastAsia="Times New Roman" w:hAnsi="Times New Roman" w:cs="Times New Roman"/>
                <w:color w:val="000000"/>
                <w:sz w:val="24"/>
                <w:szCs w:val="24"/>
                <w:lang w:eastAsia="ru-RU"/>
              </w:rPr>
            </w:pPr>
            <w:r w:rsidRPr="00A04A24">
              <w:rPr>
                <w:rFonts w:ascii="Times New Roman" w:eastAsia="Times New Roman" w:hAnsi="Times New Roman" w:cs="Times New Roman"/>
                <w:color w:val="000000"/>
                <w:sz w:val="24"/>
                <w:szCs w:val="24"/>
                <w:lang w:eastAsia="ru-RU"/>
              </w:rPr>
              <w:t>Колебания уровня моря, их экологические и</w:t>
            </w:r>
          </w:p>
          <w:p w:rsidR="00A04A24" w:rsidRPr="00A04A24" w:rsidRDefault="00A04A24" w:rsidP="00A04A24">
            <w:pPr>
              <w:widowControl w:val="0"/>
              <w:shd w:val="clear" w:color="auto" w:fill="FFFFFF"/>
              <w:autoSpaceDE w:val="0"/>
              <w:autoSpaceDN w:val="0"/>
              <w:adjustRightInd w:val="0"/>
              <w:spacing w:after="0" w:line="240" w:lineRule="auto"/>
              <w:ind w:firstLine="283"/>
              <w:rPr>
                <w:rFonts w:ascii="Times New Roman" w:eastAsia="Times New Roman" w:hAnsi="Times New Roman" w:cs="Times New Roman"/>
                <w:color w:val="000000"/>
                <w:spacing w:val="1"/>
                <w:sz w:val="24"/>
                <w:szCs w:val="24"/>
                <w:lang w:eastAsia="ru-RU"/>
              </w:rPr>
            </w:pPr>
            <w:r w:rsidRPr="00A04A24">
              <w:rPr>
                <w:rFonts w:ascii="Times New Roman" w:eastAsia="Times New Roman" w:hAnsi="Times New Roman" w:cs="Times New Roman"/>
                <w:color w:val="000000"/>
                <w:sz w:val="24"/>
                <w:szCs w:val="24"/>
                <w:lang w:eastAsia="ru-RU"/>
              </w:rPr>
              <w:t xml:space="preserve"> хозяй</w:t>
            </w:r>
            <w:r w:rsidRPr="00A04A24">
              <w:rPr>
                <w:rFonts w:ascii="Times New Roman" w:eastAsia="Times New Roman" w:hAnsi="Times New Roman" w:cs="Times New Roman"/>
                <w:color w:val="000000"/>
                <w:sz w:val="24"/>
                <w:szCs w:val="24"/>
                <w:lang w:eastAsia="ru-RU"/>
              </w:rPr>
              <w:softHyphen/>
            </w:r>
            <w:r w:rsidRPr="00A04A24">
              <w:rPr>
                <w:rFonts w:ascii="Times New Roman" w:eastAsia="Times New Roman" w:hAnsi="Times New Roman" w:cs="Times New Roman"/>
                <w:color w:val="000000"/>
                <w:spacing w:val="1"/>
                <w:sz w:val="24"/>
                <w:szCs w:val="24"/>
                <w:lang w:eastAsia="ru-RU"/>
              </w:rPr>
              <w:t xml:space="preserve">ственные последствия. Рыбные богатства Каспия. </w:t>
            </w:r>
          </w:p>
          <w:p w:rsidR="00A04A24" w:rsidRPr="00A04A24" w:rsidRDefault="00A04A24" w:rsidP="00A04A24">
            <w:pPr>
              <w:widowControl w:val="0"/>
              <w:shd w:val="clear" w:color="auto" w:fill="FFFFFF"/>
              <w:autoSpaceDE w:val="0"/>
              <w:autoSpaceDN w:val="0"/>
              <w:adjustRightInd w:val="0"/>
              <w:spacing w:after="0" w:line="240" w:lineRule="auto"/>
              <w:ind w:firstLine="283"/>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3"/>
                <w:sz w:val="24"/>
                <w:szCs w:val="24"/>
                <w:lang w:eastAsia="ru-RU"/>
              </w:rPr>
              <w:t>Нефть и газ.</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3"/>
                <w:sz w:val="24"/>
                <w:szCs w:val="24"/>
                <w:lang w:eastAsia="ru-RU"/>
              </w:rPr>
              <w:t>Дербент — самый древний из городов России.</w:t>
            </w:r>
          </w:p>
          <w:p w:rsidR="00A04A24" w:rsidRPr="00A04A24" w:rsidRDefault="00A04A24" w:rsidP="00A04A24">
            <w:pPr>
              <w:widowControl w:val="0"/>
              <w:shd w:val="clear" w:color="auto" w:fill="FFFFFF"/>
              <w:autoSpaceDE w:val="0"/>
              <w:autoSpaceDN w:val="0"/>
              <w:adjustRightInd w:val="0"/>
              <w:spacing w:after="0" w:line="240" w:lineRule="auto"/>
              <w:ind w:firstLine="278"/>
              <w:rPr>
                <w:rFonts w:ascii="Times New Roman" w:eastAsia="Times New Roman" w:hAnsi="Times New Roman" w:cs="Times New Roman"/>
                <w:color w:val="000000"/>
                <w:spacing w:val="-1"/>
                <w:sz w:val="24"/>
                <w:szCs w:val="24"/>
                <w:lang w:eastAsia="ru-RU"/>
              </w:rPr>
            </w:pPr>
            <w:r w:rsidRPr="00A04A24">
              <w:rPr>
                <w:rFonts w:ascii="Times New Roman" w:eastAsia="Times New Roman" w:hAnsi="Times New Roman" w:cs="Times New Roman"/>
                <w:color w:val="000000"/>
                <w:sz w:val="24"/>
                <w:szCs w:val="24"/>
                <w:lang w:eastAsia="ru-RU"/>
              </w:rPr>
              <w:t xml:space="preserve">Урал. Урал как природный и как экономический </w:t>
            </w:r>
            <w:r w:rsidRPr="00A04A24">
              <w:rPr>
                <w:rFonts w:ascii="Times New Roman" w:eastAsia="Times New Roman" w:hAnsi="Times New Roman" w:cs="Times New Roman"/>
                <w:color w:val="000000"/>
                <w:spacing w:val="-1"/>
                <w:sz w:val="24"/>
                <w:szCs w:val="24"/>
                <w:lang w:eastAsia="ru-RU"/>
              </w:rPr>
              <w:t xml:space="preserve">район. </w:t>
            </w:r>
          </w:p>
          <w:p w:rsidR="00A04A24" w:rsidRPr="00A04A24" w:rsidRDefault="00A04A24" w:rsidP="00A04A24">
            <w:pPr>
              <w:widowControl w:val="0"/>
              <w:shd w:val="clear" w:color="auto" w:fill="FFFFFF"/>
              <w:autoSpaceDE w:val="0"/>
              <w:autoSpaceDN w:val="0"/>
              <w:adjustRightInd w:val="0"/>
              <w:spacing w:after="0" w:line="240" w:lineRule="auto"/>
              <w:ind w:firstLine="278"/>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1"/>
                <w:sz w:val="24"/>
                <w:szCs w:val="24"/>
                <w:lang w:eastAsia="ru-RU"/>
              </w:rPr>
              <w:t>Предуралье и Зауралье.</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4"/>
                <w:szCs w:val="24"/>
                <w:lang w:eastAsia="ru-RU"/>
              </w:rPr>
            </w:pPr>
            <w:proofErr w:type="spellStart"/>
            <w:r w:rsidRPr="00A04A24">
              <w:rPr>
                <w:rFonts w:ascii="Times New Roman" w:eastAsia="Times New Roman" w:hAnsi="Times New Roman" w:cs="Times New Roman"/>
                <w:color w:val="000000"/>
                <w:spacing w:val="-1"/>
                <w:sz w:val="24"/>
                <w:szCs w:val="24"/>
                <w:lang w:eastAsia="ru-RU"/>
              </w:rPr>
              <w:t>Пограничность</w:t>
            </w:r>
            <w:proofErr w:type="spellEnd"/>
            <w:r w:rsidRPr="00A04A24">
              <w:rPr>
                <w:rFonts w:ascii="Times New Roman" w:eastAsia="Times New Roman" w:hAnsi="Times New Roman" w:cs="Times New Roman"/>
                <w:color w:val="000000"/>
                <w:spacing w:val="-1"/>
                <w:sz w:val="24"/>
                <w:szCs w:val="24"/>
                <w:lang w:eastAsia="ru-RU"/>
              </w:rPr>
              <w:t xml:space="preserve"> положения Урала в </w:t>
            </w:r>
            <w:proofErr w:type="gramStart"/>
            <w:r w:rsidRPr="00A04A24">
              <w:rPr>
                <w:rFonts w:ascii="Times New Roman" w:eastAsia="Times New Roman" w:hAnsi="Times New Roman" w:cs="Times New Roman"/>
                <w:color w:val="000000"/>
                <w:spacing w:val="-1"/>
                <w:sz w:val="24"/>
                <w:szCs w:val="24"/>
                <w:lang w:eastAsia="ru-RU"/>
              </w:rPr>
              <w:t>природном</w:t>
            </w:r>
            <w:proofErr w:type="gramEnd"/>
            <w:r w:rsidRPr="00A04A24">
              <w:rPr>
                <w:rFonts w:ascii="Times New Roman" w:eastAsia="Times New Roman" w:hAnsi="Times New Roman" w:cs="Times New Roman"/>
                <w:color w:val="000000"/>
                <w:spacing w:val="-1"/>
                <w:sz w:val="24"/>
                <w:szCs w:val="24"/>
                <w:lang w:eastAsia="ru-RU"/>
              </w:rPr>
              <w:t xml:space="preserve"> и </w:t>
            </w:r>
            <w:r w:rsidRPr="00A04A24">
              <w:rPr>
                <w:rFonts w:ascii="Times New Roman" w:eastAsia="Times New Roman" w:hAnsi="Times New Roman" w:cs="Times New Roman"/>
                <w:color w:val="000000"/>
                <w:spacing w:val="-2"/>
                <w:sz w:val="24"/>
                <w:szCs w:val="24"/>
                <w:lang w:eastAsia="ru-RU"/>
              </w:rPr>
              <w:lastRenderedPageBreak/>
              <w:t>социально-</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sz w:val="24"/>
                <w:szCs w:val="24"/>
                <w:lang w:eastAsia="ru-RU"/>
              </w:rPr>
            </w:pPr>
            <w:r w:rsidRPr="00A04A24">
              <w:rPr>
                <w:rFonts w:ascii="Times New Roman" w:eastAsia="Times New Roman" w:hAnsi="Times New Roman" w:cs="Times New Roman"/>
                <w:color w:val="000000"/>
                <w:spacing w:val="-2"/>
                <w:sz w:val="24"/>
                <w:szCs w:val="24"/>
                <w:lang w:eastAsia="ru-RU"/>
              </w:rPr>
              <w:t xml:space="preserve">экономическом </w:t>
            </w:r>
            <w:proofErr w:type="gramStart"/>
            <w:r w:rsidRPr="00A04A24">
              <w:rPr>
                <w:rFonts w:ascii="Times New Roman" w:eastAsia="Times New Roman" w:hAnsi="Times New Roman" w:cs="Times New Roman"/>
                <w:color w:val="000000"/>
                <w:spacing w:val="-2"/>
                <w:sz w:val="24"/>
                <w:szCs w:val="24"/>
                <w:lang w:eastAsia="ru-RU"/>
              </w:rPr>
              <w:t>отношении</w:t>
            </w:r>
            <w:proofErr w:type="gramEnd"/>
            <w:r w:rsidRPr="00A04A24">
              <w:rPr>
                <w:rFonts w:ascii="Times New Roman" w:eastAsia="Times New Roman" w:hAnsi="Times New Roman" w:cs="Times New Roman"/>
                <w:color w:val="000000"/>
                <w:spacing w:val="-2"/>
                <w:sz w:val="24"/>
                <w:szCs w:val="24"/>
                <w:lang w:eastAsia="ru-RU"/>
              </w:rPr>
              <w:t xml:space="preserve">. Разнообразие </w:t>
            </w:r>
            <w:r w:rsidRPr="00A04A24">
              <w:rPr>
                <w:rFonts w:ascii="Times New Roman" w:eastAsia="Times New Roman" w:hAnsi="Times New Roman" w:cs="Times New Roman"/>
                <w:color w:val="000000"/>
                <w:spacing w:val="-5"/>
                <w:sz w:val="24"/>
                <w:szCs w:val="24"/>
                <w:lang w:eastAsia="ru-RU"/>
              </w:rPr>
              <w:t xml:space="preserve">ископаемых </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lang w:eastAsia="ru-RU"/>
              </w:rPr>
            </w:pPr>
            <w:r w:rsidRPr="00A04A24">
              <w:rPr>
                <w:rFonts w:ascii="Times New Roman" w:eastAsia="Times New Roman" w:hAnsi="Times New Roman" w:cs="Times New Roman"/>
                <w:color w:val="000000"/>
                <w:spacing w:val="-5"/>
                <w:sz w:val="24"/>
                <w:szCs w:val="24"/>
                <w:lang w:eastAsia="ru-RU"/>
              </w:rPr>
              <w:t>богатств. Неоднородность природных ус</w:t>
            </w:r>
            <w:r w:rsidRPr="00A04A24">
              <w:rPr>
                <w:rFonts w:ascii="Times New Roman" w:eastAsia="Times New Roman" w:hAnsi="Times New Roman" w:cs="Times New Roman"/>
                <w:color w:val="000000"/>
                <w:spacing w:val="-5"/>
                <w:sz w:val="24"/>
                <w:szCs w:val="24"/>
                <w:lang w:eastAsia="ru-RU"/>
              </w:rPr>
              <w:softHyphen/>
            </w:r>
            <w:r w:rsidRPr="00A04A24">
              <w:rPr>
                <w:rFonts w:ascii="Times New Roman" w:eastAsia="Times New Roman" w:hAnsi="Times New Roman" w:cs="Times New Roman"/>
                <w:color w:val="000000"/>
                <w:spacing w:val="1"/>
                <w:sz w:val="24"/>
                <w:szCs w:val="24"/>
                <w:lang w:eastAsia="ru-RU"/>
              </w:rPr>
              <w:t xml:space="preserve">ловий. Спектры </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4"/>
                <w:szCs w:val="24"/>
                <w:lang w:eastAsia="ru-RU"/>
              </w:rPr>
            </w:pPr>
            <w:r w:rsidRPr="00A04A24">
              <w:rPr>
                <w:rFonts w:ascii="Times New Roman" w:eastAsia="Times New Roman" w:hAnsi="Times New Roman" w:cs="Times New Roman"/>
                <w:color w:val="000000"/>
                <w:spacing w:val="1"/>
                <w:sz w:val="24"/>
                <w:szCs w:val="24"/>
                <w:lang w:eastAsia="ru-RU"/>
              </w:rPr>
              <w:t xml:space="preserve">широтной и высотной поясности. </w:t>
            </w:r>
            <w:r w:rsidRPr="00A04A24">
              <w:rPr>
                <w:rFonts w:ascii="Times New Roman" w:eastAsia="Times New Roman" w:hAnsi="Times New Roman" w:cs="Times New Roman"/>
                <w:color w:val="000000"/>
                <w:spacing w:val="-3"/>
                <w:sz w:val="24"/>
                <w:szCs w:val="24"/>
                <w:lang w:eastAsia="ru-RU"/>
              </w:rPr>
              <w:t xml:space="preserve">Этапы освоения и </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4"/>
                <w:szCs w:val="24"/>
                <w:lang w:eastAsia="ru-RU"/>
              </w:rPr>
            </w:pPr>
            <w:r w:rsidRPr="00A04A24">
              <w:rPr>
                <w:rFonts w:ascii="Times New Roman" w:eastAsia="Times New Roman" w:hAnsi="Times New Roman" w:cs="Times New Roman"/>
                <w:color w:val="000000"/>
                <w:spacing w:val="-3"/>
                <w:sz w:val="24"/>
                <w:szCs w:val="24"/>
                <w:lang w:eastAsia="ru-RU"/>
              </w:rPr>
              <w:t>развития хозяйства Урала, измене</w:t>
            </w:r>
            <w:r w:rsidRPr="00A04A24">
              <w:rPr>
                <w:rFonts w:ascii="Times New Roman" w:eastAsia="Times New Roman" w:hAnsi="Times New Roman" w:cs="Times New Roman"/>
                <w:color w:val="000000"/>
                <w:spacing w:val="-3"/>
                <w:sz w:val="24"/>
                <w:szCs w:val="24"/>
                <w:lang w:eastAsia="ru-RU"/>
              </w:rPr>
              <w:softHyphen/>
            </w:r>
            <w:r w:rsidRPr="00A04A24">
              <w:rPr>
                <w:rFonts w:ascii="Times New Roman" w:eastAsia="Times New Roman" w:hAnsi="Times New Roman" w:cs="Times New Roman"/>
                <w:color w:val="000000"/>
                <w:spacing w:val="-2"/>
                <w:sz w:val="24"/>
                <w:szCs w:val="24"/>
                <w:lang w:eastAsia="ru-RU"/>
              </w:rPr>
              <w:t xml:space="preserve">ние его роли в хозяйстве </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2"/>
                <w:sz w:val="24"/>
                <w:szCs w:val="24"/>
                <w:lang w:eastAsia="ru-RU"/>
              </w:rPr>
              <w:t>России</w:t>
            </w:r>
          </w:p>
          <w:p w:rsidR="00A04A24" w:rsidRPr="00A04A24" w:rsidRDefault="00A04A24" w:rsidP="00A04A24">
            <w:pPr>
              <w:widowControl w:val="0"/>
              <w:shd w:val="clear" w:color="auto" w:fill="FFFFFF"/>
              <w:autoSpaceDE w:val="0"/>
              <w:autoSpaceDN w:val="0"/>
              <w:adjustRightInd w:val="0"/>
              <w:spacing w:after="0" w:line="240" w:lineRule="auto"/>
              <w:ind w:firstLine="278"/>
              <w:rPr>
                <w:rFonts w:ascii="Times New Roman" w:eastAsia="Times New Roman" w:hAnsi="Times New Roman" w:cs="Times New Roman"/>
                <w:color w:val="000000"/>
                <w:spacing w:val="-2"/>
                <w:sz w:val="24"/>
                <w:szCs w:val="24"/>
                <w:lang w:eastAsia="ru-RU"/>
              </w:rPr>
            </w:pPr>
            <w:r w:rsidRPr="00A04A24">
              <w:rPr>
                <w:rFonts w:ascii="Times New Roman" w:eastAsia="Times New Roman" w:hAnsi="Times New Roman" w:cs="Times New Roman"/>
                <w:color w:val="000000"/>
                <w:spacing w:val="-1"/>
                <w:sz w:val="24"/>
                <w:szCs w:val="24"/>
                <w:lang w:eastAsia="ru-RU"/>
              </w:rPr>
              <w:t xml:space="preserve">Современная структура хозяйства, ее проблемы. </w:t>
            </w:r>
            <w:r w:rsidRPr="00A04A24">
              <w:rPr>
                <w:rFonts w:ascii="Times New Roman" w:eastAsia="Times New Roman" w:hAnsi="Times New Roman" w:cs="Times New Roman"/>
                <w:color w:val="000000"/>
                <w:spacing w:val="-2"/>
                <w:sz w:val="24"/>
                <w:szCs w:val="24"/>
                <w:lang w:eastAsia="ru-RU"/>
              </w:rPr>
              <w:t xml:space="preserve">Закрытые </w:t>
            </w:r>
          </w:p>
          <w:p w:rsidR="00A04A24" w:rsidRPr="00A04A24" w:rsidRDefault="00A04A24" w:rsidP="00A04A24">
            <w:pPr>
              <w:widowControl w:val="0"/>
              <w:shd w:val="clear" w:color="auto" w:fill="FFFFFF"/>
              <w:autoSpaceDE w:val="0"/>
              <w:autoSpaceDN w:val="0"/>
              <w:adjustRightInd w:val="0"/>
              <w:spacing w:after="0" w:line="240" w:lineRule="auto"/>
              <w:ind w:firstLine="278"/>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2"/>
                <w:sz w:val="24"/>
                <w:szCs w:val="24"/>
                <w:lang w:eastAsia="ru-RU"/>
              </w:rPr>
              <w:t>города. Конверсия военно-</w:t>
            </w:r>
            <w:proofErr w:type="spellStart"/>
            <w:r w:rsidRPr="00A04A24">
              <w:rPr>
                <w:rFonts w:ascii="Times New Roman" w:eastAsia="Times New Roman" w:hAnsi="Times New Roman" w:cs="Times New Roman"/>
                <w:color w:val="000000"/>
                <w:spacing w:val="-2"/>
                <w:sz w:val="24"/>
                <w:szCs w:val="24"/>
                <w:lang w:eastAsia="ru-RU"/>
              </w:rPr>
              <w:t>промышленного</w:t>
            </w:r>
            <w:r w:rsidRPr="00A04A24">
              <w:rPr>
                <w:rFonts w:ascii="Times New Roman" w:eastAsia="Times New Roman" w:hAnsi="Times New Roman" w:cs="Times New Roman"/>
                <w:color w:val="000000"/>
                <w:spacing w:val="-1"/>
                <w:sz w:val="24"/>
                <w:szCs w:val="24"/>
                <w:lang w:eastAsia="ru-RU"/>
              </w:rPr>
              <w:t>комплекса</w:t>
            </w:r>
            <w:proofErr w:type="spellEnd"/>
            <w:r w:rsidRPr="00A04A24">
              <w:rPr>
                <w:rFonts w:ascii="Times New Roman" w:eastAsia="Times New Roman" w:hAnsi="Times New Roman" w:cs="Times New Roman"/>
                <w:color w:val="000000"/>
                <w:spacing w:val="-1"/>
                <w:sz w:val="24"/>
                <w:szCs w:val="24"/>
                <w:lang w:eastAsia="ru-RU"/>
              </w:rPr>
              <w:t>.</w:t>
            </w:r>
          </w:p>
          <w:p w:rsidR="00A04A24" w:rsidRPr="00A04A24" w:rsidRDefault="00A04A24" w:rsidP="00A04A24">
            <w:pPr>
              <w:widowControl w:val="0"/>
              <w:shd w:val="clear" w:color="auto" w:fill="FFFFFF"/>
              <w:autoSpaceDE w:val="0"/>
              <w:autoSpaceDN w:val="0"/>
              <w:adjustRightInd w:val="0"/>
              <w:spacing w:after="0" w:line="240" w:lineRule="auto"/>
              <w:ind w:firstLine="278"/>
              <w:rPr>
                <w:rFonts w:ascii="Times New Roman" w:eastAsia="Times New Roman" w:hAnsi="Times New Roman" w:cs="Times New Roman"/>
                <w:color w:val="000000"/>
                <w:spacing w:val="-2"/>
                <w:sz w:val="24"/>
                <w:szCs w:val="24"/>
                <w:lang w:eastAsia="ru-RU"/>
              </w:rPr>
            </w:pPr>
            <w:r w:rsidRPr="00A04A24">
              <w:rPr>
                <w:rFonts w:ascii="Times New Roman" w:eastAsia="Times New Roman" w:hAnsi="Times New Roman" w:cs="Times New Roman"/>
                <w:color w:val="000000"/>
                <w:spacing w:val="1"/>
                <w:sz w:val="24"/>
                <w:szCs w:val="24"/>
                <w:lang w:eastAsia="ru-RU"/>
              </w:rPr>
              <w:t xml:space="preserve">Крупнейшие города. Социальные, экономические </w:t>
            </w:r>
            <w:r w:rsidRPr="00A04A24">
              <w:rPr>
                <w:rFonts w:ascii="Times New Roman" w:eastAsia="Times New Roman" w:hAnsi="Times New Roman" w:cs="Times New Roman"/>
                <w:color w:val="000000"/>
                <w:spacing w:val="-2"/>
                <w:sz w:val="24"/>
                <w:szCs w:val="24"/>
                <w:lang w:eastAsia="ru-RU"/>
              </w:rPr>
              <w:t xml:space="preserve">и </w:t>
            </w:r>
          </w:p>
          <w:p w:rsidR="00A04A24" w:rsidRPr="00A04A24" w:rsidRDefault="00A04A24" w:rsidP="00A04A24">
            <w:pPr>
              <w:widowControl w:val="0"/>
              <w:shd w:val="clear" w:color="auto" w:fill="FFFFFF"/>
              <w:autoSpaceDE w:val="0"/>
              <w:autoSpaceDN w:val="0"/>
              <w:adjustRightInd w:val="0"/>
              <w:spacing w:after="0" w:line="240" w:lineRule="auto"/>
              <w:ind w:firstLine="278"/>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2"/>
                <w:sz w:val="24"/>
                <w:szCs w:val="24"/>
                <w:lang w:eastAsia="ru-RU"/>
              </w:rPr>
              <w:t>экологические проблемы. Охрана природы.</w:t>
            </w:r>
          </w:p>
          <w:p w:rsidR="00A04A24" w:rsidRPr="00A04A24" w:rsidRDefault="00A04A24" w:rsidP="00A04A24">
            <w:pPr>
              <w:widowControl w:val="0"/>
              <w:shd w:val="clear" w:color="auto" w:fill="FFFFFF"/>
              <w:autoSpaceDE w:val="0"/>
              <w:autoSpaceDN w:val="0"/>
              <w:adjustRightInd w:val="0"/>
              <w:spacing w:after="0" w:line="240" w:lineRule="auto"/>
              <w:ind w:firstLine="278"/>
              <w:rPr>
                <w:rFonts w:ascii="Times New Roman" w:eastAsia="Times New Roman" w:hAnsi="Times New Roman" w:cs="Times New Roman"/>
                <w:color w:val="000000"/>
                <w:spacing w:val="-4"/>
                <w:sz w:val="24"/>
                <w:szCs w:val="24"/>
                <w:lang w:eastAsia="ru-RU"/>
              </w:rPr>
            </w:pPr>
            <w:r w:rsidRPr="00A04A24">
              <w:rPr>
                <w:rFonts w:ascii="Times New Roman" w:eastAsia="Times New Roman" w:hAnsi="Times New Roman" w:cs="Times New Roman"/>
                <w:color w:val="000000"/>
                <w:sz w:val="24"/>
                <w:szCs w:val="24"/>
                <w:lang w:eastAsia="ru-RU"/>
              </w:rPr>
              <w:t xml:space="preserve">Обобщение знаний по теме «Европейская часть </w:t>
            </w:r>
            <w:r w:rsidRPr="00A04A24">
              <w:rPr>
                <w:rFonts w:ascii="Times New Roman" w:eastAsia="Times New Roman" w:hAnsi="Times New Roman" w:cs="Times New Roman"/>
                <w:color w:val="000000"/>
                <w:spacing w:val="-4"/>
                <w:sz w:val="24"/>
                <w:szCs w:val="24"/>
                <w:lang w:eastAsia="ru-RU"/>
              </w:rPr>
              <w:t xml:space="preserve">России». </w:t>
            </w:r>
          </w:p>
          <w:p w:rsidR="00A04A24" w:rsidRPr="00A04A24" w:rsidRDefault="00A04A24" w:rsidP="00A04A24">
            <w:pPr>
              <w:widowControl w:val="0"/>
              <w:shd w:val="clear" w:color="auto" w:fill="FFFFFF"/>
              <w:autoSpaceDE w:val="0"/>
              <w:autoSpaceDN w:val="0"/>
              <w:adjustRightInd w:val="0"/>
              <w:spacing w:after="0" w:line="240" w:lineRule="auto"/>
              <w:ind w:firstLine="278"/>
              <w:rPr>
                <w:rFonts w:ascii="Times New Roman" w:eastAsia="Times New Roman" w:hAnsi="Times New Roman" w:cs="Times New Roman"/>
                <w:color w:val="000000"/>
                <w:spacing w:val="-1"/>
                <w:sz w:val="24"/>
                <w:szCs w:val="24"/>
                <w:lang w:eastAsia="ru-RU"/>
              </w:rPr>
            </w:pPr>
            <w:r w:rsidRPr="00A04A24">
              <w:rPr>
                <w:rFonts w:ascii="Times New Roman" w:eastAsia="Times New Roman" w:hAnsi="Times New Roman" w:cs="Times New Roman"/>
                <w:color w:val="000000"/>
                <w:spacing w:val="-4"/>
                <w:sz w:val="24"/>
                <w:szCs w:val="24"/>
                <w:lang w:eastAsia="ru-RU"/>
              </w:rPr>
              <w:t xml:space="preserve">Общие черты и проблемы западных районов </w:t>
            </w:r>
            <w:r w:rsidRPr="00A04A24">
              <w:rPr>
                <w:rFonts w:ascii="Times New Roman" w:eastAsia="Times New Roman" w:hAnsi="Times New Roman" w:cs="Times New Roman"/>
                <w:color w:val="000000"/>
                <w:spacing w:val="-1"/>
                <w:sz w:val="24"/>
                <w:szCs w:val="24"/>
                <w:lang w:eastAsia="ru-RU"/>
              </w:rPr>
              <w:t xml:space="preserve">России. Пути </w:t>
            </w:r>
          </w:p>
          <w:p w:rsidR="00A04A24" w:rsidRPr="00A04A24" w:rsidRDefault="00A04A24" w:rsidP="00A04A24">
            <w:pPr>
              <w:widowControl w:val="0"/>
              <w:shd w:val="clear" w:color="auto" w:fill="FFFFFF"/>
              <w:autoSpaceDE w:val="0"/>
              <w:autoSpaceDN w:val="0"/>
              <w:adjustRightInd w:val="0"/>
              <w:spacing w:after="0" w:line="240" w:lineRule="auto"/>
              <w:ind w:firstLine="278"/>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1"/>
                <w:sz w:val="24"/>
                <w:szCs w:val="24"/>
                <w:lang w:eastAsia="ru-RU"/>
              </w:rPr>
              <w:t>решения проблем.</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A04A24">
              <w:rPr>
                <w:rFonts w:ascii="Times New Roman" w:eastAsia="Times New Roman" w:hAnsi="Times New Roman" w:cs="Times New Roman"/>
                <w:color w:val="000000"/>
                <w:sz w:val="24"/>
                <w:szCs w:val="24"/>
                <w:u w:val="single"/>
                <w:lang w:eastAsia="ru-RU"/>
              </w:rPr>
              <w:t>Тема 4. Азиатская часть России.</w:t>
            </w:r>
          </w:p>
          <w:p w:rsidR="00A04A24" w:rsidRPr="00A04A24" w:rsidRDefault="00A04A24" w:rsidP="00A04A24">
            <w:pPr>
              <w:widowControl w:val="0"/>
              <w:shd w:val="clear" w:color="auto" w:fill="FFFFFF"/>
              <w:autoSpaceDE w:val="0"/>
              <w:autoSpaceDN w:val="0"/>
              <w:adjustRightInd w:val="0"/>
              <w:spacing w:after="0" w:line="240" w:lineRule="auto"/>
              <w:ind w:firstLine="278"/>
              <w:rPr>
                <w:rFonts w:ascii="Times New Roman" w:eastAsia="Times New Roman" w:hAnsi="Times New Roman" w:cs="Times New Roman"/>
                <w:color w:val="000000"/>
                <w:sz w:val="24"/>
                <w:szCs w:val="24"/>
                <w:lang w:eastAsia="ru-RU"/>
              </w:rPr>
            </w:pPr>
            <w:r w:rsidRPr="00A04A24">
              <w:rPr>
                <w:rFonts w:ascii="Times New Roman" w:eastAsia="Times New Roman" w:hAnsi="Times New Roman" w:cs="Times New Roman"/>
                <w:color w:val="000000"/>
                <w:spacing w:val="-2"/>
                <w:sz w:val="24"/>
                <w:szCs w:val="24"/>
                <w:lang w:eastAsia="ru-RU"/>
              </w:rPr>
              <w:t>Природа Сибири. Рельеф, климат, реки, ландшаф</w:t>
            </w:r>
            <w:r w:rsidRPr="00A04A24">
              <w:rPr>
                <w:rFonts w:ascii="Times New Roman" w:eastAsia="Times New Roman" w:hAnsi="Times New Roman" w:cs="Times New Roman"/>
                <w:color w:val="000000"/>
                <w:spacing w:val="-2"/>
                <w:sz w:val="24"/>
                <w:szCs w:val="24"/>
                <w:lang w:eastAsia="ru-RU"/>
              </w:rPr>
              <w:softHyphen/>
            </w:r>
            <w:r w:rsidRPr="00A04A24">
              <w:rPr>
                <w:rFonts w:ascii="Times New Roman" w:eastAsia="Times New Roman" w:hAnsi="Times New Roman" w:cs="Times New Roman"/>
                <w:color w:val="000000"/>
                <w:sz w:val="24"/>
                <w:szCs w:val="24"/>
                <w:lang w:eastAsia="ru-RU"/>
              </w:rPr>
              <w:t>ты и условия</w:t>
            </w:r>
          </w:p>
          <w:p w:rsidR="00A04A24" w:rsidRPr="00A04A24" w:rsidRDefault="00A04A24" w:rsidP="00A04A24">
            <w:pPr>
              <w:widowControl w:val="0"/>
              <w:shd w:val="clear" w:color="auto" w:fill="FFFFFF"/>
              <w:autoSpaceDE w:val="0"/>
              <w:autoSpaceDN w:val="0"/>
              <w:adjustRightInd w:val="0"/>
              <w:spacing w:after="0" w:line="240" w:lineRule="auto"/>
              <w:ind w:firstLine="278"/>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z w:val="24"/>
                <w:szCs w:val="24"/>
                <w:lang w:eastAsia="ru-RU"/>
              </w:rPr>
              <w:t xml:space="preserve"> ведения хозяйства.</w:t>
            </w:r>
          </w:p>
          <w:p w:rsidR="00A04A24" w:rsidRPr="00A04A24" w:rsidRDefault="00A04A24" w:rsidP="00A04A24">
            <w:pPr>
              <w:widowControl w:val="0"/>
              <w:shd w:val="clear" w:color="auto" w:fill="FFFFFF"/>
              <w:autoSpaceDE w:val="0"/>
              <w:autoSpaceDN w:val="0"/>
              <w:adjustRightInd w:val="0"/>
              <w:spacing w:after="0" w:line="240" w:lineRule="auto"/>
              <w:ind w:firstLine="274"/>
              <w:rPr>
                <w:rFonts w:ascii="Times New Roman" w:eastAsia="Times New Roman" w:hAnsi="Times New Roman" w:cs="Times New Roman"/>
                <w:color w:val="000000"/>
                <w:spacing w:val="-1"/>
                <w:sz w:val="24"/>
                <w:szCs w:val="24"/>
                <w:lang w:eastAsia="ru-RU"/>
              </w:rPr>
            </w:pPr>
            <w:r w:rsidRPr="00A04A24">
              <w:rPr>
                <w:rFonts w:ascii="Times New Roman" w:eastAsia="Times New Roman" w:hAnsi="Times New Roman" w:cs="Times New Roman"/>
                <w:color w:val="000000"/>
                <w:spacing w:val="-3"/>
                <w:sz w:val="24"/>
                <w:szCs w:val="24"/>
                <w:lang w:eastAsia="ru-RU"/>
              </w:rPr>
              <w:t xml:space="preserve">Природа и ресурсы гор Южной Сибири. Полезные </w:t>
            </w:r>
            <w:r w:rsidRPr="00A04A24">
              <w:rPr>
                <w:rFonts w:ascii="Times New Roman" w:eastAsia="Times New Roman" w:hAnsi="Times New Roman" w:cs="Times New Roman"/>
                <w:color w:val="000000"/>
                <w:spacing w:val="-1"/>
                <w:sz w:val="24"/>
                <w:szCs w:val="24"/>
                <w:lang w:eastAsia="ru-RU"/>
              </w:rPr>
              <w:t>ископаемые.</w:t>
            </w:r>
          </w:p>
          <w:p w:rsidR="00A04A24" w:rsidRPr="00A04A24" w:rsidRDefault="00A04A24" w:rsidP="00A04A24">
            <w:pPr>
              <w:widowControl w:val="0"/>
              <w:shd w:val="clear" w:color="auto" w:fill="FFFFFF"/>
              <w:autoSpaceDE w:val="0"/>
              <w:autoSpaceDN w:val="0"/>
              <w:adjustRightInd w:val="0"/>
              <w:spacing w:after="0" w:line="240" w:lineRule="auto"/>
              <w:ind w:firstLine="274"/>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1"/>
                <w:sz w:val="24"/>
                <w:szCs w:val="24"/>
                <w:lang w:eastAsia="ru-RU"/>
              </w:rPr>
              <w:t xml:space="preserve"> Климат и горные реки. Высотная пояс</w:t>
            </w:r>
            <w:r w:rsidRPr="00A04A24">
              <w:rPr>
                <w:rFonts w:ascii="Times New Roman" w:eastAsia="Times New Roman" w:hAnsi="Times New Roman" w:cs="Times New Roman"/>
                <w:color w:val="000000"/>
                <w:spacing w:val="-1"/>
                <w:sz w:val="24"/>
                <w:szCs w:val="24"/>
                <w:lang w:eastAsia="ru-RU"/>
              </w:rPr>
              <w:softHyphen/>
            </w:r>
            <w:r w:rsidRPr="00A04A24">
              <w:rPr>
                <w:rFonts w:ascii="Times New Roman" w:eastAsia="Times New Roman" w:hAnsi="Times New Roman" w:cs="Times New Roman"/>
                <w:color w:val="000000"/>
                <w:spacing w:val="-5"/>
                <w:sz w:val="24"/>
                <w:szCs w:val="24"/>
                <w:lang w:eastAsia="ru-RU"/>
              </w:rPr>
              <w:t>ность.</w:t>
            </w:r>
          </w:p>
          <w:p w:rsidR="00A04A24" w:rsidRPr="00A04A24" w:rsidRDefault="00A04A24" w:rsidP="00A04A24">
            <w:pPr>
              <w:widowControl w:val="0"/>
              <w:shd w:val="clear" w:color="auto" w:fill="FFFFFF"/>
              <w:autoSpaceDE w:val="0"/>
              <w:autoSpaceDN w:val="0"/>
              <w:adjustRightInd w:val="0"/>
              <w:spacing w:after="0" w:line="240" w:lineRule="auto"/>
              <w:ind w:firstLine="269"/>
              <w:rPr>
                <w:rFonts w:ascii="Times New Roman" w:eastAsia="Times New Roman" w:hAnsi="Times New Roman" w:cs="Times New Roman"/>
                <w:color w:val="000000"/>
                <w:spacing w:val="-3"/>
                <w:sz w:val="24"/>
                <w:szCs w:val="24"/>
                <w:lang w:eastAsia="ru-RU"/>
              </w:rPr>
            </w:pPr>
            <w:r w:rsidRPr="00A04A24">
              <w:rPr>
                <w:rFonts w:ascii="Times New Roman" w:eastAsia="Times New Roman" w:hAnsi="Times New Roman" w:cs="Times New Roman"/>
                <w:color w:val="000000"/>
                <w:sz w:val="24"/>
                <w:szCs w:val="24"/>
                <w:lang w:eastAsia="ru-RU"/>
              </w:rPr>
              <w:t>Арктические моря. Русские географические от</w:t>
            </w:r>
            <w:r w:rsidRPr="00A04A24">
              <w:rPr>
                <w:rFonts w:ascii="Times New Roman" w:eastAsia="Times New Roman" w:hAnsi="Times New Roman" w:cs="Times New Roman"/>
                <w:color w:val="000000"/>
                <w:sz w:val="24"/>
                <w:szCs w:val="24"/>
                <w:lang w:eastAsia="ru-RU"/>
              </w:rPr>
              <w:softHyphen/>
            </w:r>
            <w:r w:rsidRPr="00A04A24">
              <w:rPr>
                <w:rFonts w:ascii="Times New Roman" w:eastAsia="Times New Roman" w:hAnsi="Times New Roman" w:cs="Times New Roman"/>
                <w:color w:val="000000"/>
                <w:spacing w:val="-3"/>
                <w:sz w:val="24"/>
                <w:szCs w:val="24"/>
                <w:lang w:eastAsia="ru-RU"/>
              </w:rPr>
              <w:t>крытия.</w:t>
            </w:r>
          </w:p>
          <w:p w:rsidR="00A04A24" w:rsidRPr="00A04A24" w:rsidRDefault="00A04A24" w:rsidP="00A04A24">
            <w:pPr>
              <w:widowControl w:val="0"/>
              <w:shd w:val="clear" w:color="auto" w:fill="FFFFFF"/>
              <w:autoSpaceDE w:val="0"/>
              <w:autoSpaceDN w:val="0"/>
              <w:adjustRightInd w:val="0"/>
              <w:spacing w:after="0" w:line="240" w:lineRule="auto"/>
              <w:ind w:firstLine="269"/>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3"/>
                <w:sz w:val="24"/>
                <w:szCs w:val="24"/>
                <w:lang w:eastAsia="ru-RU"/>
              </w:rPr>
              <w:t xml:space="preserve"> Особенности морей. Северный морской путь,</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2"/>
                <w:sz w:val="24"/>
                <w:szCs w:val="24"/>
                <w:lang w:eastAsia="ru-RU"/>
              </w:rPr>
              <w:t>его значение.</w:t>
            </w:r>
          </w:p>
          <w:p w:rsidR="00A04A24" w:rsidRPr="00A04A24" w:rsidRDefault="00A04A24" w:rsidP="00A04A24">
            <w:pPr>
              <w:widowControl w:val="0"/>
              <w:shd w:val="clear" w:color="auto" w:fill="FFFFFF"/>
              <w:autoSpaceDE w:val="0"/>
              <w:autoSpaceDN w:val="0"/>
              <w:adjustRightInd w:val="0"/>
              <w:spacing w:after="0" w:line="240" w:lineRule="auto"/>
              <w:ind w:firstLine="278"/>
              <w:rPr>
                <w:rFonts w:ascii="Times New Roman" w:eastAsia="Times New Roman" w:hAnsi="Times New Roman" w:cs="Times New Roman"/>
                <w:color w:val="000000"/>
                <w:sz w:val="24"/>
                <w:szCs w:val="24"/>
                <w:lang w:eastAsia="ru-RU"/>
              </w:rPr>
            </w:pPr>
            <w:r w:rsidRPr="00A04A24">
              <w:rPr>
                <w:rFonts w:ascii="Times New Roman" w:eastAsia="Times New Roman" w:hAnsi="Times New Roman" w:cs="Times New Roman"/>
                <w:color w:val="000000"/>
                <w:spacing w:val="-5"/>
                <w:sz w:val="24"/>
                <w:szCs w:val="24"/>
                <w:lang w:eastAsia="ru-RU"/>
              </w:rPr>
              <w:t>Население Сибири. Этнический состав. Особеннос</w:t>
            </w:r>
            <w:r w:rsidRPr="00A04A24">
              <w:rPr>
                <w:rFonts w:ascii="Times New Roman" w:eastAsia="Times New Roman" w:hAnsi="Times New Roman" w:cs="Times New Roman"/>
                <w:color w:val="000000"/>
                <w:spacing w:val="-5"/>
                <w:sz w:val="24"/>
                <w:szCs w:val="24"/>
                <w:lang w:eastAsia="ru-RU"/>
              </w:rPr>
              <w:softHyphen/>
            </w:r>
            <w:r w:rsidRPr="00A04A24">
              <w:rPr>
                <w:rFonts w:ascii="Times New Roman" w:eastAsia="Times New Roman" w:hAnsi="Times New Roman" w:cs="Times New Roman"/>
                <w:color w:val="000000"/>
                <w:sz w:val="24"/>
                <w:szCs w:val="24"/>
                <w:lang w:eastAsia="ru-RU"/>
              </w:rPr>
              <w:t xml:space="preserve">ти </w:t>
            </w:r>
          </w:p>
          <w:p w:rsidR="00A04A24" w:rsidRPr="00A04A24" w:rsidRDefault="00A04A24" w:rsidP="00A04A24">
            <w:pPr>
              <w:widowControl w:val="0"/>
              <w:shd w:val="clear" w:color="auto" w:fill="FFFFFF"/>
              <w:autoSpaceDE w:val="0"/>
              <w:autoSpaceDN w:val="0"/>
              <w:adjustRightInd w:val="0"/>
              <w:spacing w:after="0" w:line="240" w:lineRule="auto"/>
              <w:ind w:firstLine="278"/>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z w:val="24"/>
                <w:szCs w:val="24"/>
                <w:lang w:eastAsia="ru-RU"/>
              </w:rPr>
              <w:t>«сибирских русских».</w:t>
            </w:r>
          </w:p>
          <w:p w:rsidR="00A04A24" w:rsidRPr="00A04A24" w:rsidRDefault="00A04A24" w:rsidP="00A04A24">
            <w:pPr>
              <w:widowControl w:val="0"/>
              <w:shd w:val="clear" w:color="auto" w:fill="FFFFFF"/>
              <w:autoSpaceDE w:val="0"/>
              <w:autoSpaceDN w:val="0"/>
              <w:adjustRightInd w:val="0"/>
              <w:spacing w:after="0" w:line="240" w:lineRule="auto"/>
              <w:ind w:firstLine="283"/>
              <w:rPr>
                <w:rFonts w:ascii="Times New Roman" w:eastAsia="Times New Roman" w:hAnsi="Times New Roman" w:cs="Times New Roman"/>
                <w:color w:val="000000"/>
                <w:spacing w:val="-3"/>
                <w:sz w:val="24"/>
                <w:szCs w:val="24"/>
                <w:lang w:eastAsia="ru-RU"/>
              </w:rPr>
            </w:pPr>
            <w:r w:rsidRPr="00A04A24">
              <w:rPr>
                <w:rFonts w:ascii="Times New Roman" w:eastAsia="Times New Roman" w:hAnsi="Times New Roman" w:cs="Times New Roman"/>
                <w:color w:val="000000"/>
                <w:spacing w:val="-3"/>
                <w:sz w:val="24"/>
                <w:szCs w:val="24"/>
                <w:lang w:eastAsia="ru-RU"/>
              </w:rPr>
              <w:t xml:space="preserve">Хозяйственное освоение Сибири. Первые города: </w:t>
            </w:r>
          </w:p>
          <w:p w:rsidR="00A04A24" w:rsidRPr="00A04A24" w:rsidRDefault="00A04A24" w:rsidP="00A04A24">
            <w:pPr>
              <w:widowControl w:val="0"/>
              <w:shd w:val="clear" w:color="auto" w:fill="FFFFFF"/>
              <w:autoSpaceDE w:val="0"/>
              <w:autoSpaceDN w:val="0"/>
              <w:adjustRightInd w:val="0"/>
              <w:spacing w:after="0" w:line="240" w:lineRule="auto"/>
              <w:ind w:firstLine="283"/>
              <w:rPr>
                <w:rFonts w:ascii="Times New Roman" w:eastAsia="Times New Roman" w:hAnsi="Times New Roman" w:cs="Times New Roman"/>
                <w:color w:val="000000"/>
                <w:spacing w:val="2"/>
                <w:sz w:val="24"/>
                <w:szCs w:val="24"/>
                <w:lang w:eastAsia="ru-RU"/>
              </w:rPr>
            </w:pPr>
            <w:r w:rsidRPr="00A04A24">
              <w:rPr>
                <w:rFonts w:ascii="Times New Roman" w:eastAsia="Times New Roman" w:hAnsi="Times New Roman" w:cs="Times New Roman"/>
                <w:color w:val="000000"/>
                <w:spacing w:val="2"/>
                <w:sz w:val="24"/>
                <w:szCs w:val="24"/>
                <w:lang w:eastAsia="ru-RU"/>
              </w:rPr>
              <w:t xml:space="preserve">Тобольск, </w:t>
            </w:r>
            <w:proofErr w:type="spellStart"/>
            <w:r w:rsidRPr="00A04A24">
              <w:rPr>
                <w:rFonts w:ascii="Times New Roman" w:eastAsia="Times New Roman" w:hAnsi="Times New Roman" w:cs="Times New Roman"/>
                <w:color w:val="000000"/>
                <w:spacing w:val="2"/>
                <w:sz w:val="24"/>
                <w:szCs w:val="24"/>
                <w:lang w:eastAsia="ru-RU"/>
              </w:rPr>
              <w:t>Мангазея</w:t>
            </w:r>
            <w:proofErr w:type="spellEnd"/>
            <w:r w:rsidRPr="00A04A24">
              <w:rPr>
                <w:rFonts w:ascii="Times New Roman" w:eastAsia="Times New Roman" w:hAnsi="Times New Roman" w:cs="Times New Roman"/>
                <w:color w:val="000000"/>
                <w:spacing w:val="2"/>
                <w:sz w:val="24"/>
                <w:szCs w:val="24"/>
                <w:lang w:eastAsia="ru-RU"/>
              </w:rPr>
              <w:t xml:space="preserve">. Этапы развития хозяйства и </w:t>
            </w:r>
          </w:p>
          <w:p w:rsidR="00A04A24" w:rsidRPr="00A04A24" w:rsidRDefault="00A04A24" w:rsidP="00A04A24">
            <w:pPr>
              <w:widowControl w:val="0"/>
              <w:shd w:val="clear" w:color="auto" w:fill="FFFFFF"/>
              <w:autoSpaceDE w:val="0"/>
              <w:autoSpaceDN w:val="0"/>
              <w:adjustRightInd w:val="0"/>
              <w:spacing w:after="0" w:line="240" w:lineRule="auto"/>
              <w:ind w:firstLine="283"/>
              <w:rPr>
                <w:rFonts w:ascii="Times New Roman" w:eastAsia="Times New Roman" w:hAnsi="Times New Roman" w:cs="Times New Roman"/>
                <w:color w:val="000000"/>
                <w:spacing w:val="-4"/>
                <w:sz w:val="24"/>
                <w:szCs w:val="24"/>
                <w:lang w:eastAsia="ru-RU"/>
              </w:rPr>
            </w:pPr>
            <w:r w:rsidRPr="00A04A24">
              <w:rPr>
                <w:rFonts w:ascii="Times New Roman" w:eastAsia="Times New Roman" w:hAnsi="Times New Roman" w:cs="Times New Roman"/>
                <w:color w:val="000000"/>
                <w:spacing w:val="-2"/>
                <w:sz w:val="24"/>
                <w:szCs w:val="24"/>
                <w:lang w:eastAsia="ru-RU"/>
              </w:rPr>
              <w:lastRenderedPageBreak/>
              <w:t>сдвиги в размещении населения. Изменения в хозяй</w:t>
            </w:r>
            <w:r w:rsidRPr="00A04A24">
              <w:rPr>
                <w:rFonts w:ascii="Times New Roman" w:eastAsia="Times New Roman" w:hAnsi="Times New Roman" w:cs="Times New Roman"/>
                <w:color w:val="000000"/>
                <w:spacing w:val="-2"/>
                <w:sz w:val="24"/>
                <w:szCs w:val="24"/>
                <w:lang w:eastAsia="ru-RU"/>
              </w:rPr>
              <w:softHyphen/>
            </w:r>
            <w:r w:rsidRPr="00A04A24">
              <w:rPr>
                <w:rFonts w:ascii="Times New Roman" w:eastAsia="Times New Roman" w:hAnsi="Times New Roman" w:cs="Times New Roman"/>
                <w:color w:val="000000"/>
                <w:spacing w:val="-4"/>
                <w:sz w:val="24"/>
                <w:szCs w:val="24"/>
                <w:lang w:eastAsia="ru-RU"/>
              </w:rPr>
              <w:t>стве</w:t>
            </w:r>
          </w:p>
          <w:p w:rsidR="00A04A24" w:rsidRPr="00A04A24" w:rsidRDefault="00A04A24" w:rsidP="00A04A24">
            <w:pPr>
              <w:widowControl w:val="0"/>
              <w:shd w:val="clear" w:color="auto" w:fill="FFFFFF"/>
              <w:autoSpaceDE w:val="0"/>
              <w:autoSpaceDN w:val="0"/>
              <w:adjustRightInd w:val="0"/>
              <w:spacing w:after="0" w:line="240" w:lineRule="auto"/>
              <w:ind w:firstLine="283"/>
              <w:rPr>
                <w:rFonts w:ascii="Times New Roman" w:eastAsia="Times New Roman" w:hAnsi="Times New Roman" w:cs="Times New Roman"/>
                <w:color w:val="000000"/>
                <w:spacing w:val="-2"/>
                <w:sz w:val="24"/>
                <w:szCs w:val="24"/>
                <w:lang w:eastAsia="ru-RU"/>
              </w:rPr>
            </w:pPr>
            <w:r w:rsidRPr="00A04A24">
              <w:rPr>
                <w:rFonts w:ascii="Times New Roman" w:eastAsia="Times New Roman" w:hAnsi="Times New Roman" w:cs="Times New Roman"/>
                <w:color w:val="000000"/>
                <w:spacing w:val="-4"/>
                <w:sz w:val="24"/>
                <w:szCs w:val="24"/>
                <w:lang w:eastAsia="ru-RU"/>
              </w:rPr>
              <w:t xml:space="preserve"> после распада СССР. Географические различия в </w:t>
            </w:r>
            <w:r w:rsidRPr="00A04A24">
              <w:rPr>
                <w:rFonts w:ascii="Times New Roman" w:eastAsia="Times New Roman" w:hAnsi="Times New Roman" w:cs="Times New Roman"/>
                <w:color w:val="000000"/>
                <w:spacing w:val="-2"/>
                <w:sz w:val="24"/>
                <w:szCs w:val="24"/>
                <w:lang w:eastAsia="ru-RU"/>
              </w:rPr>
              <w:t xml:space="preserve">освоении </w:t>
            </w:r>
          </w:p>
          <w:p w:rsidR="00A04A24" w:rsidRPr="00A04A24" w:rsidRDefault="00A04A24" w:rsidP="00A04A24">
            <w:pPr>
              <w:widowControl w:val="0"/>
              <w:shd w:val="clear" w:color="auto" w:fill="FFFFFF"/>
              <w:autoSpaceDE w:val="0"/>
              <w:autoSpaceDN w:val="0"/>
              <w:adjustRightInd w:val="0"/>
              <w:spacing w:after="0" w:line="240" w:lineRule="auto"/>
              <w:ind w:firstLine="283"/>
              <w:rPr>
                <w:rFonts w:ascii="Times New Roman" w:eastAsia="Times New Roman" w:hAnsi="Times New Roman" w:cs="Times New Roman"/>
                <w:color w:val="000000"/>
                <w:spacing w:val="-2"/>
                <w:sz w:val="24"/>
                <w:szCs w:val="24"/>
                <w:lang w:eastAsia="ru-RU"/>
              </w:rPr>
            </w:pPr>
            <w:r w:rsidRPr="00A04A24">
              <w:rPr>
                <w:rFonts w:ascii="Times New Roman" w:eastAsia="Times New Roman" w:hAnsi="Times New Roman" w:cs="Times New Roman"/>
                <w:color w:val="000000"/>
                <w:spacing w:val="-2"/>
                <w:sz w:val="24"/>
                <w:szCs w:val="24"/>
                <w:lang w:eastAsia="ru-RU"/>
              </w:rPr>
              <w:t>территории. Зона Крайнего Севера.</w:t>
            </w:r>
          </w:p>
          <w:p w:rsidR="00A04A24" w:rsidRPr="00A04A24" w:rsidRDefault="00A04A24" w:rsidP="00A04A24">
            <w:pPr>
              <w:widowControl w:val="0"/>
              <w:shd w:val="clear" w:color="auto" w:fill="FFFFFF"/>
              <w:autoSpaceDE w:val="0"/>
              <w:autoSpaceDN w:val="0"/>
              <w:adjustRightInd w:val="0"/>
              <w:spacing w:after="0" w:line="240" w:lineRule="auto"/>
              <w:ind w:firstLine="278"/>
              <w:rPr>
                <w:rFonts w:ascii="Times New Roman" w:eastAsia="Times New Roman" w:hAnsi="Times New Roman" w:cs="Times New Roman"/>
                <w:color w:val="000000"/>
                <w:spacing w:val="-3"/>
                <w:sz w:val="24"/>
                <w:szCs w:val="24"/>
                <w:lang w:eastAsia="ru-RU"/>
              </w:rPr>
            </w:pPr>
            <w:r w:rsidRPr="00A04A24">
              <w:rPr>
                <w:rFonts w:ascii="Times New Roman" w:eastAsia="Times New Roman" w:hAnsi="Times New Roman" w:cs="Times New Roman"/>
                <w:color w:val="000000"/>
                <w:spacing w:val="-2"/>
                <w:sz w:val="24"/>
                <w:szCs w:val="24"/>
                <w:lang w:eastAsia="ru-RU"/>
              </w:rPr>
              <w:t>Западная Сибирь. Особенности природы. Природ</w:t>
            </w:r>
            <w:r w:rsidRPr="00A04A24">
              <w:rPr>
                <w:rFonts w:ascii="Times New Roman" w:eastAsia="Times New Roman" w:hAnsi="Times New Roman" w:cs="Times New Roman"/>
                <w:color w:val="000000"/>
                <w:spacing w:val="-3"/>
                <w:sz w:val="24"/>
                <w:szCs w:val="24"/>
                <w:lang w:eastAsia="ru-RU"/>
              </w:rPr>
              <w:t>но-</w:t>
            </w:r>
          </w:p>
          <w:p w:rsidR="00A04A24" w:rsidRPr="00A04A24" w:rsidRDefault="00A04A24" w:rsidP="00A04A24">
            <w:pPr>
              <w:widowControl w:val="0"/>
              <w:shd w:val="clear" w:color="auto" w:fill="FFFFFF"/>
              <w:autoSpaceDE w:val="0"/>
              <w:autoSpaceDN w:val="0"/>
              <w:adjustRightInd w:val="0"/>
              <w:spacing w:after="0" w:line="240" w:lineRule="auto"/>
              <w:ind w:firstLine="278"/>
              <w:rPr>
                <w:rFonts w:ascii="Times New Roman" w:eastAsia="Times New Roman" w:hAnsi="Times New Roman" w:cs="Times New Roman"/>
                <w:color w:val="000000"/>
                <w:spacing w:val="-3"/>
                <w:sz w:val="24"/>
                <w:szCs w:val="24"/>
                <w:lang w:eastAsia="ru-RU"/>
              </w:rPr>
            </w:pPr>
            <w:r w:rsidRPr="00A04A24">
              <w:rPr>
                <w:rFonts w:ascii="Times New Roman" w:eastAsia="Times New Roman" w:hAnsi="Times New Roman" w:cs="Times New Roman"/>
                <w:color w:val="000000"/>
                <w:spacing w:val="-3"/>
                <w:sz w:val="24"/>
                <w:szCs w:val="24"/>
                <w:lang w:eastAsia="ru-RU"/>
              </w:rPr>
              <w:t>хозяйственные зоны. Полезные ископаемые. Глав</w:t>
            </w:r>
            <w:r w:rsidRPr="00A04A24">
              <w:rPr>
                <w:rFonts w:ascii="Times New Roman" w:eastAsia="Times New Roman" w:hAnsi="Times New Roman" w:cs="Times New Roman"/>
                <w:color w:val="000000"/>
                <w:spacing w:val="-3"/>
                <w:sz w:val="24"/>
                <w:szCs w:val="24"/>
                <w:lang w:eastAsia="ru-RU"/>
              </w:rPr>
              <w:softHyphen/>
              <w:t xml:space="preserve">ная </w:t>
            </w:r>
          </w:p>
          <w:p w:rsidR="00A04A24" w:rsidRPr="00A04A24" w:rsidRDefault="00A04A24" w:rsidP="00A04A24">
            <w:pPr>
              <w:widowControl w:val="0"/>
              <w:shd w:val="clear" w:color="auto" w:fill="FFFFFF"/>
              <w:autoSpaceDE w:val="0"/>
              <w:autoSpaceDN w:val="0"/>
              <w:adjustRightInd w:val="0"/>
              <w:spacing w:after="0" w:line="240" w:lineRule="auto"/>
              <w:ind w:firstLine="278"/>
              <w:rPr>
                <w:rFonts w:ascii="Times New Roman" w:eastAsia="Times New Roman" w:hAnsi="Times New Roman" w:cs="Times New Roman"/>
                <w:color w:val="000000"/>
                <w:spacing w:val="-3"/>
                <w:sz w:val="24"/>
                <w:szCs w:val="24"/>
                <w:lang w:eastAsia="ru-RU"/>
              </w:rPr>
            </w:pPr>
            <w:r w:rsidRPr="00A04A24">
              <w:rPr>
                <w:rFonts w:ascii="Times New Roman" w:eastAsia="Times New Roman" w:hAnsi="Times New Roman" w:cs="Times New Roman"/>
                <w:color w:val="000000"/>
                <w:spacing w:val="-3"/>
                <w:sz w:val="24"/>
                <w:szCs w:val="24"/>
                <w:lang w:eastAsia="ru-RU"/>
              </w:rPr>
              <w:t>топливная база страны. Металлургия. ВПК.</w:t>
            </w:r>
          </w:p>
          <w:p w:rsidR="00A04A24" w:rsidRPr="00A04A24" w:rsidRDefault="00A04A24" w:rsidP="00A04A24">
            <w:pPr>
              <w:widowControl w:val="0"/>
              <w:shd w:val="clear" w:color="auto" w:fill="FFFFFF"/>
              <w:autoSpaceDE w:val="0"/>
              <w:autoSpaceDN w:val="0"/>
              <w:adjustRightInd w:val="0"/>
              <w:spacing w:after="0" w:line="240" w:lineRule="auto"/>
              <w:ind w:firstLine="278"/>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3"/>
                <w:sz w:val="24"/>
                <w:szCs w:val="24"/>
                <w:lang w:eastAsia="ru-RU"/>
              </w:rPr>
              <w:t xml:space="preserve"> Сель</w:t>
            </w:r>
            <w:r w:rsidRPr="00A04A24">
              <w:rPr>
                <w:rFonts w:ascii="Times New Roman" w:eastAsia="Times New Roman" w:hAnsi="Times New Roman" w:cs="Times New Roman"/>
                <w:color w:val="000000"/>
                <w:spacing w:val="-3"/>
                <w:sz w:val="24"/>
                <w:szCs w:val="24"/>
                <w:lang w:eastAsia="ru-RU"/>
              </w:rPr>
              <w:softHyphen/>
            </w:r>
            <w:r w:rsidRPr="00A04A24">
              <w:rPr>
                <w:rFonts w:ascii="Times New Roman" w:eastAsia="Times New Roman" w:hAnsi="Times New Roman" w:cs="Times New Roman"/>
                <w:color w:val="000000"/>
                <w:spacing w:val="-2"/>
                <w:sz w:val="24"/>
                <w:szCs w:val="24"/>
                <w:lang w:eastAsia="ru-RU"/>
              </w:rPr>
              <w:t>ское хозяйство.</w:t>
            </w:r>
          </w:p>
          <w:p w:rsidR="00A04A24" w:rsidRPr="00A04A24" w:rsidRDefault="00A04A24" w:rsidP="00A04A24">
            <w:pPr>
              <w:widowControl w:val="0"/>
              <w:shd w:val="clear" w:color="auto" w:fill="FFFFFF"/>
              <w:autoSpaceDE w:val="0"/>
              <w:autoSpaceDN w:val="0"/>
              <w:adjustRightInd w:val="0"/>
              <w:spacing w:after="0" w:line="240" w:lineRule="auto"/>
              <w:ind w:firstLine="274"/>
              <w:rPr>
                <w:rFonts w:ascii="Times New Roman" w:eastAsia="Times New Roman" w:hAnsi="Times New Roman" w:cs="Times New Roman"/>
                <w:color w:val="000000"/>
                <w:spacing w:val="2"/>
                <w:sz w:val="24"/>
                <w:szCs w:val="24"/>
                <w:lang w:eastAsia="ru-RU"/>
              </w:rPr>
            </w:pPr>
            <w:r w:rsidRPr="00A04A24">
              <w:rPr>
                <w:rFonts w:ascii="Times New Roman" w:eastAsia="Times New Roman" w:hAnsi="Times New Roman" w:cs="Times New Roman"/>
                <w:color w:val="000000"/>
                <w:spacing w:val="2"/>
                <w:sz w:val="24"/>
                <w:szCs w:val="24"/>
                <w:lang w:eastAsia="ru-RU"/>
              </w:rPr>
              <w:t>Восточная Сибирь. Природные условия.</w:t>
            </w:r>
          </w:p>
          <w:p w:rsidR="00A04A24" w:rsidRPr="00A04A24" w:rsidRDefault="00A04A24" w:rsidP="00A04A24">
            <w:pPr>
              <w:widowControl w:val="0"/>
              <w:shd w:val="clear" w:color="auto" w:fill="FFFFFF"/>
              <w:autoSpaceDE w:val="0"/>
              <w:autoSpaceDN w:val="0"/>
              <w:adjustRightInd w:val="0"/>
              <w:spacing w:after="0" w:line="240" w:lineRule="auto"/>
              <w:ind w:firstLine="274"/>
              <w:rPr>
                <w:rFonts w:ascii="Times New Roman" w:eastAsia="Times New Roman" w:hAnsi="Times New Roman" w:cs="Times New Roman"/>
                <w:color w:val="000000"/>
                <w:sz w:val="24"/>
                <w:szCs w:val="24"/>
                <w:lang w:eastAsia="ru-RU"/>
              </w:rPr>
            </w:pPr>
            <w:r w:rsidRPr="00A04A24">
              <w:rPr>
                <w:rFonts w:ascii="Times New Roman" w:eastAsia="Times New Roman" w:hAnsi="Times New Roman" w:cs="Times New Roman"/>
                <w:color w:val="000000"/>
                <w:spacing w:val="2"/>
                <w:sz w:val="24"/>
                <w:szCs w:val="24"/>
                <w:lang w:eastAsia="ru-RU"/>
              </w:rPr>
              <w:t xml:space="preserve"> Текто</w:t>
            </w:r>
            <w:r w:rsidRPr="00A04A24">
              <w:rPr>
                <w:rFonts w:ascii="Times New Roman" w:eastAsia="Times New Roman" w:hAnsi="Times New Roman" w:cs="Times New Roman"/>
                <w:color w:val="000000"/>
                <w:spacing w:val="2"/>
                <w:sz w:val="24"/>
                <w:szCs w:val="24"/>
                <w:lang w:eastAsia="ru-RU"/>
              </w:rPr>
              <w:softHyphen/>
            </w:r>
            <w:r w:rsidRPr="00A04A24">
              <w:rPr>
                <w:rFonts w:ascii="Times New Roman" w:eastAsia="Times New Roman" w:hAnsi="Times New Roman" w:cs="Times New Roman"/>
                <w:color w:val="000000"/>
                <w:sz w:val="24"/>
                <w:szCs w:val="24"/>
                <w:lang w:eastAsia="ru-RU"/>
              </w:rPr>
              <w:t>ника и полезные ископаемые, их выборочная</w:t>
            </w:r>
          </w:p>
          <w:p w:rsidR="00A04A24" w:rsidRPr="00A04A24" w:rsidRDefault="00A04A24" w:rsidP="00A04A24">
            <w:pPr>
              <w:widowControl w:val="0"/>
              <w:shd w:val="clear" w:color="auto" w:fill="FFFFFF"/>
              <w:autoSpaceDE w:val="0"/>
              <w:autoSpaceDN w:val="0"/>
              <w:adjustRightInd w:val="0"/>
              <w:spacing w:after="0" w:line="240" w:lineRule="auto"/>
              <w:ind w:firstLine="274"/>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z w:val="24"/>
                <w:szCs w:val="24"/>
                <w:lang w:eastAsia="ru-RU"/>
              </w:rPr>
              <w:t xml:space="preserve"> раз</w:t>
            </w:r>
            <w:r w:rsidRPr="00A04A24">
              <w:rPr>
                <w:rFonts w:ascii="Times New Roman" w:eastAsia="Times New Roman" w:hAnsi="Times New Roman" w:cs="Times New Roman"/>
                <w:color w:val="000000"/>
                <w:sz w:val="24"/>
                <w:szCs w:val="24"/>
                <w:lang w:eastAsia="ru-RU"/>
              </w:rPr>
              <w:softHyphen/>
            </w:r>
            <w:r w:rsidRPr="00A04A24">
              <w:rPr>
                <w:rFonts w:ascii="Times New Roman" w:eastAsia="Times New Roman" w:hAnsi="Times New Roman" w:cs="Times New Roman"/>
                <w:color w:val="000000"/>
                <w:spacing w:val="-2"/>
                <w:sz w:val="24"/>
                <w:szCs w:val="24"/>
                <w:lang w:eastAsia="ru-RU"/>
              </w:rPr>
              <w:t>работка. Каскады ГЭС. Природно-хозяйственные зо</w:t>
            </w:r>
            <w:r w:rsidRPr="00A04A24">
              <w:rPr>
                <w:rFonts w:ascii="Times New Roman" w:eastAsia="Times New Roman" w:hAnsi="Times New Roman" w:cs="Times New Roman"/>
                <w:color w:val="000000"/>
                <w:spacing w:val="-2"/>
                <w:sz w:val="24"/>
                <w:szCs w:val="24"/>
                <w:lang w:eastAsia="ru-RU"/>
              </w:rPr>
              <w:softHyphen/>
            </w:r>
            <w:r w:rsidRPr="00A04A24">
              <w:rPr>
                <w:rFonts w:ascii="Times New Roman" w:eastAsia="Times New Roman" w:hAnsi="Times New Roman" w:cs="Times New Roman"/>
                <w:color w:val="000000"/>
                <w:spacing w:val="-5"/>
                <w:sz w:val="24"/>
                <w:szCs w:val="24"/>
                <w:lang w:eastAsia="ru-RU"/>
              </w:rPr>
              <w:t>ны.</w:t>
            </w:r>
          </w:p>
          <w:p w:rsidR="00A04A24" w:rsidRPr="00A04A24" w:rsidRDefault="00A04A24" w:rsidP="00A04A24">
            <w:pPr>
              <w:widowControl w:val="0"/>
              <w:shd w:val="clear" w:color="auto" w:fill="FFFFFF"/>
              <w:autoSpaceDE w:val="0"/>
              <w:autoSpaceDN w:val="0"/>
              <w:adjustRightInd w:val="0"/>
              <w:spacing w:after="0" w:line="240" w:lineRule="auto"/>
              <w:ind w:firstLine="278"/>
              <w:rPr>
                <w:rFonts w:ascii="Times New Roman" w:eastAsia="Times New Roman" w:hAnsi="Times New Roman" w:cs="Times New Roman"/>
                <w:color w:val="000000"/>
                <w:spacing w:val="10"/>
                <w:sz w:val="24"/>
                <w:szCs w:val="24"/>
                <w:lang w:eastAsia="ru-RU"/>
              </w:rPr>
            </w:pPr>
            <w:r w:rsidRPr="00A04A24">
              <w:rPr>
                <w:rFonts w:ascii="Times New Roman" w:eastAsia="Times New Roman" w:hAnsi="Times New Roman" w:cs="Times New Roman"/>
                <w:color w:val="000000"/>
                <w:spacing w:val="10"/>
                <w:sz w:val="24"/>
                <w:szCs w:val="24"/>
                <w:lang w:eastAsia="ru-RU"/>
              </w:rPr>
              <w:t>Байкал жемчужина России. Происхождение</w:t>
            </w:r>
          </w:p>
          <w:p w:rsidR="00A04A24" w:rsidRPr="00A04A24" w:rsidRDefault="00A04A24" w:rsidP="00A04A24">
            <w:pPr>
              <w:widowControl w:val="0"/>
              <w:shd w:val="clear" w:color="auto" w:fill="FFFFFF"/>
              <w:autoSpaceDE w:val="0"/>
              <w:autoSpaceDN w:val="0"/>
              <w:adjustRightInd w:val="0"/>
              <w:spacing w:after="0" w:line="240" w:lineRule="auto"/>
              <w:ind w:firstLine="278"/>
              <w:rPr>
                <w:rFonts w:ascii="Times New Roman" w:eastAsia="Times New Roman" w:hAnsi="Times New Roman" w:cs="Times New Roman"/>
                <w:color w:val="000000"/>
                <w:spacing w:val="-4"/>
                <w:sz w:val="24"/>
                <w:szCs w:val="24"/>
                <w:lang w:eastAsia="ru-RU"/>
              </w:rPr>
            </w:pPr>
            <w:r w:rsidRPr="00A04A24">
              <w:rPr>
                <w:rFonts w:ascii="Times New Roman" w:eastAsia="Times New Roman" w:hAnsi="Times New Roman" w:cs="Times New Roman"/>
                <w:color w:val="000000"/>
                <w:spacing w:val="-4"/>
                <w:sz w:val="24"/>
                <w:szCs w:val="24"/>
                <w:lang w:eastAsia="ru-RU"/>
              </w:rPr>
              <w:t>озера, особенности байкальской воды. Хозяйственное</w:t>
            </w:r>
          </w:p>
          <w:p w:rsidR="00A04A24" w:rsidRPr="00A04A24" w:rsidRDefault="00A04A24" w:rsidP="00A04A24">
            <w:pPr>
              <w:widowControl w:val="0"/>
              <w:shd w:val="clear" w:color="auto" w:fill="FFFFFF"/>
              <w:autoSpaceDE w:val="0"/>
              <w:autoSpaceDN w:val="0"/>
              <w:adjustRightInd w:val="0"/>
              <w:spacing w:after="0" w:line="240" w:lineRule="auto"/>
              <w:ind w:firstLine="278"/>
              <w:rPr>
                <w:rFonts w:ascii="Times New Roman" w:eastAsia="Times New Roman" w:hAnsi="Times New Roman" w:cs="Times New Roman"/>
                <w:color w:val="000000"/>
                <w:spacing w:val="-1"/>
                <w:sz w:val="24"/>
                <w:szCs w:val="24"/>
                <w:lang w:eastAsia="ru-RU"/>
              </w:rPr>
            </w:pPr>
            <w:r w:rsidRPr="00A04A24">
              <w:rPr>
                <w:rFonts w:ascii="Times New Roman" w:eastAsia="Times New Roman" w:hAnsi="Times New Roman" w:cs="Times New Roman"/>
                <w:color w:val="000000"/>
                <w:spacing w:val="-1"/>
                <w:sz w:val="24"/>
                <w:szCs w:val="24"/>
                <w:lang w:eastAsia="ru-RU"/>
              </w:rPr>
              <w:t xml:space="preserve">использование и экологические проблемы Байкала </w:t>
            </w:r>
            <w:proofErr w:type="gramStart"/>
            <w:r w:rsidRPr="00A04A24">
              <w:rPr>
                <w:rFonts w:ascii="Times New Roman" w:eastAsia="Times New Roman" w:hAnsi="Times New Roman" w:cs="Times New Roman"/>
                <w:color w:val="000000"/>
                <w:spacing w:val="-1"/>
                <w:sz w:val="24"/>
                <w:szCs w:val="24"/>
                <w:lang w:eastAsia="ru-RU"/>
              </w:rPr>
              <w:t>в</w:t>
            </w:r>
            <w:proofErr w:type="gramEnd"/>
            <w:r w:rsidRPr="00A04A24">
              <w:rPr>
                <w:rFonts w:ascii="Times New Roman" w:eastAsia="Times New Roman" w:hAnsi="Times New Roman" w:cs="Times New Roman"/>
                <w:color w:val="000000"/>
                <w:spacing w:val="-1"/>
                <w:sz w:val="24"/>
                <w:szCs w:val="24"/>
                <w:lang w:eastAsia="ru-RU"/>
              </w:rPr>
              <w:t xml:space="preserve"> </w:t>
            </w:r>
          </w:p>
          <w:p w:rsidR="00A04A24" w:rsidRPr="00A04A24" w:rsidRDefault="00A04A24" w:rsidP="00A04A24">
            <w:pPr>
              <w:widowControl w:val="0"/>
              <w:shd w:val="clear" w:color="auto" w:fill="FFFFFF"/>
              <w:autoSpaceDE w:val="0"/>
              <w:autoSpaceDN w:val="0"/>
              <w:adjustRightInd w:val="0"/>
              <w:spacing w:after="0" w:line="240" w:lineRule="auto"/>
              <w:ind w:firstLine="278"/>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1"/>
                <w:sz w:val="24"/>
                <w:szCs w:val="24"/>
                <w:lang w:eastAsia="ru-RU"/>
              </w:rPr>
              <w:t>российской культуре.</w:t>
            </w:r>
          </w:p>
          <w:p w:rsidR="00A04A24" w:rsidRPr="00A04A24" w:rsidRDefault="00A04A24" w:rsidP="00A04A24">
            <w:pPr>
              <w:widowControl w:val="0"/>
              <w:shd w:val="clear" w:color="auto" w:fill="FFFFFF"/>
              <w:autoSpaceDE w:val="0"/>
              <w:autoSpaceDN w:val="0"/>
              <w:adjustRightInd w:val="0"/>
              <w:spacing w:after="0" w:line="240" w:lineRule="auto"/>
              <w:ind w:firstLine="278"/>
              <w:rPr>
                <w:rFonts w:ascii="Times New Roman" w:eastAsia="Times New Roman" w:hAnsi="Times New Roman" w:cs="Times New Roman"/>
                <w:color w:val="000000"/>
                <w:spacing w:val="10"/>
                <w:sz w:val="24"/>
                <w:szCs w:val="24"/>
                <w:lang w:eastAsia="ru-RU"/>
              </w:rPr>
            </w:pPr>
            <w:r w:rsidRPr="00A04A24">
              <w:rPr>
                <w:rFonts w:ascii="Times New Roman" w:eastAsia="Times New Roman" w:hAnsi="Times New Roman" w:cs="Times New Roman"/>
                <w:color w:val="000000"/>
                <w:spacing w:val="-3"/>
                <w:sz w:val="24"/>
                <w:szCs w:val="24"/>
                <w:lang w:eastAsia="ru-RU"/>
              </w:rPr>
              <w:t xml:space="preserve">Хозяйство Восточной Сибири. </w:t>
            </w:r>
            <w:proofErr w:type="spellStart"/>
            <w:r w:rsidRPr="00A04A24">
              <w:rPr>
                <w:rFonts w:ascii="Times New Roman" w:eastAsia="Times New Roman" w:hAnsi="Times New Roman" w:cs="Times New Roman"/>
                <w:color w:val="000000"/>
                <w:spacing w:val="-3"/>
                <w:sz w:val="24"/>
                <w:szCs w:val="24"/>
                <w:lang w:eastAsia="ru-RU"/>
              </w:rPr>
              <w:t>Гидроэлектроэнер</w:t>
            </w:r>
            <w:r w:rsidRPr="00A04A24">
              <w:rPr>
                <w:rFonts w:ascii="Times New Roman" w:eastAsia="Times New Roman" w:hAnsi="Times New Roman" w:cs="Times New Roman"/>
                <w:color w:val="000000"/>
                <w:spacing w:val="-3"/>
                <w:sz w:val="24"/>
                <w:szCs w:val="24"/>
                <w:lang w:eastAsia="ru-RU"/>
              </w:rPr>
              <w:softHyphen/>
            </w:r>
            <w:r w:rsidRPr="00A04A24">
              <w:rPr>
                <w:rFonts w:ascii="Times New Roman" w:eastAsia="Times New Roman" w:hAnsi="Times New Roman" w:cs="Times New Roman"/>
                <w:color w:val="000000"/>
                <w:spacing w:val="10"/>
                <w:sz w:val="24"/>
                <w:szCs w:val="24"/>
                <w:lang w:eastAsia="ru-RU"/>
              </w:rPr>
              <w:t>гетика</w:t>
            </w:r>
            <w:proofErr w:type="spellEnd"/>
            <w:r w:rsidRPr="00A04A24">
              <w:rPr>
                <w:rFonts w:ascii="Times New Roman" w:eastAsia="Times New Roman" w:hAnsi="Times New Roman" w:cs="Times New Roman"/>
                <w:color w:val="000000"/>
                <w:spacing w:val="10"/>
                <w:sz w:val="24"/>
                <w:szCs w:val="24"/>
                <w:lang w:eastAsia="ru-RU"/>
              </w:rPr>
              <w:t>,</w:t>
            </w:r>
          </w:p>
          <w:p w:rsidR="00A04A24" w:rsidRPr="00A04A24" w:rsidRDefault="00A04A24" w:rsidP="00A04A24">
            <w:pPr>
              <w:widowControl w:val="0"/>
              <w:shd w:val="clear" w:color="auto" w:fill="FFFFFF"/>
              <w:autoSpaceDE w:val="0"/>
              <w:autoSpaceDN w:val="0"/>
              <w:adjustRightInd w:val="0"/>
              <w:spacing w:after="0" w:line="240" w:lineRule="auto"/>
              <w:ind w:firstLine="278"/>
              <w:rPr>
                <w:rFonts w:ascii="Times New Roman" w:eastAsia="Times New Roman" w:hAnsi="Times New Roman" w:cs="Times New Roman"/>
                <w:color w:val="000000"/>
                <w:spacing w:val="-2"/>
                <w:sz w:val="24"/>
                <w:szCs w:val="24"/>
                <w:lang w:eastAsia="ru-RU"/>
              </w:rPr>
            </w:pPr>
            <w:r w:rsidRPr="00A04A24">
              <w:rPr>
                <w:rFonts w:ascii="Times New Roman" w:eastAsia="Times New Roman" w:hAnsi="Times New Roman" w:cs="Times New Roman"/>
                <w:color w:val="000000"/>
                <w:spacing w:val="10"/>
                <w:sz w:val="24"/>
                <w:szCs w:val="24"/>
                <w:lang w:eastAsia="ru-RU"/>
              </w:rPr>
              <w:t xml:space="preserve"> цветная металлургия. Лесной комплекс</w:t>
            </w:r>
            <w:r w:rsidRPr="00A04A24">
              <w:rPr>
                <w:rFonts w:ascii="Times New Roman" w:eastAsia="Times New Roman" w:hAnsi="Times New Roman" w:cs="Times New Roman"/>
                <w:color w:val="000000"/>
                <w:spacing w:val="-2"/>
                <w:sz w:val="24"/>
                <w:szCs w:val="24"/>
                <w:lang w:eastAsia="ru-RU"/>
              </w:rPr>
              <w:t xml:space="preserve"> ВПК.</w:t>
            </w:r>
          </w:p>
          <w:p w:rsidR="00A04A24" w:rsidRPr="00A04A24" w:rsidRDefault="00A04A24" w:rsidP="00A04A24">
            <w:pPr>
              <w:widowControl w:val="0"/>
              <w:shd w:val="clear" w:color="auto" w:fill="FFFFFF"/>
              <w:autoSpaceDE w:val="0"/>
              <w:autoSpaceDN w:val="0"/>
              <w:adjustRightInd w:val="0"/>
              <w:spacing w:after="0" w:line="240" w:lineRule="auto"/>
              <w:ind w:firstLine="278"/>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2"/>
                <w:sz w:val="24"/>
                <w:szCs w:val="24"/>
                <w:lang w:eastAsia="ru-RU"/>
              </w:rPr>
              <w:t xml:space="preserve"> Сельское хозяйство.  Экологические проблемы </w:t>
            </w:r>
            <w:r w:rsidRPr="00A04A24">
              <w:rPr>
                <w:rFonts w:ascii="Times New Roman" w:eastAsia="Times New Roman" w:hAnsi="Times New Roman" w:cs="Times New Roman"/>
                <w:color w:val="000000"/>
                <w:spacing w:val="-4"/>
                <w:sz w:val="24"/>
                <w:szCs w:val="24"/>
                <w:lang w:eastAsia="ru-RU"/>
              </w:rPr>
              <w:t>района.</w:t>
            </w:r>
          </w:p>
          <w:p w:rsidR="00A04A24" w:rsidRPr="00A04A24" w:rsidRDefault="00A04A24" w:rsidP="00A04A24">
            <w:pPr>
              <w:widowControl w:val="0"/>
              <w:shd w:val="clear" w:color="auto" w:fill="FFFFFF"/>
              <w:autoSpaceDE w:val="0"/>
              <w:autoSpaceDN w:val="0"/>
              <w:adjustRightInd w:val="0"/>
              <w:spacing w:after="0" w:line="240" w:lineRule="auto"/>
              <w:ind w:firstLine="283"/>
              <w:rPr>
                <w:rFonts w:ascii="Times New Roman" w:eastAsia="Times New Roman" w:hAnsi="Times New Roman" w:cs="Times New Roman"/>
                <w:color w:val="000000"/>
                <w:spacing w:val="-3"/>
                <w:sz w:val="24"/>
                <w:szCs w:val="24"/>
                <w:lang w:eastAsia="ru-RU"/>
              </w:rPr>
            </w:pPr>
            <w:r w:rsidRPr="00A04A24">
              <w:rPr>
                <w:rFonts w:ascii="Times New Roman" w:eastAsia="Times New Roman" w:hAnsi="Times New Roman" w:cs="Times New Roman"/>
                <w:color w:val="000000"/>
                <w:spacing w:val="-1"/>
                <w:sz w:val="24"/>
                <w:szCs w:val="24"/>
                <w:lang w:eastAsia="ru-RU"/>
              </w:rPr>
              <w:t>Дальний Восток. Формирование территории. Гра</w:t>
            </w:r>
            <w:r w:rsidRPr="00A04A24">
              <w:rPr>
                <w:rFonts w:ascii="Times New Roman" w:eastAsia="Times New Roman" w:hAnsi="Times New Roman" w:cs="Times New Roman"/>
                <w:color w:val="000000"/>
                <w:spacing w:val="-1"/>
                <w:sz w:val="24"/>
                <w:szCs w:val="24"/>
                <w:lang w:eastAsia="ru-RU"/>
              </w:rPr>
              <w:softHyphen/>
            </w:r>
            <w:r w:rsidRPr="00A04A24">
              <w:rPr>
                <w:rFonts w:ascii="Times New Roman" w:eastAsia="Times New Roman" w:hAnsi="Times New Roman" w:cs="Times New Roman"/>
                <w:color w:val="000000"/>
                <w:spacing w:val="-3"/>
                <w:sz w:val="24"/>
                <w:szCs w:val="24"/>
                <w:lang w:eastAsia="ru-RU"/>
              </w:rPr>
              <w:t>ницы</w:t>
            </w:r>
          </w:p>
          <w:p w:rsidR="00A04A24" w:rsidRPr="00A04A24" w:rsidRDefault="00A04A24" w:rsidP="00A04A24">
            <w:pPr>
              <w:widowControl w:val="0"/>
              <w:shd w:val="clear" w:color="auto" w:fill="FFFFFF"/>
              <w:autoSpaceDE w:val="0"/>
              <w:autoSpaceDN w:val="0"/>
              <w:adjustRightInd w:val="0"/>
              <w:spacing w:after="0" w:line="240" w:lineRule="auto"/>
              <w:ind w:firstLine="283"/>
              <w:rPr>
                <w:rFonts w:ascii="Times New Roman" w:eastAsia="Times New Roman" w:hAnsi="Times New Roman" w:cs="Times New Roman"/>
                <w:color w:val="000000"/>
                <w:spacing w:val="-2"/>
                <w:sz w:val="24"/>
                <w:szCs w:val="24"/>
                <w:lang w:eastAsia="ru-RU"/>
              </w:rPr>
            </w:pPr>
            <w:r w:rsidRPr="00A04A24">
              <w:rPr>
                <w:rFonts w:ascii="Times New Roman" w:eastAsia="Times New Roman" w:hAnsi="Times New Roman" w:cs="Times New Roman"/>
                <w:color w:val="000000"/>
                <w:spacing w:val="-3"/>
                <w:sz w:val="24"/>
                <w:szCs w:val="24"/>
                <w:lang w:eastAsia="ru-RU"/>
              </w:rPr>
              <w:t xml:space="preserve"> с Китаем и Японией, их изменения. Природные </w:t>
            </w:r>
            <w:r w:rsidRPr="00A04A24">
              <w:rPr>
                <w:rFonts w:ascii="Times New Roman" w:eastAsia="Times New Roman" w:hAnsi="Times New Roman" w:cs="Times New Roman"/>
                <w:color w:val="000000"/>
                <w:spacing w:val="-2"/>
                <w:sz w:val="24"/>
                <w:szCs w:val="24"/>
                <w:lang w:eastAsia="ru-RU"/>
              </w:rPr>
              <w:t>условия</w:t>
            </w:r>
          </w:p>
          <w:p w:rsidR="00A04A24" w:rsidRPr="00A04A24" w:rsidRDefault="00A04A24" w:rsidP="00A04A24">
            <w:pPr>
              <w:widowControl w:val="0"/>
              <w:shd w:val="clear" w:color="auto" w:fill="FFFFFF"/>
              <w:autoSpaceDE w:val="0"/>
              <w:autoSpaceDN w:val="0"/>
              <w:adjustRightInd w:val="0"/>
              <w:spacing w:after="0" w:line="240" w:lineRule="auto"/>
              <w:ind w:firstLine="283"/>
              <w:rPr>
                <w:rFonts w:ascii="Times New Roman" w:eastAsia="Times New Roman" w:hAnsi="Times New Roman" w:cs="Times New Roman"/>
                <w:color w:val="000000"/>
                <w:sz w:val="24"/>
                <w:szCs w:val="24"/>
                <w:lang w:eastAsia="ru-RU"/>
              </w:rPr>
            </w:pPr>
            <w:r w:rsidRPr="00A04A24">
              <w:rPr>
                <w:rFonts w:ascii="Times New Roman" w:eastAsia="Times New Roman" w:hAnsi="Times New Roman" w:cs="Times New Roman"/>
                <w:color w:val="000000"/>
                <w:spacing w:val="-2"/>
                <w:sz w:val="24"/>
                <w:szCs w:val="24"/>
                <w:lang w:eastAsia="ru-RU"/>
              </w:rPr>
              <w:t xml:space="preserve"> и ресурсы. Разнообразие природы. Опасные </w:t>
            </w:r>
            <w:r w:rsidRPr="00A04A24">
              <w:rPr>
                <w:rFonts w:ascii="Times New Roman" w:eastAsia="Times New Roman" w:hAnsi="Times New Roman" w:cs="Times New Roman"/>
                <w:color w:val="000000"/>
                <w:sz w:val="24"/>
                <w:szCs w:val="24"/>
                <w:lang w:eastAsia="ru-RU"/>
              </w:rPr>
              <w:t xml:space="preserve">природные </w:t>
            </w:r>
          </w:p>
          <w:p w:rsidR="00A04A24" w:rsidRPr="00A04A24" w:rsidRDefault="00A04A24" w:rsidP="00A04A24">
            <w:pPr>
              <w:widowControl w:val="0"/>
              <w:shd w:val="clear" w:color="auto" w:fill="FFFFFF"/>
              <w:autoSpaceDE w:val="0"/>
              <w:autoSpaceDN w:val="0"/>
              <w:adjustRightInd w:val="0"/>
              <w:spacing w:after="0" w:line="240" w:lineRule="auto"/>
              <w:ind w:firstLine="283"/>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z w:val="24"/>
                <w:szCs w:val="24"/>
                <w:lang w:eastAsia="ru-RU"/>
              </w:rPr>
              <w:t>явления.</w:t>
            </w:r>
          </w:p>
          <w:p w:rsidR="00A04A24" w:rsidRPr="00A04A24" w:rsidRDefault="00A04A24" w:rsidP="00A04A24">
            <w:pPr>
              <w:widowControl w:val="0"/>
              <w:shd w:val="clear" w:color="auto" w:fill="FFFFFF"/>
              <w:autoSpaceDE w:val="0"/>
              <w:autoSpaceDN w:val="0"/>
              <w:adjustRightInd w:val="0"/>
              <w:spacing w:after="0" w:line="240" w:lineRule="auto"/>
              <w:ind w:firstLine="283"/>
              <w:rPr>
                <w:rFonts w:ascii="Times New Roman" w:eastAsia="Times New Roman" w:hAnsi="Times New Roman" w:cs="Times New Roman"/>
                <w:color w:val="000000"/>
                <w:spacing w:val="-5"/>
                <w:sz w:val="24"/>
                <w:szCs w:val="24"/>
                <w:lang w:eastAsia="ru-RU"/>
              </w:rPr>
            </w:pPr>
            <w:r w:rsidRPr="00A04A24">
              <w:rPr>
                <w:rFonts w:ascii="Times New Roman" w:eastAsia="Times New Roman" w:hAnsi="Times New Roman" w:cs="Times New Roman"/>
                <w:color w:val="000000"/>
                <w:spacing w:val="-2"/>
                <w:sz w:val="24"/>
                <w:szCs w:val="24"/>
                <w:lang w:eastAsia="ru-RU"/>
              </w:rPr>
              <w:t>Моря Тихого океана: Берингово, Охотское, Япон</w:t>
            </w:r>
            <w:r w:rsidRPr="00A04A24">
              <w:rPr>
                <w:rFonts w:ascii="Times New Roman" w:eastAsia="Times New Roman" w:hAnsi="Times New Roman" w:cs="Times New Roman"/>
                <w:color w:val="000000"/>
                <w:spacing w:val="-2"/>
                <w:sz w:val="24"/>
                <w:szCs w:val="24"/>
                <w:lang w:eastAsia="ru-RU"/>
              </w:rPr>
              <w:softHyphen/>
            </w:r>
            <w:r w:rsidRPr="00A04A24">
              <w:rPr>
                <w:rFonts w:ascii="Times New Roman" w:eastAsia="Times New Roman" w:hAnsi="Times New Roman" w:cs="Times New Roman"/>
                <w:color w:val="000000"/>
                <w:spacing w:val="-5"/>
                <w:sz w:val="24"/>
                <w:szCs w:val="24"/>
                <w:lang w:eastAsia="ru-RU"/>
              </w:rPr>
              <w:t>ское.</w:t>
            </w:r>
          </w:p>
          <w:p w:rsidR="00A04A24" w:rsidRPr="00A04A24" w:rsidRDefault="00A04A24" w:rsidP="00A04A24">
            <w:pPr>
              <w:widowControl w:val="0"/>
              <w:shd w:val="clear" w:color="auto" w:fill="FFFFFF"/>
              <w:autoSpaceDE w:val="0"/>
              <w:autoSpaceDN w:val="0"/>
              <w:adjustRightInd w:val="0"/>
              <w:spacing w:after="0" w:line="240" w:lineRule="auto"/>
              <w:ind w:firstLine="283"/>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5"/>
                <w:sz w:val="24"/>
                <w:szCs w:val="24"/>
                <w:lang w:eastAsia="ru-RU"/>
              </w:rPr>
              <w:t xml:space="preserve"> Особенности природы и хозяйственное использо</w:t>
            </w:r>
            <w:r w:rsidRPr="00A04A24">
              <w:rPr>
                <w:rFonts w:ascii="Times New Roman" w:eastAsia="Times New Roman" w:hAnsi="Times New Roman" w:cs="Times New Roman"/>
                <w:color w:val="000000"/>
                <w:spacing w:val="-5"/>
                <w:sz w:val="24"/>
                <w:szCs w:val="24"/>
                <w:lang w:eastAsia="ru-RU"/>
              </w:rPr>
              <w:softHyphen/>
              <w:t>вание.</w:t>
            </w:r>
          </w:p>
          <w:p w:rsidR="00A04A24" w:rsidRPr="00A04A24" w:rsidRDefault="00A04A24" w:rsidP="00A04A24">
            <w:pPr>
              <w:widowControl w:val="0"/>
              <w:shd w:val="clear" w:color="auto" w:fill="FFFFFF"/>
              <w:autoSpaceDE w:val="0"/>
              <w:autoSpaceDN w:val="0"/>
              <w:adjustRightInd w:val="0"/>
              <w:spacing w:after="0" w:line="240" w:lineRule="auto"/>
              <w:ind w:firstLine="274"/>
              <w:rPr>
                <w:rFonts w:ascii="Times New Roman" w:eastAsia="Times New Roman" w:hAnsi="Times New Roman" w:cs="Times New Roman"/>
                <w:color w:val="000000"/>
                <w:spacing w:val="-3"/>
                <w:sz w:val="24"/>
                <w:szCs w:val="24"/>
                <w:lang w:eastAsia="ru-RU"/>
              </w:rPr>
            </w:pPr>
            <w:r w:rsidRPr="00A04A24">
              <w:rPr>
                <w:rFonts w:ascii="Times New Roman" w:eastAsia="Times New Roman" w:hAnsi="Times New Roman" w:cs="Times New Roman"/>
                <w:color w:val="000000"/>
                <w:spacing w:val="-2"/>
                <w:sz w:val="24"/>
                <w:szCs w:val="24"/>
                <w:lang w:eastAsia="ru-RU"/>
              </w:rPr>
              <w:t>Население района. История заселения. Националь</w:t>
            </w:r>
            <w:r w:rsidRPr="00A04A24">
              <w:rPr>
                <w:rFonts w:ascii="Times New Roman" w:eastAsia="Times New Roman" w:hAnsi="Times New Roman" w:cs="Times New Roman"/>
                <w:color w:val="000000"/>
                <w:spacing w:val="-2"/>
                <w:sz w:val="24"/>
                <w:szCs w:val="24"/>
                <w:lang w:eastAsia="ru-RU"/>
              </w:rPr>
              <w:softHyphen/>
            </w:r>
            <w:r w:rsidRPr="00A04A24">
              <w:rPr>
                <w:rFonts w:ascii="Times New Roman" w:eastAsia="Times New Roman" w:hAnsi="Times New Roman" w:cs="Times New Roman"/>
                <w:color w:val="000000"/>
                <w:spacing w:val="-3"/>
                <w:sz w:val="24"/>
                <w:szCs w:val="24"/>
                <w:lang w:eastAsia="ru-RU"/>
              </w:rPr>
              <w:t xml:space="preserve">ный </w:t>
            </w:r>
          </w:p>
          <w:p w:rsidR="00A04A24" w:rsidRPr="00A04A24" w:rsidRDefault="00A04A24" w:rsidP="00A04A24">
            <w:pPr>
              <w:widowControl w:val="0"/>
              <w:shd w:val="clear" w:color="auto" w:fill="FFFFFF"/>
              <w:autoSpaceDE w:val="0"/>
              <w:autoSpaceDN w:val="0"/>
              <w:adjustRightInd w:val="0"/>
              <w:spacing w:after="0" w:line="240" w:lineRule="auto"/>
              <w:ind w:firstLine="274"/>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3"/>
                <w:sz w:val="24"/>
                <w:szCs w:val="24"/>
                <w:lang w:eastAsia="ru-RU"/>
              </w:rPr>
              <w:lastRenderedPageBreak/>
              <w:t>состав. Местные народы.</w:t>
            </w:r>
          </w:p>
          <w:p w:rsidR="00A04A24" w:rsidRPr="00A04A24" w:rsidRDefault="00A04A24" w:rsidP="00A04A24">
            <w:pPr>
              <w:widowControl w:val="0"/>
              <w:shd w:val="clear" w:color="auto" w:fill="FFFFFF"/>
              <w:autoSpaceDE w:val="0"/>
              <w:autoSpaceDN w:val="0"/>
              <w:adjustRightInd w:val="0"/>
              <w:spacing w:after="0" w:line="240" w:lineRule="auto"/>
              <w:ind w:firstLine="264"/>
              <w:rPr>
                <w:rFonts w:ascii="Times New Roman" w:eastAsia="Times New Roman" w:hAnsi="Times New Roman" w:cs="Times New Roman"/>
                <w:color w:val="000000"/>
                <w:spacing w:val="-3"/>
                <w:sz w:val="24"/>
                <w:szCs w:val="24"/>
                <w:lang w:eastAsia="ru-RU"/>
              </w:rPr>
            </w:pPr>
            <w:r w:rsidRPr="00A04A24">
              <w:rPr>
                <w:rFonts w:ascii="Times New Roman" w:eastAsia="Times New Roman" w:hAnsi="Times New Roman" w:cs="Times New Roman"/>
                <w:color w:val="000000"/>
                <w:spacing w:val="-3"/>
                <w:sz w:val="24"/>
                <w:szCs w:val="24"/>
                <w:lang w:eastAsia="ru-RU"/>
              </w:rPr>
              <w:t xml:space="preserve">Хозяйство района. Отрасли специализации. </w:t>
            </w:r>
          </w:p>
          <w:p w:rsidR="00A04A24" w:rsidRPr="00A04A24" w:rsidRDefault="00A04A24" w:rsidP="00A04A24">
            <w:pPr>
              <w:widowControl w:val="0"/>
              <w:shd w:val="clear" w:color="auto" w:fill="FFFFFF"/>
              <w:autoSpaceDE w:val="0"/>
              <w:autoSpaceDN w:val="0"/>
              <w:adjustRightInd w:val="0"/>
              <w:spacing w:after="0" w:line="240" w:lineRule="auto"/>
              <w:ind w:firstLine="264"/>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3"/>
                <w:sz w:val="24"/>
                <w:szCs w:val="24"/>
                <w:lang w:eastAsia="ru-RU"/>
              </w:rPr>
              <w:t>Транс</w:t>
            </w:r>
            <w:r w:rsidRPr="00A04A24">
              <w:rPr>
                <w:rFonts w:ascii="Times New Roman" w:eastAsia="Times New Roman" w:hAnsi="Times New Roman" w:cs="Times New Roman"/>
                <w:color w:val="000000"/>
                <w:spacing w:val="-3"/>
                <w:sz w:val="24"/>
                <w:szCs w:val="24"/>
                <w:lang w:eastAsia="ru-RU"/>
              </w:rPr>
              <w:softHyphen/>
            </w:r>
            <w:r w:rsidRPr="00A04A24">
              <w:rPr>
                <w:rFonts w:ascii="Times New Roman" w:eastAsia="Times New Roman" w:hAnsi="Times New Roman" w:cs="Times New Roman"/>
                <w:color w:val="000000"/>
                <w:spacing w:val="-1"/>
                <w:sz w:val="24"/>
                <w:szCs w:val="24"/>
                <w:lang w:eastAsia="ru-RU"/>
              </w:rPr>
              <w:t>портные связи. Перспективы района.</w:t>
            </w:r>
          </w:p>
          <w:p w:rsidR="00A04A24" w:rsidRPr="00A04A24" w:rsidRDefault="00A04A24" w:rsidP="00A04A24">
            <w:pPr>
              <w:widowControl w:val="0"/>
              <w:shd w:val="clear" w:color="auto" w:fill="FFFFFF"/>
              <w:autoSpaceDE w:val="0"/>
              <w:autoSpaceDN w:val="0"/>
              <w:adjustRightInd w:val="0"/>
              <w:spacing w:after="0" w:line="240" w:lineRule="auto"/>
              <w:ind w:firstLine="288"/>
              <w:rPr>
                <w:rFonts w:ascii="Times New Roman" w:eastAsia="Times New Roman" w:hAnsi="Times New Roman" w:cs="Times New Roman"/>
                <w:color w:val="000000"/>
                <w:spacing w:val="-3"/>
                <w:sz w:val="24"/>
                <w:szCs w:val="24"/>
                <w:lang w:eastAsia="ru-RU"/>
              </w:rPr>
            </w:pPr>
            <w:r w:rsidRPr="00A04A24">
              <w:rPr>
                <w:rFonts w:ascii="Times New Roman" w:eastAsia="Times New Roman" w:hAnsi="Times New Roman" w:cs="Times New Roman"/>
                <w:color w:val="000000"/>
                <w:spacing w:val="-2"/>
                <w:sz w:val="24"/>
                <w:szCs w:val="24"/>
                <w:lang w:eastAsia="ru-RU"/>
              </w:rPr>
              <w:t>Обобщение знаний по теме «Азиатская часть Рос</w:t>
            </w:r>
            <w:r w:rsidRPr="00A04A24">
              <w:rPr>
                <w:rFonts w:ascii="Times New Roman" w:eastAsia="Times New Roman" w:hAnsi="Times New Roman" w:cs="Times New Roman"/>
                <w:color w:val="000000"/>
                <w:spacing w:val="-2"/>
                <w:sz w:val="24"/>
                <w:szCs w:val="24"/>
                <w:lang w:eastAsia="ru-RU"/>
              </w:rPr>
              <w:softHyphen/>
            </w:r>
            <w:r w:rsidRPr="00A04A24">
              <w:rPr>
                <w:rFonts w:ascii="Times New Roman" w:eastAsia="Times New Roman" w:hAnsi="Times New Roman" w:cs="Times New Roman"/>
                <w:color w:val="000000"/>
                <w:spacing w:val="-3"/>
                <w:sz w:val="24"/>
                <w:szCs w:val="24"/>
                <w:lang w:eastAsia="ru-RU"/>
              </w:rPr>
              <w:t>сии»</w:t>
            </w:r>
          </w:p>
          <w:p w:rsidR="00A04A24" w:rsidRPr="00A04A24" w:rsidRDefault="00A04A24" w:rsidP="00A04A24">
            <w:pPr>
              <w:widowControl w:val="0"/>
              <w:shd w:val="clear" w:color="auto" w:fill="FFFFFF"/>
              <w:autoSpaceDE w:val="0"/>
              <w:autoSpaceDN w:val="0"/>
              <w:adjustRightInd w:val="0"/>
              <w:spacing w:after="0" w:line="240" w:lineRule="auto"/>
              <w:ind w:firstLine="288"/>
              <w:rPr>
                <w:rFonts w:ascii="Times New Roman" w:eastAsia="Times New Roman" w:hAnsi="Times New Roman" w:cs="Times New Roman"/>
                <w:color w:val="000000"/>
                <w:spacing w:val="-2"/>
                <w:sz w:val="24"/>
                <w:szCs w:val="24"/>
                <w:lang w:eastAsia="ru-RU"/>
              </w:rPr>
            </w:pPr>
            <w:r w:rsidRPr="00A04A24">
              <w:rPr>
                <w:rFonts w:ascii="Times New Roman" w:eastAsia="Times New Roman" w:hAnsi="Times New Roman" w:cs="Times New Roman"/>
                <w:color w:val="000000"/>
                <w:spacing w:val="-3"/>
                <w:sz w:val="24"/>
                <w:szCs w:val="24"/>
                <w:lang w:eastAsia="ru-RU"/>
              </w:rPr>
              <w:t xml:space="preserve">. Общие черты и проблемы восточных районов. </w:t>
            </w:r>
            <w:r w:rsidRPr="00A04A24">
              <w:rPr>
                <w:rFonts w:ascii="Times New Roman" w:eastAsia="Times New Roman" w:hAnsi="Times New Roman" w:cs="Times New Roman"/>
                <w:color w:val="000000"/>
                <w:spacing w:val="-2"/>
                <w:sz w:val="24"/>
                <w:szCs w:val="24"/>
                <w:lang w:eastAsia="ru-RU"/>
              </w:rPr>
              <w:t>Сравнение</w:t>
            </w:r>
          </w:p>
          <w:p w:rsidR="00A04A24" w:rsidRPr="00A04A24" w:rsidRDefault="00A04A24" w:rsidP="00A04A24">
            <w:pPr>
              <w:widowControl w:val="0"/>
              <w:shd w:val="clear" w:color="auto" w:fill="FFFFFF"/>
              <w:autoSpaceDE w:val="0"/>
              <w:autoSpaceDN w:val="0"/>
              <w:adjustRightInd w:val="0"/>
              <w:spacing w:after="0" w:line="240" w:lineRule="auto"/>
              <w:ind w:firstLine="288"/>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2"/>
                <w:sz w:val="24"/>
                <w:szCs w:val="24"/>
                <w:lang w:eastAsia="ru-RU"/>
              </w:rPr>
              <w:t xml:space="preserve"> западной и восточной частей России.</w:t>
            </w:r>
          </w:p>
        </w:tc>
        <w:tc>
          <w:tcPr>
            <w:tcW w:w="6027" w:type="dxa"/>
            <w:gridSpan w:val="2"/>
            <w:tcBorders>
              <w:top w:val="nil"/>
              <w:left w:val="single" w:sz="4" w:space="0" w:color="auto"/>
              <w:bottom w:val="single" w:sz="4" w:space="0" w:color="auto"/>
              <w:right w:val="single" w:sz="4" w:space="0" w:color="auto"/>
            </w:tcBorders>
          </w:tcPr>
          <w:p w:rsidR="00A04A24" w:rsidRPr="00A04A24" w:rsidRDefault="00A04A24" w:rsidP="00A04A24">
            <w:pPr>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 xml:space="preserve">Урок </w:t>
            </w:r>
            <w:proofErr w:type="gramStart"/>
            <w:r w:rsidRPr="00A04A24">
              <w:rPr>
                <w:rFonts w:ascii="Times New Roman" w:eastAsia="Times New Roman" w:hAnsi="Times New Roman" w:cs="Times New Roman"/>
                <w:sz w:val="24"/>
                <w:szCs w:val="24"/>
                <w:lang w:eastAsia="ru-RU"/>
              </w:rPr>
              <w:t>-в</w:t>
            </w:r>
            <w:proofErr w:type="gramEnd"/>
            <w:r w:rsidRPr="00A04A24">
              <w:rPr>
                <w:rFonts w:ascii="Times New Roman" w:eastAsia="Times New Roman" w:hAnsi="Times New Roman" w:cs="Times New Roman"/>
                <w:sz w:val="24"/>
                <w:szCs w:val="24"/>
                <w:lang w:eastAsia="ru-RU"/>
              </w:rPr>
              <w:t xml:space="preserve">иртуальная экскурсия по Москве. </w:t>
            </w: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Интернет-ресурс</w:t>
            </w: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Исследовательская деятельность с привлечением дополнительных источников информации</w:t>
            </w: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 xml:space="preserve">Урок </w:t>
            </w:r>
            <w:proofErr w:type="gramStart"/>
            <w:r w:rsidRPr="00A04A24">
              <w:rPr>
                <w:rFonts w:ascii="Times New Roman" w:eastAsia="Times New Roman" w:hAnsi="Times New Roman" w:cs="Times New Roman"/>
                <w:sz w:val="24"/>
                <w:szCs w:val="24"/>
                <w:lang w:eastAsia="ru-RU"/>
              </w:rPr>
              <w:t>-э</w:t>
            </w:r>
            <w:proofErr w:type="gramEnd"/>
            <w:r w:rsidRPr="00A04A24">
              <w:rPr>
                <w:rFonts w:ascii="Times New Roman" w:eastAsia="Times New Roman" w:hAnsi="Times New Roman" w:cs="Times New Roman"/>
                <w:sz w:val="24"/>
                <w:szCs w:val="24"/>
                <w:lang w:eastAsia="ru-RU"/>
              </w:rPr>
              <w:t>кскурсия Интернет-ресурс.</w:t>
            </w: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Проект туристического проспекта.</w:t>
            </w: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Поисковая деятельность.</w:t>
            </w: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Практическая работа</w:t>
            </w: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lastRenderedPageBreak/>
              <w:t xml:space="preserve">Анализ карт, составление таблицы по результатам сравнения карт. Индивидуальная работа по заполнению </w:t>
            </w:r>
            <w:proofErr w:type="gramStart"/>
            <w:r w:rsidRPr="00A04A24">
              <w:rPr>
                <w:rFonts w:ascii="Times New Roman" w:eastAsia="Times New Roman" w:hAnsi="Times New Roman" w:cs="Times New Roman"/>
                <w:sz w:val="24"/>
                <w:szCs w:val="24"/>
                <w:lang w:eastAsia="ru-RU"/>
              </w:rPr>
              <w:t>к</w:t>
            </w:r>
            <w:proofErr w:type="gramEnd"/>
            <w:r w:rsidRPr="00A04A24">
              <w:rPr>
                <w:rFonts w:ascii="Times New Roman" w:eastAsia="Times New Roman" w:hAnsi="Times New Roman" w:cs="Times New Roman"/>
                <w:sz w:val="24"/>
                <w:szCs w:val="24"/>
                <w:lang w:eastAsia="ru-RU"/>
              </w:rPr>
              <w:t>/к</w:t>
            </w: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Беседа с использованием карт атласа, работа по заполнению таблицы</w:t>
            </w: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 xml:space="preserve">  Фронтальный опрос. Составление таблицы на основе анализа тематических карт</w:t>
            </w: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Заполнение таблицы по результатам сравнения карт, работа по заполнению контурной карты</w:t>
            </w: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Calibri" w:eastAsia="Calibri" w:hAnsi="Calibri" w:cs="Times New Roman"/>
              </w:rPr>
            </w:pPr>
            <w:r w:rsidRPr="00A04A24">
              <w:rPr>
                <w:rFonts w:ascii="Times New Roman" w:eastAsia="Times New Roman" w:hAnsi="Times New Roman" w:cs="Times New Roman"/>
                <w:sz w:val="24"/>
                <w:szCs w:val="24"/>
                <w:lang w:eastAsia="ru-RU"/>
              </w:rPr>
              <w:t>Заполнение таблицы по результатам сравнения карт, работа по заполнению контурной карты</w:t>
            </w: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Calibri" w:eastAsia="Calibri" w:hAnsi="Calibri" w:cs="Times New Roman"/>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Calibri" w:eastAsia="Calibri" w:hAnsi="Calibri" w:cs="Times New Roman"/>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 xml:space="preserve">Урок </w:t>
            </w:r>
            <w:proofErr w:type="gramStart"/>
            <w:r w:rsidRPr="00A04A24">
              <w:rPr>
                <w:rFonts w:ascii="Times New Roman" w:eastAsia="Times New Roman" w:hAnsi="Times New Roman" w:cs="Times New Roman"/>
                <w:sz w:val="24"/>
                <w:szCs w:val="24"/>
                <w:lang w:eastAsia="ru-RU"/>
              </w:rPr>
              <w:t>-э</w:t>
            </w:r>
            <w:proofErr w:type="gramEnd"/>
            <w:r w:rsidRPr="00A04A24">
              <w:rPr>
                <w:rFonts w:ascii="Times New Roman" w:eastAsia="Times New Roman" w:hAnsi="Times New Roman" w:cs="Times New Roman"/>
                <w:sz w:val="24"/>
                <w:szCs w:val="24"/>
                <w:lang w:eastAsia="ru-RU"/>
              </w:rPr>
              <w:t>кскурсия Интернет-ресурс</w:t>
            </w: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Беседа.  Анализ кат, составление таблицы по результатам сравнения карт</w:t>
            </w: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Комбинированный урок</w:t>
            </w: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Работа в контурной карте</w:t>
            </w: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Практическая работа</w:t>
            </w: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rsidR="00A04A24" w:rsidRPr="00A04A24" w:rsidRDefault="00A04A24" w:rsidP="00A04A24">
            <w:pPr>
              <w:rPr>
                <w:rFonts w:ascii="Times New Roman" w:eastAsia="Times New Roman" w:hAnsi="Times New Roman" w:cs="Times New Roman"/>
                <w:sz w:val="24"/>
                <w:szCs w:val="24"/>
                <w:lang w:eastAsia="ru-RU"/>
              </w:rPr>
            </w:pPr>
          </w:p>
          <w:p w:rsidR="00A04A24" w:rsidRPr="00A04A24" w:rsidRDefault="00A04A24" w:rsidP="00A04A24">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tc>
      </w:tr>
      <w:tr w:rsidR="00A04A24" w:rsidRPr="00A04A24" w:rsidTr="003C0E79">
        <w:trPr>
          <w:trHeight w:val="149"/>
        </w:trPr>
        <w:tc>
          <w:tcPr>
            <w:tcW w:w="447" w:type="dxa"/>
            <w:tcBorders>
              <w:top w:val="single" w:sz="4" w:space="0" w:color="auto"/>
              <w:left w:val="single" w:sz="4" w:space="0" w:color="auto"/>
              <w:bottom w:val="single" w:sz="4" w:space="0" w:color="auto"/>
              <w:right w:val="single" w:sz="4" w:space="0" w:color="auto"/>
            </w:tcBorders>
            <w:hideMark/>
          </w:tcPr>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lastRenderedPageBreak/>
              <w:t>3</w:t>
            </w:r>
          </w:p>
        </w:tc>
        <w:tc>
          <w:tcPr>
            <w:tcW w:w="2381" w:type="dxa"/>
            <w:tcBorders>
              <w:top w:val="single" w:sz="4" w:space="0" w:color="auto"/>
              <w:left w:val="single" w:sz="4" w:space="0" w:color="auto"/>
              <w:bottom w:val="single" w:sz="4" w:space="0" w:color="auto"/>
              <w:right w:val="single" w:sz="4" w:space="0" w:color="auto"/>
            </w:tcBorders>
            <w:hideMark/>
          </w:tcPr>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 xml:space="preserve">Ростовская область </w:t>
            </w: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2 часа</w:t>
            </w:r>
          </w:p>
        </w:tc>
        <w:tc>
          <w:tcPr>
            <w:tcW w:w="5961" w:type="dxa"/>
            <w:tcBorders>
              <w:top w:val="single" w:sz="4" w:space="0" w:color="auto"/>
              <w:left w:val="single" w:sz="4" w:space="0" w:color="auto"/>
              <w:bottom w:val="single" w:sz="4" w:space="0" w:color="auto"/>
              <w:right w:val="single" w:sz="4" w:space="0" w:color="auto"/>
            </w:tcBorders>
            <w:hideMark/>
          </w:tcPr>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4"/>
                <w:szCs w:val="24"/>
                <w:lang w:eastAsia="ru-RU"/>
              </w:rPr>
            </w:pPr>
            <w:r w:rsidRPr="00A04A24">
              <w:rPr>
                <w:rFonts w:ascii="Times New Roman" w:eastAsia="Times New Roman" w:hAnsi="Times New Roman" w:cs="Times New Roman"/>
                <w:color w:val="000000"/>
                <w:spacing w:val="-2"/>
                <w:sz w:val="24"/>
                <w:szCs w:val="24"/>
                <w:lang w:eastAsia="ru-RU"/>
              </w:rPr>
              <w:t>Природа Ростовской области. Рельеф, климат, реки,</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4"/>
                <w:szCs w:val="24"/>
                <w:lang w:eastAsia="ru-RU"/>
              </w:rPr>
            </w:pPr>
            <w:r w:rsidRPr="00A04A24">
              <w:rPr>
                <w:rFonts w:ascii="Times New Roman" w:eastAsia="Times New Roman" w:hAnsi="Times New Roman" w:cs="Times New Roman"/>
                <w:color w:val="000000"/>
                <w:spacing w:val="-2"/>
                <w:sz w:val="24"/>
                <w:szCs w:val="24"/>
                <w:lang w:eastAsia="ru-RU"/>
              </w:rPr>
              <w:t xml:space="preserve"> ландшаф</w:t>
            </w:r>
            <w:r w:rsidRPr="00A04A24">
              <w:rPr>
                <w:rFonts w:ascii="Times New Roman" w:eastAsia="Times New Roman" w:hAnsi="Times New Roman" w:cs="Times New Roman"/>
                <w:color w:val="000000"/>
                <w:spacing w:val="-2"/>
                <w:sz w:val="24"/>
                <w:szCs w:val="24"/>
                <w:lang w:eastAsia="ru-RU"/>
              </w:rPr>
              <w:softHyphen/>
            </w:r>
            <w:r w:rsidRPr="00A04A24">
              <w:rPr>
                <w:rFonts w:ascii="Times New Roman" w:eastAsia="Times New Roman" w:hAnsi="Times New Roman" w:cs="Times New Roman"/>
                <w:color w:val="000000"/>
                <w:sz w:val="24"/>
                <w:szCs w:val="24"/>
                <w:lang w:eastAsia="ru-RU"/>
              </w:rPr>
              <w:t>ты и условия ведения хозяйства.</w:t>
            </w:r>
            <w:r w:rsidRPr="00A04A24">
              <w:rPr>
                <w:rFonts w:ascii="Times New Roman" w:eastAsia="Times New Roman" w:hAnsi="Times New Roman" w:cs="Times New Roman"/>
                <w:color w:val="000000"/>
                <w:spacing w:val="-2"/>
                <w:sz w:val="24"/>
                <w:szCs w:val="24"/>
                <w:lang w:eastAsia="ru-RU"/>
              </w:rPr>
              <w:t xml:space="preserve"> Сельское</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lang w:eastAsia="ru-RU"/>
              </w:rPr>
            </w:pPr>
            <w:r w:rsidRPr="00A04A24">
              <w:rPr>
                <w:rFonts w:ascii="Times New Roman" w:eastAsia="Times New Roman" w:hAnsi="Times New Roman" w:cs="Times New Roman"/>
                <w:color w:val="000000"/>
                <w:spacing w:val="-2"/>
                <w:sz w:val="24"/>
                <w:szCs w:val="24"/>
                <w:lang w:eastAsia="ru-RU"/>
              </w:rPr>
              <w:t xml:space="preserve"> хозяйство</w:t>
            </w:r>
            <w:r w:rsidRPr="00A04A24">
              <w:rPr>
                <w:rFonts w:ascii="Times New Roman" w:eastAsia="Times New Roman" w:hAnsi="Times New Roman" w:cs="Times New Roman"/>
                <w:color w:val="000000"/>
                <w:spacing w:val="-3"/>
                <w:sz w:val="24"/>
                <w:szCs w:val="24"/>
                <w:lang w:eastAsia="ru-RU"/>
              </w:rPr>
              <w:t xml:space="preserve"> Природа и ресурсы. Полезные </w:t>
            </w:r>
            <w:r w:rsidRPr="00A04A24">
              <w:rPr>
                <w:rFonts w:ascii="Times New Roman" w:eastAsia="Times New Roman" w:hAnsi="Times New Roman" w:cs="Times New Roman"/>
                <w:color w:val="000000"/>
                <w:spacing w:val="-1"/>
                <w:sz w:val="24"/>
                <w:szCs w:val="24"/>
                <w:lang w:eastAsia="ru-RU"/>
              </w:rPr>
              <w:t>ископаемые.</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sz w:val="24"/>
                <w:szCs w:val="24"/>
                <w:lang w:eastAsia="ru-RU"/>
              </w:rPr>
            </w:pPr>
            <w:r w:rsidRPr="00A04A24">
              <w:rPr>
                <w:rFonts w:ascii="Times New Roman" w:eastAsia="Times New Roman" w:hAnsi="Times New Roman" w:cs="Times New Roman"/>
                <w:color w:val="000000"/>
                <w:spacing w:val="-1"/>
                <w:sz w:val="24"/>
                <w:szCs w:val="24"/>
                <w:lang w:eastAsia="ru-RU"/>
              </w:rPr>
              <w:t xml:space="preserve"> Климат и реки. </w:t>
            </w:r>
            <w:r w:rsidRPr="00A04A24">
              <w:rPr>
                <w:rFonts w:ascii="Times New Roman" w:eastAsia="Times New Roman" w:hAnsi="Times New Roman" w:cs="Times New Roman"/>
                <w:color w:val="000000"/>
                <w:spacing w:val="-5"/>
                <w:sz w:val="24"/>
                <w:szCs w:val="24"/>
                <w:lang w:eastAsia="ru-RU"/>
              </w:rPr>
              <w:t xml:space="preserve">Население. Этнический состав. </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4"/>
                <w:szCs w:val="24"/>
                <w:lang w:eastAsia="ru-RU"/>
              </w:rPr>
            </w:pPr>
            <w:r w:rsidRPr="00A04A24">
              <w:rPr>
                <w:rFonts w:ascii="Times New Roman" w:eastAsia="Times New Roman" w:hAnsi="Times New Roman" w:cs="Times New Roman"/>
                <w:color w:val="000000"/>
                <w:spacing w:val="-5"/>
                <w:sz w:val="24"/>
                <w:szCs w:val="24"/>
                <w:lang w:eastAsia="ru-RU"/>
              </w:rPr>
              <w:t>Особеннос</w:t>
            </w:r>
            <w:r w:rsidRPr="00A04A24">
              <w:rPr>
                <w:rFonts w:ascii="Times New Roman" w:eastAsia="Times New Roman" w:hAnsi="Times New Roman" w:cs="Times New Roman"/>
                <w:color w:val="000000"/>
                <w:spacing w:val="-5"/>
                <w:sz w:val="24"/>
                <w:szCs w:val="24"/>
                <w:lang w:eastAsia="ru-RU"/>
              </w:rPr>
              <w:softHyphen/>
            </w:r>
            <w:r w:rsidRPr="00A04A24">
              <w:rPr>
                <w:rFonts w:ascii="Times New Roman" w:eastAsia="Times New Roman" w:hAnsi="Times New Roman" w:cs="Times New Roman"/>
                <w:color w:val="000000"/>
                <w:sz w:val="24"/>
                <w:szCs w:val="24"/>
                <w:lang w:eastAsia="ru-RU"/>
              </w:rPr>
              <w:t>ти донского казачества.</w:t>
            </w:r>
            <w:r w:rsidRPr="00A04A24">
              <w:rPr>
                <w:rFonts w:ascii="Times New Roman" w:eastAsia="Times New Roman" w:hAnsi="Times New Roman" w:cs="Times New Roman"/>
                <w:color w:val="000000"/>
                <w:spacing w:val="-2"/>
                <w:sz w:val="24"/>
                <w:szCs w:val="24"/>
                <w:lang w:eastAsia="ru-RU"/>
              </w:rPr>
              <w:t xml:space="preserve"> Экологические </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4"/>
                <w:sz w:val="24"/>
                <w:szCs w:val="24"/>
                <w:lang w:eastAsia="ru-RU"/>
              </w:rPr>
            </w:pPr>
            <w:r w:rsidRPr="00A04A24">
              <w:rPr>
                <w:rFonts w:ascii="Times New Roman" w:eastAsia="Times New Roman" w:hAnsi="Times New Roman" w:cs="Times New Roman"/>
                <w:color w:val="000000"/>
                <w:spacing w:val="-2"/>
                <w:sz w:val="24"/>
                <w:szCs w:val="24"/>
                <w:lang w:eastAsia="ru-RU"/>
              </w:rPr>
              <w:t xml:space="preserve">проблемы </w:t>
            </w:r>
            <w:r w:rsidRPr="00A04A24">
              <w:rPr>
                <w:rFonts w:ascii="Times New Roman" w:eastAsia="Times New Roman" w:hAnsi="Times New Roman" w:cs="Times New Roman"/>
                <w:color w:val="000000"/>
                <w:spacing w:val="-4"/>
                <w:sz w:val="24"/>
                <w:szCs w:val="24"/>
                <w:lang w:eastAsia="ru-RU"/>
              </w:rPr>
              <w:t>района.</w:t>
            </w:r>
          </w:p>
          <w:p w:rsidR="00A04A24" w:rsidRPr="00A04A24" w:rsidRDefault="00A04A24" w:rsidP="00A04A24">
            <w:pPr>
              <w:widowControl w:val="0"/>
              <w:autoSpaceDE w:val="0"/>
              <w:autoSpaceDN w:val="0"/>
              <w:adjustRightInd w:val="0"/>
              <w:spacing w:after="0" w:line="317" w:lineRule="exact"/>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4"/>
                <w:sz w:val="24"/>
                <w:szCs w:val="24"/>
                <w:lang w:eastAsia="ru-RU"/>
              </w:rPr>
              <w:t>Рекреационные ресурсы Ростовской области</w:t>
            </w:r>
          </w:p>
        </w:tc>
        <w:tc>
          <w:tcPr>
            <w:tcW w:w="6027" w:type="dxa"/>
            <w:gridSpan w:val="2"/>
            <w:tcBorders>
              <w:top w:val="single" w:sz="4" w:space="0" w:color="auto"/>
              <w:left w:val="single" w:sz="4" w:space="0" w:color="auto"/>
              <w:bottom w:val="single" w:sz="4" w:space="0" w:color="auto"/>
              <w:right w:val="single" w:sz="4" w:space="0" w:color="auto"/>
            </w:tcBorders>
          </w:tcPr>
          <w:p w:rsidR="00A04A24" w:rsidRPr="00A04A24" w:rsidRDefault="00A04A24" w:rsidP="00A04A24">
            <w:pP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Поисковая и практическая деятельность</w:t>
            </w:r>
          </w:p>
          <w:p w:rsidR="00A04A24" w:rsidRPr="00A04A24" w:rsidRDefault="00A04A24" w:rsidP="00A04A24">
            <w:pPr>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tc>
      </w:tr>
      <w:tr w:rsidR="00A04A24" w:rsidRPr="00A04A24" w:rsidTr="003C0E79">
        <w:trPr>
          <w:trHeight w:val="149"/>
        </w:trPr>
        <w:tc>
          <w:tcPr>
            <w:tcW w:w="447" w:type="dxa"/>
            <w:tcBorders>
              <w:top w:val="single" w:sz="4" w:space="0" w:color="auto"/>
              <w:left w:val="single" w:sz="4" w:space="0" w:color="auto"/>
              <w:bottom w:val="single" w:sz="4" w:space="0" w:color="auto"/>
              <w:right w:val="single" w:sz="4" w:space="0" w:color="auto"/>
            </w:tcBorders>
            <w:hideMark/>
          </w:tcPr>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4</w:t>
            </w:r>
          </w:p>
        </w:tc>
        <w:tc>
          <w:tcPr>
            <w:tcW w:w="2381" w:type="dxa"/>
            <w:tcBorders>
              <w:top w:val="single" w:sz="4" w:space="0" w:color="auto"/>
              <w:left w:val="single" w:sz="4" w:space="0" w:color="auto"/>
              <w:bottom w:val="single" w:sz="4" w:space="0" w:color="auto"/>
              <w:right w:val="single" w:sz="4" w:space="0" w:color="auto"/>
            </w:tcBorders>
            <w:hideMark/>
          </w:tcPr>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color w:val="000000"/>
                <w:spacing w:val="8"/>
                <w:sz w:val="24"/>
                <w:szCs w:val="24"/>
                <w:lang w:eastAsia="ru-RU"/>
              </w:rPr>
            </w:pPr>
            <w:r w:rsidRPr="00A04A24">
              <w:rPr>
                <w:rFonts w:ascii="Times New Roman" w:eastAsia="Times New Roman" w:hAnsi="Times New Roman" w:cs="Times New Roman"/>
                <w:color w:val="000000"/>
                <w:spacing w:val="8"/>
                <w:sz w:val="24"/>
                <w:szCs w:val="24"/>
                <w:lang w:eastAsia="ru-RU"/>
              </w:rPr>
              <w:t>Россия в мире</w:t>
            </w: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3 часа</w:t>
            </w:r>
          </w:p>
        </w:tc>
        <w:tc>
          <w:tcPr>
            <w:tcW w:w="5961" w:type="dxa"/>
            <w:tcBorders>
              <w:top w:val="single" w:sz="4" w:space="0" w:color="auto"/>
              <w:left w:val="single" w:sz="4" w:space="0" w:color="auto"/>
              <w:bottom w:val="single" w:sz="4" w:space="0" w:color="auto"/>
              <w:right w:val="single" w:sz="4" w:space="0" w:color="auto"/>
            </w:tcBorders>
            <w:hideMark/>
          </w:tcPr>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sz w:val="24"/>
                <w:szCs w:val="24"/>
                <w:lang w:eastAsia="ru-RU"/>
              </w:rPr>
            </w:pPr>
            <w:r w:rsidRPr="00A04A24">
              <w:rPr>
                <w:rFonts w:ascii="Times New Roman" w:eastAsia="Times New Roman" w:hAnsi="Times New Roman" w:cs="Times New Roman"/>
                <w:color w:val="000000"/>
                <w:spacing w:val="-3"/>
                <w:sz w:val="24"/>
                <w:szCs w:val="24"/>
                <w:lang w:eastAsia="ru-RU"/>
              </w:rPr>
              <w:t xml:space="preserve">Внешние экономические связи России. Изменение </w:t>
            </w:r>
          </w:p>
          <w:p w:rsidR="00A04A24" w:rsidRPr="00A04A24" w:rsidRDefault="00A04A24" w:rsidP="00A04A2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04A24">
              <w:rPr>
                <w:rFonts w:ascii="Times New Roman" w:eastAsia="Times New Roman" w:hAnsi="Times New Roman" w:cs="Times New Roman"/>
                <w:color w:val="000000"/>
                <w:spacing w:val="-3"/>
                <w:sz w:val="24"/>
                <w:szCs w:val="24"/>
                <w:lang w:eastAsia="ru-RU"/>
              </w:rPr>
              <w:t>места России в мировом хозяйстве в разные историче</w:t>
            </w:r>
            <w:r w:rsidRPr="00A04A24">
              <w:rPr>
                <w:rFonts w:ascii="Times New Roman" w:eastAsia="Times New Roman" w:hAnsi="Times New Roman" w:cs="Times New Roman"/>
                <w:color w:val="000000"/>
                <w:spacing w:val="-3"/>
                <w:sz w:val="24"/>
                <w:szCs w:val="24"/>
                <w:lang w:eastAsia="ru-RU"/>
              </w:rPr>
              <w:softHyphen/>
            </w:r>
            <w:r w:rsidRPr="00A04A24">
              <w:rPr>
                <w:rFonts w:ascii="Times New Roman" w:eastAsia="Times New Roman" w:hAnsi="Times New Roman" w:cs="Times New Roman"/>
                <w:color w:val="000000"/>
                <w:sz w:val="24"/>
                <w:szCs w:val="24"/>
                <w:lang w:eastAsia="ru-RU"/>
              </w:rPr>
              <w:t>ские периоды. Современная внешняя торговля Рос</w:t>
            </w:r>
            <w:r w:rsidRPr="00A04A24">
              <w:rPr>
                <w:rFonts w:ascii="Times New Roman" w:eastAsia="Times New Roman" w:hAnsi="Times New Roman" w:cs="Times New Roman"/>
                <w:color w:val="000000"/>
                <w:sz w:val="24"/>
                <w:szCs w:val="24"/>
                <w:lang w:eastAsia="ru-RU"/>
              </w:rPr>
              <w:softHyphen/>
            </w:r>
            <w:r w:rsidRPr="00A04A24">
              <w:rPr>
                <w:rFonts w:ascii="Times New Roman" w:eastAsia="Times New Roman" w:hAnsi="Times New Roman" w:cs="Times New Roman"/>
                <w:color w:val="000000"/>
                <w:spacing w:val="-7"/>
                <w:sz w:val="24"/>
                <w:szCs w:val="24"/>
                <w:lang w:eastAsia="ru-RU"/>
              </w:rPr>
              <w:t>сии.</w:t>
            </w:r>
          </w:p>
          <w:p w:rsidR="00A04A24" w:rsidRPr="00A04A24" w:rsidRDefault="00A04A24" w:rsidP="00A04A24">
            <w:pPr>
              <w:widowControl w:val="0"/>
              <w:autoSpaceDE w:val="0"/>
              <w:autoSpaceDN w:val="0"/>
              <w:adjustRightInd w:val="0"/>
              <w:spacing w:after="0" w:line="317" w:lineRule="exact"/>
              <w:rPr>
                <w:rFonts w:ascii="Times New Roman" w:eastAsia="Times New Roman" w:hAnsi="Times New Roman" w:cs="Times New Roman"/>
                <w:color w:val="000000"/>
                <w:spacing w:val="-4"/>
                <w:sz w:val="24"/>
                <w:szCs w:val="24"/>
                <w:lang w:eastAsia="ru-RU"/>
              </w:rPr>
            </w:pPr>
            <w:r w:rsidRPr="00A04A24">
              <w:rPr>
                <w:rFonts w:ascii="Times New Roman" w:eastAsia="Times New Roman" w:hAnsi="Times New Roman" w:cs="Times New Roman"/>
                <w:color w:val="000000"/>
                <w:spacing w:val="-3"/>
                <w:sz w:val="24"/>
                <w:szCs w:val="24"/>
                <w:lang w:eastAsia="ru-RU"/>
              </w:rPr>
              <w:t xml:space="preserve">Место России в мировой политике в </w:t>
            </w:r>
            <w:proofErr w:type="gramStart"/>
            <w:r w:rsidRPr="00A04A24">
              <w:rPr>
                <w:rFonts w:ascii="Times New Roman" w:eastAsia="Times New Roman" w:hAnsi="Times New Roman" w:cs="Times New Roman"/>
                <w:color w:val="000000"/>
                <w:spacing w:val="-3"/>
                <w:sz w:val="24"/>
                <w:szCs w:val="24"/>
                <w:lang w:eastAsia="ru-RU"/>
              </w:rPr>
              <w:t>различные</w:t>
            </w:r>
            <w:proofErr w:type="gramEnd"/>
            <w:r w:rsidRPr="00A04A24">
              <w:rPr>
                <w:rFonts w:ascii="Times New Roman" w:eastAsia="Times New Roman" w:hAnsi="Times New Roman" w:cs="Times New Roman"/>
                <w:color w:val="000000"/>
                <w:spacing w:val="-3"/>
                <w:sz w:val="24"/>
                <w:szCs w:val="24"/>
                <w:lang w:eastAsia="ru-RU"/>
              </w:rPr>
              <w:t xml:space="preserve"> ис</w:t>
            </w:r>
            <w:r w:rsidRPr="00A04A24">
              <w:rPr>
                <w:rFonts w:ascii="Times New Roman" w:eastAsia="Times New Roman" w:hAnsi="Times New Roman" w:cs="Times New Roman"/>
                <w:color w:val="000000"/>
                <w:spacing w:val="-3"/>
                <w:sz w:val="24"/>
                <w:szCs w:val="24"/>
                <w:lang w:eastAsia="ru-RU"/>
              </w:rPr>
              <w:softHyphen/>
            </w:r>
            <w:r w:rsidRPr="00A04A24">
              <w:rPr>
                <w:rFonts w:ascii="Times New Roman" w:eastAsia="Times New Roman" w:hAnsi="Times New Roman" w:cs="Times New Roman"/>
                <w:color w:val="000000"/>
                <w:spacing w:val="-4"/>
                <w:sz w:val="24"/>
                <w:szCs w:val="24"/>
                <w:lang w:eastAsia="ru-RU"/>
              </w:rPr>
              <w:t xml:space="preserve">торические </w:t>
            </w:r>
          </w:p>
          <w:p w:rsidR="00A04A24" w:rsidRPr="00A04A24" w:rsidRDefault="00A04A24" w:rsidP="00A04A24">
            <w:pPr>
              <w:widowControl w:val="0"/>
              <w:autoSpaceDE w:val="0"/>
              <w:autoSpaceDN w:val="0"/>
              <w:adjustRightInd w:val="0"/>
              <w:spacing w:after="0" w:line="317" w:lineRule="exact"/>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pacing w:val="-4"/>
                <w:sz w:val="24"/>
                <w:szCs w:val="24"/>
                <w:lang w:eastAsia="ru-RU"/>
              </w:rPr>
              <w:t>периоды. Россия и сопредельные страны</w:t>
            </w:r>
          </w:p>
        </w:tc>
        <w:tc>
          <w:tcPr>
            <w:tcW w:w="6027" w:type="dxa"/>
            <w:gridSpan w:val="2"/>
            <w:tcBorders>
              <w:top w:val="single" w:sz="4" w:space="0" w:color="auto"/>
              <w:left w:val="single" w:sz="4" w:space="0" w:color="auto"/>
              <w:bottom w:val="single" w:sz="4" w:space="0" w:color="auto"/>
              <w:right w:val="single" w:sz="4" w:space="0" w:color="auto"/>
            </w:tcBorders>
          </w:tcPr>
          <w:p w:rsidR="00A04A24" w:rsidRPr="00A04A24" w:rsidRDefault="00A04A24" w:rsidP="00A04A24">
            <w:pP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Индивидуальный фронтальный опрос, работа с картами</w:t>
            </w:r>
          </w:p>
          <w:p w:rsidR="00A04A24" w:rsidRPr="00A04A24" w:rsidRDefault="00A04A24" w:rsidP="00A04A24">
            <w:pPr>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tc>
      </w:tr>
    </w:tbl>
    <w:p w:rsidR="00A04A24" w:rsidRPr="00A04A24" w:rsidRDefault="00A04A24" w:rsidP="00A04A24">
      <w:pPr>
        <w:spacing w:after="0" w:line="240" w:lineRule="auto"/>
        <w:ind w:firstLine="708"/>
        <w:jc w:val="center"/>
        <w:rPr>
          <w:rFonts w:ascii="Times New Roman" w:eastAsia="Calibri" w:hAnsi="Times New Roman" w:cs="Times New Roman"/>
          <w:b/>
          <w:color w:val="FF0000"/>
          <w:sz w:val="24"/>
          <w:szCs w:val="24"/>
        </w:rPr>
      </w:pPr>
    </w:p>
    <w:p w:rsidR="00A04A24" w:rsidRPr="00A04A24" w:rsidRDefault="00A04A24" w:rsidP="00A04A24">
      <w:pPr>
        <w:spacing w:after="0" w:line="240" w:lineRule="auto"/>
        <w:ind w:firstLine="708"/>
        <w:jc w:val="center"/>
        <w:rPr>
          <w:rFonts w:ascii="Times New Roman" w:eastAsia="Calibri" w:hAnsi="Times New Roman" w:cs="Times New Roman"/>
          <w:b/>
          <w:color w:val="FF0000"/>
          <w:sz w:val="24"/>
          <w:szCs w:val="24"/>
        </w:rPr>
      </w:pPr>
    </w:p>
    <w:p w:rsidR="00A04A24" w:rsidRPr="00A04A24" w:rsidRDefault="00A04A24" w:rsidP="00A04A24">
      <w:pPr>
        <w:spacing w:after="0" w:line="240" w:lineRule="auto"/>
        <w:ind w:firstLine="708"/>
        <w:jc w:val="center"/>
        <w:rPr>
          <w:rFonts w:ascii="Times New Roman" w:eastAsia="Calibri" w:hAnsi="Times New Roman" w:cs="Times New Roman"/>
          <w:b/>
          <w:sz w:val="24"/>
          <w:szCs w:val="24"/>
        </w:rPr>
      </w:pPr>
    </w:p>
    <w:p w:rsidR="00A04A24" w:rsidRPr="00A04A24" w:rsidRDefault="00A04A24" w:rsidP="00A04A24">
      <w:pPr>
        <w:spacing w:after="0" w:line="240" w:lineRule="auto"/>
        <w:ind w:firstLine="708"/>
        <w:jc w:val="center"/>
        <w:rPr>
          <w:rFonts w:ascii="Times New Roman" w:eastAsia="Calibri" w:hAnsi="Times New Roman" w:cs="Times New Roman"/>
          <w:b/>
          <w:sz w:val="24"/>
          <w:szCs w:val="24"/>
        </w:rPr>
      </w:pPr>
      <w:r w:rsidRPr="00A04A24">
        <w:rPr>
          <w:rFonts w:ascii="Times New Roman" w:eastAsia="Calibri" w:hAnsi="Times New Roman" w:cs="Times New Roman"/>
          <w:b/>
          <w:sz w:val="24"/>
          <w:szCs w:val="24"/>
        </w:rPr>
        <w:t>Раздел 3. Планируемые предметные результаты освоения</w:t>
      </w:r>
    </w:p>
    <w:p w:rsidR="00A04A24" w:rsidRPr="00A04A24" w:rsidRDefault="00A04A24" w:rsidP="00A04A24">
      <w:pPr>
        <w:spacing w:after="0" w:line="240" w:lineRule="auto"/>
        <w:ind w:firstLine="708"/>
        <w:jc w:val="center"/>
        <w:rPr>
          <w:rFonts w:ascii="Times New Roman" w:eastAsia="Calibri" w:hAnsi="Times New Roman" w:cs="Times New Roman"/>
          <w:b/>
          <w:sz w:val="24"/>
          <w:szCs w:val="24"/>
        </w:rPr>
      </w:pPr>
      <w:r w:rsidRPr="00A04A24">
        <w:rPr>
          <w:rFonts w:ascii="Times New Roman" w:eastAsia="Calibri" w:hAnsi="Times New Roman" w:cs="Times New Roman"/>
          <w:b/>
          <w:sz w:val="24"/>
          <w:szCs w:val="24"/>
        </w:rPr>
        <w:t>учебного предмета «География» в 5-9 классах.</w:t>
      </w:r>
    </w:p>
    <w:p w:rsidR="00A04A24" w:rsidRPr="00A04A24" w:rsidRDefault="00A04A24" w:rsidP="00A04A24">
      <w:pPr>
        <w:suppressAutoHyphens/>
        <w:autoSpaceDE w:val="0"/>
        <w:spacing w:after="0" w:line="240" w:lineRule="auto"/>
        <w:ind w:firstLine="510"/>
        <w:jc w:val="both"/>
        <w:outlineLvl w:val="0"/>
        <w:rPr>
          <w:rFonts w:ascii="Times New Roman" w:eastAsia="Times New Roman" w:hAnsi="Times New Roman" w:cs="Times New Roman"/>
          <w:b/>
          <w:bCs/>
          <w:sz w:val="24"/>
          <w:szCs w:val="24"/>
          <w:lang w:eastAsia="ar-SA"/>
        </w:rPr>
      </w:pPr>
    </w:p>
    <w:p w:rsidR="00A04A24" w:rsidRPr="00A04A24" w:rsidRDefault="00A04A24" w:rsidP="00A04A24">
      <w:pPr>
        <w:suppressAutoHyphens/>
        <w:autoSpaceDE w:val="0"/>
        <w:spacing w:after="0" w:line="240" w:lineRule="auto"/>
        <w:jc w:val="both"/>
        <w:outlineLvl w:val="0"/>
        <w:rPr>
          <w:rFonts w:ascii="Times New Roman" w:eastAsia="Times New Roman" w:hAnsi="Times New Roman" w:cs="Times New Roman"/>
          <w:i/>
          <w:sz w:val="24"/>
          <w:szCs w:val="24"/>
          <w:lang w:eastAsia="ar-SA"/>
        </w:rPr>
      </w:pPr>
      <w:r w:rsidRPr="00A04A24">
        <w:rPr>
          <w:rFonts w:ascii="Times New Roman" w:eastAsia="Times New Roman" w:hAnsi="Times New Roman" w:cs="Times New Roman"/>
          <w:b/>
          <w:bCs/>
          <w:i/>
          <w:sz w:val="24"/>
          <w:szCs w:val="24"/>
          <w:lang w:eastAsia="ar-SA"/>
        </w:rPr>
        <w:t>Источники географической информации 5--9 классы:</w:t>
      </w:r>
    </w:p>
    <w:p w:rsidR="00A04A24" w:rsidRPr="00A04A24" w:rsidRDefault="00A04A24" w:rsidP="00A04A24">
      <w:pPr>
        <w:suppressAutoHyphens/>
        <w:autoSpaceDE w:val="0"/>
        <w:spacing w:after="0" w:line="240" w:lineRule="auto"/>
        <w:jc w:val="both"/>
        <w:rPr>
          <w:rFonts w:ascii="Times New Roman" w:eastAsia="Times New Roman" w:hAnsi="Times New Roman" w:cs="Times New Roman"/>
          <w:b/>
          <w:sz w:val="24"/>
          <w:szCs w:val="24"/>
          <w:lang w:eastAsia="ar-SA"/>
        </w:rPr>
      </w:pPr>
      <w:r w:rsidRPr="00A04A24">
        <w:rPr>
          <w:rFonts w:ascii="Times New Roman" w:eastAsia="Times New Roman" w:hAnsi="Times New Roman" w:cs="Times New Roman"/>
          <w:b/>
          <w:bCs/>
          <w:sz w:val="24"/>
          <w:szCs w:val="24"/>
          <w:lang w:eastAsia="ar-SA"/>
        </w:rPr>
        <w:t>Ученик научится</w:t>
      </w:r>
      <w:r w:rsidRPr="00A04A24">
        <w:rPr>
          <w:rFonts w:ascii="Times New Roman" w:eastAsia="Times New Roman" w:hAnsi="Times New Roman" w:cs="Times New Roman"/>
          <w:b/>
          <w:sz w:val="24"/>
          <w:szCs w:val="24"/>
          <w:lang w:eastAsia="ar-SA"/>
        </w:rPr>
        <w:t>:</w:t>
      </w:r>
    </w:p>
    <w:p w:rsidR="00A04A24" w:rsidRPr="00A04A24" w:rsidRDefault="00A04A24" w:rsidP="00A04A24">
      <w:pPr>
        <w:spacing w:after="0" w:line="240" w:lineRule="auto"/>
        <w:jc w:val="both"/>
        <w:rPr>
          <w:rFonts w:ascii="Times New Roman" w:eastAsia="Times New Roman" w:hAnsi="Times New Roman" w:cs="Calibri"/>
          <w:sz w:val="24"/>
          <w:szCs w:val="24"/>
          <w:lang w:eastAsia="ar-SA"/>
        </w:rPr>
      </w:pPr>
      <w:r w:rsidRPr="00A04A24">
        <w:rPr>
          <w:rFonts w:ascii="Times New Roman" w:eastAsia="Times New Roman" w:hAnsi="Times New Roman" w:cs="Calibri"/>
          <w:sz w:val="24"/>
          <w:szCs w:val="24"/>
          <w:lang w:eastAsia="ar-SA"/>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A04A24" w:rsidRPr="00A04A24" w:rsidRDefault="00A04A24" w:rsidP="00A04A24">
      <w:pPr>
        <w:spacing w:after="0" w:line="240" w:lineRule="auto"/>
        <w:jc w:val="both"/>
        <w:rPr>
          <w:rFonts w:ascii="Times New Roman" w:eastAsia="Times New Roman" w:hAnsi="Times New Roman" w:cs="Calibri"/>
          <w:sz w:val="24"/>
          <w:szCs w:val="24"/>
          <w:lang w:eastAsia="ar-SA"/>
        </w:rPr>
      </w:pPr>
      <w:r w:rsidRPr="00A04A24">
        <w:rPr>
          <w:rFonts w:ascii="Times New Roman" w:eastAsia="Times New Roman" w:hAnsi="Times New Roman" w:cs="Calibri"/>
          <w:sz w:val="24"/>
          <w:szCs w:val="24"/>
          <w:lang w:eastAsia="ar-SA"/>
        </w:rPr>
        <w:t>-анализировать, обобщать и интерпретировать географическую информацию;</w:t>
      </w:r>
    </w:p>
    <w:p w:rsidR="00A04A24" w:rsidRPr="00A04A24" w:rsidRDefault="00A04A24" w:rsidP="00A04A24">
      <w:pPr>
        <w:spacing w:after="0" w:line="240" w:lineRule="auto"/>
        <w:jc w:val="both"/>
        <w:rPr>
          <w:rFonts w:ascii="Times New Roman" w:eastAsia="Times New Roman" w:hAnsi="Times New Roman" w:cs="Calibri"/>
          <w:sz w:val="24"/>
          <w:szCs w:val="24"/>
          <w:lang w:eastAsia="ar-SA"/>
        </w:rPr>
      </w:pPr>
      <w:r w:rsidRPr="00A04A24">
        <w:rPr>
          <w:rFonts w:ascii="Times New Roman" w:eastAsia="Times New Roman" w:hAnsi="Times New Roman" w:cs="Calibri"/>
          <w:sz w:val="24"/>
          <w:szCs w:val="24"/>
          <w:lang w:eastAsia="ar-SA"/>
        </w:rPr>
        <w:t xml:space="preserve">-по результатам наблюдений (в том числе инструментальных) находить и формулировать зависимости и закономерности; </w:t>
      </w:r>
    </w:p>
    <w:p w:rsidR="00A04A24" w:rsidRPr="00A04A24" w:rsidRDefault="00A04A24" w:rsidP="00A04A24">
      <w:pPr>
        <w:spacing w:after="0" w:line="240" w:lineRule="auto"/>
        <w:jc w:val="both"/>
        <w:rPr>
          <w:rFonts w:ascii="Times New Roman" w:eastAsia="Times New Roman" w:hAnsi="Times New Roman" w:cs="Calibri"/>
          <w:sz w:val="24"/>
          <w:szCs w:val="24"/>
          <w:lang w:eastAsia="ar-SA"/>
        </w:rPr>
      </w:pPr>
      <w:r w:rsidRPr="00A04A24">
        <w:rPr>
          <w:rFonts w:ascii="Times New Roman" w:eastAsia="Times New Roman" w:hAnsi="Times New Roman" w:cs="Calibri"/>
          <w:sz w:val="24"/>
          <w:szCs w:val="24"/>
          <w:lang w:eastAsia="ar-SA"/>
        </w:rPr>
        <w:lastRenderedPageBreak/>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A04A24" w:rsidRPr="00A04A24" w:rsidRDefault="00A04A24" w:rsidP="00A04A24">
      <w:pPr>
        <w:spacing w:after="0" w:line="240" w:lineRule="auto"/>
        <w:jc w:val="both"/>
        <w:rPr>
          <w:rFonts w:ascii="Times New Roman" w:eastAsia="Times New Roman" w:hAnsi="Times New Roman" w:cs="Times New Roman"/>
          <w:sz w:val="24"/>
          <w:szCs w:val="24"/>
          <w:lang w:eastAsia="ar-SA"/>
        </w:rPr>
      </w:pPr>
      <w:r w:rsidRPr="00A04A24">
        <w:rPr>
          <w:rFonts w:ascii="Times New Roman" w:eastAsia="Times New Roman" w:hAnsi="Times New Roman" w:cs="Times New Roman"/>
          <w:sz w:val="24"/>
          <w:szCs w:val="24"/>
          <w:lang w:eastAsia="ar-SA"/>
        </w:rPr>
        <w:t xml:space="preserve">-в процессе работы с одним или несколькими источниками географической информации выявлять содержащуюся в них противоречивую информацию; </w:t>
      </w:r>
    </w:p>
    <w:p w:rsidR="00A04A24" w:rsidRPr="00A04A24" w:rsidRDefault="00A04A24" w:rsidP="00A04A24">
      <w:pPr>
        <w:spacing w:after="0" w:line="240" w:lineRule="auto"/>
        <w:jc w:val="both"/>
        <w:rPr>
          <w:rFonts w:ascii="Times New Roman" w:eastAsia="Times New Roman" w:hAnsi="Times New Roman" w:cs="Calibri"/>
          <w:sz w:val="24"/>
          <w:szCs w:val="24"/>
          <w:lang w:eastAsia="ar-SA"/>
        </w:rPr>
      </w:pPr>
      <w:r w:rsidRPr="00A04A24">
        <w:rPr>
          <w:rFonts w:ascii="Times New Roman" w:eastAsia="Times New Roman" w:hAnsi="Times New Roman" w:cs="Calibri"/>
          <w:sz w:val="24"/>
          <w:szCs w:val="24"/>
          <w:lang w:eastAsia="ar-SA"/>
        </w:rPr>
        <w:t>-составлять описания географических объектов, процессов и явлений с использованием разных источников географической информации;</w:t>
      </w:r>
    </w:p>
    <w:p w:rsidR="00A04A24" w:rsidRPr="00A04A24" w:rsidRDefault="00A04A24" w:rsidP="00A04A24">
      <w:pPr>
        <w:spacing w:after="0" w:line="240" w:lineRule="auto"/>
        <w:jc w:val="both"/>
        <w:rPr>
          <w:rFonts w:ascii="Times New Roman" w:eastAsia="Times New Roman" w:hAnsi="Times New Roman" w:cs="Calibri"/>
          <w:sz w:val="24"/>
          <w:szCs w:val="24"/>
          <w:lang w:eastAsia="ar-SA"/>
        </w:rPr>
      </w:pPr>
      <w:r w:rsidRPr="00A04A24">
        <w:rPr>
          <w:rFonts w:ascii="Times New Roman" w:eastAsia="Times New Roman" w:hAnsi="Times New Roman" w:cs="Calibri"/>
          <w:sz w:val="24"/>
          <w:szCs w:val="24"/>
          <w:lang w:eastAsia="ar-SA"/>
        </w:rPr>
        <w:t>-представлять в различных формах географическую информацию, необходимую для решения учебных и практико-ориентированных задач.</w:t>
      </w:r>
    </w:p>
    <w:p w:rsidR="00A04A24" w:rsidRPr="00A04A24" w:rsidRDefault="00A04A24" w:rsidP="00A04A24">
      <w:pPr>
        <w:suppressAutoHyphens/>
        <w:autoSpaceDE w:val="0"/>
        <w:spacing w:after="0" w:line="240" w:lineRule="auto"/>
        <w:jc w:val="both"/>
        <w:rPr>
          <w:rFonts w:ascii="Times New Roman" w:eastAsia="Times New Roman" w:hAnsi="Times New Roman" w:cs="Times New Roman"/>
          <w:b/>
          <w:sz w:val="24"/>
          <w:szCs w:val="24"/>
          <w:lang w:eastAsia="ar-SA"/>
        </w:rPr>
      </w:pPr>
      <w:r w:rsidRPr="00A04A24">
        <w:rPr>
          <w:rFonts w:ascii="Times New Roman" w:eastAsia="Times New Roman" w:hAnsi="Times New Roman" w:cs="Times New Roman"/>
          <w:b/>
          <w:iCs/>
          <w:sz w:val="24"/>
          <w:szCs w:val="24"/>
          <w:lang w:eastAsia="ar-SA"/>
        </w:rPr>
        <w:t>Ученик получит возможность научиться:</w:t>
      </w:r>
    </w:p>
    <w:p w:rsidR="00A04A24" w:rsidRPr="00A04A24" w:rsidRDefault="00A04A24" w:rsidP="00A04A24">
      <w:pPr>
        <w:spacing w:after="0" w:line="240" w:lineRule="auto"/>
        <w:jc w:val="both"/>
        <w:rPr>
          <w:rFonts w:ascii="Times New Roman" w:eastAsia="Times New Roman" w:hAnsi="Times New Roman" w:cs="Times New Roman"/>
          <w:sz w:val="24"/>
          <w:szCs w:val="24"/>
          <w:lang w:eastAsia="ar-SA"/>
        </w:rPr>
      </w:pPr>
      <w:r w:rsidRPr="00A04A24">
        <w:rPr>
          <w:rFonts w:ascii="Times New Roman" w:eastAsia="Times New Roman" w:hAnsi="Times New Roman" w:cs="Times New Roman"/>
          <w:iCs/>
          <w:sz w:val="24"/>
          <w:szCs w:val="24"/>
          <w:lang w:eastAsia="ar-SA"/>
        </w:rPr>
        <w:t>-ориентироваться на местности при помощи топографических карт и современных навигационных приборов;</w:t>
      </w:r>
    </w:p>
    <w:p w:rsidR="00A04A24" w:rsidRPr="00A04A24" w:rsidRDefault="00A04A24" w:rsidP="00A04A24">
      <w:pPr>
        <w:spacing w:after="0" w:line="240" w:lineRule="auto"/>
        <w:jc w:val="both"/>
        <w:rPr>
          <w:rFonts w:ascii="Times New Roman" w:eastAsia="Times New Roman" w:hAnsi="Times New Roman" w:cs="Times New Roman"/>
          <w:sz w:val="24"/>
          <w:szCs w:val="24"/>
          <w:lang w:eastAsia="ar-SA"/>
        </w:rPr>
      </w:pPr>
      <w:r w:rsidRPr="00A04A24">
        <w:rPr>
          <w:rFonts w:ascii="Times New Roman" w:eastAsia="Times New Roman" w:hAnsi="Times New Roman" w:cs="Times New Roman"/>
          <w:iCs/>
          <w:sz w:val="24"/>
          <w:szCs w:val="24"/>
          <w:lang w:eastAsia="ar-SA"/>
        </w:rPr>
        <w:t>-читать планы местности и географические карты;</w:t>
      </w:r>
    </w:p>
    <w:p w:rsidR="00A04A24" w:rsidRPr="00A04A24" w:rsidRDefault="00A04A24" w:rsidP="00A04A24">
      <w:pPr>
        <w:shd w:val="clear" w:color="auto" w:fill="FFFFFF"/>
        <w:spacing w:after="0" w:line="240" w:lineRule="auto"/>
        <w:jc w:val="both"/>
        <w:rPr>
          <w:rFonts w:ascii="Times New Roman" w:eastAsia="Calibri" w:hAnsi="Times New Roman" w:cs="Times New Roman"/>
          <w:b/>
          <w:bCs/>
          <w:color w:val="000000"/>
          <w:spacing w:val="-3"/>
          <w:sz w:val="24"/>
          <w:szCs w:val="24"/>
        </w:rPr>
      </w:pPr>
      <w:r w:rsidRPr="00A04A24">
        <w:rPr>
          <w:rFonts w:ascii="Times New Roman" w:eastAsia="Calibri" w:hAnsi="Times New Roman" w:cs="Times New Roman"/>
          <w:iCs/>
          <w:sz w:val="24"/>
          <w:szCs w:val="24"/>
        </w:rPr>
        <w:t>строить простые планы местности.</w:t>
      </w:r>
    </w:p>
    <w:p w:rsidR="00A04A24" w:rsidRPr="00A04A24" w:rsidRDefault="00A04A24" w:rsidP="00A04A24">
      <w:pPr>
        <w:keepNext/>
        <w:keepLines/>
        <w:spacing w:after="0" w:line="240" w:lineRule="auto"/>
        <w:ind w:firstLine="510"/>
        <w:jc w:val="both"/>
        <w:outlineLvl w:val="1"/>
        <w:rPr>
          <w:rFonts w:ascii="Times New Roman" w:eastAsiaTheme="majorEastAsia" w:hAnsi="Times New Roman" w:cstheme="majorBidi"/>
          <w:b/>
          <w:bCs/>
          <w:i/>
          <w:sz w:val="24"/>
          <w:szCs w:val="24"/>
        </w:rPr>
      </w:pPr>
    </w:p>
    <w:p w:rsidR="00A04A24" w:rsidRPr="00A04A24" w:rsidRDefault="00A04A24" w:rsidP="00A04A24">
      <w:pPr>
        <w:keepNext/>
        <w:keepLines/>
        <w:spacing w:after="0" w:line="240" w:lineRule="auto"/>
        <w:ind w:firstLine="510"/>
        <w:jc w:val="both"/>
        <w:outlineLvl w:val="1"/>
        <w:rPr>
          <w:rFonts w:ascii="Times New Roman" w:eastAsiaTheme="majorEastAsia" w:hAnsi="Times New Roman" w:cstheme="majorBidi"/>
          <w:b/>
          <w:bCs/>
          <w:i/>
          <w:sz w:val="24"/>
          <w:szCs w:val="24"/>
        </w:rPr>
      </w:pPr>
      <w:r w:rsidRPr="00A04A24">
        <w:rPr>
          <w:rFonts w:ascii="Times New Roman" w:eastAsiaTheme="majorEastAsia" w:hAnsi="Times New Roman" w:cstheme="majorBidi"/>
          <w:b/>
          <w:bCs/>
          <w:i/>
          <w:sz w:val="24"/>
          <w:szCs w:val="24"/>
        </w:rPr>
        <w:t>Природа Земли и человек 5--9 классы:</w:t>
      </w:r>
    </w:p>
    <w:p w:rsidR="00A04A24" w:rsidRPr="00A04A24" w:rsidRDefault="00A04A24" w:rsidP="00A04A24">
      <w:pPr>
        <w:suppressAutoHyphens/>
        <w:autoSpaceDE w:val="0"/>
        <w:spacing w:after="0" w:line="240" w:lineRule="auto"/>
        <w:jc w:val="both"/>
        <w:rPr>
          <w:rFonts w:ascii="Times New Roman" w:eastAsia="Times New Roman" w:hAnsi="Times New Roman" w:cs="Times New Roman"/>
          <w:b/>
          <w:bCs/>
          <w:sz w:val="24"/>
          <w:szCs w:val="24"/>
          <w:lang w:eastAsia="ar-SA"/>
        </w:rPr>
      </w:pPr>
    </w:p>
    <w:p w:rsidR="00A04A24" w:rsidRPr="00A04A24" w:rsidRDefault="00A04A24" w:rsidP="00A04A24">
      <w:pPr>
        <w:suppressAutoHyphens/>
        <w:autoSpaceDE w:val="0"/>
        <w:spacing w:after="0" w:line="240" w:lineRule="auto"/>
        <w:jc w:val="both"/>
        <w:rPr>
          <w:rFonts w:ascii="Times New Roman" w:eastAsia="Times New Roman" w:hAnsi="Times New Roman" w:cs="Times New Roman"/>
          <w:b/>
          <w:sz w:val="24"/>
          <w:szCs w:val="24"/>
          <w:lang w:eastAsia="ar-SA"/>
        </w:rPr>
      </w:pPr>
      <w:r w:rsidRPr="00A04A24">
        <w:rPr>
          <w:rFonts w:ascii="Times New Roman" w:eastAsia="Times New Roman" w:hAnsi="Times New Roman" w:cs="Times New Roman"/>
          <w:b/>
          <w:bCs/>
          <w:sz w:val="24"/>
          <w:szCs w:val="24"/>
          <w:lang w:eastAsia="ar-SA"/>
        </w:rPr>
        <w:t xml:space="preserve">Ученик научится: </w:t>
      </w:r>
    </w:p>
    <w:p w:rsidR="00A04A24" w:rsidRPr="00A04A24" w:rsidRDefault="00A04A24" w:rsidP="00A04A24">
      <w:pPr>
        <w:spacing w:after="0" w:line="240" w:lineRule="auto"/>
        <w:jc w:val="both"/>
        <w:rPr>
          <w:rFonts w:ascii="Times New Roman" w:eastAsia="Times New Roman" w:hAnsi="Times New Roman" w:cs="Calibri"/>
          <w:sz w:val="24"/>
          <w:szCs w:val="24"/>
          <w:lang w:eastAsia="ar-SA"/>
        </w:rPr>
      </w:pPr>
      <w:r w:rsidRPr="00A04A24">
        <w:rPr>
          <w:rFonts w:ascii="Times New Roman" w:eastAsia="Times New Roman" w:hAnsi="Times New Roman" w:cs="Calibri"/>
          <w:sz w:val="24"/>
          <w:szCs w:val="24"/>
          <w:lang w:eastAsia="ar-SA"/>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A04A24" w:rsidRPr="00A04A24" w:rsidRDefault="00A04A24" w:rsidP="00A04A24">
      <w:pPr>
        <w:spacing w:after="0" w:line="240" w:lineRule="auto"/>
        <w:jc w:val="both"/>
        <w:rPr>
          <w:rFonts w:ascii="Times New Roman" w:eastAsia="Times New Roman" w:hAnsi="Times New Roman" w:cs="Calibri"/>
          <w:sz w:val="24"/>
          <w:szCs w:val="24"/>
          <w:lang w:eastAsia="ar-SA"/>
        </w:rPr>
      </w:pPr>
      <w:r w:rsidRPr="00A04A24">
        <w:rPr>
          <w:rFonts w:ascii="Times New Roman" w:eastAsia="Times New Roman" w:hAnsi="Times New Roman" w:cs="Calibri"/>
          <w:sz w:val="24"/>
          <w:szCs w:val="24"/>
          <w:lang w:eastAsia="ar-SA"/>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A04A24" w:rsidRPr="00A04A24" w:rsidRDefault="00A04A24" w:rsidP="00A04A24">
      <w:pPr>
        <w:spacing w:after="0" w:line="240" w:lineRule="auto"/>
        <w:jc w:val="both"/>
        <w:rPr>
          <w:rFonts w:ascii="Times New Roman" w:eastAsia="Times New Roman" w:hAnsi="Times New Roman" w:cs="Calibri"/>
          <w:sz w:val="24"/>
          <w:szCs w:val="24"/>
          <w:lang w:eastAsia="ar-SA"/>
        </w:rPr>
      </w:pPr>
      <w:r w:rsidRPr="00A04A24">
        <w:rPr>
          <w:rFonts w:ascii="Times New Roman" w:eastAsia="Times New Roman" w:hAnsi="Times New Roman" w:cs="Calibri"/>
          <w:sz w:val="24"/>
          <w:szCs w:val="24"/>
          <w:lang w:eastAsia="ar-SA"/>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A04A24" w:rsidRPr="00A04A24" w:rsidRDefault="00A04A24" w:rsidP="00A04A24">
      <w:pPr>
        <w:spacing w:after="0" w:line="240" w:lineRule="auto"/>
        <w:jc w:val="both"/>
        <w:rPr>
          <w:rFonts w:ascii="Times New Roman" w:eastAsia="Times New Roman" w:hAnsi="Times New Roman" w:cs="Calibri"/>
          <w:sz w:val="24"/>
          <w:szCs w:val="24"/>
          <w:lang w:eastAsia="ar-SA"/>
        </w:rPr>
      </w:pPr>
      <w:r w:rsidRPr="00A04A24">
        <w:rPr>
          <w:rFonts w:ascii="Times New Roman" w:eastAsia="Times New Roman" w:hAnsi="Times New Roman" w:cs="Calibri"/>
          <w:sz w:val="24"/>
          <w:szCs w:val="24"/>
          <w:lang w:eastAsia="ar-SA"/>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A04A24" w:rsidRPr="00A04A24" w:rsidRDefault="00A04A24" w:rsidP="00A04A24">
      <w:pPr>
        <w:suppressAutoHyphens/>
        <w:autoSpaceDE w:val="0"/>
        <w:spacing w:after="0" w:line="240" w:lineRule="auto"/>
        <w:jc w:val="both"/>
        <w:rPr>
          <w:rFonts w:ascii="Times New Roman" w:eastAsia="Times New Roman" w:hAnsi="Times New Roman" w:cs="Times New Roman"/>
          <w:iCs/>
          <w:sz w:val="24"/>
          <w:szCs w:val="24"/>
          <w:lang w:eastAsia="ar-SA"/>
        </w:rPr>
      </w:pPr>
      <w:r w:rsidRPr="00A04A24">
        <w:rPr>
          <w:rFonts w:ascii="Times New Roman" w:eastAsia="Times New Roman" w:hAnsi="Times New Roman" w:cs="Times New Roman"/>
          <w:b/>
          <w:iCs/>
          <w:sz w:val="24"/>
          <w:szCs w:val="24"/>
          <w:lang w:eastAsia="ar-SA"/>
        </w:rPr>
        <w:t>Ученик получит возможность научиться</w:t>
      </w:r>
      <w:r w:rsidRPr="00A04A24">
        <w:rPr>
          <w:rFonts w:ascii="Times New Roman" w:eastAsia="Times New Roman" w:hAnsi="Times New Roman" w:cs="Times New Roman"/>
          <w:iCs/>
          <w:sz w:val="24"/>
          <w:szCs w:val="24"/>
          <w:lang w:eastAsia="ar-SA"/>
        </w:rPr>
        <w:t>:</w:t>
      </w:r>
    </w:p>
    <w:p w:rsidR="00A04A24" w:rsidRPr="00A04A24" w:rsidRDefault="00A04A24" w:rsidP="00A04A24">
      <w:pPr>
        <w:suppressAutoHyphens/>
        <w:autoSpaceDE w:val="0"/>
        <w:spacing w:after="0" w:line="240" w:lineRule="auto"/>
        <w:jc w:val="both"/>
        <w:rPr>
          <w:rFonts w:ascii="Times New Roman" w:eastAsia="Times New Roman" w:hAnsi="Times New Roman" w:cs="Times New Roman"/>
          <w:sz w:val="24"/>
          <w:szCs w:val="24"/>
          <w:lang w:eastAsia="ar-SA"/>
        </w:rPr>
      </w:pPr>
      <w:r w:rsidRPr="00A04A24">
        <w:rPr>
          <w:rFonts w:ascii="Times New Roman" w:eastAsia="Times New Roman" w:hAnsi="Times New Roman" w:cs="Times New Roman"/>
          <w:iCs/>
          <w:sz w:val="24"/>
          <w:szCs w:val="24"/>
          <w:lang w:eastAsia="ar-SA"/>
        </w:rPr>
        <w:t>-</w:t>
      </w:r>
      <w:r w:rsidRPr="00A04A24">
        <w:rPr>
          <w:rFonts w:ascii="Times New Roman" w:eastAsia="Times New Roman" w:hAnsi="Times New Roman" w:cs="Times New Roman"/>
          <w:iCs/>
          <w:color w:val="000000"/>
          <w:sz w:val="24"/>
          <w:szCs w:val="24"/>
          <w:lang w:eastAsia="ar-SA"/>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A04A24" w:rsidRPr="00A04A24" w:rsidRDefault="00A04A24" w:rsidP="00A04A24">
      <w:pPr>
        <w:spacing w:after="0" w:line="240" w:lineRule="auto"/>
        <w:jc w:val="both"/>
        <w:rPr>
          <w:rFonts w:ascii="Times New Roman" w:eastAsia="Times New Roman" w:hAnsi="Times New Roman" w:cs="Calibri"/>
          <w:sz w:val="24"/>
          <w:szCs w:val="24"/>
          <w:lang w:eastAsia="ar-SA"/>
        </w:rPr>
      </w:pPr>
      <w:r w:rsidRPr="00A04A24">
        <w:rPr>
          <w:rFonts w:ascii="Times New Roman" w:eastAsia="Times New Roman" w:hAnsi="Times New Roman" w:cs="Calibri"/>
          <w:iCs/>
          <w:sz w:val="24"/>
          <w:szCs w:val="24"/>
          <w:lang w:eastAsia="ar-SA"/>
        </w:rPr>
        <w:t xml:space="preserve">-приводить примеры, показывающие роль географической науки в решении социально-экономических и </w:t>
      </w:r>
      <w:proofErr w:type="spellStart"/>
      <w:r w:rsidRPr="00A04A24">
        <w:rPr>
          <w:rFonts w:ascii="Times New Roman" w:eastAsia="Times New Roman" w:hAnsi="Times New Roman" w:cs="Calibri"/>
          <w:iCs/>
          <w:sz w:val="24"/>
          <w:szCs w:val="24"/>
          <w:lang w:eastAsia="ar-SA"/>
        </w:rPr>
        <w:t>геоэкологических</w:t>
      </w:r>
      <w:proofErr w:type="spellEnd"/>
      <w:r w:rsidRPr="00A04A24">
        <w:rPr>
          <w:rFonts w:ascii="Times New Roman" w:eastAsia="Times New Roman" w:hAnsi="Times New Roman" w:cs="Calibri"/>
          <w:iCs/>
          <w:sz w:val="24"/>
          <w:szCs w:val="24"/>
          <w:lang w:eastAsia="ar-SA"/>
        </w:rPr>
        <w:t xml:space="preserve"> проблем человечества; примеры практического использования географических знаний в различных областях деятельности;</w:t>
      </w:r>
    </w:p>
    <w:p w:rsidR="00A04A24" w:rsidRPr="00A04A24" w:rsidRDefault="00A04A24" w:rsidP="00A04A24">
      <w:pPr>
        <w:spacing w:after="0" w:line="240" w:lineRule="auto"/>
        <w:jc w:val="both"/>
        <w:rPr>
          <w:rFonts w:ascii="Times New Roman" w:eastAsia="Times New Roman" w:hAnsi="Times New Roman" w:cs="Calibri"/>
          <w:sz w:val="24"/>
          <w:szCs w:val="24"/>
          <w:lang w:eastAsia="ar-SA"/>
        </w:rPr>
      </w:pPr>
      <w:r w:rsidRPr="00A04A24">
        <w:rPr>
          <w:rFonts w:ascii="Times New Roman" w:eastAsia="Times New Roman" w:hAnsi="Times New Roman" w:cs="Calibri"/>
          <w:iCs/>
          <w:sz w:val="24"/>
          <w:szCs w:val="24"/>
          <w:lang w:eastAsia="ar-SA"/>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A04A24" w:rsidRPr="00A04A24" w:rsidRDefault="00A04A24" w:rsidP="00A04A24">
      <w:pPr>
        <w:autoSpaceDN w:val="0"/>
        <w:spacing w:after="0" w:line="240" w:lineRule="auto"/>
        <w:jc w:val="both"/>
        <w:rPr>
          <w:rFonts w:ascii="Times New Roman" w:eastAsia="Times New Roman" w:hAnsi="Times New Roman" w:cs="Times New Roman"/>
          <w:iCs/>
          <w:sz w:val="24"/>
          <w:szCs w:val="24"/>
          <w:lang w:eastAsia="ar-SA"/>
        </w:rPr>
      </w:pPr>
      <w:r w:rsidRPr="00A04A24">
        <w:rPr>
          <w:rFonts w:ascii="Times New Roman" w:eastAsia="Times New Roman" w:hAnsi="Times New Roman" w:cs="Times New Roman"/>
          <w:iCs/>
          <w:sz w:val="24"/>
          <w:szCs w:val="24"/>
          <w:lang w:eastAsia="ar-SA"/>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A04A24" w:rsidRPr="00A04A24" w:rsidRDefault="00A04A24" w:rsidP="00A04A24">
      <w:pPr>
        <w:autoSpaceDN w:val="0"/>
        <w:spacing w:after="0" w:line="240" w:lineRule="auto"/>
        <w:jc w:val="both"/>
        <w:rPr>
          <w:rFonts w:ascii="Times New Roman" w:eastAsia="Times New Roman" w:hAnsi="Times New Roman" w:cs="Times New Roman"/>
          <w:sz w:val="24"/>
          <w:szCs w:val="24"/>
          <w:lang w:eastAsia="ar-SA"/>
        </w:rPr>
      </w:pPr>
    </w:p>
    <w:p w:rsidR="00A04A24" w:rsidRPr="00A04A24" w:rsidRDefault="00A04A24" w:rsidP="00A04A24">
      <w:pPr>
        <w:keepNext/>
        <w:keepLines/>
        <w:spacing w:after="0" w:line="240" w:lineRule="auto"/>
        <w:ind w:firstLine="510"/>
        <w:jc w:val="both"/>
        <w:outlineLvl w:val="1"/>
        <w:rPr>
          <w:rFonts w:ascii="Times New Roman" w:eastAsiaTheme="majorEastAsia" w:hAnsi="Times New Roman" w:cstheme="majorBidi"/>
          <w:b/>
          <w:bCs/>
          <w:i/>
          <w:sz w:val="24"/>
          <w:szCs w:val="24"/>
        </w:rPr>
      </w:pPr>
      <w:r w:rsidRPr="00A04A24">
        <w:rPr>
          <w:rFonts w:ascii="Times New Roman" w:eastAsiaTheme="majorEastAsia" w:hAnsi="Times New Roman" w:cstheme="majorBidi"/>
          <w:b/>
          <w:bCs/>
          <w:i/>
          <w:sz w:val="24"/>
          <w:szCs w:val="24"/>
        </w:rPr>
        <w:lastRenderedPageBreak/>
        <w:t>Население Земли 7 класс:</w:t>
      </w:r>
    </w:p>
    <w:p w:rsidR="00A04A24" w:rsidRPr="00A04A24" w:rsidRDefault="00A04A24" w:rsidP="00A04A24">
      <w:pPr>
        <w:jc w:val="both"/>
        <w:rPr>
          <w:rFonts w:ascii="Calibri" w:eastAsia="Calibri" w:hAnsi="Calibri" w:cs="Times New Roman"/>
          <w:sz w:val="24"/>
          <w:szCs w:val="24"/>
        </w:rPr>
      </w:pPr>
    </w:p>
    <w:p w:rsidR="00A04A24" w:rsidRPr="00A04A24" w:rsidRDefault="00A04A24" w:rsidP="00A04A24">
      <w:pPr>
        <w:suppressAutoHyphens/>
        <w:autoSpaceDE w:val="0"/>
        <w:spacing w:after="0" w:line="240" w:lineRule="auto"/>
        <w:jc w:val="both"/>
        <w:rPr>
          <w:rFonts w:ascii="Times New Roman" w:eastAsia="Times New Roman" w:hAnsi="Times New Roman" w:cs="Times New Roman"/>
          <w:b/>
          <w:sz w:val="24"/>
          <w:szCs w:val="24"/>
          <w:lang w:eastAsia="ar-SA"/>
        </w:rPr>
      </w:pPr>
      <w:r w:rsidRPr="00A04A24">
        <w:rPr>
          <w:rFonts w:ascii="Times New Roman" w:eastAsia="Times New Roman" w:hAnsi="Times New Roman" w:cs="Times New Roman"/>
          <w:b/>
          <w:bCs/>
          <w:sz w:val="24"/>
          <w:szCs w:val="24"/>
          <w:lang w:eastAsia="ar-SA"/>
        </w:rPr>
        <w:t xml:space="preserve">Ученик научится: </w:t>
      </w:r>
    </w:p>
    <w:p w:rsidR="00A04A24" w:rsidRPr="00A04A24" w:rsidRDefault="00A04A24" w:rsidP="00A04A24">
      <w:pPr>
        <w:spacing w:after="0" w:line="240" w:lineRule="auto"/>
        <w:jc w:val="both"/>
        <w:rPr>
          <w:rFonts w:ascii="Times New Roman" w:eastAsia="Times New Roman" w:hAnsi="Times New Roman" w:cs="Calibri"/>
          <w:sz w:val="24"/>
          <w:szCs w:val="24"/>
          <w:lang w:eastAsia="ar-SA"/>
        </w:rPr>
      </w:pPr>
      <w:r w:rsidRPr="00A04A24">
        <w:rPr>
          <w:rFonts w:ascii="Times New Roman" w:eastAsia="Times New Roman" w:hAnsi="Times New Roman" w:cs="Calibri"/>
          <w:sz w:val="24"/>
          <w:szCs w:val="24"/>
          <w:lang w:eastAsia="ar-SA"/>
        </w:rPr>
        <w:t>-различать изученные демографические процессы и явления, характеризующие динамику численности населения Земли и отдельных регионов и стран;</w:t>
      </w:r>
    </w:p>
    <w:p w:rsidR="00A04A24" w:rsidRPr="00A04A24" w:rsidRDefault="00A04A24" w:rsidP="00A04A24">
      <w:pPr>
        <w:spacing w:after="0" w:line="240" w:lineRule="auto"/>
        <w:jc w:val="both"/>
        <w:rPr>
          <w:rFonts w:ascii="Times New Roman" w:eastAsia="Times New Roman" w:hAnsi="Times New Roman" w:cs="Calibri"/>
          <w:sz w:val="24"/>
          <w:szCs w:val="24"/>
          <w:lang w:eastAsia="ar-SA"/>
        </w:rPr>
      </w:pPr>
      <w:r w:rsidRPr="00A04A24">
        <w:rPr>
          <w:rFonts w:ascii="Times New Roman" w:eastAsia="Times New Roman" w:hAnsi="Times New Roman" w:cs="Calibri"/>
          <w:sz w:val="24"/>
          <w:szCs w:val="24"/>
          <w:lang w:eastAsia="ar-SA"/>
        </w:rPr>
        <w:t>-сравнивать особенности населения отдельных регионов и стран мира;</w:t>
      </w:r>
    </w:p>
    <w:p w:rsidR="00A04A24" w:rsidRPr="00A04A24" w:rsidRDefault="00A04A24" w:rsidP="00A04A24">
      <w:pPr>
        <w:spacing w:after="0" w:line="240" w:lineRule="auto"/>
        <w:jc w:val="both"/>
        <w:rPr>
          <w:rFonts w:ascii="Times New Roman" w:eastAsia="Times New Roman" w:hAnsi="Times New Roman" w:cs="Calibri"/>
          <w:sz w:val="24"/>
          <w:szCs w:val="24"/>
          <w:lang w:eastAsia="ar-SA"/>
        </w:rPr>
      </w:pPr>
      <w:r w:rsidRPr="00A04A24">
        <w:rPr>
          <w:rFonts w:ascii="Times New Roman" w:eastAsia="Times New Roman" w:hAnsi="Times New Roman" w:cs="Calibri"/>
          <w:sz w:val="24"/>
          <w:szCs w:val="24"/>
          <w:lang w:eastAsia="ar-SA"/>
        </w:rPr>
        <w:t>-использовать знания о взаимосвязях между изученными демографическими процессами и явлениями для объяснения их географических различий;</w:t>
      </w:r>
    </w:p>
    <w:p w:rsidR="00A04A24" w:rsidRPr="00A04A24" w:rsidRDefault="00A04A24" w:rsidP="00A04A24">
      <w:pPr>
        <w:spacing w:after="0" w:line="240" w:lineRule="auto"/>
        <w:jc w:val="both"/>
        <w:rPr>
          <w:rFonts w:ascii="Times New Roman" w:eastAsia="Times New Roman" w:hAnsi="Times New Roman" w:cs="Calibri"/>
          <w:sz w:val="24"/>
          <w:szCs w:val="24"/>
          <w:lang w:eastAsia="ar-SA"/>
        </w:rPr>
      </w:pPr>
      <w:r w:rsidRPr="00A04A24">
        <w:rPr>
          <w:rFonts w:ascii="Times New Roman" w:eastAsia="Times New Roman" w:hAnsi="Times New Roman" w:cs="Calibri"/>
          <w:sz w:val="24"/>
          <w:szCs w:val="24"/>
          <w:lang w:eastAsia="ar-SA"/>
        </w:rPr>
        <w:t>-проводить расчеты демографических показателей;</w:t>
      </w:r>
    </w:p>
    <w:p w:rsidR="00A04A24" w:rsidRPr="00A04A24" w:rsidRDefault="00A04A24" w:rsidP="00A04A24">
      <w:pPr>
        <w:spacing w:after="0" w:line="240" w:lineRule="auto"/>
        <w:jc w:val="both"/>
        <w:rPr>
          <w:rFonts w:ascii="Times New Roman" w:eastAsia="Times New Roman" w:hAnsi="Times New Roman" w:cs="Calibri"/>
          <w:sz w:val="24"/>
          <w:szCs w:val="24"/>
          <w:lang w:eastAsia="ar-SA"/>
        </w:rPr>
      </w:pPr>
      <w:r w:rsidRPr="00A04A24">
        <w:rPr>
          <w:rFonts w:ascii="Times New Roman" w:eastAsia="Times New Roman" w:hAnsi="Times New Roman" w:cs="Calibri"/>
          <w:sz w:val="24"/>
          <w:szCs w:val="24"/>
          <w:lang w:eastAsia="ar-SA"/>
        </w:rPr>
        <w:t>-объяснять особенности адаптации человека к разным природным условиям.</w:t>
      </w:r>
    </w:p>
    <w:p w:rsidR="00A04A24" w:rsidRPr="00A04A24" w:rsidRDefault="00A04A24" w:rsidP="00A04A24">
      <w:pPr>
        <w:suppressAutoHyphens/>
        <w:autoSpaceDE w:val="0"/>
        <w:spacing w:after="0" w:line="240" w:lineRule="auto"/>
        <w:jc w:val="both"/>
        <w:rPr>
          <w:rFonts w:ascii="Times New Roman" w:eastAsia="Times New Roman" w:hAnsi="Times New Roman" w:cs="Times New Roman"/>
          <w:b/>
          <w:sz w:val="24"/>
          <w:szCs w:val="24"/>
          <w:lang w:eastAsia="ar-SA"/>
        </w:rPr>
      </w:pPr>
      <w:r w:rsidRPr="00A04A24">
        <w:rPr>
          <w:rFonts w:ascii="Times New Roman" w:eastAsia="Times New Roman" w:hAnsi="Times New Roman" w:cs="Times New Roman"/>
          <w:b/>
          <w:iCs/>
          <w:sz w:val="24"/>
          <w:szCs w:val="24"/>
          <w:lang w:eastAsia="ar-SA"/>
        </w:rPr>
        <w:t>Ученик получит возможность научиться:</w:t>
      </w:r>
    </w:p>
    <w:p w:rsidR="00A04A24" w:rsidRPr="00A04A24" w:rsidRDefault="00A04A24" w:rsidP="00A04A24">
      <w:pPr>
        <w:spacing w:after="0" w:line="240" w:lineRule="auto"/>
        <w:jc w:val="both"/>
        <w:rPr>
          <w:rFonts w:ascii="Times New Roman" w:eastAsia="Times New Roman" w:hAnsi="Times New Roman" w:cs="Times New Roman"/>
          <w:sz w:val="24"/>
          <w:szCs w:val="24"/>
          <w:lang w:eastAsia="ar-SA"/>
        </w:rPr>
      </w:pPr>
      <w:r w:rsidRPr="00A04A24">
        <w:rPr>
          <w:rFonts w:ascii="Times New Roman" w:eastAsia="Times New Roman" w:hAnsi="Times New Roman" w:cs="Times New Roman"/>
          <w:iCs/>
          <w:sz w:val="24"/>
          <w:szCs w:val="24"/>
          <w:lang w:eastAsia="ar-SA"/>
        </w:rPr>
        <w:t xml:space="preserve">-приводить примеры, показывающие роль практического использования знаний о населении в решении социально-экономических и </w:t>
      </w:r>
      <w:proofErr w:type="spellStart"/>
      <w:r w:rsidRPr="00A04A24">
        <w:rPr>
          <w:rFonts w:ascii="Times New Roman" w:eastAsia="Times New Roman" w:hAnsi="Times New Roman" w:cs="Times New Roman"/>
          <w:iCs/>
          <w:sz w:val="24"/>
          <w:szCs w:val="24"/>
          <w:lang w:eastAsia="ar-SA"/>
        </w:rPr>
        <w:t>геоэкологических</w:t>
      </w:r>
      <w:proofErr w:type="spellEnd"/>
      <w:r w:rsidRPr="00A04A24">
        <w:rPr>
          <w:rFonts w:ascii="Times New Roman" w:eastAsia="Times New Roman" w:hAnsi="Times New Roman" w:cs="Times New Roman"/>
          <w:iCs/>
          <w:sz w:val="24"/>
          <w:szCs w:val="24"/>
          <w:lang w:eastAsia="ar-SA"/>
        </w:rPr>
        <w:t xml:space="preserve"> проблем человечества, стран и регионов;</w:t>
      </w:r>
    </w:p>
    <w:p w:rsidR="00A04A24" w:rsidRPr="00A04A24" w:rsidRDefault="00A04A24" w:rsidP="00A04A24">
      <w:pPr>
        <w:spacing w:after="0" w:line="240" w:lineRule="auto"/>
        <w:jc w:val="both"/>
        <w:rPr>
          <w:rFonts w:ascii="Times New Roman" w:eastAsia="Times New Roman" w:hAnsi="Times New Roman" w:cs="Times New Roman"/>
          <w:sz w:val="24"/>
          <w:szCs w:val="24"/>
          <w:lang w:eastAsia="ar-SA"/>
        </w:rPr>
      </w:pPr>
      <w:r w:rsidRPr="00A04A24">
        <w:rPr>
          <w:rFonts w:ascii="Times New Roman" w:eastAsia="Times New Roman" w:hAnsi="Times New Roman" w:cs="Times New Roman"/>
          <w:iCs/>
          <w:sz w:val="24"/>
          <w:szCs w:val="24"/>
          <w:lang w:eastAsia="ar-SA"/>
        </w:rPr>
        <w:t>-самостоятельно проводить по разным источникам информации исследование, связанное с изучением населения.</w:t>
      </w:r>
    </w:p>
    <w:p w:rsidR="00A04A24" w:rsidRPr="00A04A24" w:rsidRDefault="00A04A24" w:rsidP="00A04A24">
      <w:pPr>
        <w:keepNext/>
        <w:keepLines/>
        <w:spacing w:after="0" w:line="240" w:lineRule="auto"/>
        <w:ind w:firstLine="510"/>
        <w:jc w:val="both"/>
        <w:outlineLvl w:val="1"/>
        <w:rPr>
          <w:rFonts w:ascii="Times New Roman" w:eastAsiaTheme="majorEastAsia" w:hAnsi="Times New Roman" w:cstheme="majorBidi"/>
          <w:b/>
          <w:bCs/>
          <w:sz w:val="24"/>
          <w:szCs w:val="24"/>
        </w:rPr>
      </w:pPr>
    </w:p>
    <w:p w:rsidR="00A04A24" w:rsidRPr="00A04A24" w:rsidRDefault="00A04A24" w:rsidP="00A04A24">
      <w:pPr>
        <w:keepNext/>
        <w:keepLines/>
        <w:spacing w:after="0" w:line="240" w:lineRule="auto"/>
        <w:ind w:firstLine="510"/>
        <w:jc w:val="both"/>
        <w:outlineLvl w:val="1"/>
        <w:rPr>
          <w:rFonts w:ascii="Times New Roman" w:eastAsiaTheme="majorEastAsia" w:hAnsi="Times New Roman" w:cstheme="majorBidi"/>
          <w:b/>
          <w:bCs/>
          <w:i/>
          <w:sz w:val="24"/>
          <w:szCs w:val="24"/>
        </w:rPr>
      </w:pPr>
      <w:r w:rsidRPr="00A04A24">
        <w:rPr>
          <w:rFonts w:ascii="Times New Roman" w:eastAsiaTheme="majorEastAsia" w:hAnsi="Times New Roman" w:cstheme="majorBidi"/>
          <w:b/>
          <w:bCs/>
          <w:i/>
          <w:sz w:val="24"/>
          <w:szCs w:val="24"/>
        </w:rPr>
        <w:t>Материки, океаны и страны 7 класс:</w:t>
      </w:r>
    </w:p>
    <w:p w:rsidR="00A04A24" w:rsidRPr="00A04A24" w:rsidRDefault="00A04A24" w:rsidP="00A04A24">
      <w:pPr>
        <w:suppressAutoHyphens/>
        <w:autoSpaceDE w:val="0"/>
        <w:spacing w:after="0" w:line="240" w:lineRule="auto"/>
        <w:ind w:firstLine="510"/>
        <w:jc w:val="both"/>
        <w:rPr>
          <w:rFonts w:ascii="Times New Roman" w:eastAsia="Times New Roman" w:hAnsi="Times New Roman" w:cs="Times New Roman"/>
          <w:b/>
          <w:bCs/>
          <w:sz w:val="24"/>
          <w:szCs w:val="24"/>
          <w:lang w:eastAsia="ar-SA"/>
        </w:rPr>
      </w:pPr>
    </w:p>
    <w:p w:rsidR="00A04A24" w:rsidRPr="00A04A24" w:rsidRDefault="00A04A24" w:rsidP="00A04A24">
      <w:pPr>
        <w:suppressAutoHyphens/>
        <w:autoSpaceDE w:val="0"/>
        <w:spacing w:after="0" w:line="240" w:lineRule="auto"/>
        <w:jc w:val="both"/>
        <w:rPr>
          <w:rFonts w:ascii="Times New Roman" w:eastAsia="Times New Roman" w:hAnsi="Times New Roman" w:cs="Times New Roman"/>
          <w:b/>
          <w:sz w:val="24"/>
          <w:szCs w:val="24"/>
          <w:lang w:eastAsia="ar-SA"/>
        </w:rPr>
      </w:pPr>
      <w:r w:rsidRPr="00A04A24">
        <w:rPr>
          <w:rFonts w:ascii="Times New Roman" w:eastAsia="Times New Roman" w:hAnsi="Times New Roman" w:cs="Times New Roman"/>
          <w:b/>
          <w:bCs/>
          <w:sz w:val="24"/>
          <w:szCs w:val="24"/>
          <w:lang w:eastAsia="ar-SA"/>
        </w:rPr>
        <w:t xml:space="preserve">Ученик научится: </w:t>
      </w:r>
    </w:p>
    <w:p w:rsidR="00A04A24" w:rsidRPr="00A04A24" w:rsidRDefault="00A04A24" w:rsidP="00A04A24">
      <w:pPr>
        <w:spacing w:after="0" w:line="240" w:lineRule="auto"/>
        <w:jc w:val="both"/>
        <w:rPr>
          <w:rFonts w:ascii="Times New Roman" w:eastAsia="Times New Roman" w:hAnsi="Times New Roman" w:cs="Calibri"/>
          <w:sz w:val="24"/>
          <w:szCs w:val="24"/>
          <w:lang w:eastAsia="ar-SA"/>
        </w:rPr>
      </w:pPr>
      <w:r w:rsidRPr="00A04A24">
        <w:rPr>
          <w:rFonts w:ascii="Times New Roman" w:eastAsia="Times New Roman" w:hAnsi="Times New Roman" w:cs="Calibri"/>
          <w:sz w:val="24"/>
          <w:szCs w:val="24"/>
          <w:lang w:eastAsia="ar-SA"/>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A04A24" w:rsidRPr="00A04A24" w:rsidRDefault="00A04A24" w:rsidP="00A04A24">
      <w:pPr>
        <w:spacing w:after="0" w:line="240" w:lineRule="auto"/>
        <w:jc w:val="both"/>
        <w:rPr>
          <w:rFonts w:ascii="Times New Roman" w:eastAsia="Times New Roman" w:hAnsi="Times New Roman" w:cs="Calibri"/>
          <w:sz w:val="24"/>
          <w:szCs w:val="24"/>
          <w:lang w:eastAsia="ar-SA"/>
        </w:rPr>
      </w:pPr>
      <w:r w:rsidRPr="00A04A24">
        <w:rPr>
          <w:rFonts w:ascii="Times New Roman" w:eastAsia="Times New Roman" w:hAnsi="Times New Roman" w:cs="Calibri"/>
          <w:sz w:val="24"/>
          <w:szCs w:val="24"/>
          <w:lang w:eastAsia="ar-SA"/>
        </w:rPr>
        <w:t>-сравнивать особенности природы и населения, материальной и духовной культуры регионов и отдельных стран;</w:t>
      </w:r>
    </w:p>
    <w:p w:rsidR="00A04A24" w:rsidRPr="00A04A24" w:rsidRDefault="00A04A24" w:rsidP="00A04A24">
      <w:pPr>
        <w:spacing w:after="0" w:line="240" w:lineRule="auto"/>
        <w:jc w:val="both"/>
        <w:rPr>
          <w:rFonts w:ascii="Times New Roman" w:eastAsia="Times New Roman" w:hAnsi="Times New Roman" w:cs="Calibri"/>
          <w:sz w:val="24"/>
          <w:szCs w:val="24"/>
          <w:lang w:eastAsia="ar-SA"/>
        </w:rPr>
      </w:pPr>
      <w:r w:rsidRPr="00A04A24">
        <w:rPr>
          <w:rFonts w:ascii="Times New Roman" w:eastAsia="Times New Roman" w:hAnsi="Times New Roman" w:cs="Calibri"/>
          <w:sz w:val="24"/>
          <w:szCs w:val="24"/>
          <w:lang w:eastAsia="ar-SA"/>
        </w:rPr>
        <w:t>-оценивать особенности взаимодействия природы и общества в пределах отдельных территорий;</w:t>
      </w:r>
    </w:p>
    <w:p w:rsidR="00A04A24" w:rsidRPr="00A04A24" w:rsidRDefault="00A04A24" w:rsidP="00A04A24">
      <w:pPr>
        <w:spacing w:after="0" w:line="240" w:lineRule="auto"/>
        <w:jc w:val="both"/>
        <w:rPr>
          <w:rFonts w:ascii="Times New Roman" w:eastAsia="Times New Roman" w:hAnsi="Times New Roman" w:cs="Calibri"/>
          <w:sz w:val="24"/>
          <w:szCs w:val="24"/>
          <w:lang w:eastAsia="ar-SA"/>
        </w:rPr>
      </w:pPr>
      <w:r w:rsidRPr="00A04A24">
        <w:rPr>
          <w:rFonts w:ascii="Times New Roman" w:eastAsia="Times New Roman" w:hAnsi="Times New Roman" w:cs="Calibri"/>
          <w:sz w:val="24"/>
          <w:szCs w:val="24"/>
          <w:lang w:eastAsia="ar-SA"/>
        </w:rPr>
        <w:t>-описывать на карте положение и взаиморасположение географических объектов;</w:t>
      </w:r>
    </w:p>
    <w:p w:rsidR="00A04A24" w:rsidRPr="00A04A24" w:rsidRDefault="00A04A24" w:rsidP="00A04A24">
      <w:pPr>
        <w:spacing w:after="0" w:line="240" w:lineRule="auto"/>
        <w:jc w:val="both"/>
        <w:rPr>
          <w:rFonts w:ascii="Times New Roman" w:eastAsia="Times New Roman" w:hAnsi="Times New Roman" w:cs="Calibri"/>
          <w:sz w:val="24"/>
          <w:szCs w:val="24"/>
          <w:lang w:eastAsia="ar-SA"/>
        </w:rPr>
      </w:pPr>
      <w:r w:rsidRPr="00A04A24">
        <w:rPr>
          <w:rFonts w:ascii="Times New Roman" w:eastAsia="Times New Roman" w:hAnsi="Times New Roman" w:cs="Calibri"/>
          <w:sz w:val="24"/>
          <w:szCs w:val="24"/>
          <w:lang w:eastAsia="ar-SA"/>
        </w:rPr>
        <w:t>-объяснять особенности компонентов природы отдельных территорий;</w:t>
      </w:r>
    </w:p>
    <w:p w:rsidR="00A04A24" w:rsidRPr="00A04A24" w:rsidRDefault="00A04A24" w:rsidP="00A04A24">
      <w:pPr>
        <w:spacing w:after="0" w:line="240" w:lineRule="auto"/>
        <w:jc w:val="both"/>
        <w:rPr>
          <w:rFonts w:ascii="Times New Roman" w:eastAsia="Times New Roman" w:hAnsi="Times New Roman" w:cs="Calibri"/>
          <w:sz w:val="24"/>
          <w:szCs w:val="24"/>
          <w:lang w:eastAsia="ar-SA"/>
        </w:rPr>
      </w:pPr>
      <w:r w:rsidRPr="00A04A24">
        <w:rPr>
          <w:rFonts w:ascii="Times New Roman" w:eastAsia="Times New Roman" w:hAnsi="Times New Roman" w:cs="Calibri"/>
          <w:sz w:val="24"/>
          <w:szCs w:val="24"/>
          <w:lang w:eastAsia="ar-SA"/>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A04A24" w:rsidRPr="00A04A24" w:rsidRDefault="00A04A24" w:rsidP="00A04A24">
      <w:pPr>
        <w:suppressAutoHyphens/>
        <w:autoSpaceDE w:val="0"/>
        <w:spacing w:after="0" w:line="240" w:lineRule="auto"/>
        <w:jc w:val="both"/>
        <w:rPr>
          <w:rFonts w:ascii="Times New Roman" w:eastAsia="Times New Roman" w:hAnsi="Times New Roman" w:cs="Times New Roman"/>
          <w:b/>
          <w:sz w:val="24"/>
          <w:szCs w:val="24"/>
          <w:lang w:eastAsia="ar-SA"/>
        </w:rPr>
      </w:pPr>
      <w:r w:rsidRPr="00A04A24">
        <w:rPr>
          <w:rFonts w:ascii="Times New Roman" w:eastAsia="Times New Roman" w:hAnsi="Times New Roman" w:cs="Times New Roman"/>
          <w:b/>
          <w:iCs/>
          <w:sz w:val="24"/>
          <w:szCs w:val="24"/>
          <w:lang w:eastAsia="ar-SA"/>
        </w:rPr>
        <w:t>Ученик получит возможность научиться:</w:t>
      </w:r>
    </w:p>
    <w:p w:rsidR="00A04A24" w:rsidRPr="00A04A24" w:rsidRDefault="00A04A24" w:rsidP="00A04A24">
      <w:pPr>
        <w:spacing w:after="0" w:line="240" w:lineRule="auto"/>
        <w:jc w:val="both"/>
        <w:rPr>
          <w:rFonts w:ascii="Times New Roman" w:eastAsia="Times New Roman" w:hAnsi="Times New Roman" w:cs="Times New Roman"/>
          <w:sz w:val="24"/>
          <w:szCs w:val="24"/>
          <w:lang w:eastAsia="ar-SA"/>
        </w:rPr>
      </w:pPr>
      <w:r w:rsidRPr="00A04A24">
        <w:rPr>
          <w:rFonts w:ascii="Times New Roman" w:eastAsia="Times New Roman" w:hAnsi="Times New Roman" w:cs="Times New Roman"/>
          <w:iCs/>
          <w:sz w:val="24"/>
          <w:szCs w:val="24"/>
          <w:lang w:eastAsia="ar-SA"/>
        </w:rPr>
        <w:t>-выдвигать гипотезы о связях и закономерностях событий, процессов, объектов, происходящих в географической оболочке;</w:t>
      </w:r>
    </w:p>
    <w:p w:rsidR="00A04A24" w:rsidRPr="00A04A24" w:rsidRDefault="00A04A24" w:rsidP="00A04A24">
      <w:pPr>
        <w:spacing w:after="0" w:line="240" w:lineRule="auto"/>
        <w:jc w:val="both"/>
        <w:rPr>
          <w:rFonts w:ascii="Times New Roman" w:eastAsia="Times New Roman" w:hAnsi="Times New Roman" w:cs="Calibri"/>
          <w:sz w:val="24"/>
          <w:szCs w:val="24"/>
          <w:lang w:eastAsia="ar-SA"/>
        </w:rPr>
      </w:pPr>
      <w:r w:rsidRPr="00A04A24">
        <w:rPr>
          <w:rFonts w:ascii="Times New Roman" w:eastAsia="Times New Roman" w:hAnsi="Times New Roman" w:cs="Calibri"/>
          <w:iCs/>
          <w:sz w:val="24"/>
          <w:szCs w:val="24"/>
          <w:lang w:eastAsia="ar-SA"/>
        </w:rPr>
        <w:t>-сопоставлять существующие в науке точки зрения о причинах происходящих глобальных изменений климата;</w:t>
      </w:r>
    </w:p>
    <w:p w:rsidR="00A04A24" w:rsidRPr="00A04A24" w:rsidRDefault="00A04A24" w:rsidP="00A04A24">
      <w:pPr>
        <w:spacing w:after="0" w:line="240" w:lineRule="auto"/>
        <w:jc w:val="both"/>
        <w:rPr>
          <w:rFonts w:ascii="Times New Roman" w:eastAsia="Times New Roman" w:hAnsi="Times New Roman" w:cs="Times New Roman"/>
          <w:sz w:val="24"/>
          <w:szCs w:val="24"/>
          <w:lang w:eastAsia="ar-SA"/>
        </w:rPr>
      </w:pPr>
      <w:r w:rsidRPr="00A04A24">
        <w:rPr>
          <w:rFonts w:ascii="Times New Roman" w:eastAsia="Times New Roman" w:hAnsi="Times New Roman" w:cs="Times New Roman"/>
          <w:iCs/>
          <w:sz w:val="24"/>
          <w:szCs w:val="24"/>
          <w:lang w:eastAsia="ar-SA"/>
        </w:rPr>
        <w:t>-оценить положительные и негативные последствия глобальных изменений климата для отдельных регионов и стран;</w:t>
      </w:r>
    </w:p>
    <w:p w:rsidR="00A04A24" w:rsidRPr="00A04A24" w:rsidRDefault="00A04A24" w:rsidP="00A04A24">
      <w:pPr>
        <w:spacing w:after="0" w:line="240" w:lineRule="auto"/>
        <w:jc w:val="both"/>
        <w:rPr>
          <w:rFonts w:ascii="Times New Roman" w:eastAsia="Times New Roman" w:hAnsi="Times New Roman" w:cs="Times New Roman"/>
          <w:iCs/>
          <w:sz w:val="24"/>
          <w:szCs w:val="24"/>
          <w:lang w:eastAsia="ar-SA"/>
        </w:rPr>
      </w:pPr>
      <w:r w:rsidRPr="00A04A24">
        <w:rPr>
          <w:rFonts w:ascii="Times New Roman" w:eastAsia="Times New Roman" w:hAnsi="Times New Roman" w:cs="Times New Roman"/>
          <w:iCs/>
          <w:sz w:val="24"/>
          <w:szCs w:val="24"/>
          <w:lang w:eastAsia="ar-SA"/>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A04A24" w:rsidRPr="00A04A24" w:rsidRDefault="00A04A24" w:rsidP="00A04A24">
      <w:pPr>
        <w:spacing w:after="0" w:line="240" w:lineRule="auto"/>
        <w:jc w:val="both"/>
        <w:rPr>
          <w:rFonts w:ascii="Times New Roman" w:eastAsia="Calibri" w:hAnsi="Times New Roman" w:cs="Times New Roman"/>
          <w:b/>
          <w:sz w:val="24"/>
          <w:szCs w:val="24"/>
        </w:rPr>
      </w:pPr>
      <w:r w:rsidRPr="00A04A24">
        <w:rPr>
          <w:rFonts w:ascii="Times New Roman" w:eastAsia="Calibri" w:hAnsi="Times New Roman" w:cs="Times New Roman"/>
          <w:b/>
          <w:sz w:val="24"/>
          <w:szCs w:val="24"/>
        </w:rPr>
        <w:lastRenderedPageBreak/>
        <w:t xml:space="preserve">Планируемые результаты изучения учебного </w:t>
      </w:r>
      <w:proofErr w:type="spellStart"/>
      <w:r w:rsidRPr="00A04A24">
        <w:rPr>
          <w:rFonts w:ascii="Times New Roman" w:eastAsia="Calibri" w:hAnsi="Times New Roman" w:cs="Times New Roman"/>
          <w:b/>
          <w:sz w:val="24"/>
          <w:szCs w:val="24"/>
        </w:rPr>
        <w:t>предмета</w:t>
      </w:r>
      <w:bookmarkStart w:id="1" w:name="_Hlk19050341"/>
      <w:r w:rsidRPr="00A04A24">
        <w:rPr>
          <w:rFonts w:ascii="Times New Roman" w:eastAsia="Calibri" w:hAnsi="Times New Roman" w:cs="Times New Roman"/>
          <w:b/>
          <w:sz w:val="24"/>
          <w:szCs w:val="24"/>
        </w:rPr>
        <w:t>курсаГеография</w:t>
      </w:r>
      <w:proofErr w:type="spellEnd"/>
      <w:r w:rsidRPr="00A04A24">
        <w:rPr>
          <w:rFonts w:ascii="Times New Roman" w:eastAsia="Calibri" w:hAnsi="Times New Roman" w:cs="Times New Roman"/>
          <w:b/>
          <w:sz w:val="24"/>
          <w:szCs w:val="24"/>
        </w:rPr>
        <w:t xml:space="preserve"> России. Природа и население. 8 класс</w:t>
      </w:r>
    </w:p>
    <w:bookmarkEnd w:id="1"/>
    <w:p w:rsidR="00A04A24" w:rsidRPr="00A04A24" w:rsidRDefault="00A04A24" w:rsidP="00A04A24">
      <w:pPr>
        <w:tabs>
          <w:tab w:val="left" w:pos="709"/>
        </w:tabs>
        <w:jc w:val="both"/>
        <w:rPr>
          <w:rFonts w:ascii="Times New Roman" w:eastAsia="Calibri" w:hAnsi="Times New Roman" w:cs="Times New Roman"/>
          <w:b/>
          <w:sz w:val="24"/>
          <w:szCs w:val="24"/>
        </w:rPr>
      </w:pPr>
      <w:r w:rsidRPr="00A04A24">
        <w:rPr>
          <w:rFonts w:ascii="Times New Roman" w:eastAsia="Calibri" w:hAnsi="Times New Roman" w:cs="Times New Roman"/>
          <w:b/>
          <w:sz w:val="24"/>
          <w:szCs w:val="24"/>
        </w:rPr>
        <w:t>являются следующие умения:</w:t>
      </w:r>
    </w:p>
    <w:p w:rsidR="00A04A24" w:rsidRPr="00A04A24" w:rsidRDefault="00A04A24" w:rsidP="00A04A24">
      <w:pPr>
        <w:shd w:val="clear" w:color="auto" w:fill="FFFFFF"/>
        <w:spacing w:before="100" w:beforeAutospacing="1" w:after="100" w:afterAutospacing="1"/>
        <w:jc w:val="both"/>
        <w:rPr>
          <w:rFonts w:ascii="Times New Roman" w:eastAsia="Calibri" w:hAnsi="Times New Roman" w:cs="Times New Roman"/>
          <w:color w:val="000000"/>
          <w:sz w:val="24"/>
          <w:szCs w:val="24"/>
        </w:rPr>
      </w:pPr>
      <w:r w:rsidRPr="00A04A24">
        <w:rPr>
          <w:rFonts w:ascii="Times New Roman" w:eastAsia="Calibri" w:hAnsi="Times New Roman" w:cs="Times New Roman"/>
          <w:b/>
          <w:bCs/>
          <w:color w:val="000000"/>
          <w:sz w:val="24"/>
          <w:szCs w:val="24"/>
        </w:rPr>
        <w:t>Личностные результаты обучения</w:t>
      </w:r>
    </w:p>
    <w:p w:rsidR="00A04A24" w:rsidRPr="00A04A24" w:rsidRDefault="00A04A24" w:rsidP="00A04A24">
      <w:pPr>
        <w:jc w:val="both"/>
        <w:rPr>
          <w:rFonts w:ascii="Times New Roman" w:eastAsiaTheme="minorEastAsia" w:hAnsi="Times New Roman" w:cs="Times New Roman"/>
          <w:b/>
          <w:sz w:val="24"/>
          <w:szCs w:val="32"/>
          <w:lang w:bidi="en-US"/>
        </w:rPr>
      </w:pPr>
      <w:r w:rsidRPr="00A04A24">
        <w:rPr>
          <w:rFonts w:ascii="Times New Roman" w:eastAsiaTheme="minorEastAsia" w:hAnsi="Times New Roman" w:cs="Times New Roman"/>
          <w:b/>
          <w:sz w:val="24"/>
          <w:szCs w:val="32"/>
          <w:lang w:bidi="en-US"/>
        </w:rPr>
        <w:t>У выпускника будут сформированы:</w:t>
      </w:r>
    </w:p>
    <w:p w:rsidR="00A04A24" w:rsidRPr="00A04A24" w:rsidRDefault="00A04A24" w:rsidP="00A04A24">
      <w:pPr>
        <w:spacing w:after="0" w:line="240" w:lineRule="auto"/>
        <w:jc w:val="both"/>
        <w:rPr>
          <w:rFonts w:ascii="Times New Roman" w:eastAsiaTheme="minorEastAsia" w:hAnsi="Times New Roman" w:cs="Times New Roman"/>
          <w:sz w:val="24"/>
          <w:szCs w:val="32"/>
          <w:lang w:bidi="en-US"/>
        </w:rPr>
      </w:pPr>
      <w:r w:rsidRPr="00A04A24">
        <w:rPr>
          <w:rFonts w:ascii="Times New Roman" w:eastAsia="Calibri" w:hAnsi="Times New Roman" w:cs="Times New Roman"/>
          <w:color w:val="000000"/>
          <w:sz w:val="24"/>
          <w:szCs w:val="24"/>
        </w:rPr>
        <w:t>ответственное  отношение к учению, готовность и способность к саморазвитию и самообразованию на основе мотивации к обучению и познанию;</w:t>
      </w:r>
    </w:p>
    <w:p w:rsidR="00A04A24" w:rsidRPr="00A04A24" w:rsidRDefault="00A04A24" w:rsidP="00A04A24">
      <w:pPr>
        <w:numPr>
          <w:ilvl w:val="0"/>
          <w:numId w:val="19"/>
        </w:numPr>
        <w:shd w:val="clear" w:color="auto" w:fill="FFFFFF"/>
        <w:spacing w:before="100" w:beforeAutospacing="1" w:after="100" w:afterAutospacing="1" w:line="240" w:lineRule="auto"/>
        <w:jc w:val="both"/>
        <w:rPr>
          <w:rFonts w:ascii="Times New Roman" w:eastAsia="Calibri" w:hAnsi="Times New Roman" w:cs="Times New Roman"/>
          <w:color w:val="000000"/>
          <w:sz w:val="24"/>
          <w:szCs w:val="24"/>
        </w:rPr>
      </w:pPr>
      <w:r w:rsidRPr="00A04A24">
        <w:rPr>
          <w:rFonts w:ascii="Times New Roman" w:eastAsia="Calibri" w:hAnsi="Times New Roman" w:cs="Times New Roman"/>
          <w:color w:val="000000"/>
          <w:sz w:val="24"/>
          <w:szCs w:val="24"/>
        </w:rPr>
        <w:t>опыт участия в социально значимом труде;</w:t>
      </w:r>
    </w:p>
    <w:p w:rsidR="00A04A24" w:rsidRPr="00A04A24" w:rsidRDefault="00A04A24" w:rsidP="00A04A24">
      <w:pPr>
        <w:numPr>
          <w:ilvl w:val="0"/>
          <w:numId w:val="19"/>
        </w:numPr>
        <w:shd w:val="clear" w:color="auto" w:fill="FFFFFF"/>
        <w:spacing w:before="100" w:beforeAutospacing="1" w:after="100" w:afterAutospacing="1" w:line="240" w:lineRule="auto"/>
        <w:jc w:val="both"/>
        <w:rPr>
          <w:rFonts w:ascii="Times New Roman" w:eastAsia="Calibri" w:hAnsi="Times New Roman" w:cs="Times New Roman"/>
          <w:color w:val="000000"/>
          <w:sz w:val="24"/>
          <w:szCs w:val="24"/>
        </w:rPr>
      </w:pPr>
      <w:r w:rsidRPr="00A04A24">
        <w:rPr>
          <w:rFonts w:ascii="Times New Roman" w:eastAsia="Calibri" w:hAnsi="Times New Roman" w:cs="Times New Roman"/>
          <w:color w:val="000000"/>
          <w:sz w:val="24"/>
          <w:szCs w:val="24"/>
        </w:rPr>
        <w:t>осознанное, уважительное и доброжелательное  отношение к другому человеку, его мнению;</w:t>
      </w:r>
    </w:p>
    <w:p w:rsidR="00A04A24" w:rsidRPr="00A04A24" w:rsidRDefault="00A04A24" w:rsidP="00A04A24">
      <w:pPr>
        <w:numPr>
          <w:ilvl w:val="0"/>
          <w:numId w:val="19"/>
        </w:numPr>
        <w:shd w:val="clear" w:color="auto" w:fill="FFFFFF"/>
        <w:spacing w:before="100" w:beforeAutospacing="1" w:after="100" w:afterAutospacing="1" w:line="240" w:lineRule="auto"/>
        <w:jc w:val="both"/>
        <w:rPr>
          <w:rFonts w:ascii="Times New Roman" w:eastAsia="Calibri" w:hAnsi="Times New Roman" w:cs="Times New Roman"/>
          <w:color w:val="000000"/>
          <w:sz w:val="24"/>
          <w:szCs w:val="24"/>
        </w:rPr>
      </w:pPr>
      <w:r w:rsidRPr="00A04A24">
        <w:rPr>
          <w:rFonts w:ascii="Times New Roman" w:eastAsia="Calibri" w:hAnsi="Times New Roman" w:cs="Times New Roman"/>
          <w:color w:val="000000"/>
          <w:sz w:val="24"/>
          <w:szCs w:val="24"/>
        </w:rPr>
        <w:t>коммуникативная компетентность в общении и сотрудничестве со сверстниками в процессе образовательной, общественно-полезной, учебно-исследовательской, творческой и других видов деятельности;</w:t>
      </w:r>
    </w:p>
    <w:p w:rsidR="00A04A24" w:rsidRPr="00A04A24" w:rsidRDefault="00A04A24" w:rsidP="00A04A24">
      <w:pPr>
        <w:numPr>
          <w:ilvl w:val="0"/>
          <w:numId w:val="19"/>
        </w:numPr>
        <w:shd w:val="clear" w:color="auto" w:fill="FFFFFF"/>
        <w:spacing w:before="100" w:beforeAutospacing="1" w:after="100" w:afterAutospacing="1" w:line="240" w:lineRule="auto"/>
        <w:jc w:val="both"/>
        <w:rPr>
          <w:rFonts w:ascii="Times New Roman" w:eastAsia="Calibri" w:hAnsi="Times New Roman" w:cs="Times New Roman"/>
          <w:color w:val="000000"/>
          <w:sz w:val="24"/>
          <w:szCs w:val="24"/>
        </w:rPr>
      </w:pPr>
      <w:r w:rsidRPr="00A04A24">
        <w:rPr>
          <w:rFonts w:ascii="Times New Roman" w:eastAsia="Calibri" w:hAnsi="Times New Roman" w:cs="Times New Roman"/>
          <w:color w:val="000000"/>
          <w:sz w:val="24"/>
          <w:szCs w:val="24"/>
        </w:rPr>
        <w:t>понимание ценности здорового образа жизни;</w:t>
      </w:r>
    </w:p>
    <w:p w:rsidR="00A04A24" w:rsidRPr="00A04A24" w:rsidRDefault="00A04A24" w:rsidP="00A04A24">
      <w:pPr>
        <w:numPr>
          <w:ilvl w:val="0"/>
          <w:numId w:val="19"/>
        </w:numPr>
        <w:shd w:val="clear" w:color="auto" w:fill="FFFFFF"/>
        <w:spacing w:before="100" w:beforeAutospacing="1" w:after="100" w:afterAutospacing="1" w:line="240" w:lineRule="auto"/>
        <w:jc w:val="both"/>
        <w:rPr>
          <w:rFonts w:ascii="Times New Roman" w:eastAsia="Calibri" w:hAnsi="Times New Roman" w:cs="Times New Roman"/>
          <w:color w:val="000000"/>
          <w:sz w:val="24"/>
          <w:szCs w:val="24"/>
        </w:rPr>
      </w:pPr>
      <w:r w:rsidRPr="00A04A24">
        <w:rPr>
          <w:rFonts w:ascii="Times New Roman" w:eastAsia="Calibri" w:hAnsi="Times New Roman" w:cs="Times New Roman"/>
          <w:color w:val="000000"/>
          <w:sz w:val="24"/>
          <w:szCs w:val="24"/>
        </w:rPr>
        <w:t>основы экологической культуры.</w:t>
      </w:r>
    </w:p>
    <w:p w:rsidR="00A04A24" w:rsidRPr="00A04A24" w:rsidRDefault="00A04A24" w:rsidP="00A04A24">
      <w:pPr>
        <w:tabs>
          <w:tab w:val="left" w:pos="284"/>
        </w:tabs>
        <w:spacing w:after="0" w:line="240" w:lineRule="auto"/>
        <w:ind w:left="644"/>
        <w:contextualSpacing/>
        <w:jc w:val="both"/>
        <w:rPr>
          <w:rFonts w:ascii="Times New Roman" w:eastAsiaTheme="minorEastAsia" w:hAnsi="Times New Roman" w:cs="Times New Roman"/>
          <w:b/>
          <w:sz w:val="24"/>
          <w:szCs w:val="32"/>
          <w:lang w:eastAsia="ru-RU" w:bidi="en-US"/>
        </w:rPr>
      </w:pPr>
      <w:r w:rsidRPr="00A04A24">
        <w:rPr>
          <w:rFonts w:ascii="Times New Roman" w:eastAsiaTheme="minorEastAsia" w:hAnsi="Times New Roman" w:cs="Times New Roman"/>
          <w:b/>
          <w:sz w:val="24"/>
          <w:szCs w:val="32"/>
          <w:lang w:eastAsia="ru-RU" w:bidi="en-US"/>
        </w:rPr>
        <w:t>Выпускник  получит возможность для формирования:</w:t>
      </w:r>
    </w:p>
    <w:p w:rsidR="00A04A24" w:rsidRPr="00A04A24" w:rsidRDefault="00A04A24" w:rsidP="00A04A24">
      <w:pPr>
        <w:numPr>
          <w:ilvl w:val="0"/>
          <w:numId w:val="19"/>
        </w:numPr>
        <w:spacing w:after="0" w:line="240" w:lineRule="auto"/>
        <w:contextualSpacing/>
        <w:jc w:val="both"/>
        <w:rPr>
          <w:rFonts w:ascii="Times New Roman" w:eastAsia="Times New Roman" w:hAnsi="Times New Roman" w:cs="Times New Roman"/>
          <w:b/>
          <w:sz w:val="24"/>
          <w:szCs w:val="24"/>
          <w:lang w:eastAsia="ru-RU"/>
        </w:rPr>
      </w:pPr>
      <w:r w:rsidRPr="00A04A24">
        <w:rPr>
          <w:rFonts w:ascii="Times New Roman" w:eastAsia="Times New Roman" w:hAnsi="Times New Roman" w:cs="Times New Roman"/>
          <w:sz w:val="24"/>
          <w:szCs w:val="24"/>
          <w:lang w:eastAsia="ru-RU"/>
        </w:rPr>
        <w:t xml:space="preserve">     - </w:t>
      </w:r>
      <w:r w:rsidRPr="00A04A24">
        <w:rPr>
          <w:rFonts w:ascii="Times New Roman" w:eastAsiaTheme="majorEastAsia" w:hAnsi="Times New Roman" w:cs="Times New Roman"/>
          <w:sz w:val="24"/>
          <w:szCs w:val="24"/>
          <w:lang w:eastAsia="ru-RU"/>
        </w:rPr>
        <w:t>Формирование ответственного отношения к учению,</w:t>
      </w:r>
    </w:p>
    <w:p w:rsidR="00A04A24" w:rsidRPr="00A04A24" w:rsidRDefault="00A04A24" w:rsidP="00A04A24">
      <w:pPr>
        <w:numPr>
          <w:ilvl w:val="0"/>
          <w:numId w:val="19"/>
        </w:numPr>
        <w:spacing w:after="0" w:line="240" w:lineRule="auto"/>
        <w:contextualSpacing/>
        <w:jc w:val="both"/>
        <w:rPr>
          <w:rFonts w:ascii="Times New Roman" w:eastAsiaTheme="majorEastAsia" w:hAnsi="Times New Roman" w:cs="Times New Roman"/>
          <w:sz w:val="24"/>
          <w:szCs w:val="24"/>
          <w:lang w:eastAsia="ru-RU"/>
        </w:rPr>
      </w:pPr>
      <w:r w:rsidRPr="00A04A24">
        <w:rPr>
          <w:rFonts w:ascii="Times New Roman" w:eastAsia="Times New Roman" w:hAnsi="Times New Roman" w:cs="Times New Roman"/>
          <w:sz w:val="24"/>
          <w:szCs w:val="24"/>
          <w:lang w:eastAsia="ru-RU"/>
        </w:rPr>
        <w:t xml:space="preserve">     - </w:t>
      </w:r>
      <w:r w:rsidRPr="00A04A24">
        <w:rPr>
          <w:rFonts w:ascii="Times New Roman" w:eastAsiaTheme="majorEastAsia" w:hAnsi="Times New Roman" w:cs="Times New Roman"/>
          <w:sz w:val="24"/>
          <w:szCs w:val="24"/>
          <w:lang w:eastAsia="ru-RU"/>
        </w:rPr>
        <w:t xml:space="preserve">развития опыта участия в социально значимом труде; </w:t>
      </w:r>
    </w:p>
    <w:p w:rsidR="00A04A24" w:rsidRPr="00A04A24" w:rsidRDefault="00A04A24" w:rsidP="00A04A24">
      <w:pPr>
        <w:numPr>
          <w:ilvl w:val="0"/>
          <w:numId w:val="19"/>
        </w:numPr>
        <w:spacing w:after="0" w:line="240" w:lineRule="auto"/>
        <w:contextualSpacing/>
        <w:jc w:val="both"/>
        <w:rPr>
          <w:rFonts w:ascii="Times New Roman" w:eastAsiaTheme="majorEastAsia" w:hAnsi="Times New Roman" w:cs="Times New Roman"/>
          <w:sz w:val="24"/>
          <w:szCs w:val="24"/>
          <w:lang w:eastAsia="ru-RU"/>
        </w:rPr>
      </w:pPr>
      <w:r w:rsidRPr="00A04A24">
        <w:rPr>
          <w:rFonts w:ascii="Times New Roman" w:eastAsiaTheme="majorEastAsia" w:hAnsi="Times New Roman" w:cs="Times New Roman"/>
          <w:sz w:val="24"/>
          <w:szCs w:val="24"/>
          <w:lang w:eastAsia="ru-RU"/>
        </w:rPr>
        <w:t xml:space="preserve">     - формирование целостного мировоззрения; </w:t>
      </w:r>
    </w:p>
    <w:p w:rsidR="00A04A24" w:rsidRPr="00A04A24" w:rsidRDefault="00A04A24" w:rsidP="00A04A24">
      <w:pPr>
        <w:numPr>
          <w:ilvl w:val="0"/>
          <w:numId w:val="19"/>
        </w:numPr>
        <w:spacing w:after="0" w:line="240" w:lineRule="auto"/>
        <w:contextualSpacing/>
        <w:jc w:val="both"/>
        <w:rPr>
          <w:rFonts w:ascii="Times New Roman" w:eastAsiaTheme="majorEastAsia" w:hAnsi="Times New Roman" w:cs="Times New Roman"/>
          <w:sz w:val="24"/>
          <w:szCs w:val="24"/>
          <w:lang w:eastAsia="ru-RU"/>
        </w:rPr>
      </w:pPr>
      <w:r w:rsidRPr="00A04A24">
        <w:rPr>
          <w:rFonts w:ascii="Times New Roman" w:eastAsiaTheme="majorEastAsia" w:hAnsi="Times New Roman" w:cs="Times New Roman"/>
          <w:sz w:val="24"/>
          <w:szCs w:val="24"/>
          <w:lang w:eastAsia="ru-RU"/>
        </w:rPr>
        <w:t xml:space="preserve">     - формирование осознанного, уважительного и доброжелательного отношения </w:t>
      </w:r>
      <w:proofErr w:type="gramStart"/>
      <w:r w:rsidRPr="00A04A24">
        <w:rPr>
          <w:rFonts w:ascii="Times New Roman" w:eastAsiaTheme="majorEastAsia" w:hAnsi="Times New Roman" w:cs="Times New Roman"/>
          <w:sz w:val="24"/>
          <w:szCs w:val="24"/>
          <w:lang w:eastAsia="ru-RU"/>
        </w:rPr>
        <w:t>к</w:t>
      </w:r>
      <w:proofErr w:type="gramEnd"/>
    </w:p>
    <w:p w:rsidR="00A04A24" w:rsidRPr="00A04A24" w:rsidRDefault="00A04A24" w:rsidP="00A04A24">
      <w:pPr>
        <w:numPr>
          <w:ilvl w:val="0"/>
          <w:numId w:val="19"/>
        </w:numPr>
        <w:spacing w:after="0" w:line="240" w:lineRule="auto"/>
        <w:contextualSpacing/>
        <w:jc w:val="both"/>
        <w:rPr>
          <w:rFonts w:ascii="Times New Roman" w:eastAsiaTheme="majorEastAsia" w:hAnsi="Times New Roman" w:cs="Times New Roman"/>
          <w:sz w:val="24"/>
          <w:szCs w:val="24"/>
          <w:lang w:eastAsia="ru-RU"/>
        </w:rPr>
      </w:pPr>
      <w:r w:rsidRPr="00A04A24">
        <w:rPr>
          <w:rFonts w:ascii="Times New Roman" w:eastAsiaTheme="majorEastAsia" w:hAnsi="Times New Roman" w:cs="Times New Roman"/>
          <w:sz w:val="24"/>
          <w:szCs w:val="24"/>
          <w:lang w:eastAsia="ru-RU"/>
        </w:rPr>
        <w:t xml:space="preserve">       другому человеку, его мнению; </w:t>
      </w:r>
    </w:p>
    <w:p w:rsidR="00A04A24" w:rsidRPr="00A04A24" w:rsidRDefault="00A04A24" w:rsidP="00A04A24">
      <w:pPr>
        <w:numPr>
          <w:ilvl w:val="0"/>
          <w:numId w:val="19"/>
        </w:numPr>
        <w:spacing w:after="0" w:line="240" w:lineRule="auto"/>
        <w:contextualSpacing/>
        <w:jc w:val="both"/>
        <w:rPr>
          <w:rFonts w:ascii="Times New Roman" w:eastAsiaTheme="majorEastAsia" w:hAnsi="Times New Roman" w:cs="Times New Roman"/>
          <w:sz w:val="24"/>
          <w:szCs w:val="24"/>
          <w:lang w:eastAsia="ru-RU"/>
        </w:rPr>
      </w:pPr>
      <w:r w:rsidRPr="00A04A24">
        <w:rPr>
          <w:rFonts w:ascii="Times New Roman" w:eastAsiaTheme="majorEastAsia" w:hAnsi="Times New Roman" w:cs="Times New Roman"/>
          <w:sz w:val="24"/>
          <w:szCs w:val="24"/>
          <w:lang w:eastAsia="ru-RU"/>
        </w:rPr>
        <w:t xml:space="preserve">     - формирование коммуникативной компетентности в общении и сотрудничестве со </w:t>
      </w:r>
      <w:proofErr w:type="spellStart"/>
      <w:r w:rsidRPr="00A04A24">
        <w:rPr>
          <w:rFonts w:ascii="Times New Roman" w:eastAsiaTheme="majorEastAsia" w:hAnsi="Times New Roman" w:cs="Times New Roman"/>
          <w:sz w:val="24"/>
          <w:szCs w:val="24"/>
          <w:lang w:eastAsia="ru-RU"/>
        </w:rPr>
        <w:t>сверстниками</w:t>
      </w:r>
      <w:proofErr w:type="gramStart"/>
      <w:r w:rsidRPr="00A04A24">
        <w:rPr>
          <w:rFonts w:ascii="Times New Roman" w:eastAsiaTheme="majorEastAsia" w:hAnsi="Times New Roman" w:cs="Times New Roman"/>
          <w:sz w:val="24"/>
          <w:szCs w:val="24"/>
          <w:lang w:eastAsia="ru-RU"/>
        </w:rPr>
        <w:t>,в</w:t>
      </w:r>
      <w:proofErr w:type="spellEnd"/>
      <w:proofErr w:type="gramEnd"/>
      <w:r w:rsidRPr="00A04A24">
        <w:rPr>
          <w:rFonts w:ascii="Times New Roman" w:eastAsiaTheme="majorEastAsia" w:hAnsi="Times New Roman" w:cs="Times New Roman"/>
          <w:sz w:val="24"/>
          <w:szCs w:val="24"/>
          <w:lang w:eastAsia="ru-RU"/>
        </w:rPr>
        <w:t xml:space="preserve"> процессе образовательной, общественно-полезной, учебно-исследовательской, творческой и других видов деятельности;</w:t>
      </w:r>
    </w:p>
    <w:p w:rsidR="00A04A24" w:rsidRPr="00A04A24" w:rsidRDefault="00A04A24" w:rsidP="00A04A24">
      <w:pPr>
        <w:numPr>
          <w:ilvl w:val="0"/>
          <w:numId w:val="19"/>
        </w:numPr>
        <w:spacing w:after="0" w:line="240" w:lineRule="auto"/>
        <w:contextualSpacing/>
        <w:jc w:val="both"/>
        <w:rPr>
          <w:rFonts w:ascii="Times New Roman" w:eastAsiaTheme="majorEastAsia" w:hAnsi="Times New Roman" w:cs="Times New Roman"/>
          <w:sz w:val="24"/>
          <w:szCs w:val="24"/>
          <w:lang w:eastAsia="ru-RU"/>
        </w:rPr>
      </w:pPr>
      <w:r w:rsidRPr="00A04A24">
        <w:rPr>
          <w:rFonts w:ascii="Times New Roman" w:eastAsiaTheme="majorEastAsia" w:hAnsi="Times New Roman" w:cs="Times New Roman"/>
          <w:sz w:val="24"/>
          <w:szCs w:val="24"/>
          <w:lang w:eastAsia="ru-RU"/>
        </w:rPr>
        <w:t xml:space="preserve">      - формирование основ экологической культуры.</w:t>
      </w:r>
    </w:p>
    <w:p w:rsidR="00A04A24" w:rsidRPr="00A04A24" w:rsidRDefault="00A04A24" w:rsidP="00A04A24">
      <w:pPr>
        <w:spacing w:after="0" w:line="240" w:lineRule="auto"/>
        <w:ind w:left="644"/>
        <w:contextualSpacing/>
        <w:jc w:val="both"/>
        <w:rPr>
          <w:rFonts w:ascii="Times New Roman" w:eastAsia="Times New Roman" w:hAnsi="Times New Roman" w:cs="Times New Roman"/>
          <w:sz w:val="24"/>
          <w:szCs w:val="24"/>
          <w:lang w:eastAsia="ru-RU"/>
        </w:rPr>
      </w:pPr>
    </w:p>
    <w:p w:rsidR="00A04A24" w:rsidRPr="00A04A24" w:rsidRDefault="00A04A24" w:rsidP="00A04A24">
      <w:pPr>
        <w:spacing w:after="0" w:line="240" w:lineRule="auto"/>
        <w:ind w:left="644"/>
        <w:contextualSpacing/>
        <w:jc w:val="both"/>
        <w:rPr>
          <w:rFonts w:ascii="Times New Roman" w:eastAsiaTheme="minorEastAsia" w:hAnsi="Times New Roman" w:cs="Times New Roman"/>
          <w:b/>
          <w:sz w:val="24"/>
          <w:szCs w:val="32"/>
          <w:lang w:eastAsia="ru-RU" w:bidi="en-US"/>
        </w:rPr>
      </w:pPr>
      <w:proofErr w:type="spellStart"/>
      <w:r w:rsidRPr="00A04A24">
        <w:rPr>
          <w:rFonts w:ascii="Times New Roman" w:eastAsiaTheme="minorEastAsia" w:hAnsi="Times New Roman" w:cs="Times New Roman"/>
          <w:b/>
          <w:sz w:val="24"/>
          <w:szCs w:val="32"/>
          <w:lang w:eastAsia="ru-RU" w:bidi="en-US"/>
        </w:rPr>
        <w:t>Регулятивные</w:t>
      </w:r>
      <w:r w:rsidRPr="00A04A24">
        <w:rPr>
          <w:rFonts w:ascii="Times New Roman" w:eastAsia="MS Mincho" w:hAnsi="Times New Roman" w:cs="Calibri"/>
          <w:b/>
          <w:sz w:val="24"/>
          <w:szCs w:val="24"/>
          <w:lang w:eastAsia="ar-SA"/>
        </w:rPr>
        <w:t>планируемые</w:t>
      </w:r>
      <w:proofErr w:type="spellEnd"/>
      <w:r w:rsidRPr="00A04A24">
        <w:rPr>
          <w:rFonts w:ascii="Times New Roman" w:eastAsia="MS Mincho" w:hAnsi="Times New Roman" w:cs="Calibri"/>
          <w:b/>
          <w:sz w:val="24"/>
          <w:szCs w:val="24"/>
          <w:lang w:eastAsia="ar-SA"/>
        </w:rPr>
        <w:t xml:space="preserve">  результаты</w:t>
      </w:r>
      <w:r w:rsidRPr="00A04A24">
        <w:rPr>
          <w:rFonts w:ascii="Times New Roman" w:eastAsiaTheme="minorEastAsia" w:hAnsi="Times New Roman" w:cs="Times New Roman"/>
          <w:b/>
          <w:sz w:val="24"/>
          <w:szCs w:val="32"/>
          <w:lang w:eastAsia="ru-RU" w:bidi="en-US"/>
        </w:rPr>
        <w:t xml:space="preserve">: </w:t>
      </w:r>
    </w:p>
    <w:p w:rsidR="00A04A24" w:rsidRPr="00A04A24" w:rsidRDefault="00A04A24" w:rsidP="00A04A24">
      <w:pPr>
        <w:spacing w:after="0" w:line="240" w:lineRule="auto"/>
        <w:ind w:left="644"/>
        <w:contextualSpacing/>
        <w:jc w:val="both"/>
        <w:rPr>
          <w:rFonts w:ascii="Times New Roman" w:eastAsiaTheme="minorEastAsia" w:hAnsi="Times New Roman" w:cs="Times New Roman"/>
          <w:b/>
          <w:sz w:val="24"/>
          <w:szCs w:val="32"/>
          <w:lang w:eastAsia="ru-RU" w:bidi="en-US"/>
        </w:rPr>
      </w:pPr>
      <w:r w:rsidRPr="00A04A24">
        <w:rPr>
          <w:rFonts w:ascii="Times New Roman" w:eastAsiaTheme="minorEastAsia" w:hAnsi="Times New Roman" w:cs="Times New Roman"/>
          <w:b/>
          <w:sz w:val="24"/>
          <w:szCs w:val="32"/>
          <w:lang w:eastAsia="ru-RU" w:bidi="en-US"/>
        </w:rPr>
        <w:t>Выпускник научится</w:t>
      </w:r>
    </w:p>
    <w:p w:rsidR="00A04A24" w:rsidRPr="00A04A24" w:rsidRDefault="00A04A24" w:rsidP="00A04A24">
      <w:pPr>
        <w:widowControl w:val="0"/>
        <w:numPr>
          <w:ilvl w:val="0"/>
          <w:numId w:val="19"/>
        </w:numPr>
        <w:spacing w:after="0" w:line="240" w:lineRule="auto"/>
        <w:contextualSpacing/>
        <w:jc w:val="both"/>
        <w:rPr>
          <w:rFonts w:ascii="Times New Roman" w:eastAsia="Times New Roman" w:hAnsi="Times New Roman" w:cs="Times New Roman"/>
          <w:b/>
          <w:color w:val="000000"/>
          <w:sz w:val="24"/>
          <w:szCs w:val="24"/>
          <w:lang w:eastAsia="ru-RU"/>
        </w:rPr>
      </w:pPr>
    </w:p>
    <w:p w:rsidR="00A04A24" w:rsidRPr="00A04A24" w:rsidRDefault="00A04A24" w:rsidP="00A04A24">
      <w:pPr>
        <w:widowControl w:val="0"/>
        <w:numPr>
          <w:ilvl w:val="0"/>
          <w:numId w:val="19"/>
        </w:numPr>
        <w:spacing w:after="0" w:line="240" w:lineRule="auto"/>
        <w:contextualSpacing/>
        <w:jc w:val="both"/>
        <w:rPr>
          <w:rFonts w:ascii="Times New Roman" w:eastAsia="Times New Roman" w:hAnsi="Times New Roman" w:cs="Times New Roman"/>
          <w:color w:val="000000"/>
          <w:sz w:val="24"/>
          <w:szCs w:val="24"/>
          <w:lang w:eastAsia="ru-RU"/>
        </w:rPr>
      </w:pPr>
      <w:r w:rsidRPr="00A04A24">
        <w:rPr>
          <w:rFonts w:ascii="Times New Roman" w:eastAsia="Times New Roman" w:hAnsi="Times New Roman" w:cs="Times New Roman"/>
          <w:color w:val="000000"/>
          <w:sz w:val="24"/>
          <w:szCs w:val="24"/>
          <w:lang w:eastAsia="ru-RU"/>
        </w:rPr>
        <w:t>– способности к самостоятельному приобретению новых знаний и практических умений, умения управлять своей познавательной деятельностью;</w:t>
      </w:r>
    </w:p>
    <w:p w:rsidR="00A04A24" w:rsidRPr="00A04A24" w:rsidRDefault="00A04A24" w:rsidP="00A04A24">
      <w:pPr>
        <w:widowControl w:val="0"/>
        <w:numPr>
          <w:ilvl w:val="0"/>
          <w:numId w:val="19"/>
        </w:numPr>
        <w:spacing w:after="0" w:line="240" w:lineRule="auto"/>
        <w:contextualSpacing/>
        <w:jc w:val="both"/>
        <w:rPr>
          <w:rFonts w:ascii="Times New Roman" w:eastAsia="Times New Roman" w:hAnsi="Times New Roman" w:cs="Times New Roman"/>
          <w:color w:val="000000"/>
          <w:sz w:val="24"/>
          <w:szCs w:val="24"/>
          <w:lang w:eastAsia="ru-RU"/>
        </w:rPr>
      </w:pPr>
      <w:r w:rsidRPr="00A04A24">
        <w:rPr>
          <w:rFonts w:ascii="Times New Roman" w:eastAsia="Times New Roman" w:hAnsi="Times New Roman" w:cs="Times New Roman"/>
          <w:color w:val="000000"/>
          <w:sz w:val="24"/>
          <w:szCs w:val="24"/>
          <w:lang w:eastAsia="ru-RU"/>
        </w:rPr>
        <w:t xml:space="preserve">– умения организовывать свою деятельность, определять её цели и задачи, выбирать средства реализации цели и применять их на </w:t>
      </w:r>
      <w:r w:rsidRPr="00A04A24">
        <w:rPr>
          <w:rFonts w:ascii="Times New Roman" w:eastAsia="Times New Roman" w:hAnsi="Times New Roman" w:cs="Times New Roman"/>
          <w:color w:val="000000"/>
          <w:sz w:val="24"/>
          <w:szCs w:val="24"/>
          <w:lang w:eastAsia="ru-RU"/>
        </w:rPr>
        <w:lastRenderedPageBreak/>
        <w:t>практике, оценивать достигнутые результаты:</w:t>
      </w:r>
    </w:p>
    <w:p w:rsidR="00A04A24" w:rsidRPr="00A04A24" w:rsidRDefault="00A04A24" w:rsidP="00A04A24">
      <w:pPr>
        <w:numPr>
          <w:ilvl w:val="0"/>
          <w:numId w:val="19"/>
        </w:numPr>
        <w:spacing w:after="0" w:line="240" w:lineRule="auto"/>
        <w:jc w:val="both"/>
        <w:rPr>
          <w:rFonts w:ascii="Times New Roman" w:eastAsia="Times New Roman" w:hAnsi="Times New Roman" w:cs="Times New Roman"/>
          <w:color w:val="000000"/>
          <w:sz w:val="24"/>
          <w:szCs w:val="24"/>
          <w:lang w:eastAsia="ru-RU"/>
        </w:rPr>
      </w:pPr>
      <w:r w:rsidRPr="00A04A24">
        <w:rPr>
          <w:rFonts w:ascii="Times New Roman" w:eastAsia="Times New Roman" w:hAnsi="Times New Roman" w:cs="Times New Roman"/>
          <w:color w:val="000000"/>
          <w:sz w:val="24"/>
          <w:szCs w:val="24"/>
          <w:lang w:eastAsia="ru-RU"/>
        </w:rPr>
        <w:t>Самостоятельно обнаруживать и формулировать учебную проблему, определять цель учебной деятельности, выбирать тему проекта.</w:t>
      </w:r>
    </w:p>
    <w:p w:rsidR="00A04A24" w:rsidRPr="00A04A24" w:rsidRDefault="00A04A24" w:rsidP="00A04A24">
      <w:pPr>
        <w:numPr>
          <w:ilvl w:val="0"/>
          <w:numId w:val="19"/>
        </w:numPr>
        <w:spacing w:after="0" w:line="240" w:lineRule="auto"/>
        <w:jc w:val="both"/>
        <w:rPr>
          <w:rFonts w:ascii="Times New Roman" w:eastAsia="Times New Roman" w:hAnsi="Times New Roman" w:cs="Times New Roman"/>
          <w:color w:val="000000"/>
          <w:sz w:val="24"/>
          <w:szCs w:val="24"/>
          <w:lang w:eastAsia="ru-RU"/>
        </w:rPr>
      </w:pPr>
      <w:r w:rsidRPr="00A04A24">
        <w:rPr>
          <w:rFonts w:ascii="Times New Roman" w:eastAsia="Times New Roman" w:hAnsi="Times New Roman" w:cs="Times New Roman"/>
          <w:color w:val="000000"/>
          <w:sz w:val="24"/>
          <w:szCs w:val="24"/>
          <w:lang w:eastAsia="ru-RU"/>
        </w:rPr>
        <w:t xml:space="preserve">Выдвигать версии решения проблемы, осознавать конечный результат, выбирать из </w:t>
      </w:r>
      <w:proofErr w:type="gramStart"/>
      <w:r w:rsidRPr="00A04A24">
        <w:rPr>
          <w:rFonts w:ascii="Times New Roman" w:eastAsia="Times New Roman" w:hAnsi="Times New Roman" w:cs="Times New Roman"/>
          <w:color w:val="000000"/>
          <w:sz w:val="24"/>
          <w:szCs w:val="24"/>
          <w:lang w:eastAsia="ru-RU"/>
        </w:rPr>
        <w:t>предложенных</w:t>
      </w:r>
      <w:proofErr w:type="gramEnd"/>
      <w:r w:rsidRPr="00A04A24">
        <w:rPr>
          <w:rFonts w:ascii="Times New Roman" w:eastAsia="Times New Roman" w:hAnsi="Times New Roman" w:cs="Times New Roman"/>
          <w:color w:val="000000"/>
          <w:sz w:val="24"/>
          <w:szCs w:val="24"/>
          <w:lang w:eastAsia="ru-RU"/>
        </w:rPr>
        <w:t xml:space="preserve"> и искать самостоятельно  средства достижения цели.</w:t>
      </w:r>
    </w:p>
    <w:p w:rsidR="00A04A24" w:rsidRPr="00A04A24" w:rsidRDefault="00A04A24" w:rsidP="00A04A24">
      <w:pPr>
        <w:numPr>
          <w:ilvl w:val="0"/>
          <w:numId w:val="19"/>
        </w:numPr>
        <w:spacing w:after="0" w:line="240" w:lineRule="auto"/>
        <w:jc w:val="both"/>
        <w:rPr>
          <w:rFonts w:ascii="Times New Roman" w:eastAsia="Times New Roman" w:hAnsi="Times New Roman" w:cs="Times New Roman"/>
          <w:color w:val="000000"/>
          <w:sz w:val="24"/>
          <w:szCs w:val="24"/>
          <w:lang w:eastAsia="ru-RU"/>
        </w:rPr>
      </w:pPr>
      <w:r w:rsidRPr="00A04A24">
        <w:rPr>
          <w:rFonts w:ascii="Times New Roman" w:eastAsia="Times New Roman" w:hAnsi="Times New Roman" w:cs="Times New Roman"/>
          <w:color w:val="000000"/>
          <w:sz w:val="24"/>
          <w:szCs w:val="24"/>
          <w:lang w:eastAsia="ru-RU"/>
        </w:rPr>
        <w:t>Составлять (индивидуально или в группе) план решения проблемы (выполнения проекта).</w:t>
      </w:r>
    </w:p>
    <w:p w:rsidR="00A04A24" w:rsidRPr="00A04A24" w:rsidRDefault="00A04A24" w:rsidP="00A04A24">
      <w:pPr>
        <w:numPr>
          <w:ilvl w:val="0"/>
          <w:numId w:val="19"/>
        </w:numPr>
        <w:spacing w:after="0" w:line="240" w:lineRule="auto"/>
        <w:jc w:val="both"/>
        <w:rPr>
          <w:rFonts w:ascii="Times New Roman" w:eastAsia="Times New Roman" w:hAnsi="Times New Roman" w:cs="Times New Roman"/>
          <w:color w:val="000000"/>
          <w:sz w:val="24"/>
          <w:szCs w:val="24"/>
          <w:lang w:eastAsia="ru-RU"/>
        </w:rPr>
      </w:pPr>
      <w:r w:rsidRPr="00A04A24">
        <w:rPr>
          <w:rFonts w:ascii="Times New Roman" w:eastAsia="Times New Roman" w:hAnsi="Times New Roman" w:cs="Times New Roman"/>
          <w:color w:val="000000"/>
          <w:sz w:val="24"/>
          <w:szCs w:val="24"/>
          <w:lang w:eastAsia="ru-RU"/>
        </w:rPr>
        <w:t>Работая по плану, сверять свои действия с целью и, при необходимости, исправлять ошибки самостоятельно.</w:t>
      </w:r>
    </w:p>
    <w:p w:rsidR="00A04A24" w:rsidRPr="00A04A24" w:rsidRDefault="00A04A24" w:rsidP="00A04A24">
      <w:pPr>
        <w:spacing w:after="0" w:line="240" w:lineRule="auto"/>
        <w:ind w:left="644"/>
        <w:jc w:val="both"/>
        <w:rPr>
          <w:rFonts w:ascii="Times New Roman" w:eastAsia="Times New Roman" w:hAnsi="Times New Roman" w:cs="Times New Roman"/>
          <w:color w:val="000000"/>
          <w:sz w:val="24"/>
          <w:szCs w:val="24"/>
          <w:highlight w:val="green"/>
          <w:lang w:eastAsia="ru-RU"/>
        </w:rPr>
      </w:pPr>
      <w:r w:rsidRPr="00A04A24">
        <w:rPr>
          <w:rFonts w:ascii="Times New Roman" w:eastAsia="Times New Roman" w:hAnsi="Times New Roman" w:cs="Times New Roman"/>
          <w:color w:val="000000"/>
          <w:sz w:val="24"/>
          <w:szCs w:val="24"/>
          <w:lang w:eastAsia="ru-RU"/>
        </w:rPr>
        <w:t>В диалоге с учителем совершенствовать самостоятельно выработанные критерии оценки.</w:t>
      </w:r>
    </w:p>
    <w:p w:rsidR="00A04A24" w:rsidRPr="00A04A24" w:rsidRDefault="00A04A24" w:rsidP="00A04A24">
      <w:pPr>
        <w:spacing w:after="0" w:line="240" w:lineRule="auto"/>
        <w:jc w:val="both"/>
        <w:rPr>
          <w:rFonts w:ascii="Times New Roman" w:eastAsiaTheme="minorEastAsia" w:hAnsi="Times New Roman" w:cs="Times New Roman"/>
          <w:b/>
          <w:sz w:val="24"/>
          <w:szCs w:val="32"/>
          <w:lang w:bidi="en-US"/>
        </w:rPr>
      </w:pPr>
      <w:r w:rsidRPr="00A04A24">
        <w:rPr>
          <w:rFonts w:ascii="Times New Roman" w:eastAsiaTheme="minorEastAsia" w:hAnsi="Times New Roman" w:cs="Times New Roman"/>
          <w:b/>
          <w:sz w:val="24"/>
          <w:szCs w:val="32"/>
          <w:lang w:bidi="en-US"/>
        </w:rPr>
        <w:t>Выпускник  получит возможность научиться</w:t>
      </w:r>
    </w:p>
    <w:p w:rsidR="00A04A24" w:rsidRPr="00A04A24" w:rsidRDefault="00A04A24" w:rsidP="00A04A24">
      <w:pPr>
        <w:numPr>
          <w:ilvl w:val="0"/>
          <w:numId w:val="20"/>
        </w:numPr>
        <w:tabs>
          <w:tab w:val="left" w:pos="284"/>
        </w:tabs>
        <w:spacing w:after="0" w:line="240" w:lineRule="auto"/>
        <w:jc w:val="both"/>
        <w:rPr>
          <w:rFonts w:ascii="Times New Roman" w:eastAsiaTheme="minorEastAsia" w:hAnsi="Times New Roman" w:cs="Times New Roman"/>
          <w:sz w:val="24"/>
          <w:szCs w:val="32"/>
          <w:lang w:bidi="en-US"/>
        </w:rPr>
      </w:pPr>
      <w:r w:rsidRPr="00A04A24">
        <w:rPr>
          <w:rFonts w:ascii="Times New Roman" w:eastAsiaTheme="minorEastAsia" w:hAnsi="Times New Roman" w:cs="Times New Roman"/>
          <w:sz w:val="24"/>
          <w:szCs w:val="32"/>
          <w:lang w:bidi="en-US"/>
        </w:rPr>
        <w:t>в сотрудничестве с учителем ставить новые учебные задачи;</w:t>
      </w:r>
    </w:p>
    <w:p w:rsidR="00A04A24" w:rsidRPr="00A04A24" w:rsidRDefault="00A04A24" w:rsidP="00A04A24">
      <w:pPr>
        <w:numPr>
          <w:ilvl w:val="0"/>
          <w:numId w:val="20"/>
        </w:numPr>
        <w:tabs>
          <w:tab w:val="left" w:pos="284"/>
        </w:tabs>
        <w:spacing w:after="0" w:line="240" w:lineRule="auto"/>
        <w:jc w:val="both"/>
        <w:rPr>
          <w:rFonts w:ascii="Times New Roman" w:eastAsiaTheme="minorEastAsia" w:hAnsi="Times New Roman" w:cs="Times New Roman"/>
          <w:sz w:val="24"/>
          <w:szCs w:val="32"/>
          <w:lang w:bidi="en-US"/>
        </w:rPr>
      </w:pPr>
      <w:r w:rsidRPr="00A04A24">
        <w:rPr>
          <w:rFonts w:ascii="Times New Roman" w:eastAsiaTheme="minorEastAsia" w:hAnsi="Times New Roman" w:cs="Times New Roman"/>
          <w:sz w:val="24"/>
          <w:szCs w:val="32"/>
          <w:lang w:bidi="en-US"/>
        </w:rPr>
        <w:t xml:space="preserve">преобразовывать практическую задачу </w:t>
      </w:r>
      <w:proofErr w:type="gramStart"/>
      <w:r w:rsidRPr="00A04A24">
        <w:rPr>
          <w:rFonts w:ascii="Times New Roman" w:eastAsiaTheme="minorEastAsia" w:hAnsi="Times New Roman" w:cs="Times New Roman"/>
          <w:sz w:val="24"/>
          <w:szCs w:val="32"/>
          <w:lang w:bidi="en-US"/>
        </w:rPr>
        <w:t>в</w:t>
      </w:r>
      <w:proofErr w:type="gramEnd"/>
      <w:r w:rsidRPr="00A04A24">
        <w:rPr>
          <w:rFonts w:ascii="Times New Roman" w:eastAsiaTheme="minorEastAsia" w:hAnsi="Times New Roman" w:cs="Times New Roman"/>
          <w:sz w:val="24"/>
          <w:szCs w:val="32"/>
          <w:lang w:bidi="en-US"/>
        </w:rPr>
        <w:t xml:space="preserve"> познавательную;</w:t>
      </w:r>
    </w:p>
    <w:p w:rsidR="00A04A24" w:rsidRPr="00A04A24" w:rsidRDefault="00A04A24" w:rsidP="00A04A24">
      <w:pPr>
        <w:numPr>
          <w:ilvl w:val="0"/>
          <w:numId w:val="20"/>
        </w:numPr>
        <w:tabs>
          <w:tab w:val="left" w:pos="284"/>
        </w:tabs>
        <w:spacing w:after="0" w:line="240" w:lineRule="auto"/>
        <w:jc w:val="both"/>
        <w:rPr>
          <w:rFonts w:ascii="Times New Roman" w:eastAsiaTheme="minorEastAsia" w:hAnsi="Times New Roman" w:cs="Times New Roman"/>
          <w:sz w:val="24"/>
          <w:szCs w:val="32"/>
          <w:lang w:bidi="en-US"/>
        </w:rPr>
      </w:pPr>
      <w:r w:rsidRPr="00A04A24">
        <w:rPr>
          <w:rFonts w:ascii="Times New Roman" w:eastAsiaTheme="minorEastAsia" w:hAnsi="Times New Roman" w:cs="Times New Roman"/>
          <w:sz w:val="24"/>
          <w:szCs w:val="32"/>
          <w:lang w:bidi="en-US"/>
        </w:rPr>
        <w:t>проявлять познавательную инициативу в учебном сотрудничестве;</w:t>
      </w:r>
    </w:p>
    <w:p w:rsidR="00A04A24" w:rsidRPr="00A04A24" w:rsidRDefault="00A04A24" w:rsidP="00A04A24">
      <w:pPr>
        <w:numPr>
          <w:ilvl w:val="0"/>
          <w:numId w:val="20"/>
        </w:numPr>
        <w:tabs>
          <w:tab w:val="left" w:pos="284"/>
        </w:tabs>
        <w:spacing w:after="0" w:line="240" w:lineRule="auto"/>
        <w:jc w:val="both"/>
        <w:rPr>
          <w:rFonts w:ascii="Times New Roman" w:eastAsiaTheme="minorEastAsia" w:hAnsi="Times New Roman" w:cs="Times New Roman"/>
          <w:sz w:val="24"/>
          <w:szCs w:val="32"/>
          <w:lang w:bidi="en-US"/>
        </w:rPr>
      </w:pPr>
      <w:r w:rsidRPr="00A04A24">
        <w:rPr>
          <w:rFonts w:ascii="Times New Roman" w:eastAsiaTheme="minorEastAsia" w:hAnsi="Times New Roman" w:cs="Times New Roman"/>
          <w:sz w:val="24"/>
          <w:szCs w:val="32"/>
          <w:lang w:bidi="en-US"/>
        </w:rPr>
        <w:t>самостоятельно учитывать выделенные учителем ориентиры действия в новом учебном материале;</w:t>
      </w:r>
    </w:p>
    <w:p w:rsidR="00A04A24" w:rsidRPr="00A04A24" w:rsidRDefault="00A04A24" w:rsidP="00A04A24">
      <w:pPr>
        <w:numPr>
          <w:ilvl w:val="0"/>
          <w:numId w:val="20"/>
        </w:numPr>
        <w:tabs>
          <w:tab w:val="left" w:pos="284"/>
        </w:tabs>
        <w:spacing w:after="0" w:line="240" w:lineRule="auto"/>
        <w:jc w:val="both"/>
        <w:rPr>
          <w:rFonts w:ascii="Times New Roman" w:eastAsiaTheme="minorEastAsia" w:hAnsi="Times New Roman" w:cs="Times New Roman"/>
          <w:sz w:val="24"/>
          <w:szCs w:val="32"/>
          <w:lang w:bidi="en-US"/>
        </w:rPr>
      </w:pPr>
      <w:r w:rsidRPr="00A04A24">
        <w:rPr>
          <w:rFonts w:ascii="Times New Roman" w:eastAsiaTheme="minorEastAsia" w:hAnsi="Times New Roman" w:cs="Times New Roman"/>
          <w:sz w:val="24"/>
          <w:szCs w:val="32"/>
          <w:lang w:bidi="en-US"/>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A04A24" w:rsidRPr="00A04A24" w:rsidRDefault="00A04A24" w:rsidP="00A04A24">
      <w:pPr>
        <w:tabs>
          <w:tab w:val="left" w:pos="851"/>
        </w:tabs>
        <w:ind w:left="1174"/>
        <w:jc w:val="both"/>
        <w:rPr>
          <w:rFonts w:ascii="Times New Roman" w:eastAsiaTheme="minorEastAsia" w:hAnsi="Times New Roman" w:cs="Times New Roman"/>
          <w:sz w:val="24"/>
          <w:szCs w:val="32"/>
          <w:lang w:bidi="en-US"/>
        </w:rPr>
      </w:pPr>
      <w:r w:rsidRPr="00A04A24">
        <w:rPr>
          <w:rFonts w:ascii="Times New Roman" w:eastAsiaTheme="minorEastAsia" w:hAnsi="Times New Roman" w:cs="Times New Roman"/>
          <w:sz w:val="24"/>
          <w:szCs w:val="32"/>
          <w:lang w:bidi="en-US"/>
        </w:rPr>
        <w:t xml:space="preserve">самостоятельно оценивать правильность выполнения действия и вносить необходимые коррективы в </w:t>
      </w:r>
      <w:proofErr w:type="gramStart"/>
      <w:r w:rsidRPr="00A04A24">
        <w:rPr>
          <w:rFonts w:ascii="Times New Roman" w:eastAsiaTheme="minorEastAsia" w:hAnsi="Times New Roman" w:cs="Times New Roman"/>
          <w:sz w:val="24"/>
          <w:szCs w:val="32"/>
          <w:lang w:bidi="en-US"/>
        </w:rPr>
        <w:t>исполнение</w:t>
      </w:r>
      <w:proofErr w:type="gramEnd"/>
      <w:r w:rsidRPr="00A04A24">
        <w:rPr>
          <w:rFonts w:ascii="Times New Roman" w:eastAsiaTheme="minorEastAsia" w:hAnsi="Times New Roman" w:cs="Times New Roman"/>
          <w:sz w:val="24"/>
          <w:szCs w:val="32"/>
          <w:lang w:bidi="en-US"/>
        </w:rPr>
        <w:t xml:space="preserve"> как по ходу его реализации, так и в конце действия</w:t>
      </w:r>
    </w:p>
    <w:p w:rsidR="00A04A24" w:rsidRPr="00A04A24" w:rsidRDefault="00A04A24" w:rsidP="00A04A24">
      <w:pPr>
        <w:spacing w:after="0" w:line="240" w:lineRule="auto"/>
        <w:jc w:val="both"/>
        <w:rPr>
          <w:rFonts w:ascii="Times New Roman" w:eastAsiaTheme="minorEastAsia" w:hAnsi="Times New Roman" w:cs="Times New Roman"/>
          <w:b/>
          <w:sz w:val="24"/>
          <w:szCs w:val="32"/>
          <w:lang w:bidi="en-US"/>
        </w:rPr>
      </w:pPr>
      <w:proofErr w:type="spellStart"/>
      <w:r w:rsidRPr="00A04A24">
        <w:rPr>
          <w:rFonts w:ascii="Times New Roman" w:eastAsiaTheme="minorEastAsia" w:hAnsi="Times New Roman" w:cs="Times New Roman"/>
          <w:b/>
          <w:sz w:val="24"/>
          <w:szCs w:val="32"/>
          <w:lang w:bidi="en-US"/>
        </w:rPr>
        <w:t>Познавательные</w:t>
      </w:r>
      <w:r w:rsidRPr="00A04A24">
        <w:rPr>
          <w:rFonts w:ascii="Times New Roman" w:eastAsia="MS Mincho" w:hAnsi="Times New Roman" w:cs="Calibri"/>
          <w:b/>
          <w:sz w:val="24"/>
          <w:szCs w:val="24"/>
          <w:lang w:eastAsia="ar-SA"/>
        </w:rPr>
        <w:t>планируемые</w:t>
      </w:r>
      <w:proofErr w:type="spellEnd"/>
      <w:r w:rsidRPr="00A04A24">
        <w:rPr>
          <w:rFonts w:ascii="Times New Roman" w:eastAsia="MS Mincho" w:hAnsi="Times New Roman" w:cs="Calibri"/>
          <w:b/>
          <w:sz w:val="24"/>
          <w:szCs w:val="24"/>
          <w:lang w:eastAsia="ar-SA"/>
        </w:rPr>
        <w:t xml:space="preserve">  результаты</w:t>
      </w:r>
      <w:r w:rsidRPr="00A04A24">
        <w:rPr>
          <w:rFonts w:ascii="Times New Roman" w:eastAsiaTheme="minorEastAsia" w:hAnsi="Times New Roman" w:cs="Times New Roman"/>
          <w:b/>
          <w:sz w:val="24"/>
          <w:szCs w:val="32"/>
          <w:lang w:bidi="en-US"/>
        </w:rPr>
        <w:t>:</w:t>
      </w:r>
    </w:p>
    <w:p w:rsidR="00A04A24" w:rsidRPr="00A04A24" w:rsidRDefault="00A04A24" w:rsidP="00A04A24">
      <w:pPr>
        <w:spacing w:after="0" w:line="240" w:lineRule="auto"/>
        <w:jc w:val="both"/>
        <w:rPr>
          <w:rFonts w:ascii="Times New Roman" w:eastAsiaTheme="minorEastAsia" w:hAnsi="Times New Roman" w:cs="Times New Roman"/>
          <w:b/>
          <w:sz w:val="24"/>
          <w:szCs w:val="32"/>
          <w:lang w:bidi="en-US"/>
        </w:rPr>
      </w:pPr>
      <w:r w:rsidRPr="00A04A24">
        <w:rPr>
          <w:rFonts w:ascii="Times New Roman" w:eastAsia="Times New Roman" w:hAnsi="Times New Roman" w:cs="Times New Roman"/>
          <w:b/>
          <w:bCs/>
          <w:sz w:val="24"/>
          <w:szCs w:val="24"/>
          <w:lang w:eastAsia="ru-RU"/>
        </w:rPr>
        <w:t xml:space="preserve">     Выпускник научится</w:t>
      </w:r>
    </w:p>
    <w:p w:rsidR="00A04A24" w:rsidRPr="00A04A24" w:rsidRDefault="00A04A24" w:rsidP="00A04A24">
      <w:pPr>
        <w:widowControl w:val="0"/>
        <w:spacing w:after="0" w:line="240" w:lineRule="auto"/>
        <w:jc w:val="both"/>
        <w:rPr>
          <w:rFonts w:ascii="Times New Roman" w:eastAsia="Calibri" w:hAnsi="Times New Roman" w:cs="Times New Roman"/>
          <w:color w:val="000000"/>
          <w:sz w:val="24"/>
          <w:szCs w:val="24"/>
        </w:rPr>
      </w:pPr>
      <w:r w:rsidRPr="00A04A24">
        <w:rPr>
          <w:rFonts w:ascii="Times New Roman" w:eastAsia="Calibri" w:hAnsi="Times New Roman" w:cs="Times New Roman"/>
          <w:color w:val="000000"/>
          <w:sz w:val="24"/>
          <w:szCs w:val="24"/>
        </w:rPr>
        <w:t>– формирование и развитие посредством географического знания познавательных интересов, интеллектуальных и творческих способностей учащихся;</w:t>
      </w:r>
    </w:p>
    <w:p w:rsidR="00A04A24" w:rsidRPr="00A04A24" w:rsidRDefault="00A04A24" w:rsidP="00A04A24">
      <w:pPr>
        <w:widowControl w:val="0"/>
        <w:spacing w:after="0" w:line="240" w:lineRule="auto"/>
        <w:jc w:val="both"/>
        <w:rPr>
          <w:rFonts w:ascii="Times New Roman" w:eastAsia="Calibri" w:hAnsi="Times New Roman" w:cs="Times New Roman"/>
          <w:color w:val="000000"/>
          <w:sz w:val="24"/>
          <w:szCs w:val="24"/>
          <w:highlight w:val="green"/>
        </w:rPr>
      </w:pPr>
      <w:r w:rsidRPr="00A04A24">
        <w:rPr>
          <w:rFonts w:ascii="Times New Roman" w:eastAsia="Calibri" w:hAnsi="Times New Roman" w:cs="Times New Roman"/>
          <w:color w:val="000000"/>
          <w:sz w:val="24"/>
          <w:szCs w:val="24"/>
        </w:rPr>
        <w:t>– 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p>
    <w:p w:rsidR="00A04A24" w:rsidRPr="00A04A24" w:rsidRDefault="00A04A24" w:rsidP="00A04A24">
      <w:pPr>
        <w:spacing w:after="0" w:line="240" w:lineRule="auto"/>
        <w:jc w:val="both"/>
        <w:rPr>
          <w:rFonts w:ascii="Times New Roman" w:eastAsia="Times New Roman" w:hAnsi="Times New Roman" w:cs="Times New Roman"/>
          <w:color w:val="000000"/>
          <w:sz w:val="24"/>
          <w:szCs w:val="24"/>
          <w:lang w:eastAsia="ru-RU"/>
        </w:rPr>
      </w:pPr>
      <w:r w:rsidRPr="00A04A24">
        <w:rPr>
          <w:rFonts w:ascii="Times New Roman" w:eastAsia="Times New Roman" w:hAnsi="Times New Roman" w:cs="Times New Roman"/>
          <w:color w:val="000000"/>
          <w:sz w:val="24"/>
          <w:szCs w:val="24"/>
          <w:lang w:eastAsia="ru-RU"/>
        </w:rPr>
        <w:t>Анализировать, сравнивать, классифицировать и обобщать факты и явления. Выявлять причины и следствия простых явлений.</w:t>
      </w:r>
    </w:p>
    <w:p w:rsidR="00A04A24" w:rsidRPr="00A04A24" w:rsidRDefault="00A04A24" w:rsidP="00A04A24">
      <w:pPr>
        <w:spacing w:after="0" w:line="240" w:lineRule="auto"/>
        <w:jc w:val="both"/>
        <w:rPr>
          <w:rFonts w:ascii="Times New Roman" w:eastAsia="Times New Roman" w:hAnsi="Times New Roman" w:cs="Times New Roman"/>
          <w:color w:val="000000"/>
          <w:sz w:val="24"/>
          <w:szCs w:val="24"/>
          <w:lang w:eastAsia="ru-RU"/>
        </w:rPr>
      </w:pPr>
      <w:r w:rsidRPr="00A04A24">
        <w:rPr>
          <w:rFonts w:ascii="Times New Roman" w:eastAsia="Times New Roman" w:hAnsi="Times New Roman" w:cs="Times New Roman"/>
          <w:color w:val="000000"/>
          <w:sz w:val="24"/>
          <w:szCs w:val="24"/>
          <w:lang w:eastAsia="ru-RU"/>
        </w:rPr>
        <w:t>Осуществлять сравнение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A04A24" w:rsidRPr="00A04A24" w:rsidRDefault="00A04A24" w:rsidP="00A04A24">
      <w:pPr>
        <w:spacing w:after="0" w:line="240" w:lineRule="auto"/>
        <w:jc w:val="both"/>
        <w:rPr>
          <w:rFonts w:ascii="Times New Roman" w:eastAsia="Times New Roman" w:hAnsi="Times New Roman" w:cs="Times New Roman"/>
          <w:color w:val="000000"/>
          <w:sz w:val="24"/>
          <w:szCs w:val="24"/>
          <w:lang w:eastAsia="ru-RU"/>
        </w:rPr>
      </w:pPr>
      <w:r w:rsidRPr="00A04A24">
        <w:rPr>
          <w:rFonts w:ascii="Times New Roman" w:eastAsia="Times New Roman" w:hAnsi="Times New Roman" w:cs="Times New Roman"/>
          <w:color w:val="000000"/>
          <w:sz w:val="24"/>
          <w:szCs w:val="24"/>
          <w:lang w:eastAsia="ru-RU"/>
        </w:rPr>
        <w:t xml:space="preserve">Строить </w:t>
      </w:r>
      <w:proofErr w:type="gramStart"/>
      <w:r w:rsidRPr="00A04A24">
        <w:rPr>
          <w:rFonts w:ascii="Times New Roman" w:eastAsia="Times New Roman" w:hAnsi="Times New Roman" w:cs="Times New Roman"/>
          <w:color w:val="000000"/>
          <w:sz w:val="24"/>
          <w:szCs w:val="24"/>
          <w:lang w:eastAsia="ru-RU"/>
        </w:rPr>
        <w:t>логическое рассуждение</w:t>
      </w:r>
      <w:proofErr w:type="gramEnd"/>
      <w:r w:rsidRPr="00A04A24">
        <w:rPr>
          <w:rFonts w:ascii="Times New Roman" w:eastAsia="Times New Roman" w:hAnsi="Times New Roman" w:cs="Times New Roman"/>
          <w:color w:val="000000"/>
          <w:sz w:val="24"/>
          <w:szCs w:val="24"/>
          <w:lang w:eastAsia="ru-RU"/>
        </w:rPr>
        <w:t>, включающее установление причинно-следственных связей.</w:t>
      </w:r>
    </w:p>
    <w:p w:rsidR="00A04A24" w:rsidRPr="00A04A24" w:rsidRDefault="00A04A24" w:rsidP="00A04A24">
      <w:pPr>
        <w:spacing w:after="0" w:line="240" w:lineRule="auto"/>
        <w:jc w:val="both"/>
        <w:rPr>
          <w:rFonts w:ascii="Times New Roman" w:eastAsia="Times New Roman" w:hAnsi="Times New Roman" w:cs="Times New Roman"/>
          <w:color w:val="000000"/>
          <w:sz w:val="24"/>
          <w:szCs w:val="24"/>
          <w:lang w:eastAsia="ru-RU"/>
        </w:rPr>
      </w:pPr>
      <w:r w:rsidRPr="00A04A24">
        <w:rPr>
          <w:rFonts w:ascii="Times New Roman" w:eastAsia="Times New Roman" w:hAnsi="Times New Roman" w:cs="Times New Roman"/>
          <w:color w:val="000000"/>
          <w:sz w:val="24"/>
          <w:szCs w:val="24"/>
          <w:lang w:eastAsia="ru-RU"/>
        </w:rPr>
        <w:t xml:space="preserve">Создавать схематические модели с выделением существенных характеристик объекта. </w:t>
      </w:r>
    </w:p>
    <w:p w:rsidR="00A04A24" w:rsidRPr="00A04A24" w:rsidRDefault="00A04A24" w:rsidP="00A04A24">
      <w:pPr>
        <w:spacing w:after="0" w:line="240" w:lineRule="auto"/>
        <w:jc w:val="both"/>
        <w:rPr>
          <w:rFonts w:ascii="Times New Roman" w:eastAsia="Times New Roman" w:hAnsi="Times New Roman" w:cs="Times New Roman"/>
          <w:color w:val="000000"/>
          <w:sz w:val="24"/>
          <w:szCs w:val="24"/>
          <w:lang w:eastAsia="ru-RU"/>
        </w:rPr>
      </w:pPr>
      <w:r w:rsidRPr="00A04A24">
        <w:rPr>
          <w:rFonts w:ascii="Times New Roman" w:eastAsia="Times New Roman" w:hAnsi="Times New Roman" w:cs="Times New Roman"/>
          <w:color w:val="000000"/>
          <w:sz w:val="24"/>
          <w:szCs w:val="24"/>
          <w:lang w:eastAsia="ru-RU"/>
        </w:rPr>
        <w:t>Составлять тезисы, различные виды планов (простых, сложных и т.п.). Преобразовывать информацию  из одного вида в другой (таблицу в текст и пр.).</w:t>
      </w:r>
    </w:p>
    <w:p w:rsidR="00A04A24" w:rsidRPr="00A04A24" w:rsidRDefault="00A04A24" w:rsidP="00A04A24">
      <w:pPr>
        <w:spacing w:after="0" w:line="240" w:lineRule="auto"/>
        <w:jc w:val="both"/>
        <w:rPr>
          <w:rFonts w:ascii="Times New Roman" w:eastAsia="Times New Roman" w:hAnsi="Times New Roman" w:cs="Times New Roman"/>
          <w:color w:val="000000"/>
          <w:sz w:val="24"/>
          <w:szCs w:val="24"/>
          <w:lang w:eastAsia="ru-RU"/>
        </w:rPr>
      </w:pPr>
      <w:r w:rsidRPr="00A04A24">
        <w:rPr>
          <w:rFonts w:ascii="Times New Roman" w:eastAsia="Times New Roman" w:hAnsi="Times New Roman" w:cs="Times New Roman"/>
          <w:color w:val="000000"/>
          <w:sz w:val="24"/>
          <w:szCs w:val="24"/>
          <w:lang w:eastAsia="ru-RU"/>
        </w:rPr>
        <w:t xml:space="preserve">Уметь определять возможные источники необходимых сведений, производить поиск информации, анализировать и оценивать её достоверность. </w:t>
      </w:r>
    </w:p>
    <w:p w:rsidR="00A04A24" w:rsidRPr="00A04A24" w:rsidRDefault="00A04A24" w:rsidP="00A04A24">
      <w:pPr>
        <w:spacing w:after="0" w:line="240" w:lineRule="auto"/>
        <w:jc w:val="both"/>
        <w:rPr>
          <w:rFonts w:ascii="Times New Roman" w:eastAsiaTheme="minorEastAsia" w:hAnsi="Times New Roman" w:cs="Times New Roman"/>
          <w:b/>
          <w:sz w:val="24"/>
          <w:szCs w:val="32"/>
          <w:lang w:bidi="en-US"/>
        </w:rPr>
      </w:pPr>
      <w:r w:rsidRPr="00A04A24">
        <w:rPr>
          <w:rFonts w:ascii="Times New Roman" w:eastAsiaTheme="minorEastAsia" w:hAnsi="Times New Roman" w:cs="Times New Roman"/>
          <w:b/>
          <w:sz w:val="24"/>
          <w:szCs w:val="32"/>
          <w:lang w:bidi="en-US"/>
        </w:rPr>
        <w:t>Выпускник  получит возможность научиться</w:t>
      </w:r>
    </w:p>
    <w:p w:rsidR="00A04A24" w:rsidRPr="00A04A24" w:rsidRDefault="00A04A24" w:rsidP="00A04A24">
      <w:pPr>
        <w:numPr>
          <w:ilvl w:val="0"/>
          <w:numId w:val="21"/>
        </w:numPr>
        <w:tabs>
          <w:tab w:val="left" w:pos="284"/>
        </w:tabs>
        <w:spacing w:after="0" w:line="240" w:lineRule="auto"/>
        <w:jc w:val="both"/>
        <w:rPr>
          <w:rFonts w:ascii="Times New Roman" w:eastAsiaTheme="minorEastAsia" w:hAnsi="Times New Roman" w:cs="Times New Roman"/>
          <w:sz w:val="24"/>
          <w:szCs w:val="32"/>
          <w:lang w:bidi="en-US"/>
        </w:rPr>
      </w:pPr>
      <w:r w:rsidRPr="00A04A24">
        <w:rPr>
          <w:rFonts w:ascii="Times New Roman" w:eastAsiaTheme="minorEastAsia" w:hAnsi="Times New Roman" w:cs="Times New Roman"/>
          <w:sz w:val="24"/>
          <w:szCs w:val="32"/>
          <w:lang w:bidi="en-US"/>
        </w:rPr>
        <w:lastRenderedPageBreak/>
        <w:t>осуществлять расширенный поиск информации с использованием ресурсов библиотек и сети Интернет;</w:t>
      </w:r>
    </w:p>
    <w:p w:rsidR="00A04A24" w:rsidRPr="00A04A24" w:rsidRDefault="00A04A24" w:rsidP="00A04A24">
      <w:pPr>
        <w:numPr>
          <w:ilvl w:val="0"/>
          <w:numId w:val="21"/>
        </w:numPr>
        <w:tabs>
          <w:tab w:val="left" w:pos="284"/>
        </w:tabs>
        <w:spacing w:after="0" w:line="240" w:lineRule="auto"/>
        <w:jc w:val="both"/>
        <w:rPr>
          <w:rFonts w:ascii="Times New Roman" w:eastAsiaTheme="minorEastAsia" w:hAnsi="Times New Roman" w:cs="Times New Roman"/>
          <w:sz w:val="24"/>
          <w:szCs w:val="32"/>
          <w:lang w:bidi="en-US"/>
        </w:rPr>
      </w:pPr>
      <w:r w:rsidRPr="00A04A24">
        <w:rPr>
          <w:rFonts w:ascii="Times New Roman" w:eastAsiaTheme="minorEastAsia" w:hAnsi="Times New Roman" w:cs="Times New Roman"/>
          <w:sz w:val="24"/>
          <w:szCs w:val="32"/>
          <w:lang w:bidi="en-US"/>
        </w:rPr>
        <w:t>записывать, фиксировать информацию об окружающем мире с помощью инструментов ИКТ;</w:t>
      </w:r>
    </w:p>
    <w:p w:rsidR="00A04A24" w:rsidRPr="00A04A24" w:rsidRDefault="00A04A24" w:rsidP="00A04A24">
      <w:pPr>
        <w:numPr>
          <w:ilvl w:val="0"/>
          <w:numId w:val="21"/>
        </w:numPr>
        <w:tabs>
          <w:tab w:val="left" w:pos="284"/>
        </w:tabs>
        <w:spacing w:after="0" w:line="240" w:lineRule="auto"/>
        <w:jc w:val="both"/>
        <w:rPr>
          <w:rFonts w:ascii="Times New Roman" w:eastAsiaTheme="minorEastAsia" w:hAnsi="Times New Roman" w:cs="Times New Roman"/>
          <w:sz w:val="24"/>
          <w:szCs w:val="32"/>
          <w:lang w:bidi="en-US"/>
        </w:rPr>
      </w:pPr>
      <w:r w:rsidRPr="00A04A24">
        <w:rPr>
          <w:rFonts w:ascii="Times New Roman" w:eastAsiaTheme="minorEastAsia" w:hAnsi="Times New Roman" w:cs="Times New Roman"/>
          <w:sz w:val="24"/>
          <w:szCs w:val="32"/>
          <w:lang w:bidi="en-US"/>
        </w:rPr>
        <w:t>создавать и преобразовывать модели и схемы для решения задач;</w:t>
      </w:r>
    </w:p>
    <w:p w:rsidR="00A04A24" w:rsidRPr="00A04A24" w:rsidRDefault="00A04A24" w:rsidP="00A04A24">
      <w:pPr>
        <w:numPr>
          <w:ilvl w:val="0"/>
          <w:numId w:val="21"/>
        </w:numPr>
        <w:tabs>
          <w:tab w:val="left" w:pos="284"/>
        </w:tabs>
        <w:spacing w:after="0" w:line="240" w:lineRule="auto"/>
        <w:jc w:val="both"/>
        <w:rPr>
          <w:rFonts w:ascii="Times New Roman" w:eastAsiaTheme="minorEastAsia" w:hAnsi="Times New Roman" w:cs="Times New Roman"/>
          <w:sz w:val="24"/>
          <w:szCs w:val="32"/>
          <w:lang w:bidi="en-US"/>
        </w:rPr>
      </w:pPr>
      <w:r w:rsidRPr="00A04A24">
        <w:rPr>
          <w:rFonts w:ascii="Times New Roman" w:eastAsiaTheme="minorEastAsia" w:hAnsi="Times New Roman" w:cs="Times New Roman"/>
          <w:sz w:val="24"/>
          <w:szCs w:val="32"/>
          <w:lang w:bidi="en-US"/>
        </w:rPr>
        <w:t>осознанно и произвольно строить сообщения в устной и письменной форме;</w:t>
      </w:r>
    </w:p>
    <w:p w:rsidR="00A04A24" w:rsidRPr="00A04A24" w:rsidRDefault="00A04A24" w:rsidP="00A04A24">
      <w:pPr>
        <w:numPr>
          <w:ilvl w:val="0"/>
          <w:numId w:val="21"/>
        </w:numPr>
        <w:tabs>
          <w:tab w:val="left" w:pos="284"/>
        </w:tabs>
        <w:spacing w:after="0" w:line="240" w:lineRule="auto"/>
        <w:jc w:val="both"/>
        <w:rPr>
          <w:rFonts w:ascii="Times New Roman" w:eastAsiaTheme="minorEastAsia" w:hAnsi="Times New Roman" w:cs="Times New Roman"/>
          <w:sz w:val="24"/>
          <w:szCs w:val="32"/>
          <w:lang w:bidi="en-US"/>
        </w:rPr>
      </w:pPr>
      <w:r w:rsidRPr="00A04A24">
        <w:rPr>
          <w:rFonts w:ascii="Times New Roman" w:eastAsiaTheme="minorEastAsia" w:hAnsi="Times New Roman" w:cs="Times New Roman"/>
          <w:sz w:val="24"/>
          <w:szCs w:val="32"/>
          <w:lang w:bidi="en-US"/>
        </w:rPr>
        <w:t>осуществлять выбор наиболее эффективных способов решения задач в зависимости от конкретных условий;</w:t>
      </w:r>
    </w:p>
    <w:p w:rsidR="00A04A24" w:rsidRPr="00A04A24" w:rsidRDefault="00A04A24" w:rsidP="00A04A24">
      <w:pPr>
        <w:numPr>
          <w:ilvl w:val="0"/>
          <w:numId w:val="21"/>
        </w:numPr>
        <w:tabs>
          <w:tab w:val="left" w:pos="284"/>
        </w:tabs>
        <w:spacing w:after="0" w:line="240" w:lineRule="auto"/>
        <w:jc w:val="both"/>
        <w:rPr>
          <w:rFonts w:ascii="Times New Roman" w:eastAsiaTheme="minorEastAsia" w:hAnsi="Times New Roman" w:cs="Times New Roman"/>
          <w:sz w:val="24"/>
          <w:szCs w:val="32"/>
          <w:lang w:bidi="en-US"/>
        </w:rPr>
      </w:pPr>
      <w:r w:rsidRPr="00A04A24">
        <w:rPr>
          <w:rFonts w:ascii="Times New Roman" w:eastAsiaTheme="minorEastAsia" w:hAnsi="Times New Roman" w:cs="Times New Roman"/>
          <w:sz w:val="24"/>
          <w:szCs w:val="32"/>
          <w:lang w:bidi="en-US"/>
        </w:rPr>
        <w:t>осуществлять синтез как составление целого из частей, самостоятельно достраивая и восполняя недостающие компоненты;</w:t>
      </w:r>
    </w:p>
    <w:p w:rsidR="00A04A24" w:rsidRPr="00A04A24" w:rsidRDefault="00A04A24" w:rsidP="00A04A24">
      <w:pPr>
        <w:numPr>
          <w:ilvl w:val="0"/>
          <w:numId w:val="21"/>
        </w:numPr>
        <w:tabs>
          <w:tab w:val="left" w:pos="284"/>
        </w:tabs>
        <w:spacing w:after="0" w:line="240" w:lineRule="auto"/>
        <w:jc w:val="both"/>
        <w:rPr>
          <w:rFonts w:ascii="Times New Roman" w:eastAsiaTheme="minorEastAsia" w:hAnsi="Times New Roman" w:cs="Times New Roman"/>
          <w:sz w:val="24"/>
          <w:szCs w:val="32"/>
          <w:lang w:bidi="en-US"/>
        </w:rPr>
      </w:pPr>
      <w:r w:rsidRPr="00A04A24">
        <w:rPr>
          <w:rFonts w:ascii="Times New Roman" w:eastAsiaTheme="minorEastAsia" w:hAnsi="Times New Roman" w:cs="Times New Roman"/>
          <w:sz w:val="24"/>
          <w:szCs w:val="32"/>
          <w:lang w:bidi="en-US"/>
        </w:rPr>
        <w:t xml:space="preserve">осуществлять сравнение, </w:t>
      </w:r>
      <w:proofErr w:type="spellStart"/>
      <w:r w:rsidRPr="00A04A24">
        <w:rPr>
          <w:rFonts w:ascii="Times New Roman" w:eastAsiaTheme="minorEastAsia" w:hAnsi="Times New Roman" w:cs="Times New Roman"/>
          <w:sz w:val="24"/>
          <w:szCs w:val="32"/>
          <w:lang w:bidi="en-US"/>
        </w:rPr>
        <w:t>сериацию</w:t>
      </w:r>
      <w:proofErr w:type="spellEnd"/>
      <w:r w:rsidRPr="00A04A24">
        <w:rPr>
          <w:rFonts w:ascii="Times New Roman" w:eastAsiaTheme="minorEastAsia" w:hAnsi="Times New Roman" w:cs="Times New Roman"/>
          <w:sz w:val="24"/>
          <w:szCs w:val="32"/>
          <w:lang w:bidi="en-US"/>
        </w:rPr>
        <w:t xml:space="preserve"> и классификацию, самостоятельно выбирая основания и критерии для указанных логических операций;</w:t>
      </w:r>
    </w:p>
    <w:p w:rsidR="00A04A24" w:rsidRPr="00A04A24" w:rsidRDefault="00A04A24" w:rsidP="00A04A24">
      <w:pPr>
        <w:numPr>
          <w:ilvl w:val="0"/>
          <w:numId w:val="21"/>
        </w:numPr>
        <w:tabs>
          <w:tab w:val="left" w:pos="284"/>
        </w:tabs>
        <w:spacing w:after="0" w:line="240" w:lineRule="auto"/>
        <w:jc w:val="both"/>
        <w:rPr>
          <w:rFonts w:ascii="Times New Roman" w:eastAsiaTheme="minorEastAsia" w:hAnsi="Times New Roman" w:cs="Times New Roman"/>
          <w:sz w:val="24"/>
          <w:szCs w:val="32"/>
          <w:lang w:bidi="en-US"/>
        </w:rPr>
      </w:pPr>
      <w:r w:rsidRPr="00A04A24">
        <w:rPr>
          <w:rFonts w:ascii="Times New Roman" w:eastAsiaTheme="minorEastAsia" w:hAnsi="Times New Roman" w:cs="Times New Roman"/>
          <w:sz w:val="24"/>
          <w:szCs w:val="32"/>
          <w:lang w:bidi="en-US"/>
        </w:rPr>
        <w:t xml:space="preserve">строить </w:t>
      </w:r>
      <w:proofErr w:type="gramStart"/>
      <w:r w:rsidRPr="00A04A24">
        <w:rPr>
          <w:rFonts w:ascii="Times New Roman" w:eastAsiaTheme="minorEastAsia" w:hAnsi="Times New Roman" w:cs="Times New Roman"/>
          <w:sz w:val="24"/>
          <w:szCs w:val="32"/>
          <w:lang w:bidi="en-US"/>
        </w:rPr>
        <w:t>логическое рассуждение</w:t>
      </w:r>
      <w:proofErr w:type="gramEnd"/>
      <w:r w:rsidRPr="00A04A24">
        <w:rPr>
          <w:rFonts w:ascii="Times New Roman" w:eastAsiaTheme="minorEastAsia" w:hAnsi="Times New Roman" w:cs="Times New Roman"/>
          <w:sz w:val="24"/>
          <w:szCs w:val="32"/>
          <w:lang w:bidi="en-US"/>
        </w:rPr>
        <w:t xml:space="preserve">, включающее установление </w:t>
      </w:r>
      <w:proofErr w:type="spellStart"/>
      <w:r w:rsidRPr="00A04A24">
        <w:rPr>
          <w:rFonts w:ascii="Times New Roman" w:eastAsiaTheme="minorEastAsia" w:hAnsi="Times New Roman" w:cs="Times New Roman"/>
          <w:sz w:val="24"/>
          <w:szCs w:val="32"/>
          <w:lang w:bidi="en-US"/>
        </w:rPr>
        <w:t>причинно­следственных</w:t>
      </w:r>
      <w:proofErr w:type="spellEnd"/>
      <w:r w:rsidRPr="00A04A24">
        <w:rPr>
          <w:rFonts w:ascii="Times New Roman" w:eastAsiaTheme="minorEastAsia" w:hAnsi="Times New Roman" w:cs="Times New Roman"/>
          <w:sz w:val="24"/>
          <w:szCs w:val="32"/>
          <w:lang w:bidi="en-US"/>
        </w:rPr>
        <w:t xml:space="preserve"> связей;</w:t>
      </w:r>
    </w:p>
    <w:p w:rsidR="00A04A24" w:rsidRPr="00A04A24" w:rsidRDefault="00A04A24" w:rsidP="00A04A24">
      <w:pPr>
        <w:numPr>
          <w:ilvl w:val="0"/>
          <w:numId w:val="21"/>
        </w:numPr>
        <w:tabs>
          <w:tab w:val="left" w:pos="284"/>
        </w:tabs>
        <w:spacing w:after="0" w:line="240" w:lineRule="auto"/>
        <w:jc w:val="both"/>
        <w:rPr>
          <w:rFonts w:ascii="Times New Roman" w:eastAsiaTheme="minorEastAsia" w:hAnsi="Times New Roman" w:cs="Times New Roman"/>
          <w:sz w:val="24"/>
          <w:szCs w:val="32"/>
          <w:lang w:bidi="en-US"/>
        </w:rPr>
      </w:pPr>
      <w:r w:rsidRPr="00A04A24">
        <w:rPr>
          <w:rFonts w:ascii="Times New Roman" w:eastAsiaTheme="minorEastAsia" w:hAnsi="Times New Roman" w:cs="Times New Roman"/>
          <w:sz w:val="24"/>
          <w:szCs w:val="32"/>
          <w:lang w:bidi="en-US"/>
        </w:rPr>
        <w:t>произвольно и осознанно владеть общими приемами решения задач.</w:t>
      </w:r>
    </w:p>
    <w:p w:rsidR="00A04A24" w:rsidRPr="00A04A24" w:rsidRDefault="00A04A24" w:rsidP="00A04A24">
      <w:pPr>
        <w:widowControl w:val="0"/>
        <w:autoSpaceDE w:val="0"/>
        <w:autoSpaceDN w:val="0"/>
        <w:adjustRightInd w:val="0"/>
        <w:spacing w:after="0" w:line="240" w:lineRule="auto"/>
        <w:jc w:val="both"/>
        <w:rPr>
          <w:rFonts w:ascii="Times New Roman" w:eastAsiaTheme="minorEastAsia" w:hAnsi="Times New Roman" w:cs="Times New Roman"/>
          <w:b/>
          <w:sz w:val="24"/>
          <w:szCs w:val="32"/>
          <w:lang w:bidi="en-US"/>
        </w:rPr>
      </w:pPr>
      <w:proofErr w:type="spellStart"/>
      <w:r w:rsidRPr="00A04A24">
        <w:rPr>
          <w:rFonts w:ascii="Times New Roman" w:eastAsia="Times New Roman" w:hAnsi="Times New Roman" w:cs="Times New Roman"/>
          <w:b/>
          <w:sz w:val="24"/>
          <w:szCs w:val="24"/>
          <w:lang w:eastAsia="ru-RU"/>
        </w:rPr>
        <w:t>Коммуникативные</w:t>
      </w:r>
      <w:r w:rsidRPr="00A04A24">
        <w:rPr>
          <w:rFonts w:ascii="Times New Roman" w:eastAsia="MS Mincho" w:hAnsi="Times New Roman" w:cs="Calibri"/>
          <w:b/>
          <w:sz w:val="24"/>
          <w:szCs w:val="24"/>
          <w:lang w:eastAsia="ar-SA"/>
        </w:rPr>
        <w:t>планируемые</w:t>
      </w:r>
      <w:proofErr w:type="spellEnd"/>
      <w:r w:rsidRPr="00A04A24">
        <w:rPr>
          <w:rFonts w:ascii="Times New Roman" w:eastAsia="MS Mincho" w:hAnsi="Times New Roman" w:cs="Calibri"/>
          <w:b/>
          <w:sz w:val="24"/>
          <w:szCs w:val="24"/>
          <w:lang w:eastAsia="ar-SA"/>
        </w:rPr>
        <w:t xml:space="preserve">  результаты</w:t>
      </w:r>
      <w:r w:rsidRPr="00A04A24">
        <w:rPr>
          <w:rFonts w:ascii="Times New Roman" w:eastAsiaTheme="minorEastAsia" w:hAnsi="Times New Roman" w:cs="Times New Roman"/>
          <w:b/>
          <w:sz w:val="24"/>
          <w:szCs w:val="32"/>
          <w:lang w:bidi="en-US"/>
        </w:rPr>
        <w:t>:</w:t>
      </w:r>
    </w:p>
    <w:p w:rsidR="00A04A24" w:rsidRPr="00A04A24" w:rsidRDefault="00A04A24" w:rsidP="00A04A24">
      <w:pPr>
        <w:spacing w:after="0" w:line="240" w:lineRule="auto"/>
        <w:jc w:val="both"/>
        <w:rPr>
          <w:rFonts w:ascii="Times New Roman" w:eastAsia="Times New Roman" w:hAnsi="Times New Roman" w:cs="Times New Roman"/>
          <w:b/>
          <w:bCs/>
          <w:sz w:val="24"/>
          <w:szCs w:val="24"/>
          <w:lang w:eastAsia="ru-RU"/>
        </w:rPr>
      </w:pPr>
      <w:r w:rsidRPr="00A04A24">
        <w:rPr>
          <w:rFonts w:ascii="Times New Roman" w:eastAsia="Times New Roman" w:hAnsi="Times New Roman" w:cs="Times New Roman"/>
          <w:b/>
          <w:bCs/>
          <w:sz w:val="24"/>
          <w:szCs w:val="24"/>
          <w:lang w:eastAsia="ru-RU"/>
        </w:rPr>
        <w:t xml:space="preserve">     Выпускник научится</w:t>
      </w:r>
    </w:p>
    <w:p w:rsidR="00A04A24" w:rsidRPr="00A04A24" w:rsidRDefault="00A04A24" w:rsidP="00A04A24">
      <w:pPr>
        <w:widowControl w:val="0"/>
        <w:numPr>
          <w:ilvl w:val="0"/>
          <w:numId w:val="22"/>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Pr="00A04A24">
        <w:rPr>
          <w:rFonts w:ascii="Times New Roman" w:eastAsia="Times New Roman" w:hAnsi="Times New Roman" w:cs="Times New Roman"/>
          <w:sz w:val="24"/>
          <w:szCs w:val="24"/>
          <w:lang w:eastAsia="ru-RU"/>
        </w:rPr>
        <w:t>используя</w:t>
      </w:r>
      <w:proofErr w:type="gramEnd"/>
      <w:r w:rsidRPr="00A04A24">
        <w:rPr>
          <w:rFonts w:ascii="Times New Roman" w:eastAsia="Times New Roman" w:hAnsi="Times New Roman" w:cs="Times New Roman"/>
          <w:sz w:val="24"/>
          <w:szCs w:val="24"/>
          <w:lang w:eastAsia="ru-RU"/>
        </w:rPr>
        <w:t xml:space="preserve"> в том числе средства и инструменты ИКТ и дистанционного общения;</w:t>
      </w:r>
    </w:p>
    <w:p w:rsidR="00A04A24" w:rsidRPr="00A04A24" w:rsidRDefault="00A04A24" w:rsidP="00A04A24">
      <w:pPr>
        <w:widowControl w:val="0"/>
        <w:numPr>
          <w:ilvl w:val="0"/>
          <w:numId w:val="22"/>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 xml:space="preserve">допускать возможность существования у людей различных точек зрения, в том числе не совпадающих с его </w:t>
      </w:r>
      <w:proofErr w:type="gramStart"/>
      <w:r w:rsidRPr="00A04A24">
        <w:rPr>
          <w:rFonts w:ascii="Times New Roman" w:eastAsia="Times New Roman" w:hAnsi="Times New Roman" w:cs="Times New Roman"/>
          <w:sz w:val="24"/>
          <w:szCs w:val="24"/>
          <w:lang w:eastAsia="ru-RU"/>
        </w:rPr>
        <w:t>собственной</w:t>
      </w:r>
      <w:proofErr w:type="gramEnd"/>
      <w:r w:rsidRPr="00A04A24">
        <w:rPr>
          <w:rFonts w:ascii="Times New Roman" w:eastAsia="Times New Roman" w:hAnsi="Times New Roman" w:cs="Times New Roman"/>
          <w:sz w:val="24"/>
          <w:szCs w:val="24"/>
          <w:lang w:eastAsia="ru-RU"/>
        </w:rPr>
        <w:t>, и ориентироваться на позицию партнера в общении и взаимодействии;</w:t>
      </w:r>
    </w:p>
    <w:p w:rsidR="00A04A24" w:rsidRPr="00A04A24" w:rsidRDefault="00A04A24" w:rsidP="00A04A24">
      <w:pPr>
        <w:widowControl w:val="0"/>
        <w:numPr>
          <w:ilvl w:val="0"/>
          <w:numId w:val="22"/>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учитывать разные мнения и стремиться к координации различных позиций в сотрудничестве;</w:t>
      </w:r>
    </w:p>
    <w:p w:rsidR="00A04A24" w:rsidRPr="00A04A24" w:rsidRDefault="00A04A24" w:rsidP="00A04A24">
      <w:pPr>
        <w:widowControl w:val="0"/>
        <w:numPr>
          <w:ilvl w:val="0"/>
          <w:numId w:val="22"/>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формулировать собственное мнение и позицию;</w:t>
      </w:r>
    </w:p>
    <w:p w:rsidR="00A04A24" w:rsidRPr="00A04A24" w:rsidRDefault="00A04A24" w:rsidP="00A04A24">
      <w:pPr>
        <w:widowControl w:val="0"/>
        <w:numPr>
          <w:ilvl w:val="0"/>
          <w:numId w:val="22"/>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договариваться и приходить к общему решению в совместной деятельности, в том числе в ситуации столкновения интересов;</w:t>
      </w:r>
    </w:p>
    <w:p w:rsidR="00A04A24" w:rsidRPr="00A04A24" w:rsidRDefault="00A04A24" w:rsidP="00A04A24">
      <w:pPr>
        <w:widowControl w:val="0"/>
        <w:numPr>
          <w:ilvl w:val="0"/>
          <w:numId w:val="22"/>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строить понятные для партнера высказывания, учитывающие, что партнер знает и видит, а что нет;</w:t>
      </w:r>
    </w:p>
    <w:p w:rsidR="00A04A24" w:rsidRPr="00A04A24" w:rsidRDefault="00A04A24" w:rsidP="00A04A24">
      <w:pPr>
        <w:widowControl w:val="0"/>
        <w:numPr>
          <w:ilvl w:val="0"/>
          <w:numId w:val="22"/>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задавать вопросы;</w:t>
      </w:r>
    </w:p>
    <w:p w:rsidR="00A04A24" w:rsidRPr="00A04A24" w:rsidRDefault="00A04A24" w:rsidP="00A04A24">
      <w:pPr>
        <w:widowControl w:val="0"/>
        <w:numPr>
          <w:ilvl w:val="0"/>
          <w:numId w:val="22"/>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контролировать действия партнера;</w:t>
      </w:r>
    </w:p>
    <w:p w:rsidR="00A04A24" w:rsidRPr="00A04A24" w:rsidRDefault="00A04A24" w:rsidP="00A04A24">
      <w:pPr>
        <w:widowControl w:val="0"/>
        <w:numPr>
          <w:ilvl w:val="0"/>
          <w:numId w:val="22"/>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использовать речь для регуляции своего действия;</w:t>
      </w:r>
    </w:p>
    <w:p w:rsidR="00A04A24" w:rsidRPr="00A04A24" w:rsidRDefault="00A04A24" w:rsidP="00A04A24">
      <w:pPr>
        <w:widowControl w:val="0"/>
        <w:numPr>
          <w:ilvl w:val="0"/>
          <w:numId w:val="22"/>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r w:rsidRPr="00A04A24">
        <w:rPr>
          <w:rFonts w:ascii="Times New Roman" w:eastAsia="Times New Roman" w:hAnsi="Times New Roman" w:cs="Times New Roman"/>
          <w:sz w:val="24"/>
          <w:szCs w:val="24"/>
          <w:lang w:eastAsia="ru-RU"/>
        </w:rPr>
        <w:tab/>
      </w:r>
    </w:p>
    <w:p w:rsidR="00A04A24" w:rsidRPr="00A04A24" w:rsidRDefault="00A04A24" w:rsidP="00A04A2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04A24">
        <w:rPr>
          <w:rFonts w:ascii="Times New Roman" w:eastAsia="Times New Roman" w:hAnsi="Times New Roman" w:cs="Times New Roman"/>
          <w:b/>
          <w:sz w:val="24"/>
          <w:szCs w:val="24"/>
          <w:lang w:eastAsia="ru-RU"/>
        </w:rPr>
        <w:t>Выпускник  получит возможность научиться</w:t>
      </w:r>
    </w:p>
    <w:p w:rsidR="00A04A24" w:rsidRPr="00A04A24" w:rsidRDefault="00A04A24" w:rsidP="00A04A24">
      <w:pPr>
        <w:widowControl w:val="0"/>
        <w:numPr>
          <w:ilvl w:val="0"/>
          <w:numId w:val="22"/>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 xml:space="preserve">учитывать и координировать в сотрудничестве позиции других людей, отличные </w:t>
      </w:r>
      <w:proofErr w:type="gramStart"/>
      <w:r w:rsidRPr="00A04A24">
        <w:rPr>
          <w:rFonts w:ascii="Times New Roman" w:eastAsia="Times New Roman" w:hAnsi="Times New Roman" w:cs="Times New Roman"/>
          <w:sz w:val="24"/>
          <w:szCs w:val="24"/>
          <w:lang w:eastAsia="ru-RU"/>
        </w:rPr>
        <w:t>от</w:t>
      </w:r>
      <w:proofErr w:type="gramEnd"/>
      <w:r w:rsidRPr="00A04A24">
        <w:rPr>
          <w:rFonts w:ascii="Times New Roman" w:eastAsia="Times New Roman" w:hAnsi="Times New Roman" w:cs="Times New Roman"/>
          <w:sz w:val="24"/>
          <w:szCs w:val="24"/>
          <w:lang w:eastAsia="ru-RU"/>
        </w:rPr>
        <w:t xml:space="preserve"> собственной;</w:t>
      </w:r>
    </w:p>
    <w:p w:rsidR="00A04A24" w:rsidRPr="00A04A24" w:rsidRDefault="00A04A24" w:rsidP="00A04A24">
      <w:pPr>
        <w:widowControl w:val="0"/>
        <w:numPr>
          <w:ilvl w:val="0"/>
          <w:numId w:val="22"/>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учитывать разные мнения и интересы и обосновывать собственную позицию;</w:t>
      </w:r>
    </w:p>
    <w:p w:rsidR="00A04A24" w:rsidRPr="00A04A24" w:rsidRDefault="00A04A24" w:rsidP="00A04A24">
      <w:pPr>
        <w:widowControl w:val="0"/>
        <w:numPr>
          <w:ilvl w:val="0"/>
          <w:numId w:val="22"/>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понимать относительность мнений и подходов к решению проблемы;</w:t>
      </w:r>
    </w:p>
    <w:p w:rsidR="00A04A24" w:rsidRPr="00A04A24" w:rsidRDefault="00A04A24" w:rsidP="00A04A24">
      <w:pPr>
        <w:widowControl w:val="0"/>
        <w:numPr>
          <w:ilvl w:val="0"/>
          <w:numId w:val="22"/>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A04A24" w:rsidRPr="00A04A24" w:rsidRDefault="00A04A24" w:rsidP="00A04A24">
      <w:pPr>
        <w:widowControl w:val="0"/>
        <w:numPr>
          <w:ilvl w:val="0"/>
          <w:numId w:val="22"/>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lastRenderedPageBreak/>
        <w:t>продуктивно содействовать разрешению конфликтов на основе учета интересов и позиций всех участников;</w:t>
      </w:r>
    </w:p>
    <w:p w:rsidR="00A04A24" w:rsidRPr="00A04A24" w:rsidRDefault="00A04A24" w:rsidP="00A04A24">
      <w:pPr>
        <w:widowControl w:val="0"/>
        <w:numPr>
          <w:ilvl w:val="0"/>
          <w:numId w:val="22"/>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A04A24" w:rsidRPr="00A04A24" w:rsidRDefault="00A04A24" w:rsidP="00A04A24">
      <w:pPr>
        <w:widowControl w:val="0"/>
        <w:numPr>
          <w:ilvl w:val="0"/>
          <w:numId w:val="22"/>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задавать вопросы, необходимые для организации собственной деятельности и сотрудничества с партнером;</w:t>
      </w:r>
    </w:p>
    <w:p w:rsidR="00A04A24" w:rsidRPr="00A04A24" w:rsidRDefault="00A04A24" w:rsidP="00A04A24">
      <w:pPr>
        <w:widowControl w:val="0"/>
        <w:numPr>
          <w:ilvl w:val="0"/>
          <w:numId w:val="22"/>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осуществлять взаимный контроль и оказывать в сотрудничестве необходимую взаимопомощь;</w:t>
      </w:r>
    </w:p>
    <w:p w:rsidR="00A04A24" w:rsidRPr="00A04A24" w:rsidRDefault="00A04A24" w:rsidP="00A04A24">
      <w:pPr>
        <w:widowControl w:val="0"/>
        <w:numPr>
          <w:ilvl w:val="0"/>
          <w:numId w:val="22"/>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A04A24" w:rsidRPr="00A04A24" w:rsidRDefault="00A04A24" w:rsidP="00A04A24">
      <w:pPr>
        <w:tabs>
          <w:tab w:val="left" w:pos="851"/>
        </w:tabs>
        <w:ind w:left="1174"/>
        <w:jc w:val="both"/>
        <w:rPr>
          <w:rFonts w:ascii="Times New Roman" w:eastAsia="Calibri" w:hAnsi="Times New Roman" w:cs="Times New Roman"/>
          <w:b/>
          <w:sz w:val="24"/>
          <w:szCs w:val="24"/>
        </w:rPr>
      </w:pPr>
    </w:p>
    <w:p w:rsidR="00A04A24" w:rsidRPr="00A04A24" w:rsidRDefault="00A04A24" w:rsidP="00A04A24">
      <w:pPr>
        <w:tabs>
          <w:tab w:val="left" w:pos="709"/>
        </w:tabs>
        <w:ind w:firstLine="454"/>
        <w:jc w:val="both"/>
        <w:rPr>
          <w:rFonts w:ascii="Times New Roman" w:eastAsia="Calibri" w:hAnsi="Times New Roman" w:cs="Times New Roman"/>
          <w:b/>
          <w:sz w:val="24"/>
          <w:szCs w:val="24"/>
        </w:rPr>
      </w:pPr>
      <w:r w:rsidRPr="00A04A24">
        <w:rPr>
          <w:rFonts w:ascii="Times New Roman" w:eastAsia="Calibri" w:hAnsi="Times New Roman" w:cs="Times New Roman"/>
          <w:sz w:val="24"/>
          <w:szCs w:val="24"/>
        </w:rPr>
        <w:tab/>
      </w:r>
      <w:r w:rsidRPr="00A04A24">
        <w:rPr>
          <w:rFonts w:ascii="Times New Roman" w:eastAsia="Calibri" w:hAnsi="Times New Roman" w:cs="Times New Roman"/>
          <w:b/>
          <w:sz w:val="24"/>
          <w:szCs w:val="24"/>
        </w:rPr>
        <w:t xml:space="preserve">Предметными результатами изучения </w:t>
      </w:r>
    </w:p>
    <w:p w:rsidR="00A04A24" w:rsidRPr="00A04A24" w:rsidRDefault="00A04A24" w:rsidP="00A04A2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04A24">
        <w:rPr>
          <w:rFonts w:ascii="Times New Roman" w:eastAsia="Times New Roman" w:hAnsi="Times New Roman" w:cs="Times New Roman"/>
          <w:b/>
          <w:sz w:val="24"/>
          <w:szCs w:val="24"/>
          <w:lang w:eastAsia="ru-RU"/>
        </w:rPr>
        <w:t>Выпускник научится:</w:t>
      </w:r>
    </w:p>
    <w:p w:rsidR="00A04A24" w:rsidRPr="00A04A24" w:rsidRDefault="00A04A24" w:rsidP="00A04A2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04A24">
        <w:rPr>
          <w:rFonts w:ascii="Times New Roman" w:eastAsia="Times New Roman" w:hAnsi="Times New Roman" w:cs="Times New Roman"/>
          <w:b/>
          <w:sz w:val="24"/>
          <w:szCs w:val="24"/>
          <w:lang w:eastAsia="ru-RU"/>
        </w:rPr>
        <w:tab/>
      </w:r>
    </w:p>
    <w:p w:rsidR="00A04A24" w:rsidRPr="00A04A24" w:rsidRDefault="00A04A24" w:rsidP="00A04A24">
      <w:pPr>
        <w:numPr>
          <w:ilvl w:val="0"/>
          <w:numId w:val="23"/>
        </w:numPr>
        <w:tabs>
          <w:tab w:val="left" w:pos="993"/>
        </w:tabs>
        <w:spacing w:after="0" w:line="240" w:lineRule="auto"/>
        <w:ind w:firstLine="709"/>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t>оценивать воздействие географического положения Росс</w:t>
      </w:r>
      <w:proofErr w:type="gramStart"/>
      <w:r w:rsidRPr="00A04A24">
        <w:rPr>
          <w:rFonts w:ascii="Times New Roman" w:eastAsia="Calibri" w:hAnsi="Times New Roman" w:cs="Times New Roman"/>
          <w:sz w:val="24"/>
          <w:szCs w:val="28"/>
        </w:rPr>
        <w:t>ии и ее</w:t>
      </w:r>
      <w:proofErr w:type="gramEnd"/>
      <w:r w:rsidRPr="00A04A24">
        <w:rPr>
          <w:rFonts w:ascii="Times New Roman" w:eastAsia="Calibri" w:hAnsi="Times New Roman" w:cs="Times New Roman"/>
          <w:sz w:val="24"/>
          <w:szCs w:val="28"/>
        </w:rPr>
        <w:t xml:space="preserve"> отдельных частей на особенности природы, жизнь и хозяйственную деятельность населения;</w:t>
      </w:r>
    </w:p>
    <w:p w:rsidR="00A04A24" w:rsidRPr="00A04A24" w:rsidRDefault="00A04A24" w:rsidP="00A04A24">
      <w:pPr>
        <w:numPr>
          <w:ilvl w:val="0"/>
          <w:numId w:val="23"/>
        </w:numPr>
        <w:tabs>
          <w:tab w:val="left" w:pos="993"/>
        </w:tabs>
        <w:spacing w:after="0" w:line="240" w:lineRule="auto"/>
        <w:ind w:firstLine="709"/>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A04A24" w:rsidRPr="00A04A24" w:rsidRDefault="00A04A24" w:rsidP="00A04A24">
      <w:pPr>
        <w:numPr>
          <w:ilvl w:val="0"/>
          <w:numId w:val="23"/>
        </w:numPr>
        <w:tabs>
          <w:tab w:val="left" w:pos="993"/>
        </w:tabs>
        <w:spacing w:after="0" w:line="240" w:lineRule="auto"/>
        <w:ind w:firstLine="709"/>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A04A24" w:rsidRPr="00A04A24" w:rsidRDefault="00A04A24" w:rsidP="00A04A24">
      <w:pPr>
        <w:numPr>
          <w:ilvl w:val="0"/>
          <w:numId w:val="23"/>
        </w:numPr>
        <w:tabs>
          <w:tab w:val="left" w:pos="993"/>
        </w:tabs>
        <w:spacing w:after="0" w:line="240" w:lineRule="auto"/>
        <w:ind w:firstLine="709"/>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t>различать географические процессы и явления, определяющие особенности природы России, и ее отдельных регионов;</w:t>
      </w:r>
    </w:p>
    <w:p w:rsidR="00A04A24" w:rsidRPr="00A04A24" w:rsidRDefault="00A04A24" w:rsidP="00A04A24">
      <w:pPr>
        <w:numPr>
          <w:ilvl w:val="0"/>
          <w:numId w:val="23"/>
        </w:numPr>
        <w:tabs>
          <w:tab w:val="left" w:pos="993"/>
        </w:tabs>
        <w:spacing w:after="0" w:line="240" w:lineRule="auto"/>
        <w:ind w:firstLine="709"/>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t>оценивать особенности взаимодействия природы и общества в пределах отдельных территорий России.</w:t>
      </w:r>
    </w:p>
    <w:p w:rsidR="00A04A24" w:rsidRPr="00A04A24" w:rsidRDefault="00A04A24" w:rsidP="00A04A24">
      <w:pPr>
        <w:widowControl w:val="0"/>
        <w:autoSpaceDE w:val="0"/>
        <w:autoSpaceDN w:val="0"/>
        <w:adjustRightInd w:val="0"/>
        <w:spacing w:after="0" w:line="240" w:lineRule="auto"/>
        <w:ind w:left="720"/>
        <w:contextualSpacing/>
        <w:jc w:val="both"/>
        <w:rPr>
          <w:rFonts w:ascii="Times New Roman" w:eastAsia="Times New Roman" w:hAnsi="Times New Roman" w:cs="Times New Roman"/>
          <w:b/>
          <w:sz w:val="24"/>
          <w:szCs w:val="24"/>
          <w:lang w:eastAsia="ru-RU"/>
        </w:rPr>
      </w:pPr>
      <w:r w:rsidRPr="00A04A24">
        <w:rPr>
          <w:rFonts w:ascii="Times New Roman" w:eastAsia="Times New Roman" w:hAnsi="Times New Roman" w:cs="Times New Roman"/>
          <w:b/>
          <w:sz w:val="24"/>
          <w:szCs w:val="24"/>
          <w:lang w:eastAsia="ru-RU"/>
        </w:rPr>
        <w:t>Выпускник  получит возможность научиться</w:t>
      </w:r>
    </w:p>
    <w:p w:rsidR="00A04A24" w:rsidRPr="00A04A24" w:rsidRDefault="00A04A24" w:rsidP="00A04A24">
      <w:pPr>
        <w:tabs>
          <w:tab w:val="left" w:pos="709"/>
        </w:tabs>
        <w:spacing w:line="240" w:lineRule="auto"/>
        <w:ind w:firstLine="454"/>
        <w:jc w:val="both"/>
        <w:rPr>
          <w:rFonts w:ascii="Times New Roman" w:eastAsia="Calibri" w:hAnsi="Times New Roman" w:cs="Times New Roman"/>
          <w:b/>
          <w:sz w:val="24"/>
          <w:szCs w:val="24"/>
        </w:rPr>
      </w:pPr>
    </w:p>
    <w:p w:rsidR="00A04A24" w:rsidRPr="00A04A24" w:rsidRDefault="00A04A24" w:rsidP="00A04A24">
      <w:pPr>
        <w:numPr>
          <w:ilvl w:val="0"/>
          <w:numId w:val="23"/>
        </w:numPr>
        <w:tabs>
          <w:tab w:val="left" w:pos="993"/>
        </w:tabs>
        <w:spacing w:after="0" w:line="240" w:lineRule="auto"/>
        <w:ind w:firstLine="709"/>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t xml:space="preserve">оценивать возможные в будущем изменения географического положения России, обусловленные мировыми </w:t>
      </w:r>
      <w:proofErr w:type="spellStart"/>
      <w:r w:rsidRPr="00A04A24">
        <w:rPr>
          <w:rFonts w:ascii="Times New Roman" w:eastAsia="Calibri" w:hAnsi="Times New Roman" w:cs="Times New Roman"/>
          <w:sz w:val="24"/>
          <w:szCs w:val="28"/>
        </w:rPr>
        <w:t>геодемографическими</w:t>
      </w:r>
      <w:proofErr w:type="spellEnd"/>
      <w:r w:rsidRPr="00A04A24">
        <w:rPr>
          <w:rFonts w:ascii="Times New Roman" w:eastAsia="Calibri" w:hAnsi="Times New Roman" w:cs="Times New Roman"/>
          <w:sz w:val="24"/>
          <w:szCs w:val="28"/>
        </w:rPr>
        <w:t>, геополитическими и геоэкономическими изменениями, а также развитием глобальной коммуникационной системы;</w:t>
      </w:r>
    </w:p>
    <w:p w:rsidR="00A04A24" w:rsidRPr="00A04A24" w:rsidRDefault="00A04A24" w:rsidP="00A04A24">
      <w:pPr>
        <w:numPr>
          <w:ilvl w:val="0"/>
          <w:numId w:val="23"/>
        </w:numPr>
        <w:tabs>
          <w:tab w:val="left" w:pos="993"/>
        </w:tabs>
        <w:spacing w:after="0" w:line="240" w:lineRule="auto"/>
        <w:ind w:firstLine="709"/>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t>давать оценку и приводить примеры изменения значения границ во времени, оценивать границы с точки зрения их доступности;</w:t>
      </w:r>
    </w:p>
    <w:p w:rsidR="00A04A24" w:rsidRPr="00A04A24" w:rsidRDefault="00A04A24" w:rsidP="00A04A24">
      <w:pPr>
        <w:numPr>
          <w:ilvl w:val="0"/>
          <w:numId w:val="23"/>
        </w:numPr>
        <w:tabs>
          <w:tab w:val="left" w:pos="993"/>
        </w:tabs>
        <w:spacing w:after="0" w:line="240" w:lineRule="auto"/>
        <w:ind w:firstLine="709"/>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t>делать прогнозы трансформации географических систем и комплексов в результате изменения их компонентов;</w:t>
      </w:r>
    </w:p>
    <w:p w:rsidR="00A04A24" w:rsidRPr="00A04A24" w:rsidRDefault="00A04A24" w:rsidP="00A04A24">
      <w:pPr>
        <w:numPr>
          <w:ilvl w:val="0"/>
          <w:numId w:val="23"/>
        </w:numPr>
        <w:tabs>
          <w:tab w:val="left" w:pos="993"/>
        </w:tabs>
        <w:spacing w:after="0" w:line="240" w:lineRule="auto"/>
        <w:ind w:firstLine="709"/>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t>наносить на контурные карты основные формы рельефа;</w:t>
      </w:r>
    </w:p>
    <w:p w:rsidR="00A04A24" w:rsidRPr="00A04A24" w:rsidRDefault="00A04A24" w:rsidP="00A04A24">
      <w:pPr>
        <w:numPr>
          <w:ilvl w:val="0"/>
          <w:numId w:val="23"/>
        </w:numPr>
        <w:tabs>
          <w:tab w:val="left" w:pos="993"/>
        </w:tabs>
        <w:spacing w:after="0" w:line="240" w:lineRule="auto"/>
        <w:ind w:firstLine="709"/>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t>давать характеристику климата своей области (края, республики);</w:t>
      </w:r>
    </w:p>
    <w:p w:rsidR="00A04A24" w:rsidRPr="00A04A24" w:rsidRDefault="00A04A24" w:rsidP="00A04A24">
      <w:pPr>
        <w:numPr>
          <w:ilvl w:val="0"/>
          <w:numId w:val="23"/>
        </w:numPr>
        <w:tabs>
          <w:tab w:val="left" w:pos="993"/>
        </w:tabs>
        <w:spacing w:after="0" w:line="240" w:lineRule="auto"/>
        <w:ind w:firstLine="709"/>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t>показывать на карте артезианские бассейны и области распространения многолетней мерзлоты;</w:t>
      </w:r>
    </w:p>
    <w:p w:rsidR="00A04A24" w:rsidRPr="00A04A24" w:rsidRDefault="00A04A24" w:rsidP="00A04A24">
      <w:pPr>
        <w:numPr>
          <w:ilvl w:val="0"/>
          <w:numId w:val="23"/>
        </w:numPr>
        <w:tabs>
          <w:tab w:val="left" w:pos="993"/>
        </w:tabs>
        <w:spacing w:after="0" w:line="240" w:lineRule="auto"/>
        <w:ind w:firstLine="709"/>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lastRenderedPageBreak/>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A04A24" w:rsidRPr="00A04A24" w:rsidRDefault="00A04A24" w:rsidP="00A04A24">
      <w:pPr>
        <w:numPr>
          <w:ilvl w:val="0"/>
          <w:numId w:val="23"/>
        </w:numPr>
        <w:tabs>
          <w:tab w:val="left" w:pos="993"/>
        </w:tabs>
        <w:spacing w:after="0" w:line="240" w:lineRule="auto"/>
        <w:ind w:firstLine="709"/>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t>оценивать ситуацию на рынке труда и ее динамику;</w:t>
      </w:r>
    </w:p>
    <w:p w:rsidR="00A04A24" w:rsidRPr="00A04A24" w:rsidRDefault="00A04A24" w:rsidP="00A04A24">
      <w:pPr>
        <w:numPr>
          <w:ilvl w:val="0"/>
          <w:numId w:val="23"/>
        </w:numPr>
        <w:tabs>
          <w:tab w:val="left" w:pos="993"/>
        </w:tabs>
        <w:spacing w:after="0" w:line="240" w:lineRule="auto"/>
        <w:ind w:firstLine="709"/>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t>объяснять различия в обеспеченности трудовыми ресурсами отдельных регионов России.</w:t>
      </w:r>
    </w:p>
    <w:p w:rsidR="00A04A24" w:rsidRPr="00A04A24" w:rsidRDefault="00A04A24" w:rsidP="00A04A24">
      <w:pPr>
        <w:tabs>
          <w:tab w:val="left" w:pos="993"/>
        </w:tabs>
        <w:spacing w:after="0" w:line="240" w:lineRule="auto"/>
        <w:jc w:val="both"/>
        <w:rPr>
          <w:rFonts w:ascii="Times New Roman" w:eastAsia="Calibri" w:hAnsi="Times New Roman" w:cs="Times New Roman"/>
          <w:b/>
          <w:bCs/>
          <w:sz w:val="24"/>
          <w:szCs w:val="28"/>
        </w:rPr>
      </w:pPr>
      <w:r w:rsidRPr="00A04A24">
        <w:rPr>
          <w:rFonts w:ascii="Times New Roman" w:eastAsia="Calibri" w:hAnsi="Times New Roman" w:cs="Times New Roman"/>
          <w:b/>
          <w:bCs/>
          <w:sz w:val="24"/>
          <w:szCs w:val="28"/>
        </w:rPr>
        <w:t xml:space="preserve">Планируемые результаты освоения учебного </w:t>
      </w:r>
      <w:proofErr w:type="spellStart"/>
      <w:r w:rsidRPr="00A04A24">
        <w:rPr>
          <w:rFonts w:ascii="Times New Roman" w:eastAsia="Calibri" w:hAnsi="Times New Roman" w:cs="Times New Roman"/>
          <w:b/>
          <w:bCs/>
          <w:sz w:val="24"/>
          <w:szCs w:val="28"/>
        </w:rPr>
        <w:t>предметакурса</w:t>
      </w:r>
      <w:proofErr w:type="spellEnd"/>
      <w:r w:rsidRPr="00A04A24">
        <w:rPr>
          <w:rFonts w:ascii="Times New Roman" w:eastAsia="Calibri" w:hAnsi="Times New Roman" w:cs="Times New Roman"/>
          <w:b/>
          <w:bCs/>
          <w:sz w:val="24"/>
          <w:szCs w:val="28"/>
        </w:rPr>
        <w:t xml:space="preserve"> География России.</w:t>
      </w:r>
    </w:p>
    <w:p w:rsidR="00A04A24" w:rsidRPr="00A04A24" w:rsidRDefault="00A04A24" w:rsidP="00A04A24">
      <w:pPr>
        <w:tabs>
          <w:tab w:val="left" w:pos="993"/>
        </w:tabs>
        <w:spacing w:after="0" w:line="240" w:lineRule="auto"/>
        <w:jc w:val="both"/>
        <w:rPr>
          <w:rFonts w:ascii="Times New Roman" w:eastAsia="Calibri" w:hAnsi="Times New Roman" w:cs="Times New Roman"/>
          <w:b/>
          <w:bCs/>
          <w:sz w:val="24"/>
          <w:szCs w:val="28"/>
        </w:rPr>
      </w:pPr>
      <w:r w:rsidRPr="00A04A24">
        <w:rPr>
          <w:rFonts w:ascii="Times New Roman" w:eastAsia="Calibri" w:hAnsi="Times New Roman" w:cs="Times New Roman"/>
          <w:b/>
          <w:bCs/>
          <w:sz w:val="24"/>
          <w:szCs w:val="28"/>
        </w:rPr>
        <w:t>Хозяйство и регионы России. 9 класс</w:t>
      </w:r>
    </w:p>
    <w:p w:rsidR="00A04A24" w:rsidRPr="00A04A24" w:rsidRDefault="00A04A24" w:rsidP="00A04A24">
      <w:pPr>
        <w:tabs>
          <w:tab w:val="left" w:pos="993"/>
        </w:tabs>
        <w:spacing w:after="0" w:line="240" w:lineRule="auto"/>
        <w:ind w:left="709"/>
        <w:jc w:val="both"/>
        <w:rPr>
          <w:rFonts w:ascii="Times New Roman" w:eastAsia="Calibri" w:hAnsi="Times New Roman" w:cs="Times New Roman"/>
          <w:sz w:val="24"/>
          <w:szCs w:val="28"/>
        </w:rPr>
      </w:pPr>
    </w:p>
    <w:p w:rsidR="00A04A24" w:rsidRPr="00A04A24" w:rsidRDefault="00A04A24" w:rsidP="00A04A24">
      <w:pPr>
        <w:tabs>
          <w:tab w:val="left" w:pos="993"/>
        </w:tabs>
        <w:spacing w:after="0" w:line="240" w:lineRule="auto"/>
        <w:jc w:val="both"/>
        <w:rPr>
          <w:rFonts w:ascii="Times New Roman" w:eastAsia="Calibri" w:hAnsi="Times New Roman" w:cs="Times New Roman"/>
          <w:b/>
          <w:bCs/>
          <w:sz w:val="24"/>
          <w:szCs w:val="28"/>
        </w:rPr>
      </w:pPr>
      <w:r w:rsidRPr="00A04A24">
        <w:rPr>
          <w:rFonts w:ascii="Times New Roman" w:eastAsia="Calibri" w:hAnsi="Times New Roman" w:cs="Times New Roman"/>
          <w:sz w:val="24"/>
          <w:szCs w:val="28"/>
        </w:rPr>
        <w:t xml:space="preserve">Личностными результатами обучения географии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гуманистических и этических принципов и норм поведения. Изучение географии в 9 классе предполагает </w:t>
      </w:r>
      <w:r w:rsidRPr="00A04A24">
        <w:rPr>
          <w:rFonts w:ascii="Times New Roman" w:eastAsia="Calibri" w:hAnsi="Times New Roman" w:cs="Times New Roman"/>
          <w:b/>
          <w:bCs/>
          <w:sz w:val="24"/>
          <w:szCs w:val="28"/>
        </w:rPr>
        <w:t xml:space="preserve">достижение следующих результатов личностного развития: </w:t>
      </w:r>
    </w:p>
    <w:p w:rsidR="00A04A24" w:rsidRPr="00A04A24" w:rsidRDefault="00A04A24" w:rsidP="00A04A24">
      <w:pPr>
        <w:tabs>
          <w:tab w:val="left" w:pos="993"/>
        </w:tabs>
        <w:spacing w:after="0" w:line="240" w:lineRule="auto"/>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t>1)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воспитание чувства долга перед Родиной;</w:t>
      </w:r>
    </w:p>
    <w:p w:rsidR="00A04A24" w:rsidRPr="00A04A24" w:rsidRDefault="00A04A24" w:rsidP="00A04A24">
      <w:pPr>
        <w:tabs>
          <w:tab w:val="left" w:pos="993"/>
        </w:tabs>
        <w:spacing w:after="0" w:line="240" w:lineRule="auto"/>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t xml:space="preserve"> 2) формирование ответственного отношения к учению, готовности и способности к саморазвитию и самообразованию на основе мотивации к обучению и познанию; </w:t>
      </w:r>
    </w:p>
    <w:p w:rsidR="00A04A24" w:rsidRPr="00A04A24" w:rsidRDefault="00A04A24" w:rsidP="00A04A24">
      <w:pPr>
        <w:tabs>
          <w:tab w:val="left" w:pos="993"/>
        </w:tabs>
        <w:spacing w:after="0" w:line="240" w:lineRule="auto"/>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t>3) формирование целостного мировоззрения, соответствующего современному уровню развитию науки и общественной практики, а также социальному, культурному, языковому и духовному многообразию современному мира;</w:t>
      </w:r>
    </w:p>
    <w:p w:rsidR="00A04A24" w:rsidRPr="00A04A24" w:rsidRDefault="00A04A24" w:rsidP="00A04A24">
      <w:pPr>
        <w:tabs>
          <w:tab w:val="left" w:pos="993"/>
        </w:tabs>
        <w:spacing w:after="0" w:line="240" w:lineRule="auto"/>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t xml:space="preserve"> 4) 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 </w:t>
      </w:r>
    </w:p>
    <w:p w:rsidR="00A04A24" w:rsidRPr="00A04A24" w:rsidRDefault="00A04A24" w:rsidP="00A04A24">
      <w:pPr>
        <w:tabs>
          <w:tab w:val="left" w:pos="993"/>
        </w:tabs>
        <w:spacing w:after="0" w:line="240" w:lineRule="auto"/>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t xml:space="preserve">5) освоение социальных норм и правил поведения в группах и сообществах, заданных институтами социализации соответственно возрастному статусу, формирование основ социально-критического мышления; </w:t>
      </w:r>
    </w:p>
    <w:p w:rsidR="00A04A24" w:rsidRPr="00A04A24" w:rsidRDefault="00A04A24" w:rsidP="00A04A24">
      <w:pPr>
        <w:tabs>
          <w:tab w:val="left" w:pos="993"/>
        </w:tabs>
        <w:spacing w:after="0" w:line="240" w:lineRule="auto"/>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t xml:space="preserve">6) формирование коммуникативной компетентности в образовательной, общественно полезной, учебно-исследовательской, творческой и других видах деятельности; </w:t>
      </w:r>
    </w:p>
    <w:p w:rsidR="00A04A24" w:rsidRPr="00A04A24" w:rsidRDefault="00A04A24" w:rsidP="00A04A24">
      <w:pPr>
        <w:tabs>
          <w:tab w:val="left" w:pos="993"/>
        </w:tabs>
        <w:spacing w:after="0" w:line="240" w:lineRule="auto"/>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t>7)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A04A24" w:rsidRPr="00A04A24" w:rsidRDefault="00A04A24" w:rsidP="00A04A24">
      <w:pPr>
        <w:tabs>
          <w:tab w:val="left" w:pos="993"/>
        </w:tabs>
        <w:spacing w:after="0" w:line="240" w:lineRule="auto"/>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t xml:space="preserve"> 8) формирование основ экологического сознания на основе признания ценности жизни во всех её проявлениях и необходимости ответственного отношения к окружающей среде; </w:t>
      </w:r>
    </w:p>
    <w:p w:rsidR="00A04A24" w:rsidRPr="00A04A24" w:rsidRDefault="00A04A24" w:rsidP="00A04A24">
      <w:pPr>
        <w:tabs>
          <w:tab w:val="left" w:pos="993"/>
        </w:tabs>
        <w:spacing w:after="0" w:line="240" w:lineRule="auto"/>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t xml:space="preserve">9) формирование ценности здорового и безопасного образа жизни; усвоение правил индивидуального и коллективного безопасного поведения при чрезвычайных ситуациях; </w:t>
      </w:r>
    </w:p>
    <w:p w:rsidR="00A04A24" w:rsidRPr="00A04A24" w:rsidRDefault="00A04A24" w:rsidP="00A04A24">
      <w:pPr>
        <w:tabs>
          <w:tab w:val="left" w:pos="993"/>
        </w:tabs>
        <w:spacing w:after="0" w:line="240" w:lineRule="auto"/>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t>10)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A04A24" w:rsidRPr="00A04A24" w:rsidRDefault="00A04A24" w:rsidP="00A04A24">
      <w:pPr>
        <w:tabs>
          <w:tab w:val="left" w:pos="993"/>
        </w:tabs>
        <w:spacing w:after="0" w:line="240" w:lineRule="auto"/>
        <w:ind w:left="709"/>
        <w:jc w:val="both"/>
        <w:rPr>
          <w:rFonts w:ascii="Times New Roman" w:eastAsia="Calibri" w:hAnsi="Times New Roman" w:cs="Times New Roman"/>
          <w:b/>
          <w:bCs/>
          <w:sz w:val="24"/>
          <w:szCs w:val="28"/>
        </w:rPr>
      </w:pPr>
      <w:proofErr w:type="spellStart"/>
      <w:r w:rsidRPr="00A04A24">
        <w:rPr>
          <w:rFonts w:ascii="Times New Roman" w:eastAsia="Calibri" w:hAnsi="Times New Roman" w:cs="Times New Roman"/>
          <w:b/>
          <w:bCs/>
          <w:sz w:val="24"/>
          <w:szCs w:val="28"/>
        </w:rPr>
        <w:t>Метапредметными</w:t>
      </w:r>
      <w:proofErr w:type="spellEnd"/>
      <w:r w:rsidRPr="00A04A24">
        <w:rPr>
          <w:rFonts w:ascii="Times New Roman" w:eastAsia="Calibri" w:hAnsi="Times New Roman" w:cs="Times New Roman"/>
          <w:b/>
          <w:bCs/>
          <w:sz w:val="24"/>
          <w:szCs w:val="28"/>
        </w:rPr>
        <w:t xml:space="preserve"> результатами обучения являются: </w:t>
      </w:r>
    </w:p>
    <w:p w:rsidR="00A04A24" w:rsidRPr="00A04A24" w:rsidRDefault="00A04A24" w:rsidP="00A04A24">
      <w:pPr>
        <w:tabs>
          <w:tab w:val="left" w:pos="993"/>
        </w:tabs>
        <w:spacing w:after="0" w:line="240" w:lineRule="auto"/>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lastRenderedPageBreak/>
        <w:t xml:space="preserve">1) овладение навыками самостоятельного приобретения новых знаний, организации учебной деятельности, поиска средств её осуществления; </w:t>
      </w:r>
    </w:p>
    <w:p w:rsidR="00A04A24" w:rsidRPr="00A04A24" w:rsidRDefault="00A04A24" w:rsidP="00A04A24">
      <w:pPr>
        <w:tabs>
          <w:tab w:val="left" w:pos="993"/>
        </w:tabs>
        <w:spacing w:after="0" w:line="240" w:lineRule="auto"/>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t>2) умение планировать пути достижения целей на основе самостоятельного анализа условий и средств их достижения;</w:t>
      </w:r>
    </w:p>
    <w:p w:rsidR="00A04A24" w:rsidRPr="00A04A24" w:rsidRDefault="00A04A24" w:rsidP="00A04A24">
      <w:pPr>
        <w:tabs>
          <w:tab w:val="left" w:pos="993"/>
        </w:tabs>
        <w:spacing w:after="0" w:line="240" w:lineRule="auto"/>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t xml:space="preserve"> 3) формирование умений ставить вопросы, выдвигать гипотезу, давать определения понятиям, классифицировать, устанавливать причинно-следственные связи, логически рассуждать, делать умозаключения и выводы, выполнять практические и познавательные задания</w:t>
      </w:r>
    </w:p>
    <w:p w:rsidR="00A04A24" w:rsidRPr="00A04A24" w:rsidRDefault="00A04A24" w:rsidP="00A04A24">
      <w:pPr>
        <w:tabs>
          <w:tab w:val="left" w:pos="993"/>
        </w:tabs>
        <w:spacing w:after="0" w:line="240" w:lineRule="auto"/>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t xml:space="preserve"> 4) умение организовать и планировать учебное сотрудничество и совместную деятельность с учителем и сверстниками, определять общие цели, способы взаимодействия, планировать общие способы работы; </w:t>
      </w:r>
    </w:p>
    <w:p w:rsidR="00A04A24" w:rsidRPr="00A04A24" w:rsidRDefault="00A04A24" w:rsidP="00A04A24">
      <w:pPr>
        <w:tabs>
          <w:tab w:val="left" w:pos="993"/>
        </w:tabs>
        <w:spacing w:after="0" w:line="240" w:lineRule="auto"/>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t>5) формирование и развитие компетентности в области использования технических средств ИКТ;</w:t>
      </w:r>
    </w:p>
    <w:p w:rsidR="00A04A24" w:rsidRPr="00A04A24" w:rsidRDefault="00A04A24" w:rsidP="00A04A24">
      <w:pPr>
        <w:tabs>
          <w:tab w:val="left" w:pos="993"/>
        </w:tabs>
        <w:spacing w:after="0" w:line="240" w:lineRule="auto"/>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t xml:space="preserve"> 6) умение извлекать информацию из различных источников; умение свободно пользоваться справочной литературой, в том числе и на электронных носителях, соблюдать нормы информационной избирательности, этики;</w:t>
      </w:r>
    </w:p>
    <w:p w:rsidR="00A04A24" w:rsidRPr="00A04A24" w:rsidRDefault="00A04A24" w:rsidP="00A04A24">
      <w:pPr>
        <w:tabs>
          <w:tab w:val="left" w:pos="993"/>
        </w:tabs>
        <w:spacing w:after="0" w:line="240" w:lineRule="auto"/>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t xml:space="preserve">7) умение работать в группе – эффективно сотрудничать и взаимодействовать на основе координации различных позиций при выработке общего решения в совместной деятельности; </w:t>
      </w:r>
    </w:p>
    <w:p w:rsidR="00A04A24" w:rsidRPr="00A04A24" w:rsidRDefault="00A04A24" w:rsidP="00A04A24">
      <w:pPr>
        <w:tabs>
          <w:tab w:val="left" w:pos="993"/>
        </w:tabs>
        <w:spacing w:after="0" w:line="240" w:lineRule="auto"/>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t>8) умение пользоваться методами наблюдения, моделирования, объяснения, прогнозирования;</w:t>
      </w:r>
    </w:p>
    <w:p w:rsidR="00A04A24" w:rsidRPr="00A04A24" w:rsidRDefault="00A04A24" w:rsidP="00A04A24">
      <w:pPr>
        <w:tabs>
          <w:tab w:val="left" w:pos="993"/>
        </w:tabs>
        <w:spacing w:after="0" w:line="240" w:lineRule="auto"/>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t xml:space="preserve"> 9) умение организовывать свою жизнь в соответствии с представлениями о здоровом образе жизни, правах и обязанностях гражданина, ценностях бытия, культуры и социального взаимодействия; </w:t>
      </w:r>
    </w:p>
    <w:p w:rsidR="00A04A24" w:rsidRPr="00A04A24" w:rsidRDefault="00A04A24" w:rsidP="00A04A24">
      <w:pPr>
        <w:tabs>
          <w:tab w:val="left" w:pos="993"/>
        </w:tabs>
        <w:spacing w:after="0" w:line="240" w:lineRule="auto"/>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t>10) формирование осознанной адекватной и критической оценки в учебной деятельности, умения самостоятельно оценивать свои действия и действия своих одноклассников, аргументированно обосновывать правильность или ошибочность результата и способа действия, реально оценивать свои возможности достижения цели определённой сложности.</w:t>
      </w:r>
    </w:p>
    <w:p w:rsidR="00A04A24" w:rsidRPr="00A04A24" w:rsidRDefault="00A04A24" w:rsidP="00A04A24">
      <w:pPr>
        <w:tabs>
          <w:tab w:val="left" w:pos="993"/>
        </w:tabs>
        <w:spacing w:after="0" w:line="240" w:lineRule="auto"/>
        <w:ind w:left="709"/>
        <w:jc w:val="both"/>
        <w:rPr>
          <w:rFonts w:ascii="Times New Roman" w:eastAsia="Calibri" w:hAnsi="Times New Roman" w:cs="Times New Roman"/>
          <w:sz w:val="24"/>
          <w:szCs w:val="28"/>
        </w:rPr>
      </w:pPr>
      <w:r w:rsidRPr="00A04A24">
        <w:rPr>
          <w:rFonts w:ascii="Times New Roman" w:eastAsia="Calibri" w:hAnsi="Times New Roman" w:cs="Times New Roman"/>
          <w:b/>
          <w:bCs/>
          <w:sz w:val="24"/>
          <w:szCs w:val="28"/>
        </w:rPr>
        <w:t>Предметными результатами обучения являются</w:t>
      </w:r>
      <w:r w:rsidRPr="00A04A24">
        <w:rPr>
          <w:rFonts w:ascii="Times New Roman" w:eastAsia="Calibri" w:hAnsi="Times New Roman" w:cs="Times New Roman"/>
          <w:sz w:val="24"/>
          <w:szCs w:val="28"/>
        </w:rPr>
        <w:t>:</w:t>
      </w:r>
    </w:p>
    <w:p w:rsidR="00A04A24" w:rsidRPr="00A04A24" w:rsidRDefault="00A04A24" w:rsidP="00A04A24">
      <w:pPr>
        <w:tabs>
          <w:tab w:val="left" w:pos="993"/>
        </w:tabs>
        <w:spacing w:after="0" w:line="240" w:lineRule="auto"/>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t>1) формирование представлений о географических знаниях и их необходимости для решения современных практических задач своей страны, в том числе задачи охраны окружающей среды и рационального природопользования;</w:t>
      </w:r>
    </w:p>
    <w:p w:rsidR="00A04A24" w:rsidRPr="00A04A24" w:rsidRDefault="00A04A24" w:rsidP="00A04A24">
      <w:pPr>
        <w:tabs>
          <w:tab w:val="left" w:pos="993"/>
        </w:tabs>
        <w:spacing w:after="0" w:line="240" w:lineRule="auto"/>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t xml:space="preserve"> 2) формирование навыков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w:t>
      </w:r>
    </w:p>
    <w:p w:rsidR="00A04A24" w:rsidRPr="00A04A24" w:rsidRDefault="00A04A24" w:rsidP="00A04A24">
      <w:pPr>
        <w:tabs>
          <w:tab w:val="left" w:pos="993"/>
        </w:tabs>
        <w:spacing w:after="0" w:line="240" w:lineRule="auto"/>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t xml:space="preserve">3) формирование представлений и основополагающих теоретических знаний о географии России, об основных этапах её географического освоения, особенностях природы, жизни, культуры и хозяйственной деятельности людей, экологических проблемах страны; </w:t>
      </w:r>
    </w:p>
    <w:p w:rsidR="00A04A24" w:rsidRPr="00A04A24" w:rsidRDefault="00A04A24" w:rsidP="00A04A24">
      <w:pPr>
        <w:tabs>
          <w:tab w:val="left" w:pos="993"/>
        </w:tabs>
        <w:spacing w:after="0" w:line="240" w:lineRule="auto"/>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t xml:space="preserve">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её экологических параметров; </w:t>
      </w:r>
    </w:p>
    <w:p w:rsidR="00A04A24" w:rsidRPr="00A04A24" w:rsidRDefault="00A04A24" w:rsidP="00A04A24">
      <w:pPr>
        <w:tabs>
          <w:tab w:val="left" w:pos="993"/>
        </w:tabs>
        <w:spacing w:after="0" w:line="240" w:lineRule="auto"/>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t xml:space="preserve">5) овладение основами картографической грамотности и использования географической карты как одного из языков международного общения; </w:t>
      </w:r>
    </w:p>
    <w:p w:rsidR="00A04A24" w:rsidRPr="00A04A24" w:rsidRDefault="00A04A24" w:rsidP="00A04A24">
      <w:pPr>
        <w:tabs>
          <w:tab w:val="left" w:pos="993"/>
        </w:tabs>
        <w:spacing w:after="0" w:line="240" w:lineRule="auto"/>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t xml:space="preserve">6) овладение основными навыками нахождения, использования и презентации географической информации; </w:t>
      </w:r>
    </w:p>
    <w:p w:rsidR="00A04A24" w:rsidRPr="00A04A24" w:rsidRDefault="00A04A24" w:rsidP="00A04A24">
      <w:pPr>
        <w:tabs>
          <w:tab w:val="left" w:pos="993"/>
        </w:tabs>
        <w:spacing w:after="0" w:line="240" w:lineRule="auto"/>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t xml:space="preserve">7) 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 самостоятельного оценивания уровня безопасности окружающей среды, адаптации к условиям территории проживания; </w:t>
      </w:r>
    </w:p>
    <w:p w:rsidR="00A04A24" w:rsidRPr="00A04A24" w:rsidRDefault="00A04A24" w:rsidP="00A04A24">
      <w:pPr>
        <w:tabs>
          <w:tab w:val="left" w:pos="993"/>
        </w:tabs>
        <w:spacing w:after="0" w:line="240" w:lineRule="auto"/>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lastRenderedPageBreak/>
        <w:t xml:space="preserve">8) создание основы для формирования интереса к дальнейшему расширению и углублению географических знаний и выбора географии как профильного предмета на ступени среднего образования, а в дальнейшем и в качестве сферы своей профессиональной деятельности. </w:t>
      </w:r>
    </w:p>
    <w:p w:rsidR="00A04A24" w:rsidRPr="00A04A24" w:rsidRDefault="00A04A24" w:rsidP="00A04A24">
      <w:pPr>
        <w:tabs>
          <w:tab w:val="left" w:pos="993"/>
        </w:tabs>
        <w:spacing w:after="0" w:line="240" w:lineRule="auto"/>
        <w:ind w:left="709"/>
        <w:jc w:val="both"/>
        <w:rPr>
          <w:rFonts w:ascii="Times New Roman" w:eastAsia="Calibri" w:hAnsi="Times New Roman" w:cs="Times New Roman"/>
          <w:sz w:val="24"/>
          <w:szCs w:val="28"/>
        </w:rPr>
      </w:pPr>
      <w:r w:rsidRPr="00A04A24">
        <w:rPr>
          <w:rFonts w:ascii="Times New Roman" w:eastAsia="Calibri" w:hAnsi="Times New Roman" w:cs="Times New Roman"/>
          <w:b/>
          <w:bCs/>
          <w:sz w:val="24"/>
          <w:szCs w:val="28"/>
        </w:rPr>
        <w:t>В результате изучения географии на базовом уровне учащиеся научатся</w:t>
      </w:r>
      <w:r w:rsidRPr="00A04A24">
        <w:rPr>
          <w:rFonts w:ascii="Times New Roman" w:eastAsia="Calibri" w:hAnsi="Times New Roman" w:cs="Times New Roman"/>
          <w:sz w:val="24"/>
          <w:szCs w:val="28"/>
        </w:rPr>
        <w:t xml:space="preserve">: </w:t>
      </w:r>
    </w:p>
    <w:p w:rsidR="00A04A24" w:rsidRPr="00A04A24" w:rsidRDefault="00A04A24" w:rsidP="00A04A24">
      <w:pPr>
        <w:tabs>
          <w:tab w:val="left" w:pos="993"/>
        </w:tabs>
        <w:spacing w:after="0" w:line="240" w:lineRule="auto"/>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t>- определять географическое положение экономического района;</w:t>
      </w:r>
    </w:p>
    <w:p w:rsidR="00A04A24" w:rsidRPr="00A04A24" w:rsidRDefault="00A04A24" w:rsidP="00A04A24">
      <w:pPr>
        <w:tabs>
          <w:tab w:val="left" w:pos="993"/>
        </w:tabs>
        <w:spacing w:after="0" w:line="240" w:lineRule="auto"/>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t>- давать характеристику экономического района по плану;</w:t>
      </w:r>
    </w:p>
    <w:p w:rsidR="00A04A24" w:rsidRPr="00A04A24" w:rsidRDefault="00A04A24" w:rsidP="00A04A24">
      <w:pPr>
        <w:tabs>
          <w:tab w:val="left" w:pos="993"/>
        </w:tabs>
        <w:spacing w:after="0" w:line="240" w:lineRule="auto"/>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t>- давать сравнительную характеристику районов по плану;</w:t>
      </w:r>
    </w:p>
    <w:p w:rsidR="00A04A24" w:rsidRPr="00A04A24" w:rsidRDefault="00A04A24" w:rsidP="00A04A24">
      <w:pPr>
        <w:tabs>
          <w:tab w:val="left" w:pos="993"/>
        </w:tabs>
        <w:spacing w:after="0" w:line="240" w:lineRule="auto"/>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t>- читать топографические планы и туристические карты разных городов и туристических маршрутов;</w:t>
      </w:r>
    </w:p>
    <w:p w:rsidR="00A04A24" w:rsidRPr="00A04A24" w:rsidRDefault="00A04A24" w:rsidP="00A04A24">
      <w:pPr>
        <w:tabs>
          <w:tab w:val="left" w:pos="993"/>
        </w:tabs>
        <w:spacing w:after="0" w:line="240" w:lineRule="auto"/>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t>- работать с материалами периодической печати;</w:t>
      </w:r>
    </w:p>
    <w:p w:rsidR="00A04A24" w:rsidRPr="00A04A24" w:rsidRDefault="00A04A24" w:rsidP="00A04A24">
      <w:pPr>
        <w:tabs>
          <w:tab w:val="left" w:pos="993"/>
        </w:tabs>
        <w:spacing w:after="0" w:line="240" w:lineRule="auto"/>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t>- определять специализацию района на основе географических карт и статистических данных;</w:t>
      </w:r>
    </w:p>
    <w:p w:rsidR="00A04A24" w:rsidRPr="00A04A24" w:rsidRDefault="00A04A24" w:rsidP="00A04A24">
      <w:pPr>
        <w:tabs>
          <w:tab w:val="left" w:pos="993"/>
        </w:tabs>
        <w:spacing w:after="0" w:line="240" w:lineRule="auto"/>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t>- определять хозяйственную ценность природных условий и ресурсов для развития района.</w:t>
      </w:r>
    </w:p>
    <w:p w:rsidR="00A04A24" w:rsidRPr="00A04A24" w:rsidRDefault="00A04A24" w:rsidP="00A04A24">
      <w:pPr>
        <w:tabs>
          <w:tab w:val="left" w:pos="993"/>
        </w:tabs>
        <w:spacing w:after="0" w:line="240" w:lineRule="auto"/>
        <w:jc w:val="both"/>
        <w:rPr>
          <w:rFonts w:ascii="Times New Roman" w:eastAsia="Calibri" w:hAnsi="Times New Roman" w:cs="Times New Roman"/>
          <w:sz w:val="24"/>
          <w:szCs w:val="28"/>
        </w:rPr>
      </w:pPr>
      <w:r w:rsidRPr="00A04A24">
        <w:rPr>
          <w:rFonts w:ascii="Times New Roman" w:eastAsia="Calibri" w:hAnsi="Times New Roman" w:cs="Times New Roman"/>
          <w:sz w:val="24"/>
          <w:szCs w:val="28"/>
        </w:rPr>
        <w:t xml:space="preserve"> - Научатся оценивать изменения в развитии районов России; уникальность и общечеловеческую ценность объектов Всемирного природного и культурного наследия; положительные и отрицательные изменения природных объектов, явлений, процессов под воздействием хозяйственной деятельности. </w:t>
      </w:r>
    </w:p>
    <w:p w:rsidR="00A04A24" w:rsidRPr="00A04A24" w:rsidRDefault="00A04A24" w:rsidP="00A04A24">
      <w:pPr>
        <w:tabs>
          <w:tab w:val="left" w:pos="993"/>
        </w:tabs>
        <w:spacing w:after="0" w:line="240" w:lineRule="auto"/>
        <w:jc w:val="both"/>
        <w:rPr>
          <w:rFonts w:ascii="Times New Roman" w:eastAsia="Calibri" w:hAnsi="Times New Roman" w:cs="Times New Roman"/>
          <w:sz w:val="24"/>
          <w:szCs w:val="28"/>
        </w:rPr>
      </w:pPr>
      <w:proofErr w:type="gramStart"/>
      <w:r w:rsidRPr="00A04A24">
        <w:rPr>
          <w:rFonts w:ascii="Times New Roman" w:eastAsia="Calibri" w:hAnsi="Times New Roman" w:cs="Times New Roman"/>
          <w:sz w:val="24"/>
          <w:szCs w:val="28"/>
        </w:rPr>
        <w:t>- Учащиеся научатся использовать приобретенные знания и умения в практической деятельности и повседневной жизни для чтения карт различного содержания; решения практических задач по определению качества окружающей среды своей местности, ее использованию, сохранению и улучшению; принятия необходимых мер в случае природных стихийных бедствий и техногенных катастроф;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roofErr w:type="gramEnd"/>
    </w:p>
    <w:p w:rsidR="00A04A24" w:rsidRPr="00A04A24" w:rsidRDefault="00A04A24" w:rsidP="00A04A24">
      <w:pPr>
        <w:tabs>
          <w:tab w:val="left" w:pos="993"/>
        </w:tabs>
        <w:spacing w:after="0" w:line="240" w:lineRule="auto"/>
        <w:jc w:val="both"/>
        <w:rPr>
          <w:rFonts w:ascii="Times New Roman" w:eastAsia="Calibri" w:hAnsi="Times New Roman" w:cs="Times New Roman"/>
          <w:sz w:val="24"/>
          <w:szCs w:val="28"/>
        </w:rPr>
      </w:pPr>
    </w:p>
    <w:p w:rsidR="00A04A24" w:rsidRPr="00A04A24" w:rsidRDefault="00A04A24" w:rsidP="00A04A24">
      <w:pPr>
        <w:rPr>
          <w:rFonts w:ascii="Times New Roman" w:eastAsia="Calibri" w:hAnsi="Times New Roman" w:cs="Times New Roman"/>
          <w:b/>
          <w:sz w:val="24"/>
          <w:szCs w:val="24"/>
        </w:rPr>
      </w:pPr>
      <w:r w:rsidRPr="00A04A24">
        <w:rPr>
          <w:rFonts w:ascii="Times New Roman" w:eastAsia="Calibri" w:hAnsi="Times New Roman" w:cs="Times New Roman"/>
          <w:b/>
          <w:sz w:val="28"/>
          <w:szCs w:val="28"/>
        </w:rPr>
        <w:t xml:space="preserve">                                                                          </w:t>
      </w:r>
      <w:r w:rsidRPr="00A04A24">
        <w:rPr>
          <w:rFonts w:ascii="Times New Roman" w:eastAsia="Calibri" w:hAnsi="Times New Roman" w:cs="Times New Roman"/>
          <w:b/>
          <w:sz w:val="24"/>
          <w:szCs w:val="24"/>
        </w:rPr>
        <w:t>Раздел 4. Тематическое планирование</w:t>
      </w:r>
    </w:p>
    <w:p w:rsidR="00A04A24" w:rsidRPr="00A04A24" w:rsidRDefault="00A04A24" w:rsidP="00A04A24">
      <w:pPr>
        <w:widowControl w:val="0"/>
        <w:tabs>
          <w:tab w:val="left" w:pos="0"/>
          <w:tab w:val="left" w:pos="436"/>
          <w:tab w:val="left" w:pos="851"/>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4A24">
        <w:rPr>
          <w:rFonts w:ascii="Times New Roman" w:eastAsia="Calibri" w:hAnsi="Times New Roman" w:cs="Times New Roman"/>
          <w:sz w:val="24"/>
          <w:szCs w:val="24"/>
        </w:rPr>
        <w:t>5 класс</w:t>
      </w:r>
    </w:p>
    <w:p w:rsidR="00A04A24" w:rsidRPr="00A04A24" w:rsidRDefault="00A04A24" w:rsidP="00A04A24">
      <w:pPr>
        <w:widowControl w:val="0"/>
        <w:tabs>
          <w:tab w:val="left" w:pos="0"/>
          <w:tab w:val="left" w:pos="436"/>
          <w:tab w:val="left" w:pos="851"/>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i/>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126"/>
        <w:gridCol w:w="7229"/>
        <w:gridCol w:w="1843"/>
        <w:gridCol w:w="2268"/>
      </w:tblGrid>
      <w:tr w:rsidR="00A04A24" w:rsidRPr="00A04A24" w:rsidTr="003C0E79">
        <w:trPr>
          <w:trHeight w:val="315"/>
        </w:trPr>
        <w:tc>
          <w:tcPr>
            <w:tcW w:w="851"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w:t>
            </w:r>
          </w:p>
        </w:tc>
        <w:tc>
          <w:tcPr>
            <w:tcW w:w="2126"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Разделы</w:t>
            </w:r>
          </w:p>
        </w:tc>
        <w:tc>
          <w:tcPr>
            <w:tcW w:w="7229"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Воспитательный компонент</w:t>
            </w:r>
          </w:p>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Количество часов, отведённое на изучение раздела</w:t>
            </w:r>
          </w:p>
        </w:tc>
        <w:tc>
          <w:tcPr>
            <w:tcW w:w="2268"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Формы и средства аттестации</w:t>
            </w:r>
          </w:p>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(контроля)*</w:t>
            </w:r>
          </w:p>
        </w:tc>
      </w:tr>
      <w:tr w:rsidR="00A04A24" w:rsidRPr="00A04A24" w:rsidTr="003C0E79">
        <w:trPr>
          <w:trHeight w:val="315"/>
        </w:trPr>
        <w:tc>
          <w:tcPr>
            <w:tcW w:w="851"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1</w:t>
            </w:r>
          </w:p>
        </w:tc>
        <w:tc>
          <w:tcPr>
            <w:tcW w:w="2126"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04A24">
              <w:rPr>
                <w:rFonts w:ascii="Times New Roman" w:eastAsia="Times New Roman" w:hAnsi="Times New Roman" w:cs="Times New Roman"/>
                <w:sz w:val="24"/>
                <w:szCs w:val="24"/>
                <w:lang w:eastAsia="ru-RU"/>
              </w:rPr>
              <w:t>Как устроен наш мир</w:t>
            </w:r>
          </w:p>
        </w:tc>
        <w:tc>
          <w:tcPr>
            <w:tcW w:w="7229"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 xml:space="preserve">День солидарности в борьбе с терроризмом. Международный день распространения грамотности. Всероссийский открытый урок «ОБЖ» (приуроченный ко Дню гражданской обороны Российской Федерации). День народного единства. </w:t>
            </w:r>
          </w:p>
        </w:tc>
        <w:tc>
          <w:tcPr>
            <w:tcW w:w="1843"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10</w:t>
            </w:r>
          </w:p>
        </w:tc>
        <w:tc>
          <w:tcPr>
            <w:tcW w:w="2268"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Урок-практикум</w:t>
            </w:r>
          </w:p>
        </w:tc>
      </w:tr>
      <w:tr w:rsidR="00A04A24" w:rsidRPr="00A04A24" w:rsidTr="003C0E79">
        <w:trPr>
          <w:trHeight w:val="315"/>
        </w:trPr>
        <w:tc>
          <w:tcPr>
            <w:tcW w:w="851"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2</w:t>
            </w:r>
          </w:p>
        </w:tc>
        <w:tc>
          <w:tcPr>
            <w:tcW w:w="2126"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 xml:space="preserve">Развитие </w:t>
            </w:r>
            <w:r w:rsidRPr="00A04A24">
              <w:rPr>
                <w:rFonts w:ascii="Times New Roman" w:eastAsia="Times New Roman" w:hAnsi="Times New Roman" w:cs="Times New Roman"/>
                <w:sz w:val="24"/>
                <w:szCs w:val="24"/>
                <w:lang w:eastAsia="ru-RU"/>
              </w:rPr>
              <w:lastRenderedPageBreak/>
              <w:t>географических знаний о земной поверхности</w:t>
            </w:r>
          </w:p>
        </w:tc>
        <w:tc>
          <w:tcPr>
            <w:tcW w:w="7229" w:type="dxa"/>
            <w:shd w:val="clear" w:color="auto" w:fill="auto"/>
          </w:tcPr>
          <w:p w:rsidR="00A04A24" w:rsidRPr="00A04A24" w:rsidRDefault="00A04A24" w:rsidP="00A04A24">
            <w:pPr>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lastRenderedPageBreak/>
              <w:t xml:space="preserve">Международный день толерантности. День матери в России. День </w:t>
            </w:r>
            <w:r w:rsidRPr="00A04A24">
              <w:rPr>
                <w:rFonts w:ascii="Times New Roman" w:eastAsia="Times New Roman" w:hAnsi="Times New Roman" w:cs="Times New Roman"/>
                <w:sz w:val="24"/>
                <w:szCs w:val="24"/>
                <w:lang w:eastAsia="ru-RU"/>
              </w:rPr>
              <w:lastRenderedPageBreak/>
              <w:t xml:space="preserve">Неизвестного Солдата. День добровольца (волонтера). День Героев Отечества. Единый урок «Права человека». День полного освобождения Ленинграда от фашистской блокады (1944 год). </w:t>
            </w:r>
          </w:p>
        </w:tc>
        <w:tc>
          <w:tcPr>
            <w:tcW w:w="1843"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lastRenderedPageBreak/>
              <w:t>8</w:t>
            </w:r>
          </w:p>
        </w:tc>
        <w:tc>
          <w:tcPr>
            <w:tcW w:w="2268"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 xml:space="preserve">Контрольная </w:t>
            </w:r>
            <w:r w:rsidRPr="00A04A24">
              <w:rPr>
                <w:rFonts w:ascii="Times New Roman" w:eastAsia="Times New Roman" w:hAnsi="Times New Roman" w:cs="Times New Roman"/>
                <w:sz w:val="24"/>
                <w:szCs w:val="24"/>
                <w:lang w:eastAsia="ru-RU"/>
              </w:rPr>
              <w:lastRenderedPageBreak/>
              <w:t>работа</w:t>
            </w:r>
          </w:p>
        </w:tc>
      </w:tr>
      <w:tr w:rsidR="00A04A24" w:rsidRPr="00A04A24" w:rsidTr="003C0E79">
        <w:trPr>
          <w:trHeight w:val="315"/>
        </w:trPr>
        <w:tc>
          <w:tcPr>
            <w:tcW w:w="851"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lastRenderedPageBreak/>
              <w:t>3</w:t>
            </w:r>
          </w:p>
        </w:tc>
        <w:tc>
          <w:tcPr>
            <w:tcW w:w="2126"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Как устроена наша планета</w:t>
            </w:r>
          </w:p>
        </w:tc>
        <w:tc>
          <w:tcPr>
            <w:tcW w:w="7229"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 xml:space="preserve">День российской науки. День защитника Отечества. День воссоединения Крыма с Россией. День космонавтики. Гагаринский урок «Космос – это мы». День Победы советского народа в Великой Отечественной войне 1941-1945 годов. Международный день семьи. День славянской письменности и культуры. </w:t>
            </w:r>
          </w:p>
        </w:tc>
        <w:tc>
          <w:tcPr>
            <w:tcW w:w="1843"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17</w:t>
            </w:r>
          </w:p>
        </w:tc>
        <w:tc>
          <w:tcPr>
            <w:tcW w:w="2268"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Контрольная работа</w:t>
            </w:r>
          </w:p>
        </w:tc>
      </w:tr>
      <w:tr w:rsidR="00A04A24" w:rsidRPr="00A04A24" w:rsidTr="003C0E79">
        <w:trPr>
          <w:trHeight w:val="315"/>
        </w:trPr>
        <w:tc>
          <w:tcPr>
            <w:tcW w:w="10206" w:type="dxa"/>
            <w:gridSpan w:val="3"/>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04A24">
              <w:rPr>
                <w:rFonts w:ascii="Times New Roman" w:eastAsia="Times New Roman" w:hAnsi="Times New Roman" w:cs="Times New Roman"/>
                <w:b/>
                <w:i/>
                <w:iCs/>
                <w:sz w:val="24"/>
                <w:szCs w:val="24"/>
                <w:lang w:eastAsia="ru-RU"/>
              </w:rPr>
              <w:t>Всего часов</w:t>
            </w:r>
          </w:p>
        </w:tc>
        <w:tc>
          <w:tcPr>
            <w:tcW w:w="1843"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35</w:t>
            </w:r>
          </w:p>
        </w:tc>
        <w:tc>
          <w:tcPr>
            <w:tcW w:w="2268"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A04A24" w:rsidRPr="00A04A24" w:rsidRDefault="00A04A24" w:rsidP="00A04A24">
      <w:pPr>
        <w:spacing w:after="0" w:line="240" w:lineRule="auto"/>
        <w:ind w:left="1800"/>
        <w:rPr>
          <w:rFonts w:ascii="Times New Roman" w:eastAsia="Calibri" w:hAnsi="Times New Roman" w:cs="Times New Roman"/>
          <w:b/>
          <w:sz w:val="24"/>
          <w:szCs w:val="24"/>
        </w:rPr>
      </w:pPr>
    </w:p>
    <w:p w:rsidR="00A04A24" w:rsidRPr="00A04A24" w:rsidRDefault="00A04A24" w:rsidP="00A04A24">
      <w:pPr>
        <w:widowControl w:val="0"/>
        <w:tabs>
          <w:tab w:val="left" w:pos="0"/>
          <w:tab w:val="left" w:pos="436"/>
          <w:tab w:val="left" w:pos="851"/>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4A24">
        <w:rPr>
          <w:rFonts w:ascii="Times New Roman" w:eastAsia="Calibri" w:hAnsi="Times New Roman" w:cs="Times New Roman"/>
          <w:sz w:val="24"/>
          <w:szCs w:val="24"/>
        </w:rPr>
        <w:t>6 класс</w:t>
      </w:r>
    </w:p>
    <w:p w:rsidR="00A04A24" w:rsidRPr="00A04A24" w:rsidRDefault="00A04A24" w:rsidP="00A04A24">
      <w:pPr>
        <w:widowControl w:val="0"/>
        <w:tabs>
          <w:tab w:val="left" w:pos="0"/>
          <w:tab w:val="left" w:pos="436"/>
          <w:tab w:val="left" w:pos="851"/>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i/>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132"/>
        <w:gridCol w:w="7223"/>
        <w:gridCol w:w="1843"/>
        <w:gridCol w:w="2268"/>
      </w:tblGrid>
      <w:tr w:rsidR="00A04A24" w:rsidRPr="00A04A24" w:rsidTr="003C0E79">
        <w:trPr>
          <w:trHeight w:val="315"/>
        </w:trPr>
        <w:tc>
          <w:tcPr>
            <w:tcW w:w="851"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w:t>
            </w:r>
          </w:p>
        </w:tc>
        <w:tc>
          <w:tcPr>
            <w:tcW w:w="2132"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Разделы</w:t>
            </w:r>
          </w:p>
        </w:tc>
        <w:tc>
          <w:tcPr>
            <w:tcW w:w="7223"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Воспитательный компонент</w:t>
            </w:r>
          </w:p>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Количество часов, отведённое на изучение раздела</w:t>
            </w:r>
          </w:p>
        </w:tc>
        <w:tc>
          <w:tcPr>
            <w:tcW w:w="2268"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Формы и средства аттестации</w:t>
            </w:r>
          </w:p>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(контроля)*</w:t>
            </w:r>
          </w:p>
        </w:tc>
      </w:tr>
      <w:tr w:rsidR="00A04A24" w:rsidRPr="00A04A24" w:rsidTr="003C0E79">
        <w:trPr>
          <w:trHeight w:val="315"/>
        </w:trPr>
        <w:tc>
          <w:tcPr>
            <w:tcW w:w="851"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1</w:t>
            </w:r>
          </w:p>
        </w:tc>
        <w:tc>
          <w:tcPr>
            <w:tcW w:w="2132"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Земля во Вселенной. Путешествия и их географическое отражение</w:t>
            </w:r>
          </w:p>
        </w:tc>
        <w:tc>
          <w:tcPr>
            <w:tcW w:w="7223"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День солидарности в борьбе с терроризмом. Международный день распространения грамотности. Всероссийский открытый урок «ОБЖ» (приуроченный ко Дню гражданской обороны Российской Федерации).</w:t>
            </w:r>
          </w:p>
        </w:tc>
        <w:tc>
          <w:tcPr>
            <w:tcW w:w="1843"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10</w:t>
            </w:r>
          </w:p>
        </w:tc>
        <w:tc>
          <w:tcPr>
            <w:tcW w:w="2268"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Тестовая работа</w:t>
            </w:r>
          </w:p>
        </w:tc>
      </w:tr>
      <w:tr w:rsidR="00A04A24" w:rsidRPr="00A04A24" w:rsidTr="003C0E79">
        <w:trPr>
          <w:trHeight w:val="315"/>
        </w:trPr>
        <w:tc>
          <w:tcPr>
            <w:tcW w:w="851"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2</w:t>
            </w:r>
          </w:p>
        </w:tc>
        <w:tc>
          <w:tcPr>
            <w:tcW w:w="2132"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Природа Земли</w:t>
            </w:r>
          </w:p>
        </w:tc>
        <w:tc>
          <w:tcPr>
            <w:tcW w:w="7223"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День народного единства. Международный день толерантности. День матери в России. День Неизвестного Солдата. День добровольца (волонтера). День Героев Отечества. День полного освобождения Ленинграда от фашистской блокады (1944 год).</w:t>
            </w:r>
          </w:p>
        </w:tc>
        <w:tc>
          <w:tcPr>
            <w:tcW w:w="1843"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17</w:t>
            </w:r>
          </w:p>
        </w:tc>
        <w:tc>
          <w:tcPr>
            <w:tcW w:w="2268"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Контрольная работа</w:t>
            </w:r>
          </w:p>
        </w:tc>
      </w:tr>
      <w:tr w:rsidR="00A04A24" w:rsidRPr="00A04A24" w:rsidTr="003C0E79">
        <w:trPr>
          <w:trHeight w:val="315"/>
        </w:trPr>
        <w:tc>
          <w:tcPr>
            <w:tcW w:w="851"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3</w:t>
            </w:r>
          </w:p>
        </w:tc>
        <w:tc>
          <w:tcPr>
            <w:tcW w:w="2132"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Географическая оболочка – среда жизни</w:t>
            </w:r>
          </w:p>
        </w:tc>
        <w:tc>
          <w:tcPr>
            <w:tcW w:w="7223"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День Победы советского народа в Великой Отечественной войне 1941-1945 годов. Международный день семьи. День славянской письменности и культуры.</w:t>
            </w:r>
          </w:p>
        </w:tc>
        <w:tc>
          <w:tcPr>
            <w:tcW w:w="1843"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8</w:t>
            </w:r>
          </w:p>
        </w:tc>
        <w:tc>
          <w:tcPr>
            <w:tcW w:w="2268"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Контрольная работа</w:t>
            </w:r>
          </w:p>
        </w:tc>
      </w:tr>
      <w:tr w:rsidR="00A04A24" w:rsidRPr="00A04A24" w:rsidTr="003C0E79">
        <w:trPr>
          <w:trHeight w:val="315"/>
        </w:trPr>
        <w:tc>
          <w:tcPr>
            <w:tcW w:w="10206" w:type="dxa"/>
            <w:gridSpan w:val="3"/>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04A24">
              <w:rPr>
                <w:rFonts w:ascii="Times New Roman" w:eastAsia="Times New Roman" w:hAnsi="Times New Roman" w:cs="Times New Roman"/>
                <w:b/>
                <w:i/>
                <w:iCs/>
                <w:sz w:val="24"/>
                <w:szCs w:val="24"/>
                <w:lang w:eastAsia="ru-RU"/>
              </w:rPr>
              <w:t>Всего часов</w:t>
            </w:r>
          </w:p>
        </w:tc>
        <w:tc>
          <w:tcPr>
            <w:tcW w:w="1843"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35</w:t>
            </w:r>
          </w:p>
        </w:tc>
        <w:tc>
          <w:tcPr>
            <w:tcW w:w="2268"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A04A24" w:rsidRPr="00A04A24" w:rsidRDefault="00A04A24" w:rsidP="00A04A24">
      <w:pPr>
        <w:widowControl w:val="0"/>
        <w:tabs>
          <w:tab w:val="left" w:pos="0"/>
          <w:tab w:val="left" w:pos="436"/>
          <w:tab w:val="left" w:pos="851"/>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4A24">
        <w:rPr>
          <w:rFonts w:ascii="Times New Roman" w:eastAsia="Calibri" w:hAnsi="Times New Roman" w:cs="Times New Roman"/>
          <w:sz w:val="24"/>
          <w:szCs w:val="24"/>
        </w:rPr>
        <w:t>7 класс</w:t>
      </w:r>
    </w:p>
    <w:p w:rsidR="00A04A24" w:rsidRPr="00A04A24" w:rsidRDefault="00A04A24" w:rsidP="00A04A24">
      <w:pPr>
        <w:widowControl w:val="0"/>
        <w:tabs>
          <w:tab w:val="left" w:pos="0"/>
          <w:tab w:val="left" w:pos="436"/>
          <w:tab w:val="left" w:pos="851"/>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i/>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126"/>
        <w:gridCol w:w="7229"/>
        <w:gridCol w:w="1843"/>
        <w:gridCol w:w="2268"/>
      </w:tblGrid>
      <w:tr w:rsidR="00A04A24" w:rsidRPr="00A04A24" w:rsidTr="003C0E79">
        <w:trPr>
          <w:trHeight w:val="315"/>
        </w:trPr>
        <w:tc>
          <w:tcPr>
            <w:tcW w:w="851"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w:t>
            </w:r>
          </w:p>
        </w:tc>
        <w:tc>
          <w:tcPr>
            <w:tcW w:w="2126"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Разделы</w:t>
            </w:r>
          </w:p>
        </w:tc>
        <w:tc>
          <w:tcPr>
            <w:tcW w:w="7229"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Воспитательный компонент</w:t>
            </w:r>
          </w:p>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lastRenderedPageBreak/>
              <w:t xml:space="preserve">Количество </w:t>
            </w:r>
            <w:r w:rsidRPr="00A04A24">
              <w:rPr>
                <w:rFonts w:ascii="Times New Roman" w:eastAsia="Times New Roman" w:hAnsi="Times New Roman" w:cs="Times New Roman"/>
                <w:sz w:val="24"/>
                <w:szCs w:val="24"/>
                <w:lang w:eastAsia="ru-RU"/>
              </w:rPr>
              <w:lastRenderedPageBreak/>
              <w:t>часов, отведённое на изучение раздела</w:t>
            </w:r>
          </w:p>
        </w:tc>
        <w:tc>
          <w:tcPr>
            <w:tcW w:w="2268"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lastRenderedPageBreak/>
              <w:t xml:space="preserve">Формы и средства </w:t>
            </w:r>
            <w:r w:rsidRPr="00A04A24">
              <w:rPr>
                <w:rFonts w:ascii="Times New Roman" w:eastAsia="Times New Roman" w:hAnsi="Times New Roman" w:cs="Times New Roman"/>
                <w:sz w:val="24"/>
                <w:szCs w:val="24"/>
                <w:lang w:eastAsia="ru-RU"/>
              </w:rPr>
              <w:lastRenderedPageBreak/>
              <w:t>аттестации</w:t>
            </w:r>
          </w:p>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(контроля)*</w:t>
            </w:r>
          </w:p>
        </w:tc>
      </w:tr>
      <w:tr w:rsidR="00A04A24" w:rsidRPr="00A04A24" w:rsidTr="003C0E79">
        <w:trPr>
          <w:trHeight w:val="315"/>
        </w:trPr>
        <w:tc>
          <w:tcPr>
            <w:tcW w:w="851"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lastRenderedPageBreak/>
              <w:t>1</w:t>
            </w:r>
          </w:p>
        </w:tc>
        <w:tc>
          <w:tcPr>
            <w:tcW w:w="2126"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Calibri" w:hAnsi="Times New Roman" w:cs="Times New Roman"/>
                <w:sz w:val="24"/>
                <w:szCs w:val="24"/>
              </w:rPr>
              <w:t>Разнообразие стран современного мира</w:t>
            </w:r>
          </w:p>
        </w:tc>
        <w:tc>
          <w:tcPr>
            <w:tcW w:w="7229"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 xml:space="preserve">День солидарности в борьбе с терроризмом. Международный день распространения грамотности. Всероссийский открытый урок «ОБЖ» (приуроченный ко Дню гражданской обороны Российской Федерации). </w:t>
            </w:r>
          </w:p>
        </w:tc>
        <w:tc>
          <w:tcPr>
            <w:tcW w:w="1843"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5</w:t>
            </w:r>
          </w:p>
        </w:tc>
        <w:tc>
          <w:tcPr>
            <w:tcW w:w="2268"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Тестовая работа</w:t>
            </w:r>
          </w:p>
        </w:tc>
      </w:tr>
      <w:tr w:rsidR="00A04A24" w:rsidRPr="00A04A24" w:rsidTr="003C0E79">
        <w:trPr>
          <w:trHeight w:val="315"/>
        </w:trPr>
        <w:tc>
          <w:tcPr>
            <w:tcW w:w="851"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2</w:t>
            </w:r>
          </w:p>
        </w:tc>
        <w:tc>
          <w:tcPr>
            <w:tcW w:w="2126"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Calibri" w:hAnsi="Times New Roman" w:cs="Times New Roman"/>
                <w:sz w:val="24"/>
                <w:szCs w:val="24"/>
              </w:rPr>
              <w:t>Земля – планета людей</w:t>
            </w:r>
          </w:p>
        </w:tc>
        <w:tc>
          <w:tcPr>
            <w:tcW w:w="7229"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День народного единства. Международный день толерантности. День матери в России.</w:t>
            </w:r>
          </w:p>
        </w:tc>
        <w:tc>
          <w:tcPr>
            <w:tcW w:w="1843"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8</w:t>
            </w:r>
          </w:p>
        </w:tc>
        <w:tc>
          <w:tcPr>
            <w:tcW w:w="2268"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Контрольная работа</w:t>
            </w:r>
          </w:p>
        </w:tc>
      </w:tr>
      <w:tr w:rsidR="00A04A24" w:rsidRPr="00A04A24" w:rsidTr="003C0E79">
        <w:trPr>
          <w:trHeight w:val="4725"/>
        </w:trPr>
        <w:tc>
          <w:tcPr>
            <w:tcW w:w="851"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3</w:t>
            </w:r>
          </w:p>
        </w:tc>
        <w:tc>
          <w:tcPr>
            <w:tcW w:w="2126"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Материки, океаны, страны мира</w:t>
            </w:r>
          </w:p>
        </w:tc>
        <w:tc>
          <w:tcPr>
            <w:tcW w:w="7229"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День Неизвестного Солдата. День добровольца (волонтера). День Героев Отечества. Единый урок «Права человека». День полного освобождения Ленинграда от фашистской блокады (1944 год). День российской науки. День защитника Отечества. День воссоединения Крыма с Россией. День космонавтики. Гагаринский урок «Космос – это мы». День Победы советского народа в Великой Отечественной войне 1941-1945 годов. Международный день семьи. День славянской письменности и культуры.</w:t>
            </w:r>
          </w:p>
        </w:tc>
        <w:tc>
          <w:tcPr>
            <w:tcW w:w="1843"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51</w:t>
            </w:r>
          </w:p>
        </w:tc>
        <w:tc>
          <w:tcPr>
            <w:tcW w:w="2268"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Контрольная работа</w:t>
            </w:r>
          </w:p>
        </w:tc>
      </w:tr>
      <w:tr w:rsidR="00A04A24" w:rsidRPr="00A04A24" w:rsidTr="003C0E79">
        <w:trPr>
          <w:trHeight w:val="228"/>
        </w:trPr>
        <w:tc>
          <w:tcPr>
            <w:tcW w:w="851"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4</w:t>
            </w:r>
          </w:p>
        </w:tc>
        <w:tc>
          <w:tcPr>
            <w:tcW w:w="2126"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Человек и планета</w:t>
            </w:r>
          </w:p>
        </w:tc>
        <w:tc>
          <w:tcPr>
            <w:tcW w:w="7229"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3"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5</w:t>
            </w:r>
          </w:p>
        </w:tc>
        <w:tc>
          <w:tcPr>
            <w:tcW w:w="2268"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04A24" w:rsidRPr="00A04A24" w:rsidTr="003C0E79">
        <w:trPr>
          <w:trHeight w:val="315"/>
        </w:trPr>
        <w:tc>
          <w:tcPr>
            <w:tcW w:w="10206" w:type="dxa"/>
            <w:gridSpan w:val="3"/>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04A24">
              <w:rPr>
                <w:rFonts w:ascii="Times New Roman" w:eastAsia="Times New Roman" w:hAnsi="Times New Roman" w:cs="Times New Roman"/>
                <w:b/>
                <w:i/>
                <w:iCs/>
                <w:sz w:val="24"/>
                <w:szCs w:val="24"/>
                <w:lang w:eastAsia="ru-RU"/>
              </w:rPr>
              <w:t>Всего часов</w:t>
            </w:r>
          </w:p>
        </w:tc>
        <w:tc>
          <w:tcPr>
            <w:tcW w:w="1843"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69</w:t>
            </w:r>
          </w:p>
        </w:tc>
        <w:tc>
          <w:tcPr>
            <w:tcW w:w="2268"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A04A24" w:rsidRPr="00A04A24" w:rsidRDefault="00A04A24" w:rsidP="00A04A24">
      <w:pPr>
        <w:spacing w:after="0" w:line="240" w:lineRule="auto"/>
        <w:ind w:left="1800"/>
        <w:rPr>
          <w:rFonts w:ascii="Times New Roman" w:eastAsia="Calibri" w:hAnsi="Times New Roman" w:cs="Times New Roman"/>
          <w:b/>
          <w:sz w:val="24"/>
          <w:szCs w:val="24"/>
        </w:rPr>
      </w:pPr>
    </w:p>
    <w:p w:rsidR="00A04A24" w:rsidRPr="00A04A24" w:rsidRDefault="00A04A24" w:rsidP="00A04A24">
      <w:pPr>
        <w:widowControl w:val="0"/>
        <w:tabs>
          <w:tab w:val="left" w:pos="0"/>
          <w:tab w:val="left" w:pos="436"/>
          <w:tab w:val="left" w:pos="851"/>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4A24">
        <w:rPr>
          <w:rFonts w:ascii="Times New Roman" w:eastAsia="Calibri" w:hAnsi="Times New Roman" w:cs="Times New Roman"/>
          <w:sz w:val="24"/>
          <w:szCs w:val="24"/>
        </w:rPr>
        <w:t>8 класс</w:t>
      </w:r>
    </w:p>
    <w:p w:rsidR="00A04A24" w:rsidRPr="00A04A24" w:rsidRDefault="00A04A24" w:rsidP="00A04A24">
      <w:pPr>
        <w:widowControl w:val="0"/>
        <w:tabs>
          <w:tab w:val="left" w:pos="0"/>
          <w:tab w:val="left" w:pos="436"/>
          <w:tab w:val="left" w:pos="851"/>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i/>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126"/>
        <w:gridCol w:w="7229"/>
        <w:gridCol w:w="1843"/>
        <w:gridCol w:w="2268"/>
      </w:tblGrid>
      <w:tr w:rsidR="00A04A24" w:rsidRPr="00A04A24" w:rsidTr="003C0E79">
        <w:trPr>
          <w:trHeight w:val="315"/>
        </w:trPr>
        <w:tc>
          <w:tcPr>
            <w:tcW w:w="851"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w:t>
            </w:r>
          </w:p>
        </w:tc>
        <w:tc>
          <w:tcPr>
            <w:tcW w:w="2126"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Разделы</w:t>
            </w:r>
          </w:p>
        </w:tc>
        <w:tc>
          <w:tcPr>
            <w:tcW w:w="7229"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Воспитательный компонент</w:t>
            </w:r>
          </w:p>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lastRenderedPageBreak/>
              <w:t xml:space="preserve">Количество </w:t>
            </w:r>
            <w:r w:rsidRPr="00A04A24">
              <w:rPr>
                <w:rFonts w:ascii="Times New Roman" w:eastAsia="Times New Roman" w:hAnsi="Times New Roman" w:cs="Times New Roman"/>
                <w:sz w:val="24"/>
                <w:szCs w:val="24"/>
                <w:lang w:eastAsia="ru-RU"/>
              </w:rPr>
              <w:lastRenderedPageBreak/>
              <w:t>часов, отведённое на изучение раздела</w:t>
            </w:r>
          </w:p>
        </w:tc>
        <w:tc>
          <w:tcPr>
            <w:tcW w:w="2268"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lastRenderedPageBreak/>
              <w:t xml:space="preserve">Формы и средства </w:t>
            </w:r>
            <w:r w:rsidRPr="00A04A24">
              <w:rPr>
                <w:rFonts w:ascii="Times New Roman" w:eastAsia="Times New Roman" w:hAnsi="Times New Roman" w:cs="Times New Roman"/>
                <w:sz w:val="24"/>
                <w:szCs w:val="24"/>
                <w:lang w:eastAsia="ru-RU"/>
              </w:rPr>
              <w:lastRenderedPageBreak/>
              <w:t>аттестации</w:t>
            </w:r>
          </w:p>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(контроля)*</w:t>
            </w:r>
          </w:p>
        </w:tc>
      </w:tr>
      <w:tr w:rsidR="00A04A24" w:rsidRPr="00A04A24" w:rsidTr="003C0E79">
        <w:trPr>
          <w:trHeight w:val="1199"/>
        </w:trPr>
        <w:tc>
          <w:tcPr>
            <w:tcW w:w="851"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lastRenderedPageBreak/>
              <w:t>1</w:t>
            </w:r>
          </w:p>
        </w:tc>
        <w:tc>
          <w:tcPr>
            <w:tcW w:w="2126"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Пространства России</w:t>
            </w:r>
          </w:p>
        </w:tc>
        <w:tc>
          <w:tcPr>
            <w:tcW w:w="7229"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День солидарности в борьбе с терроризмом. Международный день распространения грамотности. Всероссийский открытый урок «ОБЖ» (приуроченный ко Дню гражданской обороны Российской Федерации).</w:t>
            </w:r>
          </w:p>
        </w:tc>
        <w:tc>
          <w:tcPr>
            <w:tcW w:w="1843"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9</w:t>
            </w:r>
          </w:p>
        </w:tc>
        <w:tc>
          <w:tcPr>
            <w:tcW w:w="2268"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Контрольная работа</w:t>
            </w:r>
          </w:p>
        </w:tc>
      </w:tr>
      <w:tr w:rsidR="00A04A24" w:rsidRPr="00A04A24" w:rsidTr="003C0E79">
        <w:trPr>
          <w:trHeight w:val="315"/>
        </w:trPr>
        <w:tc>
          <w:tcPr>
            <w:tcW w:w="851"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2</w:t>
            </w:r>
          </w:p>
        </w:tc>
        <w:tc>
          <w:tcPr>
            <w:tcW w:w="2126"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Природа и человек</w:t>
            </w:r>
          </w:p>
        </w:tc>
        <w:tc>
          <w:tcPr>
            <w:tcW w:w="7229"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День народного единства. Международный день толерантности. День матери в России. День Неизвестного Солдата. День добровольца (волонтера). День Героев Отечества. Единый урок «Права человека». День полного освобождения Ленинграда от фашистской блокады (1944 год). День российской науки. День защитника Отечества. День воссоединения Крыма с Россией.</w:t>
            </w:r>
          </w:p>
        </w:tc>
        <w:tc>
          <w:tcPr>
            <w:tcW w:w="1843"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40</w:t>
            </w:r>
          </w:p>
        </w:tc>
        <w:tc>
          <w:tcPr>
            <w:tcW w:w="2268"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Контрольная работа</w:t>
            </w:r>
          </w:p>
        </w:tc>
      </w:tr>
      <w:tr w:rsidR="00A04A24" w:rsidRPr="00A04A24" w:rsidTr="003C0E79">
        <w:trPr>
          <w:trHeight w:val="315"/>
        </w:trPr>
        <w:tc>
          <w:tcPr>
            <w:tcW w:w="851"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3</w:t>
            </w:r>
          </w:p>
        </w:tc>
        <w:tc>
          <w:tcPr>
            <w:tcW w:w="2126"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Население России</w:t>
            </w:r>
          </w:p>
        </w:tc>
        <w:tc>
          <w:tcPr>
            <w:tcW w:w="7229"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День космонавтики. Гагаринский урок «Космос – это мы». День Победы советского народа в Великой Отечественной войне 1941-1945 годов. Международный день семьи. День славянской письменности и культуры.</w:t>
            </w:r>
          </w:p>
        </w:tc>
        <w:tc>
          <w:tcPr>
            <w:tcW w:w="1843"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20</w:t>
            </w:r>
          </w:p>
        </w:tc>
        <w:tc>
          <w:tcPr>
            <w:tcW w:w="2268"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Контрольная работа</w:t>
            </w:r>
          </w:p>
        </w:tc>
      </w:tr>
      <w:tr w:rsidR="00A04A24" w:rsidRPr="00A04A24" w:rsidTr="003C0E79">
        <w:trPr>
          <w:trHeight w:val="315"/>
        </w:trPr>
        <w:tc>
          <w:tcPr>
            <w:tcW w:w="10206" w:type="dxa"/>
            <w:gridSpan w:val="3"/>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04A24">
              <w:rPr>
                <w:rFonts w:ascii="Times New Roman" w:eastAsia="Times New Roman" w:hAnsi="Times New Roman" w:cs="Times New Roman"/>
                <w:b/>
                <w:i/>
                <w:iCs/>
                <w:sz w:val="24"/>
                <w:szCs w:val="24"/>
                <w:lang w:eastAsia="ru-RU"/>
              </w:rPr>
              <w:t>Всего часов</w:t>
            </w:r>
          </w:p>
        </w:tc>
        <w:tc>
          <w:tcPr>
            <w:tcW w:w="1843"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A04A24">
              <w:rPr>
                <w:rFonts w:ascii="Times New Roman" w:eastAsia="Times New Roman" w:hAnsi="Times New Roman" w:cs="Times New Roman"/>
                <w:sz w:val="24"/>
                <w:szCs w:val="24"/>
                <w:lang w:val="en-US" w:eastAsia="ru-RU"/>
              </w:rPr>
              <w:t>69</w:t>
            </w:r>
          </w:p>
        </w:tc>
        <w:tc>
          <w:tcPr>
            <w:tcW w:w="2268"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A04A24" w:rsidRPr="00A04A24" w:rsidRDefault="00A04A24" w:rsidP="00A04A24">
      <w:pPr>
        <w:spacing w:after="0" w:line="240" w:lineRule="auto"/>
        <w:ind w:left="1800"/>
        <w:rPr>
          <w:rFonts w:ascii="Times New Roman" w:eastAsia="Calibri" w:hAnsi="Times New Roman" w:cs="Times New Roman"/>
          <w:b/>
          <w:sz w:val="24"/>
          <w:szCs w:val="24"/>
        </w:rPr>
      </w:pPr>
    </w:p>
    <w:p w:rsidR="00A04A24" w:rsidRPr="00A04A24" w:rsidRDefault="00A04A24" w:rsidP="00A04A24">
      <w:pPr>
        <w:widowControl w:val="0"/>
        <w:tabs>
          <w:tab w:val="left" w:pos="0"/>
          <w:tab w:val="left" w:pos="436"/>
          <w:tab w:val="left" w:pos="851"/>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4A24">
        <w:rPr>
          <w:rFonts w:ascii="Times New Roman" w:eastAsia="Calibri" w:hAnsi="Times New Roman" w:cs="Times New Roman"/>
          <w:sz w:val="24"/>
          <w:szCs w:val="24"/>
        </w:rPr>
        <w:t>9 класс</w:t>
      </w:r>
    </w:p>
    <w:p w:rsidR="00A04A24" w:rsidRPr="00A04A24" w:rsidRDefault="00A04A24" w:rsidP="00A04A24">
      <w:pPr>
        <w:widowControl w:val="0"/>
        <w:tabs>
          <w:tab w:val="left" w:pos="0"/>
          <w:tab w:val="left" w:pos="436"/>
          <w:tab w:val="left" w:pos="851"/>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i/>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126"/>
        <w:gridCol w:w="7229"/>
        <w:gridCol w:w="1843"/>
        <w:gridCol w:w="2268"/>
      </w:tblGrid>
      <w:tr w:rsidR="00A04A24" w:rsidRPr="00A04A24" w:rsidTr="003C0E79">
        <w:trPr>
          <w:trHeight w:val="315"/>
        </w:trPr>
        <w:tc>
          <w:tcPr>
            <w:tcW w:w="851"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w:t>
            </w:r>
          </w:p>
        </w:tc>
        <w:tc>
          <w:tcPr>
            <w:tcW w:w="2126"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Разделы</w:t>
            </w:r>
          </w:p>
        </w:tc>
        <w:tc>
          <w:tcPr>
            <w:tcW w:w="7229"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Воспитательный компонент</w:t>
            </w:r>
          </w:p>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Количество часов, отведённое на изучение раздела</w:t>
            </w:r>
          </w:p>
        </w:tc>
        <w:tc>
          <w:tcPr>
            <w:tcW w:w="2268"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Формы и средства аттестации</w:t>
            </w:r>
          </w:p>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(контроля)*</w:t>
            </w:r>
          </w:p>
        </w:tc>
      </w:tr>
      <w:tr w:rsidR="00A04A24" w:rsidRPr="00A04A24" w:rsidTr="003C0E79">
        <w:trPr>
          <w:trHeight w:val="315"/>
        </w:trPr>
        <w:tc>
          <w:tcPr>
            <w:tcW w:w="851"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1</w:t>
            </w:r>
          </w:p>
        </w:tc>
        <w:tc>
          <w:tcPr>
            <w:tcW w:w="2126"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Общая характеристика хозяйства</w:t>
            </w:r>
          </w:p>
        </w:tc>
        <w:tc>
          <w:tcPr>
            <w:tcW w:w="7229"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День солидарности в борьбе с терроризмом. Международный день распространения грамотности. Всероссийский открытый урок «ОБЖ» (приуроченный ко Дню гражданской обороны Российской Федерации). День народного единства.</w:t>
            </w:r>
          </w:p>
        </w:tc>
        <w:tc>
          <w:tcPr>
            <w:tcW w:w="1843"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18</w:t>
            </w:r>
          </w:p>
        </w:tc>
        <w:tc>
          <w:tcPr>
            <w:tcW w:w="2268"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Контрольная работа</w:t>
            </w:r>
          </w:p>
        </w:tc>
      </w:tr>
      <w:tr w:rsidR="00A04A24" w:rsidRPr="00A04A24" w:rsidTr="003C0E79">
        <w:trPr>
          <w:trHeight w:val="315"/>
        </w:trPr>
        <w:tc>
          <w:tcPr>
            <w:tcW w:w="851"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2</w:t>
            </w:r>
          </w:p>
        </w:tc>
        <w:tc>
          <w:tcPr>
            <w:tcW w:w="2126"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Европейская часть России</w:t>
            </w:r>
          </w:p>
        </w:tc>
        <w:tc>
          <w:tcPr>
            <w:tcW w:w="7229"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 xml:space="preserve">Международный день толерантности. День матери в России. День Неизвестного Солдата. День добровольца (волонтера). День Героев </w:t>
            </w:r>
            <w:r w:rsidRPr="00A04A24">
              <w:rPr>
                <w:rFonts w:ascii="Times New Roman" w:eastAsia="Times New Roman" w:hAnsi="Times New Roman" w:cs="Times New Roman"/>
                <w:sz w:val="24"/>
                <w:szCs w:val="24"/>
                <w:lang w:eastAsia="ru-RU"/>
              </w:rPr>
              <w:lastRenderedPageBreak/>
              <w:t>Отечества. Единый урок «Права человека». День полного освобождения Ленинграда от фашистской блокады (1944 год).</w:t>
            </w:r>
          </w:p>
        </w:tc>
        <w:tc>
          <w:tcPr>
            <w:tcW w:w="1843"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04A24">
              <w:rPr>
                <w:rFonts w:ascii="Times New Roman" w:eastAsia="Times New Roman" w:hAnsi="Times New Roman" w:cs="Times New Roman"/>
                <w:sz w:val="24"/>
                <w:szCs w:val="24"/>
                <w:lang w:eastAsia="ru-RU"/>
              </w:rPr>
              <w:lastRenderedPageBreak/>
              <w:t>28</w:t>
            </w:r>
          </w:p>
        </w:tc>
        <w:tc>
          <w:tcPr>
            <w:tcW w:w="2268"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Контрольная работа</w:t>
            </w:r>
          </w:p>
        </w:tc>
      </w:tr>
      <w:tr w:rsidR="00A04A24" w:rsidRPr="00A04A24" w:rsidTr="003C0E79">
        <w:trPr>
          <w:trHeight w:val="315"/>
        </w:trPr>
        <w:tc>
          <w:tcPr>
            <w:tcW w:w="851"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lastRenderedPageBreak/>
              <w:t>3</w:t>
            </w:r>
          </w:p>
        </w:tc>
        <w:tc>
          <w:tcPr>
            <w:tcW w:w="2126"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Азиатская часть России</w:t>
            </w:r>
          </w:p>
        </w:tc>
        <w:tc>
          <w:tcPr>
            <w:tcW w:w="7229"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День российской науки. День защитника Отечества. День воссоединения Крыма с Россией. День космонавтики. Гагаринский урок «Космос – это мы». День Победы советского народа в Великой Отечественной войне 1941-1945 годов. Международный день семьи. День славянской письменности и культуры.</w:t>
            </w:r>
          </w:p>
        </w:tc>
        <w:tc>
          <w:tcPr>
            <w:tcW w:w="1843"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16</w:t>
            </w:r>
          </w:p>
        </w:tc>
        <w:tc>
          <w:tcPr>
            <w:tcW w:w="2268"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Контрольная работа</w:t>
            </w:r>
          </w:p>
        </w:tc>
      </w:tr>
      <w:tr w:rsidR="00A04A24" w:rsidRPr="00A04A24" w:rsidTr="003C0E79">
        <w:trPr>
          <w:trHeight w:val="315"/>
        </w:trPr>
        <w:tc>
          <w:tcPr>
            <w:tcW w:w="851"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4</w:t>
            </w:r>
          </w:p>
        </w:tc>
        <w:tc>
          <w:tcPr>
            <w:tcW w:w="2126"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Ростовская область</w:t>
            </w:r>
          </w:p>
        </w:tc>
        <w:tc>
          <w:tcPr>
            <w:tcW w:w="7229"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Международный день семьи. День славянской письменности и культуры.</w:t>
            </w:r>
          </w:p>
        </w:tc>
        <w:tc>
          <w:tcPr>
            <w:tcW w:w="1843"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2</w:t>
            </w:r>
          </w:p>
        </w:tc>
        <w:tc>
          <w:tcPr>
            <w:tcW w:w="2268"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Практическая работа</w:t>
            </w:r>
          </w:p>
        </w:tc>
      </w:tr>
      <w:tr w:rsidR="00A04A24" w:rsidRPr="00A04A24" w:rsidTr="003C0E79">
        <w:trPr>
          <w:trHeight w:val="315"/>
        </w:trPr>
        <w:tc>
          <w:tcPr>
            <w:tcW w:w="851"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5</w:t>
            </w:r>
          </w:p>
        </w:tc>
        <w:tc>
          <w:tcPr>
            <w:tcW w:w="2126"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Россия в мире</w:t>
            </w:r>
          </w:p>
        </w:tc>
        <w:tc>
          <w:tcPr>
            <w:tcW w:w="7229" w:type="dxa"/>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Международный день семьи. День славянской письменности и культуры.</w:t>
            </w:r>
          </w:p>
        </w:tc>
        <w:tc>
          <w:tcPr>
            <w:tcW w:w="1843"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3</w:t>
            </w:r>
          </w:p>
        </w:tc>
        <w:tc>
          <w:tcPr>
            <w:tcW w:w="2268"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Тестовая работа</w:t>
            </w:r>
          </w:p>
        </w:tc>
      </w:tr>
      <w:tr w:rsidR="00A04A24" w:rsidRPr="00A04A24" w:rsidTr="003C0E79">
        <w:trPr>
          <w:trHeight w:val="315"/>
        </w:trPr>
        <w:tc>
          <w:tcPr>
            <w:tcW w:w="10206" w:type="dxa"/>
            <w:gridSpan w:val="3"/>
            <w:shd w:val="clear" w:color="auto" w:fill="auto"/>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04A24">
              <w:rPr>
                <w:rFonts w:ascii="Times New Roman" w:eastAsia="Times New Roman" w:hAnsi="Times New Roman" w:cs="Times New Roman"/>
                <w:b/>
                <w:i/>
                <w:iCs/>
                <w:sz w:val="24"/>
                <w:szCs w:val="24"/>
                <w:lang w:eastAsia="ru-RU"/>
              </w:rPr>
              <w:t>Всего часов</w:t>
            </w:r>
          </w:p>
        </w:tc>
        <w:tc>
          <w:tcPr>
            <w:tcW w:w="1843"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val="en-US" w:eastAsia="ru-RU"/>
              </w:rPr>
              <w:t>6</w:t>
            </w:r>
            <w:r w:rsidRPr="00A04A24">
              <w:rPr>
                <w:rFonts w:ascii="Times New Roman" w:eastAsia="Times New Roman" w:hAnsi="Times New Roman" w:cs="Times New Roman"/>
                <w:sz w:val="24"/>
                <w:szCs w:val="24"/>
                <w:lang w:eastAsia="ru-RU"/>
              </w:rPr>
              <w:t>7</w:t>
            </w:r>
          </w:p>
        </w:tc>
        <w:tc>
          <w:tcPr>
            <w:tcW w:w="2268" w:type="dxa"/>
          </w:tcPr>
          <w:p w:rsidR="00A04A24" w:rsidRPr="00A04A24" w:rsidRDefault="00A04A24" w:rsidP="00A04A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A04A24" w:rsidRPr="00A04A24" w:rsidRDefault="00A04A24" w:rsidP="00A04A24">
      <w:pPr>
        <w:spacing w:after="0" w:line="240" w:lineRule="auto"/>
        <w:rPr>
          <w:rFonts w:ascii="Times New Roman" w:eastAsia="Calibri" w:hAnsi="Times New Roman" w:cs="Times New Roman"/>
          <w:sz w:val="28"/>
          <w:szCs w:val="28"/>
        </w:rPr>
      </w:pPr>
    </w:p>
    <w:p w:rsidR="00A04A24" w:rsidRPr="00A04A24" w:rsidRDefault="00A04A24" w:rsidP="00A04A24">
      <w:pPr>
        <w:rPr>
          <w:rFonts w:ascii="Times New Roman" w:eastAsia="Calibri" w:hAnsi="Times New Roman" w:cs="Times New Roman"/>
          <w:b/>
          <w:sz w:val="28"/>
          <w:szCs w:val="28"/>
        </w:rPr>
      </w:pPr>
    </w:p>
    <w:p w:rsidR="00A04A24" w:rsidRPr="00A04A24" w:rsidRDefault="00A04A24" w:rsidP="00A04A24">
      <w:pPr>
        <w:shd w:val="clear" w:color="auto" w:fill="FFFFFF"/>
        <w:spacing w:after="0" w:line="240" w:lineRule="auto"/>
        <w:jc w:val="center"/>
        <w:rPr>
          <w:rFonts w:ascii="Times New Roman" w:eastAsia="Times New Roman" w:hAnsi="Times New Roman" w:cs="Times New Roman"/>
          <w:b/>
          <w:bCs/>
          <w:color w:val="000000"/>
          <w:lang w:eastAsia="ru-RU"/>
        </w:rPr>
      </w:pPr>
      <w:r w:rsidRPr="00A04A24">
        <w:rPr>
          <w:rFonts w:ascii="Times New Roman" w:eastAsia="Calibri" w:hAnsi="Times New Roman" w:cs="Times New Roman"/>
          <w:b/>
          <w:sz w:val="24"/>
          <w:szCs w:val="24"/>
        </w:rPr>
        <w:t xml:space="preserve"> 5 класс</w:t>
      </w:r>
    </w:p>
    <w:p w:rsidR="00A04A24" w:rsidRPr="00A04A24" w:rsidRDefault="00A04A24" w:rsidP="00A04A24">
      <w:pPr>
        <w:rPr>
          <w:rFonts w:ascii="Times New Roman" w:eastAsia="Calibri" w:hAnsi="Times New Roman" w:cs="Times New Roman"/>
          <w:b/>
          <w:sz w:val="24"/>
          <w:szCs w:val="24"/>
        </w:rPr>
      </w:pPr>
    </w:p>
    <w:tbl>
      <w:tblPr>
        <w:tblW w:w="15168" w:type="dxa"/>
        <w:tblCellSpacing w:w="15" w:type="dxa"/>
        <w:tblInd w:w="-691" w:type="dxa"/>
        <w:shd w:val="clear" w:color="auto" w:fill="FFFFFF"/>
        <w:tblCellMar>
          <w:top w:w="15" w:type="dxa"/>
          <w:left w:w="15" w:type="dxa"/>
          <w:bottom w:w="15" w:type="dxa"/>
          <w:right w:w="15" w:type="dxa"/>
        </w:tblCellMar>
        <w:tblLook w:val="04A0" w:firstRow="1" w:lastRow="0" w:firstColumn="1" w:lastColumn="0" w:noHBand="0" w:noVBand="1"/>
      </w:tblPr>
      <w:tblGrid>
        <w:gridCol w:w="567"/>
        <w:gridCol w:w="4820"/>
        <w:gridCol w:w="9781"/>
      </w:tblGrid>
      <w:tr w:rsidR="00A04A24" w:rsidRPr="00A04A24" w:rsidTr="003C0E79">
        <w:trPr>
          <w:tblCellSpacing w:w="15" w:type="dxa"/>
        </w:trPr>
        <w:tc>
          <w:tcPr>
            <w:tcW w:w="52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24" w:rsidRPr="00A04A24" w:rsidRDefault="00A04A24" w:rsidP="00A04A24">
            <w:pPr>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w:t>
            </w:r>
          </w:p>
          <w:p w:rsidR="00A04A24" w:rsidRPr="00A04A24" w:rsidRDefault="00A04A24" w:rsidP="00A04A24">
            <w:pPr>
              <w:spacing w:after="0" w:line="240" w:lineRule="auto"/>
              <w:rPr>
                <w:rFonts w:ascii="Times New Roman" w:eastAsia="Times New Roman" w:hAnsi="Times New Roman" w:cs="Times New Roman"/>
                <w:sz w:val="24"/>
                <w:szCs w:val="24"/>
                <w:lang w:eastAsia="ru-RU"/>
              </w:rPr>
            </w:pPr>
            <w:proofErr w:type="gramStart"/>
            <w:r w:rsidRPr="00A04A24">
              <w:rPr>
                <w:rFonts w:ascii="Times New Roman" w:eastAsia="Times New Roman" w:hAnsi="Times New Roman" w:cs="Times New Roman"/>
                <w:sz w:val="24"/>
                <w:szCs w:val="24"/>
                <w:lang w:eastAsia="ru-RU"/>
              </w:rPr>
              <w:t>п</w:t>
            </w:r>
            <w:proofErr w:type="gramEnd"/>
            <w:r w:rsidRPr="00A04A24">
              <w:rPr>
                <w:rFonts w:ascii="Times New Roman" w:eastAsia="Times New Roman" w:hAnsi="Times New Roman" w:cs="Times New Roman"/>
                <w:sz w:val="24"/>
                <w:szCs w:val="24"/>
                <w:lang w:eastAsia="ru-RU"/>
              </w:rPr>
              <w:t>/п</w:t>
            </w:r>
          </w:p>
        </w:tc>
        <w:tc>
          <w:tcPr>
            <w:tcW w:w="479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24" w:rsidRPr="00A04A24" w:rsidRDefault="00A04A24" w:rsidP="00A04A24">
            <w:pPr>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Название темы. Количество часов</w:t>
            </w:r>
          </w:p>
        </w:tc>
        <w:tc>
          <w:tcPr>
            <w:tcW w:w="97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A04A24" w:rsidRPr="00A04A24" w:rsidRDefault="00A04A24" w:rsidP="00A04A24">
            <w:pPr>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 xml:space="preserve">Виды деятельности </w:t>
            </w:r>
          </w:p>
        </w:tc>
      </w:tr>
      <w:tr w:rsidR="00A04A24" w:rsidRPr="00A04A24" w:rsidTr="003C0E79">
        <w:trPr>
          <w:tblCellSpacing w:w="15" w:type="dxa"/>
        </w:trPr>
        <w:tc>
          <w:tcPr>
            <w:tcW w:w="52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24" w:rsidRPr="00A04A24" w:rsidRDefault="00A04A24" w:rsidP="00A04A24">
            <w:pPr>
              <w:spacing w:after="0" w:line="240" w:lineRule="auto"/>
              <w:rPr>
                <w:rFonts w:ascii="Times New Roman" w:eastAsia="Times New Roman" w:hAnsi="Times New Roman" w:cs="Times New Roman"/>
                <w:sz w:val="24"/>
                <w:szCs w:val="24"/>
                <w:lang w:eastAsia="ru-RU"/>
              </w:rPr>
            </w:pPr>
          </w:p>
        </w:tc>
        <w:tc>
          <w:tcPr>
            <w:tcW w:w="479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24" w:rsidRPr="00A04A24" w:rsidRDefault="00A04A24" w:rsidP="00A04A24">
            <w:pPr>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b/>
                <w:sz w:val="24"/>
                <w:szCs w:val="24"/>
                <w:lang w:eastAsia="ru-RU"/>
              </w:rPr>
              <w:t xml:space="preserve">Раздел </w:t>
            </w:r>
            <w:r w:rsidRPr="00A04A24">
              <w:rPr>
                <w:rFonts w:ascii="Times New Roman" w:eastAsia="Times New Roman" w:hAnsi="Times New Roman" w:cs="Times New Roman"/>
                <w:b/>
                <w:sz w:val="24"/>
                <w:szCs w:val="24"/>
                <w:lang w:val="en-US" w:eastAsia="ru-RU"/>
              </w:rPr>
              <w:t>I</w:t>
            </w:r>
            <w:r w:rsidRPr="00A04A24">
              <w:rPr>
                <w:rFonts w:ascii="Times New Roman" w:eastAsia="Times New Roman" w:hAnsi="Times New Roman" w:cs="Times New Roman"/>
                <w:b/>
                <w:sz w:val="24"/>
                <w:szCs w:val="24"/>
                <w:lang w:eastAsia="ru-RU"/>
              </w:rPr>
              <w:t>.  Как устроен наш мир – 10 часов</w:t>
            </w:r>
          </w:p>
          <w:p w:rsidR="00A04A24" w:rsidRPr="00A04A24" w:rsidRDefault="00A04A24" w:rsidP="00A04A24">
            <w:pPr>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Введение. 1 час</w:t>
            </w:r>
          </w:p>
        </w:tc>
        <w:tc>
          <w:tcPr>
            <w:tcW w:w="97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A04A24" w:rsidRPr="00A04A24" w:rsidRDefault="00A04A24" w:rsidP="00A04A24">
            <w:pPr>
              <w:autoSpaceDE w:val="0"/>
              <w:autoSpaceDN w:val="0"/>
              <w:adjustRightInd w:val="0"/>
              <w:spacing w:after="0" w:line="240" w:lineRule="auto"/>
              <w:rPr>
                <w:rFonts w:ascii="Times New Roman" w:eastAsia="Calibri" w:hAnsi="Times New Roman" w:cs="Times New Roman"/>
                <w:sz w:val="24"/>
                <w:szCs w:val="24"/>
              </w:rPr>
            </w:pPr>
            <w:r w:rsidRPr="00A04A24">
              <w:rPr>
                <w:rFonts w:ascii="Times New Roman" w:eastAsia="Calibri" w:hAnsi="Times New Roman" w:cs="Times New Roman"/>
                <w:sz w:val="24"/>
                <w:szCs w:val="24"/>
              </w:rPr>
              <w:t>Работа с источниками информации:</w:t>
            </w:r>
          </w:p>
          <w:p w:rsidR="00A04A24" w:rsidRPr="00A04A24" w:rsidRDefault="00A04A24" w:rsidP="00A04A24">
            <w:pPr>
              <w:spacing w:after="0" w:line="240" w:lineRule="auto"/>
              <w:rPr>
                <w:rFonts w:ascii="Times New Roman" w:eastAsia="Times New Roman" w:hAnsi="Times New Roman" w:cs="Times New Roman"/>
                <w:sz w:val="24"/>
                <w:szCs w:val="24"/>
                <w:lang w:eastAsia="ru-RU"/>
              </w:rPr>
            </w:pPr>
            <w:r w:rsidRPr="00A04A24">
              <w:rPr>
                <w:rFonts w:ascii="Times New Roman" w:eastAsia="Calibri" w:hAnsi="Times New Roman" w:cs="Times New Roman"/>
                <w:sz w:val="24"/>
                <w:szCs w:val="24"/>
              </w:rPr>
              <w:t>таблицами и схемами учебника, моделью «Солнечная система». Просмотр видеофильма</w:t>
            </w:r>
          </w:p>
        </w:tc>
      </w:tr>
      <w:tr w:rsidR="00A04A24" w:rsidRPr="00A04A24" w:rsidTr="003C0E79">
        <w:trPr>
          <w:tblCellSpacing w:w="15" w:type="dxa"/>
        </w:trPr>
        <w:tc>
          <w:tcPr>
            <w:tcW w:w="52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24" w:rsidRPr="00A04A24" w:rsidRDefault="00A04A24" w:rsidP="00A04A24">
            <w:pPr>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1</w:t>
            </w:r>
          </w:p>
        </w:tc>
        <w:tc>
          <w:tcPr>
            <w:tcW w:w="479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24" w:rsidRPr="00A04A24" w:rsidRDefault="00A04A24" w:rsidP="00A04A24">
            <w:pPr>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Земля во Вселенной. 5 час</w:t>
            </w:r>
          </w:p>
        </w:tc>
        <w:tc>
          <w:tcPr>
            <w:tcW w:w="97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A04A24" w:rsidRPr="00A04A24" w:rsidRDefault="00A04A24" w:rsidP="00A04A24">
            <w:pPr>
              <w:autoSpaceDE w:val="0"/>
              <w:autoSpaceDN w:val="0"/>
              <w:adjustRightInd w:val="0"/>
              <w:spacing w:after="0" w:line="240" w:lineRule="auto"/>
              <w:rPr>
                <w:rFonts w:ascii="Times New Roman" w:eastAsia="Calibri" w:hAnsi="Times New Roman" w:cs="Times New Roman"/>
                <w:sz w:val="24"/>
                <w:szCs w:val="24"/>
              </w:rPr>
            </w:pPr>
            <w:r w:rsidRPr="00A04A24">
              <w:rPr>
                <w:rFonts w:ascii="Times New Roman" w:eastAsia="Calibri" w:hAnsi="Times New Roman" w:cs="Times New Roman"/>
                <w:sz w:val="24"/>
                <w:szCs w:val="24"/>
              </w:rPr>
              <w:t>Работа с источниками информации:</w:t>
            </w:r>
          </w:p>
          <w:p w:rsidR="00A04A24" w:rsidRPr="00A04A24" w:rsidRDefault="00A04A24" w:rsidP="00A04A24">
            <w:pPr>
              <w:spacing w:after="0" w:line="240" w:lineRule="auto"/>
              <w:rPr>
                <w:rFonts w:ascii="Times New Roman" w:eastAsia="Times New Roman" w:hAnsi="Times New Roman" w:cs="Times New Roman"/>
                <w:sz w:val="24"/>
                <w:szCs w:val="24"/>
                <w:lang w:eastAsia="ru-RU"/>
              </w:rPr>
            </w:pPr>
            <w:r w:rsidRPr="00A04A24">
              <w:rPr>
                <w:rFonts w:ascii="Times New Roman" w:eastAsia="Calibri" w:hAnsi="Times New Roman" w:cs="Times New Roman"/>
                <w:sz w:val="24"/>
                <w:szCs w:val="24"/>
              </w:rPr>
              <w:t>таблицами и схемами учебника</w:t>
            </w:r>
          </w:p>
        </w:tc>
      </w:tr>
      <w:tr w:rsidR="00A04A24" w:rsidRPr="00A04A24" w:rsidTr="003C0E79">
        <w:trPr>
          <w:tblCellSpacing w:w="15" w:type="dxa"/>
        </w:trPr>
        <w:tc>
          <w:tcPr>
            <w:tcW w:w="52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24" w:rsidRPr="00A04A24" w:rsidRDefault="00A04A24" w:rsidP="00A04A24">
            <w:pPr>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2</w:t>
            </w:r>
          </w:p>
        </w:tc>
        <w:tc>
          <w:tcPr>
            <w:tcW w:w="479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24" w:rsidRPr="00A04A24" w:rsidRDefault="00A04A24" w:rsidP="00A04A24">
            <w:pPr>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Облик Земли. 4 час</w:t>
            </w:r>
          </w:p>
        </w:tc>
        <w:tc>
          <w:tcPr>
            <w:tcW w:w="97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A04A24" w:rsidRPr="00A04A24" w:rsidRDefault="00A04A24" w:rsidP="00A04A24">
            <w:pPr>
              <w:autoSpaceDE w:val="0"/>
              <w:autoSpaceDN w:val="0"/>
              <w:adjustRightInd w:val="0"/>
              <w:spacing w:after="0" w:line="240" w:lineRule="auto"/>
              <w:rPr>
                <w:rFonts w:ascii="Times New Roman" w:eastAsia="Calibri" w:hAnsi="Times New Roman" w:cs="Times New Roman"/>
                <w:sz w:val="24"/>
                <w:szCs w:val="24"/>
              </w:rPr>
            </w:pPr>
            <w:r w:rsidRPr="00A04A24">
              <w:rPr>
                <w:rFonts w:ascii="Times New Roman" w:eastAsia="Calibri" w:hAnsi="Times New Roman" w:cs="Times New Roman"/>
                <w:sz w:val="24"/>
                <w:szCs w:val="24"/>
              </w:rPr>
              <w:t>Работа с источниками информации:</w:t>
            </w:r>
          </w:p>
          <w:p w:rsidR="00A04A24" w:rsidRPr="00A04A24" w:rsidRDefault="00A04A24" w:rsidP="00A04A24">
            <w:pPr>
              <w:spacing w:after="0" w:line="240" w:lineRule="auto"/>
              <w:rPr>
                <w:rFonts w:ascii="Times New Roman" w:eastAsia="Times New Roman" w:hAnsi="Times New Roman" w:cs="Times New Roman"/>
                <w:sz w:val="24"/>
                <w:szCs w:val="24"/>
                <w:lang w:eastAsia="ru-RU"/>
              </w:rPr>
            </w:pPr>
            <w:r w:rsidRPr="00A04A24">
              <w:rPr>
                <w:rFonts w:ascii="Times New Roman" w:eastAsia="Calibri" w:hAnsi="Times New Roman" w:cs="Times New Roman"/>
                <w:sz w:val="24"/>
                <w:szCs w:val="24"/>
              </w:rPr>
              <w:t>таблицами и схемами учебника, моделью Земли – глобусом. Просмотр презентации</w:t>
            </w:r>
          </w:p>
        </w:tc>
      </w:tr>
      <w:tr w:rsidR="00A04A24" w:rsidRPr="00A04A24" w:rsidTr="003C0E79">
        <w:trPr>
          <w:tblCellSpacing w:w="15" w:type="dxa"/>
        </w:trPr>
        <w:tc>
          <w:tcPr>
            <w:tcW w:w="52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24" w:rsidRPr="00A04A24" w:rsidRDefault="00A04A24" w:rsidP="00A04A24">
            <w:pPr>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3</w:t>
            </w:r>
          </w:p>
        </w:tc>
        <w:tc>
          <w:tcPr>
            <w:tcW w:w="479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24" w:rsidRPr="00A04A24" w:rsidRDefault="00A04A24" w:rsidP="00A04A24">
            <w:pPr>
              <w:spacing w:after="0" w:line="240" w:lineRule="auto"/>
              <w:rPr>
                <w:rFonts w:ascii="Times New Roman" w:eastAsia="Times New Roman" w:hAnsi="Times New Roman" w:cs="Times New Roman"/>
                <w:b/>
                <w:sz w:val="24"/>
                <w:szCs w:val="24"/>
                <w:lang w:eastAsia="ru-RU"/>
              </w:rPr>
            </w:pPr>
            <w:r w:rsidRPr="00A04A24">
              <w:rPr>
                <w:rFonts w:ascii="Times New Roman" w:eastAsia="Times New Roman" w:hAnsi="Times New Roman" w:cs="Times New Roman"/>
                <w:b/>
                <w:sz w:val="24"/>
                <w:szCs w:val="24"/>
                <w:lang w:eastAsia="ru-RU"/>
              </w:rPr>
              <w:t xml:space="preserve">Раздел </w:t>
            </w:r>
            <w:r w:rsidRPr="00A04A24">
              <w:rPr>
                <w:rFonts w:ascii="Times New Roman" w:eastAsia="Times New Roman" w:hAnsi="Times New Roman" w:cs="Times New Roman"/>
                <w:b/>
                <w:sz w:val="24"/>
                <w:szCs w:val="24"/>
                <w:lang w:val="en-US" w:eastAsia="ru-RU"/>
              </w:rPr>
              <w:t>II</w:t>
            </w:r>
            <w:r w:rsidRPr="00A04A24">
              <w:rPr>
                <w:rFonts w:ascii="Times New Roman" w:eastAsia="Times New Roman" w:hAnsi="Times New Roman" w:cs="Times New Roman"/>
                <w:b/>
                <w:sz w:val="24"/>
                <w:szCs w:val="24"/>
                <w:lang w:eastAsia="ru-RU"/>
              </w:rPr>
              <w:t>. Развитие географических знаний о земной поверхности –8 часов</w:t>
            </w:r>
          </w:p>
          <w:p w:rsidR="00A04A24" w:rsidRPr="00A04A24" w:rsidRDefault="00A04A24" w:rsidP="00A04A24">
            <w:pPr>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Изображение Земли. 2 часа</w:t>
            </w:r>
          </w:p>
        </w:tc>
        <w:tc>
          <w:tcPr>
            <w:tcW w:w="97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A04A24" w:rsidRPr="00A04A24" w:rsidRDefault="00A04A24" w:rsidP="00A04A24">
            <w:pPr>
              <w:spacing w:after="0" w:line="240" w:lineRule="auto"/>
              <w:rPr>
                <w:rFonts w:ascii="Times New Roman" w:eastAsia="Times New Roman" w:hAnsi="Times New Roman" w:cs="Times New Roman"/>
                <w:sz w:val="24"/>
                <w:szCs w:val="24"/>
                <w:lang w:eastAsia="ru-RU"/>
              </w:rPr>
            </w:pPr>
            <w:r w:rsidRPr="00A04A24">
              <w:rPr>
                <w:rFonts w:ascii="Times New Roman" w:eastAsia="Calibri" w:hAnsi="Times New Roman" w:cs="Times New Roman"/>
                <w:sz w:val="24"/>
                <w:szCs w:val="24"/>
              </w:rPr>
              <w:t xml:space="preserve">Работа с планом местности, географическими картами, аэрофотоснимками, космическими снимками. </w:t>
            </w:r>
            <w:r w:rsidRPr="00A04A24">
              <w:rPr>
                <w:rFonts w:ascii="Times New Roman" w:eastAsia="Calibri" w:hAnsi="Times New Roman" w:cs="Times New Roman"/>
                <w:sz w:val="24"/>
                <w:szCs w:val="24"/>
                <w:lang w:eastAsia="ru-RU"/>
              </w:rPr>
              <w:t>Просмотр презентации «</w:t>
            </w:r>
            <w:r w:rsidRPr="00A04A24">
              <w:rPr>
                <w:rFonts w:ascii="Times New Roman" w:eastAsia="Calibri" w:hAnsi="Times New Roman" w:cs="Times New Roman"/>
                <w:sz w:val="24"/>
                <w:szCs w:val="24"/>
              </w:rPr>
              <w:t>История географической карты»</w:t>
            </w:r>
          </w:p>
        </w:tc>
      </w:tr>
      <w:tr w:rsidR="00A04A24" w:rsidRPr="00A04A24" w:rsidTr="003C0E79">
        <w:trPr>
          <w:tblCellSpacing w:w="15" w:type="dxa"/>
        </w:trPr>
        <w:tc>
          <w:tcPr>
            <w:tcW w:w="52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24" w:rsidRPr="00A04A24" w:rsidRDefault="00A04A24" w:rsidP="00A04A24">
            <w:pPr>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4</w:t>
            </w:r>
          </w:p>
        </w:tc>
        <w:tc>
          <w:tcPr>
            <w:tcW w:w="479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24" w:rsidRPr="00A04A24" w:rsidRDefault="00A04A24" w:rsidP="00A04A24">
            <w:pPr>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История открытия и освоения Земли.- 6 часов</w:t>
            </w:r>
          </w:p>
        </w:tc>
        <w:tc>
          <w:tcPr>
            <w:tcW w:w="97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A04A24" w:rsidRPr="00A04A24" w:rsidRDefault="00A04A24" w:rsidP="00A04A24">
            <w:pPr>
              <w:spacing w:after="0" w:line="240" w:lineRule="auto"/>
              <w:rPr>
                <w:rFonts w:ascii="Times New Roman" w:eastAsia="Times New Roman" w:hAnsi="Times New Roman" w:cs="Times New Roman"/>
                <w:sz w:val="24"/>
                <w:szCs w:val="24"/>
                <w:lang w:eastAsia="ru-RU"/>
              </w:rPr>
            </w:pPr>
            <w:r w:rsidRPr="00A04A24">
              <w:rPr>
                <w:rFonts w:ascii="Times New Roman" w:eastAsia="Calibri" w:hAnsi="Times New Roman" w:cs="Times New Roman"/>
                <w:sz w:val="24"/>
                <w:szCs w:val="24"/>
              </w:rPr>
              <w:t xml:space="preserve"> Работа с источниками информации </w:t>
            </w:r>
            <w:proofErr w:type="gramStart"/>
            <w:r w:rsidRPr="00A04A24">
              <w:rPr>
                <w:rFonts w:ascii="Times New Roman" w:eastAsia="Calibri" w:hAnsi="Times New Roman" w:cs="Times New Roman"/>
                <w:sz w:val="24"/>
                <w:szCs w:val="24"/>
              </w:rPr>
              <w:t>:о</w:t>
            </w:r>
            <w:proofErr w:type="gramEnd"/>
            <w:r w:rsidRPr="00A04A24">
              <w:rPr>
                <w:rFonts w:ascii="Times New Roman" w:eastAsia="Calibri" w:hAnsi="Times New Roman" w:cs="Times New Roman"/>
                <w:sz w:val="24"/>
                <w:szCs w:val="24"/>
              </w:rPr>
              <w:t xml:space="preserve">сновные способы изучения Земли в прошлом и в настоящее время и наиболее выдающиеся результаты географических открытий и путешествий. Работа с картой </w:t>
            </w:r>
            <w:proofErr w:type="gramStart"/>
            <w:r w:rsidRPr="00A04A24">
              <w:rPr>
                <w:rFonts w:ascii="Times New Roman" w:eastAsia="Calibri" w:hAnsi="Times New Roman" w:cs="Times New Roman"/>
                <w:sz w:val="24"/>
                <w:szCs w:val="24"/>
              </w:rPr>
              <w:t>:И</w:t>
            </w:r>
            <w:proofErr w:type="gramEnd"/>
            <w:r w:rsidRPr="00A04A24">
              <w:rPr>
                <w:rFonts w:ascii="Times New Roman" w:eastAsia="Calibri" w:hAnsi="Times New Roman" w:cs="Times New Roman"/>
                <w:sz w:val="24"/>
                <w:szCs w:val="24"/>
              </w:rPr>
              <w:t xml:space="preserve">зучать по картам маршруты путешествий разного времени и </w:t>
            </w:r>
            <w:r w:rsidRPr="00A04A24">
              <w:rPr>
                <w:rFonts w:ascii="Times New Roman" w:eastAsia="Calibri" w:hAnsi="Times New Roman" w:cs="Times New Roman"/>
                <w:sz w:val="24"/>
                <w:szCs w:val="24"/>
              </w:rPr>
              <w:lastRenderedPageBreak/>
              <w:t>периодов; работать с записками , отчётами, дневниками путешественников</w:t>
            </w:r>
          </w:p>
        </w:tc>
      </w:tr>
      <w:tr w:rsidR="00A04A24" w:rsidRPr="00A04A24" w:rsidTr="003C0E79">
        <w:trPr>
          <w:tblCellSpacing w:w="15" w:type="dxa"/>
        </w:trPr>
        <w:tc>
          <w:tcPr>
            <w:tcW w:w="52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24" w:rsidRPr="00A04A24" w:rsidRDefault="00A04A24" w:rsidP="00A04A24">
            <w:pPr>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lastRenderedPageBreak/>
              <w:t>5</w:t>
            </w:r>
          </w:p>
        </w:tc>
        <w:tc>
          <w:tcPr>
            <w:tcW w:w="479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24" w:rsidRPr="00A04A24" w:rsidRDefault="00A04A24" w:rsidP="00A04A24">
            <w:pPr>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b/>
                <w:sz w:val="24"/>
                <w:szCs w:val="24"/>
                <w:lang w:eastAsia="ru-RU"/>
              </w:rPr>
              <w:t xml:space="preserve">Раздел </w:t>
            </w:r>
            <w:r w:rsidRPr="00A04A24">
              <w:rPr>
                <w:rFonts w:ascii="Times New Roman" w:eastAsia="Times New Roman" w:hAnsi="Times New Roman" w:cs="Times New Roman"/>
                <w:b/>
                <w:sz w:val="24"/>
                <w:szCs w:val="24"/>
                <w:lang w:val="en-US" w:eastAsia="ru-RU"/>
              </w:rPr>
              <w:t>III</w:t>
            </w:r>
            <w:r w:rsidRPr="00A04A24">
              <w:rPr>
                <w:rFonts w:ascii="Times New Roman" w:eastAsia="Times New Roman" w:hAnsi="Times New Roman" w:cs="Times New Roman"/>
                <w:b/>
                <w:sz w:val="24"/>
                <w:szCs w:val="24"/>
                <w:lang w:eastAsia="ru-RU"/>
              </w:rPr>
              <w:t>. Как устроена наша планета – 14 часов</w:t>
            </w:r>
          </w:p>
          <w:p w:rsidR="00A04A24" w:rsidRPr="00A04A24" w:rsidRDefault="00A04A24" w:rsidP="00A04A24">
            <w:pPr>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Литосфера. 5 час</w:t>
            </w:r>
          </w:p>
        </w:tc>
        <w:tc>
          <w:tcPr>
            <w:tcW w:w="97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A04A24" w:rsidRPr="00A04A24" w:rsidRDefault="00A04A24" w:rsidP="00A04A24">
            <w:pPr>
              <w:autoSpaceDE w:val="0"/>
              <w:autoSpaceDN w:val="0"/>
              <w:adjustRightInd w:val="0"/>
              <w:spacing w:after="0" w:line="240" w:lineRule="auto"/>
              <w:rPr>
                <w:rFonts w:ascii="Times New Roman" w:eastAsia="Calibri" w:hAnsi="Times New Roman" w:cs="Times New Roman"/>
                <w:sz w:val="24"/>
                <w:szCs w:val="24"/>
              </w:rPr>
            </w:pPr>
            <w:r w:rsidRPr="00A04A24">
              <w:rPr>
                <w:rFonts w:ascii="Times New Roman" w:eastAsia="Calibri" w:hAnsi="Times New Roman" w:cs="Times New Roman"/>
                <w:sz w:val="24"/>
                <w:szCs w:val="24"/>
              </w:rPr>
              <w:t>работать   с новыми понятиями и терминами; характеризовать методы изучения земных недр и Мирового океана; находить на картах основные формы рельефа суши и дна океана; изучать горные породы в ходе выполнения практической работы</w:t>
            </w:r>
          </w:p>
        </w:tc>
      </w:tr>
      <w:tr w:rsidR="00A04A24" w:rsidRPr="00A04A24" w:rsidTr="003C0E79">
        <w:trPr>
          <w:tblCellSpacing w:w="15" w:type="dxa"/>
        </w:trPr>
        <w:tc>
          <w:tcPr>
            <w:tcW w:w="52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24" w:rsidRPr="00A04A24" w:rsidRDefault="00A04A24" w:rsidP="00A04A24">
            <w:pPr>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6</w:t>
            </w:r>
          </w:p>
        </w:tc>
        <w:tc>
          <w:tcPr>
            <w:tcW w:w="479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24" w:rsidRPr="00A04A24" w:rsidRDefault="00A04A24" w:rsidP="00A04A24">
            <w:pPr>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Гидросфера.-3 час</w:t>
            </w:r>
          </w:p>
        </w:tc>
        <w:tc>
          <w:tcPr>
            <w:tcW w:w="97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A04A24" w:rsidRPr="00A04A24" w:rsidRDefault="00A04A24" w:rsidP="00A04A24">
            <w:pPr>
              <w:autoSpaceDE w:val="0"/>
              <w:autoSpaceDN w:val="0"/>
              <w:adjustRightInd w:val="0"/>
              <w:spacing w:after="0" w:line="240" w:lineRule="auto"/>
              <w:rPr>
                <w:rFonts w:ascii="Times New Roman" w:eastAsia="Calibri" w:hAnsi="Times New Roman" w:cs="Times New Roman"/>
                <w:sz w:val="24"/>
                <w:szCs w:val="24"/>
              </w:rPr>
            </w:pPr>
            <w:r w:rsidRPr="00A04A24">
              <w:rPr>
                <w:rFonts w:ascii="Times New Roman" w:eastAsia="Calibri" w:hAnsi="Times New Roman" w:cs="Times New Roman"/>
                <w:sz w:val="24"/>
                <w:szCs w:val="24"/>
              </w:rPr>
              <w:t>работать с новыми понятиями и терминами темы;</w:t>
            </w:r>
          </w:p>
          <w:p w:rsidR="00A04A24" w:rsidRPr="00A04A24" w:rsidRDefault="00A04A24" w:rsidP="00A04A24">
            <w:pPr>
              <w:spacing w:after="0" w:line="240" w:lineRule="auto"/>
              <w:rPr>
                <w:rFonts w:ascii="Times New Roman" w:eastAsia="Times New Roman" w:hAnsi="Times New Roman" w:cs="Times New Roman"/>
                <w:sz w:val="24"/>
                <w:szCs w:val="24"/>
                <w:lang w:eastAsia="ru-RU"/>
              </w:rPr>
            </w:pPr>
            <w:r w:rsidRPr="00A04A24">
              <w:rPr>
                <w:rFonts w:ascii="Times New Roman" w:eastAsia="Calibri" w:hAnsi="Times New Roman" w:cs="Times New Roman"/>
                <w:sz w:val="24"/>
                <w:szCs w:val="24"/>
              </w:rPr>
              <w:t>работать со схемой мирового круговорота воды и географической картой</w:t>
            </w:r>
          </w:p>
        </w:tc>
      </w:tr>
      <w:tr w:rsidR="00A04A24" w:rsidRPr="00A04A24" w:rsidTr="003C0E79">
        <w:trPr>
          <w:tblCellSpacing w:w="15" w:type="dxa"/>
        </w:trPr>
        <w:tc>
          <w:tcPr>
            <w:tcW w:w="52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24" w:rsidRPr="00A04A24" w:rsidRDefault="00A04A24" w:rsidP="00A04A24">
            <w:pPr>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7</w:t>
            </w:r>
          </w:p>
        </w:tc>
        <w:tc>
          <w:tcPr>
            <w:tcW w:w="479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24" w:rsidRPr="00A04A24" w:rsidRDefault="00A04A24" w:rsidP="00A04A24">
            <w:pPr>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Атмосфера.-3 час</w:t>
            </w:r>
          </w:p>
        </w:tc>
        <w:tc>
          <w:tcPr>
            <w:tcW w:w="97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A04A24" w:rsidRPr="00A04A24" w:rsidRDefault="00A04A24" w:rsidP="00A04A24">
            <w:pPr>
              <w:autoSpaceDE w:val="0"/>
              <w:autoSpaceDN w:val="0"/>
              <w:adjustRightInd w:val="0"/>
              <w:spacing w:after="0" w:line="240" w:lineRule="auto"/>
              <w:rPr>
                <w:rFonts w:ascii="Times New Roman" w:eastAsia="Calibri" w:hAnsi="Times New Roman" w:cs="Times New Roman"/>
                <w:sz w:val="24"/>
                <w:szCs w:val="24"/>
              </w:rPr>
            </w:pPr>
            <w:r w:rsidRPr="00A04A24">
              <w:rPr>
                <w:rFonts w:ascii="Times New Roman" w:eastAsia="Calibri" w:hAnsi="Times New Roman" w:cs="Times New Roman"/>
                <w:sz w:val="24"/>
                <w:szCs w:val="24"/>
              </w:rPr>
              <w:t>измерять (определять) температуру воздуха, атмосферное давление, направление ветра,</w:t>
            </w:r>
          </w:p>
          <w:p w:rsidR="00A04A24" w:rsidRPr="00A04A24" w:rsidRDefault="00A04A24" w:rsidP="00A04A24">
            <w:pPr>
              <w:autoSpaceDE w:val="0"/>
              <w:autoSpaceDN w:val="0"/>
              <w:adjustRightInd w:val="0"/>
              <w:spacing w:after="0" w:line="240" w:lineRule="auto"/>
              <w:rPr>
                <w:rFonts w:ascii="Times New Roman" w:eastAsia="Calibri" w:hAnsi="Times New Roman" w:cs="Times New Roman"/>
                <w:sz w:val="24"/>
                <w:szCs w:val="24"/>
              </w:rPr>
            </w:pPr>
            <w:r w:rsidRPr="00A04A24">
              <w:rPr>
                <w:rFonts w:ascii="Times New Roman" w:eastAsia="Calibri" w:hAnsi="Times New Roman" w:cs="Times New Roman"/>
                <w:sz w:val="24"/>
                <w:szCs w:val="24"/>
              </w:rPr>
              <w:t>облачность, амплитуду температур,</w:t>
            </w:r>
          </w:p>
          <w:p w:rsidR="00A04A24" w:rsidRPr="00A04A24" w:rsidRDefault="00A04A24" w:rsidP="00A04A24">
            <w:pPr>
              <w:autoSpaceDE w:val="0"/>
              <w:autoSpaceDN w:val="0"/>
              <w:adjustRightInd w:val="0"/>
              <w:spacing w:after="0" w:line="240" w:lineRule="auto"/>
              <w:rPr>
                <w:rFonts w:ascii="Times New Roman" w:eastAsia="Calibri" w:hAnsi="Times New Roman" w:cs="Times New Roman"/>
                <w:sz w:val="24"/>
                <w:szCs w:val="24"/>
              </w:rPr>
            </w:pPr>
            <w:r w:rsidRPr="00A04A24">
              <w:rPr>
                <w:rFonts w:ascii="Times New Roman" w:eastAsia="Calibri" w:hAnsi="Times New Roman" w:cs="Times New Roman"/>
                <w:sz w:val="24"/>
                <w:szCs w:val="24"/>
              </w:rPr>
              <w:t>среднюю температуру воздуха за сутки, месяц с использованием различных источников информации; описывать погоду своей местности; вести</w:t>
            </w:r>
          </w:p>
          <w:p w:rsidR="00A04A24" w:rsidRPr="00A04A24" w:rsidRDefault="00A04A24" w:rsidP="00A04A24">
            <w:pPr>
              <w:spacing w:after="0" w:line="240" w:lineRule="auto"/>
              <w:rPr>
                <w:rFonts w:ascii="Times New Roman" w:eastAsia="Times New Roman" w:hAnsi="Times New Roman" w:cs="Times New Roman"/>
                <w:sz w:val="24"/>
                <w:szCs w:val="24"/>
                <w:lang w:eastAsia="ru-RU"/>
              </w:rPr>
            </w:pPr>
            <w:r w:rsidRPr="00A04A24">
              <w:rPr>
                <w:rFonts w:ascii="Times New Roman" w:eastAsia="Calibri" w:hAnsi="Times New Roman" w:cs="Times New Roman"/>
                <w:sz w:val="24"/>
                <w:szCs w:val="24"/>
              </w:rPr>
              <w:t>простейшие наблюдения за погодой</w:t>
            </w:r>
          </w:p>
        </w:tc>
      </w:tr>
      <w:tr w:rsidR="00A04A24" w:rsidRPr="00A04A24" w:rsidTr="003C0E79">
        <w:trPr>
          <w:tblCellSpacing w:w="15" w:type="dxa"/>
        </w:trPr>
        <w:tc>
          <w:tcPr>
            <w:tcW w:w="52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24" w:rsidRPr="00A04A24" w:rsidRDefault="00A04A24" w:rsidP="00A04A24">
            <w:pPr>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8</w:t>
            </w:r>
          </w:p>
        </w:tc>
        <w:tc>
          <w:tcPr>
            <w:tcW w:w="479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24" w:rsidRPr="00A04A24" w:rsidRDefault="00A04A24" w:rsidP="00A04A24">
            <w:pPr>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Биосфера-2 час</w:t>
            </w:r>
          </w:p>
        </w:tc>
        <w:tc>
          <w:tcPr>
            <w:tcW w:w="97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A04A24" w:rsidRPr="00A04A24" w:rsidRDefault="00A04A24" w:rsidP="00A04A24">
            <w:pPr>
              <w:autoSpaceDE w:val="0"/>
              <w:autoSpaceDN w:val="0"/>
              <w:adjustRightInd w:val="0"/>
              <w:spacing w:after="0" w:line="240" w:lineRule="auto"/>
              <w:rPr>
                <w:rFonts w:ascii="Times New Roman" w:eastAsia="Calibri" w:hAnsi="Times New Roman" w:cs="Times New Roman"/>
                <w:sz w:val="24"/>
                <w:szCs w:val="24"/>
              </w:rPr>
            </w:pPr>
            <w:r w:rsidRPr="00A04A24">
              <w:rPr>
                <w:rFonts w:ascii="Times New Roman" w:eastAsia="Calibri" w:hAnsi="Times New Roman" w:cs="Times New Roman"/>
                <w:sz w:val="24"/>
                <w:szCs w:val="24"/>
              </w:rPr>
              <w:t>работать с новыми понятиями и терминами</w:t>
            </w:r>
          </w:p>
          <w:p w:rsidR="00A04A24" w:rsidRPr="00A04A24" w:rsidRDefault="00A04A24" w:rsidP="00A04A24">
            <w:pPr>
              <w:autoSpaceDE w:val="0"/>
              <w:autoSpaceDN w:val="0"/>
              <w:adjustRightInd w:val="0"/>
              <w:spacing w:after="0" w:line="240" w:lineRule="auto"/>
              <w:rPr>
                <w:rFonts w:ascii="Times New Roman" w:eastAsia="Calibri" w:hAnsi="Times New Roman" w:cs="Times New Roman"/>
                <w:sz w:val="24"/>
                <w:szCs w:val="24"/>
              </w:rPr>
            </w:pPr>
            <w:r w:rsidRPr="00A04A24">
              <w:rPr>
                <w:rFonts w:ascii="Times New Roman" w:eastAsia="Calibri" w:hAnsi="Times New Roman" w:cs="Times New Roman"/>
                <w:sz w:val="24"/>
                <w:szCs w:val="24"/>
              </w:rPr>
              <w:t>темы; называть и показывать по карте</w:t>
            </w:r>
          </w:p>
          <w:p w:rsidR="00A04A24" w:rsidRPr="00A04A24" w:rsidRDefault="00A04A24" w:rsidP="00A04A24">
            <w:pPr>
              <w:autoSpaceDE w:val="0"/>
              <w:autoSpaceDN w:val="0"/>
              <w:adjustRightInd w:val="0"/>
              <w:spacing w:after="0" w:line="240" w:lineRule="auto"/>
              <w:rPr>
                <w:rFonts w:ascii="Times New Roman" w:eastAsia="Calibri" w:hAnsi="Times New Roman" w:cs="Times New Roman"/>
                <w:sz w:val="24"/>
                <w:szCs w:val="24"/>
              </w:rPr>
            </w:pPr>
            <w:r w:rsidRPr="00A04A24">
              <w:rPr>
                <w:rFonts w:ascii="Times New Roman" w:eastAsia="Calibri" w:hAnsi="Times New Roman" w:cs="Times New Roman"/>
                <w:sz w:val="24"/>
                <w:szCs w:val="24"/>
              </w:rPr>
              <w:t>основные географические объекты;</w:t>
            </w:r>
          </w:p>
          <w:p w:rsidR="00A04A24" w:rsidRPr="00A04A24" w:rsidRDefault="00A04A24" w:rsidP="00A04A24">
            <w:pPr>
              <w:spacing w:after="0" w:line="240" w:lineRule="auto"/>
              <w:rPr>
                <w:rFonts w:ascii="Times New Roman" w:eastAsia="Times New Roman" w:hAnsi="Times New Roman" w:cs="Times New Roman"/>
                <w:sz w:val="24"/>
                <w:szCs w:val="24"/>
                <w:lang w:eastAsia="ru-RU"/>
              </w:rPr>
            </w:pPr>
            <w:r w:rsidRPr="00A04A24">
              <w:rPr>
                <w:rFonts w:ascii="Times New Roman" w:eastAsia="Calibri" w:hAnsi="Times New Roman" w:cs="Times New Roman"/>
                <w:sz w:val="24"/>
                <w:szCs w:val="24"/>
              </w:rPr>
              <w:t>обозначать на контурной карте географические объекты; приводить примеры взаимосвязи всех живых организмов на Земле; работать на экскурсии</w:t>
            </w:r>
          </w:p>
        </w:tc>
      </w:tr>
      <w:tr w:rsidR="00A04A24" w:rsidRPr="00A04A24" w:rsidTr="003C0E79">
        <w:trPr>
          <w:tblCellSpacing w:w="15" w:type="dxa"/>
        </w:trPr>
        <w:tc>
          <w:tcPr>
            <w:tcW w:w="52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24" w:rsidRPr="00A04A24" w:rsidRDefault="00A04A24" w:rsidP="00A04A24">
            <w:pPr>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9</w:t>
            </w:r>
          </w:p>
        </w:tc>
        <w:tc>
          <w:tcPr>
            <w:tcW w:w="479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24" w:rsidRPr="00A04A24" w:rsidRDefault="00A04A24" w:rsidP="00A04A24">
            <w:pPr>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Природа и человек.- 2 час</w:t>
            </w:r>
          </w:p>
        </w:tc>
        <w:tc>
          <w:tcPr>
            <w:tcW w:w="97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A04A24" w:rsidRPr="00A04A24" w:rsidRDefault="00A04A24" w:rsidP="00A04A24">
            <w:pPr>
              <w:autoSpaceDE w:val="0"/>
              <w:autoSpaceDN w:val="0"/>
              <w:adjustRightInd w:val="0"/>
              <w:spacing w:after="0" w:line="240" w:lineRule="auto"/>
              <w:rPr>
                <w:rFonts w:ascii="Times New Roman" w:eastAsia="Calibri" w:hAnsi="Times New Roman" w:cs="Times New Roman"/>
                <w:sz w:val="24"/>
                <w:szCs w:val="24"/>
              </w:rPr>
            </w:pPr>
            <w:r w:rsidRPr="00A04A24">
              <w:rPr>
                <w:rFonts w:ascii="Times New Roman" w:eastAsia="Calibri" w:hAnsi="Times New Roman" w:cs="Times New Roman"/>
                <w:sz w:val="24"/>
                <w:szCs w:val="24"/>
              </w:rPr>
              <w:t>работать с новыми понятиями и терминами темы; называть и показывать по карте</w:t>
            </w:r>
          </w:p>
          <w:p w:rsidR="00A04A24" w:rsidRPr="00A04A24" w:rsidRDefault="00A04A24" w:rsidP="00A04A24">
            <w:pPr>
              <w:autoSpaceDE w:val="0"/>
              <w:autoSpaceDN w:val="0"/>
              <w:adjustRightInd w:val="0"/>
              <w:spacing w:after="0" w:line="240" w:lineRule="auto"/>
              <w:rPr>
                <w:rFonts w:ascii="Times New Roman" w:eastAsia="Calibri" w:hAnsi="Times New Roman" w:cs="Times New Roman"/>
                <w:sz w:val="24"/>
                <w:szCs w:val="24"/>
              </w:rPr>
            </w:pPr>
            <w:r w:rsidRPr="00A04A24">
              <w:rPr>
                <w:rFonts w:ascii="Times New Roman" w:eastAsia="Calibri" w:hAnsi="Times New Roman" w:cs="Times New Roman"/>
                <w:sz w:val="24"/>
                <w:szCs w:val="24"/>
              </w:rPr>
              <w:t>основные географические объекты; обозначать на контурной карте географические объекты; приводить примеры загрязнения окружающей среды</w:t>
            </w:r>
          </w:p>
          <w:p w:rsidR="00A04A24" w:rsidRPr="00A04A24" w:rsidRDefault="00A04A24" w:rsidP="00A04A24">
            <w:pPr>
              <w:autoSpaceDE w:val="0"/>
              <w:autoSpaceDN w:val="0"/>
              <w:adjustRightInd w:val="0"/>
              <w:spacing w:after="0" w:line="240" w:lineRule="auto"/>
              <w:rPr>
                <w:rFonts w:ascii="Times New Roman" w:eastAsia="Calibri" w:hAnsi="Times New Roman" w:cs="Times New Roman"/>
                <w:sz w:val="24"/>
                <w:szCs w:val="24"/>
              </w:rPr>
            </w:pPr>
            <w:r w:rsidRPr="00A04A24">
              <w:rPr>
                <w:rFonts w:ascii="Times New Roman" w:eastAsia="Calibri" w:hAnsi="Times New Roman" w:cs="Times New Roman"/>
                <w:sz w:val="24"/>
                <w:szCs w:val="24"/>
              </w:rPr>
              <w:t>человеком; объяснять</w:t>
            </w:r>
          </w:p>
          <w:p w:rsidR="00A04A24" w:rsidRPr="00A04A24" w:rsidRDefault="00A04A24" w:rsidP="00A04A24">
            <w:pPr>
              <w:spacing w:after="0" w:line="240" w:lineRule="auto"/>
              <w:rPr>
                <w:rFonts w:ascii="Times New Roman" w:eastAsia="Times New Roman" w:hAnsi="Times New Roman" w:cs="Times New Roman"/>
                <w:sz w:val="24"/>
                <w:szCs w:val="24"/>
                <w:lang w:eastAsia="ru-RU"/>
              </w:rPr>
            </w:pPr>
            <w:r w:rsidRPr="00A04A24">
              <w:rPr>
                <w:rFonts w:ascii="Times New Roman" w:eastAsia="Calibri" w:hAnsi="Times New Roman" w:cs="Times New Roman"/>
                <w:sz w:val="24"/>
                <w:szCs w:val="24"/>
              </w:rPr>
              <w:t>необходимость охраны природы</w:t>
            </w:r>
          </w:p>
        </w:tc>
      </w:tr>
      <w:tr w:rsidR="00A04A24" w:rsidRPr="00A04A24" w:rsidTr="003C0E79">
        <w:trPr>
          <w:tblCellSpacing w:w="15" w:type="dxa"/>
        </w:trPr>
        <w:tc>
          <w:tcPr>
            <w:tcW w:w="52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24" w:rsidRPr="00A04A24" w:rsidRDefault="00A04A24" w:rsidP="00A04A24">
            <w:pPr>
              <w:spacing w:after="0" w:line="240" w:lineRule="auto"/>
              <w:rPr>
                <w:rFonts w:ascii="Times New Roman" w:eastAsia="Times New Roman" w:hAnsi="Times New Roman" w:cs="Times New Roman"/>
                <w:sz w:val="24"/>
                <w:szCs w:val="24"/>
                <w:lang w:eastAsia="ru-RU"/>
              </w:rPr>
            </w:pPr>
          </w:p>
        </w:tc>
        <w:tc>
          <w:tcPr>
            <w:tcW w:w="479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24" w:rsidRPr="00A04A24" w:rsidRDefault="00A04A24" w:rsidP="00A04A24">
            <w:pPr>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Обобщающий урок. Работа над проектом  1 час</w:t>
            </w:r>
          </w:p>
          <w:p w:rsidR="00A04A24" w:rsidRPr="00A04A24" w:rsidRDefault="00A04A24" w:rsidP="00A04A24">
            <w:pPr>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Защита проектов 1 час</w:t>
            </w:r>
          </w:p>
        </w:tc>
        <w:tc>
          <w:tcPr>
            <w:tcW w:w="97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A04A24" w:rsidRPr="00A04A24" w:rsidRDefault="00A04A24" w:rsidP="00A04A24">
            <w:pPr>
              <w:spacing w:after="0" w:line="240" w:lineRule="auto"/>
              <w:rPr>
                <w:rFonts w:ascii="Times New Roman" w:eastAsia="Times New Roman" w:hAnsi="Times New Roman" w:cs="Times New Roman"/>
                <w:sz w:val="24"/>
                <w:szCs w:val="24"/>
                <w:lang w:eastAsia="ru-RU"/>
              </w:rPr>
            </w:pPr>
          </w:p>
        </w:tc>
      </w:tr>
      <w:tr w:rsidR="00A04A24" w:rsidRPr="00A04A24" w:rsidTr="003C0E79">
        <w:trPr>
          <w:tblCellSpacing w:w="15" w:type="dxa"/>
        </w:trPr>
        <w:tc>
          <w:tcPr>
            <w:tcW w:w="52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24" w:rsidRPr="00A04A24" w:rsidRDefault="00A04A24" w:rsidP="00A04A24">
            <w:pPr>
              <w:spacing w:after="0" w:line="240" w:lineRule="auto"/>
              <w:rPr>
                <w:rFonts w:ascii="Times New Roman" w:eastAsia="Times New Roman" w:hAnsi="Times New Roman" w:cs="Times New Roman"/>
                <w:sz w:val="24"/>
                <w:szCs w:val="24"/>
                <w:lang w:eastAsia="ru-RU"/>
              </w:rPr>
            </w:pPr>
          </w:p>
        </w:tc>
        <w:tc>
          <w:tcPr>
            <w:tcW w:w="479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24" w:rsidRPr="00A04A24" w:rsidRDefault="00A04A24" w:rsidP="00A04A24">
            <w:pPr>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Общее количество часов за учебный год.  35 час</w:t>
            </w:r>
          </w:p>
        </w:tc>
        <w:tc>
          <w:tcPr>
            <w:tcW w:w="97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A04A24" w:rsidRPr="00A04A24" w:rsidRDefault="00A04A24" w:rsidP="00A04A24">
            <w:pPr>
              <w:spacing w:after="0" w:line="240" w:lineRule="auto"/>
              <w:rPr>
                <w:rFonts w:ascii="Times New Roman" w:eastAsia="Times New Roman" w:hAnsi="Times New Roman" w:cs="Times New Roman"/>
                <w:sz w:val="24"/>
                <w:szCs w:val="24"/>
                <w:lang w:eastAsia="ru-RU"/>
              </w:rPr>
            </w:pPr>
          </w:p>
        </w:tc>
      </w:tr>
      <w:tr w:rsidR="00A04A24" w:rsidRPr="00A04A24" w:rsidTr="003C0E79">
        <w:trPr>
          <w:tblCellSpacing w:w="15" w:type="dxa"/>
        </w:trPr>
        <w:tc>
          <w:tcPr>
            <w:tcW w:w="52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24" w:rsidRPr="00A04A24" w:rsidRDefault="00A04A24" w:rsidP="00A04A24">
            <w:pPr>
              <w:spacing w:after="0" w:line="240" w:lineRule="auto"/>
              <w:rPr>
                <w:rFonts w:ascii="Times New Roman" w:eastAsia="Times New Roman" w:hAnsi="Times New Roman" w:cs="Times New Roman"/>
                <w:sz w:val="24"/>
                <w:szCs w:val="24"/>
                <w:lang w:eastAsia="ru-RU"/>
              </w:rPr>
            </w:pPr>
          </w:p>
        </w:tc>
        <w:tc>
          <w:tcPr>
            <w:tcW w:w="479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A04A24" w:rsidRPr="00A04A24" w:rsidRDefault="00A04A24" w:rsidP="00A04A24">
            <w:pPr>
              <w:spacing w:after="0" w:line="240" w:lineRule="auto"/>
              <w:rPr>
                <w:rFonts w:ascii="Times New Roman" w:eastAsia="Times New Roman" w:hAnsi="Times New Roman" w:cs="Times New Roman"/>
                <w:sz w:val="24"/>
                <w:szCs w:val="24"/>
                <w:lang w:eastAsia="ru-RU"/>
              </w:rPr>
            </w:pPr>
          </w:p>
        </w:tc>
        <w:tc>
          <w:tcPr>
            <w:tcW w:w="97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0" w:type="dxa"/>
            </w:tcMar>
            <w:hideMark/>
          </w:tcPr>
          <w:p w:rsidR="00A04A24" w:rsidRPr="00A04A24" w:rsidRDefault="00A04A24" w:rsidP="00A04A24">
            <w:pPr>
              <w:spacing w:after="0" w:line="240" w:lineRule="auto"/>
              <w:rPr>
                <w:rFonts w:ascii="Times New Roman" w:eastAsia="Times New Roman" w:hAnsi="Times New Roman" w:cs="Times New Roman"/>
                <w:sz w:val="24"/>
                <w:szCs w:val="24"/>
                <w:lang w:eastAsia="ru-RU"/>
              </w:rPr>
            </w:pPr>
          </w:p>
        </w:tc>
      </w:tr>
    </w:tbl>
    <w:p w:rsidR="00A04A24" w:rsidRPr="00A04A24" w:rsidRDefault="00A04A24" w:rsidP="00A04A24">
      <w:pPr>
        <w:spacing w:after="0" w:line="240" w:lineRule="auto"/>
        <w:jc w:val="center"/>
        <w:outlineLvl w:val="0"/>
        <w:rPr>
          <w:rFonts w:ascii="Times New Roman" w:eastAsia="Calibri" w:hAnsi="Times New Roman" w:cs="Times New Roman"/>
          <w:b/>
          <w:sz w:val="24"/>
          <w:szCs w:val="24"/>
        </w:rPr>
      </w:pPr>
      <w:r w:rsidRPr="00A04A24">
        <w:rPr>
          <w:rFonts w:ascii="Times New Roman" w:eastAsia="Calibri" w:hAnsi="Times New Roman" w:cs="Times New Roman"/>
          <w:b/>
          <w:sz w:val="24"/>
          <w:szCs w:val="24"/>
        </w:rPr>
        <w:t>Перечень практических работ</w:t>
      </w:r>
    </w:p>
    <w:p w:rsidR="00A04A24" w:rsidRPr="00A04A24" w:rsidRDefault="00A04A24" w:rsidP="00A04A24">
      <w:pPr>
        <w:spacing w:after="0" w:line="240" w:lineRule="auto"/>
        <w:jc w:val="center"/>
        <w:outlineLvl w:val="0"/>
        <w:rPr>
          <w:rFonts w:ascii="Times New Roman" w:eastAsia="Calibri" w:hAnsi="Times New Roman" w:cs="Times New Roman"/>
          <w:sz w:val="24"/>
          <w:szCs w:val="24"/>
        </w:rPr>
      </w:pPr>
    </w:p>
    <w:tbl>
      <w:tblPr>
        <w:tblW w:w="1516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0207"/>
        <w:gridCol w:w="4394"/>
      </w:tblGrid>
      <w:tr w:rsidR="00A04A24" w:rsidRPr="00A04A24" w:rsidTr="003C0E79">
        <w:tc>
          <w:tcPr>
            <w:tcW w:w="567" w:type="dxa"/>
            <w:shd w:val="clear" w:color="auto" w:fill="auto"/>
          </w:tcPr>
          <w:p w:rsidR="00A04A24" w:rsidRPr="00A04A24" w:rsidRDefault="00A04A24" w:rsidP="00A04A24">
            <w:pPr>
              <w:spacing w:after="0" w:line="240" w:lineRule="auto"/>
              <w:jc w:val="both"/>
              <w:outlineLvl w:val="0"/>
              <w:rPr>
                <w:rFonts w:ascii="Times New Roman" w:eastAsia="Calibri" w:hAnsi="Times New Roman" w:cs="Times New Roman"/>
                <w:sz w:val="24"/>
                <w:szCs w:val="24"/>
              </w:rPr>
            </w:pPr>
            <w:r w:rsidRPr="00A04A24">
              <w:rPr>
                <w:rFonts w:ascii="Times New Roman" w:eastAsia="Calibri" w:hAnsi="Times New Roman" w:cs="Times New Roman"/>
                <w:sz w:val="24"/>
                <w:szCs w:val="24"/>
              </w:rPr>
              <w:t xml:space="preserve">№ </w:t>
            </w:r>
            <w:proofErr w:type="gramStart"/>
            <w:r w:rsidRPr="00A04A24">
              <w:rPr>
                <w:rFonts w:ascii="Times New Roman" w:eastAsia="Calibri" w:hAnsi="Times New Roman" w:cs="Times New Roman"/>
                <w:sz w:val="24"/>
                <w:szCs w:val="24"/>
              </w:rPr>
              <w:t>п</w:t>
            </w:r>
            <w:proofErr w:type="gramEnd"/>
            <w:r w:rsidRPr="00A04A24">
              <w:rPr>
                <w:rFonts w:ascii="Times New Roman" w:eastAsia="Calibri" w:hAnsi="Times New Roman" w:cs="Times New Roman"/>
                <w:sz w:val="24"/>
                <w:szCs w:val="24"/>
              </w:rPr>
              <w:t>/п</w:t>
            </w:r>
          </w:p>
        </w:tc>
        <w:tc>
          <w:tcPr>
            <w:tcW w:w="10207" w:type="dxa"/>
            <w:shd w:val="clear" w:color="auto" w:fill="auto"/>
          </w:tcPr>
          <w:p w:rsidR="00A04A24" w:rsidRPr="00A04A24" w:rsidRDefault="00A04A24" w:rsidP="00A04A24">
            <w:pPr>
              <w:spacing w:after="0" w:line="240" w:lineRule="auto"/>
              <w:jc w:val="center"/>
              <w:outlineLvl w:val="0"/>
              <w:rPr>
                <w:rFonts w:ascii="Times New Roman" w:eastAsia="Calibri" w:hAnsi="Times New Roman" w:cs="Times New Roman"/>
                <w:sz w:val="24"/>
                <w:szCs w:val="24"/>
              </w:rPr>
            </w:pPr>
            <w:r w:rsidRPr="00A04A24">
              <w:rPr>
                <w:rFonts w:ascii="Times New Roman" w:eastAsia="Calibri" w:hAnsi="Times New Roman" w:cs="Times New Roman"/>
                <w:sz w:val="24"/>
                <w:szCs w:val="24"/>
              </w:rPr>
              <w:t>Название уроков-практикумов</w:t>
            </w:r>
          </w:p>
        </w:tc>
        <w:tc>
          <w:tcPr>
            <w:tcW w:w="4394" w:type="dxa"/>
            <w:shd w:val="clear" w:color="auto" w:fill="auto"/>
          </w:tcPr>
          <w:p w:rsidR="00A04A24" w:rsidRPr="00A04A24" w:rsidRDefault="00A04A24" w:rsidP="00A04A24">
            <w:pPr>
              <w:spacing w:after="0" w:line="240" w:lineRule="auto"/>
              <w:jc w:val="center"/>
              <w:outlineLvl w:val="0"/>
              <w:rPr>
                <w:rFonts w:ascii="Times New Roman" w:eastAsia="Calibri" w:hAnsi="Times New Roman" w:cs="Times New Roman"/>
                <w:sz w:val="24"/>
                <w:szCs w:val="24"/>
              </w:rPr>
            </w:pPr>
            <w:r w:rsidRPr="00A04A24">
              <w:rPr>
                <w:rFonts w:ascii="Times New Roman" w:eastAsia="Calibri" w:hAnsi="Times New Roman" w:cs="Times New Roman"/>
                <w:sz w:val="24"/>
                <w:szCs w:val="24"/>
              </w:rPr>
              <w:t>Дата проведения</w:t>
            </w:r>
          </w:p>
        </w:tc>
      </w:tr>
      <w:tr w:rsidR="00A04A24" w:rsidRPr="00A04A24" w:rsidTr="003C0E79">
        <w:tc>
          <w:tcPr>
            <w:tcW w:w="567" w:type="dxa"/>
            <w:shd w:val="clear" w:color="auto" w:fill="auto"/>
          </w:tcPr>
          <w:p w:rsidR="00A04A24" w:rsidRPr="00A04A24" w:rsidRDefault="00A04A24" w:rsidP="00A04A24">
            <w:pPr>
              <w:spacing w:after="0" w:line="240" w:lineRule="auto"/>
              <w:jc w:val="both"/>
              <w:outlineLvl w:val="0"/>
              <w:rPr>
                <w:rFonts w:ascii="Times New Roman" w:eastAsia="Calibri" w:hAnsi="Times New Roman" w:cs="Times New Roman"/>
                <w:sz w:val="24"/>
                <w:szCs w:val="24"/>
              </w:rPr>
            </w:pPr>
            <w:r w:rsidRPr="00A04A24">
              <w:rPr>
                <w:rFonts w:ascii="Times New Roman" w:eastAsia="Calibri" w:hAnsi="Times New Roman" w:cs="Times New Roman"/>
                <w:sz w:val="24"/>
                <w:szCs w:val="24"/>
              </w:rPr>
              <w:t>1</w:t>
            </w:r>
          </w:p>
        </w:tc>
        <w:tc>
          <w:tcPr>
            <w:tcW w:w="10207" w:type="dxa"/>
            <w:shd w:val="clear" w:color="auto" w:fill="auto"/>
          </w:tcPr>
          <w:p w:rsidR="00A04A24" w:rsidRPr="00A04A24" w:rsidRDefault="00A04A24" w:rsidP="00A04A24">
            <w:pPr>
              <w:spacing w:after="0" w:line="240" w:lineRule="auto"/>
              <w:jc w:val="both"/>
              <w:outlineLvl w:val="0"/>
              <w:rPr>
                <w:rFonts w:ascii="Times New Roman" w:eastAsia="Calibri" w:hAnsi="Times New Roman" w:cs="Times New Roman"/>
                <w:sz w:val="24"/>
                <w:szCs w:val="24"/>
              </w:rPr>
            </w:pPr>
            <w:r w:rsidRPr="00A04A24">
              <w:rPr>
                <w:rFonts w:ascii="Times New Roman" w:eastAsia="Calibri" w:hAnsi="Times New Roman" w:cs="Times New Roman"/>
                <w:sz w:val="24"/>
                <w:szCs w:val="24"/>
              </w:rPr>
              <w:t xml:space="preserve">Глобус как источник географической информации. Что изображено на глобусе? </w:t>
            </w:r>
            <w:proofErr w:type="gramStart"/>
            <w:r w:rsidRPr="00A04A24">
              <w:rPr>
                <w:rFonts w:ascii="Times New Roman" w:eastAsia="Calibri" w:hAnsi="Times New Roman" w:cs="Times New Roman"/>
                <w:sz w:val="24"/>
                <w:szCs w:val="24"/>
              </w:rPr>
              <w:t xml:space="preserve">(Как определить </w:t>
            </w:r>
            <w:r w:rsidRPr="00A04A24">
              <w:rPr>
                <w:rFonts w:ascii="Times New Roman" w:eastAsia="Calibri" w:hAnsi="Times New Roman" w:cs="Times New Roman"/>
                <w:sz w:val="24"/>
                <w:szCs w:val="24"/>
              </w:rPr>
              <w:lastRenderedPageBreak/>
              <w:t>по глобусу расстояния?</w:t>
            </w:r>
            <w:proofErr w:type="gramEnd"/>
            <w:r w:rsidRPr="00A04A24">
              <w:rPr>
                <w:rFonts w:ascii="Times New Roman" w:eastAsia="Calibri" w:hAnsi="Times New Roman" w:cs="Times New Roman"/>
                <w:sz w:val="24"/>
                <w:szCs w:val="24"/>
              </w:rPr>
              <w:t xml:space="preserve"> </w:t>
            </w:r>
            <w:proofErr w:type="gramStart"/>
            <w:r w:rsidRPr="00A04A24">
              <w:rPr>
                <w:rFonts w:ascii="Times New Roman" w:eastAsia="Calibri" w:hAnsi="Times New Roman" w:cs="Times New Roman"/>
                <w:sz w:val="24"/>
                <w:szCs w:val="24"/>
              </w:rPr>
              <w:t>Как определить по глобусу направления?)</w:t>
            </w:r>
            <w:proofErr w:type="gramEnd"/>
          </w:p>
        </w:tc>
        <w:tc>
          <w:tcPr>
            <w:tcW w:w="4394" w:type="dxa"/>
            <w:shd w:val="clear" w:color="auto" w:fill="auto"/>
          </w:tcPr>
          <w:p w:rsidR="00A04A24" w:rsidRPr="00A04A24" w:rsidRDefault="00A04A24" w:rsidP="00A04A24">
            <w:pPr>
              <w:spacing w:after="0" w:line="240" w:lineRule="auto"/>
              <w:jc w:val="center"/>
              <w:outlineLvl w:val="0"/>
              <w:rPr>
                <w:rFonts w:ascii="Times New Roman" w:eastAsia="Calibri" w:hAnsi="Times New Roman" w:cs="Times New Roman"/>
                <w:sz w:val="24"/>
                <w:szCs w:val="24"/>
              </w:rPr>
            </w:pPr>
            <w:r w:rsidRPr="00A04A24">
              <w:rPr>
                <w:rFonts w:ascii="Times New Roman" w:eastAsia="Calibri" w:hAnsi="Times New Roman" w:cs="Times New Roman"/>
                <w:sz w:val="24"/>
                <w:szCs w:val="24"/>
              </w:rPr>
              <w:lastRenderedPageBreak/>
              <w:t>16.11</w:t>
            </w:r>
          </w:p>
        </w:tc>
      </w:tr>
      <w:tr w:rsidR="00A04A24" w:rsidRPr="00A04A24" w:rsidTr="003C0E79">
        <w:tc>
          <w:tcPr>
            <w:tcW w:w="567" w:type="dxa"/>
            <w:shd w:val="clear" w:color="auto" w:fill="auto"/>
          </w:tcPr>
          <w:p w:rsidR="00A04A24" w:rsidRPr="00A04A24" w:rsidRDefault="00A04A24" w:rsidP="00A04A24">
            <w:pPr>
              <w:spacing w:after="0" w:line="240" w:lineRule="auto"/>
              <w:jc w:val="both"/>
              <w:outlineLvl w:val="0"/>
              <w:rPr>
                <w:rFonts w:ascii="Times New Roman" w:eastAsia="Calibri" w:hAnsi="Times New Roman" w:cs="Times New Roman"/>
                <w:sz w:val="24"/>
                <w:szCs w:val="24"/>
              </w:rPr>
            </w:pPr>
            <w:r w:rsidRPr="00A04A24">
              <w:rPr>
                <w:rFonts w:ascii="Times New Roman" w:eastAsia="Calibri" w:hAnsi="Times New Roman" w:cs="Times New Roman"/>
                <w:sz w:val="24"/>
                <w:szCs w:val="24"/>
              </w:rPr>
              <w:lastRenderedPageBreak/>
              <w:t>2</w:t>
            </w:r>
          </w:p>
        </w:tc>
        <w:tc>
          <w:tcPr>
            <w:tcW w:w="10207" w:type="dxa"/>
            <w:shd w:val="clear" w:color="auto" w:fill="auto"/>
          </w:tcPr>
          <w:p w:rsidR="00A04A24" w:rsidRPr="00A04A24" w:rsidRDefault="00A04A24" w:rsidP="00A04A24">
            <w:pPr>
              <w:spacing w:after="0" w:line="240" w:lineRule="auto"/>
              <w:jc w:val="both"/>
              <w:outlineLvl w:val="0"/>
              <w:rPr>
                <w:rFonts w:ascii="Times New Roman" w:eastAsia="Calibri" w:hAnsi="Times New Roman" w:cs="Times New Roman"/>
                <w:sz w:val="24"/>
                <w:szCs w:val="24"/>
              </w:rPr>
            </w:pPr>
            <w:r w:rsidRPr="00A04A24">
              <w:rPr>
                <w:rFonts w:ascii="Times New Roman" w:eastAsia="Calibri" w:hAnsi="Times New Roman" w:cs="Times New Roman"/>
                <w:sz w:val="24"/>
                <w:szCs w:val="24"/>
              </w:rPr>
              <w:t>Записки путешественников и литературные произведения — источники географической информации.</w:t>
            </w:r>
          </w:p>
        </w:tc>
        <w:tc>
          <w:tcPr>
            <w:tcW w:w="4394" w:type="dxa"/>
            <w:shd w:val="clear" w:color="auto" w:fill="auto"/>
          </w:tcPr>
          <w:p w:rsidR="00A04A24" w:rsidRPr="00A04A24" w:rsidRDefault="00A04A24" w:rsidP="00A04A24">
            <w:pPr>
              <w:spacing w:after="0" w:line="240" w:lineRule="auto"/>
              <w:jc w:val="center"/>
              <w:outlineLvl w:val="0"/>
              <w:rPr>
                <w:rFonts w:ascii="Times New Roman" w:eastAsia="Calibri" w:hAnsi="Times New Roman" w:cs="Times New Roman"/>
                <w:sz w:val="24"/>
                <w:szCs w:val="24"/>
              </w:rPr>
            </w:pPr>
            <w:r w:rsidRPr="00A04A24">
              <w:rPr>
                <w:rFonts w:ascii="Times New Roman" w:eastAsia="Calibri" w:hAnsi="Times New Roman" w:cs="Times New Roman"/>
                <w:sz w:val="24"/>
                <w:szCs w:val="24"/>
              </w:rPr>
              <w:t>18.01</w:t>
            </w:r>
          </w:p>
        </w:tc>
      </w:tr>
      <w:tr w:rsidR="00A04A24" w:rsidRPr="00A04A24" w:rsidTr="003C0E79">
        <w:tc>
          <w:tcPr>
            <w:tcW w:w="567" w:type="dxa"/>
            <w:shd w:val="clear" w:color="auto" w:fill="auto"/>
          </w:tcPr>
          <w:p w:rsidR="00A04A24" w:rsidRPr="00A04A24" w:rsidRDefault="00A04A24" w:rsidP="00A04A24">
            <w:pPr>
              <w:spacing w:after="0" w:line="240" w:lineRule="auto"/>
              <w:jc w:val="both"/>
              <w:outlineLvl w:val="0"/>
              <w:rPr>
                <w:rFonts w:ascii="Times New Roman" w:eastAsia="Calibri" w:hAnsi="Times New Roman" w:cs="Times New Roman"/>
                <w:sz w:val="24"/>
                <w:szCs w:val="24"/>
              </w:rPr>
            </w:pPr>
            <w:r w:rsidRPr="00A04A24">
              <w:rPr>
                <w:rFonts w:ascii="Times New Roman" w:eastAsia="Calibri" w:hAnsi="Times New Roman" w:cs="Times New Roman"/>
                <w:sz w:val="24"/>
                <w:szCs w:val="24"/>
              </w:rPr>
              <w:t>3</w:t>
            </w:r>
          </w:p>
        </w:tc>
        <w:tc>
          <w:tcPr>
            <w:tcW w:w="10207" w:type="dxa"/>
            <w:shd w:val="clear" w:color="auto" w:fill="auto"/>
          </w:tcPr>
          <w:p w:rsidR="00A04A24" w:rsidRPr="00A04A24" w:rsidRDefault="00A04A24" w:rsidP="00A04A24">
            <w:pPr>
              <w:shd w:val="clear" w:color="auto" w:fill="FFFFFF"/>
              <w:spacing w:after="0" w:line="240" w:lineRule="auto"/>
              <w:ind w:right="14"/>
              <w:jc w:val="both"/>
              <w:rPr>
                <w:rFonts w:ascii="Times New Roman" w:eastAsia="Calibri" w:hAnsi="Times New Roman" w:cs="Times New Roman"/>
                <w:sz w:val="24"/>
                <w:szCs w:val="24"/>
              </w:rPr>
            </w:pPr>
            <w:r w:rsidRPr="00A04A24">
              <w:rPr>
                <w:rFonts w:ascii="Times New Roman" w:eastAsia="Calibri" w:hAnsi="Times New Roman" w:cs="Times New Roman"/>
                <w:sz w:val="24"/>
                <w:szCs w:val="24"/>
              </w:rPr>
              <w:t xml:space="preserve">Работа с коллекцией горных пород и минералов. </w:t>
            </w:r>
            <w:proofErr w:type="gramStart"/>
            <w:r w:rsidRPr="00A04A24">
              <w:rPr>
                <w:rFonts w:ascii="Times New Roman" w:eastAsia="Calibri" w:hAnsi="Times New Roman" w:cs="Times New Roman"/>
                <w:sz w:val="24"/>
                <w:szCs w:val="24"/>
              </w:rPr>
              <w:t>(Как различаются минералы?</w:t>
            </w:r>
            <w:proofErr w:type="gramEnd"/>
            <w:r w:rsidRPr="00A04A24">
              <w:rPr>
                <w:rFonts w:ascii="Times New Roman" w:eastAsia="Calibri" w:hAnsi="Times New Roman" w:cs="Times New Roman"/>
                <w:sz w:val="24"/>
                <w:szCs w:val="24"/>
              </w:rPr>
              <w:t xml:space="preserve"> Как различаются горные породы? </w:t>
            </w:r>
            <w:proofErr w:type="gramStart"/>
            <w:r w:rsidRPr="00A04A24">
              <w:rPr>
                <w:rFonts w:ascii="Times New Roman" w:eastAsia="Calibri" w:hAnsi="Times New Roman" w:cs="Times New Roman"/>
                <w:sz w:val="24"/>
                <w:szCs w:val="24"/>
              </w:rPr>
              <w:t xml:space="preserve">Как и где используют горные породы и минералы?) </w:t>
            </w:r>
            <w:proofErr w:type="gramEnd"/>
          </w:p>
        </w:tc>
        <w:tc>
          <w:tcPr>
            <w:tcW w:w="4394" w:type="dxa"/>
            <w:shd w:val="clear" w:color="auto" w:fill="auto"/>
          </w:tcPr>
          <w:p w:rsidR="00A04A24" w:rsidRPr="00A04A24" w:rsidRDefault="00A04A24" w:rsidP="00A04A24">
            <w:pPr>
              <w:spacing w:after="0" w:line="240" w:lineRule="auto"/>
              <w:jc w:val="center"/>
              <w:outlineLvl w:val="0"/>
              <w:rPr>
                <w:rFonts w:ascii="Times New Roman" w:eastAsia="Calibri" w:hAnsi="Times New Roman" w:cs="Times New Roman"/>
                <w:sz w:val="24"/>
                <w:szCs w:val="24"/>
              </w:rPr>
            </w:pPr>
            <w:r w:rsidRPr="00A04A24">
              <w:rPr>
                <w:rFonts w:ascii="Times New Roman" w:eastAsia="Calibri" w:hAnsi="Times New Roman" w:cs="Times New Roman"/>
                <w:sz w:val="24"/>
                <w:szCs w:val="24"/>
              </w:rPr>
              <w:t>15.02</w:t>
            </w:r>
          </w:p>
        </w:tc>
      </w:tr>
      <w:tr w:rsidR="00A04A24" w:rsidRPr="00A04A24" w:rsidTr="003C0E79">
        <w:tc>
          <w:tcPr>
            <w:tcW w:w="567" w:type="dxa"/>
            <w:shd w:val="clear" w:color="auto" w:fill="auto"/>
          </w:tcPr>
          <w:p w:rsidR="00A04A24" w:rsidRPr="00A04A24" w:rsidRDefault="00A04A24" w:rsidP="00A04A24">
            <w:pPr>
              <w:spacing w:after="0" w:line="240" w:lineRule="auto"/>
              <w:jc w:val="both"/>
              <w:outlineLvl w:val="0"/>
              <w:rPr>
                <w:rFonts w:ascii="Times New Roman" w:eastAsia="Calibri" w:hAnsi="Times New Roman" w:cs="Times New Roman"/>
                <w:sz w:val="24"/>
                <w:szCs w:val="24"/>
              </w:rPr>
            </w:pPr>
            <w:r w:rsidRPr="00A04A24">
              <w:rPr>
                <w:rFonts w:ascii="Times New Roman" w:eastAsia="Calibri" w:hAnsi="Times New Roman" w:cs="Times New Roman"/>
                <w:sz w:val="24"/>
                <w:szCs w:val="24"/>
              </w:rPr>
              <w:t>4</w:t>
            </w:r>
          </w:p>
        </w:tc>
        <w:tc>
          <w:tcPr>
            <w:tcW w:w="10207" w:type="dxa"/>
            <w:shd w:val="clear" w:color="auto" w:fill="auto"/>
          </w:tcPr>
          <w:p w:rsidR="00A04A24" w:rsidRPr="00A04A24" w:rsidRDefault="00A04A24" w:rsidP="00A04A24">
            <w:pPr>
              <w:shd w:val="clear" w:color="auto" w:fill="FFFFFF"/>
              <w:spacing w:after="0" w:line="240" w:lineRule="auto"/>
              <w:ind w:left="48" w:right="14" w:hanging="48"/>
              <w:jc w:val="both"/>
              <w:rPr>
                <w:rFonts w:ascii="Times New Roman" w:eastAsia="Calibri" w:hAnsi="Times New Roman" w:cs="Times New Roman"/>
                <w:sz w:val="24"/>
                <w:szCs w:val="24"/>
              </w:rPr>
            </w:pPr>
            <w:r w:rsidRPr="00A04A24">
              <w:rPr>
                <w:rFonts w:ascii="Times New Roman" w:eastAsia="Calibri" w:hAnsi="Times New Roman" w:cs="Times New Roman"/>
                <w:sz w:val="24"/>
                <w:szCs w:val="24"/>
              </w:rPr>
              <w:t xml:space="preserve">Знакомство с метеорологическими приборами и наблюдение за погодой. (С </w:t>
            </w:r>
            <w:proofErr w:type="gramStart"/>
            <w:r w:rsidRPr="00A04A24">
              <w:rPr>
                <w:rFonts w:ascii="Times New Roman" w:eastAsia="Calibri" w:hAnsi="Times New Roman" w:cs="Times New Roman"/>
                <w:sz w:val="24"/>
                <w:szCs w:val="24"/>
              </w:rPr>
              <w:t>помощью</w:t>
            </w:r>
            <w:proofErr w:type="gramEnd"/>
            <w:r w:rsidRPr="00A04A24">
              <w:rPr>
                <w:rFonts w:ascii="Times New Roman" w:eastAsia="Calibri" w:hAnsi="Times New Roman" w:cs="Times New Roman"/>
                <w:sz w:val="24"/>
                <w:szCs w:val="24"/>
              </w:rPr>
              <w:t xml:space="preserve"> каких приборов измеряют значения разных элементов погоды?)</w:t>
            </w:r>
          </w:p>
        </w:tc>
        <w:tc>
          <w:tcPr>
            <w:tcW w:w="4394" w:type="dxa"/>
            <w:shd w:val="clear" w:color="auto" w:fill="auto"/>
          </w:tcPr>
          <w:p w:rsidR="00A04A24" w:rsidRPr="00A04A24" w:rsidRDefault="00A04A24" w:rsidP="00A04A24">
            <w:pPr>
              <w:spacing w:after="0" w:line="240" w:lineRule="auto"/>
              <w:jc w:val="center"/>
              <w:outlineLvl w:val="0"/>
              <w:rPr>
                <w:rFonts w:ascii="Times New Roman" w:eastAsia="Calibri" w:hAnsi="Times New Roman" w:cs="Times New Roman"/>
                <w:sz w:val="24"/>
                <w:szCs w:val="24"/>
              </w:rPr>
            </w:pPr>
            <w:r w:rsidRPr="00A04A24">
              <w:rPr>
                <w:rFonts w:ascii="Times New Roman" w:eastAsia="Calibri" w:hAnsi="Times New Roman" w:cs="Times New Roman"/>
                <w:sz w:val="24"/>
                <w:szCs w:val="24"/>
              </w:rPr>
              <w:t>19.04</w:t>
            </w:r>
          </w:p>
        </w:tc>
      </w:tr>
      <w:tr w:rsidR="00A04A24" w:rsidRPr="00A04A24" w:rsidTr="003C0E79">
        <w:tc>
          <w:tcPr>
            <w:tcW w:w="567" w:type="dxa"/>
            <w:shd w:val="clear" w:color="auto" w:fill="auto"/>
          </w:tcPr>
          <w:p w:rsidR="00A04A24" w:rsidRPr="00A04A24" w:rsidRDefault="00A04A24" w:rsidP="00A04A24">
            <w:pPr>
              <w:spacing w:after="0" w:line="240" w:lineRule="auto"/>
              <w:jc w:val="both"/>
              <w:outlineLvl w:val="0"/>
              <w:rPr>
                <w:rFonts w:ascii="Times New Roman" w:eastAsia="Calibri" w:hAnsi="Times New Roman" w:cs="Times New Roman"/>
                <w:sz w:val="24"/>
                <w:szCs w:val="24"/>
              </w:rPr>
            </w:pPr>
            <w:r w:rsidRPr="00A04A24">
              <w:rPr>
                <w:rFonts w:ascii="Times New Roman" w:eastAsia="Calibri" w:hAnsi="Times New Roman" w:cs="Times New Roman"/>
                <w:sz w:val="24"/>
                <w:szCs w:val="24"/>
              </w:rPr>
              <w:t>5</w:t>
            </w:r>
          </w:p>
        </w:tc>
        <w:tc>
          <w:tcPr>
            <w:tcW w:w="10207" w:type="dxa"/>
            <w:shd w:val="clear" w:color="auto" w:fill="auto"/>
          </w:tcPr>
          <w:p w:rsidR="00A04A24" w:rsidRPr="00A04A24" w:rsidRDefault="00A04A24" w:rsidP="00A04A24">
            <w:pPr>
              <w:shd w:val="clear" w:color="auto" w:fill="FFFFFF"/>
              <w:spacing w:after="0" w:line="240" w:lineRule="auto"/>
              <w:ind w:left="53" w:right="19" w:hanging="48"/>
              <w:jc w:val="both"/>
              <w:rPr>
                <w:rFonts w:ascii="Times New Roman" w:eastAsia="Calibri" w:hAnsi="Times New Roman" w:cs="Times New Roman"/>
                <w:sz w:val="24"/>
                <w:szCs w:val="24"/>
              </w:rPr>
            </w:pPr>
            <w:r w:rsidRPr="00A04A24">
              <w:rPr>
                <w:rFonts w:ascii="Times New Roman" w:eastAsia="Calibri" w:hAnsi="Times New Roman" w:cs="Times New Roman"/>
                <w:sz w:val="24"/>
                <w:szCs w:val="24"/>
              </w:rPr>
              <w:t xml:space="preserve">Экскурсия в природу. </w:t>
            </w:r>
            <w:proofErr w:type="gramStart"/>
            <w:r w:rsidRPr="00A04A24">
              <w:rPr>
                <w:rFonts w:ascii="Times New Roman" w:eastAsia="Calibri" w:hAnsi="Times New Roman" w:cs="Times New Roman"/>
                <w:sz w:val="24"/>
                <w:szCs w:val="24"/>
              </w:rPr>
              <w:t>(Что такое экскурсия?</w:t>
            </w:r>
            <w:proofErr w:type="gramEnd"/>
            <w:r w:rsidRPr="00A04A24">
              <w:rPr>
                <w:rFonts w:ascii="Times New Roman" w:eastAsia="Calibri" w:hAnsi="Times New Roman" w:cs="Times New Roman"/>
                <w:sz w:val="24"/>
                <w:szCs w:val="24"/>
              </w:rPr>
              <w:t xml:space="preserve"> Что такое фенологические </w:t>
            </w:r>
            <w:r w:rsidRPr="00A04A24">
              <w:rPr>
                <w:rFonts w:ascii="Times New Roman" w:eastAsia="Calibri" w:hAnsi="Times New Roman" w:cs="Times New Roman"/>
                <w:spacing w:val="-2"/>
                <w:sz w:val="24"/>
                <w:szCs w:val="24"/>
              </w:rPr>
              <w:t xml:space="preserve">наблюдения? Зачем собирают гербарий? Как провести гидрологические наблюдения? </w:t>
            </w:r>
            <w:proofErr w:type="gramStart"/>
            <w:r w:rsidRPr="00A04A24">
              <w:rPr>
                <w:rFonts w:ascii="Times New Roman" w:eastAsia="Calibri" w:hAnsi="Times New Roman" w:cs="Times New Roman"/>
                <w:spacing w:val="-2"/>
                <w:sz w:val="24"/>
                <w:szCs w:val="24"/>
              </w:rPr>
              <w:t xml:space="preserve">Что является </w:t>
            </w:r>
            <w:r w:rsidRPr="00A04A24">
              <w:rPr>
                <w:rFonts w:ascii="Times New Roman" w:eastAsia="Calibri" w:hAnsi="Times New Roman" w:cs="Times New Roman"/>
                <w:sz w:val="24"/>
                <w:szCs w:val="24"/>
              </w:rPr>
              <w:t>итогом экскурсии?)</w:t>
            </w:r>
            <w:proofErr w:type="gramEnd"/>
          </w:p>
        </w:tc>
        <w:tc>
          <w:tcPr>
            <w:tcW w:w="4394" w:type="dxa"/>
            <w:shd w:val="clear" w:color="auto" w:fill="auto"/>
          </w:tcPr>
          <w:p w:rsidR="00A04A24" w:rsidRPr="00A04A24" w:rsidRDefault="00A04A24" w:rsidP="00A04A24">
            <w:pPr>
              <w:spacing w:after="0" w:line="240" w:lineRule="auto"/>
              <w:jc w:val="center"/>
              <w:outlineLvl w:val="0"/>
              <w:rPr>
                <w:rFonts w:ascii="Times New Roman" w:eastAsia="Calibri" w:hAnsi="Times New Roman" w:cs="Times New Roman"/>
                <w:sz w:val="24"/>
                <w:szCs w:val="24"/>
              </w:rPr>
            </w:pPr>
            <w:r w:rsidRPr="00A04A24">
              <w:rPr>
                <w:rFonts w:ascii="Times New Roman" w:eastAsia="Calibri" w:hAnsi="Times New Roman" w:cs="Times New Roman"/>
                <w:sz w:val="24"/>
                <w:szCs w:val="24"/>
              </w:rPr>
              <w:t>3.05</w:t>
            </w:r>
          </w:p>
        </w:tc>
      </w:tr>
    </w:tbl>
    <w:p w:rsidR="00A04A24" w:rsidRPr="00A04A24" w:rsidRDefault="00A04A24" w:rsidP="00A04A24">
      <w:pPr>
        <w:rPr>
          <w:rFonts w:ascii="Times New Roman" w:eastAsia="Calibri" w:hAnsi="Times New Roman" w:cs="Times New Roman"/>
          <w:sz w:val="24"/>
          <w:szCs w:val="24"/>
        </w:rPr>
      </w:pPr>
    </w:p>
    <w:p w:rsidR="00A04A24" w:rsidRPr="00A04A24" w:rsidRDefault="00A04A24" w:rsidP="00A04A24">
      <w:pPr>
        <w:jc w:val="center"/>
        <w:rPr>
          <w:rFonts w:ascii="Times New Roman" w:eastAsia="Calibri" w:hAnsi="Times New Roman" w:cs="Times New Roman"/>
          <w:sz w:val="24"/>
          <w:szCs w:val="24"/>
        </w:rPr>
      </w:pPr>
      <w:r w:rsidRPr="00A04A24">
        <w:rPr>
          <w:rFonts w:ascii="Times New Roman" w:eastAsia="Calibri" w:hAnsi="Times New Roman" w:cs="Times New Roman"/>
          <w:b/>
          <w:sz w:val="24"/>
          <w:szCs w:val="24"/>
        </w:rPr>
        <w:t xml:space="preserve">6 класс </w:t>
      </w:r>
    </w:p>
    <w:tbl>
      <w:tblPr>
        <w:tblW w:w="1516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9"/>
        <w:gridCol w:w="7229"/>
      </w:tblGrid>
      <w:tr w:rsidR="00A04A24" w:rsidRPr="00A04A24" w:rsidTr="003C0E79">
        <w:tc>
          <w:tcPr>
            <w:tcW w:w="7939" w:type="dxa"/>
          </w:tcPr>
          <w:p w:rsidR="00A04A24" w:rsidRPr="00A04A24" w:rsidRDefault="00A04A24" w:rsidP="00A04A24">
            <w:pPr>
              <w:jc w:val="center"/>
              <w:rPr>
                <w:rFonts w:ascii="Times New Roman" w:eastAsia="Calibri" w:hAnsi="Times New Roman" w:cs="Times New Roman"/>
                <w:b/>
                <w:sz w:val="24"/>
                <w:szCs w:val="24"/>
              </w:rPr>
            </w:pPr>
            <w:r w:rsidRPr="00A04A24">
              <w:rPr>
                <w:rFonts w:ascii="Times New Roman" w:eastAsia="Calibri" w:hAnsi="Times New Roman" w:cs="Times New Roman"/>
                <w:b/>
                <w:sz w:val="24"/>
                <w:szCs w:val="24"/>
              </w:rPr>
              <w:t>Тема</w:t>
            </w:r>
            <w:proofErr w:type="gramStart"/>
            <w:r w:rsidRPr="00A04A24">
              <w:rPr>
                <w:rFonts w:ascii="Times New Roman" w:eastAsia="Calibri" w:hAnsi="Times New Roman" w:cs="Times New Roman"/>
                <w:b/>
                <w:sz w:val="24"/>
                <w:szCs w:val="24"/>
              </w:rPr>
              <w:t xml:space="preserve"> .</w:t>
            </w:r>
            <w:proofErr w:type="gramEnd"/>
            <w:r w:rsidRPr="00A04A24">
              <w:rPr>
                <w:rFonts w:ascii="Times New Roman" w:eastAsia="Calibri" w:hAnsi="Times New Roman" w:cs="Times New Roman"/>
                <w:b/>
                <w:sz w:val="24"/>
                <w:szCs w:val="24"/>
              </w:rPr>
              <w:t>Содержание. Количество часов</w:t>
            </w:r>
          </w:p>
        </w:tc>
        <w:tc>
          <w:tcPr>
            <w:tcW w:w="7229" w:type="dxa"/>
          </w:tcPr>
          <w:p w:rsidR="00A04A24" w:rsidRPr="00A04A24" w:rsidRDefault="00A04A24" w:rsidP="00A04A24">
            <w:pPr>
              <w:jc w:val="center"/>
              <w:rPr>
                <w:rFonts w:ascii="Times New Roman" w:eastAsia="Calibri" w:hAnsi="Times New Roman" w:cs="Times New Roman"/>
                <w:b/>
                <w:sz w:val="24"/>
                <w:szCs w:val="24"/>
              </w:rPr>
            </w:pPr>
            <w:r w:rsidRPr="00A04A24">
              <w:rPr>
                <w:rFonts w:ascii="Times New Roman" w:eastAsia="Calibri" w:hAnsi="Times New Roman" w:cs="Times New Roman"/>
                <w:b/>
                <w:sz w:val="24"/>
                <w:szCs w:val="24"/>
              </w:rPr>
              <w:t>основные  виды деятельности</w:t>
            </w:r>
          </w:p>
        </w:tc>
      </w:tr>
      <w:tr w:rsidR="00A04A24" w:rsidRPr="00A04A24" w:rsidTr="003C0E79">
        <w:tc>
          <w:tcPr>
            <w:tcW w:w="7939" w:type="dxa"/>
          </w:tcPr>
          <w:p w:rsidR="00A04A24" w:rsidRPr="00A04A24" w:rsidRDefault="00A04A24" w:rsidP="00A04A24">
            <w:pPr>
              <w:spacing w:after="0" w:line="240" w:lineRule="auto"/>
              <w:ind w:firstLine="720"/>
              <w:jc w:val="both"/>
              <w:rPr>
                <w:rFonts w:ascii="Times New Roman" w:eastAsia="Times New Roman" w:hAnsi="Times New Roman" w:cs="Times New Roman"/>
                <w:sz w:val="24"/>
                <w:szCs w:val="24"/>
                <w:lang w:eastAsia="ru-RU"/>
              </w:rPr>
            </w:pPr>
          </w:p>
        </w:tc>
        <w:tc>
          <w:tcPr>
            <w:tcW w:w="7229" w:type="dxa"/>
          </w:tcPr>
          <w:p w:rsidR="00A04A24" w:rsidRPr="00A04A24" w:rsidRDefault="00A04A24" w:rsidP="00A04A24">
            <w:pPr>
              <w:rPr>
                <w:rFonts w:ascii="Times New Roman" w:eastAsia="Calibri" w:hAnsi="Times New Roman" w:cs="Times New Roman"/>
                <w:b/>
                <w:i/>
                <w:sz w:val="24"/>
                <w:szCs w:val="24"/>
              </w:rPr>
            </w:pPr>
          </w:p>
        </w:tc>
      </w:tr>
      <w:tr w:rsidR="00A04A24" w:rsidRPr="00A04A24" w:rsidTr="003C0E79">
        <w:tc>
          <w:tcPr>
            <w:tcW w:w="7939" w:type="dxa"/>
          </w:tcPr>
          <w:p w:rsidR="00A04A24" w:rsidRPr="00A04A24" w:rsidRDefault="00A04A24" w:rsidP="00A04A24">
            <w:pPr>
              <w:spacing w:after="0" w:line="240" w:lineRule="auto"/>
              <w:rPr>
                <w:rFonts w:ascii="Times New Roman" w:eastAsia="Times New Roman" w:hAnsi="Times New Roman" w:cs="Times New Roman"/>
                <w:b/>
                <w:i/>
                <w:sz w:val="24"/>
                <w:szCs w:val="24"/>
                <w:lang w:eastAsia="ru-RU"/>
              </w:rPr>
            </w:pPr>
            <w:r w:rsidRPr="00A04A24">
              <w:rPr>
                <w:rFonts w:ascii="Times New Roman" w:eastAsia="Times New Roman" w:hAnsi="Times New Roman" w:cs="Times New Roman"/>
                <w:b/>
                <w:i/>
                <w:sz w:val="24"/>
                <w:szCs w:val="24"/>
                <w:lang w:eastAsia="ru-RU"/>
              </w:rPr>
              <w:t xml:space="preserve">Раздел </w:t>
            </w:r>
            <w:r w:rsidRPr="00A04A24">
              <w:rPr>
                <w:rFonts w:ascii="Times New Roman" w:eastAsia="Times New Roman" w:hAnsi="Times New Roman" w:cs="Times New Roman"/>
                <w:b/>
                <w:i/>
                <w:sz w:val="24"/>
                <w:szCs w:val="24"/>
                <w:lang w:val="en-US" w:eastAsia="ru-RU"/>
              </w:rPr>
              <w:t>IV</w:t>
            </w:r>
            <w:r w:rsidRPr="00A04A24">
              <w:rPr>
                <w:rFonts w:ascii="Times New Roman" w:eastAsia="Times New Roman" w:hAnsi="Times New Roman" w:cs="Times New Roman"/>
                <w:b/>
                <w:i/>
                <w:sz w:val="24"/>
                <w:szCs w:val="24"/>
                <w:lang w:eastAsia="ru-RU"/>
              </w:rPr>
              <w:t>. Земля во Вселенной. 4 ч.</w:t>
            </w:r>
          </w:p>
          <w:p w:rsidR="00A04A24" w:rsidRPr="00A04A24" w:rsidRDefault="00A04A24" w:rsidP="00A04A24">
            <w:pPr>
              <w:spacing w:after="0" w:line="240" w:lineRule="auto"/>
              <w:ind w:firstLine="720"/>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Смена времён года как следствие вращения Земли вокруг Солнца. Тропики, полярные круги. Полярный день и полярная ночь, день осеннего и весеннего равноденствия. Определение географических координат - определение географического местоположения на земном шаре. Определение географических координат точки на глобусе.</w:t>
            </w:r>
          </w:p>
          <w:p w:rsidR="00A04A24" w:rsidRPr="00A04A24" w:rsidRDefault="00A04A24" w:rsidP="00A04A24">
            <w:pPr>
              <w:rPr>
                <w:rFonts w:ascii="Times New Roman" w:eastAsia="Calibri" w:hAnsi="Times New Roman" w:cs="Times New Roman"/>
                <w:b/>
                <w:sz w:val="24"/>
                <w:szCs w:val="24"/>
              </w:rPr>
            </w:pPr>
          </w:p>
        </w:tc>
        <w:tc>
          <w:tcPr>
            <w:tcW w:w="7229" w:type="dxa"/>
            <w:vMerge w:val="restart"/>
          </w:tcPr>
          <w:p w:rsidR="00A04A24" w:rsidRPr="00A04A24" w:rsidRDefault="00A04A24" w:rsidP="00A04A24">
            <w:pPr>
              <w:rPr>
                <w:rFonts w:ascii="Times New Roman" w:eastAsia="Calibri" w:hAnsi="Times New Roman" w:cs="Times New Roman"/>
                <w:i/>
                <w:sz w:val="24"/>
                <w:szCs w:val="24"/>
              </w:rPr>
            </w:pPr>
            <w:r w:rsidRPr="00A04A24">
              <w:rPr>
                <w:rFonts w:ascii="Times New Roman" w:eastAsia="Calibri" w:hAnsi="Times New Roman" w:cs="Times New Roman"/>
                <w:i/>
                <w:sz w:val="24"/>
                <w:szCs w:val="24"/>
              </w:rPr>
              <w:t xml:space="preserve">Развитие и совершенствование предметных умений работы с планами местности, картами и формирования  </w:t>
            </w:r>
            <w:proofErr w:type="spellStart"/>
            <w:r w:rsidRPr="00A04A24">
              <w:rPr>
                <w:rFonts w:ascii="Times New Roman" w:eastAsia="Calibri" w:hAnsi="Times New Roman" w:cs="Times New Roman"/>
                <w:i/>
                <w:sz w:val="24"/>
                <w:szCs w:val="24"/>
              </w:rPr>
              <w:t>метапредметных</w:t>
            </w:r>
            <w:proofErr w:type="spellEnd"/>
            <w:r w:rsidRPr="00A04A24">
              <w:rPr>
                <w:rFonts w:ascii="Times New Roman" w:eastAsia="Calibri" w:hAnsi="Times New Roman" w:cs="Times New Roman"/>
                <w:i/>
                <w:sz w:val="24"/>
                <w:szCs w:val="24"/>
              </w:rPr>
              <w:t xml:space="preserve"> коммуникативных  умений:</w:t>
            </w:r>
          </w:p>
          <w:p w:rsidR="00A04A24" w:rsidRPr="00A04A24" w:rsidRDefault="00A04A24" w:rsidP="00A04A24">
            <w:pPr>
              <w:rPr>
                <w:rFonts w:ascii="Times New Roman" w:eastAsia="Calibri" w:hAnsi="Times New Roman" w:cs="Times New Roman"/>
                <w:i/>
                <w:sz w:val="24"/>
                <w:szCs w:val="24"/>
              </w:rPr>
            </w:pPr>
            <w:r w:rsidRPr="00A04A24">
              <w:rPr>
                <w:rFonts w:ascii="Times New Roman" w:eastAsia="Calibri" w:hAnsi="Times New Roman" w:cs="Times New Roman"/>
                <w:sz w:val="24"/>
                <w:szCs w:val="24"/>
              </w:rPr>
              <w:t xml:space="preserve">- объяснять понятия и термины, выделять главное: </w:t>
            </w:r>
            <w:proofErr w:type="gramStart"/>
            <w:r w:rsidRPr="00A04A24">
              <w:rPr>
                <w:rFonts w:ascii="Times New Roman" w:eastAsia="Calibri" w:hAnsi="Times New Roman" w:cs="Times New Roman"/>
                <w:i/>
                <w:sz w:val="24"/>
                <w:szCs w:val="24"/>
              </w:rPr>
              <w:t xml:space="preserve">Солнечная система, планета, глобус, градусная сеть, параллели (экватор, тропики, полярные круги), меридианы, географическая широта и </w:t>
            </w:r>
            <w:r w:rsidRPr="00A04A24">
              <w:rPr>
                <w:rFonts w:ascii="Times New Roman" w:eastAsia="Calibri" w:hAnsi="Times New Roman" w:cs="Times New Roman"/>
                <w:i/>
                <w:sz w:val="24"/>
                <w:szCs w:val="24"/>
              </w:rPr>
              <w:lastRenderedPageBreak/>
              <w:t>долгота, географические координаты;</w:t>
            </w:r>
            <w:proofErr w:type="gramEnd"/>
          </w:p>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 приводить примеры географических следствий движения Земли;</w:t>
            </w:r>
          </w:p>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 называть (показывать) элементы градусной сети, географические полюса, объяснять их особенности;</w:t>
            </w:r>
          </w:p>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 определять (измерять) географические координаты точки, расстояния, направления, местоположение географических объектов на глобусе.</w:t>
            </w:r>
          </w:p>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 отбирать нужные карты,  давать им характеристику, читать карты.</w:t>
            </w:r>
          </w:p>
          <w:p w:rsidR="00A04A24" w:rsidRPr="00A04A24" w:rsidRDefault="00A04A24" w:rsidP="00A04A24">
            <w:pPr>
              <w:jc w:val="center"/>
              <w:rPr>
                <w:rFonts w:ascii="Times New Roman" w:eastAsia="Calibri" w:hAnsi="Times New Roman" w:cs="Times New Roman"/>
                <w:b/>
                <w:sz w:val="24"/>
                <w:szCs w:val="24"/>
              </w:rPr>
            </w:pPr>
          </w:p>
        </w:tc>
      </w:tr>
      <w:tr w:rsidR="00A04A24" w:rsidRPr="00A04A24" w:rsidTr="003C0E79">
        <w:trPr>
          <w:trHeight w:val="5181"/>
        </w:trPr>
        <w:tc>
          <w:tcPr>
            <w:tcW w:w="7939" w:type="dxa"/>
          </w:tcPr>
          <w:p w:rsidR="00A04A24" w:rsidRPr="00A04A24" w:rsidRDefault="00A04A24" w:rsidP="00A04A24">
            <w:pPr>
              <w:rPr>
                <w:rFonts w:ascii="Times New Roman" w:eastAsia="Calibri" w:hAnsi="Times New Roman" w:cs="Times New Roman"/>
                <w:b/>
                <w:bCs/>
                <w:i/>
                <w:sz w:val="24"/>
                <w:szCs w:val="24"/>
              </w:rPr>
            </w:pPr>
            <w:r w:rsidRPr="00A04A24">
              <w:rPr>
                <w:rFonts w:ascii="Times New Roman" w:eastAsia="Calibri" w:hAnsi="Times New Roman" w:cs="Times New Roman"/>
                <w:b/>
                <w:bCs/>
                <w:i/>
                <w:sz w:val="24"/>
                <w:szCs w:val="24"/>
              </w:rPr>
              <w:lastRenderedPageBreak/>
              <w:t xml:space="preserve">Раздел </w:t>
            </w:r>
            <w:r w:rsidRPr="00A04A24">
              <w:rPr>
                <w:rFonts w:ascii="Times New Roman" w:eastAsia="Calibri" w:hAnsi="Times New Roman" w:cs="Times New Roman"/>
                <w:b/>
                <w:bCs/>
                <w:i/>
                <w:sz w:val="24"/>
                <w:szCs w:val="24"/>
                <w:lang w:val="en-US"/>
              </w:rPr>
              <w:t>V</w:t>
            </w:r>
            <w:r w:rsidRPr="00A04A24">
              <w:rPr>
                <w:rFonts w:ascii="Times New Roman" w:eastAsia="Calibri" w:hAnsi="Times New Roman" w:cs="Times New Roman"/>
                <w:b/>
                <w:bCs/>
                <w:i/>
                <w:sz w:val="24"/>
                <w:szCs w:val="24"/>
              </w:rPr>
              <w:t>. Путешествия и их географическое отражение. 6 ч.</w:t>
            </w:r>
          </w:p>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Путешествия - способ изучения окружающего мира. Как можно изобразить земную поверхность?</w:t>
            </w:r>
            <w:proofErr w:type="gramStart"/>
            <w:r w:rsidRPr="00A04A24">
              <w:rPr>
                <w:rFonts w:ascii="Times New Roman" w:eastAsia="Calibri" w:hAnsi="Times New Roman" w:cs="Times New Roman"/>
                <w:sz w:val="24"/>
                <w:szCs w:val="24"/>
              </w:rPr>
              <w:t xml:space="preserve"> .</w:t>
            </w:r>
            <w:proofErr w:type="gramEnd"/>
            <w:r w:rsidRPr="00A04A24">
              <w:rPr>
                <w:rFonts w:ascii="Times New Roman" w:eastAsia="Calibri" w:hAnsi="Times New Roman" w:cs="Times New Roman"/>
                <w:sz w:val="24"/>
                <w:szCs w:val="24"/>
              </w:rPr>
              <w:t xml:space="preserve">  План местности , карта как способ отражения путевых впечатлений. Масштаб, условные знаки. Ориентирование на местности и по плану. Составление плана </w:t>
            </w:r>
            <w:proofErr w:type="spellStart"/>
            <w:r w:rsidRPr="00A04A24">
              <w:rPr>
                <w:rFonts w:ascii="Times New Roman" w:eastAsia="Calibri" w:hAnsi="Times New Roman" w:cs="Times New Roman"/>
                <w:sz w:val="24"/>
                <w:szCs w:val="24"/>
              </w:rPr>
              <w:t>местности</w:t>
            </w:r>
            <w:proofErr w:type="gramStart"/>
            <w:r w:rsidRPr="00A04A24">
              <w:rPr>
                <w:rFonts w:ascii="Times New Roman" w:eastAsia="Calibri" w:hAnsi="Times New Roman" w:cs="Times New Roman"/>
                <w:sz w:val="24"/>
                <w:szCs w:val="24"/>
              </w:rPr>
              <w:t>.Г</w:t>
            </w:r>
            <w:proofErr w:type="gramEnd"/>
            <w:r w:rsidRPr="00A04A24">
              <w:rPr>
                <w:rFonts w:ascii="Times New Roman" w:eastAsia="Calibri" w:hAnsi="Times New Roman" w:cs="Times New Roman"/>
                <w:sz w:val="24"/>
                <w:szCs w:val="24"/>
              </w:rPr>
              <w:t>еографическая</w:t>
            </w:r>
            <w:proofErr w:type="spellEnd"/>
            <w:r w:rsidRPr="00A04A24">
              <w:rPr>
                <w:rFonts w:ascii="Times New Roman" w:eastAsia="Calibri" w:hAnsi="Times New Roman" w:cs="Times New Roman"/>
                <w:sz w:val="24"/>
                <w:szCs w:val="24"/>
              </w:rPr>
              <w:t xml:space="preserve">  карта. Многообразие географических карт. Работа с картой.</w:t>
            </w:r>
          </w:p>
        </w:tc>
        <w:tc>
          <w:tcPr>
            <w:tcW w:w="7229" w:type="dxa"/>
            <w:vMerge/>
          </w:tcPr>
          <w:p w:rsidR="00A04A24" w:rsidRPr="00A04A24" w:rsidRDefault="00A04A24" w:rsidP="00A04A24">
            <w:pPr>
              <w:jc w:val="center"/>
              <w:rPr>
                <w:rFonts w:ascii="Times New Roman" w:eastAsia="Calibri" w:hAnsi="Times New Roman" w:cs="Times New Roman"/>
                <w:b/>
                <w:sz w:val="24"/>
                <w:szCs w:val="24"/>
              </w:rPr>
            </w:pPr>
          </w:p>
        </w:tc>
      </w:tr>
      <w:tr w:rsidR="00A04A24" w:rsidRPr="00A04A24" w:rsidTr="003C0E79">
        <w:tc>
          <w:tcPr>
            <w:tcW w:w="7939" w:type="dxa"/>
          </w:tcPr>
          <w:p w:rsidR="00A04A24" w:rsidRPr="00A04A24" w:rsidRDefault="00A04A24" w:rsidP="00A04A24">
            <w:pPr>
              <w:jc w:val="center"/>
              <w:rPr>
                <w:rFonts w:ascii="Times New Roman" w:eastAsia="Calibri" w:hAnsi="Times New Roman" w:cs="Times New Roman"/>
                <w:b/>
                <w:sz w:val="24"/>
                <w:szCs w:val="24"/>
              </w:rPr>
            </w:pPr>
            <w:r w:rsidRPr="00A04A24">
              <w:rPr>
                <w:rFonts w:ascii="Times New Roman" w:eastAsia="Calibri" w:hAnsi="Times New Roman" w:cs="Times New Roman"/>
                <w:b/>
                <w:i/>
                <w:sz w:val="24"/>
                <w:szCs w:val="24"/>
              </w:rPr>
              <w:lastRenderedPageBreak/>
              <w:t xml:space="preserve">Раздел </w:t>
            </w:r>
            <w:r w:rsidRPr="00A04A24">
              <w:rPr>
                <w:rFonts w:ascii="Times New Roman" w:eastAsia="Calibri" w:hAnsi="Times New Roman" w:cs="Times New Roman"/>
                <w:b/>
                <w:i/>
                <w:sz w:val="24"/>
                <w:szCs w:val="24"/>
                <w:lang w:val="en-US"/>
              </w:rPr>
              <w:t>VI</w:t>
            </w:r>
            <w:r w:rsidRPr="00A04A24">
              <w:rPr>
                <w:rFonts w:ascii="Times New Roman" w:eastAsia="Calibri" w:hAnsi="Times New Roman" w:cs="Times New Roman"/>
                <w:b/>
                <w:i/>
                <w:sz w:val="24"/>
                <w:szCs w:val="24"/>
              </w:rPr>
              <w:t xml:space="preserve"> Природа Земли.17 ч.</w:t>
            </w:r>
            <w:r w:rsidRPr="00A04A24">
              <w:rPr>
                <w:rFonts w:ascii="Times New Roman" w:eastAsia="Calibri" w:hAnsi="Times New Roman" w:cs="Times New Roman"/>
                <w:b/>
                <w:sz w:val="24"/>
                <w:szCs w:val="24"/>
              </w:rPr>
              <w:t xml:space="preserve"> Водная оболочка Земли. 2 </w:t>
            </w:r>
            <w:proofErr w:type="spellStart"/>
            <w:r w:rsidRPr="00A04A24">
              <w:rPr>
                <w:rFonts w:ascii="Times New Roman" w:eastAsia="Calibri" w:hAnsi="Times New Roman" w:cs="Times New Roman"/>
                <w:b/>
                <w:sz w:val="24"/>
                <w:szCs w:val="24"/>
              </w:rPr>
              <w:t>ч</w:t>
            </w:r>
            <w:proofErr w:type="gramStart"/>
            <w:r w:rsidRPr="00A04A24">
              <w:rPr>
                <w:rFonts w:ascii="Times New Roman" w:eastAsia="Calibri" w:hAnsi="Times New Roman" w:cs="Times New Roman"/>
                <w:b/>
                <w:sz w:val="24"/>
                <w:szCs w:val="24"/>
              </w:rPr>
              <w:t>.</w:t>
            </w:r>
            <w:r w:rsidRPr="00A04A24">
              <w:rPr>
                <w:rFonts w:ascii="Times New Roman" w:eastAsia="Calibri" w:hAnsi="Times New Roman" w:cs="Times New Roman"/>
                <w:sz w:val="24"/>
                <w:szCs w:val="24"/>
              </w:rPr>
              <w:t>О</w:t>
            </w:r>
            <w:proofErr w:type="gramEnd"/>
            <w:r w:rsidRPr="00A04A24">
              <w:rPr>
                <w:rFonts w:ascii="Times New Roman" w:eastAsia="Calibri" w:hAnsi="Times New Roman" w:cs="Times New Roman"/>
                <w:sz w:val="24"/>
                <w:szCs w:val="24"/>
              </w:rPr>
              <w:t>блик</w:t>
            </w:r>
            <w:proofErr w:type="spellEnd"/>
            <w:r w:rsidRPr="00A04A24">
              <w:rPr>
                <w:rFonts w:ascii="Times New Roman" w:eastAsia="Calibri" w:hAnsi="Times New Roman" w:cs="Times New Roman"/>
                <w:sz w:val="24"/>
                <w:szCs w:val="24"/>
              </w:rPr>
              <w:t xml:space="preserve"> земного шара. Материки и океаны.  Мировой </w:t>
            </w:r>
            <w:proofErr w:type="spellStart"/>
            <w:r w:rsidRPr="00A04A24">
              <w:rPr>
                <w:rFonts w:ascii="Times New Roman" w:eastAsia="Calibri" w:hAnsi="Times New Roman" w:cs="Times New Roman"/>
                <w:sz w:val="24"/>
                <w:szCs w:val="24"/>
              </w:rPr>
              <w:t>океан</w:t>
            </w:r>
            <w:proofErr w:type="gramStart"/>
            <w:r w:rsidRPr="00A04A24">
              <w:rPr>
                <w:rFonts w:ascii="Times New Roman" w:eastAsia="Calibri" w:hAnsi="Times New Roman" w:cs="Times New Roman"/>
                <w:sz w:val="24"/>
                <w:szCs w:val="24"/>
              </w:rPr>
              <w:t>.С</w:t>
            </w:r>
            <w:proofErr w:type="gramEnd"/>
            <w:r w:rsidRPr="00A04A24">
              <w:rPr>
                <w:rFonts w:ascii="Times New Roman" w:eastAsia="Calibri" w:hAnsi="Times New Roman" w:cs="Times New Roman"/>
                <w:sz w:val="24"/>
                <w:szCs w:val="24"/>
              </w:rPr>
              <w:t>войства</w:t>
            </w:r>
            <w:proofErr w:type="spellEnd"/>
            <w:r w:rsidRPr="00A04A24">
              <w:rPr>
                <w:rFonts w:ascii="Times New Roman" w:eastAsia="Calibri" w:hAnsi="Times New Roman" w:cs="Times New Roman"/>
                <w:sz w:val="24"/>
                <w:szCs w:val="24"/>
              </w:rPr>
              <w:t xml:space="preserve"> вод Мирового океана. Температура и соленость </w:t>
            </w:r>
            <w:proofErr w:type="spellStart"/>
            <w:r w:rsidRPr="00A04A24">
              <w:rPr>
                <w:rFonts w:ascii="Times New Roman" w:eastAsia="Calibri" w:hAnsi="Times New Roman" w:cs="Times New Roman"/>
                <w:sz w:val="24"/>
                <w:szCs w:val="24"/>
              </w:rPr>
              <w:t>вод</w:t>
            </w:r>
            <w:proofErr w:type="gramStart"/>
            <w:r w:rsidRPr="00A04A24">
              <w:rPr>
                <w:rFonts w:ascii="Times New Roman" w:eastAsia="Calibri" w:hAnsi="Times New Roman" w:cs="Times New Roman"/>
                <w:sz w:val="24"/>
                <w:szCs w:val="24"/>
              </w:rPr>
              <w:t>.Д</w:t>
            </w:r>
            <w:proofErr w:type="gramEnd"/>
            <w:r w:rsidRPr="00A04A24">
              <w:rPr>
                <w:rFonts w:ascii="Times New Roman" w:eastAsia="Calibri" w:hAnsi="Times New Roman" w:cs="Times New Roman"/>
                <w:sz w:val="24"/>
                <w:szCs w:val="24"/>
              </w:rPr>
              <w:t>вижение</w:t>
            </w:r>
            <w:proofErr w:type="spellEnd"/>
            <w:r w:rsidRPr="00A04A24">
              <w:rPr>
                <w:rFonts w:ascii="Times New Roman" w:eastAsia="Calibri" w:hAnsi="Times New Roman" w:cs="Times New Roman"/>
                <w:sz w:val="24"/>
                <w:szCs w:val="24"/>
              </w:rPr>
              <w:t xml:space="preserve"> вод в Мировом океане. Волны, цунами, приливы и отливы. Морские течения. Составление карты «Поверхностные течения Мирового океана».</w:t>
            </w:r>
          </w:p>
          <w:p w:rsidR="00A04A24" w:rsidRPr="00A04A24" w:rsidRDefault="00A04A24" w:rsidP="00A04A24">
            <w:pPr>
              <w:jc w:val="center"/>
              <w:rPr>
                <w:rFonts w:ascii="Times New Roman" w:eastAsia="Calibri" w:hAnsi="Times New Roman" w:cs="Times New Roman"/>
                <w:b/>
                <w:sz w:val="24"/>
                <w:szCs w:val="24"/>
              </w:rPr>
            </w:pPr>
          </w:p>
        </w:tc>
        <w:tc>
          <w:tcPr>
            <w:tcW w:w="7229" w:type="dxa"/>
            <w:vMerge w:val="restart"/>
          </w:tcPr>
          <w:p w:rsidR="00A04A24" w:rsidRPr="00A04A24" w:rsidRDefault="00A04A24" w:rsidP="00A04A24">
            <w:pPr>
              <w:rPr>
                <w:rFonts w:ascii="Times New Roman" w:eastAsia="Calibri" w:hAnsi="Times New Roman" w:cs="Times New Roman"/>
                <w:i/>
                <w:sz w:val="24"/>
                <w:szCs w:val="24"/>
              </w:rPr>
            </w:pPr>
            <w:r w:rsidRPr="00A04A24">
              <w:rPr>
                <w:rFonts w:ascii="Times New Roman" w:eastAsia="Calibri" w:hAnsi="Times New Roman" w:cs="Times New Roman"/>
                <w:i/>
                <w:sz w:val="24"/>
                <w:szCs w:val="24"/>
              </w:rPr>
              <w:t xml:space="preserve">Развитие и совершенствование </w:t>
            </w:r>
            <w:proofErr w:type="spellStart"/>
            <w:r w:rsidRPr="00A04A24">
              <w:rPr>
                <w:rFonts w:ascii="Times New Roman" w:eastAsia="Calibri" w:hAnsi="Times New Roman" w:cs="Times New Roman"/>
                <w:i/>
                <w:sz w:val="24"/>
                <w:szCs w:val="24"/>
              </w:rPr>
              <w:t>метапредметных</w:t>
            </w:r>
            <w:proofErr w:type="spellEnd"/>
            <w:r w:rsidRPr="00A04A24">
              <w:rPr>
                <w:rFonts w:ascii="Times New Roman" w:eastAsia="Calibri" w:hAnsi="Times New Roman" w:cs="Times New Roman"/>
                <w:i/>
                <w:sz w:val="24"/>
                <w:szCs w:val="24"/>
              </w:rPr>
              <w:t xml:space="preserve"> коммуникативных умений и умения выделять главное:</w:t>
            </w:r>
          </w:p>
          <w:p w:rsidR="00A04A24" w:rsidRPr="00A04A24" w:rsidRDefault="00A04A24" w:rsidP="00A04A24">
            <w:pPr>
              <w:rPr>
                <w:rFonts w:ascii="Times New Roman" w:eastAsia="Calibri" w:hAnsi="Times New Roman" w:cs="Times New Roman"/>
                <w:i/>
                <w:sz w:val="24"/>
                <w:szCs w:val="24"/>
              </w:rPr>
            </w:pPr>
            <w:proofErr w:type="gramStart"/>
            <w:r w:rsidRPr="00A04A24">
              <w:rPr>
                <w:rFonts w:ascii="Times New Roman" w:eastAsia="Calibri" w:hAnsi="Times New Roman" w:cs="Times New Roman"/>
                <w:sz w:val="24"/>
                <w:szCs w:val="24"/>
              </w:rPr>
              <w:t xml:space="preserve">- объяснять понятия и термины: </w:t>
            </w:r>
            <w:r w:rsidRPr="00A04A24">
              <w:rPr>
                <w:rFonts w:ascii="Times New Roman" w:eastAsia="Calibri" w:hAnsi="Times New Roman" w:cs="Times New Roman"/>
                <w:i/>
                <w:sz w:val="24"/>
                <w:szCs w:val="24"/>
              </w:rPr>
              <w:t>гидросфера, Мировой океан, море, речная система (и ее части), бассейн реки, водораздел,  питание и режим реки, литосфера, горные породы, полезные ископаемые, рельеф, горы, равнины, атмосфера, погода, климат, климатический пояс, воздушная масса, ветер.</w:t>
            </w:r>
            <w:proofErr w:type="gramEnd"/>
          </w:p>
          <w:p w:rsidR="00A04A24" w:rsidRPr="00A04A24" w:rsidRDefault="00A04A24" w:rsidP="00A04A24">
            <w:pPr>
              <w:rPr>
                <w:rFonts w:ascii="Times New Roman" w:eastAsia="Calibri" w:hAnsi="Times New Roman" w:cs="Times New Roman"/>
                <w:i/>
                <w:sz w:val="24"/>
                <w:szCs w:val="24"/>
              </w:rPr>
            </w:pPr>
          </w:p>
          <w:p w:rsidR="00A04A24" w:rsidRPr="00A04A24" w:rsidRDefault="00A04A24" w:rsidP="00A04A24">
            <w:pPr>
              <w:rPr>
                <w:rFonts w:ascii="Times New Roman" w:eastAsia="Calibri" w:hAnsi="Times New Roman" w:cs="Times New Roman"/>
                <w:b/>
                <w:i/>
                <w:sz w:val="24"/>
                <w:szCs w:val="24"/>
              </w:rPr>
            </w:pPr>
            <w:r w:rsidRPr="00A04A24">
              <w:rPr>
                <w:rFonts w:ascii="Times New Roman" w:eastAsia="Calibri" w:hAnsi="Times New Roman" w:cs="Times New Roman"/>
                <w:i/>
                <w:sz w:val="24"/>
                <w:szCs w:val="24"/>
              </w:rPr>
              <w:t xml:space="preserve">Развитие умений  работать с текстом, схемами и картами </w:t>
            </w:r>
            <w:r w:rsidRPr="00A04A24">
              <w:rPr>
                <w:rFonts w:ascii="Times New Roman" w:eastAsia="Calibri" w:hAnsi="Times New Roman" w:cs="Times New Roman"/>
                <w:i/>
                <w:sz w:val="24"/>
                <w:szCs w:val="24"/>
              </w:rPr>
              <w:lastRenderedPageBreak/>
              <w:t>учебник</w:t>
            </w:r>
            <w:proofErr w:type="gramStart"/>
            <w:r w:rsidRPr="00A04A24">
              <w:rPr>
                <w:rFonts w:ascii="Times New Roman" w:eastAsia="Calibri" w:hAnsi="Times New Roman" w:cs="Times New Roman"/>
                <w:i/>
                <w:sz w:val="24"/>
                <w:szCs w:val="24"/>
              </w:rPr>
              <w:t>а-</w:t>
            </w:r>
            <w:proofErr w:type="gramEnd"/>
            <w:r w:rsidRPr="00A04A24">
              <w:rPr>
                <w:rFonts w:ascii="Times New Roman" w:eastAsia="Calibri" w:hAnsi="Times New Roman" w:cs="Times New Roman"/>
                <w:i/>
                <w:sz w:val="24"/>
                <w:szCs w:val="24"/>
              </w:rPr>
              <w:t xml:space="preserve"> извлекать информацию, находить и объяснять ПСС:</w:t>
            </w:r>
            <w:r w:rsidRPr="00A04A24">
              <w:rPr>
                <w:rFonts w:ascii="Times New Roman" w:eastAsia="Calibri" w:hAnsi="Times New Roman" w:cs="Times New Roman"/>
                <w:i/>
                <w:sz w:val="24"/>
                <w:szCs w:val="24"/>
              </w:rPr>
              <w:br/>
            </w:r>
            <w:r w:rsidRPr="00A04A24">
              <w:rPr>
                <w:rFonts w:ascii="Times New Roman" w:eastAsia="Calibri" w:hAnsi="Times New Roman" w:cs="Times New Roman"/>
                <w:sz w:val="24"/>
                <w:szCs w:val="24"/>
              </w:rPr>
              <w:t>- называть методы изучения земных недр и Мирового океана;</w:t>
            </w:r>
            <w:r w:rsidRPr="00A04A24">
              <w:rPr>
                <w:rFonts w:ascii="Times New Roman" w:eastAsia="Calibri" w:hAnsi="Times New Roman" w:cs="Times New Roman"/>
                <w:sz w:val="24"/>
                <w:szCs w:val="24"/>
              </w:rPr>
              <w:br/>
              <w:t xml:space="preserve">- приводить примеры основных форм рельефа дна океана и объяснять их взаимосвязь с тектоническими структурами; </w:t>
            </w:r>
          </w:p>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 объяснять особенности строения рельефа суши и дна мирового океана,</w:t>
            </w:r>
          </w:p>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 xml:space="preserve"> - определять по карте сейсмические районы мира, абсолютную и относительную высоту точек, глубину морей;</w:t>
            </w:r>
            <w:r w:rsidRPr="00A04A24">
              <w:rPr>
                <w:rFonts w:ascii="Times New Roman" w:eastAsia="Calibri" w:hAnsi="Times New Roman" w:cs="Times New Roman"/>
                <w:sz w:val="24"/>
                <w:szCs w:val="24"/>
              </w:rPr>
              <w:br/>
              <w:t>- объяснять особенности движения вод в Мировом океане,</w:t>
            </w:r>
          </w:p>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 на конкретных примерах объяснять влияние  циркуляции атмосферы на климат различных областей земного шара;</w:t>
            </w:r>
            <w:r w:rsidRPr="00A04A24">
              <w:rPr>
                <w:rFonts w:ascii="Times New Roman" w:eastAsia="Calibri" w:hAnsi="Times New Roman" w:cs="Times New Roman"/>
                <w:sz w:val="24"/>
                <w:szCs w:val="24"/>
              </w:rPr>
              <w:br/>
              <w:t>- называть и показывать основные формы рельефа Земли, части Мирового океана, объекты вод суши, тепловые пояса, климатические пояса Земли;</w:t>
            </w:r>
          </w:p>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i/>
                <w:sz w:val="24"/>
                <w:szCs w:val="24"/>
              </w:rPr>
              <w:t>Использовать знания в практической деятельности:</w:t>
            </w:r>
          </w:p>
          <w:p w:rsidR="00A04A24" w:rsidRPr="00A04A24" w:rsidRDefault="00A04A24" w:rsidP="00A04A24">
            <w:pPr>
              <w:rPr>
                <w:rFonts w:ascii="Times New Roman" w:eastAsia="Calibri" w:hAnsi="Times New Roman" w:cs="Times New Roman"/>
                <w:sz w:val="24"/>
                <w:szCs w:val="24"/>
              </w:rPr>
            </w:pPr>
            <w:proofErr w:type="gramStart"/>
            <w:r w:rsidRPr="00A04A24">
              <w:rPr>
                <w:rFonts w:ascii="Times New Roman" w:eastAsia="Calibri" w:hAnsi="Times New Roman" w:cs="Times New Roman"/>
                <w:sz w:val="24"/>
                <w:szCs w:val="24"/>
              </w:rPr>
              <w:t>- составлять краткую характеристику климатического пояса, гор, равнин, моря, рек, озер по типовому плану;</w:t>
            </w:r>
            <w:r w:rsidRPr="00A04A24">
              <w:rPr>
                <w:rFonts w:ascii="Times New Roman" w:eastAsia="Calibri" w:hAnsi="Times New Roman" w:cs="Times New Roman"/>
                <w:sz w:val="24"/>
                <w:szCs w:val="24"/>
              </w:rPr>
              <w:br/>
            </w:r>
            <w:r w:rsidRPr="00A04A24">
              <w:rPr>
                <w:rFonts w:ascii="Times New Roman" w:eastAsia="Calibri" w:hAnsi="Times New Roman" w:cs="Times New Roman"/>
                <w:sz w:val="24"/>
                <w:szCs w:val="24"/>
              </w:rPr>
              <w:br/>
              <w:t>- измерять (определять) температуру воздуха, атмосферное давление, направление ветра, облачность, амплитуду температур, среднюю температуру воздуха за сутки, месяц;</w:t>
            </w:r>
            <w:r w:rsidRPr="00A04A24">
              <w:rPr>
                <w:rFonts w:ascii="Times New Roman" w:eastAsia="Calibri" w:hAnsi="Times New Roman" w:cs="Times New Roman"/>
                <w:sz w:val="24"/>
                <w:szCs w:val="24"/>
              </w:rPr>
              <w:br/>
              <w:t>- описывать погоду и климат своей местности.</w:t>
            </w:r>
            <w:proofErr w:type="gramEnd"/>
          </w:p>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 называть и показывать по карте основные географические объекты;</w:t>
            </w:r>
            <w:r w:rsidRPr="00A04A24">
              <w:rPr>
                <w:rFonts w:ascii="Times New Roman" w:eastAsia="Calibri" w:hAnsi="Times New Roman" w:cs="Times New Roman"/>
                <w:sz w:val="24"/>
                <w:szCs w:val="24"/>
              </w:rPr>
              <w:br/>
            </w:r>
            <w:r w:rsidRPr="00A04A24">
              <w:rPr>
                <w:rFonts w:ascii="Times New Roman" w:eastAsia="Calibri" w:hAnsi="Times New Roman" w:cs="Times New Roman"/>
                <w:sz w:val="24"/>
                <w:szCs w:val="24"/>
              </w:rPr>
              <w:lastRenderedPageBreak/>
              <w:t>- работать с контурной картой.</w:t>
            </w:r>
          </w:p>
        </w:tc>
      </w:tr>
      <w:tr w:rsidR="00A04A24" w:rsidRPr="00A04A24" w:rsidTr="003C0E79">
        <w:tc>
          <w:tcPr>
            <w:tcW w:w="7939" w:type="dxa"/>
          </w:tcPr>
          <w:p w:rsidR="00A04A24" w:rsidRPr="00A04A24" w:rsidRDefault="00A04A24" w:rsidP="00A04A24">
            <w:pPr>
              <w:rPr>
                <w:rFonts w:ascii="Times New Roman" w:eastAsia="Calibri" w:hAnsi="Times New Roman" w:cs="Times New Roman"/>
                <w:b/>
                <w:sz w:val="24"/>
                <w:szCs w:val="24"/>
              </w:rPr>
            </w:pPr>
            <w:r w:rsidRPr="00A04A24">
              <w:rPr>
                <w:rFonts w:ascii="Times New Roman" w:eastAsia="Calibri" w:hAnsi="Times New Roman" w:cs="Times New Roman"/>
                <w:b/>
                <w:sz w:val="24"/>
                <w:szCs w:val="24"/>
              </w:rPr>
              <w:t>Внутреннее строение Земли. 3 ч.</w:t>
            </w:r>
          </w:p>
          <w:p w:rsidR="00A04A24" w:rsidRPr="00A04A24" w:rsidRDefault="00A04A24" w:rsidP="00A04A24">
            <w:pPr>
              <w:rPr>
                <w:rFonts w:ascii="Times New Roman" w:eastAsia="Calibri" w:hAnsi="Times New Roman" w:cs="Times New Roman"/>
                <w:b/>
                <w:sz w:val="24"/>
                <w:szCs w:val="24"/>
              </w:rPr>
            </w:pPr>
            <w:r w:rsidRPr="00A04A24">
              <w:rPr>
                <w:rFonts w:ascii="Times New Roman" w:eastAsia="Calibri" w:hAnsi="Times New Roman" w:cs="Times New Roman"/>
                <w:sz w:val="24"/>
                <w:szCs w:val="24"/>
              </w:rPr>
              <w:t>Внутреннее строение Земли. Движение литосферных плит.</w:t>
            </w:r>
            <w:r w:rsidRPr="00A04A24">
              <w:rPr>
                <w:rFonts w:ascii="Times New Roman" w:eastAsia="Calibri" w:hAnsi="Times New Roman" w:cs="Times New Roman"/>
                <w:sz w:val="24"/>
                <w:szCs w:val="24"/>
              </w:rPr>
              <w:br/>
              <w:t>Землетрясения. Причины и последствия.</w:t>
            </w:r>
          </w:p>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lastRenderedPageBreak/>
              <w:t>Вулканы, гейзеры, горячие источники.</w:t>
            </w:r>
          </w:p>
          <w:p w:rsidR="00A04A24" w:rsidRPr="00A04A24" w:rsidRDefault="00A04A24" w:rsidP="00A04A24">
            <w:pPr>
              <w:jc w:val="center"/>
              <w:rPr>
                <w:rFonts w:ascii="Times New Roman" w:eastAsia="Calibri" w:hAnsi="Times New Roman" w:cs="Times New Roman"/>
                <w:b/>
                <w:sz w:val="24"/>
                <w:szCs w:val="24"/>
              </w:rPr>
            </w:pPr>
          </w:p>
        </w:tc>
        <w:tc>
          <w:tcPr>
            <w:tcW w:w="7229" w:type="dxa"/>
            <w:vMerge/>
          </w:tcPr>
          <w:p w:rsidR="00A04A24" w:rsidRPr="00A04A24" w:rsidRDefault="00A04A24" w:rsidP="00A04A24">
            <w:pPr>
              <w:jc w:val="center"/>
              <w:rPr>
                <w:rFonts w:ascii="Times New Roman" w:eastAsia="Calibri" w:hAnsi="Times New Roman" w:cs="Times New Roman"/>
                <w:b/>
                <w:sz w:val="24"/>
                <w:szCs w:val="24"/>
              </w:rPr>
            </w:pPr>
          </w:p>
        </w:tc>
      </w:tr>
      <w:tr w:rsidR="00A04A24" w:rsidRPr="00A04A24" w:rsidTr="003C0E79">
        <w:tc>
          <w:tcPr>
            <w:tcW w:w="7939" w:type="dxa"/>
          </w:tcPr>
          <w:p w:rsidR="00A04A24" w:rsidRPr="00A04A24" w:rsidRDefault="00A04A24" w:rsidP="00A04A24">
            <w:pPr>
              <w:rPr>
                <w:rFonts w:ascii="Times New Roman" w:eastAsia="Calibri" w:hAnsi="Times New Roman" w:cs="Times New Roman"/>
                <w:b/>
                <w:sz w:val="24"/>
                <w:szCs w:val="24"/>
              </w:rPr>
            </w:pPr>
            <w:r w:rsidRPr="00A04A24">
              <w:rPr>
                <w:rFonts w:ascii="Times New Roman" w:eastAsia="Calibri" w:hAnsi="Times New Roman" w:cs="Times New Roman"/>
                <w:b/>
                <w:sz w:val="24"/>
                <w:szCs w:val="24"/>
              </w:rPr>
              <w:lastRenderedPageBreak/>
              <w:t>Рельеф суши. 3 ч.</w:t>
            </w:r>
            <w:r w:rsidRPr="00A04A24">
              <w:rPr>
                <w:rFonts w:ascii="Times New Roman" w:eastAsia="Calibri" w:hAnsi="Times New Roman" w:cs="Times New Roman"/>
                <w:sz w:val="24"/>
                <w:szCs w:val="24"/>
              </w:rPr>
              <w:br/>
              <w:t>Рельеф и его значение для человека.</w:t>
            </w:r>
            <w:r w:rsidRPr="00A04A24">
              <w:rPr>
                <w:rFonts w:ascii="Times New Roman" w:eastAsia="Calibri" w:hAnsi="Times New Roman" w:cs="Times New Roman"/>
                <w:sz w:val="24"/>
                <w:szCs w:val="24"/>
              </w:rPr>
              <w:br/>
              <w:t>Изображение рельефа на планах и картах. Абсолютная и относительная высота. Шкала высот и глубин.</w:t>
            </w:r>
          </w:p>
          <w:p w:rsidR="00A04A24" w:rsidRPr="00A04A24" w:rsidRDefault="00A04A24" w:rsidP="00A04A24">
            <w:pPr>
              <w:rPr>
                <w:rFonts w:ascii="Times New Roman" w:eastAsia="Calibri" w:hAnsi="Times New Roman" w:cs="Times New Roman"/>
                <w:b/>
                <w:sz w:val="24"/>
                <w:szCs w:val="24"/>
              </w:rPr>
            </w:pPr>
            <w:r w:rsidRPr="00A04A24">
              <w:rPr>
                <w:rFonts w:ascii="Times New Roman" w:eastAsia="Calibri" w:hAnsi="Times New Roman" w:cs="Times New Roman"/>
                <w:sz w:val="24"/>
                <w:szCs w:val="24"/>
              </w:rPr>
              <w:t xml:space="preserve"> Основные формы рельефа Земли. Горы. Различие гор по высоте. Стихийные процессы в горах.</w:t>
            </w:r>
          </w:p>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 xml:space="preserve">Равнины. Различие равнин по высоте. Образование равнин и их изменение во времени. </w:t>
            </w:r>
          </w:p>
          <w:p w:rsidR="00A04A24" w:rsidRPr="00A04A24" w:rsidRDefault="00A04A24" w:rsidP="00A04A24">
            <w:pPr>
              <w:jc w:val="both"/>
              <w:rPr>
                <w:rFonts w:ascii="Times New Roman" w:eastAsia="Calibri" w:hAnsi="Times New Roman" w:cs="Times New Roman"/>
                <w:sz w:val="24"/>
                <w:szCs w:val="24"/>
              </w:rPr>
            </w:pPr>
            <w:r w:rsidRPr="00A04A24">
              <w:rPr>
                <w:rFonts w:ascii="Times New Roman" w:eastAsia="Calibri" w:hAnsi="Times New Roman" w:cs="Times New Roman"/>
                <w:sz w:val="24"/>
                <w:szCs w:val="24"/>
              </w:rPr>
              <w:t>Обобщение и контроль  знаний</w:t>
            </w:r>
            <w:proofErr w:type="gramStart"/>
            <w:r w:rsidRPr="00A04A24">
              <w:rPr>
                <w:rFonts w:ascii="Times New Roman" w:eastAsia="Calibri" w:hAnsi="Times New Roman" w:cs="Times New Roman"/>
                <w:sz w:val="24"/>
                <w:szCs w:val="24"/>
              </w:rPr>
              <w:t>.</w:t>
            </w:r>
            <w:proofErr w:type="gramEnd"/>
          </w:p>
          <w:p w:rsidR="00A04A24" w:rsidRPr="00A04A24" w:rsidRDefault="00A04A24" w:rsidP="00A04A24">
            <w:pPr>
              <w:jc w:val="center"/>
              <w:rPr>
                <w:rFonts w:ascii="Times New Roman" w:eastAsia="Calibri" w:hAnsi="Times New Roman" w:cs="Times New Roman"/>
                <w:b/>
                <w:sz w:val="24"/>
                <w:szCs w:val="24"/>
              </w:rPr>
            </w:pPr>
            <w:r w:rsidRPr="00A04A24">
              <w:rPr>
                <w:rFonts w:ascii="Times New Roman" w:eastAsia="Calibri" w:hAnsi="Times New Roman" w:cs="Times New Roman"/>
                <w:sz w:val="24"/>
                <w:szCs w:val="24"/>
              </w:rPr>
              <w:t>.</w:t>
            </w:r>
          </w:p>
        </w:tc>
        <w:tc>
          <w:tcPr>
            <w:tcW w:w="7229" w:type="dxa"/>
            <w:vMerge/>
          </w:tcPr>
          <w:p w:rsidR="00A04A24" w:rsidRPr="00A04A24" w:rsidRDefault="00A04A24" w:rsidP="00A04A24">
            <w:pPr>
              <w:jc w:val="center"/>
              <w:rPr>
                <w:rFonts w:ascii="Times New Roman" w:eastAsia="Calibri" w:hAnsi="Times New Roman" w:cs="Times New Roman"/>
                <w:b/>
                <w:sz w:val="24"/>
                <w:szCs w:val="24"/>
              </w:rPr>
            </w:pPr>
          </w:p>
        </w:tc>
      </w:tr>
      <w:tr w:rsidR="00A04A24" w:rsidRPr="00A04A24" w:rsidTr="003C0E79">
        <w:tc>
          <w:tcPr>
            <w:tcW w:w="7939" w:type="dxa"/>
          </w:tcPr>
          <w:p w:rsidR="00A04A24" w:rsidRPr="00A04A24" w:rsidRDefault="00A04A24" w:rsidP="00A04A24">
            <w:pPr>
              <w:rPr>
                <w:rFonts w:ascii="Times New Roman" w:eastAsia="Calibri" w:hAnsi="Times New Roman" w:cs="Times New Roman"/>
                <w:b/>
                <w:bCs/>
                <w:sz w:val="24"/>
                <w:szCs w:val="24"/>
              </w:rPr>
            </w:pPr>
            <w:r w:rsidRPr="00A04A24">
              <w:rPr>
                <w:rFonts w:ascii="Times New Roman" w:eastAsia="Calibri" w:hAnsi="Times New Roman" w:cs="Times New Roman"/>
                <w:b/>
                <w:bCs/>
                <w:sz w:val="24"/>
                <w:szCs w:val="24"/>
              </w:rPr>
              <w:t xml:space="preserve">Атмосфера и климаты Земли. 6 </w:t>
            </w:r>
            <w:proofErr w:type="spellStart"/>
            <w:r w:rsidRPr="00A04A24">
              <w:rPr>
                <w:rFonts w:ascii="Times New Roman" w:eastAsia="Calibri" w:hAnsi="Times New Roman" w:cs="Times New Roman"/>
                <w:b/>
                <w:bCs/>
                <w:sz w:val="24"/>
                <w:szCs w:val="24"/>
              </w:rPr>
              <w:t>ч</w:t>
            </w:r>
            <w:proofErr w:type="gramStart"/>
            <w:r w:rsidRPr="00A04A24">
              <w:rPr>
                <w:rFonts w:ascii="Times New Roman" w:eastAsia="Calibri" w:hAnsi="Times New Roman" w:cs="Times New Roman"/>
                <w:b/>
                <w:bCs/>
                <w:sz w:val="24"/>
                <w:szCs w:val="24"/>
              </w:rPr>
              <w:t>.</w:t>
            </w:r>
            <w:r w:rsidRPr="00A04A24">
              <w:rPr>
                <w:rFonts w:ascii="Times New Roman" w:eastAsia="Calibri" w:hAnsi="Times New Roman" w:cs="Times New Roman"/>
                <w:sz w:val="24"/>
                <w:szCs w:val="24"/>
              </w:rPr>
              <w:t>С</w:t>
            </w:r>
            <w:proofErr w:type="gramEnd"/>
            <w:r w:rsidRPr="00A04A24">
              <w:rPr>
                <w:rFonts w:ascii="Times New Roman" w:eastAsia="Calibri" w:hAnsi="Times New Roman" w:cs="Times New Roman"/>
                <w:sz w:val="24"/>
                <w:szCs w:val="24"/>
              </w:rPr>
              <w:t>остав</w:t>
            </w:r>
            <w:proofErr w:type="spellEnd"/>
            <w:r w:rsidRPr="00A04A24">
              <w:rPr>
                <w:rFonts w:ascii="Times New Roman" w:eastAsia="Calibri" w:hAnsi="Times New Roman" w:cs="Times New Roman"/>
                <w:sz w:val="24"/>
                <w:szCs w:val="24"/>
              </w:rPr>
              <w:t xml:space="preserve"> и строение атмосферы. Воздушные </w:t>
            </w:r>
            <w:proofErr w:type="spellStart"/>
            <w:r w:rsidRPr="00A04A24">
              <w:rPr>
                <w:rFonts w:ascii="Times New Roman" w:eastAsia="Calibri" w:hAnsi="Times New Roman" w:cs="Times New Roman"/>
                <w:sz w:val="24"/>
                <w:szCs w:val="24"/>
              </w:rPr>
              <w:t>массы</w:t>
            </w:r>
            <w:proofErr w:type="gramStart"/>
            <w:r w:rsidRPr="00A04A24">
              <w:rPr>
                <w:rFonts w:ascii="Times New Roman" w:eastAsia="Calibri" w:hAnsi="Times New Roman" w:cs="Times New Roman"/>
                <w:sz w:val="24"/>
                <w:szCs w:val="24"/>
              </w:rPr>
              <w:t>.Т</w:t>
            </w:r>
            <w:proofErr w:type="gramEnd"/>
            <w:r w:rsidRPr="00A04A24">
              <w:rPr>
                <w:rFonts w:ascii="Times New Roman" w:eastAsia="Calibri" w:hAnsi="Times New Roman" w:cs="Times New Roman"/>
                <w:sz w:val="24"/>
                <w:szCs w:val="24"/>
              </w:rPr>
              <w:t>емпература</w:t>
            </w:r>
            <w:proofErr w:type="spellEnd"/>
            <w:r w:rsidRPr="00A04A24">
              <w:rPr>
                <w:rFonts w:ascii="Times New Roman" w:eastAsia="Calibri" w:hAnsi="Times New Roman" w:cs="Times New Roman"/>
                <w:sz w:val="24"/>
                <w:szCs w:val="24"/>
              </w:rPr>
              <w:t xml:space="preserve"> воздуха. Суточный, годовой ход температуры воздуха. Тепловые пояса Земли.</w:t>
            </w:r>
            <w:r w:rsidRPr="00A04A24">
              <w:rPr>
                <w:rFonts w:ascii="Times New Roman" w:eastAsia="Calibri" w:hAnsi="Times New Roman" w:cs="Times New Roman"/>
                <w:sz w:val="24"/>
                <w:szCs w:val="24"/>
              </w:rPr>
              <w:br/>
              <w:t>Атмосферное давление. Ветер.</w:t>
            </w:r>
            <w:r w:rsidRPr="00A04A24">
              <w:rPr>
                <w:rFonts w:ascii="Times New Roman" w:eastAsia="Calibri" w:hAnsi="Times New Roman" w:cs="Times New Roman"/>
                <w:sz w:val="24"/>
                <w:szCs w:val="24"/>
              </w:rPr>
              <w:br/>
              <w:t>Атмосферные осадки. Облака.</w:t>
            </w:r>
            <w:r w:rsidRPr="00A04A24">
              <w:rPr>
                <w:rFonts w:ascii="Times New Roman" w:eastAsia="Calibri" w:hAnsi="Times New Roman" w:cs="Times New Roman"/>
                <w:sz w:val="24"/>
                <w:szCs w:val="24"/>
              </w:rPr>
              <w:br/>
              <w:t>Погода и климат. Влияние погоды и климата на здоровье людей. Зависи</w:t>
            </w:r>
            <w:r w:rsidRPr="00A04A24">
              <w:rPr>
                <w:rFonts w:ascii="Times New Roman" w:eastAsia="Calibri" w:hAnsi="Times New Roman" w:cs="Times New Roman"/>
                <w:sz w:val="24"/>
                <w:szCs w:val="24"/>
              </w:rPr>
              <w:softHyphen/>
              <w:t>мость климата от абсолютной высоты местности.</w:t>
            </w:r>
            <w:r w:rsidRPr="00A04A24">
              <w:rPr>
                <w:rFonts w:ascii="Times New Roman" w:eastAsia="Calibri" w:hAnsi="Times New Roman" w:cs="Times New Roman"/>
                <w:sz w:val="24"/>
                <w:szCs w:val="24"/>
              </w:rPr>
              <w:br/>
              <w:t>Циркуляция атмосферы.</w:t>
            </w:r>
            <w:r w:rsidRPr="00A04A24">
              <w:rPr>
                <w:rFonts w:ascii="Times New Roman" w:eastAsia="Calibri" w:hAnsi="Times New Roman" w:cs="Times New Roman"/>
                <w:sz w:val="24"/>
                <w:szCs w:val="24"/>
              </w:rPr>
              <w:br/>
              <w:t>Климаты Земли. Основные и переходные климатические пояса.</w:t>
            </w:r>
            <w:r w:rsidRPr="00A04A24">
              <w:rPr>
                <w:rFonts w:ascii="Times New Roman" w:eastAsia="Calibri" w:hAnsi="Times New Roman" w:cs="Times New Roman"/>
                <w:sz w:val="24"/>
                <w:szCs w:val="24"/>
              </w:rPr>
              <w:br/>
              <w:t>Работа с климатическими картами (</w:t>
            </w:r>
            <w:r w:rsidRPr="00A04A24">
              <w:rPr>
                <w:rFonts w:ascii="Times New Roman" w:eastAsia="Calibri" w:hAnsi="Times New Roman" w:cs="Times New Roman"/>
                <w:i/>
                <w:sz w:val="24"/>
                <w:szCs w:val="24"/>
              </w:rPr>
              <w:t>урок-практикум</w:t>
            </w:r>
            <w:r w:rsidRPr="00A04A24">
              <w:rPr>
                <w:rFonts w:ascii="Times New Roman" w:eastAsia="Calibri" w:hAnsi="Times New Roman" w:cs="Times New Roman"/>
                <w:sz w:val="24"/>
                <w:szCs w:val="24"/>
              </w:rPr>
              <w:t>).</w:t>
            </w:r>
          </w:p>
          <w:p w:rsidR="00A04A24" w:rsidRPr="00A04A24" w:rsidRDefault="00A04A24" w:rsidP="00A04A24">
            <w:pPr>
              <w:rPr>
                <w:rFonts w:ascii="Times New Roman" w:eastAsia="Calibri" w:hAnsi="Times New Roman" w:cs="Times New Roman"/>
                <w:b/>
                <w:sz w:val="24"/>
                <w:szCs w:val="24"/>
              </w:rPr>
            </w:pPr>
            <w:r w:rsidRPr="00A04A24">
              <w:rPr>
                <w:rFonts w:ascii="Times New Roman" w:eastAsia="Calibri" w:hAnsi="Times New Roman" w:cs="Times New Roman"/>
                <w:sz w:val="24"/>
                <w:szCs w:val="24"/>
              </w:rPr>
              <w:t>Составление графика хода температуры воздуха, розы ветров.</w:t>
            </w:r>
            <w:r w:rsidRPr="00A04A24">
              <w:rPr>
                <w:rFonts w:ascii="Times New Roman" w:eastAsia="Calibri" w:hAnsi="Times New Roman" w:cs="Times New Roman"/>
                <w:sz w:val="24"/>
                <w:szCs w:val="24"/>
              </w:rPr>
              <w:br/>
            </w:r>
            <w:r w:rsidRPr="00A04A24">
              <w:rPr>
                <w:rFonts w:ascii="Times New Roman" w:eastAsia="Calibri" w:hAnsi="Times New Roman" w:cs="Times New Roman"/>
                <w:sz w:val="24"/>
                <w:szCs w:val="24"/>
              </w:rPr>
              <w:br/>
            </w:r>
            <w:r w:rsidRPr="00A04A24">
              <w:rPr>
                <w:rFonts w:ascii="Times New Roman" w:eastAsia="Calibri" w:hAnsi="Times New Roman" w:cs="Times New Roman"/>
                <w:sz w:val="24"/>
                <w:szCs w:val="24"/>
              </w:rPr>
              <w:lastRenderedPageBreak/>
              <w:br/>
            </w:r>
          </w:p>
        </w:tc>
        <w:tc>
          <w:tcPr>
            <w:tcW w:w="7229" w:type="dxa"/>
            <w:vMerge/>
          </w:tcPr>
          <w:p w:rsidR="00A04A24" w:rsidRPr="00A04A24" w:rsidRDefault="00A04A24" w:rsidP="00A04A24">
            <w:pPr>
              <w:jc w:val="center"/>
              <w:rPr>
                <w:rFonts w:ascii="Times New Roman" w:eastAsia="Calibri" w:hAnsi="Times New Roman" w:cs="Times New Roman"/>
                <w:b/>
                <w:sz w:val="24"/>
                <w:szCs w:val="24"/>
              </w:rPr>
            </w:pPr>
          </w:p>
        </w:tc>
      </w:tr>
      <w:tr w:rsidR="00A04A24" w:rsidRPr="00A04A24" w:rsidTr="003C0E79">
        <w:tc>
          <w:tcPr>
            <w:tcW w:w="7939" w:type="dxa"/>
          </w:tcPr>
          <w:p w:rsidR="00A04A24" w:rsidRPr="00A04A24" w:rsidRDefault="00A04A24" w:rsidP="00A04A24">
            <w:pPr>
              <w:rPr>
                <w:rFonts w:ascii="Times New Roman" w:eastAsia="Calibri" w:hAnsi="Times New Roman" w:cs="Times New Roman"/>
                <w:b/>
                <w:bCs/>
                <w:sz w:val="24"/>
                <w:szCs w:val="24"/>
              </w:rPr>
            </w:pPr>
            <w:r w:rsidRPr="00A04A24">
              <w:rPr>
                <w:rFonts w:ascii="Times New Roman" w:eastAsia="Calibri" w:hAnsi="Times New Roman" w:cs="Times New Roman"/>
                <w:b/>
                <w:bCs/>
                <w:sz w:val="24"/>
                <w:szCs w:val="24"/>
              </w:rPr>
              <w:lastRenderedPageBreak/>
              <w:t xml:space="preserve">Гидросфера — кровеносная система Земли 3ч. </w:t>
            </w:r>
            <w:r w:rsidRPr="00A04A24">
              <w:rPr>
                <w:rFonts w:ascii="Times New Roman" w:eastAsia="Calibri" w:hAnsi="Times New Roman" w:cs="Times New Roman"/>
                <w:sz w:val="24"/>
                <w:szCs w:val="24"/>
              </w:rPr>
              <w:t>Круговорот воды в природе.</w:t>
            </w:r>
            <w:r w:rsidRPr="00A04A24">
              <w:rPr>
                <w:rFonts w:ascii="Times New Roman" w:eastAsia="Calibri" w:hAnsi="Times New Roman" w:cs="Times New Roman"/>
                <w:sz w:val="24"/>
                <w:szCs w:val="24"/>
              </w:rPr>
              <w:br/>
              <w:t>Реки в природе и на географической карте. Элементы речной системы. Питание и режим рек. Озера. Происхождение озерных котловин.</w:t>
            </w:r>
            <w:r w:rsidRPr="00A04A24">
              <w:rPr>
                <w:rFonts w:ascii="Times New Roman" w:eastAsia="Calibri" w:hAnsi="Times New Roman" w:cs="Times New Roman"/>
                <w:sz w:val="24"/>
                <w:szCs w:val="24"/>
              </w:rPr>
              <w:br/>
              <w:t>Подземные воды. Болота.</w:t>
            </w:r>
            <w:r w:rsidRPr="00A04A24">
              <w:rPr>
                <w:rFonts w:ascii="Times New Roman" w:eastAsia="Calibri" w:hAnsi="Times New Roman" w:cs="Times New Roman"/>
                <w:sz w:val="24"/>
                <w:szCs w:val="24"/>
              </w:rPr>
              <w:br/>
              <w:t>Ледники (горные и покровные).</w:t>
            </w:r>
            <w:r w:rsidRPr="00A04A24">
              <w:rPr>
                <w:rFonts w:ascii="Times New Roman" w:eastAsia="Calibri" w:hAnsi="Times New Roman" w:cs="Times New Roman"/>
                <w:sz w:val="24"/>
                <w:szCs w:val="24"/>
              </w:rPr>
              <w:br/>
            </w:r>
          </w:p>
        </w:tc>
        <w:tc>
          <w:tcPr>
            <w:tcW w:w="7229" w:type="dxa"/>
            <w:vMerge/>
          </w:tcPr>
          <w:p w:rsidR="00A04A24" w:rsidRPr="00A04A24" w:rsidRDefault="00A04A24" w:rsidP="00A04A24">
            <w:pPr>
              <w:jc w:val="center"/>
              <w:rPr>
                <w:rFonts w:ascii="Times New Roman" w:eastAsia="Calibri" w:hAnsi="Times New Roman" w:cs="Times New Roman"/>
                <w:b/>
                <w:sz w:val="24"/>
                <w:szCs w:val="24"/>
              </w:rPr>
            </w:pPr>
          </w:p>
        </w:tc>
      </w:tr>
      <w:tr w:rsidR="00A04A24" w:rsidRPr="00A04A24" w:rsidTr="003C0E79">
        <w:tc>
          <w:tcPr>
            <w:tcW w:w="7939" w:type="dxa"/>
          </w:tcPr>
          <w:p w:rsidR="00A04A24" w:rsidRPr="00A04A24" w:rsidRDefault="00A04A24" w:rsidP="00A04A24">
            <w:pPr>
              <w:outlineLvl w:val="0"/>
              <w:rPr>
                <w:rFonts w:ascii="Times New Roman" w:eastAsia="Calibri" w:hAnsi="Times New Roman" w:cs="Times New Roman"/>
                <w:b/>
                <w:i/>
                <w:sz w:val="24"/>
                <w:szCs w:val="24"/>
              </w:rPr>
            </w:pPr>
            <w:r w:rsidRPr="00A04A24">
              <w:rPr>
                <w:rFonts w:ascii="Times New Roman" w:eastAsia="Calibri" w:hAnsi="Times New Roman" w:cs="Times New Roman"/>
                <w:b/>
                <w:i/>
                <w:sz w:val="24"/>
                <w:szCs w:val="24"/>
              </w:rPr>
              <w:t xml:space="preserve">Раздел </w:t>
            </w:r>
            <w:proofErr w:type="gramStart"/>
            <w:r w:rsidRPr="00A04A24">
              <w:rPr>
                <w:rFonts w:ascii="Times New Roman" w:eastAsia="Calibri" w:hAnsi="Times New Roman" w:cs="Times New Roman"/>
                <w:b/>
                <w:i/>
                <w:sz w:val="24"/>
                <w:szCs w:val="24"/>
                <w:lang w:val="en-US"/>
              </w:rPr>
              <w:t>VII</w:t>
            </w:r>
            <w:proofErr w:type="gramEnd"/>
            <w:r w:rsidRPr="00A04A24">
              <w:rPr>
                <w:rFonts w:ascii="Times New Roman" w:eastAsia="Calibri" w:hAnsi="Times New Roman" w:cs="Times New Roman"/>
                <w:b/>
                <w:i/>
                <w:sz w:val="24"/>
                <w:szCs w:val="24"/>
              </w:rPr>
              <w:t>Географическая оболочка – среда жизни. 8 ч.</w:t>
            </w:r>
          </w:p>
          <w:p w:rsidR="00A04A24" w:rsidRPr="00A04A24" w:rsidRDefault="00A04A24" w:rsidP="00A04A24">
            <w:pPr>
              <w:rPr>
                <w:rFonts w:ascii="Times New Roman" w:eastAsia="Calibri" w:hAnsi="Times New Roman" w:cs="Times New Roman"/>
                <w:b/>
                <w:bCs/>
                <w:sz w:val="24"/>
                <w:szCs w:val="24"/>
              </w:rPr>
            </w:pPr>
            <w:r w:rsidRPr="00A04A24">
              <w:rPr>
                <w:rFonts w:ascii="Times New Roman" w:eastAsia="Calibri" w:hAnsi="Times New Roman" w:cs="Times New Roman"/>
                <w:b/>
                <w:bCs/>
                <w:sz w:val="24"/>
                <w:szCs w:val="24"/>
              </w:rPr>
              <w:t>Живая планета. 3 ч.</w:t>
            </w:r>
          </w:p>
          <w:p w:rsidR="00A04A24" w:rsidRPr="00A04A24" w:rsidRDefault="00A04A24" w:rsidP="00A04A24">
            <w:pPr>
              <w:outlineLvl w:val="0"/>
              <w:rPr>
                <w:rFonts w:ascii="Times New Roman" w:eastAsia="Calibri" w:hAnsi="Times New Roman" w:cs="Times New Roman"/>
                <w:sz w:val="24"/>
                <w:szCs w:val="24"/>
              </w:rPr>
            </w:pPr>
            <w:r w:rsidRPr="00A04A24">
              <w:rPr>
                <w:rFonts w:ascii="Times New Roman" w:eastAsia="Calibri" w:hAnsi="Times New Roman" w:cs="Times New Roman"/>
                <w:sz w:val="24"/>
                <w:szCs w:val="24"/>
              </w:rPr>
              <w:t>Биосфера — живая оболочка Земли.</w:t>
            </w:r>
            <w:r w:rsidRPr="00A04A24">
              <w:rPr>
                <w:rFonts w:ascii="Times New Roman" w:eastAsia="Calibri" w:hAnsi="Times New Roman" w:cs="Times New Roman"/>
                <w:sz w:val="24"/>
                <w:szCs w:val="24"/>
              </w:rPr>
              <w:br/>
              <w:t>Закономерности распространения живых организмов на Земле</w:t>
            </w:r>
            <w:r w:rsidRPr="00A04A24">
              <w:rPr>
                <w:rFonts w:ascii="Times New Roman" w:eastAsia="Calibri" w:hAnsi="Times New Roman" w:cs="Times New Roman"/>
                <w:sz w:val="24"/>
                <w:szCs w:val="24"/>
              </w:rPr>
              <w:br/>
              <w:t>Почва как особое природное тело. Плодородие как основное свойство почвы.</w:t>
            </w:r>
            <w:r w:rsidRPr="00A04A24">
              <w:rPr>
                <w:rFonts w:ascii="Times New Roman" w:eastAsia="Calibri" w:hAnsi="Times New Roman" w:cs="Times New Roman"/>
                <w:sz w:val="24"/>
                <w:szCs w:val="24"/>
              </w:rPr>
              <w:br/>
            </w:r>
          </w:p>
        </w:tc>
        <w:tc>
          <w:tcPr>
            <w:tcW w:w="7229" w:type="dxa"/>
            <w:vMerge w:val="restart"/>
          </w:tcPr>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i/>
                <w:sz w:val="24"/>
                <w:szCs w:val="24"/>
              </w:rPr>
              <w:t xml:space="preserve">Развитие и совершенствование </w:t>
            </w:r>
            <w:proofErr w:type="spellStart"/>
            <w:r w:rsidRPr="00A04A24">
              <w:rPr>
                <w:rFonts w:ascii="Times New Roman" w:eastAsia="Calibri" w:hAnsi="Times New Roman" w:cs="Times New Roman"/>
                <w:i/>
                <w:sz w:val="24"/>
                <w:szCs w:val="24"/>
              </w:rPr>
              <w:t>метапредметных</w:t>
            </w:r>
            <w:proofErr w:type="spellEnd"/>
            <w:r w:rsidRPr="00A04A24">
              <w:rPr>
                <w:rFonts w:ascii="Times New Roman" w:eastAsia="Calibri" w:hAnsi="Times New Roman" w:cs="Times New Roman"/>
                <w:i/>
                <w:sz w:val="24"/>
                <w:szCs w:val="24"/>
              </w:rPr>
              <w:t xml:space="preserve"> коммуникативных умений и умения выделять главное, использовать знания в практической деятельности:</w:t>
            </w:r>
          </w:p>
          <w:p w:rsidR="00A04A24" w:rsidRPr="00A04A24" w:rsidRDefault="00A04A24" w:rsidP="00A04A24">
            <w:pPr>
              <w:rPr>
                <w:rFonts w:ascii="Times New Roman" w:eastAsia="Calibri" w:hAnsi="Times New Roman" w:cs="Times New Roman"/>
                <w:i/>
                <w:sz w:val="24"/>
                <w:szCs w:val="24"/>
              </w:rPr>
            </w:pPr>
            <w:r w:rsidRPr="00A04A24">
              <w:rPr>
                <w:rFonts w:ascii="Times New Roman" w:eastAsia="Calibri" w:hAnsi="Times New Roman" w:cs="Times New Roman"/>
                <w:sz w:val="24"/>
                <w:szCs w:val="24"/>
              </w:rPr>
              <w:t xml:space="preserve">- объяснять понятия и термины: </w:t>
            </w:r>
            <w:r w:rsidRPr="00A04A24">
              <w:rPr>
                <w:rFonts w:ascii="Times New Roman" w:eastAsia="Calibri" w:hAnsi="Times New Roman" w:cs="Times New Roman"/>
                <w:i/>
                <w:sz w:val="24"/>
                <w:szCs w:val="24"/>
              </w:rPr>
              <w:t>биосфера, природный комплекс, природная зона, географическая оболочка;</w:t>
            </w:r>
          </w:p>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i/>
                <w:sz w:val="24"/>
                <w:szCs w:val="24"/>
              </w:rPr>
              <w:t xml:space="preserve">- </w:t>
            </w:r>
            <w:r w:rsidRPr="00A04A24">
              <w:rPr>
                <w:rFonts w:ascii="Times New Roman" w:eastAsia="Calibri" w:hAnsi="Times New Roman" w:cs="Times New Roman"/>
                <w:sz w:val="24"/>
                <w:szCs w:val="24"/>
              </w:rPr>
              <w:t>называть меры по охране природы;</w:t>
            </w:r>
            <w:r w:rsidRPr="00A04A24">
              <w:rPr>
                <w:rFonts w:ascii="Times New Roman" w:eastAsia="Calibri" w:hAnsi="Times New Roman" w:cs="Times New Roman"/>
                <w:sz w:val="24"/>
                <w:szCs w:val="24"/>
              </w:rPr>
              <w:br/>
              <w:t>- приводить примеры  способов предсказания стихийных бедствий;</w:t>
            </w:r>
            <w:r w:rsidRPr="00A04A24">
              <w:rPr>
                <w:rFonts w:ascii="Times New Roman" w:eastAsia="Calibri" w:hAnsi="Times New Roman" w:cs="Times New Roman"/>
                <w:sz w:val="24"/>
                <w:szCs w:val="24"/>
              </w:rPr>
              <w:br/>
              <w:t>- составлять описание природного комплекса;</w:t>
            </w:r>
          </w:p>
          <w:p w:rsidR="00A04A24" w:rsidRPr="00A04A24" w:rsidRDefault="00A04A24" w:rsidP="00A04A24">
            <w:pPr>
              <w:rPr>
                <w:rFonts w:ascii="Times New Roman" w:eastAsia="Calibri" w:hAnsi="Times New Roman" w:cs="Times New Roman"/>
                <w:b/>
                <w:sz w:val="24"/>
                <w:szCs w:val="24"/>
              </w:rPr>
            </w:pPr>
            <w:r w:rsidRPr="00A04A24">
              <w:rPr>
                <w:rFonts w:ascii="Times New Roman" w:eastAsia="Calibri" w:hAnsi="Times New Roman" w:cs="Times New Roman"/>
                <w:sz w:val="24"/>
                <w:szCs w:val="24"/>
              </w:rPr>
              <w:t>- приводить примеры мер безопасности при стихийных бедствиях.</w:t>
            </w:r>
            <w:r w:rsidRPr="00A04A24">
              <w:rPr>
                <w:rFonts w:ascii="Times New Roman" w:eastAsia="Calibri" w:hAnsi="Times New Roman" w:cs="Times New Roman"/>
                <w:sz w:val="24"/>
                <w:szCs w:val="24"/>
              </w:rPr>
              <w:br/>
            </w:r>
          </w:p>
        </w:tc>
      </w:tr>
      <w:tr w:rsidR="00A04A24" w:rsidRPr="00A04A24" w:rsidTr="003C0E79">
        <w:tc>
          <w:tcPr>
            <w:tcW w:w="7939" w:type="dxa"/>
          </w:tcPr>
          <w:p w:rsidR="00A04A24" w:rsidRPr="00A04A24" w:rsidRDefault="00A04A24" w:rsidP="00A04A24">
            <w:pPr>
              <w:rPr>
                <w:rFonts w:ascii="Times New Roman" w:eastAsia="Calibri" w:hAnsi="Times New Roman" w:cs="Times New Roman"/>
                <w:b/>
                <w:bCs/>
                <w:sz w:val="24"/>
                <w:szCs w:val="24"/>
              </w:rPr>
            </w:pPr>
            <w:r w:rsidRPr="00A04A24">
              <w:rPr>
                <w:rFonts w:ascii="Times New Roman" w:eastAsia="Calibri" w:hAnsi="Times New Roman" w:cs="Times New Roman"/>
                <w:b/>
                <w:bCs/>
                <w:sz w:val="24"/>
                <w:szCs w:val="24"/>
              </w:rPr>
              <w:t xml:space="preserve">Географическая оболочка и ее закономерности. 2 ч.                        </w:t>
            </w:r>
            <w:r w:rsidRPr="00A04A24">
              <w:rPr>
                <w:rFonts w:ascii="Times New Roman" w:eastAsia="Calibri" w:hAnsi="Times New Roman" w:cs="Times New Roman"/>
                <w:sz w:val="24"/>
                <w:szCs w:val="24"/>
              </w:rPr>
              <w:t>Понятие о географической оболочке. Взаимодействие оболочек Земли.</w:t>
            </w:r>
            <w:r w:rsidRPr="00A04A24">
              <w:rPr>
                <w:rFonts w:ascii="Times New Roman" w:eastAsia="Calibri" w:hAnsi="Times New Roman" w:cs="Times New Roman"/>
                <w:sz w:val="24"/>
                <w:szCs w:val="24"/>
              </w:rPr>
              <w:br/>
              <w:t>Природные комплексы. Природные компоненты. Географическая зональность и высотная поясность</w:t>
            </w:r>
          </w:p>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Природные зоны Земли.</w:t>
            </w:r>
          </w:p>
          <w:p w:rsidR="00A04A24" w:rsidRPr="00A04A24" w:rsidRDefault="00A04A24" w:rsidP="00A04A24">
            <w:pPr>
              <w:outlineLvl w:val="0"/>
              <w:rPr>
                <w:rFonts w:ascii="Times New Roman" w:eastAsia="Calibri" w:hAnsi="Times New Roman" w:cs="Times New Roman"/>
                <w:sz w:val="24"/>
                <w:szCs w:val="24"/>
              </w:rPr>
            </w:pPr>
            <w:r w:rsidRPr="00A04A24">
              <w:rPr>
                <w:rFonts w:ascii="Times New Roman" w:eastAsia="Calibri" w:hAnsi="Times New Roman" w:cs="Times New Roman"/>
                <w:sz w:val="24"/>
                <w:szCs w:val="24"/>
              </w:rPr>
              <w:t xml:space="preserve"> Географическая оболочка и ее закономерности.</w:t>
            </w:r>
            <w:r w:rsidRPr="00A04A24">
              <w:rPr>
                <w:rFonts w:ascii="Times New Roman" w:eastAsia="Calibri" w:hAnsi="Times New Roman" w:cs="Times New Roman"/>
                <w:sz w:val="24"/>
                <w:szCs w:val="24"/>
              </w:rPr>
              <w:br/>
            </w:r>
          </w:p>
        </w:tc>
        <w:tc>
          <w:tcPr>
            <w:tcW w:w="7229" w:type="dxa"/>
            <w:vMerge/>
          </w:tcPr>
          <w:p w:rsidR="00A04A24" w:rsidRPr="00A04A24" w:rsidRDefault="00A04A24" w:rsidP="00A04A24">
            <w:pPr>
              <w:jc w:val="center"/>
              <w:rPr>
                <w:rFonts w:ascii="Times New Roman" w:eastAsia="Calibri" w:hAnsi="Times New Roman" w:cs="Times New Roman"/>
                <w:b/>
                <w:sz w:val="24"/>
                <w:szCs w:val="24"/>
              </w:rPr>
            </w:pPr>
          </w:p>
        </w:tc>
      </w:tr>
      <w:tr w:rsidR="00A04A24" w:rsidRPr="00A04A24" w:rsidTr="003C0E79">
        <w:trPr>
          <w:trHeight w:val="2520"/>
        </w:trPr>
        <w:tc>
          <w:tcPr>
            <w:tcW w:w="7939" w:type="dxa"/>
          </w:tcPr>
          <w:p w:rsidR="00A04A24" w:rsidRPr="00A04A24" w:rsidRDefault="00A04A24" w:rsidP="00A04A24">
            <w:pPr>
              <w:rPr>
                <w:rFonts w:ascii="Times New Roman" w:eastAsia="Calibri" w:hAnsi="Times New Roman" w:cs="Times New Roman"/>
                <w:b/>
                <w:bCs/>
                <w:sz w:val="24"/>
                <w:szCs w:val="24"/>
              </w:rPr>
            </w:pPr>
            <w:r w:rsidRPr="00A04A24">
              <w:rPr>
                <w:rFonts w:ascii="Times New Roman" w:eastAsia="Calibri" w:hAnsi="Times New Roman" w:cs="Times New Roman"/>
                <w:b/>
                <w:bCs/>
                <w:sz w:val="24"/>
                <w:szCs w:val="24"/>
              </w:rPr>
              <w:lastRenderedPageBreak/>
              <w:t xml:space="preserve">Природа Земли и человек. 2ч. </w:t>
            </w:r>
          </w:p>
          <w:p w:rsidR="00A04A24" w:rsidRPr="00A04A24" w:rsidRDefault="00A04A24" w:rsidP="00A04A24">
            <w:pPr>
              <w:jc w:val="center"/>
              <w:rPr>
                <w:rFonts w:ascii="Times New Roman" w:eastAsia="Calibri" w:hAnsi="Times New Roman" w:cs="Times New Roman"/>
                <w:b/>
                <w:bCs/>
                <w:sz w:val="24"/>
                <w:szCs w:val="24"/>
              </w:rPr>
            </w:pPr>
            <w:r w:rsidRPr="00A04A24">
              <w:rPr>
                <w:rFonts w:ascii="Times New Roman" w:eastAsia="Calibri" w:hAnsi="Times New Roman" w:cs="Times New Roman"/>
                <w:sz w:val="24"/>
                <w:szCs w:val="24"/>
              </w:rPr>
              <w:t>Воздействие природных явлений на жизнь людей.</w:t>
            </w:r>
          </w:p>
          <w:p w:rsidR="00A04A24" w:rsidRPr="00A04A24" w:rsidRDefault="00A04A24" w:rsidP="00A04A24">
            <w:pPr>
              <w:outlineLvl w:val="0"/>
              <w:rPr>
                <w:rFonts w:ascii="Times New Roman" w:eastAsia="Calibri" w:hAnsi="Times New Roman" w:cs="Times New Roman"/>
                <w:sz w:val="24"/>
                <w:szCs w:val="24"/>
              </w:rPr>
            </w:pPr>
            <w:r w:rsidRPr="00A04A24">
              <w:rPr>
                <w:rFonts w:ascii="Times New Roman" w:eastAsia="Calibri" w:hAnsi="Times New Roman" w:cs="Times New Roman"/>
                <w:sz w:val="24"/>
                <w:szCs w:val="24"/>
              </w:rPr>
              <w:t>Воздействие человека на природу Земли. Виды хозяйственной деятельности и степень их воздействия на природу.</w:t>
            </w:r>
            <w:r w:rsidRPr="00A04A24">
              <w:rPr>
                <w:rFonts w:ascii="Times New Roman" w:eastAsia="Calibri" w:hAnsi="Times New Roman" w:cs="Times New Roman"/>
                <w:sz w:val="24"/>
                <w:szCs w:val="24"/>
              </w:rPr>
              <w:br/>
              <w:t>Мирное сосуществование человека и природы. Охрана природы.</w:t>
            </w:r>
          </w:p>
        </w:tc>
        <w:tc>
          <w:tcPr>
            <w:tcW w:w="7229" w:type="dxa"/>
            <w:vMerge/>
          </w:tcPr>
          <w:p w:rsidR="00A04A24" w:rsidRPr="00A04A24" w:rsidRDefault="00A04A24" w:rsidP="00A04A24">
            <w:pPr>
              <w:jc w:val="center"/>
              <w:rPr>
                <w:rFonts w:ascii="Times New Roman" w:eastAsia="Calibri" w:hAnsi="Times New Roman" w:cs="Times New Roman"/>
                <w:b/>
                <w:sz w:val="24"/>
                <w:szCs w:val="24"/>
              </w:rPr>
            </w:pPr>
          </w:p>
        </w:tc>
      </w:tr>
      <w:tr w:rsidR="00A04A24" w:rsidRPr="00A04A24" w:rsidTr="003C0E79">
        <w:trPr>
          <w:trHeight w:val="116"/>
        </w:trPr>
        <w:tc>
          <w:tcPr>
            <w:tcW w:w="7939" w:type="dxa"/>
          </w:tcPr>
          <w:p w:rsidR="00A04A24" w:rsidRPr="00A04A24" w:rsidRDefault="00A04A24" w:rsidP="00A04A24">
            <w:pPr>
              <w:outlineLvl w:val="0"/>
              <w:rPr>
                <w:rFonts w:ascii="Times New Roman" w:eastAsia="Calibri" w:hAnsi="Times New Roman" w:cs="Times New Roman"/>
                <w:b/>
                <w:bCs/>
                <w:sz w:val="24"/>
                <w:szCs w:val="24"/>
              </w:rPr>
            </w:pPr>
            <w:r w:rsidRPr="00A04A24">
              <w:rPr>
                <w:rFonts w:ascii="Times New Roman" w:eastAsia="Calibri" w:hAnsi="Times New Roman" w:cs="Times New Roman"/>
                <w:b/>
                <w:bCs/>
                <w:sz w:val="24"/>
                <w:szCs w:val="24"/>
              </w:rPr>
              <w:t>Обобщающий урок 1 час</w:t>
            </w:r>
          </w:p>
        </w:tc>
        <w:tc>
          <w:tcPr>
            <w:tcW w:w="7229" w:type="dxa"/>
          </w:tcPr>
          <w:p w:rsidR="00A04A24" w:rsidRPr="00A04A24" w:rsidRDefault="00A04A24" w:rsidP="00A04A24">
            <w:pPr>
              <w:rPr>
                <w:rFonts w:ascii="Times New Roman" w:eastAsia="Calibri" w:hAnsi="Times New Roman" w:cs="Times New Roman"/>
                <w:b/>
                <w:sz w:val="24"/>
                <w:szCs w:val="24"/>
              </w:rPr>
            </w:pPr>
          </w:p>
        </w:tc>
      </w:tr>
      <w:tr w:rsidR="00A04A24" w:rsidRPr="00A04A24" w:rsidTr="003C0E79">
        <w:trPr>
          <w:trHeight w:val="360"/>
        </w:trPr>
        <w:tc>
          <w:tcPr>
            <w:tcW w:w="7939" w:type="dxa"/>
          </w:tcPr>
          <w:p w:rsidR="00A04A24" w:rsidRPr="00A04A24" w:rsidRDefault="00A04A24" w:rsidP="00A04A24">
            <w:pPr>
              <w:outlineLvl w:val="0"/>
              <w:rPr>
                <w:rFonts w:ascii="Times New Roman" w:eastAsia="Calibri" w:hAnsi="Times New Roman" w:cs="Times New Roman"/>
                <w:b/>
                <w:bCs/>
              </w:rPr>
            </w:pPr>
            <w:r w:rsidRPr="00A04A24">
              <w:rPr>
                <w:rFonts w:ascii="Times New Roman" w:eastAsia="Calibri" w:hAnsi="Times New Roman" w:cs="Times New Roman"/>
                <w:b/>
                <w:bCs/>
              </w:rPr>
              <w:t>Итого 35 час</w:t>
            </w:r>
          </w:p>
        </w:tc>
        <w:tc>
          <w:tcPr>
            <w:tcW w:w="7229" w:type="dxa"/>
          </w:tcPr>
          <w:p w:rsidR="00A04A24" w:rsidRPr="00A04A24" w:rsidRDefault="00A04A24" w:rsidP="00A04A24">
            <w:pPr>
              <w:rPr>
                <w:rFonts w:ascii="Times New Roman" w:eastAsia="Calibri" w:hAnsi="Times New Roman" w:cs="Times New Roman"/>
                <w:b/>
              </w:rPr>
            </w:pPr>
          </w:p>
        </w:tc>
      </w:tr>
    </w:tbl>
    <w:p w:rsidR="00A04A24" w:rsidRPr="00A04A24" w:rsidRDefault="00A04A24" w:rsidP="00A04A24">
      <w:pPr>
        <w:rPr>
          <w:rFonts w:ascii="Times New Roman" w:eastAsia="Calibri" w:hAnsi="Times New Roman" w:cs="Times New Roman"/>
        </w:rPr>
      </w:pPr>
    </w:p>
    <w:p w:rsidR="00A04A24" w:rsidRPr="00A04A24" w:rsidRDefault="00A04A24" w:rsidP="00A04A24">
      <w:pPr>
        <w:rPr>
          <w:rFonts w:ascii="Times New Roman" w:eastAsia="Calibri" w:hAnsi="Times New Roman" w:cs="Times New Roman"/>
          <w:b/>
          <w:bCs/>
          <w:sz w:val="24"/>
          <w:szCs w:val="24"/>
        </w:rPr>
      </w:pPr>
      <w:r w:rsidRPr="00A04A24">
        <w:rPr>
          <w:rFonts w:ascii="Times New Roman" w:eastAsia="Calibri" w:hAnsi="Times New Roman" w:cs="Times New Roman"/>
          <w:b/>
          <w:bCs/>
          <w:sz w:val="24"/>
          <w:szCs w:val="24"/>
        </w:rPr>
        <w:t>Практические работы</w:t>
      </w:r>
    </w:p>
    <w:tbl>
      <w:tblPr>
        <w:tblStyle w:val="a7"/>
        <w:tblW w:w="15168" w:type="dxa"/>
        <w:tblInd w:w="-743" w:type="dxa"/>
        <w:tblLook w:val="04A0" w:firstRow="1" w:lastRow="0" w:firstColumn="1" w:lastColumn="0" w:noHBand="0" w:noVBand="1"/>
      </w:tblPr>
      <w:tblGrid>
        <w:gridCol w:w="12758"/>
        <w:gridCol w:w="2410"/>
      </w:tblGrid>
      <w:tr w:rsidR="00A04A24" w:rsidRPr="00A04A24" w:rsidTr="003C0E79">
        <w:tc>
          <w:tcPr>
            <w:tcW w:w="12758" w:type="dxa"/>
          </w:tcPr>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наименование</w:t>
            </w:r>
          </w:p>
        </w:tc>
        <w:tc>
          <w:tcPr>
            <w:tcW w:w="2410" w:type="dxa"/>
          </w:tcPr>
          <w:p w:rsidR="00A04A24" w:rsidRPr="00A04A24" w:rsidRDefault="00A04A24" w:rsidP="00A04A24">
            <w:pPr>
              <w:jc w:val="center"/>
              <w:rPr>
                <w:rFonts w:ascii="Times New Roman" w:eastAsia="Calibri" w:hAnsi="Times New Roman" w:cs="Times New Roman"/>
                <w:sz w:val="24"/>
                <w:szCs w:val="24"/>
              </w:rPr>
            </w:pPr>
            <w:r w:rsidRPr="00A04A24">
              <w:rPr>
                <w:rFonts w:ascii="Times New Roman" w:eastAsia="Calibri" w:hAnsi="Times New Roman" w:cs="Times New Roman"/>
                <w:sz w:val="24"/>
                <w:szCs w:val="24"/>
              </w:rPr>
              <w:t>Дата проведения</w:t>
            </w:r>
          </w:p>
        </w:tc>
      </w:tr>
      <w:tr w:rsidR="00A04A24" w:rsidRPr="00A04A24" w:rsidTr="003C0E79">
        <w:tc>
          <w:tcPr>
            <w:tcW w:w="12758" w:type="dxa"/>
          </w:tcPr>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Урок – практикум №1  «Определение географических координат точки по глобусу»</w:t>
            </w:r>
          </w:p>
        </w:tc>
        <w:tc>
          <w:tcPr>
            <w:tcW w:w="2410" w:type="dxa"/>
          </w:tcPr>
          <w:p w:rsidR="00A04A24" w:rsidRPr="00A04A24" w:rsidRDefault="00A04A24" w:rsidP="00A04A24">
            <w:pPr>
              <w:jc w:val="center"/>
              <w:rPr>
                <w:rFonts w:ascii="Times New Roman" w:eastAsia="Calibri" w:hAnsi="Times New Roman" w:cs="Times New Roman"/>
                <w:sz w:val="24"/>
                <w:szCs w:val="24"/>
              </w:rPr>
            </w:pPr>
            <w:r w:rsidRPr="00A04A24">
              <w:rPr>
                <w:rFonts w:ascii="Times New Roman" w:eastAsia="Calibri" w:hAnsi="Times New Roman" w:cs="Times New Roman"/>
                <w:sz w:val="24"/>
                <w:szCs w:val="24"/>
              </w:rPr>
              <w:t>28.09</w:t>
            </w:r>
          </w:p>
        </w:tc>
      </w:tr>
      <w:tr w:rsidR="00A04A24" w:rsidRPr="00A04A24" w:rsidTr="003C0E79">
        <w:tc>
          <w:tcPr>
            <w:tcW w:w="12758" w:type="dxa"/>
          </w:tcPr>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Урок – практикум № 2. «Составление плана местности. Полярная съёмка местности»</w:t>
            </w:r>
          </w:p>
          <w:p w:rsidR="00A04A24" w:rsidRPr="00A04A24" w:rsidRDefault="00A04A24" w:rsidP="00A04A24">
            <w:pPr>
              <w:ind w:left="720"/>
              <w:jc w:val="both"/>
              <w:rPr>
                <w:rFonts w:ascii="Times New Roman" w:eastAsia="Calibri" w:hAnsi="Times New Roman" w:cs="Times New Roman"/>
                <w:sz w:val="24"/>
                <w:szCs w:val="24"/>
              </w:rPr>
            </w:pPr>
          </w:p>
        </w:tc>
        <w:tc>
          <w:tcPr>
            <w:tcW w:w="2410" w:type="dxa"/>
          </w:tcPr>
          <w:p w:rsidR="00A04A24" w:rsidRPr="00A04A24" w:rsidRDefault="00A04A24" w:rsidP="00A04A24">
            <w:pPr>
              <w:jc w:val="center"/>
              <w:rPr>
                <w:rFonts w:ascii="Times New Roman" w:eastAsia="Calibri" w:hAnsi="Times New Roman" w:cs="Times New Roman"/>
                <w:sz w:val="24"/>
                <w:szCs w:val="24"/>
              </w:rPr>
            </w:pPr>
            <w:r w:rsidRPr="00A04A24">
              <w:rPr>
                <w:rFonts w:ascii="Times New Roman" w:eastAsia="Calibri" w:hAnsi="Times New Roman" w:cs="Times New Roman"/>
                <w:sz w:val="24"/>
                <w:szCs w:val="24"/>
              </w:rPr>
              <w:t>19.10</w:t>
            </w:r>
          </w:p>
        </w:tc>
      </w:tr>
      <w:tr w:rsidR="00A04A24" w:rsidRPr="00A04A24" w:rsidTr="003C0E79">
        <w:tc>
          <w:tcPr>
            <w:tcW w:w="12758" w:type="dxa"/>
          </w:tcPr>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Урок – практикум № 3.Работа с картой</w:t>
            </w:r>
          </w:p>
        </w:tc>
        <w:tc>
          <w:tcPr>
            <w:tcW w:w="2410" w:type="dxa"/>
          </w:tcPr>
          <w:p w:rsidR="00A04A24" w:rsidRPr="00A04A24" w:rsidRDefault="00A04A24" w:rsidP="00A04A24">
            <w:pPr>
              <w:jc w:val="center"/>
              <w:rPr>
                <w:rFonts w:ascii="Times New Roman" w:eastAsia="Calibri" w:hAnsi="Times New Roman" w:cs="Times New Roman"/>
                <w:sz w:val="24"/>
                <w:szCs w:val="24"/>
              </w:rPr>
            </w:pPr>
            <w:r w:rsidRPr="00A04A24">
              <w:rPr>
                <w:rFonts w:ascii="Times New Roman" w:eastAsia="Calibri" w:hAnsi="Times New Roman" w:cs="Times New Roman"/>
                <w:sz w:val="24"/>
                <w:szCs w:val="24"/>
              </w:rPr>
              <w:t>9.11</w:t>
            </w:r>
          </w:p>
        </w:tc>
      </w:tr>
      <w:tr w:rsidR="00A04A24" w:rsidRPr="00A04A24" w:rsidTr="003C0E79">
        <w:tc>
          <w:tcPr>
            <w:tcW w:w="12758" w:type="dxa"/>
          </w:tcPr>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Урок – практикум № 4 Работа с климатическими картами</w:t>
            </w:r>
          </w:p>
        </w:tc>
        <w:tc>
          <w:tcPr>
            <w:tcW w:w="2410" w:type="dxa"/>
          </w:tcPr>
          <w:p w:rsidR="00A04A24" w:rsidRPr="00A04A24" w:rsidRDefault="00A04A24" w:rsidP="00A04A24">
            <w:pPr>
              <w:jc w:val="center"/>
              <w:rPr>
                <w:rFonts w:ascii="Times New Roman" w:eastAsia="Calibri" w:hAnsi="Times New Roman" w:cs="Times New Roman"/>
                <w:sz w:val="24"/>
                <w:szCs w:val="24"/>
              </w:rPr>
            </w:pPr>
            <w:r w:rsidRPr="00A04A24">
              <w:rPr>
                <w:rFonts w:ascii="Times New Roman" w:eastAsia="Calibri" w:hAnsi="Times New Roman" w:cs="Times New Roman"/>
                <w:sz w:val="24"/>
                <w:szCs w:val="24"/>
              </w:rPr>
              <w:t>22.02</w:t>
            </w:r>
          </w:p>
        </w:tc>
      </w:tr>
      <w:tr w:rsidR="00A04A24" w:rsidRPr="00A04A24" w:rsidTr="003C0E79">
        <w:tc>
          <w:tcPr>
            <w:tcW w:w="12758" w:type="dxa"/>
          </w:tcPr>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Урок – практикум № 5 Наблюдение за погодой.</w:t>
            </w:r>
          </w:p>
          <w:p w:rsidR="00A04A24" w:rsidRPr="00A04A24" w:rsidRDefault="00A04A24" w:rsidP="00A04A24">
            <w:pPr>
              <w:jc w:val="center"/>
              <w:rPr>
                <w:rFonts w:ascii="Times New Roman" w:eastAsia="Calibri" w:hAnsi="Times New Roman" w:cs="Times New Roman"/>
                <w:sz w:val="24"/>
                <w:szCs w:val="24"/>
              </w:rPr>
            </w:pPr>
          </w:p>
        </w:tc>
        <w:tc>
          <w:tcPr>
            <w:tcW w:w="2410" w:type="dxa"/>
          </w:tcPr>
          <w:p w:rsidR="00A04A24" w:rsidRPr="00A04A24" w:rsidRDefault="00A04A24" w:rsidP="00A04A24">
            <w:pPr>
              <w:jc w:val="center"/>
              <w:rPr>
                <w:rFonts w:ascii="Times New Roman" w:eastAsia="Calibri" w:hAnsi="Times New Roman" w:cs="Times New Roman"/>
                <w:sz w:val="24"/>
                <w:szCs w:val="24"/>
              </w:rPr>
            </w:pPr>
            <w:r w:rsidRPr="00A04A24">
              <w:rPr>
                <w:rFonts w:ascii="Times New Roman" w:eastAsia="Calibri" w:hAnsi="Times New Roman" w:cs="Times New Roman"/>
                <w:sz w:val="24"/>
                <w:szCs w:val="24"/>
              </w:rPr>
              <w:t>1.03</w:t>
            </w:r>
          </w:p>
        </w:tc>
      </w:tr>
    </w:tbl>
    <w:p w:rsidR="00A04A24" w:rsidRPr="00A04A24" w:rsidRDefault="00A04A24" w:rsidP="00A04A24">
      <w:pPr>
        <w:rPr>
          <w:rFonts w:ascii="Times New Roman" w:eastAsia="Calibri" w:hAnsi="Times New Roman" w:cs="Times New Roman"/>
          <w:sz w:val="24"/>
          <w:szCs w:val="24"/>
        </w:rPr>
      </w:pPr>
    </w:p>
    <w:p w:rsidR="00A04A24" w:rsidRPr="00A04A24" w:rsidRDefault="00A04A24" w:rsidP="00A04A24">
      <w:pPr>
        <w:rPr>
          <w:rFonts w:ascii="Times New Roman" w:eastAsia="Calibri" w:hAnsi="Times New Roman" w:cs="Times New Roman"/>
          <w:b/>
          <w:sz w:val="28"/>
          <w:szCs w:val="28"/>
        </w:rPr>
      </w:pPr>
      <w:r w:rsidRPr="00A04A24">
        <w:rPr>
          <w:rFonts w:ascii="Times New Roman" w:eastAsia="Calibri" w:hAnsi="Times New Roman" w:cs="Times New Roman"/>
          <w:b/>
          <w:sz w:val="28"/>
          <w:szCs w:val="28"/>
        </w:rPr>
        <w:t xml:space="preserve">7 класс </w:t>
      </w:r>
    </w:p>
    <w:tbl>
      <w:tblPr>
        <w:tblW w:w="5406"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7"/>
        <w:gridCol w:w="7009"/>
        <w:gridCol w:w="1314"/>
        <w:gridCol w:w="6567"/>
      </w:tblGrid>
      <w:tr w:rsidR="00A04A24" w:rsidRPr="00A04A24" w:rsidTr="003C0E79">
        <w:trPr>
          <w:trHeight w:val="402"/>
        </w:trPr>
        <w:tc>
          <w:tcPr>
            <w:tcW w:w="343" w:type="pct"/>
          </w:tcPr>
          <w:p w:rsidR="00A04A24" w:rsidRPr="00A04A24" w:rsidRDefault="00A04A24" w:rsidP="00A04A24">
            <w:pPr>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w:t>
            </w:r>
          </w:p>
        </w:tc>
        <w:tc>
          <w:tcPr>
            <w:tcW w:w="2192" w:type="pct"/>
          </w:tcPr>
          <w:p w:rsidR="00A04A24" w:rsidRPr="00A04A24" w:rsidRDefault="00A04A24" w:rsidP="00A04A24">
            <w:pPr>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Название темы</w:t>
            </w:r>
          </w:p>
        </w:tc>
        <w:tc>
          <w:tcPr>
            <w:tcW w:w="411" w:type="pct"/>
            <w:tcBorders>
              <w:right w:val="single" w:sz="4" w:space="0" w:color="auto"/>
            </w:tcBorders>
          </w:tcPr>
          <w:p w:rsidR="00A04A24" w:rsidRPr="00A04A24" w:rsidRDefault="00A04A24" w:rsidP="00A04A24">
            <w:pPr>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Количество часов</w:t>
            </w:r>
          </w:p>
        </w:tc>
        <w:tc>
          <w:tcPr>
            <w:tcW w:w="2054" w:type="pct"/>
            <w:tcBorders>
              <w:left w:val="single" w:sz="4" w:space="0" w:color="auto"/>
            </w:tcBorders>
          </w:tcPr>
          <w:p w:rsidR="00A04A24" w:rsidRPr="00A04A24" w:rsidRDefault="00A04A24" w:rsidP="00A04A24">
            <w:pPr>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Виды деятельности</w:t>
            </w:r>
          </w:p>
        </w:tc>
      </w:tr>
      <w:tr w:rsidR="00A04A24" w:rsidRPr="00A04A24" w:rsidTr="003C0E79">
        <w:trPr>
          <w:trHeight w:val="296"/>
        </w:trPr>
        <w:tc>
          <w:tcPr>
            <w:tcW w:w="343" w:type="pct"/>
          </w:tcPr>
          <w:p w:rsidR="00A04A24" w:rsidRPr="00A04A24" w:rsidRDefault="00A04A24" w:rsidP="00A04A24">
            <w:pPr>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1</w:t>
            </w:r>
          </w:p>
        </w:tc>
        <w:tc>
          <w:tcPr>
            <w:tcW w:w="2192" w:type="pct"/>
          </w:tcPr>
          <w:p w:rsidR="00A04A24" w:rsidRPr="00A04A24" w:rsidRDefault="00A04A24" w:rsidP="00A04A24">
            <w:pPr>
              <w:spacing w:after="0" w:line="240" w:lineRule="auto"/>
              <w:ind w:firstLine="34"/>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Введение</w:t>
            </w:r>
          </w:p>
        </w:tc>
        <w:tc>
          <w:tcPr>
            <w:tcW w:w="411" w:type="pct"/>
            <w:tcBorders>
              <w:right w:val="single" w:sz="4" w:space="0" w:color="auto"/>
            </w:tcBorders>
          </w:tcPr>
          <w:p w:rsidR="00A04A24" w:rsidRPr="00A04A24" w:rsidRDefault="00A04A24" w:rsidP="00A04A24">
            <w:pPr>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5</w:t>
            </w:r>
          </w:p>
        </w:tc>
        <w:tc>
          <w:tcPr>
            <w:tcW w:w="2054" w:type="pct"/>
            <w:tcBorders>
              <w:left w:val="single" w:sz="4" w:space="0" w:color="auto"/>
            </w:tcBorders>
          </w:tcPr>
          <w:p w:rsidR="00A04A24" w:rsidRPr="00A04A24" w:rsidRDefault="00A04A24" w:rsidP="00A04A24">
            <w:pPr>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работа с политической картой мира, рассматривание иллюстраций в учебнике</w:t>
            </w:r>
          </w:p>
          <w:p w:rsidR="00A04A24" w:rsidRPr="00A04A24" w:rsidRDefault="00A04A24" w:rsidP="00A04A24">
            <w:pPr>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 xml:space="preserve">Развитие практических умений в работе с дополнительными </w:t>
            </w:r>
            <w:r w:rsidRPr="00A04A24">
              <w:rPr>
                <w:rFonts w:ascii="Times New Roman" w:eastAsia="Times New Roman" w:hAnsi="Times New Roman" w:cs="Times New Roman"/>
                <w:sz w:val="24"/>
                <w:szCs w:val="24"/>
                <w:lang w:eastAsia="ru-RU"/>
              </w:rPr>
              <w:lastRenderedPageBreak/>
              <w:t>источниками информации</w:t>
            </w:r>
          </w:p>
        </w:tc>
      </w:tr>
      <w:tr w:rsidR="00A04A24" w:rsidRPr="00A04A24" w:rsidTr="003C0E79">
        <w:tc>
          <w:tcPr>
            <w:tcW w:w="343" w:type="pct"/>
          </w:tcPr>
          <w:p w:rsidR="00A04A24" w:rsidRPr="00A04A24" w:rsidRDefault="00A04A24" w:rsidP="00A04A24">
            <w:pPr>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lastRenderedPageBreak/>
              <w:t>2</w:t>
            </w:r>
          </w:p>
        </w:tc>
        <w:tc>
          <w:tcPr>
            <w:tcW w:w="2192" w:type="pct"/>
          </w:tcPr>
          <w:p w:rsidR="00A04A24" w:rsidRPr="00A04A24" w:rsidRDefault="00A04A24" w:rsidP="00A04A24">
            <w:pPr>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Раздел 1. Земля – планета людей</w:t>
            </w:r>
          </w:p>
        </w:tc>
        <w:tc>
          <w:tcPr>
            <w:tcW w:w="411" w:type="pct"/>
            <w:tcBorders>
              <w:right w:val="single" w:sz="4" w:space="0" w:color="auto"/>
            </w:tcBorders>
          </w:tcPr>
          <w:p w:rsidR="00A04A24" w:rsidRPr="00A04A24" w:rsidRDefault="00A04A24" w:rsidP="00A04A24">
            <w:pPr>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8</w:t>
            </w:r>
          </w:p>
        </w:tc>
        <w:tc>
          <w:tcPr>
            <w:tcW w:w="2054" w:type="pct"/>
            <w:tcBorders>
              <w:left w:val="single" w:sz="4" w:space="0" w:color="auto"/>
            </w:tcBorders>
          </w:tcPr>
          <w:p w:rsidR="00A04A24" w:rsidRPr="00A04A24" w:rsidRDefault="00A04A24" w:rsidP="00A04A24">
            <w:pPr>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просмотр презентаций, работа с учебником, географическим атласом, настенными картами выполнение практических работ</w:t>
            </w:r>
          </w:p>
        </w:tc>
      </w:tr>
      <w:tr w:rsidR="00A04A24" w:rsidRPr="00A04A24" w:rsidTr="003C0E79">
        <w:tc>
          <w:tcPr>
            <w:tcW w:w="343" w:type="pct"/>
          </w:tcPr>
          <w:p w:rsidR="00A04A24" w:rsidRPr="00A04A24" w:rsidRDefault="00A04A24" w:rsidP="00A04A24">
            <w:pPr>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3</w:t>
            </w:r>
          </w:p>
        </w:tc>
        <w:tc>
          <w:tcPr>
            <w:tcW w:w="2192" w:type="pct"/>
          </w:tcPr>
          <w:p w:rsidR="00A04A24" w:rsidRPr="00A04A24" w:rsidRDefault="00A04A24" w:rsidP="00A04A24">
            <w:pPr>
              <w:tabs>
                <w:tab w:val="right" w:leader="dot" w:pos="6538"/>
              </w:tabs>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Раздел 2. Материки, океаны и страны мира</w:t>
            </w:r>
          </w:p>
        </w:tc>
        <w:tc>
          <w:tcPr>
            <w:tcW w:w="411" w:type="pct"/>
            <w:tcBorders>
              <w:bottom w:val="single" w:sz="4" w:space="0" w:color="000000"/>
              <w:right w:val="single" w:sz="4" w:space="0" w:color="auto"/>
            </w:tcBorders>
          </w:tcPr>
          <w:p w:rsidR="00A04A24" w:rsidRPr="00A04A24" w:rsidRDefault="00A04A24" w:rsidP="00A04A24">
            <w:pPr>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51</w:t>
            </w:r>
          </w:p>
        </w:tc>
        <w:tc>
          <w:tcPr>
            <w:tcW w:w="2054" w:type="pct"/>
            <w:tcBorders>
              <w:left w:val="single" w:sz="4" w:space="0" w:color="auto"/>
            </w:tcBorders>
          </w:tcPr>
          <w:p w:rsidR="00A04A24" w:rsidRPr="00A04A24" w:rsidRDefault="00A04A24" w:rsidP="00A04A24">
            <w:pPr>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просмотр презентаций, работа с учебником, географическим атласом, настенными картами выполнение практических работ, составление проектов</w:t>
            </w:r>
          </w:p>
        </w:tc>
      </w:tr>
      <w:tr w:rsidR="00A04A24" w:rsidRPr="00A04A24" w:rsidTr="003C0E79">
        <w:trPr>
          <w:trHeight w:val="735"/>
        </w:trPr>
        <w:tc>
          <w:tcPr>
            <w:tcW w:w="343" w:type="pct"/>
            <w:tcBorders>
              <w:bottom w:val="single" w:sz="4" w:space="0" w:color="auto"/>
            </w:tcBorders>
          </w:tcPr>
          <w:p w:rsidR="00A04A24" w:rsidRPr="00A04A24" w:rsidRDefault="00A04A24" w:rsidP="00A04A24">
            <w:pPr>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4</w:t>
            </w:r>
          </w:p>
        </w:tc>
        <w:tc>
          <w:tcPr>
            <w:tcW w:w="2192" w:type="pct"/>
            <w:tcBorders>
              <w:bottom w:val="single" w:sz="4" w:space="0" w:color="auto"/>
            </w:tcBorders>
          </w:tcPr>
          <w:p w:rsidR="00A04A24" w:rsidRPr="00A04A24" w:rsidRDefault="00A04A24" w:rsidP="00A04A24">
            <w:pPr>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 xml:space="preserve">Раздел 3. Человек и планета. </w:t>
            </w:r>
          </w:p>
        </w:tc>
        <w:tc>
          <w:tcPr>
            <w:tcW w:w="411" w:type="pct"/>
            <w:tcBorders>
              <w:bottom w:val="single" w:sz="4" w:space="0" w:color="auto"/>
              <w:right w:val="single" w:sz="4" w:space="0" w:color="auto"/>
            </w:tcBorders>
          </w:tcPr>
          <w:p w:rsidR="00A04A24" w:rsidRPr="00A04A24" w:rsidRDefault="00A04A24" w:rsidP="00A04A24">
            <w:pPr>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2</w:t>
            </w:r>
          </w:p>
        </w:tc>
        <w:tc>
          <w:tcPr>
            <w:tcW w:w="2054" w:type="pct"/>
            <w:vMerge w:val="restart"/>
            <w:tcBorders>
              <w:left w:val="single" w:sz="4" w:space="0" w:color="auto"/>
            </w:tcBorders>
          </w:tcPr>
          <w:p w:rsidR="00A04A24" w:rsidRPr="00A04A24" w:rsidRDefault="00A04A24" w:rsidP="00A04A24">
            <w:pPr>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Работа с различными видами карт, таблицами, диаграммами, справочным материалом, составление  и представление презентаций</w:t>
            </w:r>
          </w:p>
        </w:tc>
      </w:tr>
      <w:tr w:rsidR="00A04A24" w:rsidRPr="00A04A24" w:rsidTr="003C0E79">
        <w:trPr>
          <w:trHeight w:val="360"/>
        </w:trPr>
        <w:tc>
          <w:tcPr>
            <w:tcW w:w="343" w:type="pct"/>
            <w:tcBorders>
              <w:top w:val="single" w:sz="4" w:space="0" w:color="auto"/>
            </w:tcBorders>
          </w:tcPr>
          <w:p w:rsidR="00A04A24" w:rsidRPr="00A04A24" w:rsidRDefault="00A04A24" w:rsidP="00A04A24">
            <w:pPr>
              <w:spacing w:after="0" w:line="240" w:lineRule="auto"/>
              <w:jc w:val="center"/>
              <w:rPr>
                <w:rFonts w:ascii="Times New Roman" w:eastAsia="Times New Roman" w:hAnsi="Times New Roman" w:cs="Times New Roman"/>
                <w:sz w:val="24"/>
                <w:szCs w:val="24"/>
                <w:lang w:eastAsia="ru-RU"/>
              </w:rPr>
            </w:pPr>
          </w:p>
        </w:tc>
        <w:tc>
          <w:tcPr>
            <w:tcW w:w="2192" w:type="pct"/>
            <w:tcBorders>
              <w:top w:val="single" w:sz="4" w:space="0" w:color="auto"/>
              <w:bottom w:val="single" w:sz="4" w:space="0" w:color="auto"/>
            </w:tcBorders>
          </w:tcPr>
          <w:p w:rsidR="00A04A24" w:rsidRPr="00A04A24" w:rsidRDefault="00A04A24" w:rsidP="00A04A24">
            <w:pPr>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Обобщающий урок</w:t>
            </w:r>
          </w:p>
          <w:p w:rsidR="00A04A24" w:rsidRPr="00A04A24" w:rsidRDefault="00A04A24" w:rsidP="00A04A24">
            <w:pPr>
              <w:spacing w:after="0" w:line="240" w:lineRule="auto"/>
              <w:rPr>
                <w:rFonts w:ascii="Times New Roman" w:eastAsia="Times New Roman" w:hAnsi="Times New Roman" w:cs="Times New Roman"/>
                <w:sz w:val="24"/>
                <w:szCs w:val="24"/>
                <w:lang w:eastAsia="ru-RU"/>
              </w:rPr>
            </w:pPr>
          </w:p>
          <w:p w:rsidR="00A04A24" w:rsidRPr="00A04A24" w:rsidRDefault="00A04A24" w:rsidP="00A04A24">
            <w:pPr>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Резерв</w:t>
            </w:r>
          </w:p>
        </w:tc>
        <w:tc>
          <w:tcPr>
            <w:tcW w:w="411" w:type="pct"/>
            <w:tcBorders>
              <w:top w:val="single" w:sz="4" w:space="0" w:color="auto"/>
              <w:bottom w:val="single" w:sz="4" w:space="0" w:color="auto"/>
              <w:right w:val="single" w:sz="4" w:space="0" w:color="auto"/>
            </w:tcBorders>
          </w:tcPr>
          <w:p w:rsidR="00A04A24" w:rsidRPr="00A04A24" w:rsidRDefault="00A04A24" w:rsidP="00A04A24">
            <w:pPr>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1</w:t>
            </w:r>
          </w:p>
          <w:p w:rsidR="00A04A24" w:rsidRPr="00A04A24" w:rsidRDefault="00A04A24" w:rsidP="00A04A24">
            <w:pPr>
              <w:spacing w:after="0" w:line="240" w:lineRule="auto"/>
              <w:jc w:val="center"/>
              <w:rPr>
                <w:rFonts w:ascii="Times New Roman" w:eastAsia="Times New Roman" w:hAnsi="Times New Roman" w:cs="Times New Roman"/>
                <w:sz w:val="24"/>
                <w:szCs w:val="24"/>
                <w:lang w:eastAsia="ru-RU"/>
              </w:rPr>
            </w:pPr>
          </w:p>
          <w:p w:rsidR="00A04A24" w:rsidRPr="00A04A24" w:rsidRDefault="00A04A24" w:rsidP="00A04A24">
            <w:pPr>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2</w:t>
            </w:r>
          </w:p>
        </w:tc>
        <w:tc>
          <w:tcPr>
            <w:tcW w:w="2054" w:type="pct"/>
            <w:vMerge/>
            <w:tcBorders>
              <w:left w:val="single" w:sz="4" w:space="0" w:color="auto"/>
            </w:tcBorders>
          </w:tcPr>
          <w:p w:rsidR="00A04A24" w:rsidRPr="00A04A24" w:rsidRDefault="00A04A24" w:rsidP="00A04A24">
            <w:pPr>
              <w:spacing w:after="0" w:line="240" w:lineRule="auto"/>
              <w:rPr>
                <w:rFonts w:ascii="Times New Roman" w:eastAsia="Times New Roman" w:hAnsi="Times New Roman" w:cs="Times New Roman"/>
                <w:sz w:val="24"/>
                <w:szCs w:val="24"/>
                <w:lang w:eastAsia="ru-RU"/>
              </w:rPr>
            </w:pPr>
          </w:p>
        </w:tc>
      </w:tr>
      <w:tr w:rsidR="00A04A24" w:rsidRPr="00A04A24" w:rsidTr="003C0E79">
        <w:tc>
          <w:tcPr>
            <w:tcW w:w="343" w:type="pct"/>
          </w:tcPr>
          <w:p w:rsidR="00A04A24" w:rsidRPr="00A04A24" w:rsidRDefault="00A04A24" w:rsidP="00A04A24">
            <w:pPr>
              <w:spacing w:after="0" w:line="240" w:lineRule="auto"/>
              <w:jc w:val="center"/>
              <w:rPr>
                <w:rFonts w:ascii="Times New Roman" w:eastAsia="Times New Roman" w:hAnsi="Times New Roman" w:cs="Times New Roman"/>
                <w:b/>
                <w:sz w:val="24"/>
                <w:szCs w:val="24"/>
                <w:lang w:eastAsia="ru-RU"/>
              </w:rPr>
            </w:pPr>
          </w:p>
        </w:tc>
        <w:tc>
          <w:tcPr>
            <w:tcW w:w="2192" w:type="pct"/>
          </w:tcPr>
          <w:p w:rsidR="00A04A24" w:rsidRPr="00A04A24" w:rsidRDefault="00A04A24" w:rsidP="00A04A24">
            <w:pPr>
              <w:spacing w:after="0" w:line="240" w:lineRule="auto"/>
              <w:ind w:firstLine="34"/>
              <w:jc w:val="right"/>
              <w:rPr>
                <w:rFonts w:ascii="Times New Roman" w:eastAsia="Times New Roman" w:hAnsi="Times New Roman" w:cs="Times New Roman"/>
                <w:b/>
                <w:bCs/>
                <w:sz w:val="24"/>
                <w:szCs w:val="24"/>
                <w:lang w:eastAsia="ru-RU"/>
              </w:rPr>
            </w:pPr>
            <w:r w:rsidRPr="00A04A24">
              <w:rPr>
                <w:rFonts w:ascii="Times New Roman" w:eastAsia="Times New Roman" w:hAnsi="Times New Roman" w:cs="Times New Roman"/>
                <w:b/>
                <w:bCs/>
                <w:sz w:val="24"/>
                <w:szCs w:val="24"/>
                <w:lang w:eastAsia="ru-RU"/>
              </w:rPr>
              <w:t>Итого:</w:t>
            </w:r>
          </w:p>
        </w:tc>
        <w:tc>
          <w:tcPr>
            <w:tcW w:w="411" w:type="pct"/>
            <w:tcBorders>
              <w:top w:val="nil"/>
              <w:right w:val="single" w:sz="4" w:space="0" w:color="auto"/>
            </w:tcBorders>
          </w:tcPr>
          <w:p w:rsidR="00A04A24" w:rsidRPr="00A04A24" w:rsidRDefault="00A04A24" w:rsidP="00A04A24">
            <w:pPr>
              <w:spacing w:after="0" w:line="240" w:lineRule="auto"/>
              <w:jc w:val="center"/>
              <w:rPr>
                <w:rFonts w:ascii="Times New Roman" w:eastAsia="Times New Roman" w:hAnsi="Times New Roman" w:cs="Times New Roman"/>
                <w:b/>
                <w:sz w:val="24"/>
                <w:szCs w:val="24"/>
                <w:lang w:eastAsia="ru-RU"/>
              </w:rPr>
            </w:pPr>
            <w:r w:rsidRPr="00A04A24">
              <w:rPr>
                <w:rFonts w:ascii="Times New Roman" w:eastAsia="Times New Roman" w:hAnsi="Times New Roman" w:cs="Times New Roman"/>
                <w:b/>
                <w:sz w:val="24"/>
                <w:szCs w:val="24"/>
                <w:lang w:eastAsia="ru-RU"/>
              </w:rPr>
              <w:t>69</w:t>
            </w:r>
          </w:p>
        </w:tc>
        <w:tc>
          <w:tcPr>
            <w:tcW w:w="2054" w:type="pct"/>
            <w:tcBorders>
              <w:left w:val="single" w:sz="4" w:space="0" w:color="auto"/>
            </w:tcBorders>
          </w:tcPr>
          <w:p w:rsidR="00A04A24" w:rsidRPr="00A04A24" w:rsidRDefault="00A04A24" w:rsidP="00A04A24">
            <w:pPr>
              <w:spacing w:after="0" w:line="240" w:lineRule="auto"/>
              <w:jc w:val="center"/>
              <w:rPr>
                <w:rFonts w:ascii="Times New Roman" w:eastAsia="Times New Roman" w:hAnsi="Times New Roman" w:cs="Times New Roman"/>
                <w:b/>
                <w:sz w:val="24"/>
                <w:szCs w:val="24"/>
                <w:lang w:eastAsia="ru-RU"/>
              </w:rPr>
            </w:pPr>
          </w:p>
        </w:tc>
      </w:tr>
    </w:tbl>
    <w:p w:rsidR="00A04A24" w:rsidRPr="00A04A24" w:rsidRDefault="00A04A24" w:rsidP="00A04A24">
      <w:pPr>
        <w:rPr>
          <w:rFonts w:ascii="Times New Roman" w:eastAsia="Calibri" w:hAnsi="Times New Roman" w:cs="Times New Roman"/>
        </w:rPr>
      </w:pPr>
    </w:p>
    <w:p w:rsidR="00A04A24" w:rsidRPr="00A04A24" w:rsidRDefault="00A04A24" w:rsidP="00A04A24">
      <w:pPr>
        <w:spacing w:after="0" w:line="240" w:lineRule="auto"/>
        <w:jc w:val="center"/>
        <w:rPr>
          <w:rFonts w:ascii="Times New Roman" w:eastAsia="Times New Roman" w:hAnsi="Times New Roman" w:cs="Times New Roman"/>
          <w:b/>
          <w:sz w:val="24"/>
          <w:szCs w:val="24"/>
          <w:lang w:eastAsia="ru-RU"/>
        </w:rPr>
      </w:pPr>
      <w:r w:rsidRPr="00A04A24">
        <w:rPr>
          <w:rFonts w:ascii="Times New Roman" w:eastAsia="Times New Roman" w:hAnsi="Times New Roman" w:cs="Times New Roman"/>
          <w:b/>
          <w:sz w:val="24"/>
          <w:szCs w:val="24"/>
          <w:lang w:eastAsia="ru-RU"/>
        </w:rPr>
        <w:t>Практические  работы</w:t>
      </w:r>
    </w:p>
    <w:p w:rsidR="00A04A24" w:rsidRPr="00A04A24" w:rsidRDefault="00A04A24" w:rsidP="00A04A24">
      <w:pPr>
        <w:spacing w:after="0" w:line="240" w:lineRule="auto"/>
        <w:jc w:val="center"/>
        <w:rPr>
          <w:rFonts w:ascii="Times New Roman" w:eastAsia="Times New Roman" w:hAnsi="Times New Roman" w:cs="Times New Roman"/>
          <w:b/>
          <w:sz w:val="24"/>
          <w:szCs w:val="24"/>
          <w:lang w:eastAsia="ru-RU"/>
        </w:rPr>
      </w:pPr>
    </w:p>
    <w:p w:rsidR="00A04A24" w:rsidRPr="00A04A24" w:rsidRDefault="00A04A24" w:rsidP="00A04A24">
      <w:pPr>
        <w:spacing w:after="0" w:line="240" w:lineRule="auto"/>
        <w:jc w:val="center"/>
        <w:rPr>
          <w:rFonts w:ascii="Times New Roman" w:eastAsia="Calibri" w:hAnsi="Times New Roman" w:cs="Times New Roman"/>
          <w:sz w:val="28"/>
          <w:szCs w:val="28"/>
        </w:rPr>
      </w:pPr>
      <w:r w:rsidRPr="00A04A24">
        <w:rPr>
          <w:rFonts w:ascii="Times New Roman" w:eastAsia="Calibri" w:hAnsi="Times New Roman" w:cs="Times New Roman"/>
          <w:sz w:val="28"/>
          <w:szCs w:val="28"/>
        </w:rPr>
        <w:t>7 класс</w:t>
      </w:r>
    </w:p>
    <w:p w:rsidR="00A04A24" w:rsidRPr="00A04A24" w:rsidRDefault="00A04A24" w:rsidP="00A04A24">
      <w:pPr>
        <w:spacing w:after="0" w:line="240" w:lineRule="auto"/>
        <w:jc w:val="center"/>
        <w:rPr>
          <w:rFonts w:ascii="Times New Roman" w:eastAsia="Calibri" w:hAnsi="Times New Roman" w:cs="Times New Roman"/>
          <w:sz w:val="28"/>
          <w:szCs w:val="28"/>
        </w:rPr>
      </w:pP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758"/>
        <w:gridCol w:w="2552"/>
      </w:tblGrid>
      <w:tr w:rsidR="00A04A24" w:rsidRPr="00A04A24" w:rsidTr="003C0E79">
        <w:tc>
          <w:tcPr>
            <w:tcW w:w="709" w:type="dxa"/>
            <w:shd w:val="clear" w:color="auto" w:fill="auto"/>
          </w:tcPr>
          <w:p w:rsidR="00A04A24" w:rsidRPr="00A04A24" w:rsidRDefault="00A04A24" w:rsidP="00A04A24">
            <w:pPr>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 xml:space="preserve">№ </w:t>
            </w:r>
            <w:proofErr w:type="gramStart"/>
            <w:r w:rsidRPr="00A04A24">
              <w:rPr>
                <w:rFonts w:ascii="Times New Roman" w:eastAsia="Times New Roman" w:hAnsi="Times New Roman" w:cs="Times New Roman"/>
                <w:sz w:val="24"/>
                <w:szCs w:val="24"/>
                <w:lang w:eastAsia="ru-RU"/>
              </w:rPr>
              <w:t>п</w:t>
            </w:r>
            <w:proofErr w:type="gramEnd"/>
            <w:r w:rsidRPr="00A04A24">
              <w:rPr>
                <w:rFonts w:ascii="Times New Roman" w:eastAsia="Times New Roman" w:hAnsi="Times New Roman" w:cs="Times New Roman"/>
                <w:sz w:val="24"/>
                <w:szCs w:val="24"/>
                <w:lang w:eastAsia="ru-RU"/>
              </w:rPr>
              <w:t>/п</w:t>
            </w:r>
          </w:p>
        </w:tc>
        <w:tc>
          <w:tcPr>
            <w:tcW w:w="12758" w:type="dxa"/>
            <w:shd w:val="clear" w:color="auto" w:fill="auto"/>
          </w:tcPr>
          <w:p w:rsidR="00A04A24" w:rsidRPr="00A04A24" w:rsidRDefault="00A04A24" w:rsidP="00A04A24">
            <w:pPr>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Практические работы</w:t>
            </w:r>
          </w:p>
        </w:tc>
        <w:tc>
          <w:tcPr>
            <w:tcW w:w="2552" w:type="dxa"/>
            <w:shd w:val="clear" w:color="auto" w:fill="auto"/>
          </w:tcPr>
          <w:p w:rsidR="00A04A24" w:rsidRPr="00A04A24" w:rsidRDefault="00A04A24" w:rsidP="00A04A24">
            <w:pPr>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Дата</w:t>
            </w:r>
          </w:p>
        </w:tc>
      </w:tr>
      <w:tr w:rsidR="00A04A24" w:rsidRPr="00A04A24" w:rsidTr="003C0E79">
        <w:tc>
          <w:tcPr>
            <w:tcW w:w="709" w:type="dxa"/>
            <w:shd w:val="clear" w:color="auto" w:fill="auto"/>
          </w:tcPr>
          <w:p w:rsidR="00A04A24" w:rsidRPr="00A04A24" w:rsidRDefault="00A04A24" w:rsidP="00A04A24">
            <w:pPr>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1</w:t>
            </w:r>
          </w:p>
        </w:tc>
        <w:tc>
          <w:tcPr>
            <w:tcW w:w="12758" w:type="dxa"/>
            <w:shd w:val="clear" w:color="auto" w:fill="auto"/>
          </w:tcPr>
          <w:p w:rsidR="00A04A24" w:rsidRPr="00A04A24" w:rsidRDefault="00A04A24" w:rsidP="00A04A24">
            <w:pPr>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rPr>
              <w:t xml:space="preserve">   Анализ размещения населения в мире по карте «Плотность населения»</w:t>
            </w:r>
          </w:p>
        </w:tc>
        <w:tc>
          <w:tcPr>
            <w:tcW w:w="2552" w:type="dxa"/>
            <w:shd w:val="clear" w:color="auto" w:fill="auto"/>
          </w:tcPr>
          <w:p w:rsidR="00A04A24" w:rsidRPr="00A04A24" w:rsidRDefault="00A04A24" w:rsidP="00A04A24">
            <w:pPr>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22.09</w:t>
            </w:r>
          </w:p>
        </w:tc>
      </w:tr>
      <w:tr w:rsidR="00A04A24" w:rsidRPr="00A04A24" w:rsidTr="003C0E79">
        <w:tc>
          <w:tcPr>
            <w:tcW w:w="709" w:type="dxa"/>
            <w:shd w:val="clear" w:color="auto" w:fill="auto"/>
          </w:tcPr>
          <w:p w:rsidR="00A04A24" w:rsidRPr="00A04A24" w:rsidRDefault="00A04A24" w:rsidP="00A04A24">
            <w:pPr>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2</w:t>
            </w:r>
          </w:p>
        </w:tc>
        <w:tc>
          <w:tcPr>
            <w:tcW w:w="12758" w:type="dxa"/>
            <w:shd w:val="clear" w:color="auto" w:fill="auto"/>
          </w:tcPr>
          <w:p w:rsidR="00A04A24" w:rsidRPr="00A04A24" w:rsidRDefault="00A04A24" w:rsidP="00A04A24">
            <w:pPr>
              <w:spacing w:after="0" w:line="240" w:lineRule="auto"/>
              <w:jc w:val="both"/>
              <w:rPr>
                <w:rFonts w:ascii="Times New Roman" w:eastAsia="Times New Roman" w:hAnsi="Times New Roman" w:cs="Times New Roman"/>
                <w:sz w:val="24"/>
                <w:szCs w:val="24"/>
              </w:rPr>
            </w:pPr>
            <w:r w:rsidRPr="00A04A24">
              <w:rPr>
                <w:rFonts w:ascii="Times New Roman" w:eastAsia="Times New Roman" w:hAnsi="Times New Roman" w:cs="Times New Roman"/>
                <w:sz w:val="24"/>
                <w:szCs w:val="24"/>
                <w:lang w:eastAsia="ru-RU"/>
              </w:rPr>
              <w:t>Составление краткой комплексной характеристики Северного Ледовитого океана</w:t>
            </w:r>
          </w:p>
        </w:tc>
        <w:tc>
          <w:tcPr>
            <w:tcW w:w="2552" w:type="dxa"/>
            <w:shd w:val="clear" w:color="auto" w:fill="auto"/>
          </w:tcPr>
          <w:p w:rsidR="00A04A24" w:rsidRPr="00A04A24" w:rsidRDefault="00A04A24" w:rsidP="00A04A24">
            <w:pPr>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9.11</w:t>
            </w:r>
          </w:p>
        </w:tc>
      </w:tr>
      <w:tr w:rsidR="00A04A24" w:rsidRPr="00A04A24" w:rsidTr="003C0E79">
        <w:tc>
          <w:tcPr>
            <w:tcW w:w="709" w:type="dxa"/>
            <w:shd w:val="clear" w:color="auto" w:fill="auto"/>
          </w:tcPr>
          <w:p w:rsidR="00A04A24" w:rsidRPr="00A04A24" w:rsidRDefault="00A04A24" w:rsidP="00A04A24">
            <w:pPr>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3</w:t>
            </w:r>
          </w:p>
        </w:tc>
        <w:tc>
          <w:tcPr>
            <w:tcW w:w="12758" w:type="dxa"/>
            <w:shd w:val="clear" w:color="auto" w:fill="auto"/>
          </w:tcPr>
          <w:p w:rsidR="00A04A24" w:rsidRPr="00A04A24" w:rsidRDefault="00A04A24" w:rsidP="00A04A24">
            <w:pPr>
              <w:spacing w:after="0" w:line="240" w:lineRule="auto"/>
              <w:jc w:val="both"/>
              <w:rPr>
                <w:rFonts w:ascii="Times New Roman" w:eastAsia="Times New Roman" w:hAnsi="Times New Roman" w:cs="Times New Roman"/>
                <w:sz w:val="24"/>
                <w:szCs w:val="24"/>
              </w:rPr>
            </w:pPr>
            <w:r w:rsidRPr="00A04A24">
              <w:rPr>
                <w:rFonts w:ascii="Times New Roman" w:eastAsia="Times New Roman" w:hAnsi="Times New Roman" w:cs="Times New Roman"/>
                <w:sz w:val="24"/>
                <w:szCs w:val="24"/>
              </w:rPr>
              <w:t>Определение географического положения Евразии</w:t>
            </w:r>
          </w:p>
        </w:tc>
        <w:tc>
          <w:tcPr>
            <w:tcW w:w="2552" w:type="dxa"/>
            <w:shd w:val="clear" w:color="auto" w:fill="auto"/>
          </w:tcPr>
          <w:p w:rsidR="00A04A24" w:rsidRPr="00A04A24" w:rsidRDefault="00A04A24" w:rsidP="00A04A24">
            <w:pPr>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16.11</w:t>
            </w:r>
          </w:p>
        </w:tc>
      </w:tr>
      <w:tr w:rsidR="00A04A24" w:rsidRPr="00A04A24" w:rsidTr="003C0E79">
        <w:tc>
          <w:tcPr>
            <w:tcW w:w="709" w:type="dxa"/>
            <w:shd w:val="clear" w:color="auto" w:fill="auto"/>
          </w:tcPr>
          <w:p w:rsidR="00A04A24" w:rsidRPr="00A04A24" w:rsidRDefault="00A04A24" w:rsidP="00A04A24">
            <w:pPr>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4</w:t>
            </w:r>
          </w:p>
        </w:tc>
        <w:tc>
          <w:tcPr>
            <w:tcW w:w="12758" w:type="dxa"/>
            <w:shd w:val="clear" w:color="auto" w:fill="auto"/>
          </w:tcPr>
          <w:p w:rsidR="00A04A24" w:rsidRPr="00A04A24" w:rsidRDefault="00A04A24" w:rsidP="00A04A24">
            <w:pPr>
              <w:spacing w:after="0" w:line="240" w:lineRule="auto"/>
              <w:contextualSpacing/>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 xml:space="preserve">Описание </w:t>
            </w:r>
            <w:proofErr w:type="spellStart"/>
            <w:r w:rsidRPr="00A04A24">
              <w:rPr>
                <w:rFonts w:ascii="Times New Roman" w:eastAsia="Times New Roman" w:hAnsi="Times New Roman" w:cs="Times New Roman"/>
                <w:sz w:val="24"/>
                <w:szCs w:val="24"/>
                <w:lang w:eastAsia="ru-RU"/>
              </w:rPr>
              <w:t>климатограммы</w:t>
            </w:r>
            <w:proofErr w:type="spellEnd"/>
            <w:r w:rsidRPr="00A04A24">
              <w:rPr>
                <w:rFonts w:ascii="Times New Roman" w:eastAsia="Times New Roman" w:hAnsi="Times New Roman" w:cs="Times New Roman"/>
                <w:sz w:val="24"/>
                <w:szCs w:val="24"/>
                <w:lang w:eastAsia="ru-RU"/>
              </w:rPr>
              <w:t xml:space="preserve"> города Лондона и выявление формирования морского климата</w:t>
            </w:r>
          </w:p>
        </w:tc>
        <w:tc>
          <w:tcPr>
            <w:tcW w:w="2552" w:type="dxa"/>
            <w:shd w:val="clear" w:color="auto" w:fill="auto"/>
          </w:tcPr>
          <w:p w:rsidR="00A04A24" w:rsidRPr="00A04A24" w:rsidRDefault="00A04A24" w:rsidP="00A04A24">
            <w:pPr>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01.12</w:t>
            </w:r>
          </w:p>
        </w:tc>
      </w:tr>
      <w:tr w:rsidR="00A04A24" w:rsidRPr="00A04A24" w:rsidTr="003C0E79">
        <w:tc>
          <w:tcPr>
            <w:tcW w:w="709" w:type="dxa"/>
            <w:shd w:val="clear" w:color="auto" w:fill="auto"/>
          </w:tcPr>
          <w:p w:rsidR="00A04A24" w:rsidRPr="00A04A24" w:rsidRDefault="00A04A24" w:rsidP="00A04A24">
            <w:pPr>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5</w:t>
            </w:r>
          </w:p>
        </w:tc>
        <w:tc>
          <w:tcPr>
            <w:tcW w:w="12758" w:type="dxa"/>
            <w:shd w:val="clear" w:color="auto" w:fill="auto"/>
          </w:tcPr>
          <w:p w:rsidR="00A04A24" w:rsidRPr="00A04A24" w:rsidRDefault="00A04A24" w:rsidP="00A04A24">
            <w:pPr>
              <w:spacing w:after="0" w:line="240" w:lineRule="auto"/>
              <w:jc w:val="both"/>
              <w:rPr>
                <w:rFonts w:ascii="Times New Roman" w:eastAsia="Times New Roman" w:hAnsi="Times New Roman" w:cs="Times New Roman"/>
                <w:sz w:val="24"/>
                <w:szCs w:val="24"/>
              </w:rPr>
            </w:pPr>
            <w:r w:rsidRPr="00A04A24">
              <w:rPr>
                <w:rFonts w:ascii="Times New Roman" w:eastAsia="Times New Roman" w:hAnsi="Times New Roman" w:cs="Times New Roman"/>
                <w:sz w:val="24"/>
                <w:szCs w:val="24"/>
              </w:rPr>
              <w:t>Составление комплексной характеристики одной из стран с использованием различных источников географической информации. Болгария</w:t>
            </w:r>
          </w:p>
        </w:tc>
        <w:tc>
          <w:tcPr>
            <w:tcW w:w="2552" w:type="dxa"/>
            <w:shd w:val="clear" w:color="auto" w:fill="auto"/>
          </w:tcPr>
          <w:p w:rsidR="00A04A24" w:rsidRPr="00A04A24" w:rsidRDefault="00A04A24" w:rsidP="00A04A24">
            <w:pPr>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28.12</w:t>
            </w:r>
          </w:p>
        </w:tc>
      </w:tr>
      <w:tr w:rsidR="00A04A24" w:rsidRPr="00A04A24" w:rsidTr="003C0E79">
        <w:tc>
          <w:tcPr>
            <w:tcW w:w="709" w:type="dxa"/>
            <w:shd w:val="clear" w:color="auto" w:fill="auto"/>
          </w:tcPr>
          <w:p w:rsidR="00A04A24" w:rsidRPr="00A04A24" w:rsidRDefault="00A04A24" w:rsidP="00A04A24">
            <w:pPr>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6</w:t>
            </w:r>
          </w:p>
        </w:tc>
        <w:tc>
          <w:tcPr>
            <w:tcW w:w="12758" w:type="dxa"/>
            <w:shd w:val="clear" w:color="auto" w:fill="auto"/>
          </w:tcPr>
          <w:p w:rsidR="00A04A24" w:rsidRPr="00A04A24" w:rsidRDefault="00A04A24" w:rsidP="00A04A24">
            <w:pPr>
              <w:spacing w:after="0" w:line="240" w:lineRule="auto"/>
              <w:jc w:val="both"/>
              <w:rPr>
                <w:rFonts w:ascii="Times New Roman" w:eastAsia="Times New Roman" w:hAnsi="Times New Roman" w:cs="Times New Roman"/>
                <w:sz w:val="24"/>
                <w:szCs w:val="24"/>
              </w:rPr>
            </w:pPr>
            <w:r w:rsidRPr="00A04A24">
              <w:rPr>
                <w:rFonts w:ascii="Times New Roman" w:eastAsia="Times New Roman" w:hAnsi="Times New Roman" w:cs="Times New Roman"/>
                <w:sz w:val="24"/>
                <w:szCs w:val="24"/>
              </w:rPr>
              <w:t>Подготовка краткого туристического проспекта и картосхемы «Достопримечательности страны» на примере Италии</w:t>
            </w:r>
          </w:p>
        </w:tc>
        <w:tc>
          <w:tcPr>
            <w:tcW w:w="2552" w:type="dxa"/>
            <w:shd w:val="clear" w:color="auto" w:fill="auto"/>
          </w:tcPr>
          <w:p w:rsidR="00A04A24" w:rsidRPr="00A04A24" w:rsidRDefault="00A04A24" w:rsidP="00A04A24">
            <w:pPr>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22.12</w:t>
            </w:r>
          </w:p>
        </w:tc>
      </w:tr>
      <w:tr w:rsidR="00A04A24" w:rsidRPr="00A04A24" w:rsidTr="003C0E79">
        <w:tc>
          <w:tcPr>
            <w:tcW w:w="709" w:type="dxa"/>
            <w:shd w:val="clear" w:color="auto" w:fill="auto"/>
          </w:tcPr>
          <w:p w:rsidR="00A04A24" w:rsidRPr="00A04A24" w:rsidRDefault="00A04A24" w:rsidP="00A04A24">
            <w:pPr>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7</w:t>
            </w:r>
          </w:p>
        </w:tc>
        <w:tc>
          <w:tcPr>
            <w:tcW w:w="12758" w:type="dxa"/>
            <w:shd w:val="clear" w:color="auto" w:fill="auto"/>
          </w:tcPr>
          <w:p w:rsidR="00A04A24" w:rsidRPr="00A04A24" w:rsidRDefault="00A04A24" w:rsidP="00A04A24">
            <w:pPr>
              <w:spacing w:after="0" w:line="240" w:lineRule="auto"/>
              <w:contextualSpacing/>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Сравнительная характеристика природы и хозяйства сухих и влажных субтропиков (на примере стран Закавказья)</w:t>
            </w:r>
          </w:p>
        </w:tc>
        <w:tc>
          <w:tcPr>
            <w:tcW w:w="2552" w:type="dxa"/>
            <w:shd w:val="clear" w:color="auto" w:fill="auto"/>
          </w:tcPr>
          <w:p w:rsidR="00A04A24" w:rsidRPr="00A04A24" w:rsidRDefault="00A04A24" w:rsidP="00A04A24">
            <w:pPr>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18.01</w:t>
            </w:r>
          </w:p>
        </w:tc>
      </w:tr>
      <w:tr w:rsidR="00A04A24" w:rsidRPr="00A04A24" w:rsidTr="003C0E79">
        <w:tc>
          <w:tcPr>
            <w:tcW w:w="709" w:type="dxa"/>
            <w:shd w:val="clear" w:color="auto" w:fill="auto"/>
          </w:tcPr>
          <w:p w:rsidR="00A04A24" w:rsidRPr="00A04A24" w:rsidRDefault="00A04A24" w:rsidP="00A04A24">
            <w:pPr>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8</w:t>
            </w:r>
          </w:p>
        </w:tc>
        <w:tc>
          <w:tcPr>
            <w:tcW w:w="12758" w:type="dxa"/>
            <w:shd w:val="clear" w:color="auto" w:fill="auto"/>
          </w:tcPr>
          <w:p w:rsidR="00A04A24" w:rsidRPr="00A04A24" w:rsidRDefault="00A04A24" w:rsidP="00A04A24">
            <w:pPr>
              <w:spacing w:after="0" w:line="240" w:lineRule="auto"/>
              <w:jc w:val="both"/>
              <w:rPr>
                <w:rFonts w:ascii="Times New Roman" w:eastAsia="Times New Roman" w:hAnsi="Times New Roman" w:cs="Times New Roman"/>
                <w:sz w:val="24"/>
                <w:szCs w:val="24"/>
              </w:rPr>
            </w:pPr>
            <w:r w:rsidRPr="00A04A24">
              <w:rPr>
                <w:rFonts w:ascii="Times New Roman" w:eastAsia="Times New Roman" w:hAnsi="Times New Roman" w:cs="Times New Roman"/>
                <w:sz w:val="24"/>
                <w:szCs w:val="24"/>
              </w:rPr>
              <w:t>Анализ размещения населения по территории Китая</w:t>
            </w:r>
          </w:p>
        </w:tc>
        <w:tc>
          <w:tcPr>
            <w:tcW w:w="2552" w:type="dxa"/>
            <w:shd w:val="clear" w:color="auto" w:fill="auto"/>
          </w:tcPr>
          <w:p w:rsidR="00A04A24" w:rsidRPr="00A04A24" w:rsidRDefault="00A04A24" w:rsidP="00A04A24">
            <w:pPr>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26.01</w:t>
            </w:r>
          </w:p>
        </w:tc>
      </w:tr>
      <w:tr w:rsidR="00A04A24" w:rsidRPr="00A04A24" w:rsidTr="003C0E79">
        <w:tc>
          <w:tcPr>
            <w:tcW w:w="709" w:type="dxa"/>
            <w:shd w:val="clear" w:color="auto" w:fill="auto"/>
          </w:tcPr>
          <w:p w:rsidR="00A04A24" w:rsidRPr="00A04A24" w:rsidRDefault="00A04A24" w:rsidP="00A04A24">
            <w:pPr>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9</w:t>
            </w:r>
          </w:p>
        </w:tc>
        <w:tc>
          <w:tcPr>
            <w:tcW w:w="12758" w:type="dxa"/>
            <w:shd w:val="clear" w:color="auto" w:fill="auto"/>
          </w:tcPr>
          <w:p w:rsidR="00A04A24" w:rsidRPr="00A04A24" w:rsidRDefault="00A04A24" w:rsidP="00A04A24">
            <w:pPr>
              <w:spacing w:after="0" w:line="240" w:lineRule="auto"/>
              <w:jc w:val="both"/>
              <w:rPr>
                <w:rFonts w:ascii="Times New Roman" w:eastAsia="Times New Roman" w:hAnsi="Times New Roman" w:cs="Times New Roman"/>
                <w:sz w:val="24"/>
                <w:szCs w:val="24"/>
              </w:rPr>
            </w:pPr>
            <w:r w:rsidRPr="00A04A24">
              <w:rPr>
                <w:rFonts w:ascii="Times New Roman" w:eastAsia="Times New Roman" w:hAnsi="Times New Roman" w:cs="Times New Roman"/>
                <w:sz w:val="24"/>
                <w:szCs w:val="24"/>
              </w:rPr>
              <w:t xml:space="preserve"> Составление характеристики муссонного климата полуострова Индостана   </w:t>
            </w:r>
          </w:p>
        </w:tc>
        <w:tc>
          <w:tcPr>
            <w:tcW w:w="2552" w:type="dxa"/>
            <w:shd w:val="clear" w:color="auto" w:fill="auto"/>
          </w:tcPr>
          <w:p w:rsidR="00A04A24" w:rsidRPr="00A04A24" w:rsidRDefault="00A04A24" w:rsidP="00A04A24">
            <w:pPr>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2.02</w:t>
            </w:r>
          </w:p>
        </w:tc>
      </w:tr>
      <w:tr w:rsidR="00A04A24" w:rsidRPr="00A04A24" w:rsidTr="003C0E79">
        <w:trPr>
          <w:trHeight w:val="418"/>
        </w:trPr>
        <w:tc>
          <w:tcPr>
            <w:tcW w:w="709" w:type="dxa"/>
            <w:shd w:val="clear" w:color="auto" w:fill="auto"/>
          </w:tcPr>
          <w:p w:rsidR="00A04A24" w:rsidRPr="00A04A24" w:rsidRDefault="00A04A24" w:rsidP="00A04A24">
            <w:pPr>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lastRenderedPageBreak/>
              <w:t>10</w:t>
            </w:r>
          </w:p>
        </w:tc>
        <w:tc>
          <w:tcPr>
            <w:tcW w:w="12758" w:type="dxa"/>
            <w:shd w:val="clear" w:color="auto" w:fill="auto"/>
          </w:tcPr>
          <w:p w:rsidR="00A04A24" w:rsidRPr="00A04A24" w:rsidRDefault="00A04A24" w:rsidP="00A04A24">
            <w:pPr>
              <w:spacing w:after="0" w:line="240" w:lineRule="auto"/>
              <w:jc w:val="both"/>
              <w:rPr>
                <w:rFonts w:ascii="Times New Roman" w:eastAsia="Times New Roman" w:hAnsi="Times New Roman" w:cs="Times New Roman"/>
                <w:sz w:val="24"/>
                <w:szCs w:val="24"/>
              </w:rPr>
            </w:pPr>
            <w:r w:rsidRPr="00A04A24">
              <w:rPr>
                <w:rFonts w:ascii="Times New Roman" w:eastAsia="Times New Roman" w:hAnsi="Times New Roman" w:cs="Times New Roman"/>
                <w:sz w:val="24"/>
                <w:szCs w:val="24"/>
              </w:rPr>
              <w:t>Географическое положение и особенности природы Африки</w:t>
            </w:r>
          </w:p>
        </w:tc>
        <w:tc>
          <w:tcPr>
            <w:tcW w:w="2552" w:type="dxa"/>
            <w:shd w:val="clear" w:color="auto" w:fill="auto"/>
          </w:tcPr>
          <w:p w:rsidR="00A04A24" w:rsidRPr="00A04A24" w:rsidRDefault="00A04A24" w:rsidP="00A04A24">
            <w:pPr>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15.02</w:t>
            </w:r>
          </w:p>
        </w:tc>
      </w:tr>
      <w:tr w:rsidR="00A04A24" w:rsidRPr="00A04A24" w:rsidTr="003C0E79">
        <w:tc>
          <w:tcPr>
            <w:tcW w:w="709" w:type="dxa"/>
            <w:shd w:val="clear" w:color="auto" w:fill="auto"/>
          </w:tcPr>
          <w:p w:rsidR="00A04A24" w:rsidRPr="00A04A24" w:rsidRDefault="00A04A24" w:rsidP="00A04A24">
            <w:pPr>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11</w:t>
            </w:r>
          </w:p>
        </w:tc>
        <w:tc>
          <w:tcPr>
            <w:tcW w:w="12758" w:type="dxa"/>
            <w:shd w:val="clear" w:color="auto" w:fill="auto"/>
          </w:tcPr>
          <w:p w:rsidR="00A04A24" w:rsidRPr="00A04A24" w:rsidRDefault="00A04A24" w:rsidP="00A04A24">
            <w:pPr>
              <w:spacing w:after="0" w:line="240" w:lineRule="auto"/>
              <w:contextualSpacing/>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Изучение отличительных особенностей хозяйства отдельных стран и регионов материка</w:t>
            </w:r>
          </w:p>
        </w:tc>
        <w:tc>
          <w:tcPr>
            <w:tcW w:w="2552" w:type="dxa"/>
            <w:shd w:val="clear" w:color="auto" w:fill="auto"/>
          </w:tcPr>
          <w:p w:rsidR="00A04A24" w:rsidRPr="00A04A24" w:rsidRDefault="00A04A24" w:rsidP="00A04A24">
            <w:pPr>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01.03</w:t>
            </w:r>
          </w:p>
        </w:tc>
      </w:tr>
      <w:tr w:rsidR="00A04A24" w:rsidRPr="00A04A24" w:rsidTr="003C0E79">
        <w:tc>
          <w:tcPr>
            <w:tcW w:w="709" w:type="dxa"/>
            <w:shd w:val="clear" w:color="auto" w:fill="auto"/>
          </w:tcPr>
          <w:p w:rsidR="00A04A24" w:rsidRPr="00A04A24" w:rsidRDefault="00A04A24" w:rsidP="00A04A24">
            <w:pPr>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12</w:t>
            </w:r>
          </w:p>
        </w:tc>
        <w:tc>
          <w:tcPr>
            <w:tcW w:w="12758" w:type="dxa"/>
            <w:shd w:val="clear" w:color="auto" w:fill="auto"/>
          </w:tcPr>
          <w:p w:rsidR="00A04A24" w:rsidRPr="00A04A24" w:rsidRDefault="00A04A24" w:rsidP="00A04A24">
            <w:pPr>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Нанесение на контурную карту наиболее значимых природных объектов материка Африка</w:t>
            </w:r>
          </w:p>
        </w:tc>
        <w:tc>
          <w:tcPr>
            <w:tcW w:w="2552" w:type="dxa"/>
            <w:shd w:val="clear" w:color="auto" w:fill="auto"/>
          </w:tcPr>
          <w:p w:rsidR="00A04A24" w:rsidRPr="00A04A24" w:rsidRDefault="00A04A24" w:rsidP="00A04A24">
            <w:pPr>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15.03</w:t>
            </w:r>
          </w:p>
        </w:tc>
      </w:tr>
      <w:tr w:rsidR="00A04A24" w:rsidRPr="00A04A24" w:rsidTr="003C0E79">
        <w:tc>
          <w:tcPr>
            <w:tcW w:w="709" w:type="dxa"/>
            <w:shd w:val="clear" w:color="auto" w:fill="auto"/>
          </w:tcPr>
          <w:p w:rsidR="00A04A24" w:rsidRPr="00A04A24" w:rsidRDefault="00A04A24" w:rsidP="00A04A24">
            <w:pPr>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13</w:t>
            </w:r>
          </w:p>
        </w:tc>
        <w:tc>
          <w:tcPr>
            <w:tcW w:w="12758" w:type="dxa"/>
            <w:shd w:val="clear" w:color="auto" w:fill="auto"/>
          </w:tcPr>
          <w:p w:rsidR="00A04A24" w:rsidRPr="00A04A24" w:rsidRDefault="00A04A24" w:rsidP="00A04A24">
            <w:pPr>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Изучение региональных различий в природе и хозяйстве страны</w:t>
            </w:r>
          </w:p>
        </w:tc>
        <w:tc>
          <w:tcPr>
            <w:tcW w:w="2552" w:type="dxa"/>
            <w:shd w:val="clear" w:color="auto" w:fill="auto"/>
          </w:tcPr>
          <w:p w:rsidR="00A04A24" w:rsidRPr="00A04A24" w:rsidRDefault="00A04A24" w:rsidP="00A04A24">
            <w:pPr>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16.03</w:t>
            </w:r>
          </w:p>
        </w:tc>
      </w:tr>
      <w:tr w:rsidR="00A04A24" w:rsidRPr="00A04A24" w:rsidTr="003C0E79">
        <w:tc>
          <w:tcPr>
            <w:tcW w:w="709" w:type="dxa"/>
            <w:shd w:val="clear" w:color="auto" w:fill="auto"/>
          </w:tcPr>
          <w:p w:rsidR="00A04A24" w:rsidRPr="00A04A24" w:rsidRDefault="00A04A24" w:rsidP="00A04A24">
            <w:pPr>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14</w:t>
            </w:r>
          </w:p>
        </w:tc>
        <w:tc>
          <w:tcPr>
            <w:tcW w:w="12758" w:type="dxa"/>
            <w:shd w:val="clear" w:color="auto" w:fill="auto"/>
          </w:tcPr>
          <w:p w:rsidR="00A04A24" w:rsidRPr="00A04A24" w:rsidRDefault="00A04A24" w:rsidP="00A04A24">
            <w:pPr>
              <w:spacing w:after="0" w:line="240" w:lineRule="auto"/>
              <w:contextualSpacing/>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Составление комплексной характеристики Амазонки</w:t>
            </w:r>
          </w:p>
        </w:tc>
        <w:tc>
          <w:tcPr>
            <w:tcW w:w="2552" w:type="dxa"/>
            <w:shd w:val="clear" w:color="auto" w:fill="auto"/>
          </w:tcPr>
          <w:p w:rsidR="00A04A24" w:rsidRPr="00A04A24" w:rsidRDefault="00A04A24" w:rsidP="00A04A24">
            <w:pPr>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12.04</w:t>
            </w:r>
          </w:p>
        </w:tc>
      </w:tr>
      <w:tr w:rsidR="00A04A24" w:rsidRPr="00A04A24" w:rsidTr="003C0E79">
        <w:tc>
          <w:tcPr>
            <w:tcW w:w="709" w:type="dxa"/>
            <w:shd w:val="clear" w:color="auto" w:fill="auto"/>
          </w:tcPr>
          <w:p w:rsidR="00A04A24" w:rsidRPr="00A04A24" w:rsidRDefault="00A04A24" w:rsidP="00A04A24">
            <w:pPr>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15</w:t>
            </w:r>
          </w:p>
        </w:tc>
        <w:tc>
          <w:tcPr>
            <w:tcW w:w="12758" w:type="dxa"/>
            <w:shd w:val="clear" w:color="auto" w:fill="auto"/>
          </w:tcPr>
          <w:p w:rsidR="00A04A24" w:rsidRPr="00A04A24" w:rsidRDefault="00A04A24" w:rsidP="00A04A24">
            <w:pPr>
              <w:spacing w:after="0" w:line="240" w:lineRule="auto"/>
              <w:contextualSpacing/>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Анализ факторов, определяющих климат Австралии</w:t>
            </w:r>
          </w:p>
        </w:tc>
        <w:tc>
          <w:tcPr>
            <w:tcW w:w="2552" w:type="dxa"/>
            <w:shd w:val="clear" w:color="auto" w:fill="auto"/>
          </w:tcPr>
          <w:p w:rsidR="00A04A24" w:rsidRPr="00A04A24" w:rsidRDefault="00A04A24" w:rsidP="00A04A24">
            <w:pPr>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26.04</w:t>
            </w:r>
          </w:p>
        </w:tc>
      </w:tr>
      <w:tr w:rsidR="00A04A24" w:rsidRPr="00A04A24" w:rsidTr="003C0E79">
        <w:tc>
          <w:tcPr>
            <w:tcW w:w="709" w:type="dxa"/>
            <w:shd w:val="clear" w:color="auto" w:fill="auto"/>
          </w:tcPr>
          <w:p w:rsidR="00A04A24" w:rsidRPr="00A04A24" w:rsidRDefault="00A04A24" w:rsidP="00A04A24">
            <w:pPr>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16</w:t>
            </w:r>
          </w:p>
        </w:tc>
        <w:tc>
          <w:tcPr>
            <w:tcW w:w="12758" w:type="dxa"/>
            <w:shd w:val="clear" w:color="auto" w:fill="auto"/>
          </w:tcPr>
          <w:p w:rsidR="00A04A24" w:rsidRPr="00A04A24" w:rsidRDefault="00A04A24" w:rsidP="00A04A24">
            <w:pPr>
              <w:spacing w:after="0" w:line="240" w:lineRule="auto"/>
              <w:contextualSpacing/>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 xml:space="preserve">Географическое описание острова Новая Гвинея         </w:t>
            </w:r>
          </w:p>
        </w:tc>
        <w:tc>
          <w:tcPr>
            <w:tcW w:w="2552" w:type="dxa"/>
            <w:shd w:val="clear" w:color="auto" w:fill="auto"/>
          </w:tcPr>
          <w:p w:rsidR="00A04A24" w:rsidRPr="00A04A24" w:rsidRDefault="00A04A24" w:rsidP="00A04A24">
            <w:pPr>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03.05</w:t>
            </w:r>
          </w:p>
        </w:tc>
      </w:tr>
    </w:tbl>
    <w:p w:rsidR="00A04A24" w:rsidRPr="00A04A24" w:rsidRDefault="00A04A24" w:rsidP="00A04A24">
      <w:pPr>
        <w:spacing w:after="0" w:line="240" w:lineRule="auto"/>
        <w:jc w:val="center"/>
        <w:rPr>
          <w:rFonts w:ascii="Times New Roman" w:eastAsia="Times New Roman" w:hAnsi="Times New Roman" w:cs="Times New Roman"/>
          <w:b/>
          <w:sz w:val="24"/>
          <w:szCs w:val="24"/>
          <w:lang w:eastAsia="ru-RU"/>
        </w:rPr>
      </w:pPr>
    </w:p>
    <w:p w:rsidR="00A04A24" w:rsidRPr="00A04A24" w:rsidRDefault="00A04A24" w:rsidP="00A04A24">
      <w:pPr>
        <w:spacing w:after="0" w:line="240" w:lineRule="auto"/>
        <w:rPr>
          <w:rFonts w:ascii="Times New Roman" w:eastAsia="Times New Roman" w:hAnsi="Times New Roman" w:cs="Times New Roman"/>
          <w:b/>
          <w:sz w:val="24"/>
          <w:szCs w:val="24"/>
          <w:lang w:eastAsia="ru-RU"/>
        </w:rPr>
      </w:pPr>
    </w:p>
    <w:p w:rsidR="00A04A24" w:rsidRPr="00A04A24" w:rsidRDefault="00A04A24" w:rsidP="00A04A24">
      <w:pPr>
        <w:ind w:left="1080"/>
        <w:contextualSpacing/>
        <w:rPr>
          <w:rFonts w:ascii="Times New Roman" w:eastAsia="Times New Roman" w:hAnsi="Times New Roman" w:cs="Times New Roman"/>
          <w:b/>
          <w:sz w:val="28"/>
          <w:szCs w:val="28"/>
          <w:lang w:eastAsia="ru-RU"/>
        </w:rPr>
      </w:pPr>
      <w:r w:rsidRPr="00A04A24">
        <w:rPr>
          <w:rFonts w:ascii="Times New Roman" w:eastAsia="Times New Roman" w:hAnsi="Times New Roman" w:cs="Times New Roman"/>
          <w:b/>
          <w:sz w:val="28"/>
          <w:szCs w:val="28"/>
          <w:lang w:eastAsia="ru-RU"/>
        </w:rPr>
        <w:t xml:space="preserve">                                                              8 КЛАСС </w:t>
      </w:r>
    </w:p>
    <w:p w:rsidR="00A04A24" w:rsidRPr="00A04A24" w:rsidRDefault="00A04A24" w:rsidP="00A04A24">
      <w:pPr>
        <w:ind w:left="1080"/>
        <w:contextualSpacing/>
        <w:rPr>
          <w:rFonts w:ascii="Times New Roman" w:eastAsia="Times New Roman" w:hAnsi="Times New Roman" w:cs="Times New Roman"/>
          <w:b/>
          <w:sz w:val="32"/>
          <w:szCs w:val="32"/>
          <w:lang w:eastAsia="ru-RU"/>
        </w:rPr>
      </w:pPr>
    </w:p>
    <w:p w:rsidR="00A04A24" w:rsidRPr="00A04A24" w:rsidRDefault="00A04A24" w:rsidP="00A04A24">
      <w:pPr>
        <w:ind w:left="1080"/>
        <w:contextualSpacing/>
        <w:rPr>
          <w:rFonts w:ascii="Times New Roman" w:eastAsia="Times New Roman" w:hAnsi="Times New Roman" w:cs="Times New Roman"/>
          <w:b/>
          <w:sz w:val="32"/>
          <w:szCs w:val="32"/>
          <w:lang w:eastAsia="ru-RU"/>
        </w:rPr>
      </w:pPr>
    </w:p>
    <w:tbl>
      <w:tblPr>
        <w:tblW w:w="16019" w:type="dxa"/>
        <w:tblInd w:w="-811" w:type="dxa"/>
        <w:tblLayout w:type="fixed"/>
        <w:tblCellMar>
          <w:left w:w="40" w:type="dxa"/>
          <w:right w:w="40" w:type="dxa"/>
        </w:tblCellMar>
        <w:tblLook w:val="0000" w:firstRow="0" w:lastRow="0" w:firstColumn="0" w:lastColumn="0" w:noHBand="0" w:noVBand="0"/>
      </w:tblPr>
      <w:tblGrid>
        <w:gridCol w:w="65"/>
        <w:gridCol w:w="644"/>
        <w:gridCol w:w="2694"/>
        <w:gridCol w:w="2977"/>
        <w:gridCol w:w="1134"/>
        <w:gridCol w:w="567"/>
        <w:gridCol w:w="7938"/>
      </w:tblGrid>
      <w:tr w:rsidR="00A04A24" w:rsidRPr="00A04A24" w:rsidTr="003C0E79">
        <w:trPr>
          <w:trHeight w:val="268"/>
        </w:trPr>
        <w:tc>
          <w:tcPr>
            <w:tcW w:w="709" w:type="dxa"/>
            <w:gridSpan w:val="2"/>
            <w:tcBorders>
              <w:top w:val="single" w:sz="6" w:space="0" w:color="auto"/>
              <w:left w:val="single" w:sz="6" w:space="0" w:color="auto"/>
              <w:right w:val="single" w:sz="6" w:space="0" w:color="auto"/>
            </w:tcBorders>
            <w:shd w:val="clear" w:color="auto" w:fill="FFFFFF"/>
            <w:vAlign w:val="center"/>
          </w:tcPr>
          <w:p w:rsidR="00A04A24" w:rsidRPr="00A04A24" w:rsidRDefault="00A04A24" w:rsidP="00A04A24">
            <w:pPr>
              <w:shd w:val="clear" w:color="auto" w:fill="FFFFFF"/>
              <w:rPr>
                <w:rFonts w:ascii="Times New Roman" w:eastAsia="Calibri" w:hAnsi="Times New Roman" w:cs="Times New Roman"/>
                <w:b/>
                <w:sz w:val="24"/>
                <w:szCs w:val="24"/>
              </w:rPr>
            </w:pPr>
            <w:r w:rsidRPr="00A04A24">
              <w:rPr>
                <w:rFonts w:ascii="Times New Roman" w:eastAsia="Calibri" w:hAnsi="Times New Roman" w:cs="Times New Roman"/>
                <w:b/>
                <w:sz w:val="24"/>
                <w:szCs w:val="24"/>
              </w:rPr>
              <w:t xml:space="preserve">№ </w:t>
            </w:r>
            <w:proofErr w:type="gramStart"/>
            <w:r w:rsidRPr="00A04A24">
              <w:rPr>
                <w:rFonts w:ascii="Times New Roman" w:eastAsia="Calibri" w:hAnsi="Times New Roman" w:cs="Times New Roman"/>
                <w:b/>
                <w:sz w:val="24"/>
                <w:szCs w:val="24"/>
              </w:rPr>
              <w:t>п</w:t>
            </w:r>
            <w:proofErr w:type="gramEnd"/>
            <w:r w:rsidRPr="00A04A24">
              <w:rPr>
                <w:rFonts w:ascii="Times New Roman" w:eastAsia="Calibri" w:hAnsi="Times New Roman" w:cs="Times New Roman"/>
                <w:b/>
                <w:sz w:val="24"/>
                <w:szCs w:val="24"/>
              </w:rPr>
              <w:t>/п</w:t>
            </w:r>
          </w:p>
        </w:tc>
        <w:tc>
          <w:tcPr>
            <w:tcW w:w="5671" w:type="dxa"/>
            <w:gridSpan w:val="2"/>
            <w:tcBorders>
              <w:top w:val="single" w:sz="6" w:space="0" w:color="auto"/>
              <w:left w:val="single" w:sz="6" w:space="0" w:color="auto"/>
              <w:right w:val="single" w:sz="6" w:space="0" w:color="auto"/>
            </w:tcBorders>
            <w:shd w:val="clear" w:color="auto" w:fill="FFFFFF"/>
            <w:vAlign w:val="center"/>
          </w:tcPr>
          <w:p w:rsidR="00A04A24" w:rsidRPr="00A04A24" w:rsidRDefault="00A04A24" w:rsidP="00A04A24">
            <w:pPr>
              <w:shd w:val="clear" w:color="auto" w:fill="FFFFFF"/>
              <w:rPr>
                <w:rFonts w:ascii="Times New Roman" w:eastAsia="Calibri" w:hAnsi="Times New Roman" w:cs="Times New Roman"/>
                <w:b/>
                <w:sz w:val="24"/>
                <w:szCs w:val="24"/>
              </w:rPr>
            </w:pPr>
            <w:r w:rsidRPr="00A04A24">
              <w:rPr>
                <w:rFonts w:ascii="Times New Roman" w:eastAsia="Calibri" w:hAnsi="Times New Roman" w:cs="Times New Roman"/>
                <w:b/>
                <w:sz w:val="24"/>
                <w:szCs w:val="24"/>
              </w:rPr>
              <w:t xml:space="preserve">  Темы</w:t>
            </w:r>
          </w:p>
        </w:tc>
        <w:tc>
          <w:tcPr>
            <w:tcW w:w="1134" w:type="dxa"/>
            <w:tcBorders>
              <w:top w:val="single" w:sz="6" w:space="0" w:color="auto"/>
              <w:left w:val="single" w:sz="6" w:space="0" w:color="auto"/>
              <w:right w:val="single" w:sz="6" w:space="0" w:color="auto"/>
            </w:tcBorders>
            <w:shd w:val="clear" w:color="auto" w:fill="FFFFFF"/>
          </w:tcPr>
          <w:p w:rsidR="00A04A24" w:rsidRPr="00A04A24" w:rsidRDefault="00A04A24" w:rsidP="00A04A24">
            <w:pPr>
              <w:shd w:val="clear" w:color="auto" w:fill="FFFFFF"/>
              <w:rPr>
                <w:rFonts w:ascii="Times New Roman" w:eastAsia="Calibri" w:hAnsi="Times New Roman" w:cs="Times New Roman"/>
                <w:b/>
                <w:sz w:val="24"/>
                <w:szCs w:val="24"/>
              </w:rPr>
            </w:pPr>
            <w:r w:rsidRPr="00A04A24">
              <w:rPr>
                <w:rFonts w:ascii="Times New Roman" w:eastAsia="Calibri" w:hAnsi="Times New Roman" w:cs="Times New Roman"/>
                <w:sz w:val="24"/>
                <w:szCs w:val="24"/>
              </w:rPr>
              <w:t>Количество часов</w:t>
            </w:r>
          </w:p>
        </w:tc>
        <w:tc>
          <w:tcPr>
            <w:tcW w:w="8505" w:type="dxa"/>
            <w:gridSpan w:val="2"/>
            <w:tcBorders>
              <w:top w:val="single" w:sz="6" w:space="0" w:color="auto"/>
              <w:left w:val="single" w:sz="6" w:space="0" w:color="auto"/>
              <w:bottom w:val="single" w:sz="4" w:space="0" w:color="auto"/>
              <w:right w:val="single" w:sz="4" w:space="0" w:color="auto"/>
            </w:tcBorders>
            <w:shd w:val="clear" w:color="auto" w:fill="FFFFFF"/>
          </w:tcPr>
          <w:p w:rsidR="00A04A24" w:rsidRPr="00A04A24" w:rsidRDefault="00A04A24" w:rsidP="00A04A24">
            <w:pPr>
              <w:shd w:val="clear" w:color="auto" w:fill="FFFFFF"/>
              <w:rPr>
                <w:rFonts w:ascii="Times New Roman" w:eastAsia="Calibri" w:hAnsi="Times New Roman" w:cs="Times New Roman"/>
                <w:b/>
                <w:sz w:val="24"/>
                <w:szCs w:val="24"/>
              </w:rPr>
            </w:pPr>
            <w:r w:rsidRPr="00A04A24">
              <w:rPr>
                <w:rFonts w:ascii="Times New Roman" w:eastAsia="Times New Roman" w:hAnsi="Times New Roman" w:cs="Times New Roman"/>
                <w:b/>
                <w:bCs/>
                <w:iCs/>
                <w:sz w:val="24"/>
                <w:szCs w:val="24"/>
                <w:lang w:eastAsia="ru-RU"/>
              </w:rPr>
              <w:t xml:space="preserve">                  Основные виды деятельности </w:t>
            </w:r>
          </w:p>
        </w:tc>
      </w:tr>
      <w:tr w:rsidR="00A04A24" w:rsidRPr="00A04A24" w:rsidTr="003C0E79">
        <w:trPr>
          <w:trHeight w:val="1590"/>
        </w:trPr>
        <w:tc>
          <w:tcPr>
            <w:tcW w:w="709"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A04A24" w:rsidRPr="00A04A24" w:rsidRDefault="00A04A24" w:rsidP="00A04A24">
            <w:pPr>
              <w:shd w:val="clear" w:color="auto" w:fill="FFFFFF"/>
              <w:rPr>
                <w:rFonts w:ascii="Times New Roman" w:eastAsia="Calibri" w:hAnsi="Times New Roman" w:cs="Times New Roman"/>
                <w:b/>
                <w:sz w:val="24"/>
                <w:szCs w:val="24"/>
              </w:rPr>
            </w:pPr>
            <w:r w:rsidRPr="00A04A24">
              <w:rPr>
                <w:rFonts w:ascii="Times New Roman" w:eastAsia="Calibri" w:hAnsi="Times New Roman" w:cs="Times New Roman"/>
                <w:b/>
                <w:sz w:val="24"/>
                <w:szCs w:val="24"/>
              </w:rPr>
              <w:t>1</w:t>
            </w:r>
          </w:p>
        </w:tc>
        <w:tc>
          <w:tcPr>
            <w:tcW w:w="5671" w:type="dxa"/>
            <w:gridSpan w:val="2"/>
            <w:tcBorders>
              <w:top w:val="single" w:sz="6" w:space="0" w:color="auto"/>
              <w:left w:val="single" w:sz="6" w:space="0" w:color="auto"/>
              <w:bottom w:val="single" w:sz="4" w:space="0" w:color="auto"/>
              <w:right w:val="single" w:sz="6" w:space="0" w:color="auto"/>
            </w:tcBorders>
            <w:shd w:val="clear" w:color="auto" w:fill="FFFFFF"/>
          </w:tcPr>
          <w:p w:rsidR="00A04A24" w:rsidRPr="00A04A24" w:rsidRDefault="00A04A24" w:rsidP="00A04A24">
            <w:pPr>
              <w:contextualSpacing/>
              <w:rPr>
                <w:rFonts w:ascii="Times New Roman" w:eastAsia="Calibri" w:hAnsi="Times New Roman" w:cs="Times New Roman"/>
                <w:b/>
                <w:bCs/>
                <w:sz w:val="24"/>
                <w:szCs w:val="24"/>
              </w:rPr>
            </w:pPr>
            <w:r w:rsidRPr="00A04A24">
              <w:rPr>
                <w:rFonts w:ascii="Times New Roman" w:eastAsia="Calibri" w:hAnsi="Times New Roman" w:cs="Times New Roman"/>
                <w:b/>
                <w:bCs/>
                <w:sz w:val="24"/>
                <w:szCs w:val="24"/>
              </w:rPr>
              <w:t>ВВЕДЕНИЕ.</w:t>
            </w:r>
          </w:p>
          <w:p w:rsidR="00A04A24" w:rsidRPr="00A04A24" w:rsidRDefault="00A04A24" w:rsidP="00A04A24">
            <w:pPr>
              <w:contextualSpacing/>
              <w:rPr>
                <w:rFonts w:ascii="Times New Roman" w:eastAsia="Calibri" w:hAnsi="Times New Roman" w:cs="Times New Roman"/>
                <w:b/>
                <w:sz w:val="24"/>
                <w:szCs w:val="24"/>
              </w:rPr>
            </w:pPr>
            <w:r w:rsidRPr="00A04A24">
              <w:rPr>
                <w:rFonts w:ascii="Times New Roman" w:eastAsia="Calibri" w:hAnsi="Times New Roman" w:cs="Times New Roman"/>
                <w:b/>
                <w:sz w:val="24"/>
                <w:szCs w:val="24"/>
              </w:rPr>
              <w:t xml:space="preserve">География – один из способов познания мира.  </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A04A24" w:rsidRPr="00A04A24" w:rsidRDefault="00A04A24" w:rsidP="00A04A24">
            <w:pPr>
              <w:shd w:val="clear" w:color="auto" w:fill="FFFFFF"/>
              <w:rPr>
                <w:rFonts w:ascii="Times New Roman" w:eastAsia="Calibri" w:hAnsi="Times New Roman" w:cs="Times New Roman"/>
                <w:b/>
                <w:bCs/>
                <w:color w:val="000000"/>
                <w:sz w:val="24"/>
                <w:szCs w:val="24"/>
              </w:rPr>
            </w:pPr>
            <w:r w:rsidRPr="00A04A24">
              <w:rPr>
                <w:rFonts w:ascii="Times New Roman" w:eastAsia="Calibri" w:hAnsi="Times New Roman" w:cs="Times New Roman"/>
                <w:b/>
                <w:bCs/>
                <w:color w:val="000000"/>
                <w:sz w:val="24"/>
                <w:szCs w:val="24"/>
              </w:rPr>
              <w:t>1час</w:t>
            </w:r>
          </w:p>
        </w:tc>
        <w:tc>
          <w:tcPr>
            <w:tcW w:w="8505" w:type="dxa"/>
            <w:gridSpan w:val="2"/>
            <w:tcBorders>
              <w:top w:val="single" w:sz="6" w:space="0" w:color="auto"/>
              <w:left w:val="single" w:sz="6" w:space="0" w:color="auto"/>
              <w:bottom w:val="single" w:sz="4" w:space="0" w:color="auto"/>
              <w:right w:val="single" w:sz="4" w:space="0" w:color="auto"/>
            </w:tcBorders>
            <w:shd w:val="clear" w:color="auto" w:fill="FFFFFF"/>
          </w:tcPr>
          <w:p w:rsidR="00A04A24" w:rsidRPr="00A04A24" w:rsidRDefault="00A04A24" w:rsidP="00A04A24">
            <w:pPr>
              <w:shd w:val="clear" w:color="auto" w:fill="FFFFFF"/>
              <w:rPr>
                <w:rFonts w:ascii="Times New Roman" w:eastAsia="Calibri" w:hAnsi="Times New Roman" w:cs="Times New Roman"/>
                <w:sz w:val="24"/>
                <w:szCs w:val="24"/>
              </w:rPr>
            </w:pPr>
            <w:r w:rsidRPr="00A04A24">
              <w:rPr>
                <w:rFonts w:ascii="Times New Roman" w:eastAsia="Calibri" w:hAnsi="Times New Roman" w:cs="Times New Roman"/>
                <w:sz w:val="24"/>
                <w:szCs w:val="24"/>
              </w:rPr>
              <w:t xml:space="preserve">Знать особенности предмета и структуру </w:t>
            </w:r>
            <w:proofErr w:type="spellStart"/>
            <w:r w:rsidRPr="00A04A24">
              <w:rPr>
                <w:rFonts w:ascii="Times New Roman" w:eastAsia="Calibri" w:hAnsi="Times New Roman" w:cs="Times New Roman"/>
                <w:sz w:val="24"/>
                <w:szCs w:val="24"/>
              </w:rPr>
              <w:t>учебника</w:t>
            </w:r>
            <w:proofErr w:type="gramStart"/>
            <w:r w:rsidRPr="00A04A24">
              <w:rPr>
                <w:rFonts w:ascii="Times New Roman" w:eastAsia="Calibri" w:hAnsi="Times New Roman" w:cs="Times New Roman"/>
                <w:sz w:val="24"/>
                <w:szCs w:val="24"/>
              </w:rPr>
              <w:t>.В</w:t>
            </w:r>
            <w:proofErr w:type="gramEnd"/>
            <w:r w:rsidRPr="00A04A24">
              <w:rPr>
                <w:rFonts w:ascii="Times New Roman" w:eastAsia="Calibri" w:hAnsi="Times New Roman" w:cs="Times New Roman"/>
                <w:sz w:val="24"/>
                <w:szCs w:val="24"/>
              </w:rPr>
              <w:t>ыяснять</w:t>
            </w:r>
            <w:proofErr w:type="spellEnd"/>
            <w:r w:rsidRPr="00A04A24">
              <w:rPr>
                <w:rFonts w:ascii="Times New Roman" w:eastAsia="Calibri" w:hAnsi="Times New Roman" w:cs="Times New Roman"/>
                <w:sz w:val="24"/>
                <w:szCs w:val="24"/>
              </w:rPr>
              <w:t xml:space="preserve"> роль географической науки в решении </w:t>
            </w:r>
            <w:proofErr w:type="spellStart"/>
            <w:r w:rsidRPr="00A04A24">
              <w:rPr>
                <w:rFonts w:ascii="Times New Roman" w:eastAsia="Calibri" w:hAnsi="Times New Roman" w:cs="Times New Roman"/>
                <w:sz w:val="24"/>
                <w:szCs w:val="24"/>
              </w:rPr>
              <w:t>практическихзадач</w:t>
            </w:r>
            <w:proofErr w:type="spellEnd"/>
            <w:r w:rsidRPr="00A04A24">
              <w:rPr>
                <w:rFonts w:ascii="Times New Roman" w:eastAsia="Calibri" w:hAnsi="Times New Roman" w:cs="Times New Roman"/>
                <w:sz w:val="24"/>
                <w:szCs w:val="24"/>
              </w:rPr>
              <w:t xml:space="preserve"> страны. </w:t>
            </w:r>
            <w:r w:rsidRPr="00A04A24">
              <w:rPr>
                <w:rFonts w:ascii="Times New Roman" w:eastAsia="Times New Roman" w:hAnsi="Times New Roman" w:cs="Times New Roman"/>
                <w:sz w:val="24"/>
                <w:szCs w:val="24"/>
                <w:lang w:eastAsia="ru-RU"/>
              </w:rPr>
              <w:t xml:space="preserve">Овладение учебными умениями: работать с учебной                                               и справочной литературой, логично излагать </w:t>
            </w:r>
            <w:proofErr w:type="spellStart"/>
            <w:r w:rsidRPr="00A04A24">
              <w:rPr>
                <w:rFonts w:ascii="Times New Roman" w:eastAsia="Times New Roman" w:hAnsi="Times New Roman" w:cs="Times New Roman"/>
                <w:sz w:val="24"/>
                <w:szCs w:val="24"/>
                <w:lang w:eastAsia="ru-RU"/>
              </w:rPr>
              <w:t>материал</w:t>
            </w:r>
            <w:proofErr w:type="gramStart"/>
            <w:r w:rsidRPr="00A04A24">
              <w:rPr>
                <w:rFonts w:ascii="Times New Roman" w:eastAsia="Times New Roman" w:hAnsi="Times New Roman" w:cs="Times New Roman"/>
                <w:sz w:val="24"/>
                <w:szCs w:val="24"/>
                <w:lang w:eastAsia="ru-RU"/>
              </w:rPr>
              <w:t>.</w:t>
            </w:r>
            <w:r w:rsidRPr="00A04A24">
              <w:rPr>
                <w:rFonts w:ascii="Times New Roman" w:eastAsia="Calibri" w:hAnsi="Times New Roman" w:cs="Times New Roman"/>
                <w:sz w:val="24"/>
                <w:szCs w:val="24"/>
              </w:rPr>
              <w:t>В</w:t>
            </w:r>
            <w:proofErr w:type="gramEnd"/>
            <w:r w:rsidRPr="00A04A24">
              <w:rPr>
                <w:rFonts w:ascii="Times New Roman" w:eastAsia="Calibri" w:hAnsi="Times New Roman" w:cs="Times New Roman"/>
                <w:sz w:val="24"/>
                <w:szCs w:val="24"/>
              </w:rPr>
              <w:t>носить</w:t>
            </w:r>
            <w:proofErr w:type="spellEnd"/>
            <w:r w:rsidRPr="00A04A24">
              <w:rPr>
                <w:rFonts w:ascii="Times New Roman" w:eastAsia="Calibri" w:hAnsi="Times New Roman" w:cs="Times New Roman"/>
                <w:sz w:val="24"/>
                <w:szCs w:val="24"/>
              </w:rPr>
              <w:t xml:space="preserve"> изменения в  последовательность и </w:t>
            </w:r>
            <w:proofErr w:type="spellStart"/>
            <w:r w:rsidRPr="00A04A24">
              <w:rPr>
                <w:rFonts w:ascii="Times New Roman" w:eastAsia="Calibri" w:hAnsi="Times New Roman" w:cs="Times New Roman"/>
                <w:sz w:val="24"/>
                <w:szCs w:val="24"/>
              </w:rPr>
              <w:t>содержаниеучебной</w:t>
            </w:r>
            <w:proofErr w:type="spellEnd"/>
            <w:r w:rsidRPr="00A04A24">
              <w:rPr>
                <w:rFonts w:ascii="Times New Roman" w:eastAsia="Calibri" w:hAnsi="Times New Roman" w:cs="Times New Roman"/>
                <w:sz w:val="24"/>
                <w:szCs w:val="24"/>
              </w:rPr>
              <w:t xml:space="preserve"> задачи.</w:t>
            </w:r>
          </w:p>
        </w:tc>
      </w:tr>
      <w:tr w:rsidR="00A04A24" w:rsidRPr="00A04A24" w:rsidTr="003C0E79">
        <w:trPr>
          <w:trHeight w:val="346"/>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04A24" w:rsidRPr="00A04A24" w:rsidRDefault="00A04A24" w:rsidP="00A04A24">
            <w:pPr>
              <w:shd w:val="clear" w:color="auto" w:fill="FFFFFF"/>
              <w:rPr>
                <w:rFonts w:ascii="Times New Roman" w:eastAsia="Calibri" w:hAnsi="Times New Roman" w:cs="Times New Roman"/>
                <w:b/>
                <w:sz w:val="24"/>
                <w:szCs w:val="24"/>
              </w:rPr>
            </w:pPr>
            <w:r w:rsidRPr="00A04A24">
              <w:rPr>
                <w:rFonts w:ascii="Times New Roman" w:eastAsia="Calibri" w:hAnsi="Times New Roman" w:cs="Times New Roman"/>
                <w:b/>
                <w:sz w:val="24"/>
                <w:szCs w:val="24"/>
              </w:rPr>
              <w:t>2</w:t>
            </w:r>
          </w:p>
        </w:tc>
        <w:tc>
          <w:tcPr>
            <w:tcW w:w="5671" w:type="dxa"/>
            <w:gridSpan w:val="2"/>
            <w:tcBorders>
              <w:top w:val="single" w:sz="6" w:space="0" w:color="auto"/>
              <w:left w:val="single" w:sz="6" w:space="0" w:color="auto"/>
              <w:bottom w:val="single" w:sz="6" w:space="0" w:color="auto"/>
              <w:right w:val="single" w:sz="6" w:space="0" w:color="auto"/>
            </w:tcBorders>
            <w:shd w:val="clear" w:color="auto" w:fill="FFFFFF"/>
          </w:tcPr>
          <w:p w:rsidR="00A04A24" w:rsidRPr="00A04A24" w:rsidRDefault="00A04A24" w:rsidP="00A04A24">
            <w:pPr>
              <w:contextualSpacing/>
              <w:rPr>
                <w:rFonts w:ascii="Times New Roman" w:eastAsia="Calibri" w:hAnsi="Times New Roman" w:cs="Times New Roman"/>
                <w:b/>
                <w:sz w:val="24"/>
                <w:szCs w:val="24"/>
              </w:rPr>
            </w:pPr>
            <w:r w:rsidRPr="00A04A24">
              <w:rPr>
                <w:rFonts w:ascii="Times New Roman" w:eastAsia="Calibri" w:hAnsi="Times New Roman" w:cs="Times New Roman"/>
                <w:b/>
                <w:sz w:val="24"/>
                <w:szCs w:val="24"/>
              </w:rPr>
              <w:t xml:space="preserve">РАЗДЕЛ </w:t>
            </w:r>
            <w:r w:rsidRPr="00A04A24">
              <w:rPr>
                <w:rFonts w:ascii="Times New Roman" w:eastAsia="Calibri" w:hAnsi="Times New Roman" w:cs="Times New Roman"/>
                <w:b/>
                <w:sz w:val="24"/>
                <w:szCs w:val="24"/>
                <w:lang w:val="en-US"/>
              </w:rPr>
              <w:t>I</w:t>
            </w:r>
            <w:r w:rsidRPr="00A04A24">
              <w:rPr>
                <w:rFonts w:ascii="Times New Roman" w:eastAsia="Calibri" w:hAnsi="Times New Roman" w:cs="Times New Roman"/>
                <w:b/>
                <w:sz w:val="24"/>
                <w:szCs w:val="24"/>
              </w:rPr>
              <w:t>. Пространства России.</w:t>
            </w:r>
          </w:p>
          <w:p w:rsidR="00A04A24" w:rsidRPr="00A04A24" w:rsidRDefault="00A04A24" w:rsidP="00A04A24">
            <w:pPr>
              <w:ind w:left="720"/>
              <w:contextualSpacing/>
              <w:rPr>
                <w:rFonts w:ascii="Times New Roman" w:eastAsia="Calibri" w:hAnsi="Times New Roman" w:cs="Times New Roman"/>
                <w:b/>
                <w:i/>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4A24" w:rsidRPr="00A04A24" w:rsidRDefault="00A04A24" w:rsidP="00A04A24">
            <w:pPr>
              <w:shd w:val="clear" w:color="auto" w:fill="FFFFFF"/>
              <w:rPr>
                <w:rFonts w:ascii="Times New Roman" w:eastAsia="Calibri" w:hAnsi="Times New Roman" w:cs="Times New Roman"/>
                <w:b/>
                <w:bCs/>
                <w:color w:val="000000"/>
                <w:sz w:val="24"/>
                <w:szCs w:val="24"/>
              </w:rPr>
            </w:pPr>
            <w:r w:rsidRPr="00A04A24">
              <w:rPr>
                <w:rFonts w:ascii="Times New Roman" w:eastAsia="Calibri" w:hAnsi="Times New Roman" w:cs="Times New Roman"/>
                <w:b/>
                <w:bCs/>
                <w:color w:val="000000"/>
                <w:sz w:val="24"/>
                <w:szCs w:val="24"/>
              </w:rPr>
              <w:t>8  часов</w:t>
            </w:r>
          </w:p>
        </w:tc>
        <w:tc>
          <w:tcPr>
            <w:tcW w:w="8505" w:type="dxa"/>
            <w:gridSpan w:val="2"/>
            <w:tcBorders>
              <w:top w:val="single" w:sz="6" w:space="0" w:color="auto"/>
              <w:left w:val="single" w:sz="6" w:space="0" w:color="auto"/>
              <w:bottom w:val="single" w:sz="6" w:space="0" w:color="auto"/>
              <w:right w:val="single" w:sz="4" w:space="0" w:color="auto"/>
            </w:tcBorders>
            <w:shd w:val="clear" w:color="auto" w:fill="FFFFFF"/>
          </w:tcPr>
          <w:p w:rsidR="00A04A24" w:rsidRPr="00A04A24" w:rsidRDefault="00A04A24" w:rsidP="00A04A24">
            <w:pPr>
              <w:spacing w:before="100" w:beforeAutospacing="1" w:after="100" w:afterAutospacing="1"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 xml:space="preserve">Уметь определять географическое положение России;- показывать пограничные государства;-крайние </w:t>
            </w:r>
            <w:proofErr w:type="spellStart"/>
            <w:r w:rsidRPr="00A04A24">
              <w:rPr>
                <w:rFonts w:ascii="Times New Roman" w:eastAsia="Times New Roman" w:hAnsi="Times New Roman" w:cs="Times New Roman"/>
                <w:sz w:val="24"/>
                <w:szCs w:val="24"/>
                <w:lang w:eastAsia="ru-RU"/>
              </w:rPr>
              <w:t>точки</w:t>
            </w:r>
            <w:proofErr w:type="gramStart"/>
            <w:r w:rsidRPr="00A04A24">
              <w:rPr>
                <w:rFonts w:ascii="Times New Roman" w:eastAsia="Times New Roman" w:hAnsi="Times New Roman" w:cs="Times New Roman"/>
                <w:sz w:val="24"/>
                <w:szCs w:val="24"/>
                <w:lang w:eastAsia="ru-RU"/>
              </w:rPr>
              <w:t>.З</w:t>
            </w:r>
            <w:proofErr w:type="gramEnd"/>
            <w:r w:rsidRPr="00A04A24">
              <w:rPr>
                <w:rFonts w:ascii="Times New Roman" w:eastAsia="Times New Roman" w:hAnsi="Times New Roman" w:cs="Times New Roman"/>
                <w:sz w:val="24"/>
                <w:szCs w:val="24"/>
                <w:lang w:eastAsia="ru-RU"/>
              </w:rPr>
              <w:t>нать</w:t>
            </w:r>
            <w:proofErr w:type="spellEnd"/>
            <w:r w:rsidRPr="00A04A24">
              <w:rPr>
                <w:rFonts w:ascii="Times New Roman" w:eastAsia="Times New Roman" w:hAnsi="Times New Roman" w:cs="Times New Roman"/>
                <w:sz w:val="24"/>
                <w:szCs w:val="24"/>
                <w:lang w:eastAsia="ru-RU"/>
              </w:rPr>
              <w:t xml:space="preserve">:- линия перемены дат;- гринвичский </w:t>
            </w:r>
            <w:proofErr w:type="spellStart"/>
            <w:r w:rsidRPr="00A04A24">
              <w:rPr>
                <w:rFonts w:ascii="Times New Roman" w:eastAsia="Times New Roman" w:hAnsi="Times New Roman" w:cs="Times New Roman"/>
                <w:sz w:val="24"/>
                <w:szCs w:val="24"/>
                <w:lang w:eastAsia="ru-RU"/>
              </w:rPr>
              <w:t>меридиан.Определять</w:t>
            </w:r>
            <w:proofErr w:type="spellEnd"/>
            <w:r w:rsidRPr="00A04A24">
              <w:rPr>
                <w:rFonts w:ascii="Times New Roman" w:eastAsia="Times New Roman" w:hAnsi="Times New Roman" w:cs="Times New Roman"/>
                <w:sz w:val="24"/>
                <w:szCs w:val="24"/>
                <w:lang w:eastAsia="ru-RU"/>
              </w:rPr>
              <w:t xml:space="preserve"> время:- поясное;- декретное;- </w:t>
            </w:r>
            <w:proofErr w:type="spellStart"/>
            <w:r w:rsidRPr="00A04A24">
              <w:rPr>
                <w:rFonts w:ascii="Times New Roman" w:eastAsia="Times New Roman" w:hAnsi="Times New Roman" w:cs="Times New Roman"/>
                <w:sz w:val="24"/>
                <w:szCs w:val="24"/>
                <w:lang w:eastAsia="ru-RU"/>
              </w:rPr>
              <w:t>всемирное</w:t>
            </w:r>
            <w:r w:rsidRPr="00A04A24">
              <w:rPr>
                <w:rFonts w:ascii="Times New Roman" w:eastAsia="Calibri" w:hAnsi="Times New Roman" w:cs="Times New Roman"/>
                <w:sz w:val="24"/>
                <w:szCs w:val="24"/>
              </w:rPr>
              <w:t>Понимание</w:t>
            </w:r>
            <w:proofErr w:type="spellEnd"/>
            <w:r w:rsidRPr="00A04A24">
              <w:rPr>
                <w:rFonts w:ascii="Times New Roman" w:eastAsia="Calibri" w:hAnsi="Times New Roman" w:cs="Times New Roman"/>
                <w:sz w:val="24"/>
                <w:szCs w:val="24"/>
              </w:rPr>
              <w:t xml:space="preserve"> значимости научного ис</w:t>
            </w:r>
            <w:r w:rsidRPr="00A04A24">
              <w:rPr>
                <w:rFonts w:ascii="Times New Roman" w:eastAsia="Calibri" w:hAnsi="Times New Roman" w:cs="Times New Roman"/>
                <w:sz w:val="24"/>
                <w:szCs w:val="24"/>
              </w:rPr>
              <w:softHyphen/>
              <w:t xml:space="preserve">следования </w:t>
            </w:r>
            <w:proofErr w:type="spellStart"/>
            <w:r w:rsidRPr="00A04A24">
              <w:rPr>
                <w:rFonts w:ascii="Times New Roman" w:eastAsia="Calibri" w:hAnsi="Times New Roman" w:cs="Times New Roman"/>
                <w:sz w:val="24"/>
                <w:szCs w:val="24"/>
              </w:rPr>
              <w:t>природы,населения</w:t>
            </w:r>
            <w:proofErr w:type="spellEnd"/>
            <w:r w:rsidRPr="00A04A24">
              <w:rPr>
                <w:rFonts w:ascii="Times New Roman" w:eastAsia="Calibri" w:hAnsi="Times New Roman" w:cs="Times New Roman"/>
                <w:sz w:val="24"/>
                <w:szCs w:val="24"/>
              </w:rPr>
              <w:t xml:space="preserve"> и хозяйства. Понимание роли и </w:t>
            </w:r>
            <w:proofErr w:type="spellStart"/>
            <w:r w:rsidRPr="00A04A24">
              <w:rPr>
                <w:rFonts w:ascii="Times New Roman" w:eastAsia="Calibri" w:hAnsi="Times New Roman" w:cs="Times New Roman"/>
                <w:sz w:val="24"/>
                <w:szCs w:val="24"/>
              </w:rPr>
              <w:t>зна</w:t>
            </w:r>
            <w:r w:rsidRPr="00A04A24">
              <w:rPr>
                <w:rFonts w:ascii="Times New Roman" w:eastAsia="Calibri" w:hAnsi="Times New Roman" w:cs="Times New Roman"/>
                <w:sz w:val="24"/>
                <w:szCs w:val="24"/>
              </w:rPr>
              <w:softHyphen/>
              <w:t>чениягео</w:t>
            </w:r>
            <w:r w:rsidRPr="00A04A24">
              <w:rPr>
                <w:rFonts w:ascii="Times New Roman" w:eastAsia="Calibri" w:hAnsi="Times New Roman" w:cs="Times New Roman"/>
                <w:sz w:val="24"/>
                <w:szCs w:val="24"/>
              </w:rPr>
              <w:softHyphen/>
              <w:t>графических</w:t>
            </w:r>
            <w:proofErr w:type="spellEnd"/>
            <w:r w:rsidRPr="00A04A24">
              <w:rPr>
                <w:rFonts w:ascii="Times New Roman" w:eastAsia="Calibri" w:hAnsi="Times New Roman" w:cs="Times New Roman"/>
                <w:sz w:val="24"/>
                <w:szCs w:val="24"/>
              </w:rPr>
              <w:t xml:space="preserve"> знаний. </w:t>
            </w:r>
            <w:r w:rsidRPr="00A04A24">
              <w:rPr>
                <w:rFonts w:ascii="Times New Roman" w:eastAsia="Times New Roman" w:hAnsi="Times New Roman" w:cs="Times New Roman"/>
                <w:sz w:val="24"/>
                <w:szCs w:val="24"/>
                <w:lang w:eastAsia="ru-RU"/>
              </w:rPr>
              <w:t xml:space="preserve">Устанавливать и сравнивать разные точки зрения, прежде чем принимать решения и делать </w:t>
            </w:r>
            <w:proofErr w:type="spellStart"/>
            <w:r w:rsidRPr="00A04A24">
              <w:rPr>
                <w:rFonts w:ascii="Times New Roman" w:eastAsia="Times New Roman" w:hAnsi="Times New Roman" w:cs="Times New Roman"/>
                <w:sz w:val="24"/>
                <w:szCs w:val="24"/>
                <w:lang w:eastAsia="ru-RU"/>
              </w:rPr>
              <w:t>выбор</w:t>
            </w:r>
            <w:proofErr w:type="gramStart"/>
            <w:r w:rsidRPr="00A04A24">
              <w:rPr>
                <w:rFonts w:ascii="Times New Roman" w:eastAsia="Times New Roman" w:hAnsi="Times New Roman" w:cs="Times New Roman"/>
                <w:sz w:val="24"/>
                <w:szCs w:val="24"/>
                <w:lang w:eastAsia="ru-RU"/>
              </w:rPr>
              <w:t>.П</w:t>
            </w:r>
            <w:proofErr w:type="gramEnd"/>
            <w:r w:rsidRPr="00A04A24">
              <w:rPr>
                <w:rFonts w:ascii="Times New Roman" w:eastAsia="Times New Roman" w:hAnsi="Times New Roman" w:cs="Times New Roman"/>
                <w:sz w:val="24"/>
                <w:szCs w:val="24"/>
                <w:lang w:eastAsia="ru-RU"/>
              </w:rPr>
              <w:t>реобразование</w:t>
            </w:r>
            <w:proofErr w:type="spellEnd"/>
            <w:r w:rsidRPr="00A04A24">
              <w:rPr>
                <w:rFonts w:ascii="Times New Roman" w:eastAsia="Times New Roman" w:hAnsi="Times New Roman" w:cs="Times New Roman"/>
                <w:sz w:val="24"/>
                <w:szCs w:val="24"/>
                <w:lang w:eastAsia="ru-RU"/>
              </w:rPr>
              <w:t xml:space="preserve"> практической задачи в познавательную.</w:t>
            </w:r>
          </w:p>
          <w:p w:rsidR="00A04A24" w:rsidRPr="00A04A24" w:rsidRDefault="00A04A24" w:rsidP="00A04A24">
            <w:pPr>
              <w:shd w:val="clear" w:color="auto" w:fill="FFFFFF"/>
              <w:rPr>
                <w:rFonts w:ascii="Times New Roman" w:eastAsia="Calibri" w:hAnsi="Times New Roman" w:cs="Times New Roman"/>
                <w:sz w:val="24"/>
                <w:szCs w:val="24"/>
              </w:rPr>
            </w:pPr>
          </w:p>
        </w:tc>
      </w:tr>
      <w:tr w:rsidR="00A04A24" w:rsidRPr="00A04A24" w:rsidTr="003C0E79">
        <w:trPr>
          <w:trHeight w:val="346"/>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04A24" w:rsidRPr="00A04A24" w:rsidRDefault="00A04A24" w:rsidP="00A04A24">
            <w:pPr>
              <w:shd w:val="clear" w:color="auto" w:fill="FFFFFF"/>
              <w:rPr>
                <w:rFonts w:ascii="Times New Roman" w:eastAsia="Calibri" w:hAnsi="Times New Roman" w:cs="Times New Roman"/>
                <w:b/>
                <w:sz w:val="24"/>
                <w:szCs w:val="24"/>
              </w:rPr>
            </w:pPr>
            <w:r w:rsidRPr="00A04A24">
              <w:rPr>
                <w:rFonts w:ascii="Times New Roman" w:eastAsia="Calibri" w:hAnsi="Times New Roman" w:cs="Times New Roman"/>
                <w:b/>
                <w:sz w:val="24"/>
                <w:szCs w:val="24"/>
              </w:rPr>
              <w:lastRenderedPageBreak/>
              <w:t>3</w:t>
            </w:r>
          </w:p>
        </w:tc>
        <w:tc>
          <w:tcPr>
            <w:tcW w:w="5671" w:type="dxa"/>
            <w:gridSpan w:val="2"/>
            <w:tcBorders>
              <w:top w:val="single" w:sz="6" w:space="0" w:color="auto"/>
              <w:left w:val="single" w:sz="6" w:space="0" w:color="auto"/>
              <w:bottom w:val="single" w:sz="6" w:space="0" w:color="auto"/>
              <w:right w:val="single" w:sz="6" w:space="0" w:color="auto"/>
            </w:tcBorders>
            <w:shd w:val="clear" w:color="auto" w:fill="FFFFFF"/>
          </w:tcPr>
          <w:p w:rsidR="00A04A24" w:rsidRPr="00A04A24" w:rsidRDefault="00A04A24" w:rsidP="00A04A24">
            <w:pPr>
              <w:shd w:val="clear" w:color="auto" w:fill="FFFFFF"/>
              <w:ind w:left="34"/>
              <w:contextualSpacing/>
              <w:rPr>
                <w:rFonts w:ascii="Times New Roman" w:eastAsia="Calibri" w:hAnsi="Times New Roman" w:cs="Times New Roman"/>
                <w:b/>
                <w:iCs/>
                <w:sz w:val="24"/>
                <w:szCs w:val="24"/>
              </w:rPr>
            </w:pPr>
            <w:r w:rsidRPr="00A04A24">
              <w:rPr>
                <w:rFonts w:ascii="Times New Roman" w:eastAsia="Calibri" w:hAnsi="Times New Roman" w:cs="Times New Roman"/>
                <w:b/>
                <w:iCs/>
                <w:sz w:val="24"/>
                <w:szCs w:val="24"/>
              </w:rPr>
              <w:t xml:space="preserve">РАЗДЕЛ </w:t>
            </w:r>
            <w:r w:rsidRPr="00A04A24">
              <w:rPr>
                <w:rFonts w:ascii="Times New Roman" w:eastAsia="Calibri" w:hAnsi="Times New Roman" w:cs="Times New Roman"/>
                <w:b/>
                <w:iCs/>
                <w:sz w:val="24"/>
                <w:szCs w:val="24"/>
                <w:lang w:val="en-US"/>
              </w:rPr>
              <w:t>II</w:t>
            </w:r>
            <w:r w:rsidRPr="00A04A24">
              <w:rPr>
                <w:rFonts w:ascii="Times New Roman" w:eastAsia="Calibri" w:hAnsi="Times New Roman" w:cs="Times New Roman"/>
                <w:b/>
                <w:iCs/>
                <w:sz w:val="24"/>
                <w:szCs w:val="24"/>
              </w:rPr>
              <w:t>.</w:t>
            </w:r>
          </w:p>
          <w:p w:rsidR="00A04A24" w:rsidRPr="00A04A24" w:rsidRDefault="00A04A24" w:rsidP="00A04A24">
            <w:pPr>
              <w:shd w:val="clear" w:color="auto" w:fill="FFFFFF"/>
              <w:ind w:left="34"/>
              <w:contextualSpacing/>
              <w:rPr>
                <w:rFonts w:ascii="Times New Roman" w:eastAsia="Calibri" w:hAnsi="Times New Roman" w:cs="Times New Roman"/>
                <w:b/>
                <w:sz w:val="24"/>
                <w:szCs w:val="24"/>
              </w:rPr>
            </w:pPr>
            <w:r w:rsidRPr="00A04A24">
              <w:rPr>
                <w:rFonts w:ascii="Times New Roman" w:eastAsia="Calibri" w:hAnsi="Times New Roman" w:cs="Times New Roman"/>
                <w:b/>
                <w:iCs/>
                <w:sz w:val="24"/>
                <w:szCs w:val="24"/>
              </w:rPr>
              <w:t xml:space="preserve"> Природа и человек.</w:t>
            </w:r>
          </w:p>
          <w:p w:rsidR="00A04A24" w:rsidRPr="00A04A24" w:rsidRDefault="00A04A24" w:rsidP="00A04A24">
            <w:pPr>
              <w:shd w:val="clear" w:color="auto" w:fill="FFFFFF"/>
              <w:ind w:left="34"/>
              <w:contextualSpacing/>
              <w:rPr>
                <w:rFonts w:ascii="Times New Roman" w:eastAsia="Calibri" w:hAnsi="Times New Roman" w:cs="Times New Roman"/>
                <w:b/>
                <w:bCs/>
                <w:i/>
                <w:spacing w:val="-5"/>
                <w:sz w:val="24"/>
                <w:szCs w:val="24"/>
              </w:rPr>
            </w:pPr>
          </w:p>
          <w:p w:rsidR="00A04A24" w:rsidRPr="00A04A24" w:rsidRDefault="00A04A24" w:rsidP="00A04A24">
            <w:pPr>
              <w:shd w:val="clear" w:color="auto" w:fill="FFFFFF"/>
              <w:ind w:left="34"/>
              <w:contextualSpacing/>
              <w:rPr>
                <w:rFonts w:ascii="Times New Roman" w:eastAsia="Calibri" w:hAnsi="Times New Roman" w:cs="Times New Roman"/>
                <w:b/>
                <w:bCs/>
                <w:spacing w:val="-5"/>
                <w:sz w:val="24"/>
                <w:szCs w:val="24"/>
              </w:rPr>
            </w:pPr>
            <w:r w:rsidRPr="00A04A24">
              <w:rPr>
                <w:rFonts w:ascii="Times New Roman" w:eastAsia="Calibri" w:hAnsi="Times New Roman" w:cs="Times New Roman"/>
                <w:b/>
                <w:bCs/>
                <w:spacing w:val="-5"/>
                <w:sz w:val="24"/>
                <w:szCs w:val="24"/>
              </w:rPr>
              <w:t>Тема 1. Рельеф и недра.</w:t>
            </w:r>
          </w:p>
          <w:p w:rsidR="00A04A24" w:rsidRPr="00A04A24" w:rsidRDefault="00A04A24" w:rsidP="00A04A24">
            <w:pPr>
              <w:shd w:val="clear" w:color="auto" w:fill="FFFFFF"/>
              <w:ind w:left="293"/>
              <w:contextualSpacing/>
              <w:rPr>
                <w:rFonts w:ascii="Times New Roman" w:eastAsia="Calibri"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4A24" w:rsidRPr="00A04A24" w:rsidRDefault="00A04A24" w:rsidP="00A04A24">
            <w:pPr>
              <w:shd w:val="clear" w:color="auto" w:fill="FFFFFF"/>
              <w:rPr>
                <w:rFonts w:ascii="Times New Roman" w:eastAsia="Calibri" w:hAnsi="Times New Roman" w:cs="Times New Roman"/>
                <w:b/>
                <w:bCs/>
                <w:color w:val="000000"/>
                <w:sz w:val="24"/>
                <w:szCs w:val="24"/>
              </w:rPr>
            </w:pPr>
            <w:r w:rsidRPr="00A04A24">
              <w:rPr>
                <w:rFonts w:ascii="Times New Roman" w:eastAsia="Calibri" w:hAnsi="Times New Roman" w:cs="Times New Roman"/>
                <w:b/>
                <w:bCs/>
                <w:color w:val="000000"/>
                <w:sz w:val="24"/>
                <w:szCs w:val="24"/>
              </w:rPr>
              <w:t>40часа</w:t>
            </w:r>
          </w:p>
        </w:tc>
        <w:tc>
          <w:tcPr>
            <w:tcW w:w="8505" w:type="dxa"/>
            <w:gridSpan w:val="2"/>
            <w:tcBorders>
              <w:top w:val="single" w:sz="6" w:space="0" w:color="auto"/>
              <w:left w:val="single" w:sz="6" w:space="0" w:color="auto"/>
              <w:bottom w:val="single" w:sz="6" w:space="0" w:color="auto"/>
              <w:right w:val="single" w:sz="4" w:space="0" w:color="auto"/>
            </w:tcBorders>
            <w:shd w:val="clear" w:color="auto" w:fill="FFFFFF"/>
          </w:tcPr>
          <w:p w:rsidR="00A04A24" w:rsidRPr="00A04A24" w:rsidRDefault="00A04A24" w:rsidP="00A04A2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04A24">
              <w:rPr>
                <w:rFonts w:ascii="Times New Roman" w:eastAsia="Calibri" w:hAnsi="Times New Roman" w:cs="Times New Roman"/>
                <w:sz w:val="24"/>
                <w:szCs w:val="24"/>
              </w:rPr>
              <w:t>.</w:t>
            </w:r>
            <w:r w:rsidRPr="00A04A24">
              <w:rPr>
                <w:rFonts w:ascii="Times New Roman" w:eastAsia="Times New Roman" w:hAnsi="Times New Roman" w:cs="Times New Roman"/>
                <w:sz w:val="24"/>
                <w:szCs w:val="24"/>
                <w:lang w:eastAsia="ru-RU"/>
              </w:rPr>
              <w:t>Показывать:- крупные равнины, горы, низменности,                                            возвышенности, хребты, плоскогорья;- названия вершин горных    систем России.</w:t>
            </w:r>
            <w:proofErr w:type="gramEnd"/>
            <w:r w:rsidRPr="00A04A24">
              <w:rPr>
                <w:rFonts w:ascii="Times New Roman" w:eastAsia="Times New Roman" w:hAnsi="Times New Roman" w:cs="Times New Roman"/>
                <w:sz w:val="24"/>
                <w:szCs w:val="24"/>
                <w:lang w:eastAsia="ru-RU"/>
              </w:rPr>
              <w:t xml:space="preserve"> Выяснять с помощью карт соответствие их  платформенным и складчатым областям.  </w:t>
            </w:r>
            <w:r w:rsidRPr="00A04A24">
              <w:rPr>
                <w:rFonts w:ascii="Times New Roman" w:eastAsia="Calibri" w:hAnsi="Times New Roman" w:cs="Times New Roman"/>
                <w:sz w:val="24"/>
                <w:szCs w:val="24"/>
              </w:rPr>
              <w:t>Понимание роли и     значения полученных знаний в жизни человека океана.                                                            Опреде</w:t>
            </w:r>
            <w:r w:rsidRPr="00A04A24">
              <w:rPr>
                <w:rFonts w:ascii="Times New Roman" w:eastAsia="Calibri" w:hAnsi="Times New Roman" w:cs="Times New Roman"/>
                <w:sz w:val="24"/>
                <w:szCs w:val="24"/>
              </w:rPr>
              <w:softHyphen/>
              <w:t>лять и показывать на карте различные по солёности     моря и океаны. Описывать различия температуры вод мирового   океана от экватора к полюсам. Опреде</w:t>
            </w:r>
            <w:r w:rsidRPr="00A04A24">
              <w:rPr>
                <w:rFonts w:ascii="Times New Roman" w:eastAsia="Calibri" w:hAnsi="Times New Roman" w:cs="Times New Roman"/>
                <w:sz w:val="24"/>
                <w:szCs w:val="24"/>
              </w:rPr>
              <w:softHyphen/>
              <w:t>лять и показывать на         карте высоты и глубины. Да</w:t>
            </w:r>
            <w:r w:rsidRPr="00A04A24">
              <w:rPr>
                <w:rFonts w:ascii="Times New Roman" w:eastAsia="Calibri" w:hAnsi="Times New Roman" w:cs="Times New Roman"/>
                <w:sz w:val="24"/>
                <w:szCs w:val="24"/>
              </w:rPr>
              <w:softHyphen/>
              <w:t xml:space="preserve">вать определение понятию                                                                                  «профиль местности, абсолютная высота, относительная высота,  шкала высот и глубин, </w:t>
            </w:r>
            <w:proofErr w:type="spellStart"/>
            <w:r w:rsidRPr="00A04A24">
              <w:rPr>
                <w:rFonts w:ascii="Times New Roman" w:eastAsia="Calibri" w:hAnsi="Times New Roman" w:cs="Times New Roman"/>
                <w:sz w:val="24"/>
                <w:szCs w:val="24"/>
              </w:rPr>
              <w:t>горизонталь».</w:t>
            </w:r>
            <w:r w:rsidRPr="00A04A24">
              <w:rPr>
                <w:rFonts w:ascii="Times New Roman" w:eastAsia="Times New Roman" w:hAnsi="Times New Roman" w:cs="Times New Roman"/>
                <w:sz w:val="24"/>
                <w:szCs w:val="24"/>
                <w:lang w:eastAsia="ru-RU"/>
              </w:rPr>
              <w:t>Осуществлять</w:t>
            </w:r>
            <w:proofErr w:type="spellEnd"/>
            <w:r w:rsidRPr="00A04A24">
              <w:rPr>
                <w:rFonts w:ascii="Times New Roman" w:eastAsia="Times New Roman" w:hAnsi="Times New Roman" w:cs="Times New Roman"/>
                <w:sz w:val="24"/>
                <w:szCs w:val="24"/>
                <w:lang w:eastAsia="ru-RU"/>
              </w:rPr>
              <w:t xml:space="preserve"> взаимный               контроль и оказывать в сотрудничестве необходимую                                                     </w:t>
            </w:r>
            <w:proofErr w:type="spellStart"/>
            <w:r w:rsidRPr="00A04A24">
              <w:rPr>
                <w:rFonts w:ascii="Times New Roman" w:eastAsia="Times New Roman" w:hAnsi="Times New Roman" w:cs="Times New Roman"/>
                <w:sz w:val="24"/>
                <w:szCs w:val="24"/>
                <w:lang w:eastAsia="ru-RU"/>
              </w:rPr>
              <w:t>взаимопомощь</w:t>
            </w:r>
            <w:proofErr w:type="gramStart"/>
            <w:r w:rsidRPr="00A04A24">
              <w:rPr>
                <w:rFonts w:ascii="Times New Roman" w:eastAsia="Times New Roman" w:hAnsi="Times New Roman" w:cs="Times New Roman"/>
                <w:sz w:val="24"/>
                <w:szCs w:val="24"/>
                <w:lang w:eastAsia="ru-RU"/>
              </w:rPr>
              <w:t>.О</w:t>
            </w:r>
            <w:proofErr w:type="gramEnd"/>
            <w:r w:rsidRPr="00A04A24">
              <w:rPr>
                <w:rFonts w:ascii="Times New Roman" w:eastAsia="Times New Roman" w:hAnsi="Times New Roman" w:cs="Times New Roman"/>
                <w:sz w:val="24"/>
                <w:szCs w:val="24"/>
                <w:lang w:eastAsia="ru-RU"/>
              </w:rPr>
              <w:t>владение</w:t>
            </w:r>
            <w:proofErr w:type="spellEnd"/>
            <w:r w:rsidRPr="00A04A24">
              <w:rPr>
                <w:rFonts w:ascii="Times New Roman" w:eastAsia="Times New Roman" w:hAnsi="Times New Roman" w:cs="Times New Roman"/>
                <w:sz w:val="24"/>
                <w:szCs w:val="24"/>
                <w:lang w:eastAsia="ru-RU"/>
              </w:rPr>
              <w:t xml:space="preserve"> учебными умениями: работать с учебной и справочной литературой, логично излагать материал.</w:t>
            </w:r>
          </w:p>
        </w:tc>
      </w:tr>
      <w:tr w:rsidR="00A04A24" w:rsidRPr="00A04A24" w:rsidTr="003C0E79">
        <w:trPr>
          <w:trHeight w:val="346"/>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04A24" w:rsidRPr="00A04A24" w:rsidRDefault="00A04A24" w:rsidP="00A04A24">
            <w:pPr>
              <w:shd w:val="clear" w:color="auto" w:fill="FFFFFF"/>
              <w:rPr>
                <w:rFonts w:ascii="Times New Roman" w:eastAsia="Calibri" w:hAnsi="Times New Roman" w:cs="Times New Roman"/>
                <w:b/>
                <w:sz w:val="24"/>
                <w:szCs w:val="24"/>
              </w:rPr>
            </w:pPr>
            <w:r w:rsidRPr="00A04A24">
              <w:rPr>
                <w:rFonts w:ascii="Times New Roman" w:eastAsia="Calibri" w:hAnsi="Times New Roman" w:cs="Times New Roman"/>
                <w:b/>
                <w:sz w:val="24"/>
                <w:szCs w:val="24"/>
              </w:rPr>
              <w:t>4</w:t>
            </w:r>
          </w:p>
        </w:tc>
        <w:tc>
          <w:tcPr>
            <w:tcW w:w="5671" w:type="dxa"/>
            <w:gridSpan w:val="2"/>
            <w:tcBorders>
              <w:top w:val="single" w:sz="6" w:space="0" w:color="auto"/>
              <w:left w:val="single" w:sz="6" w:space="0" w:color="auto"/>
              <w:bottom w:val="single" w:sz="6" w:space="0" w:color="auto"/>
              <w:right w:val="single" w:sz="6" w:space="0" w:color="auto"/>
            </w:tcBorders>
            <w:shd w:val="clear" w:color="auto" w:fill="FFFFFF"/>
          </w:tcPr>
          <w:p w:rsidR="00A04A24" w:rsidRPr="00A04A24" w:rsidRDefault="00A04A24" w:rsidP="00A04A24">
            <w:pPr>
              <w:contextualSpacing/>
              <w:rPr>
                <w:rFonts w:ascii="Times New Roman" w:eastAsia="Calibri" w:hAnsi="Times New Roman" w:cs="Times New Roman"/>
                <w:b/>
                <w:sz w:val="24"/>
                <w:szCs w:val="24"/>
              </w:rPr>
            </w:pPr>
            <w:r w:rsidRPr="00A04A24">
              <w:rPr>
                <w:rFonts w:ascii="Times New Roman" w:eastAsia="Calibri" w:hAnsi="Times New Roman" w:cs="Times New Roman"/>
                <w:b/>
                <w:sz w:val="24"/>
                <w:szCs w:val="24"/>
              </w:rPr>
              <w:t>Тема 2. Климат.</w:t>
            </w:r>
          </w:p>
          <w:p w:rsidR="00A04A24" w:rsidRPr="00A04A24" w:rsidRDefault="00A04A24" w:rsidP="00A04A24">
            <w:pPr>
              <w:ind w:left="720"/>
              <w:contextualSpacing/>
              <w:rPr>
                <w:rFonts w:ascii="Times New Roman" w:eastAsia="Calibri" w:hAnsi="Times New Roman" w:cs="Times New Roman"/>
                <w:i/>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4A24" w:rsidRPr="00A04A24" w:rsidRDefault="00A04A24" w:rsidP="00A04A24">
            <w:pPr>
              <w:shd w:val="clear" w:color="auto" w:fill="FFFFFF"/>
              <w:rPr>
                <w:rFonts w:ascii="Times New Roman" w:eastAsia="Calibri" w:hAnsi="Times New Roman" w:cs="Times New Roman"/>
                <w:b/>
                <w:bCs/>
                <w:color w:val="000000"/>
                <w:sz w:val="24"/>
                <w:szCs w:val="24"/>
              </w:rPr>
            </w:pPr>
          </w:p>
        </w:tc>
        <w:tc>
          <w:tcPr>
            <w:tcW w:w="8505" w:type="dxa"/>
            <w:gridSpan w:val="2"/>
            <w:tcBorders>
              <w:top w:val="single" w:sz="6" w:space="0" w:color="auto"/>
              <w:left w:val="single" w:sz="6" w:space="0" w:color="auto"/>
              <w:bottom w:val="single" w:sz="6" w:space="0" w:color="auto"/>
              <w:right w:val="single" w:sz="4" w:space="0" w:color="auto"/>
            </w:tcBorders>
            <w:shd w:val="clear" w:color="auto" w:fill="FFFFFF"/>
          </w:tcPr>
          <w:p w:rsidR="00A04A24" w:rsidRPr="00A04A24" w:rsidRDefault="00A04A24" w:rsidP="00A04A24">
            <w:pPr>
              <w:spacing w:before="100" w:beforeAutospacing="1" w:after="100" w:afterAutospacing="1"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Называть факторы, влияющие на формирование климата России.  Знать понятия:- циклон;- антициклон</w:t>
            </w:r>
            <w:proofErr w:type="gramStart"/>
            <w:r w:rsidRPr="00A04A24">
              <w:rPr>
                <w:rFonts w:ascii="Times New Roman" w:eastAsia="Times New Roman" w:hAnsi="Times New Roman" w:cs="Times New Roman"/>
                <w:sz w:val="24"/>
                <w:szCs w:val="24"/>
                <w:lang w:eastAsia="ru-RU"/>
              </w:rPr>
              <w:t>;-</w:t>
            </w:r>
            <w:proofErr w:type="gramEnd"/>
            <w:r w:rsidRPr="00A04A24">
              <w:rPr>
                <w:rFonts w:ascii="Times New Roman" w:eastAsia="Times New Roman" w:hAnsi="Times New Roman" w:cs="Times New Roman"/>
                <w:sz w:val="24"/>
                <w:szCs w:val="24"/>
                <w:lang w:eastAsia="ru-RU"/>
              </w:rPr>
              <w:t xml:space="preserve">теплый фронт;- холодный                                                  фронт. Определять характерные особенности климата России.                                   </w:t>
            </w:r>
            <w:r w:rsidRPr="00A04A24">
              <w:rPr>
                <w:rFonts w:ascii="Times New Roman" w:eastAsia="Impact" w:hAnsi="Times New Roman" w:cs="Times New Roman"/>
                <w:color w:val="000000"/>
                <w:sz w:val="24"/>
                <w:szCs w:val="24"/>
              </w:rPr>
              <w:t>Понимание специфичес</w:t>
            </w:r>
            <w:r w:rsidRPr="00A04A24">
              <w:rPr>
                <w:rFonts w:ascii="Times New Roman" w:eastAsia="Impact" w:hAnsi="Times New Roman" w:cs="Times New Roman"/>
                <w:color w:val="000000"/>
                <w:sz w:val="24"/>
                <w:szCs w:val="24"/>
              </w:rPr>
              <w:softHyphen/>
              <w:t xml:space="preserve">ких черт природы Земли и их значение для </w:t>
            </w:r>
            <w:proofErr w:type="spellStart"/>
            <w:r w:rsidRPr="00A04A24">
              <w:rPr>
                <w:rFonts w:ascii="Times New Roman" w:eastAsia="Impact" w:hAnsi="Times New Roman" w:cs="Times New Roman"/>
                <w:color w:val="000000"/>
                <w:sz w:val="24"/>
                <w:szCs w:val="24"/>
              </w:rPr>
              <w:t>человека</w:t>
            </w:r>
            <w:proofErr w:type="gramStart"/>
            <w:r w:rsidRPr="00A04A24">
              <w:rPr>
                <w:rFonts w:ascii="Times New Roman" w:eastAsia="Impact" w:hAnsi="Times New Roman" w:cs="Times New Roman"/>
                <w:color w:val="000000"/>
                <w:sz w:val="24"/>
                <w:szCs w:val="24"/>
              </w:rPr>
              <w:t>.</w:t>
            </w:r>
            <w:r w:rsidRPr="00A04A24">
              <w:rPr>
                <w:rFonts w:ascii="Times New Roman" w:eastAsia="Times New Roman" w:hAnsi="Times New Roman" w:cs="Times New Roman"/>
                <w:sz w:val="24"/>
                <w:szCs w:val="24"/>
                <w:lang w:eastAsia="ru-RU"/>
              </w:rPr>
              <w:t>У</w:t>
            </w:r>
            <w:proofErr w:type="gramEnd"/>
            <w:r w:rsidRPr="00A04A24">
              <w:rPr>
                <w:rFonts w:ascii="Times New Roman" w:eastAsia="Times New Roman" w:hAnsi="Times New Roman" w:cs="Times New Roman"/>
                <w:sz w:val="24"/>
                <w:szCs w:val="24"/>
                <w:lang w:eastAsia="ru-RU"/>
              </w:rPr>
              <w:t>читывать</w:t>
            </w:r>
            <w:proofErr w:type="spellEnd"/>
            <w:r w:rsidRPr="00A04A24">
              <w:rPr>
                <w:rFonts w:ascii="Times New Roman" w:eastAsia="Times New Roman" w:hAnsi="Times New Roman" w:cs="Times New Roman"/>
                <w:sz w:val="24"/>
                <w:szCs w:val="24"/>
                <w:lang w:eastAsia="ru-RU"/>
              </w:rPr>
              <w:t xml:space="preserve"> разные мнения и интересы и обосновывать                   собственную </w:t>
            </w:r>
            <w:proofErr w:type="spellStart"/>
            <w:r w:rsidRPr="00A04A24">
              <w:rPr>
                <w:rFonts w:ascii="Times New Roman" w:eastAsia="Times New Roman" w:hAnsi="Times New Roman" w:cs="Times New Roman"/>
                <w:sz w:val="24"/>
                <w:szCs w:val="24"/>
                <w:lang w:eastAsia="ru-RU"/>
              </w:rPr>
              <w:t>позицию</w:t>
            </w:r>
            <w:r w:rsidRPr="00A04A24">
              <w:rPr>
                <w:rFonts w:ascii="Times New Roman" w:eastAsia="Times New Roman" w:hAnsi="Times New Roman" w:cs="Times New Roman"/>
                <w:i/>
                <w:iCs/>
                <w:sz w:val="24"/>
                <w:szCs w:val="24"/>
                <w:lang w:eastAsia="ru-RU"/>
              </w:rPr>
              <w:t>.</w:t>
            </w:r>
            <w:r w:rsidRPr="00A04A24">
              <w:rPr>
                <w:rFonts w:ascii="Times New Roman" w:eastAsia="Impact" w:hAnsi="Times New Roman" w:cs="Times New Roman"/>
                <w:color w:val="000000"/>
                <w:sz w:val="24"/>
                <w:szCs w:val="24"/>
              </w:rPr>
              <w:t>Умение</w:t>
            </w:r>
            <w:proofErr w:type="spellEnd"/>
            <w:r w:rsidRPr="00A04A24">
              <w:rPr>
                <w:rFonts w:ascii="Times New Roman" w:eastAsia="Impact" w:hAnsi="Times New Roman" w:cs="Times New Roman"/>
                <w:color w:val="000000"/>
                <w:sz w:val="24"/>
                <w:szCs w:val="24"/>
              </w:rPr>
              <w:t xml:space="preserve"> работать с раз</w:t>
            </w:r>
            <w:r w:rsidRPr="00A04A24">
              <w:rPr>
                <w:rFonts w:ascii="Times New Roman" w:eastAsia="Impact" w:hAnsi="Times New Roman" w:cs="Times New Roman"/>
                <w:color w:val="000000"/>
                <w:sz w:val="24"/>
                <w:szCs w:val="24"/>
              </w:rPr>
              <w:softHyphen/>
              <w:t>личными                                                                       ис</w:t>
            </w:r>
            <w:r w:rsidRPr="00A04A24">
              <w:rPr>
                <w:rFonts w:ascii="Times New Roman" w:eastAsia="Impact" w:hAnsi="Times New Roman" w:cs="Times New Roman"/>
                <w:color w:val="000000"/>
                <w:sz w:val="24"/>
                <w:szCs w:val="24"/>
              </w:rPr>
              <w:softHyphen/>
              <w:t>точниками ин</w:t>
            </w:r>
            <w:r w:rsidRPr="00A04A24">
              <w:rPr>
                <w:rFonts w:ascii="Times New Roman" w:eastAsia="Impact" w:hAnsi="Times New Roman" w:cs="Times New Roman"/>
                <w:color w:val="000000"/>
                <w:sz w:val="24"/>
                <w:szCs w:val="24"/>
              </w:rPr>
              <w:softHyphen/>
              <w:t>формации. Выделять глав</w:t>
            </w:r>
            <w:r w:rsidRPr="00A04A24">
              <w:rPr>
                <w:rFonts w:ascii="Times New Roman" w:eastAsia="Impact" w:hAnsi="Times New Roman" w:cs="Times New Roman"/>
                <w:color w:val="000000"/>
                <w:sz w:val="24"/>
                <w:szCs w:val="24"/>
              </w:rPr>
              <w:softHyphen/>
              <w:t>ное в тексте.                                                    Структуриро</w:t>
            </w:r>
            <w:r w:rsidRPr="00A04A24">
              <w:rPr>
                <w:rFonts w:ascii="Times New Roman" w:eastAsia="Impact" w:hAnsi="Times New Roman" w:cs="Times New Roman"/>
                <w:color w:val="000000"/>
                <w:sz w:val="24"/>
                <w:szCs w:val="24"/>
              </w:rPr>
              <w:softHyphen/>
              <w:t>вать учебный материал. Гото</w:t>
            </w:r>
            <w:r w:rsidRPr="00A04A24">
              <w:rPr>
                <w:rFonts w:ascii="Times New Roman" w:eastAsia="Impact" w:hAnsi="Times New Roman" w:cs="Times New Roman"/>
                <w:color w:val="000000"/>
                <w:sz w:val="24"/>
                <w:szCs w:val="24"/>
              </w:rPr>
              <w:softHyphen/>
              <w:t>вить сообще</w:t>
            </w:r>
            <w:r w:rsidRPr="00A04A24">
              <w:rPr>
                <w:rFonts w:ascii="Times New Roman" w:eastAsia="Impact" w:hAnsi="Times New Roman" w:cs="Times New Roman"/>
                <w:color w:val="000000"/>
                <w:sz w:val="24"/>
                <w:szCs w:val="24"/>
              </w:rPr>
              <w:softHyphen/>
              <w:t xml:space="preserve">ния </w:t>
            </w:r>
            <w:proofErr w:type="spellStart"/>
            <w:r w:rsidRPr="00A04A24">
              <w:rPr>
                <w:rFonts w:ascii="Times New Roman" w:eastAsia="Impact" w:hAnsi="Times New Roman" w:cs="Times New Roman"/>
                <w:color w:val="000000"/>
                <w:sz w:val="24"/>
                <w:szCs w:val="24"/>
              </w:rPr>
              <w:t>ипрезента</w:t>
            </w:r>
            <w:r w:rsidRPr="00A04A24">
              <w:rPr>
                <w:rFonts w:ascii="Times New Roman" w:eastAsia="Impact" w:hAnsi="Times New Roman" w:cs="Times New Roman"/>
                <w:color w:val="000000"/>
                <w:sz w:val="24"/>
                <w:szCs w:val="24"/>
              </w:rPr>
              <w:softHyphen/>
              <w:t>ции</w:t>
            </w:r>
            <w:proofErr w:type="spellEnd"/>
            <w:r w:rsidRPr="00A04A24">
              <w:rPr>
                <w:rFonts w:ascii="Times New Roman" w:eastAsia="Impact" w:hAnsi="Times New Roman" w:cs="Times New Roman"/>
                <w:color w:val="000000"/>
                <w:sz w:val="24"/>
                <w:szCs w:val="24"/>
              </w:rPr>
              <w:t>.</w:t>
            </w:r>
          </w:p>
        </w:tc>
      </w:tr>
      <w:tr w:rsidR="00A04A24" w:rsidRPr="00A04A24" w:rsidTr="003C0E79">
        <w:trPr>
          <w:trHeight w:val="346"/>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04A24" w:rsidRPr="00A04A24" w:rsidRDefault="00A04A24" w:rsidP="00A04A24">
            <w:pPr>
              <w:shd w:val="clear" w:color="auto" w:fill="FFFFFF"/>
              <w:rPr>
                <w:rFonts w:ascii="Times New Roman" w:eastAsia="Calibri" w:hAnsi="Times New Roman" w:cs="Times New Roman"/>
                <w:b/>
                <w:sz w:val="24"/>
                <w:szCs w:val="24"/>
              </w:rPr>
            </w:pPr>
            <w:r w:rsidRPr="00A04A24">
              <w:rPr>
                <w:rFonts w:ascii="Times New Roman" w:eastAsia="Calibri" w:hAnsi="Times New Roman" w:cs="Times New Roman"/>
                <w:b/>
                <w:sz w:val="24"/>
                <w:szCs w:val="24"/>
              </w:rPr>
              <w:t>5</w:t>
            </w:r>
          </w:p>
        </w:tc>
        <w:tc>
          <w:tcPr>
            <w:tcW w:w="5671" w:type="dxa"/>
            <w:gridSpan w:val="2"/>
            <w:tcBorders>
              <w:top w:val="single" w:sz="6" w:space="0" w:color="auto"/>
              <w:left w:val="single" w:sz="6" w:space="0" w:color="auto"/>
              <w:bottom w:val="single" w:sz="6" w:space="0" w:color="auto"/>
              <w:right w:val="single" w:sz="6" w:space="0" w:color="auto"/>
            </w:tcBorders>
            <w:shd w:val="clear" w:color="auto" w:fill="FFFFFF"/>
          </w:tcPr>
          <w:p w:rsidR="00A04A24" w:rsidRPr="00A04A24" w:rsidRDefault="00A04A24" w:rsidP="00A04A24">
            <w:pPr>
              <w:contextualSpacing/>
              <w:rPr>
                <w:rFonts w:ascii="Times New Roman" w:eastAsia="Calibri" w:hAnsi="Times New Roman" w:cs="Times New Roman"/>
                <w:b/>
                <w:sz w:val="24"/>
                <w:szCs w:val="24"/>
              </w:rPr>
            </w:pPr>
            <w:r w:rsidRPr="00A04A24">
              <w:rPr>
                <w:rFonts w:ascii="Times New Roman" w:eastAsia="Calibri" w:hAnsi="Times New Roman" w:cs="Times New Roman"/>
                <w:b/>
                <w:sz w:val="24"/>
                <w:szCs w:val="24"/>
              </w:rPr>
              <w:t>Тема 3. Богатство внутренних вод России.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4A24" w:rsidRPr="00A04A24" w:rsidRDefault="00A04A24" w:rsidP="00A04A24">
            <w:pPr>
              <w:shd w:val="clear" w:color="auto" w:fill="FFFFFF"/>
              <w:rPr>
                <w:rFonts w:ascii="Times New Roman" w:eastAsia="Calibri" w:hAnsi="Times New Roman" w:cs="Times New Roman"/>
                <w:b/>
                <w:bCs/>
                <w:color w:val="000000"/>
                <w:sz w:val="24"/>
                <w:szCs w:val="24"/>
              </w:rPr>
            </w:pPr>
          </w:p>
        </w:tc>
        <w:tc>
          <w:tcPr>
            <w:tcW w:w="8505" w:type="dxa"/>
            <w:gridSpan w:val="2"/>
            <w:tcBorders>
              <w:top w:val="single" w:sz="6" w:space="0" w:color="auto"/>
              <w:left w:val="single" w:sz="6" w:space="0" w:color="auto"/>
              <w:bottom w:val="single" w:sz="6" w:space="0" w:color="auto"/>
              <w:right w:val="single" w:sz="4" w:space="0" w:color="auto"/>
            </w:tcBorders>
            <w:shd w:val="clear" w:color="auto" w:fill="FFFFFF"/>
          </w:tcPr>
          <w:p w:rsidR="00A04A24" w:rsidRPr="00A04A24" w:rsidRDefault="00A04A24" w:rsidP="00A04A24">
            <w:pPr>
              <w:shd w:val="clear" w:color="auto" w:fill="FFFFFF"/>
              <w:rPr>
                <w:rFonts w:ascii="Times New Roman" w:eastAsia="Calibri" w:hAnsi="Times New Roman" w:cs="Times New Roman"/>
                <w:sz w:val="24"/>
                <w:szCs w:val="24"/>
              </w:rPr>
            </w:pPr>
            <w:r w:rsidRPr="00A04A24">
              <w:rPr>
                <w:rFonts w:ascii="Times New Roman" w:eastAsia="Times New Roman" w:hAnsi="Times New Roman" w:cs="Times New Roman"/>
                <w:sz w:val="24"/>
                <w:szCs w:val="24"/>
                <w:lang w:eastAsia="ru-RU"/>
              </w:rPr>
              <w:t xml:space="preserve">Называть и показывать по карте крупнейшие реки России.                                                  Используя карту, давать характеристику отдельных водных  объектов. Оценивать водные ресурсы. </w:t>
            </w:r>
            <w:r w:rsidRPr="00A04A24">
              <w:rPr>
                <w:rFonts w:ascii="Times New Roman" w:eastAsia="Calibri" w:hAnsi="Times New Roman" w:cs="Times New Roman"/>
                <w:sz w:val="24"/>
                <w:szCs w:val="24"/>
              </w:rPr>
              <w:t xml:space="preserve">Развитие эмоционально-ценностного отношения к </w:t>
            </w:r>
            <w:proofErr w:type="spellStart"/>
            <w:r w:rsidRPr="00A04A24">
              <w:rPr>
                <w:rFonts w:ascii="Times New Roman" w:eastAsia="Calibri" w:hAnsi="Times New Roman" w:cs="Times New Roman"/>
                <w:sz w:val="24"/>
                <w:szCs w:val="24"/>
              </w:rPr>
              <w:t>природе</w:t>
            </w:r>
            <w:proofErr w:type="gramStart"/>
            <w:r w:rsidRPr="00A04A24">
              <w:rPr>
                <w:rFonts w:ascii="Times New Roman" w:eastAsia="Calibri" w:hAnsi="Times New Roman" w:cs="Times New Roman"/>
                <w:sz w:val="24"/>
                <w:szCs w:val="24"/>
              </w:rPr>
              <w:t>.</w:t>
            </w:r>
            <w:r w:rsidRPr="00A04A24">
              <w:rPr>
                <w:rFonts w:ascii="Times New Roman" w:eastAsia="Times New Roman" w:hAnsi="Times New Roman" w:cs="Times New Roman"/>
                <w:sz w:val="24"/>
                <w:szCs w:val="24"/>
                <w:lang w:eastAsia="ru-RU"/>
              </w:rPr>
              <w:t>О</w:t>
            </w:r>
            <w:proofErr w:type="gramEnd"/>
            <w:r w:rsidRPr="00A04A24">
              <w:rPr>
                <w:rFonts w:ascii="Times New Roman" w:eastAsia="Times New Roman" w:hAnsi="Times New Roman" w:cs="Times New Roman"/>
                <w:sz w:val="24"/>
                <w:szCs w:val="24"/>
                <w:lang w:eastAsia="ru-RU"/>
              </w:rPr>
              <w:t>существлять</w:t>
            </w:r>
            <w:proofErr w:type="spellEnd"/>
            <w:r w:rsidRPr="00A04A24">
              <w:rPr>
                <w:rFonts w:ascii="Times New Roman" w:eastAsia="Times New Roman" w:hAnsi="Times New Roman" w:cs="Times New Roman"/>
                <w:sz w:val="24"/>
                <w:szCs w:val="24"/>
                <w:lang w:eastAsia="ru-RU"/>
              </w:rPr>
              <w:t xml:space="preserve"> взаимный контроль и оказывать в сотрудничестве необходимую </w:t>
            </w:r>
            <w:proofErr w:type="spellStart"/>
            <w:r w:rsidRPr="00A04A24">
              <w:rPr>
                <w:rFonts w:ascii="Times New Roman" w:eastAsia="Times New Roman" w:hAnsi="Times New Roman" w:cs="Times New Roman"/>
                <w:sz w:val="24"/>
                <w:szCs w:val="24"/>
                <w:lang w:eastAsia="ru-RU"/>
              </w:rPr>
              <w:t>взаимопомощь.</w:t>
            </w:r>
            <w:r w:rsidRPr="00A04A24">
              <w:rPr>
                <w:rFonts w:ascii="Times New Roman" w:eastAsia="Calibri" w:hAnsi="Times New Roman" w:cs="Times New Roman"/>
                <w:sz w:val="24"/>
                <w:szCs w:val="24"/>
              </w:rPr>
              <w:t>Умение</w:t>
            </w:r>
            <w:proofErr w:type="spellEnd"/>
            <w:r w:rsidRPr="00A04A24">
              <w:rPr>
                <w:rFonts w:ascii="Times New Roman" w:eastAsia="Calibri" w:hAnsi="Times New Roman" w:cs="Times New Roman"/>
                <w:sz w:val="24"/>
                <w:szCs w:val="24"/>
              </w:rPr>
              <w:t xml:space="preserve"> высказывать свои суждения, подтверждая их фактами.</w:t>
            </w:r>
          </w:p>
          <w:p w:rsidR="00A04A24" w:rsidRPr="00A04A24" w:rsidRDefault="00A04A24" w:rsidP="00A04A24">
            <w:pPr>
              <w:spacing w:before="100" w:beforeAutospacing="1" w:after="100" w:afterAutospacing="1"/>
              <w:rPr>
                <w:rFonts w:ascii="Times New Roman" w:eastAsia="Impact" w:hAnsi="Times New Roman" w:cs="Times New Roman"/>
                <w:color w:val="000000"/>
                <w:sz w:val="24"/>
                <w:szCs w:val="24"/>
              </w:rPr>
            </w:pPr>
          </w:p>
        </w:tc>
      </w:tr>
      <w:tr w:rsidR="00A04A24" w:rsidRPr="00A04A24" w:rsidTr="003C0E79">
        <w:trPr>
          <w:trHeight w:val="346"/>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04A24" w:rsidRPr="00A04A24" w:rsidRDefault="00A04A24" w:rsidP="00A04A24">
            <w:pPr>
              <w:shd w:val="clear" w:color="auto" w:fill="FFFFFF"/>
              <w:rPr>
                <w:rFonts w:ascii="Times New Roman" w:eastAsia="Calibri" w:hAnsi="Times New Roman" w:cs="Times New Roman"/>
                <w:b/>
                <w:sz w:val="24"/>
                <w:szCs w:val="24"/>
              </w:rPr>
            </w:pPr>
          </w:p>
        </w:tc>
        <w:tc>
          <w:tcPr>
            <w:tcW w:w="5671" w:type="dxa"/>
            <w:gridSpan w:val="2"/>
            <w:tcBorders>
              <w:top w:val="single" w:sz="6" w:space="0" w:color="auto"/>
              <w:left w:val="single" w:sz="6" w:space="0" w:color="auto"/>
              <w:bottom w:val="single" w:sz="6" w:space="0" w:color="auto"/>
              <w:right w:val="single" w:sz="6" w:space="0" w:color="auto"/>
            </w:tcBorders>
            <w:shd w:val="clear" w:color="auto" w:fill="FFFFFF"/>
          </w:tcPr>
          <w:p w:rsidR="00A04A24" w:rsidRPr="00A04A24" w:rsidRDefault="00A04A24" w:rsidP="00A04A24">
            <w:pPr>
              <w:contextualSpacing/>
              <w:rPr>
                <w:rFonts w:ascii="Times New Roman" w:eastAsia="Calibri" w:hAnsi="Times New Roman" w:cs="Times New Roman"/>
                <w:b/>
                <w:sz w:val="24"/>
                <w:szCs w:val="24"/>
              </w:rPr>
            </w:pPr>
            <w:r w:rsidRPr="00A04A24">
              <w:rPr>
                <w:rFonts w:ascii="Times New Roman" w:eastAsia="Calibri" w:hAnsi="Times New Roman" w:cs="Times New Roman"/>
                <w:b/>
                <w:sz w:val="24"/>
                <w:szCs w:val="24"/>
              </w:rPr>
              <w:t xml:space="preserve">Тема 4. Почвы </w:t>
            </w:r>
            <w:proofErr w:type="gramStart"/>
            <w:r w:rsidRPr="00A04A24">
              <w:rPr>
                <w:rFonts w:ascii="Times New Roman" w:eastAsia="Calibri" w:hAnsi="Times New Roman" w:cs="Times New Roman"/>
                <w:b/>
                <w:sz w:val="24"/>
                <w:szCs w:val="24"/>
              </w:rPr>
              <w:t>–н</w:t>
            </w:r>
            <w:proofErr w:type="gramEnd"/>
            <w:r w:rsidRPr="00A04A24">
              <w:rPr>
                <w:rFonts w:ascii="Times New Roman" w:eastAsia="Calibri" w:hAnsi="Times New Roman" w:cs="Times New Roman"/>
                <w:b/>
                <w:sz w:val="24"/>
                <w:szCs w:val="24"/>
              </w:rPr>
              <w:t>ациональное достояние страны.</w:t>
            </w:r>
          </w:p>
          <w:p w:rsidR="00A04A24" w:rsidRPr="00A04A24" w:rsidRDefault="00A04A24" w:rsidP="00A04A24">
            <w:pPr>
              <w:ind w:left="720"/>
              <w:contextualSpacing/>
              <w:rPr>
                <w:rFonts w:ascii="Times New Roman" w:eastAsia="Calibri" w:hAnsi="Times New Roman" w:cs="Times New Roman"/>
                <w:b/>
                <w:i/>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4A24" w:rsidRPr="00A04A24" w:rsidRDefault="00A04A24" w:rsidP="00A04A24">
            <w:pPr>
              <w:shd w:val="clear" w:color="auto" w:fill="FFFFFF"/>
              <w:rPr>
                <w:rFonts w:ascii="Times New Roman" w:eastAsia="Calibri" w:hAnsi="Times New Roman" w:cs="Times New Roman"/>
                <w:b/>
                <w:bCs/>
                <w:color w:val="000000"/>
                <w:sz w:val="24"/>
                <w:szCs w:val="24"/>
              </w:rPr>
            </w:pPr>
          </w:p>
        </w:tc>
        <w:tc>
          <w:tcPr>
            <w:tcW w:w="8505" w:type="dxa"/>
            <w:gridSpan w:val="2"/>
            <w:tcBorders>
              <w:top w:val="single" w:sz="6" w:space="0" w:color="auto"/>
              <w:left w:val="single" w:sz="6" w:space="0" w:color="auto"/>
              <w:bottom w:val="single" w:sz="6" w:space="0" w:color="auto"/>
              <w:right w:val="single" w:sz="4" w:space="0" w:color="auto"/>
            </w:tcBorders>
            <w:shd w:val="clear" w:color="auto" w:fill="FFFFFF"/>
          </w:tcPr>
          <w:p w:rsidR="00A04A24" w:rsidRPr="00A04A24" w:rsidRDefault="00A04A24" w:rsidP="00A04A24">
            <w:pPr>
              <w:shd w:val="clear" w:color="auto" w:fill="FFFFFF"/>
              <w:rPr>
                <w:rFonts w:ascii="Times New Roman" w:eastAsia="Calibri" w:hAnsi="Times New Roman" w:cs="Times New Roman"/>
                <w:sz w:val="24"/>
                <w:szCs w:val="24"/>
              </w:rPr>
            </w:pPr>
            <w:r w:rsidRPr="00A04A24">
              <w:rPr>
                <w:rFonts w:ascii="Times New Roman" w:eastAsia="Times New Roman" w:hAnsi="Times New Roman" w:cs="Times New Roman"/>
                <w:sz w:val="24"/>
                <w:szCs w:val="24"/>
                <w:lang w:eastAsia="ru-RU"/>
              </w:rPr>
              <w:t xml:space="preserve">Называть факторы почвообразования. Используя карту, называть  типы почв и их свойства. </w:t>
            </w:r>
            <w:r w:rsidRPr="00A04A24">
              <w:rPr>
                <w:rFonts w:ascii="Times New Roman" w:eastAsia="Calibri" w:hAnsi="Times New Roman" w:cs="Times New Roman"/>
                <w:sz w:val="24"/>
                <w:szCs w:val="24"/>
              </w:rPr>
              <w:t>Развитие эмоциональн</w:t>
            </w:r>
            <w:proofErr w:type="gramStart"/>
            <w:r w:rsidRPr="00A04A24">
              <w:rPr>
                <w:rFonts w:ascii="Times New Roman" w:eastAsia="Calibri" w:hAnsi="Times New Roman" w:cs="Times New Roman"/>
                <w:sz w:val="24"/>
                <w:szCs w:val="24"/>
              </w:rPr>
              <w:t>о-</w:t>
            </w:r>
            <w:proofErr w:type="gramEnd"/>
            <w:r w:rsidRPr="00A04A24">
              <w:rPr>
                <w:rFonts w:ascii="Times New Roman" w:eastAsia="Calibri" w:hAnsi="Times New Roman" w:cs="Times New Roman"/>
                <w:sz w:val="24"/>
                <w:szCs w:val="24"/>
              </w:rPr>
              <w:t xml:space="preserve"> ценностного                отношения к природе. Выслушивать и объективно оценивать  другого.  Умение высказывать свои </w:t>
            </w:r>
            <w:r w:rsidRPr="00A04A24">
              <w:rPr>
                <w:rFonts w:ascii="Times New Roman" w:eastAsia="Calibri" w:hAnsi="Times New Roman" w:cs="Times New Roman"/>
                <w:sz w:val="24"/>
                <w:szCs w:val="24"/>
              </w:rPr>
              <w:lastRenderedPageBreak/>
              <w:t>суждения, подтверждая их фактами.</w:t>
            </w:r>
          </w:p>
          <w:p w:rsidR="00A04A24" w:rsidRPr="00A04A24" w:rsidRDefault="00A04A24" w:rsidP="00A04A24">
            <w:pPr>
              <w:spacing w:before="100" w:beforeAutospacing="1" w:after="100" w:afterAutospacing="1"/>
              <w:rPr>
                <w:rFonts w:ascii="Times New Roman" w:eastAsia="Impact" w:hAnsi="Times New Roman" w:cs="Times New Roman"/>
                <w:color w:val="000000"/>
                <w:sz w:val="24"/>
                <w:szCs w:val="24"/>
              </w:rPr>
            </w:pPr>
          </w:p>
        </w:tc>
      </w:tr>
      <w:tr w:rsidR="00A04A24" w:rsidRPr="00A04A24" w:rsidTr="003C0E79">
        <w:trPr>
          <w:trHeight w:val="346"/>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04A24" w:rsidRPr="00A04A24" w:rsidRDefault="00A04A24" w:rsidP="00A04A24">
            <w:pPr>
              <w:shd w:val="clear" w:color="auto" w:fill="FFFFFF"/>
              <w:rPr>
                <w:rFonts w:ascii="Times New Roman" w:eastAsia="Calibri" w:hAnsi="Times New Roman" w:cs="Times New Roman"/>
                <w:b/>
                <w:sz w:val="24"/>
                <w:szCs w:val="24"/>
              </w:rPr>
            </w:pPr>
            <w:r w:rsidRPr="00A04A24">
              <w:rPr>
                <w:rFonts w:ascii="Times New Roman" w:eastAsia="Calibri" w:hAnsi="Times New Roman" w:cs="Times New Roman"/>
                <w:b/>
                <w:sz w:val="24"/>
                <w:szCs w:val="24"/>
              </w:rPr>
              <w:lastRenderedPageBreak/>
              <w:t>6</w:t>
            </w:r>
          </w:p>
        </w:tc>
        <w:tc>
          <w:tcPr>
            <w:tcW w:w="5671" w:type="dxa"/>
            <w:gridSpan w:val="2"/>
            <w:tcBorders>
              <w:top w:val="single" w:sz="6" w:space="0" w:color="auto"/>
              <w:left w:val="single" w:sz="6" w:space="0" w:color="auto"/>
              <w:bottom w:val="single" w:sz="6" w:space="0" w:color="auto"/>
              <w:right w:val="single" w:sz="6" w:space="0" w:color="auto"/>
            </w:tcBorders>
            <w:shd w:val="clear" w:color="auto" w:fill="FFFFFF"/>
          </w:tcPr>
          <w:p w:rsidR="00A04A24" w:rsidRPr="00A04A24" w:rsidRDefault="00A04A24" w:rsidP="00A04A24">
            <w:pPr>
              <w:contextualSpacing/>
              <w:rPr>
                <w:rFonts w:ascii="Times New Roman" w:eastAsia="Calibri" w:hAnsi="Times New Roman" w:cs="Times New Roman"/>
                <w:b/>
                <w:sz w:val="24"/>
                <w:szCs w:val="24"/>
              </w:rPr>
            </w:pPr>
            <w:r w:rsidRPr="00A04A24">
              <w:rPr>
                <w:rFonts w:ascii="Times New Roman" w:eastAsia="Calibri" w:hAnsi="Times New Roman" w:cs="Times New Roman"/>
                <w:b/>
                <w:sz w:val="24"/>
                <w:szCs w:val="24"/>
              </w:rPr>
              <w:t>Тема 5. В природе все взаимосвязано.</w:t>
            </w:r>
          </w:p>
          <w:p w:rsidR="00A04A24" w:rsidRPr="00A04A24" w:rsidRDefault="00A04A24" w:rsidP="00A04A24">
            <w:pPr>
              <w:ind w:left="720"/>
              <w:contextualSpacing/>
              <w:rPr>
                <w:rFonts w:ascii="Times New Roman" w:eastAsia="Calibri" w:hAnsi="Times New Roman" w:cs="Times New Roman"/>
                <w:i/>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4A24" w:rsidRPr="00A04A24" w:rsidRDefault="00A04A24" w:rsidP="00A04A24">
            <w:pPr>
              <w:shd w:val="clear" w:color="auto" w:fill="FFFFFF"/>
              <w:rPr>
                <w:rFonts w:ascii="Times New Roman" w:eastAsia="Calibri" w:hAnsi="Times New Roman" w:cs="Times New Roman"/>
                <w:b/>
                <w:bCs/>
                <w:color w:val="000000"/>
                <w:sz w:val="24"/>
                <w:szCs w:val="24"/>
              </w:rPr>
            </w:pPr>
          </w:p>
        </w:tc>
        <w:tc>
          <w:tcPr>
            <w:tcW w:w="8505" w:type="dxa"/>
            <w:gridSpan w:val="2"/>
            <w:tcBorders>
              <w:top w:val="single" w:sz="6" w:space="0" w:color="auto"/>
              <w:left w:val="single" w:sz="6" w:space="0" w:color="auto"/>
              <w:bottom w:val="single" w:sz="6" w:space="0" w:color="auto"/>
              <w:right w:val="single" w:sz="4" w:space="0" w:color="auto"/>
            </w:tcBorders>
            <w:shd w:val="clear" w:color="auto" w:fill="FFFFFF"/>
          </w:tcPr>
          <w:p w:rsidR="00A04A24" w:rsidRPr="00A04A24" w:rsidRDefault="00A04A24" w:rsidP="00A04A24">
            <w:pPr>
              <w:shd w:val="clear" w:color="auto" w:fill="FFFFFF"/>
              <w:rPr>
                <w:rFonts w:ascii="Times New Roman" w:eastAsia="Calibri" w:hAnsi="Times New Roman" w:cs="Times New Roman"/>
                <w:sz w:val="24"/>
                <w:szCs w:val="24"/>
              </w:rPr>
            </w:pPr>
            <w:r w:rsidRPr="00A04A24">
              <w:rPr>
                <w:rFonts w:ascii="Times New Roman" w:eastAsia="Times New Roman" w:hAnsi="Times New Roman" w:cs="Times New Roman"/>
                <w:sz w:val="24"/>
                <w:szCs w:val="24"/>
                <w:lang w:eastAsia="ru-RU"/>
              </w:rPr>
              <w:t xml:space="preserve">Приводить примеры взаимосвязей природных компонентов в природном комплексе. Объяснять причины зонального и                   азонального распространения ландшафтов. </w:t>
            </w:r>
            <w:r w:rsidRPr="00A04A24">
              <w:rPr>
                <w:rFonts w:ascii="Times New Roman" w:eastAsia="Times New Roman" w:hAnsi="Times New Roman" w:cs="Times New Roman"/>
                <w:sz w:val="24"/>
                <w:szCs w:val="24"/>
              </w:rPr>
              <w:t xml:space="preserve">Формирование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 и рационально природопользования; </w:t>
            </w:r>
            <w:r w:rsidRPr="00A04A24">
              <w:rPr>
                <w:rFonts w:ascii="Times New Roman" w:eastAsia="Times New Roman" w:hAnsi="Times New Roman" w:cs="Times New Roman"/>
                <w:sz w:val="24"/>
                <w:szCs w:val="24"/>
                <w:lang w:eastAsia="ru-RU"/>
              </w:rPr>
              <w:t>Овладение учебными умениями: работать    с учебной и справочной литературой, логично излагать материал.</w:t>
            </w:r>
            <w:r w:rsidRPr="00A04A24">
              <w:rPr>
                <w:rFonts w:ascii="Times New Roman" w:eastAsia="Calibri" w:hAnsi="Times New Roman" w:cs="Times New Roman"/>
                <w:sz w:val="24"/>
                <w:szCs w:val="24"/>
              </w:rPr>
              <w:t xml:space="preserve">                                                             Самостоятельно обнаруживать и формулировать учебную                                                       проблему, определять цель.</w:t>
            </w:r>
          </w:p>
        </w:tc>
      </w:tr>
      <w:tr w:rsidR="00A04A24" w:rsidRPr="00A04A24" w:rsidTr="003C0E79">
        <w:trPr>
          <w:trHeight w:val="346"/>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04A24" w:rsidRPr="00A04A24" w:rsidRDefault="00A04A24" w:rsidP="00A04A24">
            <w:pPr>
              <w:shd w:val="clear" w:color="auto" w:fill="FFFFFF"/>
              <w:rPr>
                <w:rFonts w:ascii="Times New Roman" w:eastAsia="Calibri" w:hAnsi="Times New Roman" w:cs="Times New Roman"/>
                <w:b/>
                <w:sz w:val="24"/>
                <w:szCs w:val="24"/>
              </w:rPr>
            </w:pPr>
            <w:r w:rsidRPr="00A04A24">
              <w:rPr>
                <w:rFonts w:ascii="Times New Roman" w:eastAsia="Calibri" w:hAnsi="Times New Roman" w:cs="Times New Roman"/>
                <w:b/>
                <w:sz w:val="24"/>
                <w:szCs w:val="24"/>
              </w:rPr>
              <w:t>7</w:t>
            </w:r>
          </w:p>
        </w:tc>
        <w:tc>
          <w:tcPr>
            <w:tcW w:w="5671" w:type="dxa"/>
            <w:gridSpan w:val="2"/>
            <w:tcBorders>
              <w:top w:val="single" w:sz="6" w:space="0" w:color="auto"/>
              <w:left w:val="single" w:sz="6" w:space="0" w:color="auto"/>
              <w:bottom w:val="single" w:sz="6" w:space="0" w:color="auto"/>
              <w:right w:val="single" w:sz="6" w:space="0" w:color="auto"/>
            </w:tcBorders>
            <w:shd w:val="clear" w:color="auto" w:fill="FFFFFF"/>
          </w:tcPr>
          <w:p w:rsidR="00A04A24" w:rsidRPr="00A04A24" w:rsidRDefault="00A04A24" w:rsidP="00A04A24">
            <w:pPr>
              <w:contextualSpacing/>
              <w:rPr>
                <w:rFonts w:ascii="Times New Roman" w:eastAsia="Calibri" w:hAnsi="Times New Roman" w:cs="Times New Roman"/>
                <w:b/>
                <w:sz w:val="24"/>
                <w:szCs w:val="24"/>
              </w:rPr>
            </w:pPr>
            <w:r w:rsidRPr="00A04A24">
              <w:rPr>
                <w:rFonts w:ascii="Times New Roman" w:eastAsia="Calibri" w:hAnsi="Times New Roman" w:cs="Times New Roman"/>
                <w:b/>
                <w:sz w:val="24"/>
                <w:szCs w:val="24"/>
              </w:rPr>
              <w:t>Тема 6. Природно-хозяйственные зоны.</w:t>
            </w:r>
          </w:p>
          <w:p w:rsidR="00A04A24" w:rsidRPr="00A04A24" w:rsidRDefault="00A04A24" w:rsidP="00A04A24">
            <w:pPr>
              <w:ind w:left="720"/>
              <w:contextualSpacing/>
              <w:rPr>
                <w:rFonts w:ascii="Times New Roman" w:eastAsia="Calibri" w:hAnsi="Times New Roman" w:cs="Times New Roman"/>
                <w:i/>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4A24" w:rsidRPr="00A04A24" w:rsidRDefault="00A04A24" w:rsidP="00A04A24">
            <w:pPr>
              <w:shd w:val="clear" w:color="auto" w:fill="FFFFFF"/>
              <w:rPr>
                <w:rFonts w:ascii="Times New Roman" w:eastAsia="Calibri" w:hAnsi="Times New Roman" w:cs="Times New Roman"/>
                <w:b/>
                <w:bCs/>
                <w:color w:val="000000"/>
                <w:sz w:val="24"/>
                <w:szCs w:val="24"/>
              </w:rPr>
            </w:pPr>
          </w:p>
        </w:tc>
        <w:tc>
          <w:tcPr>
            <w:tcW w:w="8505" w:type="dxa"/>
            <w:gridSpan w:val="2"/>
            <w:tcBorders>
              <w:top w:val="single" w:sz="6" w:space="0" w:color="auto"/>
              <w:left w:val="single" w:sz="6" w:space="0" w:color="auto"/>
              <w:bottom w:val="single" w:sz="6" w:space="0" w:color="auto"/>
              <w:right w:val="single" w:sz="4" w:space="0" w:color="auto"/>
            </w:tcBorders>
            <w:shd w:val="clear" w:color="auto" w:fill="FFFFFF"/>
          </w:tcPr>
          <w:p w:rsidR="00A04A24" w:rsidRPr="00A04A24" w:rsidRDefault="00A04A24" w:rsidP="00A04A24">
            <w:pPr>
              <w:shd w:val="clear" w:color="auto" w:fill="FFFFFF"/>
              <w:rPr>
                <w:rFonts w:ascii="Times New Roman" w:eastAsia="Calibri" w:hAnsi="Times New Roman" w:cs="Times New Roman"/>
                <w:sz w:val="24"/>
                <w:szCs w:val="24"/>
              </w:rPr>
            </w:pPr>
            <w:r w:rsidRPr="00A04A24">
              <w:rPr>
                <w:rFonts w:ascii="Times New Roman" w:eastAsia="Times New Roman" w:hAnsi="Times New Roman" w:cs="Times New Roman"/>
                <w:sz w:val="24"/>
                <w:szCs w:val="24"/>
                <w:lang w:eastAsia="ru-RU"/>
              </w:rPr>
              <w:t>Показывать по карте основные природные зоны России.                                                                             Объяснять причины зонального и азонального распространения    ландшафтов. Показывать по карте крупные природн</w:t>
            </w:r>
            <w:proofErr w:type="gramStart"/>
            <w:r w:rsidRPr="00A04A24">
              <w:rPr>
                <w:rFonts w:ascii="Times New Roman" w:eastAsia="Times New Roman" w:hAnsi="Times New Roman" w:cs="Times New Roman"/>
                <w:sz w:val="24"/>
                <w:szCs w:val="24"/>
                <w:lang w:eastAsia="ru-RU"/>
              </w:rPr>
              <w:t>о-</w:t>
            </w:r>
            <w:proofErr w:type="gramEnd"/>
            <w:r w:rsidRPr="00A04A24">
              <w:rPr>
                <w:rFonts w:ascii="Times New Roman" w:eastAsia="Times New Roman" w:hAnsi="Times New Roman" w:cs="Times New Roman"/>
                <w:sz w:val="24"/>
                <w:szCs w:val="24"/>
                <w:lang w:eastAsia="ru-RU"/>
              </w:rPr>
              <w:t xml:space="preserve">                                     территориальные комплексы России. </w:t>
            </w:r>
            <w:r w:rsidRPr="00A04A24">
              <w:rPr>
                <w:rFonts w:ascii="Times New Roman" w:eastAsia="Calibri" w:hAnsi="Times New Roman" w:cs="Times New Roman"/>
                <w:sz w:val="24"/>
                <w:szCs w:val="24"/>
              </w:rPr>
              <w:t xml:space="preserve">Воспитание российской   гражданской идентичности: патриотизма, любви и уважения к Отечеству, чувства гордости за свою </w:t>
            </w:r>
            <w:proofErr w:type="spellStart"/>
            <w:r w:rsidRPr="00A04A24">
              <w:rPr>
                <w:rFonts w:ascii="Times New Roman" w:eastAsia="Calibri" w:hAnsi="Times New Roman" w:cs="Times New Roman"/>
                <w:sz w:val="24"/>
                <w:szCs w:val="24"/>
              </w:rPr>
              <w:t>Родину</w:t>
            </w:r>
            <w:proofErr w:type="gramStart"/>
            <w:r w:rsidRPr="00A04A24">
              <w:rPr>
                <w:rFonts w:ascii="Times New Roman" w:eastAsia="Calibri" w:hAnsi="Times New Roman" w:cs="Times New Roman"/>
                <w:sz w:val="24"/>
                <w:szCs w:val="24"/>
              </w:rPr>
              <w:t>.</w:t>
            </w:r>
            <w:r w:rsidRPr="00A04A24">
              <w:rPr>
                <w:rFonts w:ascii="Times New Roman" w:eastAsia="Times New Roman" w:hAnsi="Times New Roman" w:cs="Times New Roman"/>
                <w:sz w:val="24"/>
                <w:szCs w:val="24"/>
                <w:lang w:eastAsia="ru-RU"/>
              </w:rPr>
              <w:t>О</w:t>
            </w:r>
            <w:proofErr w:type="gramEnd"/>
            <w:r w:rsidRPr="00A04A24">
              <w:rPr>
                <w:rFonts w:ascii="Times New Roman" w:eastAsia="Times New Roman" w:hAnsi="Times New Roman" w:cs="Times New Roman"/>
                <w:sz w:val="24"/>
                <w:szCs w:val="24"/>
                <w:lang w:eastAsia="ru-RU"/>
              </w:rPr>
              <w:t>владение</w:t>
            </w:r>
            <w:proofErr w:type="spellEnd"/>
            <w:r w:rsidRPr="00A04A24">
              <w:rPr>
                <w:rFonts w:ascii="Times New Roman" w:eastAsia="Times New Roman" w:hAnsi="Times New Roman" w:cs="Times New Roman"/>
                <w:sz w:val="24"/>
                <w:szCs w:val="24"/>
                <w:lang w:eastAsia="ru-RU"/>
              </w:rPr>
              <w:t xml:space="preserve"> учебными умениями: работать с учебной и справочной  литературой, логично излагать материал.</w:t>
            </w:r>
            <w:r w:rsidRPr="00A04A24">
              <w:rPr>
                <w:rFonts w:ascii="Times New Roman" w:eastAsia="Calibri" w:hAnsi="Times New Roman" w:cs="Times New Roman"/>
                <w:sz w:val="24"/>
                <w:szCs w:val="24"/>
              </w:rPr>
              <w:t xml:space="preserve"> Самостоятельно    обнаруживать и формулировать учебную проблему, определять    цель</w:t>
            </w:r>
          </w:p>
        </w:tc>
      </w:tr>
      <w:tr w:rsidR="00A04A24" w:rsidRPr="00A04A24" w:rsidTr="003C0E79">
        <w:trPr>
          <w:trHeight w:val="346"/>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04A24" w:rsidRPr="00A04A24" w:rsidRDefault="00A04A24" w:rsidP="00A04A24">
            <w:pPr>
              <w:shd w:val="clear" w:color="auto" w:fill="FFFFFF"/>
              <w:rPr>
                <w:rFonts w:ascii="Times New Roman" w:eastAsia="Calibri" w:hAnsi="Times New Roman" w:cs="Times New Roman"/>
                <w:b/>
                <w:sz w:val="24"/>
                <w:szCs w:val="24"/>
              </w:rPr>
            </w:pPr>
            <w:r w:rsidRPr="00A04A24">
              <w:rPr>
                <w:rFonts w:ascii="Times New Roman" w:eastAsia="Calibri" w:hAnsi="Times New Roman" w:cs="Times New Roman"/>
                <w:b/>
                <w:sz w:val="24"/>
                <w:szCs w:val="24"/>
              </w:rPr>
              <w:t>8</w:t>
            </w:r>
          </w:p>
        </w:tc>
        <w:tc>
          <w:tcPr>
            <w:tcW w:w="5671" w:type="dxa"/>
            <w:gridSpan w:val="2"/>
            <w:tcBorders>
              <w:top w:val="single" w:sz="6" w:space="0" w:color="auto"/>
              <w:left w:val="single" w:sz="6" w:space="0" w:color="auto"/>
              <w:bottom w:val="single" w:sz="6" w:space="0" w:color="auto"/>
              <w:right w:val="single" w:sz="6" w:space="0" w:color="auto"/>
            </w:tcBorders>
            <w:shd w:val="clear" w:color="auto" w:fill="FFFFFF"/>
          </w:tcPr>
          <w:p w:rsidR="00A04A24" w:rsidRPr="00A04A24" w:rsidRDefault="00A04A24" w:rsidP="00A04A24">
            <w:pPr>
              <w:contextualSpacing/>
              <w:rPr>
                <w:rFonts w:ascii="Times New Roman" w:eastAsia="Calibri" w:hAnsi="Times New Roman" w:cs="Times New Roman"/>
                <w:b/>
                <w:sz w:val="24"/>
                <w:szCs w:val="24"/>
              </w:rPr>
            </w:pPr>
            <w:r w:rsidRPr="00A04A24">
              <w:rPr>
                <w:rFonts w:ascii="Times New Roman" w:eastAsia="Calibri" w:hAnsi="Times New Roman" w:cs="Times New Roman"/>
                <w:b/>
                <w:sz w:val="24"/>
                <w:szCs w:val="24"/>
              </w:rPr>
              <w:t>Тема 7. Природопользование и охрана природы.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04A24" w:rsidRPr="00A04A24" w:rsidRDefault="00A04A24" w:rsidP="00A04A24">
            <w:pPr>
              <w:shd w:val="clear" w:color="auto" w:fill="FFFFFF"/>
              <w:rPr>
                <w:rFonts w:ascii="Times New Roman" w:eastAsia="Calibri" w:hAnsi="Times New Roman" w:cs="Times New Roman"/>
                <w:b/>
                <w:bCs/>
                <w:color w:val="000000"/>
                <w:sz w:val="24"/>
                <w:szCs w:val="24"/>
              </w:rPr>
            </w:pPr>
          </w:p>
        </w:tc>
        <w:tc>
          <w:tcPr>
            <w:tcW w:w="8505" w:type="dxa"/>
            <w:gridSpan w:val="2"/>
            <w:tcBorders>
              <w:top w:val="single" w:sz="6" w:space="0" w:color="auto"/>
              <w:left w:val="single" w:sz="6" w:space="0" w:color="auto"/>
              <w:bottom w:val="single" w:sz="6" w:space="0" w:color="auto"/>
              <w:right w:val="single" w:sz="4" w:space="0" w:color="auto"/>
            </w:tcBorders>
            <w:shd w:val="clear" w:color="auto" w:fill="FFFFFF"/>
          </w:tcPr>
          <w:p w:rsidR="00A04A24" w:rsidRPr="00A04A24" w:rsidRDefault="00A04A24" w:rsidP="00A04A24">
            <w:pPr>
              <w:tabs>
                <w:tab w:val="left" w:pos="709"/>
              </w:tabs>
              <w:snapToGrid w:val="0"/>
              <w:spacing w:after="0" w:line="240" w:lineRule="auto"/>
              <w:rPr>
                <w:rFonts w:ascii="Times New Roman" w:eastAsia="Calibri" w:hAnsi="Times New Roman" w:cs="Times New Roman"/>
                <w:sz w:val="24"/>
                <w:szCs w:val="24"/>
              </w:rPr>
            </w:pPr>
            <w:r w:rsidRPr="00A04A24">
              <w:rPr>
                <w:rFonts w:ascii="Times New Roman" w:eastAsia="Calibri" w:hAnsi="Times New Roman" w:cs="Times New Roman"/>
                <w:sz w:val="24"/>
                <w:szCs w:val="24"/>
              </w:rPr>
              <w:t>Уметь определять:</w:t>
            </w:r>
          </w:p>
          <w:p w:rsidR="00A04A24" w:rsidRPr="00A04A24" w:rsidRDefault="00A04A24" w:rsidP="00A04A24">
            <w:pPr>
              <w:tabs>
                <w:tab w:val="left" w:pos="709"/>
              </w:tabs>
              <w:snapToGrid w:val="0"/>
              <w:spacing w:after="0" w:line="240" w:lineRule="auto"/>
              <w:rPr>
                <w:rFonts w:ascii="Times New Roman" w:eastAsia="Calibri" w:hAnsi="Times New Roman" w:cs="Times New Roman"/>
                <w:sz w:val="24"/>
                <w:szCs w:val="24"/>
              </w:rPr>
            </w:pPr>
            <w:r w:rsidRPr="00A04A24">
              <w:rPr>
                <w:rFonts w:ascii="Times New Roman" w:eastAsia="Calibri" w:hAnsi="Times New Roman" w:cs="Times New Roman"/>
                <w:sz w:val="24"/>
                <w:szCs w:val="24"/>
              </w:rPr>
              <w:t>особенности размещения растительного и животного мира по  территории России; размещение ресурсов растительного и животного мира по картам; по картам географию особо охраняемых территорий.</w:t>
            </w:r>
          </w:p>
          <w:p w:rsidR="00A04A24" w:rsidRPr="00A04A24" w:rsidRDefault="00A04A24" w:rsidP="00A04A24">
            <w:pPr>
              <w:tabs>
                <w:tab w:val="left" w:pos="683"/>
              </w:tabs>
              <w:spacing w:after="0" w:line="225" w:lineRule="auto"/>
              <w:rPr>
                <w:rFonts w:ascii="Times New Roman" w:eastAsia="Calibri" w:hAnsi="Times New Roman" w:cs="Times New Roman"/>
                <w:sz w:val="24"/>
                <w:szCs w:val="24"/>
              </w:rPr>
            </w:pPr>
            <w:r w:rsidRPr="00A04A24">
              <w:rPr>
                <w:rFonts w:ascii="Times New Roman" w:eastAsia="Times New Roman" w:hAnsi="Times New Roman" w:cs="Times New Roman"/>
                <w:sz w:val="24"/>
                <w:szCs w:val="24"/>
              </w:rPr>
              <w:t xml:space="preserve">Формирование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 и рационального природопользования; </w:t>
            </w:r>
            <w:r w:rsidRPr="00A04A24">
              <w:rPr>
                <w:rFonts w:ascii="Times New Roman" w:eastAsia="Calibri" w:hAnsi="Times New Roman" w:cs="Times New Roman"/>
                <w:sz w:val="24"/>
                <w:szCs w:val="24"/>
              </w:rPr>
              <w:t xml:space="preserve">Уметь вести диалог, вырабатывая общее         решение. </w:t>
            </w:r>
            <w:r w:rsidRPr="00A04A24">
              <w:rPr>
                <w:rFonts w:ascii="Times New Roman" w:eastAsia="Times New Roman" w:hAnsi="Times New Roman" w:cs="Times New Roman"/>
                <w:sz w:val="24"/>
                <w:szCs w:val="24"/>
                <w:lang w:eastAsia="ru-RU"/>
              </w:rPr>
              <w:t>Планировать пути достижения целей.</w:t>
            </w:r>
          </w:p>
        </w:tc>
      </w:tr>
      <w:tr w:rsidR="00A04A24" w:rsidRPr="00A04A24" w:rsidTr="003C0E79">
        <w:tblPrEx>
          <w:tblBorders>
            <w:top w:val="single" w:sz="4" w:space="0" w:color="auto"/>
          </w:tblBorders>
          <w:tblCellMar>
            <w:left w:w="108" w:type="dxa"/>
            <w:right w:w="108" w:type="dxa"/>
          </w:tblCellMar>
        </w:tblPrEx>
        <w:trPr>
          <w:gridBefore w:val="1"/>
          <w:wBefore w:w="65" w:type="dxa"/>
          <w:trHeight w:val="100"/>
        </w:trPr>
        <w:tc>
          <w:tcPr>
            <w:tcW w:w="15954" w:type="dxa"/>
            <w:gridSpan w:val="6"/>
          </w:tcPr>
          <w:p w:rsidR="00A04A24" w:rsidRPr="00A04A24" w:rsidRDefault="00A04A24" w:rsidP="00A04A24">
            <w:pPr>
              <w:rPr>
                <w:rFonts w:ascii="Times New Roman" w:eastAsia="Calibri" w:hAnsi="Times New Roman" w:cs="Times New Roman"/>
                <w:b/>
                <w:sz w:val="24"/>
                <w:szCs w:val="24"/>
              </w:rPr>
            </w:pPr>
          </w:p>
        </w:tc>
      </w:tr>
      <w:tr w:rsidR="00A04A24" w:rsidRPr="00A04A24" w:rsidTr="003C0E79">
        <w:trPr>
          <w:trHeight w:val="4530"/>
        </w:trPr>
        <w:tc>
          <w:tcPr>
            <w:tcW w:w="709"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A04A24" w:rsidRPr="00A04A24" w:rsidRDefault="00A04A24" w:rsidP="00A04A24">
            <w:pPr>
              <w:shd w:val="clear" w:color="auto" w:fill="FFFFFF"/>
              <w:rPr>
                <w:rFonts w:ascii="Times New Roman" w:eastAsia="Calibri" w:hAnsi="Times New Roman" w:cs="Times New Roman"/>
                <w:b/>
                <w:sz w:val="24"/>
                <w:szCs w:val="24"/>
              </w:rPr>
            </w:pPr>
            <w:r w:rsidRPr="00A04A24">
              <w:rPr>
                <w:rFonts w:ascii="Times New Roman" w:eastAsia="Calibri" w:hAnsi="Times New Roman" w:cs="Times New Roman"/>
                <w:b/>
                <w:sz w:val="24"/>
                <w:szCs w:val="24"/>
              </w:rPr>
              <w:t>9</w:t>
            </w:r>
          </w:p>
        </w:tc>
        <w:tc>
          <w:tcPr>
            <w:tcW w:w="2694" w:type="dxa"/>
            <w:tcBorders>
              <w:top w:val="single" w:sz="4" w:space="0" w:color="auto"/>
              <w:left w:val="single" w:sz="6" w:space="0" w:color="auto"/>
              <w:bottom w:val="single" w:sz="4" w:space="0" w:color="auto"/>
              <w:right w:val="single" w:sz="6" w:space="0" w:color="auto"/>
            </w:tcBorders>
            <w:shd w:val="clear" w:color="auto" w:fill="FFFFFF"/>
          </w:tcPr>
          <w:p w:rsidR="00A04A24" w:rsidRPr="00A04A24" w:rsidRDefault="00A04A24" w:rsidP="00A04A24">
            <w:pPr>
              <w:contextualSpacing/>
              <w:rPr>
                <w:rFonts w:ascii="Times New Roman" w:eastAsia="Calibri" w:hAnsi="Times New Roman" w:cs="Times New Roman"/>
                <w:b/>
                <w:sz w:val="24"/>
                <w:szCs w:val="24"/>
              </w:rPr>
            </w:pPr>
            <w:r w:rsidRPr="00A04A24">
              <w:rPr>
                <w:rFonts w:ascii="Times New Roman" w:eastAsia="Calibri" w:hAnsi="Times New Roman" w:cs="Times New Roman"/>
                <w:b/>
                <w:sz w:val="24"/>
                <w:szCs w:val="24"/>
              </w:rPr>
              <w:t xml:space="preserve">РАЗДЕЛ </w:t>
            </w:r>
            <w:r w:rsidRPr="00A04A24">
              <w:rPr>
                <w:rFonts w:ascii="Times New Roman" w:eastAsia="Calibri" w:hAnsi="Times New Roman" w:cs="Times New Roman"/>
                <w:b/>
                <w:sz w:val="24"/>
                <w:szCs w:val="24"/>
                <w:lang w:val="en-US"/>
              </w:rPr>
              <w:t>III</w:t>
            </w:r>
            <w:r w:rsidRPr="00A04A24">
              <w:rPr>
                <w:rFonts w:ascii="Times New Roman" w:eastAsia="Calibri" w:hAnsi="Times New Roman" w:cs="Times New Roman"/>
                <w:b/>
                <w:sz w:val="24"/>
                <w:szCs w:val="24"/>
              </w:rPr>
              <w:t xml:space="preserve">. </w:t>
            </w:r>
          </w:p>
          <w:p w:rsidR="00A04A24" w:rsidRPr="00A04A24" w:rsidRDefault="00A04A24" w:rsidP="00A04A24">
            <w:pPr>
              <w:contextualSpacing/>
              <w:rPr>
                <w:rFonts w:ascii="Times New Roman" w:eastAsia="Calibri" w:hAnsi="Times New Roman" w:cs="Times New Roman"/>
                <w:b/>
                <w:sz w:val="24"/>
                <w:szCs w:val="24"/>
              </w:rPr>
            </w:pPr>
            <w:r w:rsidRPr="00A04A24">
              <w:rPr>
                <w:rFonts w:ascii="Times New Roman" w:eastAsia="Calibri" w:hAnsi="Times New Roman" w:cs="Times New Roman"/>
                <w:b/>
                <w:sz w:val="24"/>
                <w:szCs w:val="24"/>
              </w:rPr>
              <w:t>Население России.</w:t>
            </w:r>
          </w:p>
          <w:p w:rsidR="00A04A24" w:rsidRPr="00A04A24" w:rsidRDefault="00A04A24" w:rsidP="00A04A24">
            <w:pPr>
              <w:ind w:left="720"/>
              <w:contextualSpacing/>
              <w:rPr>
                <w:rFonts w:ascii="Times New Roman" w:eastAsia="Calibri" w:hAnsi="Times New Roman" w:cs="Times New Roman"/>
                <w:b/>
                <w:i/>
                <w:sz w:val="24"/>
                <w:szCs w:val="24"/>
              </w:rPr>
            </w:pPr>
          </w:p>
          <w:p w:rsidR="00A04A24" w:rsidRPr="00A04A24" w:rsidRDefault="00A04A24" w:rsidP="00A04A24">
            <w:pPr>
              <w:ind w:left="720"/>
              <w:contextualSpacing/>
              <w:rPr>
                <w:rFonts w:ascii="Times New Roman" w:eastAsia="Calibri" w:hAnsi="Times New Roman" w:cs="Times New Roman"/>
                <w:b/>
                <w:i/>
                <w:sz w:val="24"/>
                <w:szCs w:val="24"/>
              </w:rPr>
            </w:pPr>
          </w:p>
          <w:p w:rsidR="00A04A24" w:rsidRPr="00A04A24" w:rsidRDefault="00A04A24" w:rsidP="00A04A24">
            <w:pPr>
              <w:ind w:left="720"/>
              <w:contextualSpacing/>
              <w:rPr>
                <w:rFonts w:ascii="Times New Roman" w:eastAsia="Calibri" w:hAnsi="Times New Roman" w:cs="Times New Roman"/>
                <w:b/>
                <w:i/>
                <w:sz w:val="24"/>
                <w:szCs w:val="24"/>
              </w:rPr>
            </w:pPr>
          </w:p>
          <w:p w:rsidR="00A04A24" w:rsidRPr="00A04A24" w:rsidRDefault="00A04A24" w:rsidP="00A04A24">
            <w:pPr>
              <w:ind w:left="720"/>
              <w:contextualSpacing/>
              <w:rPr>
                <w:rFonts w:ascii="Times New Roman" w:eastAsia="Calibri" w:hAnsi="Times New Roman" w:cs="Times New Roman"/>
                <w:b/>
                <w:i/>
                <w:sz w:val="24"/>
                <w:szCs w:val="24"/>
              </w:rPr>
            </w:pPr>
          </w:p>
          <w:p w:rsidR="00A04A24" w:rsidRPr="00A04A24" w:rsidRDefault="00A04A24" w:rsidP="00A04A24">
            <w:pPr>
              <w:ind w:left="720"/>
              <w:contextualSpacing/>
              <w:rPr>
                <w:rFonts w:ascii="Times New Roman" w:eastAsia="Calibri" w:hAnsi="Times New Roman" w:cs="Times New Roman"/>
                <w:b/>
                <w:i/>
                <w:sz w:val="24"/>
                <w:szCs w:val="24"/>
              </w:rPr>
            </w:pPr>
          </w:p>
          <w:p w:rsidR="00A04A24" w:rsidRPr="00A04A24" w:rsidRDefault="00A04A24" w:rsidP="00A04A24">
            <w:pPr>
              <w:ind w:left="720"/>
              <w:contextualSpacing/>
              <w:rPr>
                <w:rFonts w:ascii="Times New Roman" w:eastAsia="Calibri" w:hAnsi="Times New Roman" w:cs="Times New Roman"/>
                <w:b/>
                <w:i/>
                <w:sz w:val="24"/>
                <w:szCs w:val="24"/>
              </w:rPr>
            </w:pPr>
          </w:p>
          <w:p w:rsidR="00A04A24" w:rsidRPr="00A04A24" w:rsidRDefault="00A04A24" w:rsidP="00A04A24">
            <w:pPr>
              <w:ind w:left="720"/>
              <w:contextualSpacing/>
              <w:rPr>
                <w:rFonts w:ascii="Times New Roman" w:eastAsia="Calibri" w:hAnsi="Times New Roman" w:cs="Times New Roman"/>
                <w:b/>
                <w:i/>
                <w:sz w:val="24"/>
                <w:szCs w:val="24"/>
              </w:rPr>
            </w:pPr>
          </w:p>
          <w:p w:rsidR="00A04A24" w:rsidRPr="00A04A24" w:rsidRDefault="00A04A24" w:rsidP="00A04A24">
            <w:pPr>
              <w:contextualSpacing/>
              <w:rPr>
                <w:rFonts w:ascii="Times New Roman" w:eastAsia="Calibri" w:hAnsi="Times New Roman" w:cs="Times New Roman"/>
                <w:sz w:val="24"/>
                <w:szCs w:val="24"/>
              </w:rPr>
            </w:pPr>
          </w:p>
          <w:p w:rsidR="00A04A24" w:rsidRPr="00A04A24" w:rsidRDefault="00A04A24" w:rsidP="00A04A24">
            <w:pPr>
              <w:contextualSpacing/>
              <w:rPr>
                <w:rFonts w:ascii="Times New Roman" w:eastAsia="Calibri" w:hAnsi="Times New Roman" w:cs="Times New Roman"/>
                <w:bCs/>
                <w:iCs/>
                <w:sz w:val="24"/>
                <w:szCs w:val="24"/>
              </w:rPr>
            </w:pPr>
          </w:p>
          <w:p w:rsidR="00A04A24" w:rsidRPr="00A04A24" w:rsidRDefault="00A04A24" w:rsidP="00A04A24">
            <w:pPr>
              <w:ind w:left="720"/>
              <w:contextualSpacing/>
              <w:rPr>
                <w:rFonts w:ascii="Times New Roman" w:eastAsia="Calibri" w:hAnsi="Times New Roman" w:cs="Times New Roman"/>
                <w:bCs/>
                <w:iCs/>
                <w:sz w:val="24"/>
                <w:szCs w:val="24"/>
              </w:rPr>
            </w:pPr>
            <w:r w:rsidRPr="00A04A24">
              <w:rPr>
                <w:rFonts w:ascii="Times New Roman" w:eastAsia="Calibri" w:hAnsi="Times New Roman" w:cs="Times New Roman"/>
                <w:bCs/>
                <w:iCs/>
                <w:sz w:val="24"/>
                <w:szCs w:val="24"/>
              </w:rPr>
              <w:t>Итого 69 часов</w:t>
            </w:r>
          </w:p>
        </w:tc>
        <w:tc>
          <w:tcPr>
            <w:tcW w:w="4678" w:type="dxa"/>
            <w:gridSpan w:val="3"/>
            <w:tcBorders>
              <w:top w:val="single" w:sz="4" w:space="0" w:color="auto"/>
              <w:left w:val="single" w:sz="6" w:space="0" w:color="auto"/>
              <w:bottom w:val="single" w:sz="4" w:space="0" w:color="auto"/>
              <w:right w:val="single" w:sz="6" w:space="0" w:color="auto"/>
            </w:tcBorders>
            <w:shd w:val="clear" w:color="auto" w:fill="FFFFFF"/>
          </w:tcPr>
          <w:p w:rsidR="00A04A24" w:rsidRPr="00A04A24" w:rsidRDefault="00A04A24" w:rsidP="00A04A24">
            <w:pPr>
              <w:shd w:val="clear" w:color="auto" w:fill="FFFFFF"/>
              <w:rPr>
                <w:rFonts w:ascii="Times New Roman" w:eastAsia="Calibri" w:hAnsi="Times New Roman" w:cs="Times New Roman"/>
                <w:b/>
                <w:bCs/>
                <w:color w:val="000000"/>
                <w:sz w:val="24"/>
                <w:szCs w:val="24"/>
              </w:rPr>
            </w:pPr>
            <w:r w:rsidRPr="00A04A24">
              <w:rPr>
                <w:rFonts w:ascii="Times New Roman" w:eastAsia="Calibri" w:hAnsi="Times New Roman" w:cs="Times New Roman"/>
                <w:b/>
                <w:bCs/>
                <w:color w:val="000000"/>
                <w:sz w:val="24"/>
                <w:szCs w:val="24"/>
              </w:rPr>
              <w:t>20час</w:t>
            </w:r>
          </w:p>
          <w:p w:rsidR="00A04A24" w:rsidRPr="00A04A24" w:rsidRDefault="00A04A24" w:rsidP="00A04A24">
            <w:pPr>
              <w:shd w:val="clear" w:color="auto" w:fill="FFFFFF"/>
              <w:rPr>
                <w:rFonts w:ascii="Times New Roman" w:eastAsia="Calibri" w:hAnsi="Times New Roman" w:cs="Times New Roman"/>
                <w:b/>
                <w:bCs/>
                <w:color w:val="000000"/>
                <w:sz w:val="24"/>
                <w:szCs w:val="24"/>
              </w:rPr>
            </w:pPr>
          </w:p>
          <w:p w:rsidR="00A04A24" w:rsidRPr="00A04A24" w:rsidRDefault="00A04A24" w:rsidP="00A04A24">
            <w:pPr>
              <w:shd w:val="clear" w:color="auto" w:fill="FFFFFF"/>
              <w:rPr>
                <w:rFonts w:ascii="Times New Roman" w:eastAsia="Calibri" w:hAnsi="Times New Roman" w:cs="Times New Roman"/>
                <w:b/>
                <w:bCs/>
                <w:color w:val="000000"/>
                <w:sz w:val="24"/>
                <w:szCs w:val="24"/>
              </w:rPr>
            </w:pPr>
          </w:p>
          <w:p w:rsidR="00A04A24" w:rsidRPr="00A04A24" w:rsidRDefault="00A04A24" w:rsidP="00A04A24">
            <w:pPr>
              <w:shd w:val="clear" w:color="auto" w:fill="FFFFFF"/>
              <w:rPr>
                <w:rFonts w:ascii="Times New Roman" w:eastAsia="Calibri" w:hAnsi="Times New Roman" w:cs="Times New Roman"/>
                <w:b/>
                <w:bCs/>
                <w:color w:val="000000"/>
                <w:sz w:val="24"/>
                <w:szCs w:val="24"/>
              </w:rPr>
            </w:pPr>
          </w:p>
          <w:p w:rsidR="00A04A24" w:rsidRPr="00A04A24" w:rsidRDefault="00A04A24" w:rsidP="00A04A24">
            <w:pPr>
              <w:shd w:val="clear" w:color="auto" w:fill="FFFFFF"/>
              <w:rPr>
                <w:rFonts w:ascii="Times New Roman" w:eastAsia="Calibri" w:hAnsi="Times New Roman" w:cs="Times New Roman"/>
                <w:b/>
                <w:bCs/>
                <w:color w:val="000000"/>
                <w:sz w:val="24"/>
                <w:szCs w:val="24"/>
              </w:rPr>
            </w:pPr>
          </w:p>
          <w:p w:rsidR="00A04A24" w:rsidRPr="00A04A24" w:rsidRDefault="00A04A24" w:rsidP="00A04A24">
            <w:pPr>
              <w:shd w:val="clear" w:color="auto" w:fill="FFFFFF"/>
              <w:rPr>
                <w:rFonts w:ascii="Times New Roman" w:eastAsia="Calibri" w:hAnsi="Times New Roman" w:cs="Times New Roman"/>
                <w:b/>
                <w:bCs/>
                <w:color w:val="000000"/>
                <w:sz w:val="24"/>
                <w:szCs w:val="24"/>
              </w:rPr>
            </w:pPr>
          </w:p>
          <w:p w:rsidR="00A04A24" w:rsidRPr="00A04A24" w:rsidRDefault="00A04A24" w:rsidP="00A04A24">
            <w:pPr>
              <w:shd w:val="clear" w:color="auto" w:fill="FFFFFF"/>
              <w:rPr>
                <w:rFonts w:ascii="Times New Roman" w:eastAsia="Calibri" w:hAnsi="Times New Roman" w:cs="Times New Roman"/>
                <w:b/>
                <w:bCs/>
                <w:color w:val="000000"/>
                <w:sz w:val="24"/>
                <w:szCs w:val="24"/>
              </w:rPr>
            </w:pPr>
          </w:p>
        </w:tc>
        <w:tc>
          <w:tcPr>
            <w:tcW w:w="7938" w:type="dxa"/>
            <w:tcBorders>
              <w:top w:val="single" w:sz="4" w:space="0" w:color="auto"/>
              <w:left w:val="single" w:sz="6" w:space="0" w:color="auto"/>
              <w:bottom w:val="single" w:sz="4" w:space="0" w:color="auto"/>
              <w:right w:val="single" w:sz="4" w:space="0" w:color="auto"/>
            </w:tcBorders>
            <w:shd w:val="clear" w:color="auto" w:fill="FFFFFF"/>
          </w:tcPr>
          <w:p w:rsidR="00A04A24" w:rsidRPr="00A04A24" w:rsidRDefault="00A04A24" w:rsidP="00A04A24">
            <w:pPr>
              <w:shd w:val="clear" w:color="auto" w:fill="FFFFFF"/>
              <w:rPr>
                <w:rFonts w:ascii="Times New Roman" w:eastAsia="Calibri" w:hAnsi="Times New Roman" w:cs="Times New Roman"/>
                <w:sz w:val="24"/>
                <w:szCs w:val="24"/>
              </w:rPr>
            </w:pPr>
            <w:r w:rsidRPr="00A04A24">
              <w:rPr>
                <w:rFonts w:ascii="Times New Roman" w:eastAsia="Calibri" w:hAnsi="Times New Roman" w:cs="Times New Roman"/>
                <w:sz w:val="24"/>
                <w:szCs w:val="24"/>
              </w:rPr>
              <w:t xml:space="preserve">Уметь определять место России в мире по численности населения    на основе анализа статистических данных. Определять и сравнивать                                                     показатели </w:t>
            </w:r>
            <w:proofErr w:type="gramStart"/>
            <w:r w:rsidRPr="00A04A24">
              <w:rPr>
                <w:rFonts w:ascii="Times New Roman" w:eastAsia="Calibri" w:hAnsi="Times New Roman" w:cs="Times New Roman"/>
                <w:sz w:val="24"/>
                <w:szCs w:val="24"/>
              </w:rPr>
              <w:t>ЕП</w:t>
            </w:r>
            <w:proofErr w:type="gramEnd"/>
            <w:r w:rsidRPr="00A04A24">
              <w:rPr>
                <w:rFonts w:ascii="Times New Roman" w:eastAsia="Calibri" w:hAnsi="Times New Roman" w:cs="Times New Roman"/>
                <w:sz w:val="24"/>
                <w:szCs w:val="24"/>
              </w:rPr>
              <w:t xml:space="preserve"> населения в разных частях страны, в своём регионе   на основе анализа статистических данных. Определять и   сравнивать показатели  </w:t>
            </w:r>
            <w:proofErr w:type="gramStart"/>
            <w:r w:rsidRPr="00A04A24">
              <w:rPr>
                <w:rFonts w:ascii="Times New Roman" w:eastAsia="Calibri" w:hAnsi="Times New Roman" w:cs="Times New Roman"/>
                <w:sz w:val="24"/>
                <w:szCs w:val="24"/>
              </w:rPr>
              <w:t>ЕП</w:t>
            </w:r>
            <w:proofErr w:type="gramEnd"/>
            <w:r w:rsidRPr="00A04A24">
              <w:rPr>
                <w:rFonts w:ascii="Times New Roman" w:eastAsia="Calibri" w:hAnsi="Times New Roman" w:cs="Times New Roman"/>
                <w:sz w:val="24"/>
                <w:szCs w:val="24"/>
              </w:rPr>
              <w:t xml:space="preserve"> населения России в разных частях  страны,  в своём регионе. Выявлять факторы, определяющие                            соотношение мужчин и женщин разных возрастов. Определять    половой и возрастной состав населения по статистическим   данным.</w:t>
            </w:r>
          </w:p>
          <w:p w:rsidR="00A04A24" w:rsidRPr="00A04A24" w:rsidRDefault="00A04A24" w:rsidP="00A04A24">
            <w:pPr>
              <w:widowControl w:val="0"/>
              <w:spacing w:after="0" w:line="240" w:lineRule="auto"/>
              <w:rPr>
                <w:rFonts w:ascii="Times New Roman" w:eastAsia="Times New Roman" w:hAnsi="Times New Roman" w:cs="Times New Roman"/>
                <w:color w:val="000000"/>
                <w:sz w:val="24"/>
                <w:szCs w:val="24"/>
                <w:lang w:eastAsia="ru-RU"/>
              </w:rPr>
            </w:pPr>
            <w:r w:rsidRPr="00A04A24">
              <w:rPr>
                <w:rFonts w:ascii="Times New Roman" w:eastAsia="Times New Roman" w:hAnsi="Times New Roman" w:cs="Times New Roman"/>
                <w:color w:val="000000"/>
                <w:sz w:val="24"/>
                <w:szCs w:val="24"/>
                <w:lang w:eastAsia="ru-RU"/>
              </w:rPr>
              <w:t xml:space="preserve">Формирование уважительного отношения к истории,                                                                                                         культуре, национальным особенностям, традициям и обрядам  жизни других народов; осознанной                                                                          доброжелательности к другому человеку, его мнению, </w:t>
            </w:r>
            <w:proofErr w:type="spellStart"/>
            <w:r w:rsidRPr="00A04A24">
              <w:rPr>
                <w:rFonts w:ascii="Times New Roman" w:eastAsia="Times New Roman" w:hAnsi="Times New Roman" w:cs="Times New Roman"/>
                <w:color w:val="000000"/>
                <w:sz w:val="24"/>
                <w:szCs w:val="24"/>
                <w:lang w:eastAsia="ru-RU"/>
              </w:rPr>
              <w:t>мировоззрению</w:t>
            </w:r>
            <w:proofErr w:type="gramStart"/>
            <w:r w:rsidRPr="00A04A24">
              <w:rPr>
                <w:rFonts w:ascii="Times New Roman" w:eastAsia="Times New Roman" w:hAnsi="Times New Roman" w:cs="Times New Roman"/>
                <w:color w:val="000000"/>
                <w:sz w:val="24"/>
                <w:szCs w:val="24"/>
                <w:lang w:eastAsia="ru-RU"/>
              </w:rPr>
              <w:t>,У</w:t>
            </w:r>
            <w:proofErr w:type="gramEnd"/>
            <w:r w:rsidRPr="00A04A24">
              <w:rPr>
                <w:rFonts w:ascii="Times New Roman" w:eastAsia="Times New Roman" w:hAnsi="Times New Roman" w:cs="Times New Roman"/>
                <w:color w:val="000000"/>
                <w:sz w:val="24"/>
                <w:szCs w:val="24"/>
                <w:lang w:eastAsia="ru-RU"/>
              </w:rPr>
              <w:t>меть</w:t>
            </w:r>
            <w:proofErr w:type="spellEnd"/>
            <w:r w:rsidRPr="00A04A24">
              <w:rPr>
                <w:rFonts w:ascii="Times New Roman" w:eastAsia="Times New Roman" w:hAnsi="Times New Roman" w:cs="Times New Roman"/>
                <w:color w:val="000000"/>
                <w:sz w:val="24"/>
                <w:szCs w:val="24"/>
                <w:lang w:eastAsia="ru-RU"/>
              </w:rPr>
              <w:t xml:space="preserve"> вести диалог, вырабатывая общее решение. Выбирать наиболее рациональную последовательность выполнения учебной  задачи.</w:t>
            </w:r>
          </w:p>
          <w:p w:rsidR="00A04A24" w:rsidRPr="00A04A24" w:rsidRDefault="00A04A24" w:rsidP="00A04A24">
            <w:pPr>
              <w:widowControl w:val="0"/>
              <w:spacing w:after="0" w:line="240" w:lineRule="auto"/>
              <w:rPr>
                <w:rFonts w:ascii="Times New Roman" w:eastAsia="Times New Roman" w:hAnsi="Times New Roman" w:cs="Times New Roman"/>
                <w:color w:val="000000"/>
                <w:sz w:val="13"/>
                <w:szCs w:val="13"/>
                <w:lang w:eastAsia="ru-RU"/>
              </w:rPr>
            </w:pPr>
          </w:p>
          <w:p w:rsidR="00A04A24" w:rsidRPr="00A04A24" w:rsidRDefault="00A04A24" w:rsidP="00A04A24">
            <w:pPr>
              <w:widowControl w:val="0"/>
              <w:spacing w:after="0" w:line="240" w:lineRule="auto"/>
              <w:rPr>
                <w:rFonts w:ascii="Times New Roman" w:eastAsia="Impact" w:hAnsi="Times New Roman" w:cs="Times New Roman"/>
                <w:color w:val="000000"/>
                <w:sz w:val="24"/>
                <w:szCs w:val="24"/>
                <w:lang w:eastAsia="ru-RU"/>
              </w:rPr>
            </w:pPr>
          </w:p>
        </w:tc>
      </w:tr>
    </w:tbl>
    <w:p w:rsidR="00A04A24" w:rsidRPr="00A04A24" w:rsidRDefault="00A04A24" w:rsidP="00A04A24">
      <w:pPr>
        <w:ind w:firstLine="708"/>
        <w:jc w:val="both"/>
        <w:rPr>
          <w:rFonts w:ascii="Times New Roman" w:eastAsia="Calibri" w:hAnsi="Times New Roman" w:cs="Times New Roman"/>
          <w:b/>
          <w:sz w:val="24"/>
          <w:szCs w:val="24"/>
        </w:rPr>
      </w:pPr>
      <w:r w:rsidRPr="00A04A24">
        <w:rPr>
          <w:rFonts w:ascii="Times New Roman" w:eastAsia="Calibri" w:hAnsi="Times New Roman" w:cs="Times New Roman"/>
          <w:b/>
          <w:sz w:val="24"/>
          <w:szCs w:val="24"/>
        </w:rPr>
        <w:t xml:space="preserve">                                    Практические работы</w:t>
      </w:r>
    </w:p>
    <w:tbl>
      <w:tblPr>
        <w:tblStyle w:val="a7"/>
        <w:tblW w:w="16019" w:type="dxa"/>
        <w:tblInd w:w="-743" w:type="dxa"/>
        <w:tblLook w:val="04A0" w:firstRow="1" w:lastRow="0" w:firstColumn="1" w:lastColumn="0" w:noHBand="0" w:noVBand="1"/>
      </w:tblPr>
      <w:tblGrid>
        <w:gridCol w:w="709"/>
        <w:gridCol w:w="13042"/>
        <w:gridCol w:w="2268"/>
      </w:tblGrid>
      <w:tr w:rsidR="00A04A24" w:rsidRPr="00A04A24" w:rsidTr="003C0E79">
        <w:tc>
          <w:tcPr>
            <w:tcW w:w="709" w:type="dxa"/>
          </w:tcPr>
          <w:p w:rsidR="00A04A24" w:rsidRPr="00A04A24" w:rsidRDefault="00A04A24" w:rsidP="00A04A24">
            <w:pPr>
              <w:jc w:val="both"/>
              <w:rPr>
                <w:rFonts w:ascii="Times New Roman" w:eastAsia="Calibri" w:hAnsi="Times New Roman" w:cs="Times New Roman"/>
                <w:bCs/>
                <w:sz w:val="24"/>
                <w:szCs w:val="24"/>
              </w:rPr>
            </w:pPr>
            <w:r w:rsidRPr="00A04A24">
              <w:rPr>
                <w:rFonts w:ascii="Times New Roman" w:eastAsia="Calibri" w:hAnsi="Times New Roman" w:cs="Times New Roman"/>
                <w:bCs/>
                <w:sz w:val="24"/>
                <w:szCs w:val="24"/>
              </w:rPr>
              <w:t>№</w:t>
            </w:r>
          </w:p>
        </w:tc>
        <w:tc>
          <w:tcPr>
            <w:tcW w:w="13042" w:type="dxa"/>
          </w:tcPr>
          <w:p w:rsidR="00A04A24" w:rsidRPr="00A04A24" w:rsidRDefault="00A04A24" w:rsidP="00A04A24">
            <w:pPr>
              <w:jc w:val="both"/>
              <w:rPr>
                <w:rFonts w:ascii="Times New Roman" w:eastAsia="Calibri" w:hAnsi="Times New Roman" w:cs="Times New Roman"/>
                <w:bCs/>
                <w:sz w:val="24"/>
                <w:szCs w:val="24"/>
              </w:rPr>
            </w:pPr>
            <w:r w:rsidRPr="00A04A24">
              <w:rPr>
                <w:rFonts w:ascii="Times New Roman" w:eastAsia="Calibri" w:hAnsi="Times New Roman" w:cs="Times New Roman"/>
                <w:bCs/>
                <w:sz w:val="24"/>
                <w:szCs w:val="24"/>
              </w:rPr>
              <w:t xml:space="preserve">                                                           тема</w:t>
            </w:r>
          </w:p>
        </w:tc>
        <w:tc>
          <w:tcPr>
            <w:tcW w:w="2268" w:type="dxa"/>
          </w:tcPr>
          <w:p w:rsidR="00A04A24" w:rsidRPr="00A04A24" w:rsidRDefault="00A04A24" w:rsidP="00A04A24">
            <w:pPr>
              <w:jc w:val="both"/>
              <w:rPr>
                <w:rFonts w:ascii="Times New Roman" w:eastAsia="Calibri" w:hAnsi="Times New Roman" w:cs="Times New Roman"/>
                <w:bCs/>
                <w:sz w:val="24"/>
                <w:szCs w:val="24"/>
              </w:rPr>
            </w:pPr>
            <w:r w:rsidRPr="00A04A24">
              <w:rPr>
                <w:rFonts w:ascii="Times New Roman" w:eastAsia="Calibri" w:hAnsi="Times New Roman" w:cs="Times New Roman"/>
                <w:bCs/>
                <w:sz w:val="24"/>
                <w:szCs w:val="24"/>
              </w:rPr>
              <w:t>Дата проведения</w:t>
            </w:r>
          </w:p>
        </w:tc>
      </w:tr>
      <w:tr w:rsidR="00A04A24" w:rsidRPr="00A04A24" w:rsidTr="003C0E79">
        <w:tc>
          <w:tcPr>
            <w:tcW w:w="709" w:type="dxa"/>
          </w:tcPr>
          <w:p w:rsidR="00A04A24" w:rsidRPr="00A04A24" w:rsidRDefault="00A04A24" w:rsidP="00A04A24">
            <w:pPr>
              <w:jc w:val="both"/>
              <w:rPr>
                <w:rFonts w:ascii="Times New Roman" w:eastAsia="Calibri" w:hAnsi="Times New Roman" w:cs="Times New Roman"/>
                <w:bCs/>
                <w:sz w:val="24"/>
                <w:szCs w:val="24"/>
              </w:rPr>
            </w:pPr>
            <w:r w:rsidRPr="00A04A24">
              <w:rPr>
                <w:rFonts w:ascii="Times New Roman" w:eastAsia="Calibri" w:hAnsi="Times New Roman" w:cs="Times New Roman"/>
                <w:bCs/>
                <w:sz w:val="24"/>
                <w:szCs w:val="24"/>
              </w:rPr>
              <w:t>1</w:t>
            </w:r>
          </w:p>
        </w:tc>
        <w:tc>
          <w:tcPr>
            <w:tcW w:w="13042" w:type="dxa"/>
          </w:tcPr>
          <w:p w:rsidR="00A04A24" w:rsidRPr="00A04A24" w:rsidRDefault="00A04A24" w:rsidP="00A04A24">
            <w:pPr>
              <w:jc w:val="both"/>
              <w:rPr>
                <w:rFonts w:ascii="Times New Roman" w:eastAsia="Calibri" w:hAnsi="Times New Roman" w:cs="Times New Roman"/>
                <w:sz w:val="24"/>
                <w:szCs w:val="24"/>
              </w:rPr>
            </w:pPr>
            <w:r w:rsidRPr="00A04A24">
              <w:rPr>
                <w:rFonts w:ascii="Times New Roman" w:eastAsia="Calibri" w:hAnsi="Times New Roman" w:cs="Times New Roman"/>
                <w:sz w:val="24"/>
                <w:szCs w:val="24"/>
              </w:rPr>
              <w:t xml:space="preserve">Практическая работа № 1 «Характеристика географического положения России». </w:t>
            </w:r>
          </w:p>
          <w:p w:rsidR="00A04A24" w:rsidRPr="00A04A24" w:rsidRDefault="00A04A24" w:rsidP="00A04A24">
            <w:pPr>
              <w:jc w:val="both"/>
              <w:rPr>
                <w:rFonts w:ascii="Times New Roman" w:eastAsia="Calibri" w:hAnsi="Times New Roman" w:cs="Times New Roman"/>
                <w:bCs/>
                <w:sz w:val="24"/>
                <w:szCs w:val="24"/>
              </w:rPr>
            </w:pPr>
          </w:p>
        </w:tc>
        <w:tc>
          <w:tcPr>
            <w:tcW w:w="2268" w:type="dxa"/>
          </w:tcPr>
          <w:p w:rsidR="00A04A24" w:rsidRPr="00A04A24" w:rsidRDefault="00A04A24" w:rsidP="00A04A24">
            <w:pPr>
              <w:jc w:val="both"/>
              <w:rPr>
                <w:rFonts w:ascii="Times New Roman" w:eastAsia="Calibri" w:hAnsi="Times New Roman" w:cs="Times New Roman"/>
                <w:bCs/>
                <w:sz w:val="24"/>
                <w:szCs w:val="24"/>
              </w:rPr>
            </w:pPr>
            <w:r w:rsidRPr="00A04A24">
              <w:rPr>
                <w:rFonts w:ascii="Times New Roman" w:eastAsia="Calibri" w:hAnsi="Times New Roman" w:cs="Times New Roman"/>
                <w:bCs/>
                <w:sz w:val="24"/>
                <w:szCs w:val="24"/>
              </w:rPr>
              <w:t>2.09</w:t>
            </w:r>
          </w:p>
        </w:tc>
      </w:tr>
      <w:tr w:rsidR="00A04A24" w:rsidRPr="00A04A24" w:rsidTr="003C0E79">
        <w:tc>
          <w:tcPr>
            <w:tcW w:w="709" w:type="dxa"/>
          </w:tcPr>
          <w:p w:rsidR="00A04A24" w:rsidRPr="00A04A24" w:rsidRDefault="00A04A24" w:rsidP="00A04A24">
            <w:pPr>
              <w:jc w:val="both"/>
              <w:rPr>
                <w:rFonts w:ascii="Times New Roman" w:eastAsia="Calibri" w:hAnsi="Times New Roman" w:cs="Times New Roman"/>
                <w:bCs/>
                <w:sz w:val="24"/>
                <w:szCs w:val="24"/>
              </w:rPr>
            </w:pPr>
            <w:r w:rsidRPr="00A04A24">
              <w:rPr>
                <w:rFonts w:ascii="Times New Roman" w:eastAsia="Calibri" w:hAnsi="Times New Roman" w:cs="Times New Roman"/>
                <w:bCs/>
                <w:sz w:val="24"/>
                <w:szCs w:val="24"/>
              </w:rPr>
              <w:t>2</w:t>
            </w:r>
          </w:p>
        </w:tc>
        <w:tc>
          <w:tcPr>
            <w:tcW w:w="13042" w:type="dxa"/>
          </w:tcPr>
          <w:p w:rsidR="00A04A24" w:rsidRPr="00A04A24" w:rsidRDefault="00A04A24" w:rsidP="00A04A24">
            <w:pPr>
              <w:jc w:val="both"/>
              <w:rPr>
                <w:rFonts w:ascii="Times New Roman" w:eastAsia="Calibri" w:hAnsi="Times New Roman" w:cs="Times New Roman"/>
                <w:sz w:val="24"/>
                <w:szCs w:val="24"/>
              </w:rPr>
            </w:pPr>
            <w:r w:rsidRPr="00A04A24">
              <w:rPr>
                <w:rFonts w:ascii="Times New Roman" w:eastAsia="Calibri" w:hAnsi="Times New Roman" w:cs="Times New Roman"/>
                <w:sz w:val="24"/>
                <w:szCs w:val="24"/>
              </w:rPr>
              <w:t xml:space="preserve">Практическая работа № 2 «Определение разницы во времени отдельных территорий». </w:t>
            </w:r>
          </w:p>
          <w:p w:rsidR="00A04A24" w:rsidRPr="00A04A24" w:rsidRDefault="00A04A24" w:rsidP="00A04A24">
            <w:pPr>
              <w:jc w:val="both"/>
              <w:rPr>
                <w:rFonts w:ascii="Times New Roman" w:eastAsia="Calibri" w:hAnsi="Times New Roman" w:cs="Times New Roman"/>
                <w:bCs/>
                <w:sz w:val="24"/>
                <w:szCs w:val="24"/>
              </w:rPr>
            </w:pPr>
          </w:p>
        </w:tc>
        <w:tc>
          <w:tcPr>
            <w:tcW w:w="2268" w:type="dxa"/>
          </w:tcPr>
          <w:p w:rsidR="00A04A24" w:rsidRPr="00A04A24" w:rsidRDefault="00A04A24" w:rsidP="00A04A24">
            <w:pPr>
              <w:jc w:val="both"/>
              <w:rPr>
                <w:rFonts w:ascii="Times New Roman" w:eastAsia="Calibri" w:hAnsi="Times New Roman" w:cs="Times New Roman"/>
                <w:bCs/>
                <w:sz w:val="24"/>
                <w:szCs w:val="24"/>
              </w:rPr>
            </w:pPr>
            <w:r w:rsidRPr="00A04A24">
              <w:rPr>
                <w:rFonts w:ascii="Times New Roman" w:eastAsia="Calibri" w:hAnsi="Times New Roman" w:cs="Times New Roman"/>
                <w:bCs/>
                <w:sz w:val="24"/>
                <w:szCs w:val="24"/>
              </w:rPr>
              <w:t>22.09</w:t>
            </w:r>
          </w:p>
        </w:tc>
      </w:tr>
      <w:tr w:rsidR="00A04A24" w:rsidRPr="00A04A24" w:rsidTr="003C0E79">
        <w:tc>
          <w:tcPr>
            <w:tcW w:w="709" w:type="dxa"/>
          </w:tcPr>
          <w:p w:rsidR="00A04A24" w:rsidRPr="00A04A24" w:rsidRDefault="00A04A24" w:rsidP="00A04A24">
            <w:pPr>
              <w:jc w:val="both"/>
              <w:rPr>
                <w:rFonts w:ascii="Times New Roman" w:eastAsia="Calibri" w:hAnsi="Times New Roman" w:cs="Times New Roman"/>
                <w:bCs/>
                <w:sz w:val="24"/>
                <w:szCs w:val="24"/>
              </w:rPr>
            </w:pPr>
            <w:r w:rsidRPr="00A04A24">
              <w:rPr>
                <w:rFonts w:ascii="Times New Roman" w:eastAsia="Calibri" w:hAnsi="Times New Roman" w:cs="Times New Roman"/>
                <w:bCs/>
                <w:sz w:val="24"/>
                <w:szCs w:val="24"/>
              </w:rPr>
              <w:t>3</w:t>
            </w:r>
          </w:p>
        </w:tc>
        <w:tc>
          <w:tcPr>
            <w:tcW w:w="13042" w:type="dxa"/>
          </w:tcPr>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Практическая работа № 3 «Установление взаимосвязей тектонических структур, рельефа и полезных ископаемых».</w:t>
            </w:r>
            <w:proofErr w:type="gramStart"/>
            <w:r w:rsidRPr="00A04A24">
              <w:rPr>
                <w:rFonts w:ascii="Times New Roman" w:eastAsia="Calibri" w:hAnsi="Times New Roman" w:cs="Times New Roman"/>
                <w:sz w:val="24"/>
                <w:szCs w:val="24"/>
              </w:rPr>
              <w:t xml:space="preserve"> .</w:t>
            </w:r>
            <w:proofErr w:type="gramEnd"/>
            <w:r w:rsidRPr="00A04A24">
              <w:rPr>
                <w:rFonts w:ascii="Times New Roman" w:eastAsia="Calibri" w:hAnsi="Times New Roman" w:cs="Times New Roman"/>
                <w:sz w:val="24"/>
                <w:szCs w:val="24"/>
              </w:rPr>
              <w:t xml:space="preserve"> </w:t>
            </w:r>
          </w:p>
          <w:p w:rsidR="00A04A24" w:rsidRPr="00A04A24" w:rsidRDefault="00A04A24" w:rsidP="00A04A24">
            <w:pPr>
              <w:jc w:val="both"/>
              <w:rPr>
                <w:rFonts w:ascii="Times New Roman" w:eastAsia="Calibri" w:hAnsi="Times New Roman" w:cs="Times New Roman"/>
                <w:bCs/>
                <w:sz w:val="24"/>
                <w:szCs w:val="24"/>
              </w:rPr>
            </w:pPr>
          </w:p>
        </w:tc>
        <w:tc>
          <w:tcPr>
            <w:tcW w:w="2268" w:type="dxa"/>
          </w:tcPr>
          <w:p w:rsidR="00A04A24" w:rsidRPr="00A04A24" w:rsidRDefault="00A04A24" w:rsidP="00A04A24">
            <w:pPr>
              <w:jc w:val="both"/>
              <w:rPr>
                <w:rFonts w:ascii="Times New Roman" w:eastAsia="Calibri" w:hAnsi="Times New Roman" w:cs="Times New Roman"/>
                <w:bCs/>
                <w:sz w:val="24"/>
                <w:szCs w:val="24"/>
              </w:rPr>
            </w:pPr>
            <w:r w:rsidRPr="00A04A24">
              <w:rPr>
                <w:rFonts w:ascii="Times New Roman" w:eastAsia="Calibri" w:hAnsi="Times New Roman" w:cs="Times New Roman"/>
                <w:bCs/>
                <w:sz w:val="24"/>
                <w:szCs w:val="24"/>
              </w:rPr>
              <w:t>6.10</w:t>
            </w:r>
          </w:p>
        </w:tc>
      </w:tr>
      <w:tr w:rsidR="00A04A24" w:rsidRPr="00A04A24" w:rsidTr="003C0E79">
        <w:tc>
          <w:tcPr>
            <w:tcW w:w="709" w:type="dxa"/>
          </w:tcPr>
          <w:p w:rsidR="00A04A24" w:rsidRPr="00A04A24" w:rsidRDefault="00A04A24" w:rsidP="00A04A24">
            <w:pPr>
              <w:jc w:val="both"/>
              <w:rPr>
                <w:rFonts w:ascii="Times New Roman" w:eastAsia="Calibri" w:hAnsi="Times New Roman" w:cs="Times New Roman"/>
                <w:bCs/>
                <w:sz w:val="24"/>
                <w:szCs w:val="24"/>
              </w:rPr>
            </w:pPr>
            <w:r w:rsidRPr="00A04A24">
              <w:rPr>
                <w:rFonts w:ascii="Times New Roman" w:eastAsia="Calibri" w:hAnsi="Times New Roman" w:cs="Times New Roman"/>
                <w:bCs/>
                <w:sz w:val="24"/>
                <w:szCs w:val="24"/>
              </w:rPr>
              <w:t>4</w:t>
            </w:r>
          </w:p>
        </w:tc>
        <w:tc>
          <w:tcPr>
            <w:tcW w:w="13042" w:type="dxa"/>
          </w:tcPr>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 xml:space="preserve">Практическая работа № 4 «Сравнение климата в г. Сочи  и  г. Владивостоке». </w:t>
            </w:r>
          </w:p>
          <w:p w:rsidR="00A04A24" w:rsidRPr="00A04A24" w:rsidRDefault="00A04A24" w:rsidP="00A04A24">
            <w:pPr>
              <w:jc w:val="both"/>
              <w:rPr>
                <w:rFonts w:ascii="Times New Roman" w:eastAsia="Calibri" w:hAnsi="Times New Roman" w:cs="Times New Roman"/>
                <w:bCs/>
                <w:sz w:val="24"/>
                <w:szCs w:val="24"/>
              </w:rPr>
            </w:pPr>
          </w:p>
        </w:tc>
        <w:tc>
          <w:tcPr>
            <w:tcW w:w="2268" w:type="dxa"/>
          </w:tcPr>
          <w:p w:rsidR="00A04A24" w:rsidRPr="00A04A24" w:rsidRDefault="00A04A24" w:rsidP="00A04A24">
            <w:pPr>
              <w:jc w:val="both"/>
              <w:rPr>
                <w:rFonts w:ascii="Times New Roman" w:eastAsia="Calibri" w:hAnsi="Times New Roman" w:cs="Times New Roman"/>
                <w:bCs/>
                <w:sz w:val="24"/>
                <w:szCs w:val="24"/>
              </w:rPr>
            </w:pPr>
            <w:r w:rsidRPr="00A04A24">
              <w:rPr>
                <w:rFonts w:ascii="Times New Roman" w:eastAsia="Calibri" w:hAnsi="Times New Roman" w:cs="Times New Roman"/>
                <w:bCs/>
                <w:sz w:val="24"/>
                <w:szCs w:val="24"/>
              </w:rPr>
              <w:t>6.11</w:t>
            </w:r>
          </w:p>
        </w:tc>
      </w:tr>
      <w:tr w:rsidR="00A04A24" w:rsidRPr="00A04A24" w:rsidTr="003C0E79">
        <w:trPr>
          <w:trHeight w:val="555"/>
        </w:trPr>
        <w:tc>
          <w:tcPr>
            <w:tcW w:w="709" w:type="dxa"/>
            <w:tcBorders>
              <w:bottom w:val="single" w:sz="4" w:space="0" w:color="auto"/>
            </w:tcBorders>
          </w:tcPr>
          <w:p w:rsidR="00A04A24" w:rsidRPr="00A04A24" w:rsidRDefault="00A04A24" w:rsidP="00A04A24">
            <w:pPr>
              <w:jc w:val="both"/>
              <w:rPr>
                <w:rFonts w:ascii="Times New Roman" w:eastAsia="Calibri" w:hAnsi="Times New Roman" w:cs="Times New Roman"/>
                <w:bCs/>
                <w:sz w:val="24"/>
                <w:szCs w:val="24"/>
              </w:rPr>
            </w:pPr>
            <w:r w:rsidRPr="00A04A24">
              <w:rPr>
                <w:rFonts w:ascii="Times New Roman" w:eastAsia="Calibri" w:hAnsi="Times New Roman" w:cs="Times New Roman"/>
                <w:bCs/>
                <w:sz w:val="24"/>
                <w:szCs w:val="24"/>
              </w:rPr>
              <w:t>5</w:t>
            </w:r>
          </w:p>
        </w:tc>
        <w:tc>
          <w:tcPr>
            <w:tcW w:w="13042" w:type="dxa"/>
            <w:tcBorders>
              <w:bottom w:val="single" w:sz="4" w:space="0" w:color="auto"/>
            </w:tcBorders>
          </w:tcPr>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Практическая работа № 5 «Определение бассейнов, водоразделов. Сравнение режима двух рек».</w:t>
            </w:r>
          </w:p>
          <w:p w:rsidR="00A04A24" w:rsidRPr="00A04A24" w:rsidRDefault="00A04A24" w:rsidP="00A04A24">
            <w:pPr>
              <w:jc w:val="both"/>
              <w:rPr>
                <w:rFonts w:ascii="Times New Roman" w:eastAsia="Calibri" w:hAnsi="Times New Roman" w:cs="Times New Roman"/>
                <w:bCs/>
                <w:sz w:val="24"/>
                <w:szCs w:val="24"/>
              </w:rPr>
            </w:pPr>
          </w:p>
        </w:tc>
        <w:tc>
          <w:tcPr>
            <w:tcW w:w="2268" w:type="dxa"/>
            <w:tcBorders>
              <w:bottom w:val="single" w:sz="4" w:space="0" w:color="auto"/>
            </w:tcBorders>
          </w:tcPr>
          <w:p w:rsidR="00A04A24" w:rsidRPr="00A04A24" w:rsidRDefault="00A04A24" w:rsidP="00A04A24">
            <w:pPr>
              <w:jc w:val="both"/>
              <w:rPr>
                <w:rFonts w:ascii="Times New Roman" w:eastAsia="Calibri" w:hAnsi="Times New Roman" w:cs="Times New Roman"/>
                <w:bCs/>
                <w:sz w:val="24"/>
                <w:szCs w:val="24"/>
              </w:rPr>
            </w:pPr>
            <w:r w:rsidRPr="00A04A24">
              <w:rPr>
                <w:rFonts w:ascii="Times New Roman" w:eastAsia="Calibri" w:hAnsi="Times New Roman" w:cs="Times New Roman"/>
                <w:bCs/>
                <w:sz w:val="24"/>
                <w:szCs w:val="24"/>
              </w:rPr>
              <w:t>28.10</w:t>
            </w:r>
          </w:p>
        </w:tc>
      </w:tr>
      <w:tr w:rsidR="00A04A24" w:rsidRPr="00A04A24" w:rsidTr="003C0E79">
        <w:trPr>
          <w:trHeight w:val="135"/>
        </w:trPr>
        <w:tc>
          <w:tcPr>
            <w:tcW w:w="709" w:type="dxa"/>
            <w:tcBorders>
              <w:top w:val="single" w:sz="4" w:space="0" w:color="auto"/>
              <w:bottom w:val="single" w:sz="4" w:space="0" w:color="auto"/>
            </w:tcBorders>
          </w:tcPr>
          <w:p w:rsidR="00A04A24" w:rsidRPr="00A04A24" w:rsidRDefault="00A04A24" w:rsidP="00A04A24">
            <w:pPr>
              <w:jc w:val="both"/>
              <w:rPr>
                <w:rFonts w:ascii="Times New Roman" w:eastAsia="Calibri" w:hAnsi="Times New Roman" w:cs="Times New Roman"/>
                <w:bCs/>
                <w:sz w:val="24"/>
                <w:szCs w:val="24"/>
              </w:rPr>
            </w:pPr>
            <w:r w:rsidRPr="00A04A24">
              <w:rPr>
                <w:rFonts w:ascii="Times New Roman" w:eastAsia="Calibri" w:hAnsi="Times New Roman" w:cs="Times New Roman"/>
                <w:bCs/>
                <w:sz w:val="24"/>
                <w:szCs w:val="24"/>
              </w:rPr>
              <w:lastRenderedPageBreak/>
              <w:t>6</w:t>
            </w:r>
          </w:p>
        </w:tc>
        <w:tc>
          <w:tcPr>
            <w:tcW w:w="13042" w:type="dxa"/>
            <w:tcBorders>
              <w:top w:val="single" w:sz="4" w:space="0" w:color="auto"/>
              <w:bottom w:val="single" w:sz="4" w:space="0" w:color="auto"/>
            </w:tcBorders>
          </w:tcPr>
          <w:p w:rsidR="00A04A24" w:rsidRPr="00A04A24" w:rsidRDefault="00A04A24" w:rsidP="00A04A24">
            <w:pPr>
              <w:ind w:firstLine="708"/>
              <w:jc w:val="both"/>
              <w:rPr>
                <w:rFonts w:ascii="Times New Roman" w:eastAsia="Calibri" w:hAnsi="Times New Roman" w:cs="Times New Roman"/>
                <w:sz w:val="24"/>
                <w:szCs w:val="24"/>
              </w:rPr>
            </w:pPr>
          </w:p>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Практическая работа № 6 «Определение по картам крупных народов и размещение их в соответствии с административно – территориальным устройством».</w:t>
            </w:r>
          </w:p>
          <w:p w:rsidR="00A04A24" w:rsidRPr="00A04A24" w:rsidRDefault="00A04A24" w:rsidP="00A04A24">
            <w:pPr>
              <w:jc w:val="both"/>
              <w:rPr>
                <w:rFonts w:ascii="Times New Roman" w:eastAsia="Calibri" w:hAnsi="Times New Roman" w:cs="Times New Roman"/>
                <w:sz w:val="24"/>
                <w:szCs w:val="24"/>
              </w:rPr>
            </w:pPr>
          </w:p>
        </w:tc>
        <w:tc>
          <w:tcPr>
            <w:tcW w:w="2268" w:type="dxa"/>
            <w:tcBorders>
              <w:top w:val="single" w:sz="4" w:space="0" w:color="auto"/>
              <w:bottom w:val="single" w:sz="4" w:space="0" w:color="auto"/>
            </w:tcBorders>
          </w:tcPr>
          <w:p w:rsidR="00A04A24" w:rsidRPr="00A04A24" w:rsidRDefault="00A04A24" w:rsidP="00A04A24">
            <w:pPr>
              <w:jc w:val="both"/>
              <w:rPr>
                <w:rFonts w:ascii="Times New Roman" w:eastAsia="Calibri" w:hAnsi="Times New Roman" w:cs="Times New Roman"/>
                <w:bCs/>
                <w:sz w:val="24"/>
                <w:szCs w:val="24"/>
              </w:rPr>
            </w:pPr>
            <w:r w:rsidRPr="00A04A24">
              <w:rPr>
                <w:rFonts w:ascii="Times New Roman" w:eastAsia="Calibri" w:hAnsi="Times New Roman" w:cs="Times New Roman"/>
                <w:bCs/>
                <w:sz w:val="24"/>
                <w:szCs w:val="24"/>
              </w:rPr>
              <w:t>21.04</w:t>
            </w:r>
          </w:p>
        </w:tc>
      </w:tr>
      <w:tr w:rsidR="00A04A24" w:rsidRPr="00A04A24" w:rsidTr="003C0E79">
        <w:trPr>
          <w:trHeight w:val="225"/>
        </w:trPr>
        <w:tc>
          <w:tcPr>
            <w:tcW w:w="709" w:type="dxa"/>
            <w:tcBorders>
              <w:top w:val="single" w:sz="4" w:space="0" w:color="auto"/>
            </w:tcBorders>
          </w:tcPr>
          <w:p w:rsidR="00A04A24" w:rsidRPr="00A04A24" w:rsidRDefault="00A04A24" w:rsidP="00A04A24">
            <w:pPr>
              <w:jc w:val="both"/>
              <w:rPr>
                <w:rFonts w:ascii="Times New Roman" w:eastAsia="Calibri" w:hAnsi="Times New Roman" w:cs="Times New Roman"/>
                <w:bCs/>
                <w:sz w:val="24"/>
                <w:szCs w:val="24"/>
              </w:rPr>
            </w:pPr>
            <w:r w:rsidRPr="00A04A24">
              <w:rPr>
                <w:rFonts w:ascii="Times New Roman" w:eastAsia="Calibri" w:hAnsi="Times New Roman" w:cs="Times New Roman"/>
                <w:bCs/>
                <w:sz w:val="24"/>
                <w:szCs w:val="24"/>
              </w:rPr>
              <w:t>7</w:t>
            </w:r>
          </w:p>
        </w:tc>
        <w:tc>
          <w:tcPr>
            <w:tcW w:w="13042" w:type="dxa"/>
            <w:tcBorders>
              <w:top w:val="single" w:sz="4" w:space="0" w:color="auto"/>
            </w:tcBorders>
          </w:tcPr>
          <w:p w:rsidR="00A04A24" w:rsidRPr="00A04A24" w:rsidRDefault="00A04A24" w:rsidP="00A04A24">
            <w:pPr>
              <w:rPr>
                <w:rFonts w:ascii="Times New Roman" w:eastAsia="Calibri" w:hAnsi="Times New Roman" w:cs="Times New Roman"/>
                <w:sz w:val="24"/>
                <w:szCs w:val="24"/>
              </w:rPr>
            </w:pPr>
            <w:r w:rsidRPr="00A04A24">
              <w:rPr>
                <w:rFonts w:ascii="Times New Roman" w:eastAsia="Calibri" w:hAnsi="Times New Roman" w:cs="Times New Roman"/>
                <w:sz w:val="24"/>
                <w:szCs w:val="24"/>
              </w:rPr>
              <w:t>Практическая работа № 7 «Определение и сравнение средней плотности населения отдельных регионов России».</w:t>
            </w:r>
          </w:p>
          <w:p w:rsidR="00A04A24" w:rsidRPr="00A04A24" w:rsidRDefault="00A04A24" w:rsidP="00A04A24">
            <w:pPr>
              <w:jc w:val="both"/>
              <w:rPr>
                <w:rFonts w:ascii="Times New Roman" w:eastAsia="Calibri" w:hAnsi="Times New Roman" w:cs="Times New Roman"/>
                <w:sz w:val="24"/>
                <w:szCs w:val="24"/>
              </w:rPr>
            </w:pPr>
          </w:p>
        </w:tc>
        <w:tc>
          <w:tcPr>
            <w:tcW w:w="2268" w:type="dxa"/>
            <w:tcBorders>
              <w:top w:val="single" w:sz="4" w:space="0" w:color="auto"/>
            </w:tcBorders>
          </w:tcPr>
          <w:p w:rsidR="00A04A24" w:rsidRPr="00A04A24" w:rsidRDefault="00A04A24" w:rsidP="00A04A24">
            <w:pPr>
              <w:jc w:val="both"/>
              <w:rPr>
                <w:rFonts w:ascii="Times New Roman" w:eastAsia="Calibri" w:hAnsi="Times New Roman" w:cs="Times New Roman"/>
                <w:bCs/>
                <w:sz w:val="24"/>
                <w:szCs w:val="24"/>
              </w:rPr>
            </w:pPr>
            <w:r w:rsidRPr="00A04A24">
              <w:rPr>
                <w:rFonts w:ascii="Times New Roman" w:eastAsia="Calibri" w:hAnsi="Times New Roman" w:cs="Times New Roman"/>
                <w:bCs/>
                <w:sz w:val="24"/>
                <w:szCs w:val="24"/>
              </w:rPr>
              <w:t>04.05</w:t>
            </w:r>
          </w:p>
        </w:tc>
      </w:tr>
    </w:tbl>
    <w:p w:rsidR="00A04A24" w:rsidRPr="00A04A24" w:rsidRDefault="00A04A24" w:rsidP="00A04A24">
      <w:pPr>
        <w:rPr>
          <w:rFonts w:ascii="Times New Roman" w:eastAsia="Calibri" w:hAnsi="Times New Roman" w:cs="Times New Roman"/>
          <w:sz w:val="32"/>
          <w:szCs w:val="32"/>
          <w:highlight w:val="yellow"/>
        </w:rPr>
      </w:pPr>
    </w:p>
    <w:p w:rsidR="00A04A24" w:rsidRPr="00A04A24" w:rsidRDefault="00A04A24" w:rsidP="00A04A24">
      <w:pPr>
        <w:ind w:left="1080"/>
        <w:contextualSpacing/>
        <w:rPr>
          <w:rFonts w:ascii="Times New Roman" w:eastAsia="Times New Roman" w:hAnsi="Times New Roman" w:cs="Times New Roman"/>
          <w:b/>
          <w:sz w:val="32"/>
          <w:szCs w:val="32"/>
          <w:lang w:eastAsia="ru-RU"/>
        </w:rPr>
      </w:pPr>
      <w:r w:rsidRPr="00A04A24">
        <w:rPr>
          <w:rFonts w:ascii="Times New Roman" w:eastAsia="Times New Roman" w:hAnsi="Times New Roman" w:cs="Times New Roman"/>
          <w:b/>
          <w:sz w:val="32"/>
          <w:szCs w:val="32"/>
          <w:lang w:eastAsia="ru-RU"/>
        </w:rPr>
        <w:t xml:space="preserve">                                   9 класс</w:t>
      </w: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1276"/>
        <w:gridCol w:w="11057"/>
      </w:tblGrid>
      <w:tr w:rsidR="00A04A24" w:rsidRPr="00A04A24" w:rsidTr="003C0E79">
        <w:tc>
          <w:tcPr>
            <w:tcW w:w="709" w:type="dxa"/>
            <w:tcBorders>
              <w:top w:val="single" w:sz="4" w:space="0" w:color="auto"/>
              <w:left w:val="single" w:sz="4" w:space="0" w:color="auto"/>
              <w:bottom w:val="single" w:sz="4" w:space="0" w:color="auto"/>
              <w:right w:val="single" w:sz="4" w:space="0" w:color="auto"/>
            </w:tcBorders>
            <w:hideMark/>
          </w:tcPr>
          <w:p w:rsidR="00A04A24" w:rsidRPr="00A04A24" w:rsidRDefault="00A04A24" w:rsidP="00A04A24">
            <w:pPr>
              <w:widowControl w:val="0"/>
              <w:autoSpaceDE w:val="0"/>
              <w:autoSpaceDN w:val="0"/>
              <w:adjustRightInd w:val="0"/>
              <w:spacing w:after="0" w:line="317" w:lineRule="exact"/>
              <w:jc w:val="center"/>
              <w:rPr>
                <w:rFonts w:ascii="Times New Roman" w:eastAsia="Times New Roman" w:hAnsi="Times New Roman" w:cs="Times New Roman"/>
                <w:b/>
                <w:bCs/>
                <w:sz w:val="24"/>
                <w:szCs w:val="24"/>
                <w:lang w:eastAsia="ru-RU"/>
              </w:rPr>
            </w:pPr>
            <w:r w:rsidRPr="00A04A24">
              <w:rPr>
                <w:rFonts w:ascii="Times New Roman" w:eastAsia="Times New Roman" w:hAnsi="Times New Roman" w:cs="Times New Roman"/>
                <w:b/>
                <w:bCs/>
                <w:sz w:val="24"/>
                <w:szCs w:val="24"/>
                <w:lang w:eastAsia="ru-RU"/>
              </w:rPr>
              <w:t xml:space="preserve">№ </w:t>
            </w:r>
            <w:proofErr w:type="gramStart"/>
            <w:r w:rsidRPr="00A04A24">
              <w:rPr>
                <w:rFonts w:ascii="Times New Roman" w:eastAsia="Times New Roman" w:hAnsi="Times New Roman" w:cs="Times New Roman"/>
                <w:b/>
                <w:bCs/>
                <w:sz w:val="24"/>
                <w:szCs w:val="24"/>
                <w:lang w:eastAsia="ru-RU"/>
              </w:rPr>
              <w:t>п</w:t>
            </w:r>
            <w:proofErr w:type="gramEnd"/>
            <w:r w:rsidRPr="00A04A24">
              <w:rPr>
                <w:rFonts w:ascii="Times New Roman" w:eastAsia="Times New Roman" w:hAnsi="Times New Roman" w:cs="Times New Roman"/>
                <w:b/>
                <w:bCs/>
                <w:sz w:val="24"/>
                <w:szCs w:val="24"/>
                <w:lang w:eastAsia="ru-RU"/>
              </w:rPr>
              <w:t>/п</w:t>
            </w:r>
          </w:p>
        </w:tc>
        <w:tc>
          <w:tcPr>
            <w:tcW w:w="2977" w:type="dxa"/>
            <w:tcBorders>
              <w:top w:val="single" w:sz="4" w:space="0" w:color="auto"/>
              <w:left w:val="single" w:sz="4" w:space="0" w:color="auto"/>
              <w:bottom w:val="single" w:sz="4" w:space="0" w:color="auto"/>
              <w:right w:val="single" w:sz="4" w:space="0" w:color="auto"/>
            </w:tcBorders>
            <w:hideMark/>
          </w:tcPr>
          <w:p w:rsidR="00A04A24" w:rsidRPr="00A04A24" w:rsidRDefault="00A04A24" w:rsidP="00A04A24">
            <w:pPr>
              <w:widowControl w:val="0"/>
              <w:autoSpaceDE w:val="0"/>
              <w:autoSpaceDN w:val="0"/>
              <w:adjustRightInd w:val="0"/>
              <w:spacing w:after="0" w:line="317" w:lineRule="exact"/>
              <w:jc w:val="center"/>
              <w:rPr>
                <w:rFonts w:ascii="Times New Roman" w:eastAsia="Times New Roman" w:hAnsi="Times New Roman" w:cs="Times New Roman"/>
                <w:b/>
                <w:bCs/>
                <w:sz w:val="24"/>
                <w:szCs w:val="24"/>
                <w:lang w:eastAsia="ru-RU"/>
              </w:rPr>
            </w:pPr>
            <w:r w:rsidRPr="00A04A24">
              <w:rPr>
                <w:rFonts w:ascii="Times New Roman" w:eastAsia="Times New Roman" w:hAnsi="Times New Roman" w:cs="Times New Roman"/>
                <w:b/>
                <w:bCs/>
                <w:sz w:val="24"/>
                <w:szCs w:val="24"/>
                <w:lang w:eastAsia="ru-RU"/>
              </w:rPr>
              <w:t>Тема раздела</w:t>
            </w:r>
          </w:p>
        </w:tc>
        <w:tc>
          <w:tcPr>
            <w:tcW w:w="1276" w:type="dxa"/>
            <w:tcBorders>
              <w:top w:val="single" w:sz="4" w:space="0" w:color="auto"/>
              <w:left w:val="single" w:sz="4" w:space="0" w:color="auto"/>
              <w:bottom w:val="single" w:sz="4" w:space="0" w:color="auto"/>
              <w:right w:val="single" w:sz="4" w:space="0" w:color="auto"/>
            </w:tcBorders>
            <w:hideMark/>
          </w:tcPr>
          <w:p w:rsidR="00A04A24" w:rsidRPr="00A04A24" w:rsidRDefault="00A04A24" w:rsidP="00A04A24">
            <w:pPr>
              <w:widowControl w:val="0"/>
              <w:autoSpaceDE w:val="0"/>
              <w:autoSpaceDN w:val="0"/>
              <w:adjustRightInd w:val="0"/>
              <w:spacing w:after="0" w:line="317" w:lineRule="exact"/>
              <w:jc w:val="center"/>
              <w:rPr>
                <w:rFonts w:ascii="Times New Roman" w:eastAsia="Times New Roman" w:hAnsi="Times New Roman" w:cs="Times New Roman"/>
                <w:b/>
                <w:bCs/>
                <w:sz w:val="24"/>
                <w:szCs w:val="24"/>
                <w:lang w:eastAsia="ru-RU"/>
              </w:rPr>
            </w:pPr>
            <w:r w:rsidRPr="00A04A24">
              <w:rPr>
                <w:rFonts w:ascii="Times New Roman" w:eastAsia="Times New Roman" w:hAnsi="Times New Roman" w:cs="Times New Roman"/>
                <w:b/>
                <w:bCs/>
                <w:sz w:val="24"/>
                <w:szCs w:val="24"/>
                <w:lang w:eastAsia="ru-RU"/>
              </w:rPr>
              <w:t>Количество часов</w:t>
            </w:r>
          </w:p>
        </w:tc>
        <w:tc>
          <w:tcPr>
            <w:tcW w:w="11057" w:type="dxa"/>
            <w:tcBorders>
              <w:top w:val="single" w:sz="4" w:space="0" w:color="auto"/>
              <w:left w:val="single" w:sz="4" w:space="0" w:color="auto"/>
              <w:bottom w:val="single" w:sz="4" w:space="0" w:color="auto"/>
              <w:right w:val="single" w:sz="4" w:space="0" w:color="auto"/>
            </w:tcBorders>
          </w:tcPr>
          <w:p w:rsidR="00A04A24" w:rsidRPr="00A04A24" w:rsidRDefault="00A04A24" w:rsidP="00A04A24">
            <w:pPr>
              <w:widowControl w:val="0"/>
              <w:autoSpaceDE w:val="0"/>
              <w:autoSpaceDN w:val="0"/>
              <w:adjustRightInd w:val="0"/>
              <w:spacing w:after="0" w:line="317" w:lineRule="exact"/>
              <w:jc w:val="center"/>
              <w:rPr>
                <w:rFonts w:ascii="Times New Roman" w:eastAsia="Times New Roman" w:hAnsi="Times New Roman" w:cs="Times New Roman"/>
                <w:b/>
                <w:bCs/>
                <w:sz w:val="28"/>
                <w:szCs w:val="28"/>
                <w:lang w:eastAsia="ru-RU"/>
              </w:rPr>
            </w:pPr>
          </w:p>
        </w:tc>
      </w:tr>
      <w:tr w:rsidR="00A04A24" w:rsidRPr="00A04A24" w:rsidTr="003C0E79">
        <w:tc>
          <w:tcPr>
            <w:tcW w:w="709" w:type="dxa"/>
            <w:tcBorders>
              <w:top w:val="single" w:sz="4" w:space="0" w:color="auto"/>
              <w:left w:val="single" w:sz="4" w:space="0" w:color="auto"/>
              <w:bottom w:val="single" w:sz="4" w:space="0" w:color="auto"/>
              <w:right w:val="single" w:sz="4" w:space="0" w:color="auto"/>
            </w:tcBorders>
            <w:hideMark/>
          </w:tcPr>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Хозяйство России</w:t>
            </w:r>
          </w:p>
        </w:tc>
        <w:tc>
          <w:tcPr>
            <w:tcW w:w="1276" w:type="dxa"/>
            <w:tcBorders>
              <w:top w:val="single" w:sz="4" w:space="0" w:color="auto"/>
              <w:left w:val="single" w:sz="4" w:space="0" w:color="auto"/>
              <w:bottom w:val="single" w:sz="4" w:space="0" w:color="auto"/>
              <w:right w:val="single" w:sz="4" w:space="0" w:color="auto"/>
            </w:tcBorders>
            <w:hideMark/>
          </w:tcPr>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18 часов</w:t>
            </w:r>
          </w:p>
        </w:tc>
        <w:tc>
          <w:tcPr>
            <w:tcW w:w="11057" w:type="dxa"/>
            <w:tcBorders>
              <w:top w:val="single" w:sz="4" w:space="0" w:color="auto"/>
              <w:left w:val="single" w:sz="4" w:space="0" w:color="auto"/>
              <w:bottom w:val="single" w:sz="4" w:space="0" w:color="auto"/>
              <w:right w:val="single" w:sz="4" w:space="0" w:color="auto"/>
            </w:tcBorders>
          </w:tcPr>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8"/>
                <w:szCs w:val="28"/>
                <w:lang w:eastAsia="ru-RU"/>
              </w:rPr>
            </w:pPr>
            <w:r w:rsidRPr="00A04A24">
              <w:rPr>
                <w:rFonts w:ascii="Times New Roman" w:eastAsia="Times New Roman" w:hAnsi="Times New Roman" w:cs="Times New Roman"/>
                <w:sz w:val="24"/>
                <w:szCs w:val="24"/>
                <w:lang w:eastAsia="ru-RU"/>
              </w:rPr>
              <w:t>Поисковая и исследовательская деятельность, просмотр презентаций, работа с учебником, географическим атласом, настенными картами выполнение практических работ, составление проектов</w:t>
            </w:r>
          </w:p>
        </w:tc>
      </w:tr>
      <w:tr w:rsidR="00A04A24" w:rsidRPr="00A04A24" w:rsidTr="003C0E79">
        <w:trPr>
          <w:trHeight w:val="1545"/>
        </w:trPr>
        <w:tc>
          <w:tcPr>
            <w:tcW w:w="709" w:type="dxa"/>
            <w:tcBorders>
              <w:top w:val="single" w:sz="4" w:space="0" w:color="auto"/>
              <w:left w:val="single" w:sz="4" w:space="0" w:color="auto"/>
              <w:bottom w:val="single" w:sz="4" w:space="0" w:color="auto"/>
              <w:right w:val="single" w:sz="4" w:space="0" w:color="auto"/>
            </w:tcBorders>
            <w:hideMark/>
          </w:tcPr>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2</w:t>
            </w:r>
          </w:p>
        </w:tc>
        <w:tc>
          <w:tcPr>
            <w:tcW w:w="2977" w:type="dxa"/>
            <w:tcBorders>
              <w:top w:val="single" w:sz="4" w:space="0" w:color="auto"/>
              <w:left w:val="single" w:sz="4" w:space="0" w:color="auto"/>
              <w:bottom w:val="single" w:sz="4" w:space="0" w:color="auto"/>
              <w:right w:val="single" w:sz="4" w:space="0" w:color="auto"/>
            </w:tcBorders>
          </w:tcPr>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Районы России</w:t>
            </w: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Европейская часть России</w:t>
            </w: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44 часа</w:t>
            </w: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(28 час)</w:t>
            </w:r>
          </w:p>
        </w:tc>
        <w:tc>
          <w:tcPr>
            <w:tcW w:w="11057" w:type="dxa"/>
            <w:tcBorders>
              <w:top w:val="single" w:sz="4" w:space="0" w:color="auto"/>
              <w:left w:val="single" w:sz="4" w:space="0" w:color="auto"/>
              <w:bottom w:val="single" w:sz="4" w:space="0" w:color="auto"/>
              <w:right w:val="single" w:sz="4" w:space="0" w:color="auto"/>
            </w:tcBorders>
          </w:tcPr>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8"/>
                <w:szCs w:val="28"/>
                <w:lang w:eastAsia="ru-RU"/>
              </w:rPr>
            </w:pPr>
            <w:r w:rsidRPr="00A04A24">
              <w:rPr>
                <w:rFonts w:ascii="Times New Roman" w:eastAsia="Times New Roman" w:hAnsi="Times New Roman" w:cs="Times New Roman"/>
                <w:sz w:val="24"/>
                <w:szCs w:val="24"/>
                <w:lang w:eastAsia="ru-RU"/>
              </w:rPr>
              <w:t>Поисковая и исследовательская деятельность, просмотр презентаций, работа с учебником, географическим атласом, настенными картами выполнение практических работ, составление проектов</w:t>
            </w:r>
          </w:p>
        </w:tc>
      </w:tr>
      <w:tr w:rsidR="00A04A24" w:rsidRPr="00A04A24" w:rsidTr="003C0E79">
        <w:trPr>
          <w:trHeight w:val="825"/>
        </w:trPr>
        <w:tc>
          <w:tcPr>
            <w:tcW w:w="709" w:type="dxa"/>
            <w:tcBorders>
              <w:top w:val="single" w:sz="4" w:space="0" w:color="auto"/>
              <w:left w:val="single" w:sz="4" w:space="0" w:color="auto"/>
              <w:bottom w:val="single" w:sz="4" w:space="0" w:color="auto"/>
              <w:right w:val="single" w:sz="4" w:space="0" w:color="auto"/>
            </w:tcBorders>
          </w:tcPr>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Азиатская часть России</w:t>
            </w:r>
          </w:p>
        </w:tc>
        <w:tc>
          <w:tcPr>
            <w:tcW w:w="1276" w:type="dxa"/>
            <w:tcBorders>
              <w:top w:val="single" w:sz="4" w:space="0" w:color="auto"/>
              <w:left w:val="single" w:sz="4" w:space="0" w:color="auto"/>
              <w:bottom w:val="single" w:sz="4" w:space="0" w:color="auto"/>
              <w:right w:val="single" w:sz="4" w:space="0" w:color="auto"/>
            </w:tcBorders>
          </w:tcPr>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16 час</w:t>
            </w:r>
          </w:p>
        </w:tc>
        <w:tc>
          <w:tcPr>
            <w:tcW w:w="11057" w:type="dxa"/>
            <w:tcBorders>
              <w:top w:val="single" w:sz="4" w:space="0" w:color="auto"/>
              <w:left w:val="single" w:sz="4" w:space="0" w:color="auto"/>
              <w:bottom w:val="single" w:sz="4" w:space="0" w:color="auto"/>
              <w:right w:val="single" w:sz="4" w:space="0" w:color="auto"/>
            </w:tcBorders>
          </w:tcPr>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8"/>
                <w:szCs w:val="28"/>
                <w:lang w:eastAsia="ru-RU"/>
              </w:rPr>
            </w:pPr>
            <w:r w:rsidRPr="00A04A24">
              <w:rPr>
                <w:rFonts w:ascii="Times New Roman" w:eastAsia="Times New Roman" w:hAnsi="Times New Roman" w:cs="Times New Roman"/>
                <w:sz w:val="24"/>
                <w:szCs w:val="24"/>
                <w:lang w:eastAsia="ru-RU"/>
              </w:rPr>
              <w:t>Работа с различными видами карт, таблицами, диаграммами, справочным материалом, составление  и представление презентаций</w:t>
            </w:r>
          </w:p>
        </w:tc>
      </w:tr>
      <w:tr w:rsidR="00A04A24" w:rsidRPr="00A04A24" w:rsidTr="003C0E79">
        <w:trPr>
          <w:trHeight w:val="345"/>
        </w:trPr>
        <w:tc>
          <w:tcPr>
            <w:tcW w:w="709" w:type="dxa"/>
            <w:tcBorders>
              <w:top w:val="single" w:sz="4" w:space="0" w:color="auto"/>
              <w:left w:val="single" w:sz="4" w:space="0" w:color="auto"/>
              <w:bottom w:val="single" w:sz="4" w:space="0" w:color="auto"/>
              <w:right w:val="single" w:sz="4" w:space="0" w:color="auto"/>
            </w:tcBorders>
          </w:tcPr>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4</w:t>
            </w:r>
          </w:p>
        </w:tc>
        <w:tc>
          <w:tcPr>
            <w:tcW w:w="2977" w:type="dxa"/>
            <w:tcBorders>
              <w:top w:val="single" w:sz="4" w:space="0" w:color="auto"/>
              <w:left w:val="single" w:sz="4" w:space="0" w:color="auto"/>
              <w:bottom w:val="single" w:sz="4" w:space="0" w:color="auto"/>
              <w:right w:val="single" w:sz="4" w:space="0" w:color="auto"/>
            </w:tcBorders>
          </w:tcPr>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Ростовская область</w:t>
            </w:r>
          </w:p>
        </w:tc>
        <w:tc>
          <w:tcPr>
            <w:tcW w:w="1276" w:type="dxa"/>
            <w:tcBorders>
              <w:top w:val="single" w:sz="4" w:space="0" w:color="auto"/>
              <w:left w:val="single" w:sz="4" w:space="0" w:color="auto"/>
              <w:bottom w:val="single" w:sz="4" w:space="0" w:color="auto"/>
              <w:right w:val="single" w:sz="4" w:space="0" w:color="auto"/>
            </w:tcBorders>
          </w:tcPr>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2 часа</w:t>
            </w: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tc>
        <w:tc>
          <w:tcPr>
            <w:tcW w:w="11057" w:type="dxa"/>
            <w:tcBorders>
              <w:top w:val="single" w:sz="4" w:space="0" w:color="auto"/>
              <w:left w:val="single" w:sz="4" w:space="0" w:color="auto"/>
              <w:bottom w:val="single" w:sz="4" w:space="0" w:color="auto"/>
              <w:right w:val="single" w:sz="4" w:space="0" w:color="auto"/>
            </w:tcBorders>
          </w:tcPr>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8"/>
                <w:szCs w:val="28"/>
                <w:lang w:eastAsia="ru-RU"/>
              </w:rPr>
            </w:pPr>
            <w:r w:rsidRPr="00A04A24">
              <w:rPr>
                <w:rFonts w:ascii="Times New Roman" w:eastAsia="Times New Roman" w:hAnsi="Times New Roman" w:cs="Times New Roman"/>
                <w:sz w:val="24"/>
                <w:szCs w:val="24"/>
                <w:lang w:eastAsia="ru-RU"/>
              </w:rPr>
              <w:t>Проектная деятельность. Работа с различными видами карт, таблицами, диаграммами, справочным материалом, составление  и представление презентаций</w:t>
            </w:r>
          </w:p>
        </w:tc>
      </w:tr>
      <w:tr w:rsidR="00A04A24" w:rsidRPr="00A04A24" w:rsidTr="003C0E79">
        <w:trPr>
          <w:trHeight w:val="375"/>
        </w:trPr>
        <w:tc>
          <w:tcPr>
            <w:tcW w:w="709" w:type="dxa"/>
            <w:tcBorders>
              <w:top w:val="single" w:sz="4" w:space="0" w:color="auto"/>
              <w:left w:val="single" w:sz="4" w:space="0" w:color="auto"/>
              <w:bottom w:val="single" w:sz="4" w:space="0" w:color="auto"/>
              <w:right w:val="single" w:sz="4" w:space="0" w:color="auto"/>
            </w:tcBorders>
          </w:tcPr>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5</w:t>
            </w:r>
          </w:p>
        </w:tc>
        <w:tc>
          <w:tcPr>
            <w:tcW w:w="2977" w:type="dxa"/>
            <w:tcBorders>
              <w:top w:val="single" w:sz="4" w:space="0" w:color="auto"/>
              <w:left w:val="single" w:sz="4" w:space="0" w:color="auto"/>
              <w:bottom w:val="single" w:sz="4" w:space="0" w:color="auto"/>
              <w:right w:val="single" w:sz="4" w:space="0" w:color="auto"/>
            </w:tcBorders>
          </w:tcPr>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Россия в мире</w:t>
            </w:r>
          </w:p>
        </w:tc>
        <w:tc>
          <w:tcPr>
            <w:tcW w:w="1276" w:type="dxa"/>
            <w:tcBorders>
              <w:top w:val="single" w:sz="4" w:space="0" w:color="auto"/>
              <w:left w:val="single" w:sz="4" w:space="0" w:color="auto"/>
              <w:bottom w:val="single" w:sz="4" w:space="0" w:color="auto"/>
              <w:right w:val="single" w:sz="4" w:space="0" w:color="auto"/>
            </w:tcBorders>
          </w:tcPr>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3 часа</w:t>
            </w:r>
          </w:p>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tc>
        <w:tc>
          <w:tcPr>
            <w:tcW w:w="11057" w:type="dxa"/>
            <w:tcBorders>
              <w:top w:val="single" w:sz="4" w:space="0" w:color="auto"/>
              <w:left w:val="single" w:sz="4" w:space="0" w:color="auto"/>
              <w:bottom w:val="single" w:sz="4" w:space="0" w:color="auto"/>
              <w:right w:val="single" w:sz="4" w:space="0" w:color="auto"/>
            </w:tcBorders>
          </w:tcPr>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8"/>
                <w:szCs w:val="28"/>
                <w:lang w:eastAsia="ru-RU"/>
              </w:rPr>
            </w:pPr>
            <w:r w:rsidRPr="00A04A24">
              <w:rPr>
                <w:rFonts w:ascii="Times New Roman" w:eastAsia="Times New Roman" w:hAnsi="Times New Roman" w:cs="Times New Roman"/>
                <w:sz w:val="24"/>
                <w:szCs w:val="24"/>
                <w:lang w:eastAsia="ru-RU"/>
              </w:rPr>
              <w:t>Исследовательская деятельность, просмотр презентаций, работа с учебником, географическим атласом</w:t>
            </w:r>
          </w:p>
        </w:tc>
      </w:tr>
      <w:tr w:rsidR="00A04A24" w:rsidRPr="00A04A24" w:rsidTr="003C0E79">
        <w:trPr>
          <w:trHeight w:val="244"/>
        </w:trPr>
        <w:tc>
          <w:tcPr>
            <w:tcW w:w="709" w:type="dxa"/>
            <w:tcBorders>
              <w:top w:val="single" w:sz="4" w:space="0" w:color="auto"/>
              <w:left w:val="single" w:sz="4" w:space="0" w:color="auto"/>
              <w:bottom w:val="single" w:sz="4" w:space="0" w:color="auto"/>
              <w:right w:val="single" w:sz="4" w:space="0" w:color="auto"/>
            </w:tcBorders>
          </w:tcPr>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67 час</w:t>
            </w:r>
          </w:p>
        </w:tc>
        <w:tc>
          <w:tcPr>
            <w:tcW w:w="11057" w:type="dxa"/>
            <w:tcBorders>
              <w:top w:val="single" w:sz="4" w:space="0" w:color="auto"/>
              <w:left w:val="single" w:sz="4" w:space="0" w:color="auto"/>
              <w:bottom w:val="single" w:sz="4" w:space="0" w:color="auto"/>
              <w:right w:val="single" w:sz="4" w:space="0" w:color="auto"/>
            </w:tcBorders>
          </w:tcPr>
          <w:p w:rsidR="00A04A24" w:rsidRPr="00A04A24" w:rsidRDefault="00A04A24" w:rsidP="00A04A24">
            <w:pPr>
              <w:widowControl w:val="0"/>
              <w:autoSpaceDE w:val="0"/>
              <w:autoSpaceDN w:val="0"/>
              <w:adjustRightInd w:val="0"/>
              <w:spacing w:after="0" w:line="317" w:lineRule="exact"/>
              <w:jc w:val="both"/>
              <w:rPr>
                <w:rFonts w:ascii="Times New Roman" w:eastAsia="Times New Roman" w:hAnsi="Times New Roman" w:cs="Times New Roman"/>
                <w:sz w:val="28"/>
                <w:szCs w:val="28"/>
                <w:lang w:eastAsia="ru-RU"/>
              </w:rPr>
            </w:pPr>
          </w:p>
        </w:tc>
      </w:tr>
    </w:tbl>
    <w:p w:rsidR="00A04A24" w:rsidRPr="00A04A24" w:rsidRDefault="00A04A24" w:rsidP="00A04A2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04A24">
        <w:rPr>
          <w:rFonts w:ascii="Times New Roman" w:eastAsia="Times New Roman" w:hAnsi="Times New Roman" w:cs="Times New Roman"/>
          <w:b/>
          <w:sz w:val="28"/>
          <w:szCs w:val="28"/>
          <w:lang w:eastAsia="ru-RU"/>
        </w:rPr>
        <w:t>Практические работы</w:t>
      </w:r>
    </w:p>
    <w:p w:rsidR="00A04A24" w:rsidRPr="00A04A24" w:rsidRDefault="00A04A24" w:rsidP="00A04A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1340"/>
        <w:gridCol w:w="3119"/>
      </w:tblGrid>
      <w:tr w:rsidR="00A04A24" w:rsidRPr="00A04A24" w:rsidTr="003C0E79">
        <w:tc>
          <w:tcPr>
            <w:tcW w:w="1560" w:type="dxa"/>
            <w:tcBorders>
              <w:top w:val="single" w:sz="4" w:space="0" w:color="auto"/>
              <w:left w:val="single" w:sz="4" w:space="0" w:color="auto"/>
              <w:bottom w:val="single" w:sz="4" w:space="0" w:color="auto"/>
              <w:right w:val="single" w:sz="4" w:space="0" w:color="auto"/>
            </w:tcBorders>
            <w:hideMark/>
          </w:tcPr>
          <w:p w:rsidR="00A04A24" w:rsidRPr="00A04A24" w:rsidRDefault="00A04A24" w:rsidP="00A04A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04A24">
              <w:rPr>
                <w:rFonts w:ascii="Times New Roman" w:eastAsia="Times New Roman" w:hAnsi="Times New Roman" w:cs="Times New Roman"/>
                <w:sz w:val="28"/>
                <w:szCs w:val="28"/>
                <w:lang w:eastAsia="ru-RU"/>
              </w:rPr>
              <w:t xml:space="preserve">№ </w:t>
            </w:r>
            <w:proofErr w:type="gramStart"/>
            <w:r w:rsidRPr="00A04A24">
              <w:rPr>
                <w:rFonts w:ascii="Times New Roman" w:eastAsia="Times New Roman" w:hAnsi="Times New Roman" w:cs="Times New Roman"/>
                <w:sz w:val="28"/>
                <w:szCs w:val="28"/>
                <w:lang w:eastAsia="ru-RU"/>
              </w:rPr>
              <w:t>п</w:t>
            </w:r>
            <w:proofErr w:type="gramEnd"/>
            <w:r w:rsidRPr="00A04A24">
              <w:rPr>
                <w:rFonts w:ascii="Times New Roman" w:eastAsia="Times New Roman" w:hAnsi="Times New Roman" w:cs="Times New Roman"/>
                <w:sz w:val="28"/>
                <w:szCs w:val="28"/>
                <w:lang w:eastAsia="ru-RU"/>
              </w:rPr>
              <w:t>/п</w:t>
            </w:r>
          </w:p>
        </w:tc>
        <w:tc>
          <w:tcPr>
            <w:tcW w:w="11340" w:type="dxa"/>
            <w:tcBorders>
              <w:top w:val="single" w:sz="4" w:space="0" w:color="auto"/>
              <w:left w:val="single" w:sz="4" w:space="0" w:color="auto"/>
              <w:bottom w:val="single" w:sz="4" w:space="0" w:color="auto"/>
              <w:right w:val="single" w:sz="4" w:space="0" w:color="auto"/>
            </w:tcBorders>
            <w:hideMark/>
          </w:tcPr>
          <w:p w:rsidR="00A04A24" w:rsidRPr="00A04A24" w:rsidRDefault="00A04A24" w:rsidP="00A04A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Тема практической работы</w:t>
            </w:r>
          </w:p>
        </w:tc>
        <w:tc>
          <w:tcPr>
            <w:tcW w:w="3119" w:type="dxa"/>
            <w:tcBorders>
              <w:top w:val="single" w:sz="4" w:space="0" w:color="auto"/>
              <w:left w:val="single" w:sz="4" w:space="0" w:color="auto"/>
              <w:bottom w:val="single" w:sz="4" w:space="0" w:color="auto"/>
              <w:right w:val="single" w:sz="4" w:space="0" w:color="auto"/>
            </w:tcBorders>
            <w:hideMark/>
          </w:tcPr>
          <w:p w:rsidR="00A04A24" w:rsidRPr="00A04A24" w:rsidRDefault="00A04A24" w:rsidP="00A04A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04A24">
              <w:rPr>
                <w:rFonts w:ascii="Times New Roman" w:eastAsia="Times New Roman" w:hAnsi="Times New Roman" w:cs="Times New Roman"/>
                <w:sz w:val="28"/>
                <w:szCs w:val="28"/>
                <w:lang w:eastAsia="ru-RU"/>
              </w:rPr>
              <w:t>Дата проведения</w:t>
            </w:r>
          </w:p>
        </w:tc>
      </w:tr>
      <w:tr w:rsidR="00A04A24" w:rsidRPr="00A04A24" w:rsidTr="003C0E79">
        <w:tc>
          <w:tcPr>
            <w:tcW w:w="1560" w:type="dxa"/>
            <w:tcBorders>
              <w:top w:val="single" w:sz="4" w:space="0" w:color="auto"/>
              <w:left w:val="single" w:sz="4" w:space="0" w:color="auto"/>
              <w:bottom w:val="single" w:sz="4" w:space="0" w:color="auto"/>
              <w:right w:val="single" w:sz="4" w:space="0" w:color="auto"/>
            </w:tcBorders>
            <w:hideMark/>
          </w:tcPr>
          <w:p w:rsidR="00A04A24" w:rsidRPr="00A04A24" w:rsidRDefault="00A04A24" w:rsidP="00A04A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04A24">
              <w:rPr>
                <w:rFonts w:ascii="Times New Roman" w:eastAsia="Times New Roman" w:hAnsi="Times New Roman" w:cs="Times New Roman"/>
                <w:sz w:val="28"/>
                <w:szCs w:val="28"/>
                <w:lang w:eastAsia="ru-RU"/>
              </w:rPr>
              <w:t>1</w:t>
            </w:r>
          </w:p>
        </w:tc>
        <w:tc>
          <w:tcPr>
            <w:tcW w:w="11340" w:type="dxa"/>
            <w:tcBorders>
              <w:top w:val="single" w:sz="4" w:space="0" w:color="auto"/>
              <w:left w:val="single" w:sz="4" w:space="0" w:color="auto"/>
              <w:bottom w:val="single" w:sz="4" w:space="0" w:color="auto"/>
              <w:right w:val="single" w:sz="4" w:space="0" w:color="auto"/>
            </w:tcBorders>
            <w:hideMark/>
          </w:tcPr>
          <w:p w:rsidR="00A04A24" w:rsidRPr="00A04A24" w:rsidRDefault="00A04A24" w:rsidP="00A04A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Calibri" w:hAnsi="Times New Roman" w:cs="Times New Roman"/>
                <w:color w:val="000000"/>
                <w:sz w:val="24"/>
                <w:szCs w:val="24"/>
              </w:rPr>
              <w:t>Нанесение на контурную карту субъектов РФ (республики, края, АО) и их столиц</w:t>
            </w:r>
          </w:p>
        </w:tc>
        <w:tc>
          <w:tcPr>
            <w:tcW w:w="3119" w:type="dxa"/>
            <w:tcBorders>
              <w:top w:val="single" w:sz="4" w:space="0" w:color="auto"/>
              <w:left w:val="single" w:sz="4" w:space="0" w:color="auto"/>
              <w:bottom w:val="single" w:sz="4" w:space="0" w:color="auto"/>
              <w:right w:val="single" w:sz="4" w:space="0" w:color="auto"/>
            </w:tcBorders>
          </w:tcPr>
          <w:p w:rsidR="00A04A24" w:rsidRPr="00A04A24" w:rsidRDefault="00A04A24" w:rsidP="00A04A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04A24">
              <w:rPr>
                <w:rFonts w:ascii="Times New Roman" w:eastAsia="Times New Roman" w:hAnsi="Times New Roman" w:cs="Times New Roman"/>
                <w:sz w:val="28"/>
                <w:szCs w:val="28"/>
                <w:lang w:eastAsia="ru-RU"/>
              </w:rPr>
              <w:t>6.09</w:t>
            </w:r>
          </w:p>
        </w:tc>
      </w:tr>
      <w:tr w:rsidR="00A04A24" w:rsidRPr="00A04A24" w:rsidTr="003C0E79">
        <w:tc>
          <w:tcPr>
            <w:tcW w:w="1560" w:type="dxa"/>
            <w:tcBorders>
              <w:top w:val="single" w:sz="4" w:space="0" w:color="auto"/>
              <w:left w:val="single" w:sz="4" w:space="0" w:color="auto"/>
              <w:bottom w:val="single" w:sz="4" w:space="0" w:color="auto"/>
              <w:right w:val="single" w:sz="4" w:space="0" w:color="auto"/>
            </w:tcBorders>
            <w:hideMark/>
          </w:tcPr>
          <w:p w:rsidR="00A04A24" w:rsidRPr="00A04A24" w:rsidRDefault="00A04A24" w:rsidP="00A04A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04A24">
              <w:rPr>
                <w:rFonts w:ascii="Times New Roman" w:eastAsia="Times New Roman" w:hAnsi="Times New Roman" w:cs="Times New Roman"/>
                <w:sz w:val="28"/>
                <w:szCs w:val="28"/>
                <w:lang w:eastAsia="ru-RU"/>
              </w:rPr>
              <w:lastRenderedPageBreak/>
              <w:t>2</w:t>
            </w:r>
          </w:p>
        </w:tc>
        <w:tc>
          <w:tcPr>
            <w:tcW w:w="11340" w:type="dxa"/>
            <w:tcBorders>
              <w:top w:val="single" w:sz="4" w:space="0" w:color="auto"/>
              <w:left w:val="single" w:sz="4" w:space="0" w:color="auto"/>
              <w:bottom w:val="single" w:sz="4" w:space="0" w:color="auto"/>
              <w:right w:val="single" w:sz="4" w:space="0" w:color="auto"/>
            </w:tcBorders>
            <w:hideMark/>
          </w:tcPr>
          <w:p w:rsidR="00A04A24" w:rsidRPr="00A04A24" w:rsidRDefault="00A04A24" w:rsidP="00A04A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Характеристика одного из угольных бассейнов</w:t>
            </w:r>
            <w:r w:rsidRPr="00A04A24">
              <w:rPr>
                <w:rFonts w:ascii="Times New Roman" w:eastAsia="Times New Roman" w:hAnsi="Times New Roman" w:cs="Times New Roman"/>
                <w:color w:val="000000"/>
                <w:sz w:val="24"/>
                <w:szCs w:val="24"/>
                <w:lang w:eastAsia="ru-RU"/>
              </w:rPr>
              <w:t xml:space="preserve"> по кар</w:t>
            </w:r>
            <w:r w:rsidRPr="00A04A24">
              <w:rPr>
                <w:rFonts w:ascii="Times New Roman" w:eastAsia="Times New Roman" w:hAnsi="Times New Roman" w:cs="Times New Roman"/>
                <w:color w:val="000000"/>
                <w:sz w:val="24"/>
                <w:szCs w:val="24"/>
                <w:lang w:eastAsia="ru-RU"/>
              </w:rPr>
              <w:softHyphen/>
              <w:t>там и стати</w:t>
            </w:r>
            <w:r w:rsidRPr="00A04A24">
              <w:rPr>
                <w:rFonts w:ascii="Times New Roman" w:eastAsia="Times New Roman" w:hAnsi="Times New Roman" w:cs="Times New Roman"/>
                <w:color w:val="000000"/>
                <w:sz w:val="24"/>
                <w:szCs w:val="24"/>
                <w:lang w:eastAsia="ru-RU"/>
              </w:rPr>
              <w:softHyphen/>
              <w:t>стическим ма</w:t>
            </w:r>
            <w:r w:rsidRPr="00A04A24">
              <w:rPr>
                <w:rFonts w:ascii="Times New Roman" w:eastAsia="Times New Roman" w:hAnsi="Times New Roman" w:cs="Times New Roman"/>
                <w:color w:val="000000"/>
                <w:sz w:val="24"/>
                <w:szCs w:val="24"/>
                <w:lang w:eastAsia="ru-RU"/>
              </w:rPr>
              <w:softHyphen/>
              <w:t>териалам</w:t>
            </w:r>
          </w:p>
        </w:tc>
        <w:tc>
          <w:tcPr>
            <w:tcW w:w="3119" w:type="dxa"/>
            <w:tcBorders>
              <w:top w:val="single" w:sz="4" w:space="0" w:color="auto"/>
              <w:left w:val="single" w:sz="4" w:space="0" w:color="auto"/>
              <w:bottom w:val="single" w:sz="4" w:space="0" w:color="auto"/>
              <w:right w:val="single" w:sz="4" w:space="0" w:color="auto"/>
            </w:tcBorders>
          </w:tcPr>
          <w:p w:rsidR="00A04A24" w:rsidRPr="00A04A24" w:rsidRDefault="00A04A24" w:rsidP="00A04A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04A24">
              <w:rPr>
                <w:rFonts w:ascii="Times New Roman" w:eastAsia="Times New Roman" w:hAnsi="Times New Roman" w:cs="Times New Roman"/>
                <w:sz w:val="28"/>
                <w:szCs w:val="28"/>
                <w:lang w:eastAsia="ru-RU"/>
              </w:rPr>
              <w:t>4.10</w:t>
            </w:r>
          </w:p>
        </w:tc>
      </w:tr>
      <w:tr w:rsidR="00A04A24" w:rsidRPr="00A04A24" w:rsidTr="003C0E79">
        <w:tc>
          <w:tcPr>
            <w:tcW w:w="1560" w:type="dxa"/>
            <w:tcBorders>
              <w:top w:val="single" w:sz="4" w:space="0" w:color="auto"/>
              <w:left w:val="single" w:sz="4" w:space="0" w:color="auto"/>
              <w:bottom w:val="single" w:sz="4" w:space="0" w:color="auto"/>
              <w:right w:val="single" w:sz="4" w:space="0" w:color="auto"/>
            </w:tcBorders>
            <w:hideMark/>
          </w:tcPr>
          <w:p w:rsidR="00A04A24" w:rsidRPr="00A04A24" w:rsidRDefault="00A04A24" w:rsidP="00A04A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04A24">
              <w:rPr>
                <w:rFonts w:ascii="Times New Roman" w:eastAsia="Times New Roman" w:hAnsi="Times New Roman" w:cs="Times New Roman"/>
                <w:sz w:val="28"/>
                <w:szCs w:val="28"/>
                <w:lang w:eastAsia="ru-RU"/>
              </w:rPr>
              <w:t>3</w:t>
            </w:r>
          </w:p>
        </w:tc>
        <w:tc>
          <w:tcPr>
            <w:tcW w:w="11340" w:type="dxa"/>
            <w:tcBorders>
              <w:top w:val="single" w:sz="4" w:space="0" w:color="auto"/>
              <w:left w:val="single" w:sz="4" w:space="0" w:color="auto"/>
              <w:bottom w:val="single" w:sz="4" w:space="0" w:color="auto"/>
              <w:right w:val="single" w:sz="4" w:space="0" w:color="auto"/>
            </w:tcBorders>
            <w:hideMark/>
          </w:tcPr>
          <w:p w:rsidR="00A04A24" w:rsidRPr="00A04A24" w:rsidRDefault="00A04A24" w:rsidP="00A04A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Calibri" w:hAnsi="Times New Roman" w:cs="Times New Roman"/>
                <w:sz w:val="24"/>
                <w:szCs w:val="24"/>
              </w:rPr>
              <w:t>Обозначение на контурной карте крупнейших электростанций России</w:t>
            </w:r>
          </w:p>
        </w:tc>
        <w:tc>
          <w:tcPr>
            <w:tcW w:w="3119" w:type="dxa"/>
            <w:tcBorders>
              <w:top w:val="single" w:sz="4" w:space="0" w:color="auto"/>
              <w:left w:val="single" w:sz="4" w:space="0" w:color="auto"/>
              <w:bottom w:val="single" w:sz="4" w:space="0" w:color="auto"/>
              <w:right w:val="single" w:sz="4" w:space="0" w:color="auto"/>
            </w:tcBorders>
          </w:tcPr>
          <w:p w:rsidR="00A04A24" w:rsidRPr="00A04A24" w:rsidRDefault="00A04A24" w:rsidP="00A04A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04A24">
              <w:rPr>
                <w:rFonts w:ascii="Times New Roman" w:eastAsia="Times New Roman" w:hAnsi="Times New Roman" w:cs="Times New Roman"/>
                <w:sz w:val="28"/>
                <w:szCs w:val="28"/>
                <w:lang w:eastAsia="ru-RU"/>
              </w:rPr>
              <w:t>5.10</w:t>
            </w:r>
          </w:p>
        </w:tc>
      </w:tr>
      <w:tr w:rsidR="00A04A24" w:rsidRPr="00A04A24" w:rsidTr="003C0E79">
        <w:tc>
          <w:tcPr>
            <w:tcW w:w="1560" w:type="dxa"/>
            <w:tcBorders>
              <w:top w:val="single" w:sz="4" w:space="0" w:color="auto"/>
              <w:left w:val="single" w:sz="4" w:space="0" w:color="auto"/>
              <w:bottom w:val="single" w:sz="4" w:space="0" w:color="auto"/>
              <w:right w:val="single" w:sz="4" w:space="0" w:color="auto"/>
            </w:tcBorders>
            <w:hideMark/>
          </w:tcPr>
          <w:p w:rsidR="00A04A24" w:rsidRPr="00A04A24" w:rsidRDefault="00A04A24" w:rsidP="00A04A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04A24">
              <w:rPr>
                <w:rFonts w:ascii="Times New Roman" w:eastAsia="Times New Roman" w:hAnsi="Times New Roman" w:cs="Times New Roman"/>
                <w:sz w:val="28"/>
                <w:szCs w:val="28"/>
                <w:lang w:eastAsia="ru-RU"/>
              </w:rPr>
              <w:t>4</w:t>
            </w:r>
          </w:p>
        </w:tc>
        <w:tc>
          <w:tcPr>
            <w:tcW w:w="11340" w:type="dxa"/>
            <w:tcBorders>
              <w:top w:val="single" w:sz="4" w:space="0" w:color="auto"/>
              <w:left w:val="single" w:sz="4" w:space="0" w:color="auto"/>
              <w:bottom w:val="single" w:sz="4" w:space="0" w:color="auto"/>
              <w:right w:val="single" w:sz="4" w:space="0" w:color="auto"/>
            </w:tcBorders>
            <w:hideMark/>
          </w:tcPr>
          <w:p w:rsidR="00A04A24" w:rsidRPr="00A04A24" w:rsidRDefault="00A04A24" w:rsidP="00A04A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z w:val="24"/>
                <w:szCs w:val="24"/>
                <w:lang w:eastAsia="ru-RU"/>
              </w:rPr>
              <w:t>Сравнение транспортной обеспеченно</w:t>
            </w:r>
            <w:r w:rsidRPr="00A04A24">
              <w:rPr>
                <w:rFonts w:ascii="Times New Roman" w:eastAsia="Times New Roman" w:hAnsi="Times New Roman" w:cs="Times New Roman"/>
                <w:color w:val="000000"/>
                <w:sz w:val="24"/>
                <w:szCs w:val="24"/>
                <w:lang w:eastAsia="ru-RU"/>
              </w:rPr>
              <w:softHyphen/>
              <w:t>сти отдельных районов Рос</w:t>
            </w:r>
            <w:r w:rsidRPr="00A04A24">
              <w:rPr>
                <w:rFonts w:ascii="Times New Roman" w:eastAsia="Times New Roman" w:hAnsi="Times New Roman" w:cs="Times New Roman"/>
                <w:color w:val="000000"/>
                <w:sz w:val="24"/>
                <w:szCs w:val="24"/>
                <w:lang w:eastAsia="ru-RU"/>
              </w:rPr>
              <w:softHyphen/>
              <w:t>сии (на основе карт)</w:t>
            </w:r>
          </w:p>
        </w:tc>
        <w:tc>
          <w:tcPr>
            <w:tcW w:w="3119" w:type="dxa"/>
            <w:tcBorders>
              <w:top w:val="single" w:sz="4" w:space="0" w:color="auto"/>
              <w:left w:val="single" w:sz="4" w:space="0" w:color="auto"/>
              <w:bottom w:val="single" w:sz="4" w:space="0" w:color="auto"/>
              <w:right w:val="single" w:sz="4" w:space="0" w:color="auto"/>
            </w:tcBorders>
          </w:tcPr>
          <w:p w:rsidR="00A04A24" w:rsidRPr="00A04A24" w:rsidRDefault="00A04A24" w:rsidP="00A04A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04A24">
              <w:rPr>
                <w:rFonts w:ascii="Times New Roman" w:eastAsia="Times New Roman" w:hAnsi="Times New Roman" w:cs="Times New Roman"/>
                <w:sz w:val="28"/>
                <w:szCs w:val="28"/>
                <w:lang w:eastAsia="ru-RU"/>
              </w:rPr>
              <w:t>19.10</w:t>
            </w:r>
          </w:p>
        </w:tc>
      </w:tr>
      <w:tr w:rsidR="00A04A24" w:rsidRPr="00A04A24" w:rsidTr="003C0E79">
        <w:tc>
          <w:tcPr>
            <w:tcW w:w="1560" w:type="dxa"/>
            <w:tcBorders>
              <w:top w:val="single" w:sz="4" w:space="0" w:color="auto"/>
              <w:left w:val="single" w:sz="4" w:space="0" w:color="auto"/>
              <w:bottom w:val="single" w:sz="4" w:space="0" w:color="auto"/>
              <w:right w:val="single" w:sz="4" w:space="0" w:color="auto"/>
            </w:tcBorders>
            <w:hideMark/>
          </w:tcPr>
          <w:p w:rsidR="00A04A24" w:rsidRPr="00A04A24" w:rsidRDefault="00A04A24" w:rsidP="00A04A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04A24">
              <w:rPr>
                <w:rFonts w:ascii="Times New Roman" w:eastAsia="Times New Roman" w:hAnsi="Times New Roman" w:cs="Times New Roman"/>
                <w:sz w:val="28"/>
                <w:szCs w:val="28"/>
                <w:lang w:eastAsia="ru-RU"/>
              </w:rPr>
              <w:t>5</w:t>
            </w:r>
          </w:p>
        </w:tc>
        <w:tc>
          <w:tcPr>
            <w:tcW w:w="11340" w:type="dxa"/>
            <w:tcBorders>
              <w:top w:val="single" w:sz="4" w:space="0" w:color="auto"/>
              <w:left w:val="single" w:sz="4" w:space="0" w:color="auto"/>
              <w:bottom w:val="single" w:sz="4" w:space="0" w:color="auto"/>
              <w:right w:val="single" w:sz="4" w:space="0" w:color="auto"/>
            </w:tcBorders>
            <w:hideMark/>
          </w:tcPr>
          <w:p w:rsidR="00A04A24" w:rsidRPr="00A04A24" w:rsidRDefault="00A04A24" w:rsidP="00A04A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color w:val="000000"/>
                <w:sz w:val="24"/>
                <w:szCs w:val="24"/>
                <w:lang w:eastAsia="ru-RU"/>
              </w:rPr>
              <w:t>Нанесение на контурную карту эконо</w:t>
            </w:r>
            <w:r w:rsidRPr="00A04A24">
              <w:rPr>
                <w:rFonts w:ascii="Times New Roman" w:eastAsia="Times New Roman" w:hAnsi="Times New Roman" w:cs="Times New Roman"/>
                <w:color w:val="000000"/>
                <w:sz w:val="24"/>
                <w:szCs w:val="24"/>
                <w:lang w:eastAsia="ru-RU"/>
              </w:rPr>
              <w:softHyphen/>
              <w:t>мических рай</w:t>
            </w:r>
            <w:r w:rsidRPr="00A04A24">
              <w:rPr>
                <w:rFonts w:ascii="Times New Roman" w:eastAsia="Times New Roman" w:hAnsi="Times New Roman" w:cs="Times New Roman"/>
                <w:color w:val="000000"/>
                <w:sz w:val="24"/>
                <w:szCs w:val="24"/>
                <w:lang w:eastAsia="ru-RU"/>
              </w:rPr>
              <w:softHyphen/>
              <w:t>онов, входя</w:t>
            </w:r>
            <w:r w:rsidRPr="00A04A24">
              <w:rPr>
                <w:rFonts w:ascii="Times New Roman" w:eastAsia="Times New Roman" w:hAnsi="Times New Roman" w:cs="Times New Roman"/>
                <w:color w:val="000000"/>
                <w:sz w:val="24"/>
                <w:szCs w:val="24"/>
                <w:lang w:eastAsia="ru-RU"/>
              </w:rPr>
              <w:softHyphen/>
              <w:t>щих в состав Центральной России, отра</w:t>
            </w:r>
            <w:r w:rsidRPr="00A04A24">
              <w:rPr>
                <w:rFonts w:ascii="Times New Roman" w:eastAsia="Times New Roman" w:hAnsi="Times New Roman" w:cs="Times New Roman"/>
                <w:color w:val="000000"/>
                <w:sz w:val="24"/>
                <w:szCs w:val="24"/>
                <w:lang w:eastAsia="ru-RU"/>
              </w:rPr>
              <w:softHyphen/>
              <w:t>жение особен</w:t>
            </w:r>
            <w:r w:rsidRPr="00A04A24">
              <w:rPr>
                <w:rFonts w:ascii="Times New Roman" w:eastAsia="Times New Roman" w:hAnsi="Times New Roman" w:cs="Times New Roman"/>
                <w:color w:val="000000"/>
                <w:sz w:val="24"/>
                <w:szCs w:val="24"/>
                <w:lang w:eastAsia="ru-RU"/>
              </w:rPr>
              <w:softHyphen/>
              <w:t>ностей геогра</w:t>
            </w:r>
            <w:r w:rsidRPr="00A04A24">
              <w:rPr>
                <w:rFonts w:ascii="Times New Roman" w:eastAsia="Times New Roman" w:hAnsi="Times New Roman" w:cs="Times New Roman"/>
                <w:color w:val="000000"/>
                <w:sz w:val="24"/>
                <w:szCs w:val="24"/>
                <w:lang w:eastAsia="ru-RU"/>
              </w:rPr>
              <w:softHyphen/>
              <w:t>фического по</w:t>
            </w:r>
            <w:r w:rsidRPr="00A04A24">
              <w:rPr>
                <w:rFonts w:ascii="Times New Roman" w:eastAsia="Times New Roman" w:hAnsi="Times New Roman" w:cs="Times New Roman"/>
                <w:color w:val="000000"/>
                <w:sz w:val="24"/>
                <w:szCs w:val="24"/>
                <w:lang w:eastAsia="ru-RU"/>
              </w:rPr>
              <w:softHyphen/>
              <w:t>ложения</w:t>
            </w:r>
          </w:p>
        </w:tc>
        <w:tc>
          <w:tcPr>
            <w:tcW w:w="3119" w:type="dxa"/>
            <w:tcBorders>
              <w:top w:val="single" w:sz="4" w:space="0" w:color="auto"/>
              <w:left w:val="single" w:sz="4" w:space="0" w:color="auto"/>
              <w:bottom w:val="single" w:sz="4" w:space="0" w:color="auto"/>
              <w:right w:val="single" w:sz="4" w:space="0" w:color="auto"/>
            </w:tcBorders>
          </w:tcPr>
          <w:p w:rsidR="00A04A24" w:rsidRPr="00A04A24" w:rsidRDefault="00A04A24" w:rsidP="00A04A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04A24">
              <w:rPr>
                <w:rFonts w:ascii="Times New Roman" w:eastAsia="Times New Roman" w:hAnsi="Times New Roman" w:cs="Times New Roman"/>
                <w:sz w:val="28"/>
                <w:szCs w:val="28"/>
                <w:lang w:eastAsia="ru-RU"/>
              </w:rPr>
              <w:t>22.10</w:t>
            </w:r>
          </w:p>
        </w:tc>
      </w:tr>
      <w:tr w:rsidR="00A04A24" w:rsidRPr="00A04A24" w:rsidTr="003C0E79">
        <w:tc>
          <w:tcPr>
            <w:tcW w:w="1560" w:type="dxa"/>
            <w:tcBorders>
              <w:top w:val="single" w:sz="4" w:space="0" w:color="auto"/>
              <w:left w:val="single" w:sz="4" w:space="0" w:color="auto"/>
              <w:bottom w:val="single" w:sz="4" w:space="0" w:color="auto"/>
              <w:right w:val="single" w:sz="4" w:space="0" w:color="auto"/>
            </w:tcBorders>
            <w:hideMark/>
          </w:tcPr>
          <w:p w:rsidR="00A04A24" w:rsidRPr="00A04A24" w:rsidRDefault="00A04A24" w:rsidP="00A04A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04A24">
              <w:rPr>
                <w:rFonts w:ascii="Times New Roman" w:eastAsia="Times New Roman" w:hAnsi="Times New Roman" w:cs="Times New Roman"/>
                <w:sz w:val="28"/>
                <w:szCs w:val="28"/>
                <w:lang w:eastAsia="ru-RU"/>
              </w:rPr>
              <w:t>6</w:t>
            </w:r>
          </w:p>
        </w:tc>
        <w:tc>
          <w:tcPr>
            <w:tcW w:w="11340" w:type="dxa"/>
            <w:tcBorders>
              <w:top w:val="single" w:sz="4" w:space="0" w:color="auto"/>
              <w:left w:val="single" w:sz="4" w:space="0" w:color="auto"/>
              <w:bottom w:val="single" w:sz="4" w:space="0" w:color="auto"/>
              <w:right w:val="single" w:sz="4" w:space="0" w:color="auto"/>
            </w:tcBorders>
            <w:hideMark/>
          </w:tcPr>
          <w:p w:rsidR="00A04A24" w:rsidRPr="00A04A24" w:rsidRDefault="00A04A24" w:rsidP="00A04A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4A24">
              <w:rPr>
                <w:rFonts w:ascii="Times New Roman" w:eastAsia="Calibri" w:hAnsi="Times New Roman" w:cs="Times New Roman"/>
                <w:color w:val="000000"/>
                <w:sz w:val="24"/>
                <w:szCs w:val="24"/>
              </w:rPr>
              <w:t>Сравнение экономико-географического положения Центрально</w:t>
            </w:r>
            <w:r w:rsidRPr="00A04A24">
              <w:rPr>
                <w:rFonts w:ascii="Times New Roman" w:eastAsia="Calibri" w:hAnsi="Times New Roman" w:cs="Times New Roman"/>
                <w:color w:val="000000"/>
                <w:sz w:val="24"/>
                <w:szCs w:val="24"/>
              </w:rPr>
              <w:softHyphen/>
              <w:t xml:space="preserve"> - Черноземного и Центрально</w:t>
            </w:r>
            <w:r w:rsidRPr="00A04A24">
              <w:rPr>
                <w:rFonts w:ascii="Times New Roman" w:eastAsia="Calibri" w:hAnsi="Times New Roman" w:cs="Times New Roman"/>
                <w:color w:val="000000"/>
                <w:sz w:val="24"/>
                <w:szCs w:val="24"/>
              </w:rPr>
              <w:softHyphen/>
              <w:t>го районов, его влияния на при</w:t>
            </w:r>
            <w:r w:rsidRPr="00A04A24">
              <w:rPr>
                <w:rFonts w:ascii="Times New Roman" w:eastAsia="Calibri" w:hAnsi="Times New Roman" w:cs="Times New Roman"/>
                <w:color w:val="000000"/>
                <w:sz w:val="24"/>
                <w:szCs w:val="24"/>
              </w:rPr>
              <w:softHyphen/>
              <w:t>роду, жизнь людей и хо</w:t>
            </w:r>
            <w:r w:rsidRPr="00A04A24">
              <w:rPr>
                <w:rFonts w:ascii="Times New Roman" w:eastAsia="Calibri" w:hAnsi="Times New Roman" w:cs="Times New Roman"/>
                <w:color w:val="000000"/>
                <w:sz w:val="24"/>
                <w:szCs w:val="24"/>
              </w:rPr>
              <w:softHyphen/>
              <w:t>зяйство</w:t>
            </w:r>
          </w:p>
        </w:tc>
        <w:tc>
          <w:tcPr>
            <w:tcW w:w="3119" w:type="dxa"/>
            <w:tcBorders>
              <w:top w:val="single" w:sz="4" w:space="0" w:color="auto"/>
              <w:left w:val="single" w:sz="4" w:space="0" w:color="auto"/>
              <w:bottom w:val="single" w:sz="4" w:space="0" w:color="auto"/>
              <w:right w:val="single" w:sz="4" w:space="0" w:color="auto"/>
            </w:tcBorders>
          </w:tcPr>
          <w:p w:rsidR="00A04A24" w:rsidRPr="00A04A24" w:rsidRDefault="00A04A24" w:rsidP="00A04A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04A24">
              <w:rPr>
                <w:rFonts w:ascii="Times New Roman" w:eastAsia="Times New Roman" w:hAnsi="Times New Roman" w:cs="Times New Roman"/>
                <w:sz w:val="28"/>
                <w:szCs w:val="28"/>
                <w:lang w:eastAsia="ru-RU"/>
              </w:rPr>
              <w:t>7.12</w:t>
            </w:r>
          </w:p>
        </w:tc>
      </w:tr>
      <w:tr w:rsidR="00A04A24" w:rsidRPr="00A04A24" w:rsidTr="003C0E79">
        <w:tc>
          <w:tcPr>
            <w:tcW w:w="1560" w:type="dxa"/>
            <w:tcBorders>
              <w:top w:val="single" w:sz="4" w:space="0" w:color="auto"/>
              <w:left w:val="single" w:sz="4" w:space="0" w:color="auto"/>
              <w:bottom w:val="single" w:sz="4" w:space="0" w:color="auto"/>
              <w:right w:val="single" w:sz="4" w:space="0" w:color="auto"/>
            </w:tcBorders>
            <w:hideMark/>
          </w:tcPr>
          <w:p w:rsidR="00A04A24" w:rsidRPr="00A04A24" w:rsidRDefault="00A04A24" w:rsidP="00A04A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04A24">
              <w:rPr>
                <w:rFonts w:ascii="Times New Roman" w:eastAsia="Times New Roman" w:hAnsi="Times New Roman" w:cs="Times New Roman"/>
                <w:sz w:val="28"/>
                <w:szCs w:val="28"/>
                <w:lang w:eastAsia="ru-RU"/>
              </w:rPr>
              <w:t>7</w:t>
            </w:r>
          </w:p>
        </w:tc>
        <w:tc>
          <w:tcPr>
            <w:tcW w:w="11340" w:type="dxa"/>
            <w:tcBorders>
              <w:top w:val="single" w:sz="4" w:space="0" w:color="auto"/>
              <w:left w:val="single" w:sz="4" w:space="0" w:color="auto"/>
              <w:bottom w:val="single" w:sz="4" w:space="0" w:color="auto"/>
              <w:right w:val="single" w:sz="4" w:space="0" w:color="auto"/>
            </w:tcBorders>
            <w:hideMark/>
          </w:tcPr>
          <w:p w:rsidR="00A04A24" w:rsidRPr="00A04A24" w:rsidRDefault="00A04A24" w:rsidP="00A04A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Природные условия и ресурсы для хозяйственного развития Европейского Севера</w:t>
            </w:r>
          </w:p>
        </w:tc>
        <w:tc>
          <w:tcPr>
            <w:tcW w:w="3119" w:type="dxa"/>
            <w:tcBorders>
              <w:top w:val="single" w:sz="4" w:space="0" w:color="auto"/>
              <w:left w:val="single" w:sz="4" w:space="0" w:color="auto"/>
              <w:bottom w:val="single" w:sz="4" w:space="0" w:color="auto"/>
              <w:right w:val="single" w:sz="4" w:space="0" w:color="auto"/>
            </w:tcBorders>
          </w:tcPr>
          <w:p w:rsidR="00A04A24" w:rsidRPr="00A04A24" w:rsidRDefault="00A04A24" w:rsidP="00A04A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04A24">
              <w:rPr>
                <w:rFonts w:ascii="Times New Roman" w:eastAsia="Times New Roman" w:hAnsi="Times New Roman" w:cs="Times New Roman"/>
                <w:sz w:val="28"/>
                <w:szCs w:val="28"/>
                <w:lang w:eastAsia="ru-RU"/>
              </w:rPr>
              <w:t>10.01</w:t>
            </w:r>
          </w:p>
        </w:tc>
      </w:tr>
      <w:tr w:rsidR="00A04A24" w:rsidRPr="00A04A24" w:rsidTr="003C0E79">
        <w:tc>
          <w:tcPr>
            <w:tcW w:w="1560" w:type="dxa"/>
            <w:tcBorders>
              <w:top w:val="single" w:sz="4" w:space="0" w:color="auto"/>
              <w:left w:val="single" w:sz="4" w:space="0" w:color="auto"/>
              <w:bottom w:val="single" w:sz="4" w:space="0" w:color="auto"/>
              <w:right w:val="single" w:sz="4" w:space="0" w:color="auto"/>
            </w:tcBorders>
            <w:hideMark/>
          </w:tcPr>
          <w:p w:rsidR="00A04A24" w:rsidRPr="00A04A24" w:rsidRDefault="00A04A24" w:rsidP="00A04A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04A24">
              <w:rPr>
                <w:rFonts w:ascii="Times New Roman" w:eastAsia="Times New Roman" w:hAnsi="Times New Roman" w:cs="Times New Roman"/>
                <w:sz w:val="28"/>
                <w:szCs w:val="28"/>
                <w:lang w:eastAsia="ru-RU"/>
              </w:rPr>
              <w:t>8</w:t>
            </w:r>
          </w:p>
        </w:tc>
        <w:tc>
          <w:tcPr>
            <w:tcW w:w="11340" w:type="dxa"/>
            <w:tcBorders>
              <w:top w:val="single" w:sz="4" w:space="0" w:color="auto"/>
              <w:left w:val="single" w:sz="4" w:space="0" w:color="auto"/>
              <w:bottom w:val="single" w:sz="4" w:space="0" w:color="auto"/>
              <w:right w:val="single" w:sz="4" w:space="0" w:color="auto"/>
            </w:tcBorders>
            <w:hideMark/>
          </w:tcPr>
          <w:p w:rsidR="00A04A24" w:rsidRPr="00A04A24" w:rsidRDefault="00A04A24" w:rsidP="00A04A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Анализ условий для развития рекреационных ресурсов Северного Кавказа</w:t>
            </w:r>
          </w:p>
        </w:tc>
        <w:tc>
          <w:tcPr>
            <w:tcW w:w="3119" w:type="dxa"/>
            <w:tcBorders>
              <w:top w:val="single" w:sz="4" w:space="0" w:color="auto"/>
              <w:left w:val="single" w:sz="4" w:space="0" w:color="auto"/>
              <w:bottom w:val="single" w:sz="4" w:space="0" w:color="auto"/>
              <w:right w:val="single" w:sz="4" w:space="0" w:color="auto"/>
            </w:tcBorders>
          </w:tcPr>
          <w:p w:rsidR="00A04A24" w:rsidRPr="00A04A24" w:rsidRDefault="00A04A24" w:rsidP="00A04A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04A24">
              <w:rPr>
                <w:rFonts w:ascii="Times New Roman" w:eastAsia="Times New Roman" w:hAnsi="Times New Roman" w:cs="Times New Roman"/>
                <w:sz w:val="28"/>
                <w:szCs w:val="28"/>
                <w:lang w:eastAsia="ru-RU"/>
              </w:rPr>
              <w:t>1.02</w:t>
            </w:r>
          </w:p>
        </w:tc>
      </w:tr>
      <w:tr w:rsidR="00A04A24" w:rsidRPr="00A04A24" w:rsidTr="003C0E79">
        <w:tc>
          <w:tcPr>
            <w:tcW w:w="1560" w:type="dxa"/>
            <w:tcBorders>
              <w:top w:val="single" w:sz="4" w:space="0" w:color="auto"/>
              <w:left w:val="single" w:sz="4" w:space="0" w:color="auto"/>
              <w:bottom w:val="single" w:sz="4" w:space="0" w:color="auto"/>
              <w:right w:val="single" w:sz="4" w:space="0" w:color="auto"/>
            </w:tcBorders>
            <w:hideMark/>
          </w:tcPr>
          <w:p w:rsidR="00A04A24" w:rsidRPr="00A04A24" w:rsidRDefault="00A04A24" w:rsidP="00A04A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04A24">
              <w:rPr>
                <w:rFonts w:ascii="Times New Roman" w:eastAsia="Times New Roman" w:hAnsi="Times New Roman" w:cs="Times New Roman"/>
                <w:sz w:val="28"/>
                <w:szCs w:val="28"/>
                <w:lang w:eastAsia="ru-RU"/>
              </w:rPr>
              <w:t>9</w:t>
            </w:r>
          </w:p>
        </w:tc>
        <w:tc>
          <w:tcPr>
            <w:tcW w:w="11340" w:type="dxa"/>
            <w:tcBorders>
              <w:top w:val="single" w:sz="4" w:space="0" w:color="auto"/>
              <w:left w:val="single" w:sz="4" w:space="0" w:color="auto"/>
              <w:bottom w:val="single" w:sz="4" w:space="0" w:color="auto"/>
              <w:right w:val="single" w:sz="4" w:space="0" w:color="auto"/>
            </w:tcBorders>
            <w:hideMark/>
          </w:tcPr>
          <w:p w:rsidR="00A04A24" w:rsidRPr="00A04A24" w:rsidRDefault="00A04A24" w:rsidP="00A04A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 xml:space="preserve">Нанесение на контурную карту субъектов Западной Сибири. </w:t>
            </w:r>
            <w:r w:rsidRPr="00A04A24">
              <w:rPr>
                <w:rFonts w:ascii="Times New Roman" w:eastAsia="Times New Roman" w:hAnsi="Times New Roman" w:cs="Times New Roman"/>
                <w:color w:val="000000"/>
                <w:sz w:val="24"/>
                <w:szCs w:val="24"/>
                <w:lang w:eastAsia="ru-RU"/>
              </w:rPr>
              <w:t>Выявление и анализ усло</w:t>
            </w:r>
            <w:r w:rsidRPr="00A04A24">
              <w:rPr>
                <w:rFonts w:ascii="Times New Roman" w:eastAsia="Times New Roman" w:hAnsi="Times New Roman" w:cs="Times New Roman"/>
                <w:color w:val="000000"/>
                <w:sz w:val="24"/>
                <w:szCs w:val="24"/>
                <w:lang w:eastAsia="ru-RU"/>
              </w:rPr>
              <w:softHyphen/>
              <w:t>вий для разви</w:t>
            </w:r>
            <w:r w:rsidRPr="00A04A24">
              <w:rPr>
                <w:rFonts w:ascii="Times New Roman" w:eastAsia="Times New Roman" w:hAnsi="Times New Roman" w:cs="Times New Roman"/>
                <w:color w:val="000000"/>
                <w:sz w:val="24"/>
                <w:szCs w:val="24"/>
                <w:lang w:eastAsia="ru-RU"/>
              </w:rPr>
              <w:softHyphen/>
              <w:t>тия хозяйства района</w:t>
            </w:r>
          </w:p>
        </w:tc>
        <w:tc>
          <w:tcPr>
            <w:tcW w:w="3119" w:type="dxa"/>
            <w:tcBorders>
              <w:top w:val="single" w:sz="4" w:space="0" w:color="auto"/>
              <w:left w:val="single" w:sz="4" w:space="0" w:color="auto"/>
              <w:bottom w:val="single" w:sz="4" w:space="0" w:color="auto"/>
              <w:right w:val="single" w:sz="4" w:space="0" w:color="auto"/>
            </w:tcBorders>
          </w:tcPr>
          <w:p w:rsidR="00A04A24" w:rsidRPr="00A04A24" w:rsidRDefault="00A04A24" w:rsidP="00A04A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04A24">
              <w:rPr>
                <w:rFonts w:ascii="Times New Roman" w:eastAsia="Times New Roman" w:hAnsi="Times New Roman" w:cs="Times New Roman"/>
                <w:sz w:val="28"/>
                <w:szCs w:val="28"/>
                <w:lang w:eastAsia="ru-RU"/>
              </w:rPr>
              <w:t>6.04</w:t>
            </w:r>
          </w:p>
        </w:tc>
      </w:tr>
      <w:tr w:rsidR="00A04A24" w:rsidRPr="00A04A24" w:rsidTr="003C0E79">
        <w:tc>
          <w:tcPr>
            <w:tcW w:w="1560" w:type="dxa"/>
            <w:tcBorders>
              <w:top w:val="single" w:sz="4" w:space="0" w:color="auto"/>
              <w:left w:val="single" w:sz="4" w:space="0" w:color="auto"/>
              <w:bottom w:val="single" w:sz="4" w:space="0" w:color="auto"/>
              <w:right w:val="single" w:sz="4" w:space="0" w:color="auto"/>
            </w:tcBorders>
            <w:hideMark/>
          </w:tcPr>
          <w:p w:rsidR="00A04A24" w:rsidRPr="00A04A24" w:rsidRDefault="00A04A24" w:rsidP="00A04A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04A24">
              <w:rPr>
                <w:rFonts w:ascii="Times New Roman" w:eastAsia="Times New Roman" w:hAnsi="Times New Roman" w:cs="Times New Roman"/>
                <w:sz w:val="28"/>
                <w:szCs w:val="28"/>
                <w:lang w:eastAsia="ru-RU"/>
              </w:rPr>
              <w:t>10</w:t>
            </w:r>
          </w:p>
        </w:tc>
        <w:tc>
          <w:tcPr>
            <w:tcW w:w="11340" w:type="dxa"/>
            <w:tcBorders>
              <w:top w:val="single" w:sz="4" w:space="0" w:color="auto"/>
              <w:left w:val="single" w:sz="4" w:space="0" w:color="auto"/>
              <w:bottom w:val="single" w:sz="4" w:space="0" w:color="auto"/>
              <w:right w:val="single" w:sz="4" w:space="0" w:color="auto"/>
            </w:tcBorders>
            <w:hideMark/>
          </w:tcPr>
          <w:p w:rsidR="00A04A24" w:rsidRPr="00A04A24" w:rsidRDefault="00A04A24" w:rsidP="00A04A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4A24">
              <w:rPr>
                <w:rFonts w:ascii="Times New Roman" w:eastAsia="Times New Roman" w:hAnsi="Times New Roman" w:cs="Times New Roman"/>
                <w:sz w:val="24"/>
                <w:szCs w:val="24"/>
                <w:lang w:eastAsia="ru-RU"/>
              </w:rPr>
              <w:t>Выявление влияния ГП на хозяйство Дальнего Востока</w:t>
            </w:r>
          </w:p>
        </w:tc>
        <w:tc>
          <w:tcPr>
            <w:tcW w:w="3119" w:type="dxa"/>
            <w:tcBorders>
              <w:top w:val="single" w:sz="4" w:space="0" w:color="auto"/>
              <w:left w:val="single" w:sz="4" w:space="0" w:color="auto"/>
              <w:bottom w:val="single" w:sz="4" w:space="0" w:color="auto"/>
              <w:right w:val="single" w:sz="4" w:space="0" w:color="auto"/>
            </w:tcBorders>
          </w:tcPr>
          <w:p w:rsidR="00A04A24" w:rsidRPr="00A04A24" w:rsidRDefault="00A04A24" w:rsidP="00A04A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04A24">
              <w:rPr>
                <w:rFonts w:ascii="Times New Roman" w:eastAsia="Times New Roman" w:hAnsi="Times New Roman" w:cs="Times New Roman"/>
                <w:sz w:val="28"/>
                <w:szCs w:val="28"/>
                <w:lang w:eastAsia="ru-RU"/>
              </w:rPr>
              <w:t>26.04</w:t>
            </w:r>
          </w:p>
        </w:tc>
      </w:tr>
      <w:tr w:rsidR="00A04A24" w:rsidRPr="00A04A24" w:rsidTr="003C0E79">
        <w:tc>
          <w:tcPr>
            <w:tcW w:w="1560" w:type="dxa"/>
            <w:tcBorders>
              <w:top w:val="single" w:sz="4" w:space="0" w:color="auto"/>
              <w:left w:val="single" w:sz="4" w:space="0" w:color="auto"/>
              <w:bottom w:val="single" w:sz="4" w:space="0" w:color="auto"/>
              <w:right w:val="single" w:sz="4" w:space="0" w:color="auto"/>
            </w:tcBorders>
            <w:hideMark/>
          </w:tcPr>
          <w:p w:rsidR="00A04A24" w:rsidRPr="00A04A24" w:rsidRDefault="00A04A24" w:rsidP="00A04A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04A24">
              <w:rPr>
                <w:rFonts w:ascii="Times New Roman" w:eastAsia="Times New Roman" w:hAnsi="Times New Roman" w:cs="Times New Roman"/>
                <w:sz w:val="28"/>
                <w:szCs w:val="28"/>
                <w:lang w:eastAsia="ru-RU"/>
              </w:rPr>
              <w:t>11</w:t>
            </w:r>
          </w:p>
        </w:tc>
        <w:tc>
          <w:tcPr>
            <w:tcW w:w="11340" w:type="dxa"/>
            <w:tcBorders>
              <w:top w:val="single" w:sz="4" w:space="0" w:color="auto"/>
              <w:left w:val="single" w:sz="4" w:space="0" w:color="auto"/>
              <w:bottom w:val="single" w:sz="4" w:space="0" w:color="auto"/>
              <w:right w:val="single" w:sz="4" w:space="0" w:color="auto"/>
            </w:tcBorders>
            <w:hideMark/>
          </w:tcPr>
          <w:p w:rsidR="00A04A24" w:rsidRPr="00A04A24" w:rsidRDefault="00A04A24" w:rsidP="00A04A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4A24">
              <w:rPr>
                <w:rFonts w:ascii="Times New Roman" w:eastAsia="Calibri" w:hAnsi="Times New Roman" w:cs="Times New Roman"/>
                <w:sz w:val="24"/>
                <w:szCs w:val="24"/>
              </w:rPr>
              <w:t>Изучение на примере своей местности обеспеченности населения продуктами питания»</w:t>
            </w:r>
          </w:p>
        </w:tc>
        <w:tc>
          <w:tcPr>
            <w:tcW w:w="3119" w:type="dxa"/>
            <w:tcBorders>
              <w:top w:val="single" w:sz="4" w:space="0" w:color="auto"/>
              <w:left w:val="single" w:sz="4" w:space="0" w:color="auto"/>
              <w:bottom w:val="single" w:sz="4" w:space="0" w:color="auto"/>
              <w:right w:val="single" w:sz="4" w:space="0" w:color="auto"/>
            </w:tcBorders>
          </w:tcPr>
          <w:p w:rsidR="00A04A24" w:rsidRPr="00A04A24" w:rsidRDefault="00A04A24" w:rsidP="00A04A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04A24">
              <w:rPr>
                <w:rFonts w:ascii="Times New Roman" w:eastAsia="Times New Roman" w:hAnsi="Times New Roman" w:cs="Times New Roman"/>
                <w:sz w:val="28"/>
                <w:szCs w:val="28"/>
                <w:lang w:eastAsia="ru-RU"/>
              </w:rPr>
              <w:t>16.05</w:t>
            </w:r>
          </w:p>
        </w:tc>
      </w:tr>
    </w:tbl>
    <w:p w:rsidR="00A04A24" w:rsidRPr="00A04A24" w:rsidRDefault="00A04A24" w:rsidP="00A04A24">
      <w:pPr>
        <w:rPr>
          <w:rFonts w:ascii="Calibri" w:eastAsia="Calibri" w:hAnsi="Calibri" w:cs="Times New Roman"/>
        </w:rPr>
      </w:pPr>
    </w:p>
    <w:p w:rsidR="00A04A24" w:rsidRPr="00A04A24" w:rsidRDefault="00A04A24" w:rsidP="00A04A24">
      <w:pPr>
        <w:shd w:val="clear" w:color="auto" w:fill="FFFFFF"/>
        <w:spacing w:after="0" w:line="336" w:lineRule="atLeast"/>
        <w:jc w:val="center"/>
        <w:rPr>
          <w:rFonts w:ascii="Times New Roman" w:eastAsia="Times New Roman" w:hAnsi="Times New Roman" w:cs="Times New Roman"/>
          <w:b/>
          <w:sz w:val="28"/>
          <w:szCs w:val="28"/>
          <w:lang w:eastAsia="ru-RU"/>
        </w:rPr>
      </w:pPr>
      <w:r w:rsidRPr="00A04A24">
        <w:rPr>
          <w:rFonts w:ascii="Times New Roman" w:eastAsia="Calibri" w:hAnsi="Times New Roman" w:cs="Times New Roman"/>
          <w:b/>
          <w:sz w:val="32"/>
          <w:szCs w:val="32"/>
        </w:rPr>
        <w:t xml:space="preserve">        </w:t>
      </w:r>
      <w:r w:rsidRPr="00A04A24">
        <w:rPr>
          <w:rFonts w:ascii="Times New Roman" w:eastAsia="Times New Roman" w:hAnsi="Times New Roman" w:cs="Times New Roman"/>
          <w:b/>
          <w:sz w:val="28"/>
          <w:szCs w:val="28"/>
          <w:lang w:eastAsia="ru-RU"/>
        </w:rPr>
        <w:t>Темы проектной и исследовательской деятельности</w:t>
      </w:r>
    </w:p>
    <w:p w:rsidR="00A04A24" w:rsidRPr="00A04A24" w:rsidRDefault="00A04A24" w:rsidP="00A04A24">
      <w:pPr>
        <w:spacing w:after="0" w:line="240" w:lineRule="auto"/>
        <w:rPr>
          <w:rFonts w:ascii="Times New Roman" w:eastAsia="Times New Roman" w:hAnsi="Times New Roman" w:cs="Times New Roman"/>
          <w:b/>
          <w:bCs/>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12010"/>
      </w:tblGrid>
      <w:tr w:rsidR="00A04A24" w:rsidRPr="00A04A24" w:rsidTr="003C0E79">
        <w:tc>
          <w:tcPr>
            <w:tcW w:w="2449" w:type="dxa"/>
            <w:shd w:val="clear" w:color="auto" w:fill="auto"/>
          </w:tcPr>
          <w:p w:rsidR="00A04A24" w:rsidRPr="00A04A24" w:rsidRDefault="00A04A24" w:rsidP="00A04A24">
            <w:pPr>
              <w:spacing w:after="0" w:line="240" w:lineRule="auto"/>
              <w:rPr>
                <w:rFonts w:ascii="Times New Roman" w:eastAsia="Times New Roman" w:hAnsi="Times New Roman" w:cs="Times New Roman"/>
                <w:bCs/>
                <w:sz w:val="28"/>
                <w:szCs w:val="28"/>
              </w:rPr>
            </w:pPr>
            <w:r w:rsidRPr="00A04A24">
              <w:rPr>
                <w:rFonts w:ascii="Times New Roman" w:eastAsia="Times New Roman" w:hAnsi="Times New Roman" w:cs="Times New Roman"/>
                <w:bCs/>
                <w:sz w:val="28"/>
                <w:szCs w:val="28"/>
              </w:rPr>
              <w:t>Класс</w:t>
            </w:r>
          </w:p>
        </w:tc>
        <w:tc>
          <w:tcPr>
            <w:tcW w:w="12010" w:type="dxa"/>
            <w:shd w:val="clear" w:color="auto" w:fill="auto"/>
          </w:tcPr>
          <w:p w:rsidR="00A04A24" w:rsidRPr="00A04A24" w:rsidRDefault="00A04A24" w:rsidP="00A04A24">
            <w:pPr>
              <w:spacing w:after="0" w:line="240" w:lineRule="auto"/>
              <w:rPr>
                <w:rFonts w:ascii="Times New Roman" w:eastAsia="Times New Roman" w:hAnsi="Times New Roman" w:cs="Times New Roman"/>
                <w:bCs/>
                <w:sz w:val="28"/>
                <w:szCs w:val="28"/>
              </w:rPr>
            </w:pPr>
            <w:r w:rsidRPr="00A04A24">
              <w:rPr>
                <w:rFonts w:ascii="Times New Roman" w:eastAsia="Times New Roman" w:hAnsi="Times New Roman" w:cs="Times New Roman"/>
                <w:bCs/>
                <w:sz w:val="28"/>
                <w:szCs w:val="28"/>
              </w:rPr>
              <w:t>Темы проектов</w:t>
            </w:r>
          </w:p>
        </w:tc>
      </w:tr>
      <w:tr w:rsidR="00A04A24" w:rsidRPr="00A04A24" w:rsidTr="003C0E79">
        <w:tc>
          <w:tcPr>
            <w:tcW w:w="2449" w:type="dxa"/>
            <w:shd w:val="clear" w:color="auto" w:fill="auto"/>
          </w:tcPr>
          <w:p w:rsidR="00A04A24" w:rsidRPr="00A04A24" w:rsidRDefault="00A04A24" w:rsidP="00A04A24">
            <w:pPr>
              <w:spacing w:after="0" w:line="240" w:lineRule="auto"/>
              <w:rPr>
                <w:rFonts w:ascii="Times New Roman" w:eastAsia="Times New Roman" w:hAnsi="Times New Roman" w:cs="Times New Roman"/>
                <w:bCs/>
                <w:sz w:val="28"/>
                <w:szCs w:val="28"/>
              </w:rPr>
            </w:pPr>
            <w:r w:rsidRPr="00A04A24">
              <w:rPr>
                <w:rFonts w:ascii="Times New Roman" w:eastAsia="Times New Roman" w:hAnsi="Times New Roman" w:cs="Times New Roman"/>
                <w:bCs/>
                <w:sz w:val="28"/>
                <w:szCs w:val="28"/>
              </w:rPr>
              <w:t>5 класс</w:t>
            </w:r>
          </w:p>
        </w:tc>
        <w:tc>
          <w:tcPr>
            <w:tcW w:w="12010" w:type="dxa"/>
            <w:shd w:val="clear" w:color="auto" w:fill="auto"/>
          </w:tcPr>
          <w:p w:rsidR="00A04A24" w:rsidRPr="00A04A24" w:rsidRDefault="00A04A24" w:rsidP="00A04A24">
            <w:pPr>
              <w:spacing w:after="0" w:line="240" w:lineRule="auto"/>
              <w:rPr>
                <w:rFonts w:ascii="Times New Roman" w:eastAsia="Times New Roman" w:hAnsi="Times New Roman" w:cs="Times New Roman"/>
                <w:bCs/>
                <w:sz w:val="28"/>
                <w:szCs w:val="28"/>
              </w:rPr>
            </w:pPr>
            <w:r w:rsidRPr="00A04A24">
              <w:rPr>
                <w:rFonts w:ascii="Times New Roman" w:eastAsia="SimSun" w:hAnsi="Times New Roman" w:cs="Times New Roman"/>
                <w:bCs/>
                <w:color w:val="000000"/>
                <w:kern w:val="2"/>
                <w:sz w:val="28"/>
                <w:szCs w:val="28"/>
                <w:lang w:eastAsia="hi-IN" w:bidi="hi-IN"/>
              </w:rPr>
              <w:t>«Географические знания о нашей планете»</w:t>
            </w:r>
          </w:p>
        </w:tc>
      </w:tr>
      <w:tr w:rsidR="00A04A24" w:rsidRPr="00A04A24" w:rsidTr="003C0E79">
        <w:tc>
          <w:tcPr>
            <w:tcW w:w="2449" w:type="dxa"/>
            <w:shd w:val="clear" w:color="auto" w:fill="auto"/>
          </w:tcPr>
          <w:p w:rsidR="00A04A24" w:rsidRPr="00A04A24" w:rsidRDefault="00A04A24" w:rsidP="00A04A24">
            <w:pPr>
              <w:spacing w:after="0" w:line="240" w:lineRule="auto"/>
              <w:rPr>
                <w:rFonts w:ascii="Times New Roman" w:eastAsia="Times New Roman" w:hAnsi="Times New Roman" w:cs="Times New Roman"/>
                <w:bCs/>
                <w:sz w:val="28"/>
                <w:szCs w:val="28"/>
              </w:rPr>
            </w:pPr>
            <w:r w:rsidRPr="00A04A24">
              <w:rPr>
                <w:rFonts w:ascii="Times New Roman" w:eastAsia="Times New Roman" w:hAnsi="Times New Roman" w:cs="Times New Roman"/>
                <w:bCs/>
                <w:sz w:val="28"/>
                <w:szCs w:val="28"/>
              </w:rPr>
              <w:t>6 класс</w:t>
            </w:r>
          </w:p>
        </w:tc>
        <w:tc>
          <w:tcPr>
            <w:tcW w:w="12010" w:type="dxa"/>
            <w:shd w:val="clear" w:color="auto" w:fill="auto"/>
          </w:tcPr>
          <w:p w:rsidR="00A04A24" w:rsidRPr="00A04A24" w:rsidRDefault="00A04A24" w:rsidP="00A04A24">
            <w:pPr>
              <w:spacing w:after="0" w:line="240" w:lineRule="auto"/>
              <w:rPr>
                <w:rFonts w:ascii="Times New Roman" w:eastAsia="Times New Roman" w:hAnsi="Times New Roman" w:cs="Times New Roman"/>
                <w:bCs/>
                <w:sz w:val="28"/>
                <w:szCs w:val="28"/>
              </w:rPr>
            </w:pPr>
            <w:r w:rsidRPr="00A04A24">
              <w:rPr>
                <w:rFonts w:ascii="Times New Roman" w:eastAsia="Times New Roman" w:hAnsi="Times New Roman" w:cs="Times New Roman"/>
                <w:bCs/>
                <w:sz w:val="28"/>
                <w:szCs w:val="28"/>
              </w:rPr>
              <w:t>«Погода и климат на Земле»»</w:t>
            </w:r>
          </w:p>
        </w:tc>
      </w:tr>
      <w:tr w:rsidR="00A04A24" w:rsidRPr="00A04A24" w:rsidTr="003C0E79">
        <w:tc>
          <w:tcPr>
            <w:tcW w:w="2449" w:type="dxa"/>
            <w:shd w:val="clear" w:color="auto" w:fill="auto"/>
          </w:tcPr>
          <w:p w:rsidR="00A04A24" w:rsidRPr="00A04A24" w:rsidRDefault="00A04A24" w:rsidP="00A04A24">
            <w:pPr>
              <w:spacing w:after="0" w:line="240" w:lineRule="auto"/>
              <w:rPr>
                <w:rFonts w:ascii="Times New Roman" w:eastAsia="Times New Roman" w:hAnsi="Times New Roman" w:cs="Times New Roman"/>
                <w:bCs/>
                <w:sz w:val="28"/>
                <w:szCs w:val="28"/>
              </w:rPr>
            </w:pPr>
            <w:r w:rsidRPr="00A04A24">
              <w:rPr>
                <w:rFonts w:ascii="Times New Roman" w:eastAsia="Times New Roman" w:hAnsi="Times New Roman" w:cs="Times New Roman"/>
                <w:bCs/>
                <w:sz w:val="28"/>
                <w:szCs w:val="28"/>
              </w:rPr>
              <w:t>7 класс</w:t>
            </w:r>
          </w:p>
        </w:tc>
        <w:tc>
          <w:tcPr>
            <w:tcW w:w="12010" w:type="dxa"/>
            <w:shd w:val="clear" w:color="auto" w:fill="auto"/>
          </w:tcPr>
          <w:p w:rsidR="00A04A24" w:rsidRPr="00A04A24" w:rsidRDefault="00A04A24" w:rsidP="00A04A24">
            <w:pPr>
              <w:spacing w:after="0" w:line="240" w:lineRule="auto"/>
              <w:rPr>
                <w:rFonts w:ascii="Times New Roman" w:eastAsia="Times New Roman" w:hAnsi="Times New Roman" w:cs="Times New Roman"/>
                <w:bCs/>
                <w:sz w:val="28"/>
                <w:szCs w:val="28"/>
              </w:rPr>
            </w:pPr>
            <w:r w:rsidRPr="00A04A24">
              <w:rPr>
                <w:rFonts w:ascii="Times New Roman" w:eastAsia="Times New Roman" w:hAnsi="Times New Roman" w:cs="Times New Roman"/>
                <w:bCs/>
                <w:sz w:val="28"/>
                <w:szCs w:val="28"/>
              </w:rPr>
              <w:t>«Материки, океаны и страны мира»</w:t>
            </w:r>
          </w:p>
        </w:tc>
      </w:tr>
      <w:tr w:rsidR="00A04A24" w:rsidRPr="00A04A24" w:rsidTr="003C0E79">
        <w:tc>
          <w:tcPr>
            <w:tcW w:w="2449" w:type="dxa"/>
            <w:shd w:val="clear" w:color="auto" w:fill="auto"/>
          </w:tcPr>
          <w:p w:rsidR="00A04A24" w:rsidRPr="00A04A24" w:rsidRDefault="00A04A24" w:rsidP="00A04A24">
            <w:pPr>
              <w:spacing w:after="0" w:line="240" w:lineRule="auto"/>
              <w:rPr>
                <w:rFonts w:ascii="Times New Roman" w:eastAsia="Times New Roman" w:hAnsi="Times New Roman" w:cs="Times New Roman"/>
                <w:bCs/>
                <w:sz w:val="28"/>
                <w:szCs w:val="28"/>
              </w:rPr>
            </w:pPr>
            <w:r w:rsidRPr="00A04A24">
              <w:rPr>
                <w:rFonts w:ascii="Times New Roman" w:eastAsia="Times New Roman" w:hAnsi="Times New Roman" w:cs="Times New Roman"/>
                <w:bCs/>
                <w:sz w:val="28"/>
                <w:szCs w:val="28"/>
              </w:rPr>
              <w:t>8 класс</w:t>
            </w:r>
          </w:p>
        </w:tc>
        <w:tc>
          <w:tcPr>
            <w:tcW w:w="12010" w:type="dxa"/>
            <w:shd w:val="clear" w:color="auto" w:fill="auto"/>
          </w:tcPr>
          <w:p w:rsidR="00A04A24" w:rsidRPr="00A04A24" w:rsidRDefault="00A04A24" w:rsidP="00A04A24">
            <w:pPr>
              <w:spacing w:after="0" w:line="240" w:lineRule="auto"/>
              <w:rPr>
                <w:rFonts w:ascii="Times New Roman" w:eastAsia="Times New Roman" w:hAnsi="Times New Roman" w:cs="Times New Roman"/>
                <w:bCs/>
                <w:sz w:val="28"/>
                <w:szCs w:val="28"/>
              </w:rPr>
            </w:pPr>
            <w:r w:rsidRPr="00A04A24">
              <w:rPr>
                <w:rFonts w:ascii="Times New Roman" w:eastAsia="Times New Roman" w:hAnsi="Times New Roman" w:cs="Times New Roman"/>
                <w:bCs/>
                <w:sz w:val="28"/>
                <w:szCs w:val="28"/>
              </w:rPr>
              <w:t>«География России»</w:t>
            </w:r>
          </w:p>
        </w:tc>
      </w:tr>
      <w:tr w:rsidR="00A04A24" w:rsidRPr="00A04A24" w:rsidTr="003C0E79">
        <w:tc>
          <w:tcPr>
            <w:tcW w:w="2449" w:type="dxa"/>
            <w:shd w:val="clear" w:color="auto" w:fill="auto"/>
          </w:tcPr>
          <w:p w:rsidR="00A04A24" w:rsidRPr="00A04A24" w:rsidRDefault="00A04A24" w:rsidP="00A04A24">
            <w:pPr>
              <w:spacing w:after="0" w:line="240" w:lineRule="auto"/>
              <w:rPr>
                <w:rFonts w:ascii="Times New Roman" w:eastAsia="Times New Roman" w:hAnsi="Times New Roman" w:cs="Times New Roman"/>
                <w:bCs/>
                <w:sz w:val="28"/>
                <w:szCs w:val="28"/>
              </w:rPr>
            </w:pPr>
            <w:r w:rsidRPr="00A04A24">
              <w:rPr>
                <w:rFonts w:ascii="Times New Roman" w:eastAsia="Times New Roman" w:hAnsi="Times New Roman" w:cs="Times New Roman"/>
                <w:bCs/>
                <w:sz w:val="28"/>
                <w:szCs w:val="28"/>
              </w:rPr>
              <w:t>9 класс</w:t>
            </w:r>
          </w:p>
        </w:tc>
        <w:tc>
          <w:tcPr>
            <w:tcW w:w="12010" w:type="dxa"/>
            <w:shd w:val="clear" w:color="auto" w:fill="auto"/>
          </w:tcPr>
          <w:p w:rsidR="00A04A24" w:rsidRPr="00A04A24" w:rsidRDefault="00A04A24" w:rsidP="00A04A24">
            <w:pPr>
              <w:spacing w:after="0" w:line="240" w:lineRule="auto"/>
              <w:rPr>
                <w:rFonts w:ascii="Times New Roman" w:eastAsia="Times New Roman" w:hAnsi="Times New Roman" w:cs="Times New Roman"/>
                <w:bCs/>
                <w:sz w:val="28"/>
                <w:szCs w:val="28"/>
              </w:rPr>
            </w:pPr>
            <w:r w:rsidRPr="00A04A24">
              <w:rPr>
                <w:rFonts w:ascii="Times New Roman" w:eastAsia="Times New Roman" w:hAnsi="Times New Roman" w:cs="Times New Roman"/>
                <w:bCs/>
                <w:sz w:val="28"/>
                <w:szCs w:val="28"/>
              </w:rPr>
              <w:t>«Экономика РФ»</w:t>
            </w:r>
          </w:p>
        </w:tc>
      </w:tr>
    </w:tbl>
    <w:p w:rsidR="00A04A24" w:rsidRPr="00A04A24" w:rsidRDefault="00A04A24" w:rsidP="00A04A24">
      <w:pPr>
        <w:rPr>
          <w:rFonts w:ascii="Times New Roman" w:eastAsia="Calibri" w:hAnsi="Times New Roman" w:cs="Times New Roman"/>
          <w:b/>
          <w:sz w:val="32"/>
          <w:szCs w:val="32"/>
        </w:rPr>
      </w:pPr>
      <w:r w:rsidRPr="00A04A24">
        <w:rPr>
          <w:rFonts w:ascii="Times New Roman" w:eastAsia="Calibri" w:hAnsi="Times New Roman" w:cs="Times New Roman"/>
          <w:b/>
          <w:sz w:val="32"/>
          <w:szCs w:val="32"/>
        </w:rPr>
        <w:t xml:space="preserve">       </w:t>
      </w:r>
    </w:p>
    <w:p w:rsidR="001D1BA4" w:rsidRPr="00A04A24" w:rsidRDefault="001D1BA4">
      <w:pPr>
        <w:rPr>
          <w:rFonts w:ascii="Times New Roman" w:hAnsi="Times New Roman" w:cs="Times New Roman"/>
          <w:sz w:val="24"/>
          <w:szCs w:val="24"/>
        </w:rPr>
      </w:pPr>
    </w:p>
    <w:sectPr w:rsidR="001D1BA4" w:rsidRPr="00A04A24" w:rsidSect="00A04A24">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A"/>
    <w:multiLevelType w:val="multilevel"/>
    <w:tmpl w:val="0000000A"/>
    <w:name w:val="WW8Num10"/>
    <w:lvl w:ilvl="0">
      <w:start w:val="4"/>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B"/>
    <w:multiLevelType w:val="multilevel"/>
    <w:tmpl w:val="0000000B"/>
    <w:name w:val="WW8Num11"/>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C"/>
    <w:multiLevelType w:val="multilevel"/>
    <w:tmpl w:val="0000000C"/>
    <w:name w:val="WW8Num12"/>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3"/>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69829A8"/>
    <w:multiLevelType w:val="hybridMultilevel"/>
    <w:tmpl w:val="910AC360"/>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4DD0594"/>
    <w:multiLevelType w:val="hybridMultilevel"/>
    <w:tmpl w:val="4B3A67E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2003FD"/>
    <w:multiLevelType w:val="hybridMultilevel"/>
    <w:tmpl w:val="B6881E68"/>
    <w:lvl w:ilvl="0" w:tplc="E54AF4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D4704A"/>
    <w:multiLevelType w:val="multilevel"/>
    <w:tmpl w:val="228E2AB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670048"/>
    <w:multiLevelType w:val="hybridMultilevel"/>
    <w:tmpl w:val="FF96B9A0"/>
    <w:lvl w:ilvl="0" w:tplc="FFFFFFFF">
      <w:start w:val="1"/>
      <w:numFmt w:val="bullet"/>
      <w:lvlText w:val="٧"/>
      <w:lvlJc w:val="left"/>
      <w:pPr>
        <w:tabs>
          <w:tab w:val="num" w:pos="644"/>
        </w:tabs>
        <w:ind w:left="644" w:hanging="360"/>
      </w:pPr>
      <w:rPr>
        <w:rFonts w:ascii="Times New Roman" w:hAnsi="Times New Roman" w:cs="Times New Roman"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31C748D"/>
    <w:multiLevelType w:val="hybridMultilevel"/>
    <w:tmpl w:val="34E6A760"/>
    <w:lvl w:ilvl="0" w:tplc="04190001">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4957F17"/>
    <w:multiLevelType w:val="hybridMultilevel"/>
    <w:tmpl w:val="66264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52095D"/>
    <w:multiLevelType w:val="hybridMultilevel"/>
    <w:tmpl w:val="B43603D8"/>
    <w:lvl w:ilvl="0" w:tplc="FFFFFFFF">
      <w:start w:val="1"/>
      <w:numFmt w:val="bullet"/>
      <w:lvlText w:val="٧"/>
      <w:lvlJc w:val="left"/>
      <w:pPr>
        <w:tabs>
          <w:tab w:val="num" w:pos="360"/>
        </w:tabs>
        <w:ind w:left="360" w:hanging="360"/>
      </w:pPr>
      <w:rPr>
        <w:rFonts w:ascii="Times New Roman" w:hAnsi="Times New Roman" w:cs="Times New Roman"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412F6518"/>
    <w:multiLevelType w:val="hybridMultilevel"/>
    <w:tmpl w:val="12E88A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DE4032"/>
    <w:multiLevelType w:val="hybridMultilevel"/>
    <w:tmpl w:val="7724FE66"/>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C24104C"/>
    <w:multiLevelType w:val="hybridMultilevel"/>
    <w:tmpl w:val="E914646E"/>
    <w:lvl w:ilvl="0" w:tplc="5B10D16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D10BB3"/>
    <w:multiLevelType w:val="hybridMultilevel"/>
    <w:tmpl w:val="1ABE2D5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06C1FB7"/>
    <w:multiLevelType w:val="hybridMultilevel"/>
    <w:tmpl w:val="4836CDAE"/>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21A287C"/>
    <w:multiLevelType w:val="hybridMultilevel"/>
    <w:tmpl w:val="B0BE0F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65E4583"/>
    <w:multiLevelType w:val="hybridMultilevel"/>
    <w:tmpl w:val="E4D67534"/>
    <w:lvl w:ilvl="0" w:tplc="2A4AA420">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1">
    <w:nsid w:val="7BEE2FA8"/>
    <w:multiLevelType w:val="hybridMultilevel"/>
    <w:tmpl w:val="F392B92C"/>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6"/>
  </w:num>
  <w:num w:numId="3">
    <w:abstractNumId w:val="0"/>
  </w:num>
  <w:num w:numId="4">
    <w:abstractNumId w:val="1"/>
  </w:num>
  <w:num w:numId="5">
    <w:abstractNumId w:val="2"/>
  </w:num>
  <w:num w:numId="6">
    <w:abstractNumId w:val="3"/>
  </w:num>
  <w:num w:numId="7">
    <w:abstractNumId w:val="4"/>
  </w:num>
  <w:num w:numId="8">
    <w:abstractNumId w:val="15"/>
  </w:num>
  <w:num w:numId="9">
    <w:abstractNumId w:val="9"/>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0"/>
  </w:num>
  <w:num w:numId="14">
    <w:abstractNumId w:val="17"/>
  </w:num>
  <w:num w:numId="15">
    <w:abstractNumId w:val="6"/>
  </w:num>
  <w:num w:numId="16">
    <w:abstractNumId w:val="12"/>
  </w:num>
  <w:num w:numId="17">
    <w:abstractNumId w:val="5"/>
  </w:num>
  <w:num w:numId="18">
    <w:abstractNumId w:val="11"/>
  </w:num>
  <w:num w:numId="19">
    <w:abstractNumId w:val="8"/>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A24"/>
    <w:rsid w:val="001D1BA4"/>
    <w:rsid w:val="00A04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04A24"/>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A04A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A04A2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4A24"/>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A04A24"/>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
    <w:semiHidden/>
    <w:rsid w:val="00A04A24"/>
    <w:rPr>
      <w:rFonts w:asciiTheme="majorHAnsi" w:eastAsiaTheme="majorEastAsia" w:hAnsiTheme="majorHAnsi" w:cstheme="majorBidi"/>
      <w:i/>
      <w:iCs/>
      <w:color w:val="243F60" w:themeColor="accent1" w:themeShade="7F"/>
    </w:rPr>
  </w:style>
  <w:style w:type="numbering" w:customStyle="1" w:styleId="11">
    <w:name w:val="Нет списка1"/>
    <w:next w:val="a2"/>
    <w:uiPriority w:val="99"/>
    <w:semiHidden/>
    <w:unhideWhenUsed/>
    <w:rsid w:val="00A04A24"/>
  </w:style>
  <w:style w:type="paragraph" w:styleId="a3">
    <w:name w:val="Body Text Indent"/>
    <w:basedOn w:val="a"/>
    <w:link w:val="a4"/>
    <w:rsid w:val="00A04A24"/>
    <w:pPr>
      <w:spacing w:after="0" w:line="240" w:lineRule="auto"/>
      <w:ind w:firstLine="540"/>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A04A24"/>
    <w:rPr>
      <w:rFonts w:ascii="Times New Roman" w:eastAsia="Times New Roman" w:hAnsi="Times New Roman" w:cs="Times New Roman"/>
      <w:sz w:val="24"/>
      <w:szCs w:val="24"/>
      <w:lang w:eastAsia="ru-RU"/>
    </w:rPr>
  </w:style>
  <w:style w:type="character" w:styleId="a5">
    <w:name w:val="Strong"/>
    <w:qFormat/>
    <w:rsid w:val="00A04A24"/>
    <w:rPr>
      <w:b/>
      <w:bCs/>
    </w:rPr>
  </w:style>
  <w:style w:type="paragraph" w:styleId="21">
    <w:name w:val="Body Text 2"/>
    <w:basedOn w:val="a"/>
    <w:link w:val="22"/>
    <w:uiPriority w:val="99"/>
    <w:unhideWhenUsed/>
    <w:rsid w:val="00A04A24"/>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A04A24"/>
    <w:rPr>
      <w:rFonts w:ascii="Times New Roman" w:eastAsia="Times New Roman" w:hAnsi="Times New Roman" w:cs="Times New Roman"/>
      <w:sz w:val="24"/>
      <w:szCs w:val="24"/>
      <w:lang w:eastAsia="ru-RU"/>
    </w:rPr>
  </w:style>
  <w:style w:type="paragraph" w:styleId="a6">
    <w:name w:val="List Paragraph"/>
    <w:basedOn w:val="a"/>
    <w:uiPriority w:val="34"/>
    <w:qFormat/>
    <w:rsid w:val="00A04A24"/>
    <w:pPr>
      <w:ind w:left="720"/>
      <w:contextualSpacing/>
    </w:pPr>
    <w:rPr>
      <w:rFonts w:ascii="Calibri" w:eastAsia="Times New Roman" w:hAnsi="Calibri" w:cs="Times New Roman"/>
      <w:lang w:eastAsia="ru-RU"/>
    </w:rPr>
  </w:style>
  <w:style w:type="table" w:styleId="a7">
    <w:name w:val="Table Grid"/>
    <w:basedOn w:val="a1"/>
    <w:uiPriority w:val="59"/>
    <w:rsid w:val="00A04A2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ody Text"/>
    <w:basedOn w:val="a"/>
    <w:link w:val="a9"/>
    <w:rsid w:val="00A04A24"/>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A04A24"/>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basedOn w:val="a0"/>
    <w:rsid w:val="00A04A24"/>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A04A24"/>
    <w:pPr>
      <w:spacing w:after="0" w:line="240" w:lineRule="auto"/>
    </w:pPr>
    <w:rPr>
      <w:rFonts w:ascii="Times New Roman" w:eastAsia="Times New Roman" w:hAnsi="Times New Roman" w:cs="Times New Roman"/>
      <w:sz w:val="24"/>
      <w:szCs w:val="24"/>
      <w:lang w:eastAsia="ru-RU"/>
    </w:rPr>
  </w:style>
  <w:style w:type="paragraph" w:styleId="aa">
    <w:name w:val="Normal (Web)"/>
    <w:basedOn w:val="a"/>
    <w:uiPriority w:val="99"/>
    <w:rsid w:val="00A04A24"/>
    <w:pPr>
      <w:suppressAutoHyphens/>
      <w:spacing w:before="280" w:after="280" w:line="240" w:lineRule="auto"/>
    </w:pPr>
    <w:rPr>
      <w:rFonts w:ascii="Times New Roman" w:eastAsia="Times New Roman" w:hAnsi="Times New Roman" w:cs="Calibri"/>
      <w:sz w:val="24"/>
      <w:szCs w:val="24"/>
      <w:lang w:eastAsia="ar-SA"/>
    </w:rPr>
  </w:style>
  <w:style w:type="paragraph" w:customStyle="1" w:styleId="western">
    <w:name w:val="western"/>
    <w:basedOn w:val="a"/>
    <w:rsid w:val="00A04A24"/>
    <w:pPr>
      <w:suppressAutoHyphens/>
      <w:autoSpaceDE w:val="0"/>
      <w:spacing w:before="280" w:after="115" w:line="240" w:lineRule="auto"/>
      <w:ind w:firstLine="706"/>
      <w:jc w:val="both"/>
    </w:pPr>
    <w:rPr>
      <w:rFonts w:ascii="Times New Roman" w:eastAsia="Times New Roman" w:hAnsi="Times New Roman" w:cs="Times New Roman"/>
      <w:color w:val="000000"/>
      <w:sz w:val="24"/>
      <w:szCs w:val="24"/>
      <w:lang w:eastAsia="ar-SA"/>
    </w:rPr>
  </w:style>
  <w:style w:type="paragraph" w:customStyle="1" w:styleId="23">
    <w:name w:val="Основной текст2"/>
    <w:basedOn w:val="a"/>
    <w:rsid w:val="00A04A24"/>
    <w:pPr>
      <w:widowControl w:val="0"/>
      <w:shd w:val="clear" w:color="auto" w:fill="FFFFFF"/>
      <w:spacing w:after="3060" w:line="91" w:lineRule="exact"/>
      <w:jc w:val="both"/>
    </w:pPr>
    <w:rPr>
      <w:rFonts w:ascii="Times New Roman" w:eastAsia="Times New Roman" w:hAnsi="Times New Roman" w:cs="Times New Roman"/>
      <w:color w:val="000000"/>
      <w:sz w:val="13"/>
      <w:szCs w:val="13"/>
      <w:lang w:eastAsia="ru-RU"/>
    </w:rPr>
  </w:style>
  <w:style w:type="character" w:customStyle="1" w:styleId="4TimesNewRoman65pt">
    <w:name w:val="Основной текст (4) + Times New Roman;6;5 pt"/>
    <w:rsid w:val="00A04A2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rPr>
  </w:style>
  <w:style w:type="character" w:customStyle="1" w:styleId="c26">
    <w:name w:val="c26"/>
    <w:basedOn w:val="a0"/>
    <w:rsid w:val="00A04A24"/>
  </w:style>
  <w:style w:type="character" w:styleId="ab">
    <w:name w:val="page number"/>
    <w:basedOn w:val="a0"/>
    <w:rsid w:val="00A04A24"/>
  </w:style>
  <w:style w:type="character" w:customStyle="1" w:styleId="dash041e005f0431005f044b005f0447005f043d005f044b005f0439005f005fchar1char1">
    <w:name w:val="dash041e_005f0431_005f044b_005f0447_005f043d_005f044b_005f0439_005f_005fchar1__char1"/>
    <w:basedOn w:val="a0"/>
    <w:rsid w:val="00A04A24"/>
    <w:rPr>
      <w:rFonts w:ascii="Times New Roman" w:hAnsi="Times New Roman" w:cs="Times New Roman" w:hint="default"/>
      <w:strike w:val="0"/>
      <w:dstrike w:val="0"/>
      <w:sz w:val="24"/>
      <w:szCs w:val="24"/>
      <w:u w:val="none"/>
      <w:effect w:val="none"/>
    </w:rPr>
  </w:style>
  <w:style w:type="paragraph" w:styleId="ac">
    <w:name w:val="Title"/>
    <w:basedOn w:val="a"/>
    <w:link w:val="ad"/>
    <w:qFormat/>
    <w:rsid w:val="00A04A24"/>
    <w:pPr>
      <w:spacing w:after="0" w:line="240" w:lineRule="auto"/>
      <w:jc w:val="center"/>
    </w:pPr>
    <w:rPr>
      <w:rFonts w:ascii="Times New Roman" w:eastAsia="Times New Roman" w:hAnsi="Times New Roman" w:cs="Times New Roman"/>
      <w:b/>
      <w:bCs/>
      <w:sz w:val="24"/>
      <w:szCs w:val="24"/>
      <w:lang w:eastAsia="ru-RU"/>
    </w:rPr>
  </w:style>
  <w:style w:type="character" w:customStyle="1" w:styleId="ad">
    <w:name w:val="Название Знак"/>
    <w:basedOn w:val="a0"/>
    <w:link w:val="ac"/>
    <w:rsid w:val="00A04A24"/>
    <w:rPr>
      <w:rFonts w:ascii="Times New Roman" w:eastAsia="Times New Roman" w:hAnsi="Times New Roman" w:cs="Times New Roman"/>
      <w:b/>
      <w:bCs/>
      <w:sz w:val="24"/>
      <w:szCs w:val="24"/>
      <w:lang w:eastAsia="ru-RU"/>
    </w:rPr>
  </w:style>
  <w:style w:type="paragraph" w:styleId="ae">
    <w:name w:val="Balloon Text"/>
    <w:basedOn w:val="a"/>
    <w:link w:val="af"/>
    <w:uiPriority w:val="99"/>
    <w:semiHidden/>
    <w:unhideWhenUsed/>
    <w:rsid w:val="00A04A24"/>
    <w:pPr>
      <w:spacing w:after="0" w:line="240" w:lineRule="auto"/>
    </w:pPr>
    <w:rPr>
      <w:rFonts w:ascii="Segoe UI" w:eastAsia="Calibri" w:hAnsi="Segoe UI" w:cs="Segoe UI"/>
      <w:sz w:val="18"/>
      <w:szCs w:val="18"/>
    </w:rPr>
  </w:style>
  <w:style w:type="character" w:customStyle="1" w:styleId="af">
    <w:name w:val="Текст выноски Знак"/>
    <w:basedOn w:val="a0"/>
    <w:link w:val="ae"/>
    <w:uiPriority w:val="99"/>
    <w:semiHidden/>
    <w:rsid w:val="00A04A24"/>
    <w:rPr>
      <w:rFonts w:ascii="Segoe UI" w:eastAsia="Calibri" w:hAnsi="Segoe UI" w:cs="Segoe UI"/>
      <w:sz w:val="18"/>
      <w:szCs w:val="18"/>
    </w:rPr>
  </w:style>
  <w:style w:type="character" w:customStyle="1" w:styleId="af0">
    <w:name w:val="Основной текст_"/>
    <w:link w:val="12"/>
    <w:semiHidden/>
    <w:locked/>
    <w:rsid w:val="00A04A24"/>
    <w:rPr>
      <w:sz w:val="23"/>
      <w:szCs w:val="23"/>
      <w:shd w:val="clear" w:color="auto" w:fill="FFFFFF"/>
    </w:rPr>
  </w:style>
  <w:style w:type="paragraph" w:customStyle="1" w:styleId="12">
    <w:name w:val="Основной текст1"/>
    <w:basedOn w:val="a"/>
    <w:link w:val="af0"/>
    <w:semiHidden/>
    <w:rsid w:val="00A04A24"/>
    <w:pPr>
      <w:shd w:val="clear" w:color="auto" w:fill="FFFFFF"/>
      <w:spacing w:before="180" w:after="0" w:line="288" w:lineRule="exact"/>
      <w:ind w:firstLine="360"/>
      <w:jc w:val="both"/>
    </w:pPr>
    <w:rPr>
      <w:sz w:val="23"/>
      <w:szCs w:val="23"/>
    </w:rPr>
  </w:style>
  <w:style w:type="character" w:customStyle="1" w:styleId="11pt">
    <w:name w:val="Основной текст + 11 pt"/>
    <w:rsid w:val="00A04A24"/>
    <w:rPr>
      <w:b/>
      <w:bCs/>
      <w:i/>
      <w:iCs/>
      <w:smallCaps w:val="0"/>
      <w:strike w:val="0"/>
      <w:dstrike w:val="0"/>
      <w:spacing w:val="0"/>
      <w:sz w:val="22"/>
      <w:szCs w:val="22"/>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04A24"/>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A04A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A04A2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4A24"/>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A04A24"/>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
    <w:semiHidden/>
    <w:rsid w:val="00A04A24"/>
    <w:rPr>
      <w:rFonts w:asciiTheme="majorHAnsi" w:eastAsiaTheme="majorEastAsia" w:hAnsiTheme="majorHAnsi" w:cstheme="majorBidi"/>
      <w:i/>
      <w:iCs/>
      <w:color w:val="243F60" w:themeColor="accent1" w:themeShade="7F"/>
    </w:rPr>
  </w:style>
  <w:style w:type="numbering" w:customStyle="1" w:styleId="11">
    <w:name w:val="Нет списка1"/>
    <w:next w:val="a2"/>
    <w:uiPriority w:val="99"/>
    <w:semiHidden/>
    <w:unhideWhenUsed/>
    <w:rsid w:val="00A04A24"/>
  </w:style>
  <w:style w:type="paragraph" w:styleId="a3">
    <w:name w:val="Body Text Indent"/>
    <w:basedOn w:val="a"/>
    <w:link w:val="a4"/>
    <w:rsid w:val="00A04A24"/>
    <w:pPr>
      <w:spacing w:after="0" w:line="240" w:lineRule="auto"/>
      <w:ind w:firstLine="540"/>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A04A24"/>
    <w:rPr>
      <w:rFonts w:ascii="Times New Roman" w:eastAsia="Times New Roman" w:hAnsi="Times New Roman" w:cs="Times New Roman"/>
      <w:sz w:val="24"/>
      <w:szCs w:val="24"/>
      <w:lang w:eastAsia="ru-RU"/>
    </w:rPr>
  </w:style>
  <w:style w:type="character" w:styleId="a5">
    <w:name w:val="Strong"/>
    <w:qFormat/>
    <w:rsid w:val="00A04A24"/>
    <w:rPr>
      <w:b/>
      <w:bCs/>
    </w:rPr>
  </w:style>
  <w:style w:type="paragraph" w:styleId="21">
    <w:name w:val="Body Text 2"/>
    <w:basedOn w:val="a"/>
    <w:link w:val="22"/>
    <w:uiPriority w:val="99"/>
    <w:unhideWhenUsed/>
    <w:rsid w:val="00A04A24"/>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A04A24"/>
    <w:rPr>
      <w:rFonts w:ascii="Times New Roman" w:eastAsia="Times New Roman" w:hAnsi="Times New Roman" w:cs="Times New Roman"/>
      <w:sz w:val="24"/>
      <w:szCs w:val="24"/>
      <w:lang w:eastAsia="ru-RU"/>
    </w:rPr>
  </w:style>
  <w:style w:type="paragraph" w:styleId="a6">
    <w:name w:val="List Paragraph"/>
    <w:basedOn w:val="a"/>
    <w:uiPriority w:val="34"/>
    <w:qFormat/>
    <w:rsid w:val="00A04A24"/>
    <w:pPr>
      <w:ind w:left="720"/>
      <w:contextualSpacing/>
    </w:pPr>
    <w:rPr>
      <w:rFonts w:ascii="Calibri" w:eastAsia="Times New Roman" w:hAnsi="Calibri" w:cs="Times New Roman"/>
      <w:lang w:eastAsia="ru-RU"/>
    </w:rPr>
  </w:style>
  <w:style w:type="table" w:styleId="a7">
    <w:name w:val="Table Grid"/>
    <w:basedOn w:val="a1"/>
    <w:uiPriority w:val="59"/>
    <w:rsid w:val="00A04A2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ody Text"/>
    <w:basedOn w:val="a"/>
    <w:link w:val="a9"/>
    <w:rsid w:val="00A04A24"/>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A04A24"/>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basedOn w:val="a0"/>
    <w:rsid w:val="00A04A24"/>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A04A24"/>
    <w:pPr>
      <w:spacing w:after="0" w:line="240" w:lineRule="auto"/>
    </w:pPr>
    <w:rPr>
      <w:rFonts w:ascii="Times New Roman" w:eastAsia="Times New Roman" w:hAnsi="Times New Roman" w:cs="Times New Roman"/>
      <w:sz w:val="24"/>
      <w:szCs w:val="24"/>
      <w:lang w:eastAsia="ru-RU"/>
    </w:rPr>
  </w:style>
  <w:style w:type="paragraph" w:styleId="aa">
    <w:name w:val="Normal (Web)"/>
    <w:basedOn w:val="a"/>
    <w:uiPriority w:val="99"/>
    <w:rsid w:val="00A04A24"/>
    <w:pPr>
      <w:suppressAutoHyphens/>
      <w:spacing w:before="280" w:after="280" w:line="240" w:lineRule="auto"/>
    </w:pPr>
    <w:rPr>
      <w:rFonts w:ascii="Times New Roman" w:eastAsia="Times New Roman" w:hAnsi="Times New Roman" w:cs="Calibri"/>
      <w:sz w:val="24"/>
      <w:szCs w:val="24"/>
      <w:lang w:eastAsia="ar-SA"/>
    </w:rPr>
  </w:style>
  <w:style w:type="paragraph" w:customStyle="1" w:styleId="western">
    <w:name w:val="western"/>
    <w:basedOn w:val="a"/>
    <w:rsid w:val="00A04A24"/>
    <w:pPr>
      <w:suppressAutoHyphens/>
      <w:autoSpaceDE w:val="0"/>
      <w:spacing w:before="280" w:after="115" w:line="240" w:lineRule="auto"/>
      <w:ind w:firstLine="706"/>
      <w:jc w:val="both"/>
    </w:pPr>
    <w:rPr>
      <w:rFonts w:ascii="Times New Roman" w:eastAsia="Times New Roman" w:hAnsi="Times New Roman" w:cs="Times New Roman"/>
      <w:color w:val="000000"/>
      <w:sz w:val="24"/>
      <w:szCs w:val="24"/>
      <w:lang w:eastAsia="ar-SA"/>
    </w:rPr>
  </w:style>
  <w:style w:type="paragraph" w:customStyle="1" w:styleId="23">
    <w:name w:val="Основной текст2"/>
    <w:basedOn w:val="a"/>
    <w:rsid w:val="00A04A24"/>
    <w:pPr>
      <w:widowControl w:val="0"/>
      <w:shd w:val="clear" w:color="auto" w:fill="FFFFFF"/>
      <w:spacing w:after="3060" w:line="91" w:lineRule="exact"/>
      <w:jc w:val="both"/>
    </w:pPr>
    <w:rPr>
      <w:rFonts w:ascii="Times New Roman" w:eastAsia="Times New Roman" w:hAnsi="Times New Roman" w:cs="Times New Roman"/>
      <w:color w:val="000000"/>
      <w:sz w:val="13"/>
      <w:szCs w:val="13"/>
      <w:lang w:eastAsia="ru-RU"/>
    </w:rPr>
  </w:style>
  <w:style w:type="character" w:customStyle="1" w:styleId="4TimesNewRoman65pt">
    <w:name w:val="Основной текст (4) + Times New Roman;6;5 pt"/>
    <w:rsid w:val="00A04A2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rPr>
  </w:style>
  <w:style w:type="character" w:customStyle="1" w:styleId="c26">
    <w:name w:val="c26"/>
    <w:basedOn w:val="a0"/>
    <w:rsid w:val="00A04A24"/>
  </w:style>
  <w:style w:type="character" w:styleId="ab">
    <w:name w:val="page number"/>
    <w:basedOn w:val="a0"/>
    <w:rsid w:val="00A04A24"/>
  </w:style>
  <w:style w:type="character" w:customStyle="1" w:styleId="dash041e005f0431005f044b005f0447005f043d005f044b005f0439005f005fchar1char1">
    <w:name w:val="dash041e_005f0431_005f044b_005f0447_005f043d_005f044b_005f0439_005f_005fchar1__char1"/>
    <w:basedOn w:val="a0"/>
    <w:rsid w:val="00A04A24"/>
    <w:rPr>
      <w:rFonts w:ascii="Times New Roman" w:hAnsi="Times New Roman" w:cs="Times New Roman" w:hint="default"/>
      <w:strike w:val="0"/>
      <w:dstrike w:val="0"/>
      <w:sz w:val="24"/>
      <w:szCs w:val="24"/>
      <w:u w:val="none"/>
      <w:effect w:val="none"/>
    </w:rPr>
  </w:style>
  <w:style w:type="paragraph" w:styleId="ac">
    <w:name w:val="Title"/>
    <w:basedOn w:val="a"/>
    <w:link w:val="ad"/>
    <w:qFormat/>
    <w:rsid w:val="00A04A24"/>
    <w:pPr>
      <w:spacing w:after="0" w:line="240" w:lineRule="auto"/>
      <w:jc w:val="center"/>
    </w:pPr>
    <w:rPr>
      <w:rFonts w:ascii="Times New Roman" w:eastAsia="Times New Roman" w:hAnsi="Times New Roman" w:cs="Times New Roman"/>
      <w:b/>
      <w:bCs/>
      <w:sz w:val="24"/>
      <w:szCs w:val="24"/>
      <w:lang w:eastAsia="ru-RU"/>
    </w:rPr>
  </w:style>
  <w:style w:type="character" w:customStyle="1" w:styleId="ad">
    <w:name w:val="Название Знак"/>
    <w:basedOn w:val="a0"/>
    <w:link w:val="ac"/>
    <w:rsid w:val="00A04A24"/>
    <w:rPr>
      <w:rFonts w:ascii="Times New Roman" w:eastAsia="Times New Roman" w:hAnsi="Times New Roman" w:cs="Times New Roman"/>
      <w:b/>
      <w:bCs/>
      <w:sz w:val="24"/>
      <w:szCs w:val="24"/>
      <w:lang w:eastAsia="ru-RU"/>
    </w:rPr>
  </w:style>
  <w:style w:type="paragraph" w:styleId="ae">
    <w:name w:val="Balloon Text"/>
    <w:basedOn w:val="a"/>
    <w:link w:val="af"/>
    <w:uiPriority w:val="99"/>
    <w:semiHidden/>
    <w:unhideWhenUsed/>
    <w:rsid w:val="00A04A24"/>
    <w:pPr>
      <w:spacing w:after="0" w:line="240" w:lineRule="auto"/>
    </w:pPr>
    <w:rPr>
      <w:rFonts w:ascii="Segoe UI" w:eastAsia="Calibri" w:hAnsi="Segoe UI" w:cs="Segoe UI"/>
      <w:sz w:val="18"/>
      <w:szCs w:val="18"/>
    </w:rPr>
  </w:style>
  <w:style w:type="character" w:customStyle="1" w:styleId="af">
    <w:name w:val="Текст выноски Знак"/>
    <w:basedOn w:val="a0"/>
    <w:link w:val="ae"/>
    <w:uiPriority w:val="99"/>
    <w:semiHidden/>
    <w:rsid w:val="00A04A24"/>
    <w:rPr>
      <w:rFonts w:ascii="Segoe UI" w:eastAsia="Calibri" w:hAnsi="Segoe UI" w:cs="Segoe UI"/>
      <w:sz w:val="18"/>
      <w:szCs w:val="18"/>
    </w:rPr>
  </w:style>
  <w:style w:type="character" w:customStyle="1" w:styleId="af0">
    <w:name w:val="Основной текст_"/>
    <w:link w:val="12"/>
    <w:semiHidden/>
    <w:locked/>
    <w:rsid w:val="00A04A24"/>
    <w:rPr>
      <w:sz w:val="23"/>
      <w:szCs w:val="23"/>
      <w:shd w:val="clear" w:color="auto" w:fill="FFFFFF"/>
    </w:rPr>
  </w:style>
  <w:style w:type="paragraph" w:customStyle="1" w:styleId="12">
    <w:name w:val="Основной текст1"/>
    <w:basedOn w:val="a"/>
    <w:link w:val="af0"/>
    <w:semiHidden/>
    <w:rsid w:val="00A04A24"/>
    <w:pPr>
      <w:shd w:val="clear" w:color="auto" w:fill="FFFFFF"/>
      <w:spacing w:before="180" w:after="0" w:line="288" w:lineRule="exact"/>
      <w:ind w:firstLine="360"/>
      <w:jc w:val="both"/>
    </w:pPr>
    <w:rPr>
      <w:sz w:val="23"/>
      <w:szCs w:val="23"/>
    </w:rPr>
  </w:style>
  <w:style w:type="character" w:customStyle="1" w:styleId="11pt">
    <w:name w:val="Основной текст + 11 pt"/>
    <w:rsid w:val="00A04A24"/>
    <w:rPr>
      <w:b/>
      <w:bCs/>
      <w:i/>
      <w:iCs/>
      <w:smallCaps w:val="0"/>
      <w:strike w:val="0"/>
      <w:dstrike w:val="0"/>
      <w:spacing w:val="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64</Pages>
  <Words>19261</Words>
  <Characters>109789</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2021-11-05T10:44:00Z</dcterms:created>
  <dcterms:modified xsi:type="dcterms:W3CDTF">2021-11-05T10:47:00Z</dcterms:modified>
</cp:coreProperties>
</file>