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FA0" w:rsidRDefault="009F540A" w:rsidP="00D15682">
      <w:pPr>
        <w:spacing w:after="0" w:line="240" w:lineRule="auto"/>
        <w:rPr>
          <w:rFonts w:ascii="Times New Roman" w:eastAsia="Calibri" w:hAnsi="Times New Roman" w:cs="Times New Roman"/>
          <w:b/>
          <w:noProof/>
          <w:sz w:val="20"/>
          <w:szCs w:val="20"/>
          <w:lang w:eastAsia="ru-RU"/>
        </w:rPr>
      </w:pPr>
      <w:r w:rsidRPr="009F540A">
        <w:rPr>
          <w:rFonts w:ascii="Times New Roman" w:eastAsia="Calibri" w:hAnsi="Times New Roman" w:cs="Times New Roman"/>
          <w:b/>
          <w:noProof/>
          <w:sz w:val="20"/>
          <w:szCs w:val="20"/>
          <w:lang w:eastAsia="ru-RU"/>
        </w:rPr>
        <w:drawing>
          <wp:inline distT="0" distB="0" distL="0" distR="0">
            <wp:extent cx="6229350" cy="8565356"/>
            <wp:effectExtent l="0" t="0" r="0" b="7620"/>
            <wp:docPr id="1" name="Рисунок 1" descr="D:\WinUsers\Завуч\Pictures\2026-06-08 титулка ДОЛ 26\титулка ДОЛ 2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6-06-08 титулка ДОЛ 26\титулка ДОЛ 26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0" cy="8565356"/>
                    </a:xfrm>
                    <a:prstGeom prst="rect">
                      <a:avLst/>
                    </a:prstGeom>
                    <a:noFill/>
                    <a:ln>
                      <a:noFill/>
                    </a:ln>
                  </pic:spPr>
                </pic:pic>
              </a:graphicData>
            </a:graphic>
          </wp:inline>
        </w:drawing>
      </w:r>
    </w:p>
    <w:p w:rsidR="009F540A" w:rsidRDefault="009F540A" w:rsidP="00D15682">
      <w:pPr>
        <w:spacing w:after="0" w:line="240" w:lineRule="auto"/>
        <w:rPr>
          <w:rFonts w:ascii="Times New Roman" w:eastAsia="Calibri" w:hAnsi="Times New Roman" w:cs="Times New Roman"/>
          <w:b/>
          <w:sz w:val="20"/>
          <w:szCs w:val="20"/>
        </w:rPr>
      </w:pPr>
    </w:p>
    <w:p w:rsidR="009F540A" w:rsidRDefault="009F540A" w:rsidP="00D15682">
      <w:pPr>
        <w:spacing w:after="0" w:line="240" w:lineRule="auto"/>
        <w:rPr>
          <w:rFonts w:ascii="Times New Roman" w:eastAsia="Calibri" w:hAnsi="Times New Roman" w:cs="Times New Roman"/>
          <w:b/>
          <w:sz w:val="20"/>
          <w:szCs w:val="20"/>
        </w:rPr>
      </w:pPr>
    </w:p>
    <w:p w:rsidR="00D15682" w:rsidRPr="007F2698" w:rsidRDefault="00D15682" w:rsidP="00D15682">
      <w:pPr>
        <w:spacing w:after="0" w:line="240" w:lineRule="auto"/>
        <w:rPr>
          <w:rFonts w:ascii="Times New Roman" w:eastAsia="Calibri" w:hAnsi="Times New Roman" w:cs="Times New Roman"/>
          <w:b/>
          <w:sz w:val="20"/>
          <w:szCs w:val="20"/>
        </w:rPr>
      </w:pPr>
      <w:bookmarkStart w:id="0" w:name="_GoBack"/>
      <w:bookmarkEnd w:id="0"/>
      <w:r w:rsidRPr="007F2698">
        <w:rPr>
          <w:rFonts w:ascii="Times New Roman" w:eastAsia="Calibri" w:hAnsi="Times New Roman" w:cs="Times New Roman"/>
          <w:b/>
          <w:sz w:val="20"/>
          <w:szCs w:val="20"/>
        </w:rPr>
        <w:lastRenderedPageBreak/>
        <w:t>МУНИЦИПАЛЬНОЕ БЮДЖЕТНОЕ ОБЩЕОБРАЗОВАТЕЛЬНОЕ УЧРЕЖДЕНИЕ</w:t>
      </w:r>
    </w:p>
    <w:p w:rsidR="00D15682" w:rsidRPr="007F2698" w:rsidRDefault="00D15682" w:rsidP="00D15682">
      <w:pPr>
        <w:spacing w:after="0" w:line="240" w:lineRule="auto"/>
        <w:rPr>
          <w:rFonts w:ascii="Times New Roman" w:eastAsia="Calibri" w:hAnsi="Times New Roman" w:cs="Times New Roman"/>
          <w:b/>
          <w:sz w:val="20"/>
          <w:szCs w:val="20"/>
          <w:u w:val="single"/>
        </w:rPr>
      </w:pPr>
      <w:r w:rsidRPr="007F2698">
        <w:rPr>
          <w:rFonts w:ascii="Times New Roman" w:eastAsia="Calibri" w:hAnsi="Times New Roman" w:cs="Times New Roman"/>
          <w:b/>
          <w:sz w:val="20"/>
          <w:szCs w:val="20"/>
        </w:rPr>
        <w:t xml:space="preserve">            ДЯЧКИНСКАЯ СРЕДНЯЯ ОБЩЕОБРАЗОВАТЕЛЬНАЯ ШКОЛА</w:t>
      </w:r>
      <w:r w:rsidRPr="007F2698">
        <w:rPr>
          <w:rFonts w:ascii="Times New Roman" w:eastAsia="Calibri" w:hAnsi="Times New Roman" w:cs="Times New Roman"/>
          <w:b/>
          <w:sz w:val="20"/>
          <w:szCs w:val="20"/>
          <w:u w:val="single"/>
        </w:rPr>
        <w:t xml:space="preserve"> </w:t>
      </w:r>
    </w:p>
    <w:p w:rsidR="00D15682" w:rsidRPr="007F2698" w:rsidRDefault="00D15682" w:rsidP="00D15682">
      <w:pPr>
        <w:spacing w:after="0" w:line="240" w:lineRule="auto"/>
        <w:rPr>
          <w:rFonts w:ascii="Times New Roman" w:eastAsia="Calibri" w:hAnsi="Times New Roman" w:cs="Times New Roman"/>
          <w:b/>
          <w:sz w:val="20"/>
          <w:szCs w:val="20"/>
        </w:rPr>
      </w:pPr>
      <w:r w:rsidRPr="007F2698">
        <w:rPr>
          <w:rFonts w:ascii="Times New Roman" w:eastAsia="Calibri" w:hAnsi="Times New Roman" w:cs="Times New Roman"/>
          <w:b/>
          <w:sz w:val="20"/>
          <w:szCs w:val="20"/>
        </w:rPr>
        <w:t xml:space="preserve">Почтовый адрес: 346054, Ростовская область, Тарасовский район, сл. </w:t>
      </w:r>
      <w:proofErr w:type="spellStart"/>
      <w:r w:rsidRPr="007F2698">
        <w:rPr>
          <w:rFonts w:ascii="Times New Roman" w:eastAsia="Calibri" w:hAnsi="Times New Roman" w:cs="Times New Roman"/>
          <w:b/>
          <w:sz w:val="20"/>
          <w:szCs w:val="20"/>
        </w:rPr>
        <w:t>Дячкино</w:t>
      </w:r>
      <w:proofErr w:type="spellEnd"/>
      <w:r w:rsidRPr="007F2698">
        <w:rPr>
          <w:rFonts w:ascii="Times New Roman" w:eastAsia="Calibri" w:hAnsi="Times New Roman" w:cs="Times New Roman"/>
          <w:b/>
          <w:sz w:val="20"/>
          <w:szCs w:val="20"/>
        </w:rPr>
        <w:t>, ул. Мира,16</w:t>
      </w:r>
      <w:r w:rsidRPr="007F2698">
        <w:rPr>
          <w:rFonts w:ascii="Times New Roman" w:eastAsia="Calibri" w:hAnsi="Times New Roman" w:cs="Times New Roman"/>
          <w:b/>
          <w:sz w:val="20"/>
          <w:szCs w:val="20"/>
          <w:u w:val="single"/>
        </w:rPr>
        <w:t xml:space="preserve">                                                    </w:t>
      </w:r>
      <w:r w:rsidRPr="007F2698">
        <w:rPr>
          <w:rFonts w:ascii="Times New Roman" w:eastAsia="Calibri" w:hAnsi="Times New Roman" w:cs="Times New Roman"/>
          <w:b/>
          <w:sz w:val="20"/>
          <w:szCs w:val="20"/>
        </w:rPr>
        <w:t xml:space="preserve">      </w:t>
      </w:r>
    </w:p>
    <w:p w:rsidR="00D15682" w:rsidRPr="007F2698" w:rsidRDefault="00D15682" w:rsidP="00D15682">
      <w:pPr>
        <w:spacing w:after="0" w:line="240" w:lineRule="auto"/>
        <w:rPr>
          <w:rFonts w:ascii="Times New Roman" w:eastAsia="Calibri" w:hAnsi="Times New Roman" w:cs="Times New Roman"/>
          <w:b/>
          <w:sz w:val="20"/>
          <w:szCs w:val="20"/>
        </w:rPr>
      </w:pPr>
      <w:r w:rsidRPr="007F2698">
        <w:rPr>
          <w:rFonts w:ascii="Times New Roman" w:eastAsia="Calibri" w:hAnsi="Times New Roman" w:cs="Times New Roman"/>
          <w:b/>
          <w:sz w:val="20"/>
          <w:szCs w:val="20"/>
        </w:rPr>
        <w:t xml:space="preserve">                                                      Телефон:(886386)35-2-48, 35-3-08</w:t>
      </w:r>
    </w:p>
    <w:p w:rsidR="00D15682" w:rsidRPr="007F2698" w:rsidRDefault="00D15682" w:rsidP="00D15682">
      <w:pPr>
        <w:spacing w:after="0" w:line="240" w:lineRule="auto"/>
        <w:rPr>
          <w:rFonts w:ascii="Times New Roman" w:eastAsia="Calibri" w:hAnsi="Times New Roman" w:cs="Times New Roman"/>
          <w:b/>
          <w:sz w:val="20"/>
          <w:szCs w:val="20"/>
        </w:rPr>
      </w:pPr>
      <w:r w:rsidRPr="007F2698">
        <w:rPr>
          <w:rFonts w:ascii="Times New Roman" w:eastAsia="Calibri" w:hAnsi="Times New Roman" w:cs="Times New Roman"/>
          <w:b/>
          <w:sz w:val="20"/>
          <w:szCs w:val="20"/>
        </w:rPr>
        <w:t xml:space="preserve">Юридический адрес: 346054, Ростовская область, Тарасовский район, сл. </w:t>
      </w:r>
      <w:proofErr w:type="spellStart"/>
      <w:r w:rsidRPr="007F2698">
        <w:rPr>
          <w:rFonts w:ascii="Times New Roman" w:eastAsia="Calibri" w:hAnsi="Times New Roman" w:cs="Times New Roman"/>
          <w:b/>
          <w:sz w:val="20"/>
          <w:szCs w:val="20"/>
        </w:rPr>
        <w:t>Дячкино</w:t>
      </w:r>
      <w:proofErr w:type="spellEnd"/>
      <w:r w:rsidRPr="007F2698">
        <w:rPr>
          <w:rFonts w:ascii="Times New Roman" w:eastAsia="Calibri" w:hAnsi="Times New Roman" w:cs="Times New Roman"/>
          <w:b/>
          <w:sz w:val="20"/>
          <w:szCs w:val="20"/>
        </w:rPr>
        <w:t>, ул. Мира,16</w:t>
      </w:r>
    </w:p>
    <w:p w:rsidR="00D15682" w:rsidRPr="00EF47E7" w:rsidRDefault="00D15682" w:rsidP="00D15682">
      <w:pPr>
        <w:spacing w:after="0" w:line="240" w:lineRule="auto"/>
        <w:rPr>
          <w:rFonts w:ascii="Times New Roman" w:eastAsia="Calibri" w:hAnsi="Times New Roman" w:cs="Times New Roman"/>
          <w:b/>
          <w:sz w:val="20"/>
          <w:szCs w:val="20"/>
        </w:rPr>
      </w:pPr>
      <w:r w:rsidRPr="007F2698">
        <w:rPr>
          <w:rFonts w:ascii="Times New Roman" w:eastAsia="Calibri" w:hAnsi="Times New Roman" w:cs="Times New Roman"/>
          <w:b/>
          <w:sz w:val="20"/>
          <w:szCs w:val="20"/>
        </w:rPr>
        <w:t xml:space="preserve">                                                       </w:t>
      </w:r>
      <w:r w:rsidRPr="007F2698">
        <w:rPr>
          <w:rFonts w:ascii="Times New Roman" w:eastAsia="Calibri" w:hAnsi="Times New Roman" w:cs="Times New Roman"/>
          <w:b/>
          <w:sz w:val="20"/>
          <w:szCs w:val="20"/>
          <w:lang w:val="en-US"/>
        </w:rPr>
        <w:t>E</w:t>
      </w:r>
      <w:r w:rsidRPr="00EF47E7">
        <w:rPr>
          <w:rFonts w:ascii="Times New Roman" w:eastAsia="Calibri" w:hAnsi="Times New Roman" w:cs="Times New Roman"/>
          <w:b/>
          <w:sz w:val="20"/>
          <w:szCs w:val="20"/>
        </w:rPr>
        <w:t>-</w:t>
      </w:r>
      <w:r w:rsidRPr="007F2698">
        <w:rPr>
          <w:rFonts w:ascii="Times New Roman" w:eastAsia="Calibri" w:hAnsi="Times New Roman" w:cs="Times New Roman"/>
          <w:b/>
          <w:sz w:val="20"/>
          <w:szCs w:val="20"/>
          <w:lang w:val="en-US"/>
        </w:rPr>
        <w:t>mail</w:t>
      </w:r>
      <w:r w:rsidRPr="00EF47E7">
        <w:rPr>
          <w:rFonts w:ascii="Times New Roman" w:eastAsia="Calibri" w:hAnsi="Times New Roman" w:cs="Times New Roman"/>
          <w:b/>
          <w:sz w:val="20"/>
          <w:szCs w:val="20"/>
        </w:rPr>
        <w:t xml:space="preserve">: </w:t>
      </w:r>
      <w:hyperlink r:id="rId9" w:history="1">
        <w:r w:rsidRPr="007F2698">
          <w:rPr>
            <w:rFonts w:ascii="Times New Roman" w:eastAsia="Calibri" w:hAnsi="Times New Roman" w:cs="Times New Roman"/>
            <w:b/>
            <w:color w:val="0000FF"/>
            <w:sz w:val="20"/>
            <w:szCs w:val="20"/>
            <w:u w:val="single"/>
            <w:lang w:val="en-US"/>
          </w:rPr>
          <w:t>dyachkino</w:t>
        </w:r>
        <w:r w:rsidRPr="00EF47E7">
          <w:rPr>
            <w:rFonts w:ascii="Times New Roman" w:eastAsia="Calibri" w:hAnsi="Times New Roman" w:cs="Times New Roman"/>
            <w:b/>
            <w:color w:val="0000FF"/>
            <w:sz w:val="20"/>
            <w:szCs w:val="20"/>
            <w:u w:val="single"/>
          </w:rPr>
          <w:t>_</w:t>
        </w:r>
        <w:r w:rsidRPr="007F2698">
          <w:rPr>
            <w:rFonts w:ascii="Times New Roman" w:eastAsia="Calibri" w:hAnsi="Times New Roman" w:cs="Times New Roman"/>
            <w:b/>
            <w:color w:val="0000FF"/>
            <w:sz w:val="20"/>
            <w:szCs w:val="20"/>
            <w:u w:val="single"/>
            <w:lang w:val="en-US"/>
          </w:rPr>
          <w:t>sosch</w:t>
        </w:r>
        <w:r w:rsidRPr="00EF47E7">
          <w:rPr>
            <w:rFonts w:ascii="Times New Roman" w:eastAsia="Calibri" w:hAnsi="Times New Roman" w:cs="Times New Roman"/>
            <w:b/>
            <w:color w:val="0000FF"/>
            <w:sz w:val="20"/>
            <w:szCs w:val="20"/>
            <w:u w:val="single"/>
          </w:rPr>
          <w:t>@</w:t>
        </w:r>
        <w:r w:rsidRPr="007F2698">
          <w:rPr>
            <w:rFonts w:ascii="Times New Roman" w:eastAsia="Calibri" w:hAnsi="Times New Roman" w:cs="Times New Roman"/>
            <w:b/>
            <w:color w:val="0000FF"/>
            <w:sz w:val="20"/>
            <w:szCs w:val="20"/>
            <w:u w:val="single"/>
            <w:lang w:val="en-US"/>
          </w:rPr>
          <w:t>mail</w:t>
        </w:r>
        <w:r w:rsidRPr="00EF47E7">
          <w:rPr>
            <w:rFonts w:ascii="Times New Roman" w:eastAsia="Calibri" w:hAnsi="Times New Roman" w:cs="Times New Roman"/>
            <w:b/>
            <w:color w:val="0000FF"/>
            <w:sz w:val="20"/>
            <w:szCs w:val="20"/>
            <w:u w:val="single"/>
          </w:rPr>
          <w:t>.</w:t>
        </w:r>
        <w:proofErr w:type="spellStart"/>
        <w:r w:rsidRPr="007F2698">
          <w:rPr>
            <w:rFonts w:ascii="Times New Roman" w:eastAsia="Calibri" w:hAnsi="Times New Roman" w:cs="Times New Roman"/>
            <w:b/>
            <w:color w:val="0000FF"/>
            <w:sz w:val="20"/>
            <w:szCs w:val="20"/>
            <w:u w:val="single"/>
            <w:lang w:val="en-US"/>
          </w:rPr>
          <w:t>ru</w:t>
        </w:r>
        <w:proofErr w:type="spellEnd"/>
      </w:hyperlink>
    </w:p>
    <w:p w:rsidR="00D15682"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proofErr w:type="gramStart"/>
      <w:r w:rsidRPr="007F2698">
        <w:rPr>
          <w:rFonts w:ascii="Times New Roman" w:eastAsia="Calibri" w:hAnsi="Times New Roman" w:cs="Times New Roman"/>
          <w:color w:val="000000"/>
        </w:rPr>
        <w:t>« Утверждаю</w:t>
      </w:r>
      <w:proofErr w:type="gramEnd"/>
      <w:r w:rsidRPr="007F2698">
        <w:rPr>
          <w:rFonts w:ascii="Times New Roman" w:eastAsia="Calibri" w:hAnsi="Times New Roman" w:cs="Times New Roman"/>
          <w:color w:val="000000"/>
        </w:rPr>
        <w:t>»</w:t>
      </w:r>
    </w:p>
    <w:p w:rsidR="00D15682" w:rsidRPr="007F2698"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r w:rsidRPr="007F2698">
        <w:rPr>
          <w:rFonts w:ascii="Times New Roman" w:eastAsia="Calibri" w:hAnsi="Times New Roman" w:cs="Times New Roman"/>
          <w:color w:val="000000"/>
        </w:rPr>
        <w:t xml:space="preserve">                                                                                                                   </w:t>
      </w:r>
    </w:p>
    <w:p w:rsidR="00D15682" w:rsidRPr="007F2698"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r w:rsidRPr="007F2698">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Д</w:t>
      </w:r>
      <w:r w:rsidRPr="007F2698">
        <w:rPr>
          <w:rFonts w:ascii="Times New Roman" w:eastAsia="Calibri" w:hAnsi="Times New Roman" w:cs="Times New Roman"/>
          <w:color w:val="000000"/>
        </w:rPr>
        <w:t xml:space="preserve">иректор                                                                          </w:t>
      </w:r>
      <w:r>
        <w:rPr>
          <w:rFonts w:ascii="Times New Roman" w:eastAsia="Calibri" w:hAnsi="Times New Roman" w:cs="Times New Roman"/>
          <w:color w:val="000000"/>
        </w:rPr>
        <w:t xml:space="preserve">                 МБОУ </w:t>
      </w:r>
      <w:proofErr w:type="spellStart"/>
      <w:r>
        <w:rPr>
          <w:rFonts w:ascii="Times New Roman" w:eastAsia="Calibri" w:hAnsi="Times New Roman" w:cs="Times New Roman"/>
          <w:color w:val="000000"/>
        </w:rPr>
        <w:t>Дячкинской</w:t>
      </w:r>
      <w:proofErr w:type="spellEnd"/>
      <w:r w:rsidRPr="007F2698">
        <w:rPr>
          <w:rFonts w:ascii="Times New Roman" w:eastAsia="Calibri" w:hAnsi="Times New Roman" w:cs="Times New Roman"/>
          <w:color w:val="000000"/>
        </w:rPr>
        <w:t xml:space="preserve"> СОШ</w:t>
      </w:r>
    </w:p>
    <w:p w:rsidR="00D15682" w:rsidRPr="007F2698"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p>
    <w:p w:rsidR="00D15682" w:rsidRPr="007F2698"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r w:rsidRPr="007F2698">
        <w:rPr>
          <w:rFonts w:ascii="Times New Roman" w:eastAsia="Calibri" w:hAnsi="Times New Roman" w:cs="Times New Roman"/>
          <w:color w:val="000000"/>
        </w:rPr>
        <w:t xml:space="preserve">                                                                                                       ________</w:t>
      </w:r>
      <w:r>
        <w:rPr>
          <w:rFonts w:ascii="Times New Roman" w:eastAsia="Calibri" w:hAnsi="Times New Roman" w:cs="Times New Roman"/>
          <w:color w:val="000000"/>
        </w:rPr>
        <w:t>Звягинцева С.О</w:t>
      </w:r>
      <w:r w:rsidRPr="007F2698">
        <w:rPr>
          <w:rFonts w:ascii="Times New Roman" w:eastAsia="Calibri" w:hAnsi="Times New Roman" w:cs="Times New Roman"/>
          <w:color w:val="000000"/>
        </w:rPr>
        <w:t xml:space="preserve"> </w:t>
      </w:r>
    </w:p>
    <w:p w:rsidR="00D15682" w:rsidRPr="007F2698" w:rsidRDefault="00D15682" w:rsidP="00D15682">
      <w:pPr>
        <w:framePr w:hSpace="180" w:wrap="around" w:vAnchor="page" w:hAnchor="page" w:x="1636" w:y="3121"/>
        <w:spacing w:after="0" w:line="240" w:lineRule="auto"/>
        <w:jc w:val="right"/>
        <w:rPr>
          <w:rFonts w:ascii="Times New Roman" w:eastAsia="Calibri" w:hAnsi="Times New Roman" w:cs="Times New Roman"/>
          <w:color w:val="000000"/>
        </w:rPr>
      </w:pPr>
      <w:r w:rsidRPr="007F2698">
        <w:rPr>
          <w:rFonts w:ascii="Times New Roman" w:eastAsia="Calibri" w:hAnsi="Times New Roman" w:cs="Times New Roman"/>
          <w:color w:val="000000"/>
        </w:rPr>
        <w:t xml:space="preserve">                                                                              </w:t>
      </w:r>
    </w:p>
    <w:p w:rsidR="00D15682" w:rsidRPr="007F2698" w:rsidRDefault="00D15682" w:rsidP="00D15682">
      <w:pPr>
        <w:spacing w:after="0" w:line="240" w:lineRule="auto"/>
        <w:rPr>
          <w:rFonts w:ascii="Times New Roman" w:eastAsia="Calibri" w:hAnsi="Times New Roman" w:cs="Times New Roman"/>
          <w:b/>
          <w:sz w:val="20"/>
          <w:szCs w:val="20"/>
        </w:rPr>
      </w:pPr>
    </w:p>
    <w:p w:rsidR="00D15682" w:rsidRPr="007F2698" w:rsidRDefault="00D15682" w:rsidP="00D15682">
      <w:pPr>
        <w:spacing w:after="0" w:line="240" w:lineRule="auto"/>
        <w:rPr>
          <w:rFonts w:ascii="Times New Roman" w:eastAsia="Times New Roman" w:hAnsi="Times New Roman" w:cs="Times New Roman"/>
          <w:color w:val="000000"/>
          <w:lang w:eastAsia="ru-RU" w:bidi="en-US"/>
        </w:rPr>
      </w:pPr>
      <w:r w:rsidRPr="007F2698">
        <w:rPr>
          <w:rFonts w:ascii="Times New Roman" w:eastAsia="Times New Roman" w:hAnsi="Times New Roman" w:cs="Times New Roman"/>
          <w:color w:val="000000"/>
          <w:lang w:eastAsia="ru-RU" w:bidi="en-US"/>
        </w:rPr>
        <w:t xml:space="preserve">                                                                               </w:t>
      </w:r>
    </w:p>
    <w:p w:rsidR="00D15682" w:rsidRDefault="00D15682" w:rsidP="00D15682">
      <w:pPr>
        <w:spacing w:after="0" w:line="240" w:lineRule="auto"/>
        <w:jc w:val="right"/>
        <w:rPr>
          <w:rFonts w:ascii="Times New Roman" w:eastAsia="Times New Roman" w:hAnsi="Times New Roman" w:cs="Times New Roman"/>
          <w:color w:val="000000"/>
          <w:lang w:eastAsia="ru-RU" w:bidi="en-US"/>
        </w:rPr>
      </w:pPr>
      <w:r>
        <w:rPr>
          <w:rFonts w:ascii="Times New Roman" w:eastAsia="Times New Roman" w:hAnsi="Times New Roman" w:cs="Times New Roman"/>
          <w:color w:val="000000"/>
          <w:lang w:eastAsia="ru-RU" w:bidi="en-US"/>
        </w:rPr>
        <w:t xml:space="preserve">  </w:t>
      </w:r>
    </w:p>
    <w:p w:rsidR="00D15682" w:rsidRPr="007F2698" w:rsidRDefault="00CD4C77" w:rsidP="00D15682">
      <w:pPr>
        <w:spacing w:after="0" w:line="240" w:lineRule="auto"/>
        <w:jc w:val="right"/>
        <w:rPr>
          <w:rFonts w:ascii="Times New Roman" w:eastAsia="Times New Roman" w:hAnsi="Times New Roman" w:cs="Times New Roman"/>
          <w:color w:val="000000"/>
          <w:lang w:eastAsia="ru-RU" w:bidi="en-US"/>
        </w:rPr>
      </w:pPr>
      <w:proofErr w:type="gramStart"/>
      <w:r>
        <w:rPr>
          <w:rFonts w:ascii="Times New Roman" w:eastAsia="Times New Roman" w:hAnsi="Times New Roman" w:cs="Times New Roman"/>
          <w:color w:val="000000"/>
          <w:lang w:eastAsia="ru-RU" w:bidi="en-US"/>
        </w:rPr>
        <w:t>« 19</w:t>
      </w:r>
      <w:proofErr w:type="gramEnd"/>
      <w:r w:rsidR="00D15682">
        <w:rPr>
          <w:rFonts w:ascii="Times New Roman" w:eastAsia="Times New Roman" w:hAnsi="Times New Roman" w:cs="Times New Roman"/>
          <w:color w:val="000000"/>
          <w:lang w:eastAsia="ru-RU" w:bidi="en-US"/>
        </w:rPr>
        <w:t>»  мая</w:t>
      </w:r>
      <w:r w:rsidR="00D15682" w:rsidRPr="007F2698">
        <w:rPr>
          <w:rFonts w:ascii="Times New Roman" w:eastAsia="Times New Roman" w:hAnsi="Times New Roman" w:cs="Times New Roman"/>
          <w:color w:val="000000"/>
          <w:lang w:eastAsia="ru-RU" w:bidi="en-US"/>
        </w:rPr>
        <w:t xml:space="preserve"> </w:t>
      </w:r>
      <w:r>
        <w:rPr>
          <w:rFonts w:ascii="Times New Roman" w:eastAsia="Times New Roman" w:hAnsi="Times New Roman" w:cs="Times New Roman"/>
          <w:color w:val="000000"/>
          <w:lang w:eastAsia="ru-RU" w:bidi="en-US"/>
        </w:rPr>
        <w:t xml:space="preserve"> 2026</w:t>
      </w:r>
      <w:r w:rsidR="00D15682" w:rsidRPr="007F2698">
        <w:rPr>
          <w:rFonts w:ascii="Times New Roman" w:eastAsia="Times New Roman" w:hAnsi="Times New Roman" w:cs="Times New Roman"/>
          <w:color w:val="000000"/>
          <w:lang w:eastAsia="ru-RU" w:bidi="en-US"/>
        </w:rPr>
        <w:t xml:space="preserve"> г.</w:t>
      </w:r>
    </w:p>
    <w:p w:rsidR="00D15682" w:rsidRPr="007F2698" w:rsidRDefault="00D15682" w:rsidP="00D15682">
      <w:pPr>
        <w:spacing w:after="0" w:line="240" w:lineRule="auto"/>
        <w:jc w:val="center"/>
        <w:rPr>
          <w:rFonts w:ascii="Times New Roman" w:eastAsia="Times New Roman" w:hAnsi="Times New Roman" w:cs="Times New Roman"/>
          <w:color w:val="000000"/>
          <w:lang w:eastAsia="ru-RU" w:bidi="en-US"/>
        </w:rPr>
      </w:pPr>
    </w:p>
    <w:p w:rsidR="00D15682" w:rsidRPr="007F2698" w:rsidRDefault="00D15682" w:rsidP="00D15682">
      <w:pPr>
        <w:spacing w:after="0" w:line="240" w:lineRule="auto"/>
        <w:rPr>
          <w:rFonts w:ascii="Times New Roman" w:eastAsia="Times New Roman" w:hAnsi="Times New Roman" w:cs="Times New Roman"/>
          <w:color w:val="000000"/>
          <w:lang w:eastAsia="ru-RU" w:bidi="en-US"/>
        </w:rPr>
      </w:pPr>
    </w:p>
    <w:p w:rsidR="0055067B" w:rsidRDefault="0055067B" w:rsidP="00ED350A">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4"/>
          <w:szCs w:val="24"/>
          <w:lang w:eastAsia="ru-RU"/>
        </w:rPr>
      </w:pPr>
    </w:p>
    <w:p w:rsidR="00D15682" w:rsidRPr="00B066A0" w:rsidRDefault="00D15682" w:rsidP="00D15682">
      <w:pPr>
        <w:spacing w:after="0" w:line="240" w:lineRule="auto"/>
        <w:jc w:val="center"/>
        <w:rPr>
          <w:rFonts w:ascii="Times New Roman" w:eastAsia="Times New Roman" w:hAnsi="Times New Roman" w:cs="Times New Roman"/>
          <w:color w:val="000000"/>
          <w:sz w:val="36"/>
          <w:szCs w:val="36"/>
          <w:lang w:eastAsia="ru-RU" w:bidi="en-US"/>
        </w:rPr>
      </w:pPr>
      <w:r w:rsidRPr="00B066A0">
        <w:rPr>
          <w:rFonts w:ascii="Times New Roman" w:eastAsia="Times New Roman" w:hAnsi="Times New Roman" w:cs="Times New Roman"/>
          <w:b/>
          <w:bCs/>
          <w:color w:val="000000"/>
          <w:sz w:val="36"/>
          <w:szCs w:val="36"/>
          <w:lang w:eastAsia="ru-RU" w:bidi="en-US"/>
        </w:rPr>
        <w:t>ПРОГРАММА</w:t>
      </w:r>
    </w:p>
    <w:p w:rsidR="00D15682" w:rsidRPr="00B066A0" w:rsidRDefault="00D15682" w:rsidP="00D15682">
      <w:pPr>
        <w:spacing w:before="100" w:beforeAutospacing="1" w:after="0" w:line="240" w:lineRule="atLeast"/>
        <w:jc w:val="center"/>
        <w:rPr>
          <w:rFonts w:ascii="Times New Roman" w:eastAsia="Times New Roman" w:hAnsi="Times New Roman" w:cs="Times New Roman"/>
          <w:color w:val="000000"/>
          <w:sz w:val="36"/>
          <w:szCs w:val="36"/>
          <w:lang w:eastAsia="ru-RU" w:bidi="en-US"/>
        </w:rPr>
      </w:pPr>
    </w:p>
    <w:p w:rsidR="00D15682" w:rsidRDefault="00D15682" w:rsidP="00D15682">
      <w:pPr>
        <w:spacing w:after="0" w:line="240" w:lineRule="atLeast"/>
        <w:jc w:val="center"/>
        <w:rPr>
          <w:rFonts w:ascii="Times New Roman" w:eastAsia="Calibri" w:hAnsi="Times New Roman" w:cs="Times New Roman"/>
          <w:b/>
          <w:sz w:val="36"/>
          <w:szCs w:val="36"/>
        </w:rPr>
      </w:pPr>
      <w:r w:rsidRPr="002E785C">
        <w:rPr>
          <w:rFonts w:ascii="Times New Roman" w:eastAsia="Calibri" w:hAnsi="Times New Roman" w:cs="Times New Roman"/>
          <w:b/>
          <w:sz w:val="36"/>
          <w:szCs w:val="36"/>
        </w:rPr>
        <w:t xml:space="preserve">пришкольного оздоровительного лагеря </w:t>
      </w:r>
    </w:p>
    <w:p w:rsidR="00D15682" w:rsidRPr="002E785C" w:rsidRDefault="00D15682" w:rsidP="00D15682">
      <w:pPr>
        <w:spacing w:after="0" w:line="240" w:lineRule="atLeast"/>
        <w:jc w:val="center"/>
        <w:rPr>
          <w:rFonts w:ascii="Times New Roman" w:eastAsia="Times New Roman" w:hAnsi="Times New Roman" w:cs="Times New Roman"/>
          <w:b/>
          <w:color w:val="000000"/>
          <w:sz w:val="36"/>
          <w:szCs w:val="36"/>
          <w:lang w:eastAsia="ru-RU" w:bidi="en-US"/>
        </w:rPr>
      </w:pPr>
      <w:r w:rsidRPr="002E785C">
        <w:rPr>
          <w:rFonts w:ascii="Times New Roman" w:eastAsia="Calibri" w:hAnsi="Times New Roman" w:cs="Times New Roman"/>
          <w:b/>
          <w:sz w:val="36"/>
          <w:szCs w:val="36"/>
        </w:rPr>
        <w:t xml:space="preserve"> дневного пребывания детей</w:t>
      </w:r>
    </w:p>
    <w:p w:rsidR="00D15682" w:rsidRDefault="00D15682" w:rsidP="00D15682">
      <w:pPr>
        <w:spacing w:after="0" w:line="240" w:lineRule="atLeast"/>
        <w:jc w:val="center"/>
        <w:rPr>
          <w:rFonts w:ascii="Times New Roman" w:eastAsia="Times New Roman" w:hAnsi="Times New Roman" w:cs="Times New Roman"/>
          <w:b/>
          <w:bCs/>
          <w:color w:val="000000"/>
          <w:sz w:val="36"/>
          <w:szCs w:val="36"/>
          <w:lang w:eastAsia="ru-RU" w:bidi="en-US"/>
        </w:rPr>
      </w:pPr>
      <w:r w:rsidRPr="00B066A0">
        <w:rPr>
          <w:rFonts w:ascii="Times New Roman" w:eastAsia="Times New Roman" w:hAnsi="Times New Roman" w:cs="Times New Roman"/>
          <w:b/>
          <w:bCs/>
          <w:color w:val="000000"/>
          <w:sz w:val="36"/>
          <w:szCs w:val="36"/>
          <w:lang w:eastAsia="ru-RU" w:bidi="en-US"/>
        </w:rPr>
        <w:t>«Дружба»</w:t>
      </w:r>
    </w:p>
    <w:p w:rsidR="00D15682" w:rsidRPr="00B066A0" w:rsidRDefault="00D15682" w:rsidP="00D15682">
      <w:pPr>
        <w:spacing w:after="0" w:line="240" w:lineRule="atLeast"/>
        <w:jc w:val="center"/>
        <w:rPr>
          <w:rFonts w:ascii="Times New Roman" w:eastAsia="Times New Roman" w:hAnsi="Times New Roman" w:cs="Times New Roman"/>
          <w:b/>
          <w:bCs/>
          <w:color w:val="000000"/>
          <w:sz w:val="36"/>
          <w:szCs w:val="36"/>
          <w:lang w:eastAsia="ru-RU" w:bidi="en-US"/>
        </w:rPr>
      </w:pPr>
    </w:p>
    <w:p w:rsidR="00D15682" w:rsidRPr="00B066A0" w:rsidRDefault="00D15682" w:rsidP="00D15682">
      <w:pPr>
        <w:spacing w:after="0" w:line="240" w:lineRule="auto"/>
        <w:ind w:hanging="900"/>
        <w:jc w:val="center"/>
        <w:rPr>
          <w:rFonts w:ascii="Times New Roman" w:eastAsia="Times New Roman" w:hAnsi="Times New Roman" w:cs="Times New Roman"/>
          <w:b/>
          <w:bCs/>
          <w:color w:val="000000"/>
          <w:sz w:val="36"/>
          <w:szCs w:val="36"/>
          <w:lang w:eastAsia="ru-RU" w:bidi="en-US"/>
        </w:rPr>
      </w:pPr>
      <w:r>
        <w:rPr>
          <w:rFonts w:ascii="Times New Roman" w:eastAsia="Times New Roman" w:hAnsi="Times New Roman" w:cs="Times New Roman"/>
          <w:b/>
          <w:bCs/>
          <w:color w:val="000000"/>
          <w:sz w:val="36"/>
          <w:szCs w:val="36"/>
          <w:lang w:eastAsia="ru-RU" w:bidi="en-US"/>
        </w:rPr>
        <w:t xml:space="preserve">       летняя</w:t>
      </w:r>
      <w:r w:rsidRPr="00B066A0">
        <w:rPr>
          <w:rFonts w:ascii="Times New Roman" w:eastAsia="Times New Roman" w:hAnsi="Times New Roman" w:cs="Times New Roman"/>
          <w:b/>
          <w:bCs/>
          <w:color w:val="000000"/>
          <w:sz w:val="36"/>
          <w:szCs w:val="36"/>
          <w:lang w:eastAsia="ru-RU" w:bidi="en-US"/>
        </w:rPr>
        <w:t xml:space="preserve"> смена</w:t>
      </w:r>
    </w:p>
    <w:p w:rsidR="00D15682" w:rsidRPr="00B066A0" w:rsidRDefault="00D15682" w:rsidP="00D15682">
      <w:pPr>
        <w:spacing w:after="0" w:line="240" w:lineRule="auto"/>
        <w:ind w:hanging="900"/>
        <w:jc w:val="center"/>
        <w:rPr>
          <w:rFonts w:ascii="Times New Roman" w:eastAsia="Times New Roman" w:hAnsi="Times New Roman" w:cs="Times New Roman"/>
          <w:b/>
          <w:bCs/>
          <w:color w:val="000000"/>
          <w:sz w:val="36"/>
          <w:szCs w:val="36"/>
          <w:lang w:eastAsia="ru-RU" w:bidi="en-US"/>
        </w:rPr>
      </w:pPr>
      <w:r w:rsidRPr="00B066A0">
        <w:rPr>
          <w:rFonts w:ascii="Times New Roman" w:eastAsia="Times New Roman" w:hAnsi="Times New Roman" w:cs="Times New Roman"/>
          <w:b/>
          <w:sz w:val="36"/>
          <w:szCs w:val="36"/>
          <w:lang w:eastAsia="ru-RU"/>
        </w:rPr>
        <w:t xml:space="preserve">         «</w:t>
      </w:r>
      <w:r>
        <w:rPr>
          <w:rFonts w:ascii="Times New Roman" w:eastAsia="Times New Roman" w:hAnsi="Times New Roman" w:cs="Times New Roman"/>
          <w:b/>
          <w:sz w:val="36"/>
          <w:szCs w:val="36"/>
          <w:lang w:eastAsia="ru-RU"/>
        </w:rPr>
        <w:t>Содружество Орлят России</w:t>
      </w:r>
      <w:r w:rsidRPr="00B066A0">
        <w:rPr>
          <w:rFonts w:ascii="Times New Roman" w:eastAsia="Times New Roman" w:hAnsi="Times New Roman" w:cs="Times New Roman"/>
          <w:b/>
          <w:sz w:val="36"/>
          <w:szCs w:val="36"/>
          <w:lang w:eastAsia="ru-RU"/>
        </w:rPr>
        <w:t>»</w:t>
      </w:r>
    </w:p>
    <w:p w:rsidR="00D15682" w:rsidRPr="00B066A0" w:rsidRDefault="0054527A" w:rsidP="00D15682">
      <w:pPr>
        <w:spacing w:after="0" w:line="360" w:lineRule="auto"/>
        <w:ind w:hanging="900"/>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(духовно-</w:t>
      </w:r>
      <w:proofErr w:type="gramStart"/>
      <w:r>
        <w:rPr>
          <w:rFonts w:ascii="Times New Roman" w:eastAsia="Times New Roman" w:hAnsi="Times New Roman" w:cs="Times New Roman"/>
          <w:b/>
          <w:sz w:val="36"/>
          <w:szCs w:val="36"/>
          <w:lang w:eastAsia="ru-RU"/>
        </w:rPr>
        <w:t>нравственное</w:t>
      </w:r>
      <w:r w:rsidR="00D15682">
        <w:rPr>
          <w:rFonts w:ascii="Times New Roman" w:eastAsia="Times New Roman" w:hAnsi="Times New Roman" w:cs="Times New Roman"/>
          <w:b/>
          <w:sz w:val="36"/>
          <w:szCs w:val="36"/>
          <w:lang w:eastAsia="ru-RU"/>
        </w:rPr>
        <w:t xml:space="preserve"> </w:t>
      </w:r>
      <w:r w:rsidR="00D15682" w:rsidRPr="00B066A0">
        <w:rPr>
          <w:rFonts w:ascii="Times New Roman" w:eastAsia="Times New Roman" w:hAnsi="Times New Roman" w:cs="Times New Roman"/>
          <w:b/>
          <w:sz w:val="36"/>
          <w:szCs w:val="36"/>
          <w:lang w:eastAsia="ru-RU"/>
        </w:rPr>
        <w:t xml:space="preserve"> направление</w:t>
      </w:r>
      <w:proofErr w:type="gramEnd"/>
      <w:r w:rsidR="00D15682" w:rsidRPr="00B066A0">
        <w:rPr>
          <w:rFonts w:ascii="Times New Roman" w:eastAsia="Times New Roman" w:hAnsi="Times New Roman" w:cs="Times New Roman"/>
          <w:b/>
          <w:sz w:val="36"/>
          <w:szCs w:val="36"/>
          <w:lang w:eastAsia="ru-RU"/>
        </w:rPr>
        <w:t>)</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D15682" w:rsidRPr="00B066A0" w:rsidRDefault="00D15682" w:rsidP="00D15682">
      <w:pPr>
        <w:shd w:val="clear" w:color="auto" w:fill="FFFFFF"/>
        <w:spacing w:after="150" w:line="240" w:lineRule="auto"/>
        <w:jc w:val="center"/>
        <w:rPr>
          <w:rFonts w:ascii="Times New Roman" w:eastAsia="Times New Roman" w:hAnsi="Times New Roman" w:cs="Times New Roman"/>
          <w:b/>
          <w:color w:val="000000"/>
          <w:sz w:val="36"/>
          <w:szCs w:val="36"/>
          <w:lang w:eastAsia="ru-RU"/>
        </w:rPr>
      </w:pPr>
      <w:r w:rsidRPr="00B066A0">
        <w:rPr>
          <w:rFonts w:ascii="Times New Roman" w:eastAsia="Times New Roman" w:hAnsi="Times New Roman" w:cs="Times New Roman"/>
          <w:b/>
          <w:color w:val="000000"/>
          <w:sz w:val="36"/>
          <w:szCs w:val="36"/>
          <w:lang w:eastAsia="ru-RU"/>
        </w:rPr>
        <w:t>Прог</w:t>
      </w:r>
      <w:r w:rsidR="00AB584A">
        <w:rPr>
          <w:rFonts w:ascii="Times New Roman" w:eastAsia="Times New Roman" w:hAnsi="Times New Roman" w:cs="Times New Roman"/>
          <w:b/>
          <w:color w:val="000000"/>
          <w:sz w:val="36"/>
          <w:szCs w:val="36"/>
          <w:lang w:eastAsia="ru-RU"/>
        </w:rPr>
        <w:t>рамма рассчитана на детей 7 - 14</w:t>
      </w:r>
      <w:r w:rsidRPr="00B066A0">
        <w:rPr>
          <w:rFonts w:ascii="Times New Roman" w:eastAsia="Times New Roman" w:hAnsi="Times New Roman" w:cs="Times New Roman"/>
          <w:b/>
          <w:color w:val="000000"/>
          <w:sz w:val="36"/>
          <w:szCs w:val="36"/>
          <w:lang w:eastAsia="ru-RU"/>
        </w:rPr>
        <w:t xml:space="preserve"> лет.</w:t>
      </w:r>
    </w:p>
    <w:p w:rsidR="00D15682" w:rsidRPr="00B066A0" w:rsidRDefault="00AE4F70" w:rsidP="00D15682">
      <w:pPr>
        <w:shd w:val="clear" w:color="auto" w:fill="FFFFFF"/>
        <w:spacing w:after="15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Срок реализации программы – </w:t>
      </w:r>
      <w:proofErr w:type="gramStart"/>
      <w:r>
        <w:rPr>
          <w:rFonts w:ascii="Times New Roman" w:eastAsia="Times New Roman" w:hAnsi="Times New Roman" w:cs="Times New Roman"/>
          <w:b/>
          <w:color w:val="000000"/>
          <w:sz w:val="36"/>
          <w:szCs w:val="36"/>
          <w:lang w:eastAsia="ru-RU"/>
        </w:rPr>
        <w:t>18  дней</w:t>
      </w:r>
      <w:proofErr w:type="gramEnd"/>
      <w:r w:rsidR="00D15682" w:rsidRPr="00B066A0">
        <w:rPr>
          <w:rFonts w:ascii="Times New Roman" w:eastAsia="Times New Roman" w:hAnsi="Times New Roman" w:cs="Times New Roman"/>
          <w:b/>
          <w:color w:val="000000"/>
          <w:sz w:val="36"/>
          <w:szCs w:val="36"/>
          <w:lang w:eastAsia="ru-RU"/>
        </w:rPr>
        <w:t>.</w:t>
      </w:r>
    </w:p>
    <w:p w:rsidR="00D15682" w:rsidRPr="00B066A0" w:rsidRDefault="00D15682" w:rsidP="00D15682">
      <w:pPr>
        <w:spacing w:after="0" w:line="240" w:lineRule="atLeast"/>
        <w:jc w:val="center"/>
        <w:rPr>
          <w:rFonts w:ascii="Times New Roman" w:eastAsia="Times New Roman" w:hAnsi="Times New Roman" w:cs="Times New Roman"/>
          <w:b/>
          <w:bCs/>
          <w:color w:val="000000"/>
          <w:sz w:val="36"/>
          <w:szCs w:val="36"/>
          <w:lang w:eastAsia="ru-RU" w:bidi="en-US"/>
        </w:rPr>
      </w:pPr>
    </w:p>
    <w:p w:rsidR="00D15682" w:rsidRPr="00B066A0" w:rsidRDefault="00D15682" w:rsidP="00D15682">
      <w:pPr>
        <w:spacing w:before="100" w:beforeAutospacing="1" w:after="0" w:line="240" w:lineRule="atLeast"/>
        <w:rPr>
          <w:rFonts w:ascii="Times New Roman" w:eastAsia="Times New Roman" w:hAnsi="Times New Roman" w:cs="Times New Roman"/>
          <w:b/>
          <w:bCs/>
          <w:color w:val="000000"/>
          <w:sz w:val="36"/>
          <w:szCs w:val="36"/>
          <w:lang w:eastAsia="ru-RU" w:bidi="en-US"/>
        </w:rPr>
      </w:pPr>
    </w:p>
    <w:p w:rsidR="00D15682" w:rsidRPr="00B066A0" w:rsidRDefault="00CD4C77" w:rsidP="00D15682">
      <w:pPr>
        <w:spacing w:before="100" w:beforeAutospacing="1" w:after="0" w:line="240" w:lineRule="atLeast"/>
        <w:jc w:val="center"/>
        <w:rPr>
          <w:rFonts w:ascii="Times New Roman" w:eastAsia="Times New Roman" w:hAnsi="Times New Roman" w:cs="Times New Roman"/>
          <w:b/>
          <w:bCs/>
          <w:color w:val="000000"/>
          <w:sz w:val="36"/>
          <w:szCs w:val="36"/>
          <w:lang w:eastAsia="ru-RU" w:bidi="en-US"/>
        </w:rPr>
      </w:pPr>
      <w:proofErr w:type="gramStart"/>
      <w:r>
        <w:rPr>
          <w:rFonts w:ascii="Times New Roman" w:eastAsia="Times New Roman" w:hAnsi="Times New Roman" w:cs="Times New Roman"/>
          <w:b/>
          <w:bCs/>
          <w:color w:val="000000"/>
          <w:sz w:val="36"/>
          <w:szCs w:val="36"/>
          <w:lang w:eastAsia="ru-RU" w:bidi="en-US"/>
        </w:rPr>
        <w:t xml:space="preserve">2026 </w:t>
      </w:r>
      <w:r w:rsidR="00D15682">
        <w:rPr>
          <w:rFonts w:ascii="Times New Roman" w:eastAsia="Times New Roman" w:hAnsi="Times New Roman" w:cs="Times New Roman"/>
          <w:b/>
          <w:bCs/>
          <w:color w:val="000000"/>
          <w:sz w:val="36"/>
          <w:szCs w:val="36"/>
          <w:lang w:eastAsia="ru-RU" w:bidi="en-US"/>
        </w:rPr>
        <w:t xml:space="preserve"> </w:t>
      </w:r>
      <w:r w:rsidR="00D15682" w:rsidRPr="00B066A0">
        <w:rPr>
          <w:rFonts w:ascii="Times New Roman" w:eastAsia="Times New Roman" w:hAnsi="Times New Roman" w:cs="Times New Roman"/>
          <w:b/>
          <w:bCs/>
          <w:color w:val="000000"/>
          <w:sz w:val="36"/>
          <w:szCs w:val="36"/>
          <w:lang w:eastAsia="ru-RU" w:bidi="en-US"/>
        </w:rPr>
        <w:t>год</w:t>
      </w:r>
      <w:proofErr w:type="gramEnd"/>
      <w:r w:rsidR="00D15682" w:rsidRPr="00B066A0">
        <w:rPr>
          <w:rFonts w:ascii="Times New Roman" w:eastAsia="Times New Roman" w:hAnsi="Times New Roman" w:cs="Times New Roman"/>
          <w:b/>
          <w:bCs/>
          <w:color w:val="000000"/>
          <w:sz w:val="36"/>
          <w:szCs w:val="36"/>
          <w:lang w:eastAsia="ru-RU" w:bidi="en-US"/>
        </w:rPr>
        <w:t>.</w:t>
      </w:r>
    </w:p>
    <w:p w:rsidR="00D15682" w:rsidRPr="00B066A0" w:rsidRDefault="00D15682" w:rsidP="00D15682">
      <w:pPr>
        <w:spacing w:after="0" w:line="240" w:lineRule="auto"/>
        <w:rPr>
          <w:rFonts w:ascii="Times New Roman" w:eastAsia="Calibri" w:hAnsi="Times New Roman" w:cs="Times New Roman"/>
          <w:b/>
          <w:bCs/>
          <w:sz w:val="36"/>
          <w:szCs w:val="36"/>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ED350A"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ED350A" w:rsidRDefault="00ED350A" w:rsidP="00F014DF">
      <w:pPr>
        <w:autoSpaceDN w:val="0"/>
        <w:spacing w:after="0" w:line="240" w:lineRule="auto"/>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D15682">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right"/>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spacing w:after="0" w:line="240" w:lineRule="auto"/>
        <w:rPr>
          <w:rFonts w:ascii="Times New Roman" w:eastAsia="Times New Roman" w:hAnsi="Times New Roman" w:cs="Times New Roman"/>
          <w:sz w:val="17"/>
        </w:rPr>
        <w:sectPr w:rsidR="00F014DF" w:rsidRPr="00F014DF">
          <w:footerReference w:type="default" r:id="rId10"/>
          <w:pgSz w:w="11910" w:h="16840"/>
          <w:pgMar w:top="1580" w:right="620" w:bottom="280" w:left="1480" w:header="720" w:footer="720" w:gutter="0"/>
          <w:cols w:space="720"/>
        </w:sect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1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Содержание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1.Информационная справка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2. Пояснительная записка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3. Целевой блок</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Цель</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Ожидаемые результаты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4.Механизм реализации программы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Этапы реализации</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смены по периодам</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Игровая модель смены.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Система мотивации и стимулирования</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Органы самоуправления</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5.Ресурсное обеспечение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Материально - техническое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Кадровое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Методическое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Информационное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Организационное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Финансовое</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6.Механизмы оценки результативности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7.Возмоные факторы риска реализации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8.Список литературы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9.Приложение</w:t>
      </w: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bookmarkStart w:id="1" w:name="_Toc134096567"/>
    </w:p>
    <w:p w:rsidR="00F014DF" w:rsidRPr="00132058" w:rsidRDefault="00132058" w:rsidP="00132058">
      <w:pPr>
        <w:keepNext/>
        <w:autoSpaceDN w:val="0"/>
        <w:spacing w:before="240" w:after="60" w:line="321" w:lineRule="exact"/>
        <w:ind w:right="873"/>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lastRenderedPageBreak/>
        <w:t xml:space="preserve">               </w:t>
      </w:r>
      <w:r w:rsidR="00F014DF" w:rsidRPr="00132058">
        <w:rPr>
          <w:rFonts w:ascii="Times New Roman" w:eastAsia="Times New Roman" w:hAnsi="Times New Roman" w:cs="Times New Roman"/>
          <w:b/>
          <w:bCs/>
          <w:kern w:val="32"/>
          <w:sz w:val="28"/>
          <w:szCs w:val="28"/>
          <w:lang w:eastAsia="ru-RU"/>
        </w:rPr>
        <w:t>ПАСПОРТ</w:t>
      </w:r>
    </w:p>
    <w:p w:rsidR="00F014DF" w:rsidRPr="00132058" w:rsidRDefault="00F014DF" w:rsidP="00132058">
      <w:pPr>
        <w:autoSpaceDN w:val="0"/>
        <w:spacing w:after="0" w:line="321" w:lineRule="exact"/>
        <w:ind w:left="1314" w:right="879"/>
        <w:jc w:val="center"/>
        <w:rPr>
          <w:rFonts w:ascii="Times New Roman" w:eastAsia="Times New Roman" w:hAnsi="Times New Roman" w:cs="Times New Roman"/>
          <w:b/>
          <w:sz w:val="28"/>
          <w:szCs w:val="28"/>
          <w:lang w:eastAsia="ru-RU"/>
        </w:rPr>
      </w:pPr>
      <w:bookmarkStart w:id="2" w:name="программы_пришкольного_лагеря_с_дневным_"/>
      <w:bookmarkEnd w:id="2"/>
      <w:r w:rsidRPr="00132058">
        <w:rPr>
          <w:rFonts w:ascii="Times New Roman" w:eastAsia="Times New Roman" w:hAnsi="Times New Roman" w:cs="Times New Roman"/>
          <w:b/>
          <w:sz w:val="28"/>
          <w:szCs w:val="28"/>
          <w:lang w:eastAsia="ru-RU"/>
        </w:rPr>
        <w:t>программы</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pacing w:val="-5"/>
          <w:sz w:val="28"/>
          <w:szCs w:val="28"/>
          <w:lang w:eastAsia="ru-RU"/>
        </w:rPr>
        <w:t>лагеря</w:t>
      </w:r>
      <w:r w:rsidRPr="00132058">
        <w:rPr>
          <w:rFonts w:ascii="Times New Roman" w:eastAsia="Times New Roman" w:hAnsi="Times New Roman" w:cs="Times New Roman"/>
          <w:b/>
          <w:spacing w:val="-8"/>
          <w:sz w:val="28"/>
          <w:szCs w:val="28"/>
          <w:lang w:eastAsia="ru-RU"/>
        </w:rPr>
        <w:t xml:space="preserve"> </w:t>
      </w:r>
      <w:r w:rsidRPr="00132058">
        <w:rPr>
          <w:rFonts w:ascii="Times New Roman" w:eastAsia="Times New Roman" w:hAnsi="Times New Roman" w:cs="Times New Roman"/>
          <w:b/>
          <w:sz w:val="28"/>
          <w:szCs w:val="28"/>
          <w:lang w:eastAsia="ru-RU"/>
        </w:rPr>
        <w:t>дневного</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z w:val="28"/>
          <w:szCs w:val="28"/>
          <w:lang w:eastAsia="ru-RU"/>
        </w:rPr>
        <w:t>пребывания</w:t>
      </w:r>
      <w:r w:rsidRPr="00132058">
        <w:rPr>
          <w:rFonts w:ascii="Times New Roman" w:eastAsia="Times New Roman" w:hAnsi="Times New Roman" w:cs="Times New Roman"/>
          <w:b/>
          <w:spacing w:val="-2"/>
          <w:sz w:val="28"/>
          <w:szCs w:val="28"/>
          <w:lang w:eastAsia="ru-RU"/>
        </w:rPr>
        <w:t xml:space="preserve"> </w:t>
      </w:r>
      <w:r w:rsidRPr="00132058">
        <w:rPr>
          <w:rFonts w:ascii="Times New Roman" w:eastAsia="Times New Roman" w:hAnsi="Times New Roman" w:cs="Times New Roman"/>
          <w:b/>
          <w:sz w:val="28"/>
          <w:szCs w:val="28"/>
          <w:lang w:eastAsia="ru-RU"/>
        </w:rPr>
        <w:t>детей</w:t>
      </w:r>
    </w:p>
    <w:p w:rsidR="00F014DF" w:rsidRPr="00132058" w:rsidRDefault="00D15682"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bookmarkStart w:id="3" w:name="«С_чего__начинается_Родина…»"/>
      <w:bookmarkEnd w:id="3"/>
      <w:r>
        <w:rPr>
          <w:rFonts w:ascii="Times New Roman" w:eastAsia="Times New Roman" w:hAnsi="Times New Roman" w:cs="Times New Roman"/>
          <w:b/>
          <w:bCs/>
          <w:kern w:val="32"/>
          <w:sz w:val="28"/>
          <w:szCs w:val="28"/>
          <w:lang w:eastAsia="ru-RU"/>
        </w:rPr>
        <w:t>«Дружба</w:t>
      </w:r>
      <w:r w:rsidR="00F014DF" w:rsidRPr="00132058">
        <w:rPr>
          <w:rFonts w:ascii="Times New Roman" w:eastAsia="Times New Roman" w:hAnsi="Times New Roman" w:cs="Times New Roman"/>
          <w:b/>
          <w:bCs/>
          <w:kern w:val="32"/>
          <w:sz w:val="28"/>
          <w:szCs w:val="28"/>
          <w:lang w:eastAsia="ru-RU"/>
        </w:rPr>
        <w:t>»</w:t>
      </w:r>
    </w:p>
    <w:p w:rsidR="00F014DF" w:rsidRPr="00D15682" w:rsidRDefault="00D15682" w:rsidP="00D15682">
      <w:pPr>
        <w:keepNext/>
        <w:autoSpaceDN w:val="0"/>
        <w:spacing w:before="3" w:after="60" w:line="240" w:lineRule="auto"/>
        <w:ind w:left="4046" w:right="3615"/>
        <w:jc w:val="center"/>
        <w:outlineLvl w:val="0"/>
        <w:rPr>
          <w:rFonts w:ascii="Times New Roman" w:eastAsia="Times New Roman" w:hAnsi="Times New Roman" w:cs="Times New Roman"/>
          <w:b/>
          <w:bCs/>
          <w:spacing w:val="-4"/>
          <w:kern w:val="32"/>
          <w:sz w:val="28"/>
          <w:szCs w:val="28"/>
          <w:lang w:eastAsia="ru-RU"/>
        </w:rPr>
      </w:pPr>
      <w:r>
        <w:rPr>
          <w:rFonts w:ascii="Times New Roman" w:eastAsia="Times New Roman" w:hAnsi="Times New Roman" w:cs="Times New Roman"/>
          <w:b/>
          <w:bCs/>
          <w:kern w:val="32"/>
          <w:sz w:val="28"/>
          <w:szCs w:val="28"/>
          <w:lang w:eastAsia="ru-RU"/>
        </w:rPr>
        <w:t xml:space="preserve">МБОУ </w:t>
      </w:r>
      <w:proofErr w:type="spellStart"/>
      <w:r>
        <w:rPr>
          <w:rFonts w:ascii="Times New Roman" w:eastAsia="Times New Roman" w:hAnsi="Times New Roman" w:cs="Times New Roman"/>
          <w:b/>
          <w:bCs/>
          <w:kern w:val="32"/>
          <w:sz w:val="28"/>
          <w:szCs w:val="28"/>
          <w:lang w:eastAsia="ru-RU"/>
        </w:rPr>
        <w:t>Дячкинской</w:t>
      </w:r>
      <w:proofErr w:type="spellEnd"/>
      <w:r>
        <w:rPr>
          <w:rFonts w:ascii="Times New Roman" w:eastAsia="Times New Roman" w:hAnsi="Times New Roman" w:cs="Times New Roman"/>
          <w:b/>
          <w:bCs/>
          <w:kern w:val="32"/>
          <w:sz w:val="28"/>
          <w:szCs w:val="28"/>
          <w:lang w:eastAsia="ru-RU"/>
        </w:rPr>
        <w:t xml:space="preserve"> СОШ</w:t>
      </w:r>
    </w:p>
    <w:p w:rsidR="00F014DF" w:rsidRPr="00132058" w:rsidRDefault="00CD4C77" w:rsidP="00132058">
      <w:pPr>
        <w:autoSpaceDN w:val="0"/>
        <w:spacing w:after="0" w:line="317" w:lineRule="exact"/>
        <w:ind w:left="1314" w:right="116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w:t>
      </w:r>
      <w:r w:rsidR="00F014DF" w:rsidRPr="00132058">
        <w:rPr>
          <w:rFonts w:ascii="Times New Roman" w:eastAsia="Times New Roman" w:hAnsi="Times New Roman" w:cs="Times New Roman"/>
          <w:b/>
          <w:spacing w:val="-3"/>
          <w:sz w:val="28"/>
          <w:szCs w:val="28"/>
          <w:lang w:eastAsia="ru-RU"/>
        </w:rPr>
        <w:t xml:space="preserve"> </w:t>
      </w:r>
      <w:r w:rsidR="00F014DF" w:rsidRPr="00132058">
        <w:rPr>
          <w:rFonts w:ascii="Times New Roman" w:eastAsia="Times New Roman" w:hAnsi="Times New Roman" w:cs="Times New Roman"/>
          <w:b/>
          <w:sz w:val="28"/>
          <w:szCs w:val="28"/>
          <w:lang w:eastAsia="ru-RU"/>
        </w:rPr>
        <w:t>год</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F014DF">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before="1" w:after="0" w:line="240" w:lineRule="auto"/>
              <w:ind w:right="117"/>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Полное</w:t>
            </w:r>
            <w:proofErr w:type="spellEnd"/>
            <w:r w:rsidR="00F014DF" w:rsidRPr="00132058">
              <w:rPr>
                <w:rFonts w:ascii="Times New Roman" w:eastAsia="Calibri" w:hAnsi="Times New Roman" w:cs="Times New Roman"/>
                <w:spacing w:val="-18"/>
                <w:sz w:val="24"/>
                <w:szCs w:val="24"/>
                <w:lang w:val="en-US"/>
              </w:rPr>
              <w:t xml:space="preserve"> </w:t>
            </w:r>
            <w:proofErr w:type="spellStart"/>
            <w:r w:rsidR="00F014DF" w:rsidRPr="00132058">
              <w:rPr>
                <w:rFonts w:ascii="Times New Roman" w:eastAsia="Calibri" w:hAnsi="Times New Roman" w:cs="Times New Roman"/>
                <w:sz w:val="24"/>
                <w:szCs w:val="24"/>
                <w:lang w:val="en-US"/>
              </w:rPr>
              <w:t>название</w:t>
            </w:r>
            <w:proofErr w:type="spellEnd"/>
            <w:r w:rsidR="00F014DF" w:rsidRPr="00132058">
              <w:rPr>
                <w:rFonts w:ascii="Times New Roman" w:eastAsia="Calibri" w:hAnsi="Times New Roman" w:cs="Times New Roman"/>
                <w:spacing w:val="-67"/>
                <w:sz w:val="24"/>
                <w:szCs w:val="24"/>
                <w:lang w:val="en-US"/>
              </w:rPr>
              <w:t xml:space="preserve"> </w:t>
            </w:r>
            <w:proofErr w:type="spellStart"/>
            <w:r w:rsidR="00F014DF" w:rsidRPr="00132058">
              <w:rPr>
                <w:rFonts w:ascii="Times New Roman" w:eastAsia="Calibri"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ind w:left="110" w:right="92"/>
              <w:rPr>
                <w:rFonts w:ascii="Times New Roman" w:eastAsia="Calibri" w:hAnsi="Times New Roman" w:cs="Times New Roman"/>
                <w:sz w:val="24"/>
                <w:szCs w:val="24"/>
              </w:rPr>
            </w:pPr>
            <w:r w:rsidRPr="00132058">
              <w:rPr>
                <w:rFonts w:ascii="Times New Roman" w:eastAsia="Calibri" w:hAnsi="Times New Roman" w:cs="Times New Roman"/>
                <w:sz w:val="24"/>
                <w:szCs w:val="24"/>
              </w:rPr>
              <w:t>Программа организации летнего отдыха и оздоровления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несовершеннолетних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условиях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1"/>
                <w:sz w:val="24"/>
                <w:szCs w:val="24"/>
              </w:rPr>
              <w:t xml:space="preserve"> </w:t>
            </w:r>
            <w:r w:rsidR="00D15682">
              <w:rPr>
                <w:rFonts w:ascii="Times New Roman" w:eastAsia="Calibri" w:hAnsi="Times New Roman" w:cs="Times New Roman"/>
                <w:sz w:val="24"/>
                <w:szCs w:val="24"/>
              </w:rPr>
              <w:t xml:space="preserve">МБОУ </w:t>
            </w:r>
            <w:proofErr w:type="spellStart"/>
            <w:r w:rsidR="00D15682">
              <w:rPr>
                <w:rFonts w:ascii="Times New Roman" w:eastAsia="Calibri" w:hAnsi="Times New Roman" w:cs="Times New Roman"/>
                <w:sz w:val="24"/>
                <w:szCs w:val="24"/>
              </w:rPr>
              <w:t>Дячкинской</w:t>
            </w:r>
            <w:proofErr w:type="spellEnd"/>
            <w:r w:rsidR="00D15682">
              <w:rPr>
                <w:rFonts w:ascii="Times New Roman" w:eastAsia="Calibri" w:hAnsi="Times New Roman" w:cs="Times New Roman"/>
                <w:sz w:val="24"/>
                <w:szCs w:val="24"/>
              </w:rPr>
              <w:t xml:space="preserve"> СОШ  «Дружба</w:t>
            </w:r>
            <w:r w:rsidRPr="00132058">
              <w:rPr>
                <w:rFonts w:ascii="Times New Roman" w:eastAsia="Calibri" w:hAnsi="Times New Roman" w:cs="Times New Roman"/>
                <w:sz w:val="24"/>
                <w:szCs w:val="24"/>
              </w:rPr>
              <w:t>»</w:t>
            </w:r>
          </w:p>
        </w:tc>
      </w:tr>
      <w:tr w:rsidR="00F014DF" w:rsidRPr="00132058" w:rsidTr="00132058">
        <w:trPr>
          <w:trHeight w:val="1004"/>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Calibri" w:hAnsi="Times New Roman" w:cs="Times New Roman"/>
                <w:b/>
                <w:sz w:val="24"/>
                <w:szCs w:val="24"/>
              </w:rPr>
            </w:pPr>
          </w:p>
          <w:p w:rsidR="00F014DF" w:rsidRPr="00132058" w:rsidRDefault="00132058" w:rsidP="00132058">
            <w:pPr>
              <w:widowControl w:val="0"/>
              <w:autoSpaceDE w:val="0"/>
              <w:autoSpaceDN w:val="0"/>
              <w:spacing w:after="0" w:line="240" w:lineRule="auto"/>
              <w:ind w:right="818"/>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Авторы</w:t>
            </w:r>
            <w:proofErr w:type="spellEnd"/>
            <w:r w:rsidR="00F014DF" w:rsidRPr="00132058">
              <w:rPr>
                <w:rFonts w:ascii="Times New Roman" w:eastAsia="Calibri" w:hAnsi="Times New Roman" w:cs="Times New Roman"/>
                <w:spacing w:val="1"/>
                <w:sz w:val="24"/>
                <w:szCs w:val="24"/>
                <w:lang w:val="en-US"/>
              </w:rPr>
              <w:t xml:space="preserve"> </w:t>
            </w:r>
            <w:proofErr w:type="spellStart"/>
            <w:r w:rsidR="00F014DF"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CD4C77" w:rsidP="00132058">
            <w:pPr>
              <w:widowControl w:val="0"/>
              <w:autoSpaceDE w:val="0"/>
              <w:autoSpaceDN w:val="0"/>
              <w:spacing w:before="116" w:after="0" w:line="240" w:lineRule="auto"/>
              <w:ind w:left="110" w:right="853"/>
              <w:rPr>
                <w:rFonts w:ascii="Times New Roman" w:eastAsia="Calibri" w:hAnsi="Times New Roman" w:cs="Times New Roman"/>
                <w:sz w:val="24"/>
                <w:szCs w:val="24"/>
              </w:rPr>
            </w:pPr>
            <w:r>
              <w:rPr>
                <w:rFonts w:ascii="Times New Roman" w:eastAsia="Calibri" w:hAnsi="Times New Roman" w:cs="Times New Roman"/>
                <w:sz w:val="24"/>
                <w:szCs w:val="24"/>
              </w:rPr>
              <w:t>Полевая Н.В</w:t>
            </w:r>
            <w:r w:rsidR="00B91164">
              <w:rPr>
                <w:rFonts w:ascii="Times New Roman" w:eastAsia="Calibri" w:hAnsi="Times New Roman" w:cs="Times New Roman"/>
                <w:sz w:val="24"/>
                <w:szCs w:val="24"/>
              </w:rPr>
              <w:t>.</w:t>
            </w:r>
            <w:r w:rsidR="00F014DF" w:rsidRPr="00132058">
              <w:rPr>
                <w:rFonts w:ascii="Times New Roman" w:eastAsia="Calibri" w:hAnsi="Times New Roman" w:cs="Times New Roman"/>
                <w:sz w:val="24"/>
                <w:szCs w:val="24"/>
              </w:rPr>
              <w:t>, начальник лагеря дневного пребыван</w:t>
            </w:r>
            <w:r w:rsidR="00D15682">
              <w:rPr>
                <w:rFonts w:ascii="Times New Roman" w:eastAsia="Calibri" w:hAnsi="Times New Roman" w:cs="Times New Roman"/>
                <w:sz w:val="24"/>
                <w:szCs w:val="24"/>
              </w:rPr>
              <w:t xml:space="preserve">ия МБОУ </w:t>
            </w:r>
            <w:proofErr w:type="spellStart"/>
            <w:r w:rsidR="00D15682">
              <w:rPr>
                <w:rFonts w:ascii="Times New Roman" w:eastAsia="Calibri" w:hAnsi="Times New Roman" w:cs="Times New Roman"/>
                <w:sz w:val="24"/>
                <w:szCs w:val="24"/>
              </w:rPr>
              <w:t>Дячкинской</w:t>
            </w:r>
            <w:proofErr w:type="spellEnd"/>
            <w:r w:rsidR="00D15682">
              <w:rPr>
                <w:rFonts w:ascii="Times New Roman" w:eastAsia="Calibri" w:hAnsi="Times New Roman" w:cs="Times New Roman"/>
                <w:sz w:val="24"/>
                <w:szCs w:val="24"/>
              </w:rPr>
              <w:t xml:space="preserve"> СОШ</w:t>
            </w:r>
          </w:p>
          <w:p w:rsidR="00F014DF" w:rsidRPr="00132058" w:rsidRDefault="00F014DF" w:rsidP="00132058">
            <w:pPr>
              <w:widowControl w:val="0"/>
              <w:autoSpaceDE w:val="0"/>
              <w:autoSpaceDN w:val="0"/>
              <w:spacing w:before="116" w:after="0" w:line="240" w:lineRule="auto"/>
              <w:ind w:right="853"/>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w:t>
            </w:r>
          </w:p>
        </w:tc>
      </w:tr>
      <w:tr w:rsidR="00F014DF" w:rsidRPr="00132058" w:rsidTr="00F014DF">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D15682" w:rsidRDefault="00F014DF" w:rsidP="00132058">
            <w:pPr>
              <w:widowControl w:val="0"/>
              <w:autoSpaceDE w:val="0"/>
              <w:autoSpaceDN w:val="0"/>
              <w:spacing w:before="108" w:after="0" w:line="240" w:lineRule="auto"/>
              <w:ind w:left="115" w:right="535"/>
              <w:rPr>
                <w:rFonts w:ascii="Times New Roman" w:eastAsia="Calibri" w:hAnsi="Times New Roman" w:cs="Times New Roman"/>
                <w:sz w:val="24"/>
                <w:szCs w:val="24"/>
              </w:rPr>
            </w:pPr>
            <w:r w:rsidRPr="00D15682">
              <w:rPr>
                <w:rFonts w:ascii="Times New Roman" w:eastAsia="Calibri" w:hAnsi="Times New Roman" w:cs="Times New Roman"/>
                <w:sz w:val="24"/>
                <w:szCs w:val="24"/>
              </w:rPr>
              <w:t>Территория и</w:t>
            </w:r>
            <w:r w:rsidRPr="00D15682">
              <w:rPr>
                <w:rFonts w:ascii="Times New Roman" w:eastAsia="Calibri" w:hAnsi="Times New Roman" w:cs="Times New Roman"/>
                <w:spacing w:val="-67"/>
                <w:sz w:val="24"/>
                <w:szCs w:val="24"/>
              </w:rPr>
              <w:t xml:space="preserve"> </w:t>
            </w:r>
            <w:r w:rsidRPr="00D15682">
              <w:rPr>
                <w:rFonts w:ascii="Times New Roman" w:eastAsia="Calibri" w:hAnsi="Times New Roman" w:cs="Times New Roman"/>
                <w:sz w:val="24"/>
                <w:szCs w:val="24"/>
              </w:rPr>
              <w:t>название</w:t>
            </w:r>
            <w:r w:rsidRPr="00D15682">
              <w:rPr>
                <w:rFonts w:ascii="Times New Roman" w:eastAsia="Calibri" w:hAnsi="Times New Roman" w:cs="Times New Roman"/>
                <w:spacing w:val="1"/>
                <w:sz w:val="24"/>
                <w:szCs w:val="24"/>
              </w:rPr>
              <w:t xml:space="preserve"> </w:t>
            </w:r>
            <w:r w:rsidRPr="00D15682">
              <w:rPr>
                <w:rFonts w:ascii="Times New Roman" w:eastAsia="Calibri" w:hAnsi="Times New Roman" w:cs="Times New Roman"/>
                <w:sz w:val="24"/>
                <w:szCs w:val="24"/>
              </w:rPr>
              <w:t>организации</w:t>
            </w:r>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132058" w:rsidP="00132058">
            <w:pPr>
              <w:widowControl w:val="0"/>
              <w:autoSpaceDE w:val="0"/>
              <w:autoSpaceDN w:val="0"/>
              <w:spacing w:after="0" w:line="276" w:lineRule="exact"/>
              <w:ind w:right="154"/>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F014DF" w:rsidRPr="00132058">
              <w:rPr>
                <w:rFonts w:ascii="Times New Roman" w:eastAsia="Calibri" w:hAnsi="Times New Roman" w:cs="Times New Roman"/>
                <w:sz w:val="24"/>
                <w:szCs w:val="24"/>
              </w:rPr>
              <w:t>Муниципальное</w:t>
            </w:r>
            <w:r w:rsidR="00F014DF" w:rsidRPr="00132058">
              <w:rPr>
                <w:rFonts w:ascii="Times New Roman" w:eastAsia="Calibri" w:hAnsi="Times New Roman" w:cs="Times New Roman"/>
                <w:spacing w:val="-6"/>
                <w:sz w:val="24"/>
                <w:szCs w:val="24"/>
              </w:rPr>
              <w:t xml:space="preserve"> </w:t>
            </w:r>
            <w:r w:rsidR="00D15682">
              <w:rPr>
                <w:rFonts w:ascii="Times New Roman" w:eastAsia="Calibri" w:hAnsi="Times New Roman" w:cs="Times New Roman"/>
                <w:sz w:val="24"/>
                <w:szCs w:val="24"/>
              </w:rPr>
              <w:t>бюджетное</w:t>
            </w:r>
            <w:r w:rsidR="00F014DF" w:rsidRPr="00132058">
              <w:rPr>
                <w:rFonts w:ascii="Times New Roman" w:eastAsia="Calibri" w:hAnsi="Times New Roman" w:cs="Times New Roman"/>
                <w:spacing w:val="-5"/>
                <w:sz w:val="24"/>
                <w:szCs w:val="24"/>
              </w:rPr>
              <w:t xml:space="preserve"> </w:t>
            </w:r>
            <w:r w:rsidR="00F014DF" w:rsidRPr="00132058">
              <w:rPr>
                <w:rFonts w:ascii="Times New Roman" w:eastAsia="Calibri" w:hAnsi="Times New Roman" w:cs="Times New Roman"/>
                <w:sz w:val="24"/>
                <w:szCs w:val="24"/>
              </w:rPr>
              <w:t>общеобразовательное</w:t>
            </w:r>
            <w:r w:rsidR="00F014DF" w:rsidRPr="00132058">
              <w:rPr>
                <w:rFonts w:ascii="Times New Roman" w:eastAsia="Calibri" w:hAnsi="Times New Roman" w:cs="Times New Roman"/>
                <w:spacing w:val="-5"/>
                <w:sz w:val="24"/>
                <w:szCs w:val="24"/>
              </w:rPr>
              <w:t xml:space="preserve"> </w:t>
            </w:r>
            <w:r w:rsidR="00F014DF" w:rsidRPr="00132058">
              <w:rPr>
                <w:rFonts w:ascii="Times New Roman" w:eastAsia="Calibri" w:hAnsi="Times New Roman" w:cs="Times New Roman"/>
                <w:sz w:val="24"/>
                <w:szCs w:val="24"/>
              </w:rPr>
              <w:t>учреждение</w:t>
            </w:r>
          </w:p>
          <w:p w:rsidR="00F014DF" w:rsidRPr="00132058" w:rsidRDefault="00D15682" w:rsidP="00132058">
            <w:pPr>
              <w:widowControl w:val="0"/>
              <w:autoSpaceDE w:val="0"/>
              <w:autoSpaceDN w:val="0"/>
              <w:spacing w:after="0" w:line="240" w:lineRule="auto"/>
              <w:ind w:left="155" w:right="15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Дячкинская</w:t>
            </w:r>
            <w:proofErr w:type="spellEnd"/>
            <w:r>
              <w:rPr>
                <w:rFonts w:ascii="Times New Roman" w:eastAsia="Calibri" w:hAnsi="Times New Roman" w:cs="Times New Roman"/>
                <w:sz w:val="24"/>
                <w:szCs w:val="24"/>
              </w:rPr>
              <w:t xml:space="preserve"> средняя общеобразовательная школа</w:t>
            </w:r>
          </w:p>
        </w:tc>
      </w:tr>
      <w:tr w:rsidR="00F014DF" w:rsidRPr="00132058" w:rsidTr="00D15682">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48" w:after="0" w:line="240" w:lineRule="auto"/>
              <w:ind w:left="115" w:right="66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w:t>
            </w:r>
            <w:proofErr w:type="spellEnd"/>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D15682" w:rsidRDefault="00D15682" w:rsidP="00132058">
            <w:pPr>
              <w:widowControl w:val="0"/>
              <w:autoSpaceDE w:val="0"/>
              <w:autoSpaceDN w:val="0"/>
              <w:spacing w:after="0" w:line="240" w:lineRule="auto"/>
              <w:ind w:left="5"/>
              <w:rPr>
                <w:rFonts w:ascii="Times New Roman" w:eastAsia="Calibri" w:hAnsi="Times New Roman" w:cs="Times New Roman"/>
                <w:sz w:val="24"/>
                <w:szCs w:val="24"/>
              </w:rPr>
            </w:pPr>
            <w:r>
              <w:rPr>
                <w:rFonts w:ascii="Times New Roman" w:eastAsia="Calibri" w:hAnsi="Times New Roman" w:cs="Times New Roman"/>
                <w:sz w:val="24"/>
                <w:szCs w:val="24"/>
              </w:rPr>
              <w:t>346054,Ростовская область, Тарасовский район, сл.Дячкино,ул.Мира,д.16</w:t>
            </w:r>
          </w:p>
        </w:tc>
      </w:tr>
      <w:tr w:rsidR="00F014DF" w:rsidRPr="00132058" w:rsidTr="00F014DF">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69" w:after="0" w:line="240" w:lineRule="auto"/>
              <w:ind w:left="115"/>
              <w:rPr>
                <w:rFonts w:ascii="Times New Roman" w:eastAsia="Calibri" w:hAnsi="Times New Roman" w:cs="Times New Roman"/>
                <w:sz w:val="24"/>
                <w:szCs w:val="24"/>
                <w:lang w:val="en-US"/>
              </w:rPr>
            </w:pPr>
            <w:r w:rsidRPr="00D15682">
              <w:rPr>
                <w:rFonts w:ascii="Times New Roman" w:eastAsia="Calibri" w:hAnsi="Times New Roman" w:cs="Times New Roman"/>
                <w:sz w:val="24"/>
                <w:szCs w:val="24"/>
              </w:rPr>
              <w:t xml:space="preserve">         </w:t>
            </w:r>
            <w:r w:rsidRPr="00132058">
              <w:rPr>
                <w:rFonts w:ascii="Times New Roman" w:eastAsia="Calibri" w:hAnsi="Times New Roman" w:cs="Times New Roman"/>
                <w:sz w:val="24"/>
                <w:szCs w:val="24"/>
                <w:lang w:val="en-US"/>
              </w:rPr>
              <w:t>ФИО</w:t>
            </w:r>
          </w:p>
          <w:p w:rsidR="00F014DF" w:rsidRPr="00132058" w:rsidRDefault="00F014DF" w:rsidP="00132058">
            <w:pPr>
              <w:widowControl w:val="0"/>
              <w:autoSpaceDE w:val="0"/>
              <w:autoSpaceDN w:val="0"/>
              <w:spacing w:before="3" w:after="0" w:line="240" w:lineRule="auto"/>
              <w:ind w:left="115" w:right="52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руководителя</w:t>
            </w:r>
            <w:proofErr w:type="spellEnd"/>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109" w:after="0" w:line="240" w:lineRule="auto"/>
              <w:ind w:right="565"/>
              <w:rPr>
                <w:rFonts w:ascii="Times New Roman" w:eastAsia="Calibri" w:hAnsi="Times New Roman" w:cs="Times New Roman"/>
                <w:sz w:val="24"/>
                <w:szCs w:val="24"/>
              </w:rPr>
            </w:pPr>
            <w:r w:rsidRPr="00132058">
              <w:rPr>
                <w:rFonts w:ascii="Times New Roman" w:eastAsia="Calibri" w:hAnsi="Times New Roman" w:cs="Times New Roman"/>
                <w:sz w:val="24"/>
                <w:szCs w:val="24"/>
              </w:rPr>
              <w:t>Директор</w:t>
            </w:r>
            <w:r w:rsidRPr="00132058">
              <w:rPr>
                <w:rFonts w:ascii="Times New Roman" w:eastAsia="Calibri" w:hAnsi="Times New Roman" w:cs="Times New Roman"/>
                <w:spacing w:val="-7"/>
                <w:sz w:val="24"/>
                <w:szCs w:val="24"/>
              </w:rPr>
              <w:t xml:space="preserve"> </w:t>
            </w:r>
            <w:r w:rsidR="00D15682">
              <w:rPr>
                <w:rFonts w:ascii="Times New Roman" w:eastAsia="Calibri" w:hAnsi="Times New Roman" w:cs="Times New Roman"/>
                <w:sz w:val="24"/>
                <w:szCs w:val="24"/>
              </w:rPr>
              <w:t xml:space="preserve">МБОУ </w:t>
            </w:r>
            <w:proofErr w:type="spellStart"/>
            <w:r w:rsidR="00D15682">
              <w:rPr>
                <w:rFonts w:ascii="Times New Roman" w:eastAsia="Calibri" w:hAnsi="Times New Roman" w:cs="Times New Roman"/>
                <w:sz w:val="24"/>
                <w:szCs w:val="24"/>
              </w:rPr>
              <w:t>Дячкинской</w:t>
            </w:r>
            <w:proofErr w:type="spellEnd"/>
            <w:r w:rsidR="00D15682">
              <w:rPr>
                <w:rFonts w:ascii="Times New Roman" w:eastAsia="Calibri" w:hAnsi="Times New Roman" w:cs="Times New Roman"/>
                <w:sz w:val="24"/>
                <w:szCs w:val="24"/>
              </w:rPr>
              <w:t xml:space="preserve"> СОШ Звягинцева Светлана Олеговна</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269" w:after="0" w:line="240" w:lineRule="auto"/>
              <w:ind w:left="115" w:right="789"/>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Форма</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pacing w:val="-1"/>
                <w:sz w:val="24"/>
                <w:szCs w:val="24"/>
                <w:lang w:val="en-US"/>
              </w:rPr>
              <w:t>проведения</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69" w:after="0" w:line="240" w:lineRule="auto"/>
              <w:ind w:right="193"/>
              <w:rPr>
                <w:rFonts w:ascii="Times New Roman" w:eastAsia="Calibri" w:hAnsi="Times New Roman" w:cs="Times New Roman"/>
                <w:sz w:val="24"/>
                <w:szCs w:val="24"/>
              </w:rPr>
            </w:pP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7"/>
                <w:sz w:val="24"/>
                <w:szCs w:val="24"/>
              </w:rPr>
              <w:t xml:space="preserve"> </w:t>
            </w:r>
            <w:r w:rsidR="00D15682">
              <w:rPr>
                <w:rFonts w:ascii="Times New Roman" w:eastAsia="Calibri" w:hAnsi="Times New Roman" w:cs="Times New Roman"/>
                <w:sz w:val="24"/>
                <w:szCs w:val="24"/>
              </w:rPr>
              <w:t>«Дружба</w:t>
            </w:r>
            <w:r w:rsidRPr="00132058">
              <w:rPr>
                <w:rFonts w:ascii="Times New Roman" w:eastAsia="Calibri" w:hAnsi="Times New Roman" w:cs="Times New Roman"/>
                <w:sz w:val="24"/>
                <w:szCs w:val="24"/>
              </w:rPr>
              <w:t>»</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Цель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b/>
                <w:sz w:val="24"/>
                <w:szCs w:val="24"/>
              </w:rPr>
              <w:t>Цель</w:t>
            </w:r>
            <w:r w:rsidRPr="00132058">
              <w:rPr>
                <w:rFonts w:ascii="Times New Roman" w:eastAsia="Times New Roman" w:hAnsi="Times New Roman" w:cs="Times New Roman"/>
                <w:sz w:val="24"/>
                <w:szCs w:val="24"/>
              </w:rPr>
              <w:t xml:space="preserve"> –</w:t>
            </w:r>
            <w:r w:rsidRPr="00132058">
              <w:rPr>
                <w:rFonts w:ascii="Times New Roman" w:eastAsia="Times New Roman" w:hAnsi="Times New Roman" w:cs="Times New Roman"/>
                <w:color w:val="000000"/>
                <w:sz w:val="24"/>
                <w:szCs w:val="24"/>
                <w:lang w:eastAsia="ru-RU"/>
              </w:rPr>
              <w:t xml:space="preserve">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Задачи</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b/>
                <w:bCs/>
                <w:sz w:val="24"/>
                <w:szCs w:val="24"/>
              </w:rPr>
            </w:pPr>
            <w:r w:rsidRPr="00132058">
              <w:rPr>
                <w:rFonts w:ascii="Times New Roman" w:eastAsia="Times New Roman" w:hAnsi="Times New Roman" w:cs="Times New Roman"/>
                <w:b/>
                <w:bCs/>
                <w:sz w:val="24"/>
                <w:szCs w:val="24"/>
              </w:rPr>
              <w:t>Задачи: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познакомить детей с культурными традициями многонационального народа Российской Федерации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xml:space="preserve">-  способствовать развитию у ребёнка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навыков самостоятельности: самообслуживания и безопасной жизнедеятельности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132058" w:rsidRDefault="00F014DF" w:rsidP="00132058">
            <w:pPr>
              <w:autoSpaceDN w:val="0"/>
              <w:spacing w:after="0" w:line="240" w:lineRule="auto"/>
              <w:rPr>
                <w:rFonts w:ascii="Times New Roman" w:eastAsia="Times New Roman" w:hAnsi="Times New Roman" w:cs="Times New Roman"/>
                <w:sz w:val="24"/>
                <w:szCs w:val="24"/>
              </w:rPr>
            </w:pPr>
          </w:p>
        </w:tc>
      </w:tr>
    </w:tbl>
    <w:p w:rsidR="00F014DF" w:rsidRPr="00132058" w:rsidRDefault="00F014DF" w:rsidP="00132058">
      <w:pPr>
        <w:spacing w:after="0" w:line="235" w:lineRule="auto"/>
        <w:rPr>
          <w:rFonts w:ascii="Times New Roman" w:eastAsia="Times New Roman" w:hAnsi="Times New Roman" w:cs="Times New Roman"/>
          <w:sz w:val="24"/>
          <w:szCs w:val="24"/>
          <w:lang w:eastAsia="ru-RU"/>
        </w:rPr>
        <w:sectPr w:rsidR="00F014DF" w:rsidRPr="00132058">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132058">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132058">
              <w:rPr>
                <w:rFonts w:ascii="Times New Roman" w:eastAsia="Times New Roman" w:hAnsi="Times New Roman" w:cs="Times New Roman"/>
                <w:sz w:val="24"/>
                <w:szCs w:val="24"/>
                <w:lang w:val="en-US"/>
              </w:rPr>
              <w:lastRenderedPageBreak/>
              <w:t>Ключевая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идея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bCs/>
                <w:sz w:val="24"/>
                <w:szCs w:val="24"/>
              </w:rPr>
              <w:t>«Путешествуя по неизведанной стране, мы, оказывается, открывали Россию»</w:t>
            </w:r>
            <w:r w:rsidR="00132058">
              <w:rPr>
                <w:rFonts w:ascii="Times New Roman" w:eastAsia="Times New Roman" w:hAnsi="Times New Roman" w:cs="Times New Roman"/>
                <w:bCs/>
                <w:sz w:val="24"/>
                <w:szCs w:val="24"/>
              </w:rPr>
              <w:t>.</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p>
        </w:tc>
      </w:tr>
      <w:tr w:rsidR="00F014DF" w:rsidRPr="00132058" w:rsidTr="00132058">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Направленность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Данная программа  по своей направленности является духовно – нравственной.</w:t>
            </w:r>
          </w:p>
        </w:tc>
      </w:tr>
      <w:tr w:rsidR="00F014DF" w:rsidRPr="00132058" w:rsidTr="00132058">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38" w:after="0" w:line="240" w:lineRule="auto"/>
              <w:ind w:right="9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Сроки</w:t>
            </w:r>
            <w:proofErr w:type="spellEnd"/>
            <w:r w:rsidRPr="00132058">
              <w:rPr>
                <w:rFonts w:ascii="Times New Roman" w:eastAsia="Calibri" w:hAnsi="Times New Roman" w:cs="Times New Roman"/>
                <w:spacing w:val="1"/>
                <w:sz w:val="24"/>
                <w:szCs w:val="24"/>
                <w:lang w:val="en-US"/>
              </w:rPr>
              <w:t xml:space="preserve"> </w:t>
            </w:r>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реализации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54527A" w:rsidP="00132058">
            <w:pPr>
              <w:widowControl w:val="0"/>
              <w:autoSpaceDE w:val="0"/>
              <w:autoSpaceDN w:val="0"/>
              <w:spacing w:after="0" w:line="310"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 xml:space="preserve">МБОУ </w:t>
            </w:r>
            <w:proofErr w:type="spellStart"/>
            <w:r>
              <w:rPr>
                <w:rFonts w:ascii="Times New Roman" w:eastAsia="Calibri" w:hAnsi="Times New Roman" w:cs="Times New Roman"/>
                <w:sz w:val="24"/>
                <w:szCs w:val="24"/>
              </w:rPr>
              <w:t>Дячкинская</w:t>
            </w:r>
            <w:proofErr w:type="spellEnd"/>
            <w:r>
              <w:rPr>
                <w:rFonts w:ascii="Times New Roman" w:eastAsia="Calibri" w:hAnsi="Times New Roman" w:cs="Times New Roman"/>
                <w:sz w:val="24"/>
                <w:szCs w:val="24"/>
              </w:rPr>
              <w:t xml:space="preserve"> СОШ</w:t>
            </w:r>
          </w:p>
          <w:p w:rsidR="00F014DF" w:rsidRPr="00132058" w:rsidRDefault="00CD4C77" w:rsidP="00132058">
            <w:pPr>
              <w:widowControl w:val="0"/>
              <w:autoSpaceDE w:val="0"/>
              <w:autoSpaceDN w:val="0"/>
              <w:spacing w:after="0" w:line="321"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 с 01.06.26 г. по 24.06.26</w:t>
            </w:r>
            <w:r w:rsidR="00F014DF" w:rsidRPr="00132058">
              <w:rPr>
                <w:rFonts w:ascii="Times New Roman" w:eastAsia="Calibri" w:hAnsi="Times New Roman" w:cs="Times New Roman"/>
                <w:sz w:val="24"/>
                <w:szCs w:val="24"/>
              </w:rPr>
              <w:t xml:space="preserve"> г.</w:t>
            </w:r>
          </w:p>
        </w:tc>
      </w:tr>
      <w:tr w:rsidR="00F014DF" w:rsidRPr="00132058" w:rsidTr="00F014DF">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55067B" w:rsidP="00132058">
            <w:pPr>
              <w:widowControl w:val="0"/>
              <w:autoSpaceDE w:val="0"/>
              <w:autoSpaceDN w:val="0"/>
              <w:spacing w:after="0" w:line="240" w:lineRule="auto"/>
              <w:ind w:left="5" w:right="89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Место</w:t>
            </w:r>
            <w:proofErr w:type="spellEnd"/>
            <w:r w:rsidR="00F014DF" w:rsidRPr="00132058">
              <w:rPr>
                <w:rFonts w:ascii="Times New Roman" w:eastAsia="Calibri" w:hAnsi="Times New Roman" w:cs="Times New Roman"/>
                <w:spacing w:val="1"/>
                <w:sz w:val="24"/>
                <w:szCs w:val="24"/>
                <w:lang w:val="en-US"/>
              </w:rPr>
              <w:t xml:space="preserve"> </w:t>
            </w:r>
            <w:proofErr w:type="spellStart"/>
            <w:r w:rsidR="00F014DF" w:rsidRPr="00132058">
              <w:rPr>
                <w:rFonts w:ascii="Times New Roman" w:eastAsia="Calibri" w:hAnsi="Times New Roman" w:cs="Times New Roman"/>
                <w:spacing w:val="-1"/>
                <w:sz w:val="24"/>
                <w:szCs w:val="24"/>
                <w:lang w:val="en-US"/>
              </w:rPr>
              <w:t>проведения</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54527A" w:rsidRDefault="0054527A" w:rsidP="00132058">
            <w:pPr>
              <w:widowControl w:val="0"/>
              <w:autoSpaceDE w:val="0"/>
              <w:autoSpaceDN w:val="0"/>
              <w:spacing w:after="0" w:line="321" w:lineRule="exact"/>
              <w:ind w:left="5"/>
              <w:rPr>
                <w:rFonts w:ascii="Times New Roman" w:eastAsia="Calibri" w:hAnsi="Times New Roman" w:cs="Times New Roman"/>
                <w:sz w:val="24"/>
                <w:szCs w:val="24"/>
              </w:rPr>
            </w:pPr>
            <w:r w:rsidRPr="0054527A">
              <w:rPr>
                <w:rFonts w:ascii="Times New Roman" w:eastAsia="Calibri" w:hAnsi="Times New Roman" w:cs="Times New Roman"/>
                <w:sz w:val="24"/>
                <w:szCs w:val="24"/>
              </w:rPr>
              <w:t xml:space="preserve">МБОУ </w:t>
            </w:r>
            <w:proofErr w:type="spellStart"/>
            <w:r w:rsidRPr="0054527A">
              <w:rPr>
                <w:rFonts w:ascii="Times New Roman" w:eastAsia="Calibri" w:hAnsi="Times New Roman" w:cs="Times New Roman"/>
                <w:sz w:val="24"/>
                <w:szCs w:val="24"/>
              </w:rPr>
              <w:t>Дячкинская</w:t>
            </w:r>
            <w:proofErr w:type="spellEnd"/>
            <w:r w:rsidRPr="0054527A">
              <w:rPr>
                <w:rFonts w:ascii="Times New Roman" w:eastAsia="Calibri" w:hAnsi="Times New Roman" w:cs="Times New Roman"/>
                <w:sz w:val="24"/>
                <w:szCs w:val="24"/>
              </w:rPr>
              <w:t xml:space="preserve"> СОШ, </w:t>
            </w:r>
            <w:proofErr w:type="spellStart"/>
            <w:r w:rsidRPr="0054527A">
              <w:rPr>
                <w:rFonts w:ascii="Times New Roman" w:eastAsia="Calibri" w:hAnsi="Times New Roman" w:cs="Times New Roman"/>
                <w:sz w:val="24"/>
                <w:szCs w:val="24"/>
              </w:rPr>
              <w:t>сл.Дячкино</w:t>
            </w:r>
            <w:proofErr w:type="spellEnd"/>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ind w:left="115" w:right="811" w:firstLine="20"/>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Общее</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z w:val="24"/>
                <w:szCs w:val="24"/>
                <w:lang w:val="en-US"/>
              </w:rPr>
              <w:t>количество</w:t>
            </w:r>
            <w:proofErr w:type="spellEnd"/>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pacing w:val="-1"/>
                <w:sz w:val="24"/>
                <w:szCs w:val="24"/>
                <w:lang w:val="en-US"/>
              </w:rPr>
              <w:t>участников</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321" w:lineRule="exact"/>
              <w:ind w:left="75"/>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Обучающихся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5"/>
                <w:sz w:val="24"/>
                <w:szCs w:val="24"/>
              </w:rPr>
              <w:t xml:space="preserve"> </w:t>
            </w:r>
            <w:r w:rsidR="00CD4C77">
              <w:rPr>
                <w:rFonts w:ascii="Times New Roman" w:eastAsia="Calibri" w:hAnsi="Times New Roman" w:cs="Times New Roman"/>
                <w:sz w:val="24"/>
                <w:szCs w:val="24"/>
              </w:rPr>
              <w:t>15</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132058">
            <w:pPr>
              <w:widowControl w:val="0"/>
              <w:autoSpaceDE w:val="0"/>
              <w:autoSpaceDN w:val="0"/>
              <w:spacing w:before="13" w:after="0" w:line="228" w:lineRule="auto"/>
              <w:ind w:left="145" w:right="3395" w:hanging="35"/>
              <w:rPr>
                <w:rFonts w:ascii="Times New Roman" w:eastAsia="Calibri" w:hAnsi="Times New Roman" w:cs="Times New Roman"/>
                <w:sz w:val="24"/>
                <w:szCs w:val="24"/>
              </w:rPr>
            </w:pPr>
            <w:r w:rsidRPr="00132058">
              <w:rPr>
                <w:rFonts w:ascii="Times New Roman" w:eastAsia="Calibri" w:hAnsi="Times New Roman" w:cs="Times New Roman"/>
                <w:sz w:val="24"/>
                <w:szCs w:val="24"/>
              </w:rPr>
              <w:t>Начальник</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1</w:t>
            </w:r>
            <w:r w:rsidRPr="00132058">
              <w:rPr>
                <w:rFonts w:ascii="Times New Roman" w:eastAsia="Calibri" w:hAnsi="Times New Roman" w:cs="Times New Roman"/>
                <w:spacing w:val="-7"/>
                <w:sz w:val="24"/>
                <w:szCs w:val="24"/>
              </w:rPr>
              <w:t xml:space="preserve"> </w:t>
            </w:r>
            <w:r w:rsidR="0055067B">
              <w:rPr>
                <w:rFonts w:ascii="Times New Roman" w:eastAsia="Calibri" w:hAnsi="Times New Roman" w:cs="Times New Roman"/>
                <w:sz w:val="24"/>
                <w:szCs w:val="24"/>
              </w:rPr>
              <w:t>человек</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Воспитатели</w:t>
            </w:r>
            <w:r w:rsidRPr="00132058">
              <w:rPr>
                <w:rFonts w:ascii="Times New Roman" w:eastAsia="Calibri" w:hAnsi="Times New Roman" w:cs="Times New Roman"/>
                <w:spacing w:val="-4"/>
                <w:sz w:val="24"/>
                <w:szCs w:val="24"/>
              </w:rPr>
              <w:t xml:space="preserve"> </w:t>
            </w:r>
            <w:r w:rsidR="00A44CD7">
              <w:rPr>
                <w:rFonts w:ascii="Times New Roman" w:eastAsia="Calibri" w:hAnsi="Times New Roman" w:cs="Times New Roman"/>
                <w:sz w:val="24"/>
                <w:szCs w:val="24"/>
              </w:rPr>
              <w:t xml:space="preserve">– </w:t>
            </w:r>
            <w:proofErr w:type="gramStart"/>
            <w:r w:rsidR="00A44CD7">
              <w:rPr>
                <w:rFonts w:ascii="Times New Roman" w:eastAsia="Calibri" w:hAnsi="Times New Roman" w:cs="Times New Roman"/>
                <w:sz w:val="24"/>
                <w:szCs w:val="24"/>
              </w:rPr>
              <w:t xml:space="preserve">3 </w:t>
            </w:r>
            <w:r w:rsidRPr="00132058">
              <w:rPr>
                <w:rFonts w:ascii="Times New Roman" w:eastAsia="Calibri" w:hAnsi="Times New Roman" w:cs="Times New Roman"/>
                <w:sz w:val="24"/>
                <w:szCs w:val="24"/>
              </w:rPr>
              <w:t xml:space="preserve"> человек</w:t>
            </w:r>
            <w:r w:rsidR="0054527A">
              <w:rPr>
                <w:rFonts w:ascii="Times New Roman" w:eastAsia="Calibri" w:hAnsi="Times New Roman" w:cs="Times New Roman"/>
                <w:sz w:val="24"/>
                <w:szCs w:val="24"/>
              </w:rPr>
              <w:t>а</w:t>
            </w:r>
            <w:proofErr w:type="gramEnd"/>
            <w:r w:rsidRPr="00132058">
              <w:rPr>
                <w:rFonts w:ascii="Times New Roman" w:eastAsia="Calibri" w:hAnsi="Times New Roman" w:cs="Times New Roman"/>
                <w:sz w:val="24"/>
                <w:szCs w:val="24"/>
              </w:rPr>
              <w:t>.</w:t>
            </w:r>
          </w:p>
          <w:p w:rsidR="00F014DF" w:rsidRPr="00132058" w:rsidRDefault="00F014DF" w:rsidP="00132058">
            <w:pPr>
              <w:widowControl w:val="0"/>
              <w:autoSpaceDE w:val="0"/>
              <w:autoSpaceDN w:val="0"/>
              <w:spacing w:before="2" w:after="0" w:line="321" w:lineRule="exact"/>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Работники</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пищеблока</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3</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132058">
            <w:pPr>
              <w:widowControl w:val="0"/>
              <w:autoSpaceDE w:val="0"/>
              <w:autoSpaceDN w:val="0"/>
              <w:spacing w:after="0" w:line="315" w:lineRule="exact"/>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Обслуживающий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персонал</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6"/>
                <w:sz w:val="24"/>
                <w:szCs w:val="24"/>
              </w:rPr>
              <w:t xml:space="preserve"> </w:t>
            </w:r>
            <w:r w:rsidRPr="00132058">
              <w:rPr>
                <w:rFonts w:ascii="Times New Roman" w:eastAsia="Calibri" w:hAnsi="Times New Roman" w:cs="Times New Roman"/>
                <w:sz w:val="24"/>
                <w:szCs w:val="24"/>
              </w:rPr>
              <w:t>2</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человека.</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1"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8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Адресаты</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55067B" w:rsidRDefault="00A44CD7" w:rsidP="00132058">
            <w:pPr>
              <w:widowControl w:val="0"/>
              <w:autoSpaceDE w:val="0"/>
              <w:autoSpaceDN w:val="0"/>
              <w:spacing w:before="108" w:after="0" w:line="240" w:lineRule="auto"/>
              <w:ind w:left="11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Дети </w:t>
            </w:r>
            <w:r w:rsidR="0055067B">
              <w:rPr>
                <w:rFonts w:ascii="Times New Roman" w:eastAsia="Calibri" w:hAnsi="Times New Roman" w:cs="Times New Roman"/>
                <w:sz w:val="24"/>
                <w:szCs w:val="24"/>
              </w:rPr>
              <w:t xml:space="preserve"> в</w:t>
            </w:r>
            <w:proofErr w:type="gramEnd"/>
            <w:r w:rsidR="0055067B">
              <w:rPr>
                <w:rFonts w:ascii="Times New Roman" w:eastAsia="Calibri" w:hAnsi="Times New Roman" w:cs="Times New Roman"/>
                <w:sz w:val="24"/>
                <w:szCs w:val="24"/>
              </w:rPr>
              <w:t xml:space="preserve"> возр</w:t>
            </w:r>
            <w:r w:rsidR="00CD4C77">
              <w:rPr>
                <w:rFonts w:ascii="Times New Roman" w:eastAsia="Calibri" w:hAnsi="Times New Roman" w:cs="Times New Roman"/>
                <w:sz w:val="24"/>
                <w:szCs w:val="24"/>
              </w:rPr>
              <w:t xml:space="preserve">асте от 7 до 14 </w:t>
            </w:r>
            <w:r w:rsidR="00B91164">
              <w:rPr>
                <w:rFonts w:ascii="Times New Roman" w:eastAsia="Calibri" w:hAnsi="Times New Roman" w:cs="Times New Roman"/>
                <w:sz w:val="24"/>
                <w:szCs w:val="24"/>
              </w:rPr>
              <w:t xml:space="preserve">лет учащиеся МБОУ </w:t>
            </w:r>
            <w:proofErr w:type="spellStart"/>
            <w:r w:rsidR="00B91164">
              <w:rPr>
                <w:rFonts w:ascii="Times New Roman" w:eastAsia="Calibri" w:hAnsi="Times New Roman" w:cs="Times New Roman"/>
                <w:sz w:val="24"/>
                <w:szCs w:val="24"/>
              </w:rPr>
              <w:t>Дячкинской</w:t>
            </w:r>
            <w:proofErr w:type="spellEnd"/>
            <w:r w:rsidR="00B91164">
              <w:rPr>
                <w:rFonts w:ascii="Times New Roman" w:eastAsia="Calibri" w:hAnsi="Times New Roman" w:cs="Times New Roman"/>
                <w:sz w:val="24"/>
                <w:szCs w:val="24"/>
              </w:rPr>
              <w:t xml:space="preserve"> СОШ</w:t>
            </w:r>
          </w:p>
          <w:p w:rsidR="00F014DF" w:rsidRPr="00132058" w:rsidRDefault="00F014DF" w:rsidP="00132058">
            <w:pPr>
              <w:widowControl w:val="0"/>
              <w:autoSpaceDE w:val="0"/>
              <w:autoSpaceDN w:val="0"/>
              <w:spacing w:before="108" w:after="0" w:line="240" w:lineRule="auto"/>
              <w:ind w:left="110"/>
              <w:rPr>
                <w:rFonts w:ascii="Times New Roman" w:eastAsia="Calibri" w:hAnsi="Times New Roman" w:cs="Times New Roman"/>
                <w:sz w:val="24"/>
                <w:szCs w:val="24"/>
              </w:rPr>
            </w:pP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5"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147"/>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Условия</w:t>
            </w:r>
            <w:proofErr w:type="spellEnd"/>
            <w:r w:rsidRPr="00132058">
              <w:rPr>
                <w:rFonts w:ascii="Times New Roman" w:eastAsia="Calibri" w:hAnsi="Times New Roman" w:cs="Times New Roman"/>
                <w:sz w:val="24"/>
                <w:szCs w:val="24"/>
                <w:lang w:val="en-US"/>
              </w:rPr>
              <w:t xml:space="preserve"> </w:t>
            </w:r>
            <w:proofErr w:type="spellStart"/>
            <w:r w:rsidRPr="00132058">
              <w:rPr>
                <w:rFonts w:ascii="Times New Roman" w:eastAsia="Calibri" w:hAnsi="Times New Roman" w:cs="Times New Roman"/>
                <w:sz w:val="24"/>
                <w:szCs w:val="24"/>
                <w:lang w:val="en-US"/>
              </w:rPr>
              <w:t>участия</w:t>
            </w:r>
            <w:proofErr w:type="spellEnd"/>
            <w:r w:rsidRPr="00132058">
              <w:rPr>
                <w:rFonts w:ascii="Times New Roman" w:eastAsia="Calibri" w:hAnsi="Times New Roman" w:cs="Times New Roman"/>
                <w:sz w:val="24"/>
                <w:szCs w:val="24"/>
                <w:lang w:val="en-US"/>
              </w:rPr>
              <w:t xml:space="preserve"> </w:t>
            </w:r>
            <w:r w:rsidRPr="00132058">
              <w:rPr>
                <w:rFonts w:ascii="Times New Roman" w:eastAsia="Calibri" w:hAnsi="Times New Roman" w:cs="Times New Roman"/>
                <w:spacing w:val="-67"/>
                <w:sz w:val="24"/>
                <w:szCs w:val="24"/>
                <w:lang w:val="en-US"/>
              </w:rPr>
              <w:t xml:space="preserve"> </w:t>
            </w:r>
            <w:r w:rsidRPr="00132058">
              <w:rPr>
                <w:rFonts w:ascii="Times New Roman" w:eastAsia="Calibri" w:hAnsi="Times New Roman" w:cs="Times New Roman"/>
                <w:sz w:val="24"/>
                <w:szCs w:val="24"/>
                <w:lang w:val="en-US"/>
              </w:rPr>
              <w:t>в</w:t>
            </w:r>
            <w:r w:rsidRPr="00132058">
              <w:rPr>
                <w:rFonts w:ascii="Times New Roman" w:eastAsia="Calibri" w:hAnsi="Times New Roman" w:cs="Times New Roman"/>
                <w:spacing w:val="-4"/>
                <w:sz w:val="24"/>
                <w:szCs w:val="24"/>
                <w:lang w:val="en-US"/>
              </w:rPr>
              <w:t xml:space="preserve"> </w:t>
            </w:r>
            <w:proofErr w:type="spellStart"/>
            <w:r w:rsidRPr="00132058">
              <w:rPr>
                <w:rFonts w:ascii="Times New Roman" w:eastAsia="Calibri" w:hAnsi="Times New Roman" w:cs="Times New Roman"/>
                <w:sz w:val="24"/>
                <w:szCs w:val="24"/>
                <w:lang w:val="en-US"/>
              </w:rPr>
              <w:t>программе</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0" w:right="111"/>
              <w:rPr>
                <w:rFonts w:ascii="Times New Roman" w:eastAsia="Calibri" w:hAnsi="Times New Roman" w:cs="Times New Roman"/>
                <w:sz w:val="24"/>
                <w:szCs w:val="24"/>
              </w:rPr>
            </w:pPr>
            <w:r w:rsidRPr="00132058">
              <w:rPr>
                <w:rFonts w:ascii="Times New Roman" w:eastAsia="Calibri" w:hAnsi="Times New Roman" w:cs="Times New Roman"/>
                <w:sz w:val="24"/>
                <w:szCs w:val="24"/>
              </w:rPr>
              <w:t>Заявления</w:t>
            </w:r>
            <w:r w:rsidRPr="00132058">
              <w:rPr>
                <w:rFonts w:ascii="Times New Roman" w:eastAsia="Calibri" w:hAnsi="Times New Roman" w:cs="Times New Roman"/>
                <w:spacing w:val="9"/>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0"/>
                <w:sz w:val="24"/>
                <w:szCs w:val="24"/>
              </w:rPr>
              <w:t xml:space="preserve"> </w:t>
            </w:r>
            <w:r w:rsidRPr="00132058">
              <w:rPr>
                <w:rFonts w:ascii="Times New Roman" w:eastAsia="Calibri" w:hAnsi="Times New Roman" w:cs="Times New Roman"/>
                <w:sz w:val="24"/>
                <w:szCs w:val="24"/>
              </w:rPr>
              <w:t>(лиц</w:t>
            </w:r>
            <w:r w:rsidRPr="00132058">
              <w:rPr>
                <w:rFonts w:ascii="Times New Roman" w:eastAsia="Calibri" w:hAnsi="Times New Roman" w:cs="Times New Roman"/>
                <w:spacing w:val="8"/>
                <w:sz w:val="24"/>
                <w:szCs w:val="24"/>
              </w:rPr>
              <w:t xml:space="preserve"> </w:t>
            </w:r>
            <w:r w:rsidRPr="00132058">
              <w:rPr>
                <w:rFonts w:ascii="Times New Roman" w:eastAsia="Calibri" w:hAnsi="Times New Roman" w:cs="Times New Roman"/>
                <w:sz w:val="24"/>
                <w:szCs w:val="24"/>
              </w:rPr>
              <w:t>их</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заменяющих)</w:t>
            </w:r>
            <w:r w:rsidRPr="00132058">
              <w:rPr>
                <w:rFonts w:ascii="Times New Roman" w:eastAsia="Calibri" w:hAnsi="Times New Roman" w:cs="Times New Roman"/>
                <w:spacing w:val="11"/>
                <w:sz w:val="24"/>
                <w:szCs w:val="24"/>
              </w:rPr>
              <w:t xml:space="preserve"> </w:t>
            </w:r>
            <w:r w:rsidRPr="00132058">
              <w:rPr>
                <w:rFonts w:ascii="Times New Roman" w:eastAsia="Calibri" w:hAnsi="Times New Roman" w:cs="Times New Roman"/>
                <w:sz w:val="24"/>
                <w:szCs w:val="24"/>
              </w:rPr>
              <w:t>обучающихся</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о</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приеме в</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летний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p>
          <w:p w:rsidR="00F014DF" w:rsidRPr="00132058" w:rsidRDefault="00F014DF" w:rsidP="00132058">
            <w:pPr>
              <w:widowControl w:val="0"/>
              <w:autoSpaceDE w:val="0"/>
              <w:autoSpaceDN w:val="0"/>
              <w:spacing w:before="117" w:after="0" w:line="240" w:lineRule="auto"/>
              <w:ind w:left="110" w:right="1886"/>
              <w:rPr>
                <w:rFonts w:ascii="Times New Roman" w:eastAsia="Calibri" w:hAnsi="Times New Roman" w:cs="Times New Roman"/>
                <w:sz w:val="24"/>
                <w:szCs w:val="24"/>
              </w:rPr>
            </w:pPr>
          </w:p>
        </w:tc>
      </w:tr>
    </w:tbl>
    <w:p w:rsidR="00F014DF" w:rsidRPr="00F014DF" w:rsidRDefault="00F014DF" w:rsidP="00F014DF">
      <w:pPr>
        <w:widowControl w:val="0"/>
        <w:autoSpaceDE w:val="0"/>
        <w:autoSpaceDN w:val="0"/>
        <w:spacing w:after="0" w:line="240" w:lineRule="auto"/>
        <w:ind w:left="474" w:right="476"/>
        <w:contextualSpacing/>
        <w:jc w:val="center"/>
        <w:outlineLvl w:val="0"/>
        <w:rPr>
          <w:rFonts w:ascii="Times New Roman" w:eastAsia="Times New Roman" w:hAnsi="Times New Roman" w:cs="Times New Roman"/>
          <w:b/>
          <w:bCs/>
          <w:sz w:val="28"/>
          <w:szCs w:val="28"/>
        </w:rPr>
      </w:pPr>
    </w:p>
    <w:p w:rsidR="00F014DF" w:rsidRPr="00F014DF" w:rsidRDefault="00F014DF" w:rsidP="00F014DF">
      <w:pPr>
        <w:spacing w:after="0" w:line="240" w:lineRule="auto"/>
        <w:rPr>
          <w:rFonts w:ascii="Times New Roman" w:eastAsia="Times New Roman" w:hAnsi="Times New Roman" w:cs="Times New Roman"/>
          <w:b/>
          <w:bCs/>
          <w:sz w:val="28"/>
          <w:szCs w:val="28"/>
        </w:rPr>
        <w:sectPr w:rsidR="00F014DF" w:rsidRPr="00F014DF">
          <w:pgSz w:w="11910" w:h="16840"/>
          <w:pgMar w:top="620" w:right="620" w:bottom="280" w:left="1480" w:header="720" w:footer="720" w:gutter="0"/>
          <w:cols w:space="720"/>
        </w:sectPr>
      </w:pPr>
    </w:p>
    <w:bookmarkEnd w:id="1"/>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Пояснительная записка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Программа смены предполагает подготовку и реализацию коллективного творческого дела, согласно </w:t>
      </w:r>
      <w:r w:rsidR="00132058" w:rsidRPr="00F014DF">
        <w:rPr>
          <w:rFonts w:ascii="Times New Roman" w:eastAsia="Times New Roman" w:hAnsi="Times New Roman" w:cs="Times New Roman"/>
          <w:sz w:val="28"/>
          <w:szCs w:val="28"/>
        </w:rPr>
        <w:t>всем,</w:t>
      </w:r>
      <w:r w:rsidRPr="00F014DF">
        <w:rPr>
          <w:rFonts w:ascii="Times New Roman" w:eastAsia="Times New Roman" w:hAnsi="Times New Roman" w:cs="Times New Roman"/>
          <w:sz w:val="28"/>
          <w:szCs w:val="28"/>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F014DF">
        <w:rPr>
          <w:rFonts w:ascii="Times New Roman" w:eastAsia="Times New Roman" w:hAnsi="Times New Roman" w:cs="Times New Roman"/>
          <w:sz w:val="28"/>
          <w:szCs w:val="28"/>
        </w:rPr>
        <w:t>орлятские</w:t>
      </w:r>
      <w:proofErr w:type="spellEnd"/>
      <w:r w:rsidRPr="00F014DF">
        <w:rPr>
          <w:rFonts w:ascii="Times New Roman" w:eastAsia="Times New Roman" w:hAnsi="Times New Roman" w:cs="Times New Roman"/>
          <w:sz w:val="28"/>
          <w:szCs w:val="28"/>
        </w:rPr>
        <w:t>» песни и стремятся к проявлению качеств настоящего «орлёнка».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w:t>
      </w:r>
      <w:r w:rsidR="0054527A">
        <w:rPr>
          <w:rFonts w:ascii="Times New Roman" w:eastAsia="Times New Roman" w:hAnsi="Times New Roman" w:cs="Times New Roman"/>
          <w:sz w:val="28"/>
          <w:szCs w:val="28"/>
        </w:rPr>
        <w:t>ие</w:t>
      </w:r>
      <w:r w:rsidR="00CD4C77">
        <w:rPr>
          <w:rFonts w:ascii="Times New Roman" w:eastAsia="Times New Roman" w:hAnsi="Times New Roman" w:cs="Times New Roman"/>
          <w:sz w:val="28"/>
          <w:szCs w:val="28"/>
        </w:rPr>
        <w:t>й детей-участников смены — 7 -14</w:t>
      </w:r>
      <w:r w:rsidRPr="00F014DF">
        <w:rPr>
          <w:rFonts w:ascii="Times New Roman" w:eastAsia="Times New Roman" w:hAnsi="Times New Roman" w:cs="Times New Roman"/>
          <w:sz w:val="28"/>
          <w:szCs w:val="28"/>
        </w:rPr>
        <w:t xml:space="preserve">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F014DF" w:rsidRPr="0055067B" w:rsidRDefault="00F014DF" w:rsidP="0055067B">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Ключевыми памятными датами, взятыми за ос</w:t>
      </w:r>
      <w:r w:rsidR="00CD4C77">
        <w:rPr>
          <w:rFonts w:ascii="Times New Roman" w:eastAsia="Times New Roman" w:hAnsi="Times New Roman" w:cs="Times New Roman"/>
          <w:sz w:val="28"/>
          <w:szCs w:val="28"/>
        </w:rPr>
        <w:t>нову смен в 2026</w:t>
      </w:r>
      <w:r w:rsidRPr="00F014DF">
        <w:rPr>
          <w:rFonts w:ascii="Times New Roman" w:eastAsia="Times New Roman" w:hAnsi="Times New Roman" w:cs="Times New Roman"/>
          <w:sz w:val="28"/>
          <w:szCs w:val="28"/>
        </w:rPr>
        <w:t xml:space="preserve"> году, стан</w:t>
      </w:r>
      <w:r w:rsidR="0054527A">
        <w:rPr>
          <w:rFonts w:ascii="Times New Roman" w:eastAsia="Times New Roman" w:hAnsi="Times New Roman" w:cs="Times New Roman"/>
          <w:sz w:val="28"/>
          <w:szCs w:val="28"/>
        </w:rPr>
        <w:t>ут: Год семьи</w:t>
      </w:r>
      <w:r w:rsidR="0055067B">
        <w:rPr>
          <w:rFonts w:ascii="Times New Roman" w:eastAsia="Times New Roman" w:hAnsi="Times New Roman" w:cs="Times New Roman"/>
          <w:sz w:val="28"/>
          <w:szCs w:val="28"/>
        </w:rPr>
        <w:t>, Год</w:t>
      </w:r>
      <w:r w:rsidR="0055067B" w:rsidRPr="0055067B">
        <w:rPr>
          <w:rFonts w:ascii="Times New Roman" w:eastAsia="Times New Roman" w:hAnsi="Times New Roman" w:cs="Times New Roman"/>
          <w:sz w:val="28"/>
          <w:szCs w:val="28"/>
        </w:rPr>
        <w:t xml:space="preserve"> добрых дел для малой Родины.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Целевой блок</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b/>
          <w:sz w:val="28"/>
          <w:szCs w:val="28"/>
        </w:rPr>
        <w:t>Цель</w:t>
      </w:r>
      <w:r w:rsidRPr="00F014DF">
        <w:rPr>
          <w:rFonts w:ascii="Times New Roman" w:eastAsia="Times New Roman" w:hAnsi="Times New Roman" w:cs="Times New Roman"/>
          <w:sz w:val="28"/>
          <w:szCs w:val="28"/>
        </w:rPr>
        <w:t xml:space="preserve">: </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Задачи: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b/>
          <w:i/>
          <w:sz w:val="28"/>
          <w:szCs w:val="28"/>
        </w:rPr>
        <w:t>-</w:t>
      </w:r>
      <w:r w:rsidRPr="00F014DF">
        <w:rPr>
          <w:rFonts w:ascii="Times New Roman" w:eastAsia="Times New Roman" w:hAnsi="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-познакомить детей с культурными традициями многонационального народа Российской Федерации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-способствовать развитию у ребёнка </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навыков самостоятельности: самообслуживания и безопасной жизнедеятельности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Ожидаемые результаты: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интереса к предлагаемой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приобретение ребёнком знаний и социального опыта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положительное эмоциональное состояние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позитивное взаимодействие в команде, коллективе</w:t>
      </w: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t>Механизм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Этапы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Организационный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1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Старт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Ввод в игровой сюжет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Основной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2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Реализация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3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Подготовка и реализация коллективно-творческого дела (праздника)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4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Выход из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Итоговый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5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Подведение итогов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Перспективы на следующий учебный год.</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930"/>
        <w:contextualSpacing/>
        <w:outlineLvl w:val="1"/>
        <w:rPr>
          <w:rFonts w:ascii="Times New Roman" w:eastAsia="Times New Roman" w:hAnsi="Times New Roman" w:cs="Times New Roman"/>
          <w:b/>
          <w:bCs/>
          <w:i/>
          <w:iCs/>
          <w:sz w:val="28"/>
          <w:szCs w:val="28"/>
        </w:rPr>
      </w:pPr>
    </w:p>
    <w:p w:rsidR="00F014DF" w:rsidRDefault="00F014DF"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513331" w:rsidRPr="00F014DF" w:rsidRDefault="00513331"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w:t>
      </w:r>
    </w:p>
    <w:p w:rsidR="00F014DF" w:rsidRPr="00F014DF" w:rsidRDefault="00F014DF" w:rsidP="00F014DF">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sidRPr="00F014DF">
        <w:rPr>
          <w:rFonts w:ascii="Times New Roman" w:eastAsia="Times New Roman" w:hAnsi="Times New Roman" w:cs="Times New Roman"/>
          <w:b/>
          <w:sz w:val="28"/>
        </w:rPr>
        <w:lastRenderedPageBreak/>
        <w:t>Содержание</w:t>
      </w:r>
      <w:r w:rsidRPr="00F014DF">
        <w:rPr>
          <w:rFonts w:ascii="Times New Roman" w:eastAsia="Times New Roman" w:hAnsi="Times New Roman" w:cs="Times New Roman"/>
          <w:b/>
          <w:spacing w:val="-3"/>
          <w:sz w:val="28"/>
        </w:rPr>
        <w:t xml:space="preserve"> </w:t>
      </w:r>
      <w:r w:rsidRPr="00F014DF">
        <w:rPr>
          <w:rFonts w:ascii="Times New Roman" w:eastAsia="Times New Roman" w:hAnsi="Times New Roman" w:cs="Times New Roman"/>
          <w:b/>
          <w:sz w:val="28"/>
        </w:rPr>
        <w:t>программы</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смены</w:t>
      </w:r>
      <w:r w:rsidRPr="00F014DF">
        <w:rPr>
          <w:rFonts w:ascii="Times New Roman" w:eastAsia="Times New Roman" w:hAnsi="Times New Roman" w:cs="Times New Roman"/>
          <w:b/>
          <w:spacing w:val="-4"/>
          <w:sz w:val="28"/>
        </w:rPr>
        <w:t xml:space="preserve"> </w:t>
      </w:r>
      <w:r w:rsidRPr="00F014DF">
        <w:rPr>
          <w:rFonts w:ascii="Times New Roman" w:eastAsia="Times New Roman" w:hAnsi="Times New Roman" w:cs="Times New Roman"/>
          <w:b/>
          <w:sz w:val="28"/>
        </w:rPr>
        <w:t>по</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периодам</w:t>
      </w:r>
    </w:p>
    <w:p w:rsidR="00F014DF" w:rsidRPr="00F014DF" w:rsidRDefault="00F014DF" w:rsidP="00F014DF">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предполагает описание ключевых дел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которые рекомендованы к реализации, так как именно они поддерживают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игровую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Педагогический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коллектив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лагеря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добавлять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разнообразить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проводимых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любого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тематического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дня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условии,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будут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реализованы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единой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логике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содержания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всей</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программы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смысла</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игрового сюжета.</w:t>
      </w: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Обязательным условием является неведение участников относительно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ожидающих их событий: каждое утро, открывая новые страницы волшебной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книги, ребята вместе со своим вожатым/учителем находят новые задания,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подсказки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приглашение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продолжению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следующий</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тематический</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день.</w:t>
      </w:r>
    </w:p>
    <w:p w:rsidR="00F014DF" w:rsidRPr="00F014DF" w:rsidRDefault="00F014DF" w:rsidP="00F014DF">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Организационный период (1-</w:t>
      </w:r>
      <w:r w:rsidR="00B91164">
        <w:rPr>
          <w:rFonts w:ascii="Times New Roman" w:eastAsia="Times New Roman" w:hAnsi="Times New Roman" w:cs="Times New Roman"/>
          <w:b/>
          <w:i/>
          <w:sz w:val="28"/>
        </w:rPr>
        <w:t>15</w:t>
      </w:r>
      <w:r w:rsidRPr="00F014DF">
        <w:rPr>
          <w:rFonts w:ascii="Times New Roman" w:eastAsia="Times New Roman" w:hAnsi="Times New Roman" w:cs="Times New Roman"/>
          <w:b/>
          <w:i/>
          <w:sz w:val="28"/>
        </w:rPr>
        <w:t xml:space="preserve"> дни смены) </w:t>
      </w:r>
      <w:r w:rsidRPr="00F014DF">
        <w:rPr>
          <w:rFonts w:ascii="Times New Roman" w:eastAsia="Times New Roman" w:hAnsi="Times New Roman" w:cs="Times New Roman"/>
          <w:sz w:val="28"/>
        </w:rPr>
        <w:t>– орлята собираются вместе</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после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учебного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года,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чтобы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познакомиться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интересно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познавательно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провести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время.</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организационного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адаптация</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участников</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правилами</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распорядком</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дня;</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территорией,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историей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инфраструктурой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лагеря;</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со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всеми</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участниками</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50"/>
          <w:sz w:val="28"/>
        </w:rPr>
        <w:t xml:space="preserve"> </w:t>
      </w:r>
      <w:r w:rsidRPr="00F014DF">
        <w:rPr>
          <w:rFonts w:ascii="Times New Roman" w:eastAsia="Times New Roman" w:hAnsi="Times New Roman" w:cs="Times New Roman"/>
          <w:sz w:val="28"/>
        </w:rPr>
        <w:t>форме</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творческих</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визиток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отрядов;</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содержанием</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программы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(ввод</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39"/>
          <w:sz w:val="28"/>
        </w:rPr>
        <w:t xml:space="preserve"> </w:t>
      </w:r>
      <w:r w:rsidRPr="00F014DF">
        <w:rPr>
          <w:rFonts w:ascii="Times New Roman" w:eastAsia="Times New Roman" w:hAnsi="Times New Roman" w:cs="Times New Roman"/>
          <w:sz w:val="28"/>
        </w:rPr>
        <w:t>игровой</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сюжет,</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информирование детей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об</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их</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возможностях 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1"/>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F014DF">
        <w:rPr>
          <w:rFonts w:ascii="Times New Roman" w:eastAsia="Times New Roman" w:hAnsi="Times New Roman" w:cs="Times New Roman"/>
          <w:b/>
          <w:i/>
          <w:sz w:val="28"/>
        </w:rPr>
        <w:t>Итоговый</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45"/>
          <w:sz w:val="28"/>
        </w:rPr>
        <w:t xml:space="preserve"> </w:t>
      </w:r>
      <w:r w:rsidR="00AE4F70">
        <w:rPr>
          <w:rFonts w:ascii="Times New Roman" w:eastAsia="Times New Roman" w:hAnsi="Times New Roman" w:cs="Times New Roman"/>
          <w:b/>
          <w:i/>
          <w:sz w:val="28"/>
        </w:rPr>
        <w:t>(18</w:t>
      </w:r>
      <w:r w:rsidRPr="00F014DF">
        <w:rPr>
          <w:rFonts w:ascii="Times New Roman" w:eastAsia="Times New Roman" w:hAnsi="Times New Roman" w:cs="Times New Roman"/>
          <w:b/>
          <w:i/>
          <w:spacing w:val="49"/>
          <w:sz w:val="28"/>
        </w:rPr>
        <w:t xml:space="preserve"> </w:t>
      </w:r>
      <w:r w:rsidR="00AE4F70">
        <w:rPr>
          <w:rFonts w:ascii="Times New Roman" w:eastAsia="Times New Roman" w:hAnsi="Times New Roman" w:cs="Times New Roman"/>
          <w:b/>
          <w:i/>
          <w:sz w:val="28"/>
        </w:rPr>
        <w:t>день</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возвращаются</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из</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путешествия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 и</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подводят итоги.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итогового</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реализация ключевого события – большого совместного праздника,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закрепляющего все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этапы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коллективно-творческого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дела;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поднятие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самооценки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участника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значимости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него</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жизни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помощью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общественного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признания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его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индивидуальных заслуг;</w:t>
      </w:r>
    </w:p>
    <w:p w:rsidR="00F014DF" w:rsidRPr="00F014DF" w:rsidRDefault="00F014DF" w:rsidP="00F014DF">
      <w:pPr>
        <w:widowControl w:val="0"/>
        <w:numPr>
          <w:ilvl w:val="0"/>
          <w:numId w:val="8"/>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награждение детей/отрядов за активное участие в программе 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вручение</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благодарственных писем</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родителям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педагогам детей;</w:t>
      </w:r>
    </w:p>
    <w:p w:rsidR="00F014DF" w:rsidRPr="00F014DF" w:rsidRDefault="00F014DF" w:rsidP="00F014DF">
      <w:pPr>
        <w:widowControl w:val="0"/>
        <w:numPr>
          <w:ilvl w:val="0"/>
          <w:numId w:val="8"/>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подготовка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завершению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усиление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контроля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жизнью</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и здоровьем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Описание игровой модели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w:t>
      </w:r>
      <w:r w:rsidRPr="00F014DF">
        <w:rPr>
          <w:rFonts w:ascii="Times New Roman" w:eastAsia="Times New Roman" w:hAnsi="Times New Roman" w:cs="Times New Roman"/>
          <w:sz w:val="28"/>
          <w:szCs w:val="28"/>
        </w:rPr>
        <w:lastRenderedPageBreak/>
        <w:t>и таким образом помочь жителям сохранить их главные сокровища.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разгадав</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все</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тайны,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скрывались</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волшебной</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книге,</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готовы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8"/>
          <w:sz w:val="28"/>
          <w:szCs w:val="28"/>
        </w:rPr>
        <w:t xml:space="preserve"> </w:t>
      </w:r>
      <w:r w:rsidR="00132058" w:rsidRPr="00F014DF">
        <w:rPr>
          <w:rFonts w:ascii="Times New Roman" w:eastAsia="Times New Roman" w:hAnsi="Times New Roman" w:cs="Times New Roman"/>
          <w:sz w:val="28"/>
          <w:szCs w:val="28"/>
        </w:rPr>
        <w:t xml:space="preserve">новым </w:t>
      </w:r>
      <w:proofErr w:type="spellStart"/>
      <w:r w:rsidR="0054527A">
        <w:rPr>
          <w:rFonts w:ascii="Times New Roman" w:eastAsia="Times New Roman" w:hAnsi="Times New Roman" w:cs="Times New Roman"/>
          <w:spacing w:val="-68"/>
          <w:sz w:val="28"/>
          <w:szCs w:val="28"/>
        </w:rPr>
        <w:t>с</w:t>
      </w:r>
      <w:r w:rsidR="0054527A">
        <w:rPr>
          <w:rFonts w:ascii="Times New Roman" w:eastAsia="Times New Roman" w:hAnsi="Times New Roman" w:cs="Times New Roman"/>
          <w:sz w:val="28"/>
          <w:szCs w:val="28"/>
        </w:rPr>
        <w:t>открытиям</w:t>
      </w:r>
      <w:proofErr w:type="spellEnd"/>
      <w:r w:rsidRPr="00F014DF">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Подводя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итоги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вспоминают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 удивительном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путешествии, о знакомстве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общении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невидимыми жителями, о раскрытых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тайнах</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загадках,</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скрывала</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себе</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волшебная</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а</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также</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совместном</w:t>
      </w:r>
      <w:r w:rsidRPr="00F014DF">
        <w:rPr>
          <w:rFonts w:ascii="Times New Roman" w:eastAsia="Times New Roman" w:hAnsi="Times New Roman" w:cs="Times New Roman"/>
          <w:spacing w:val="-68"/>
          <w:sz w:val="28"/>
          <w:szCs w:val="28"/>
        </w:rPr>
        <w:t xml:space="preserve"> </w:t>
      </w:r>
      <w:r w:rsidRPr="00F014DF">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w:t>
      </w:r>
      <w:r w:rsidRPr="00F014DF">
        <w:rPr>
          <w:rFonts w:ascii="Times New Roman" w:eastAsia="Times New Roman" w:hAnsi="Times New Roman" w:cs="Times New Roman"/>
          <w:spacing w:val="-2"/>
          <w:sz w:val="28"/>
          <w:szCs w:val="28"/>
        </w:rPr>
        <w:t xml:space="preserve"> </w:t>
      </w:r>
      <w:proofErr w:type="spellStart"/>
      <w:r w:rsidRPr="00F014DF">
        <w:rPr>
          <w:rFonts w:ascii="Times New Roman" w:eastAsia="Times New Roman" w:hAnsi="Times New Roman" w:cs="Times New Roman"/>
          <w:sz w:val="28"/>
          <w:szCs w:val="28"/>
        </w:rPr>
        <w:t>орлятском</w:t>
      </w:r>
      <w:proofErr w:type="spell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уголке.</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мотивации и стимулирования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u w:val="single"/>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самоуправления</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основу детского самоуправления поставлен </w:t>
      </w:r>
      <w:proofErr w:type="spellStart"/>
      <w:r w:rsidRPr="00F014DF">
        <w:rPr>
          <w:rFonts w:ascii="Times New Roman" w:eastAsia="Times New Roman" w:hAnsi="Times New Roman" w:cs="Times New Roman"/>
          <w:sz w:val="28"/>
          <w:szCs w:val="28"/>
        </w:rPr>
        <w:t>деятельностно</w:t>
      </w:r>
      <w:proofErr w:type="spellEnd"/>
      <w:r w:rsidRPr="00F014DF">
        <w:rPr>
          <w:rFonts w:ascii="Times New Roman" w:eastAsia="Times New Roman" w:hAnsi="Times New Roman" w:cs="Times New Roman"/>
          <w:sz w:val="28"/>
          <w:szCs w:val="28"/>
        </w:rPr>
        <w:t>-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Принципы детского самоуправления:</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добровольность;</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включённость</w:t>
      </w:r>
      <w:proofErr w:type="spellEnd"/>
      <w:r w:rsidRPr="00F014DF">
        <w:rPr>
          <w:rFonts w:ascii="Times New Roman" w:eastAsia="Times New Roman" w:hAnsi="Times New Roman" w:cs="Times New Roman"/>
          <w:sz w:val="28"/>
          <w:szCs w:val="28"/>
        </w:rPr>
        <w:t xml:space="preserve"> в процесс самоуправления всех групп детей;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приоритет развивающего начала для ребёнка;</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ориентация на результат.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F014DF" w:rsidRPr="00F014DF" w:rsidRDefault="00F014DF" w:rsidP="00F014DF">
      <w:pPr>
        <w:widowControl w:val="0"/>
        <w:autoSpaceDE w:val="0"/>
        <w:autoSpaceDN w:val="0"/>
        <w:spacing w:before="59" w:after="0" w:line="240" w:lineRule="auto"/>
        <w:ind w:right="665"/>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двух простых правилах: «от меньшего к большему» и «от простого к сложному».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Система ЧТП строится на разделении отряда на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выполнения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заданий и поручений,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благодаря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которым каждый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ребёнок сможет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проявить свои способности в различных </w:t>
      </w:r>
      <w:r w:rsidRPr="00F014DF">
        <w:rPr>
          <w:rFonts w:ascii="Times New Roman" w:eastAsia="Times New Roman" w:hAnsi="Times New Roman" w:cs="Times New Roman"/>
          <w:sz w:val="28"/>
          <w:szCs w:val="28"/>
        </w:rPr>
        <w:lastRenderedPageBreak/>
        <w:t>видах деятельности. Согласно игровой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модели</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начале</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договариваются</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том,</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назвать</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отряд,</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включено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визитку.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Дальше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играх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сплочение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Страну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Великих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Открытий,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знакомятся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правилами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её</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жителей, объединяются в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решения общих задач, которые им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предлагают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(здесь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могут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рутинные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поручения, которые реализуются на протяжении смены).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завершение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 берут на себя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посильные роли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в </w:t>
      </w:r>
      <w:r w:rsidR="00132058" w:rsidRPr="00F014DF">
        <w:rPr>
          <w:rFonts w:ascii="Times New Roman" w:eastAsia="Times New Roman" w:hAnsi="Times New Roman" w:cs="Times New Roman"/>
          <w:sz w:val="28"/>
          <w:szCs w:val="28"/>
        </w:rPr>
        <w:t>организации общего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решения задач, которые стоят перед ребятами, формируются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по 3-5 человек. В процессе смены педагогу важно координировать формирование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xml:space="preserve"> таким образом, чтобы каждый ребёнок попробовал себя в разных ролях.</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Таким образом, детское самоуправление проявляется в деятельности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Ресурсное обеспечение</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Материально-техническое</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спортивный зал;</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школьная библиотека;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столовая;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игровая комната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спортивная площадка;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компьютер, принтер, ксерокс, мультимедийный проектор;</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Кадровое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Воспитатели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Медицинский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Заведующая столовой</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Повар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Кухонный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Обслуживающий персонал</w:t>
      </w:r>
    </w:p>
    <w:p w:rsidR="00F014DF" w:rsidRPr="00F014DF" w:rsidRDefault="00F014DF" w:rsidP="00F014DF">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Подбор начальника лагеря, воспитателей проводит администрация школы.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w:t>
      </w:r>
      <w:r w:rsidRPr="00F014DF">
        <w:rPr>
          <w:rFonts w:ascii="Times New Roman" w:eastAsia="Times New Roman" w:hAnsi="Times New Roman" w:cs="Times New Roman"/>
          <w:sz w:val="28"/>
          <w:szCs w:val="28"/>
          <w:lang w:eastAsia="ru-RU"/>
        </w:rPr>
        <w:lastRenderedPageBreak/>
        <w:t>контролирует все направления деятельности лагеря, отвечая за качество и эффективность.</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Вожатые организуют активный отдых учащихся, следят за исполнением программы лагеря.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Обязанности обслуживающего персонала определяются начальником лагеря.</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Методическое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1. Наличие программы лагеря, планов работы отрядов, плана-сетки.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2.Должностные инструкции всех участников процесса.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3.Проведение установочного семинара для всех работающих в течение лагерной смены.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4.Подбор методических разработок в соответствии с планом работы. </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Финансовое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За счёт средств муниципального </w:t>
      </w:r>
      <w:r>
        <w:rPr>
          <w:rFonts w:ascii="Times New Roman" w:eastAsia="Times New Roman" w:hAnsi="Times New Roman" w:cs="Times New Roman"/>
          <w:sz w:val="28"/>
          <w:szCs w:val="28"/>
          <w:lang w:eastAsia="ru-RU"/>
        </w:rPr>
        <w:t>бюджета, родительские средства.</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Информационное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Организационное </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Домом культуры, планирование совместных мероприятий;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модельной библиотекой.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Привлечение родителей к участию в жизни лагеря</w:t>
      </w:r>
    </w:p>
    <w:p w:rsidR="00F014DF" w:rsidRPr="00F014DF" w:rsidRDefault="00F014DF" w:rsidP="00132058">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r w:rsidRPr="00F014DF">
        <w:rPr>
          <w:rFonts w:ascii="Times New Roman" w:eastAsia="Times New Roman" w:hAnsi="Times New Roman" w:cs="Times New Roman"/>
          <w:b/>
          <w:bCs/>
          <w:i/>
          <w:color w:val="000000"/>
          <w:sz w:val="28"/>
          <w:szCs w:val="28"/>
          <w:lang w:eastAsia="ru-RU"/>
        </w:rPr>
        <w:t xml:space="preserve">Методы оценки эффективности мероприятий программы и </w:t>
      </w:r>
      <w:proofErr w:type="spellStart"/>
      <w:r w:rsidRPr="00F014DF">
        <w:rPr>
          <w:rFonts w:ascii="Times New Roman" w:eastAsia="Times New Roman" w:hAnsi="Times New Roman" w:cs="Times New Roman"/>
          <w:b/>
          <w:bCs/>
          <w:i/>
          <w:color w:val="000000"/>
          <w:sz w:val="28"/>
          <w:szCs w:val="28"/>
          <w:lang w:eastAsia="ru-RU"/>
        </w:rPr>
        <w:t>воспитательно</w:t>
      </w:r>
      <w:proofErr w:type="spellEnd"/>
      <w:r w:rsidRPr="00F014DF">
        <w:rPr>
          <w:rFonts w:ascii="Times New Roman" w:eastAsia="Times New Roman" w:hAnsi="Times New Roman" w:cs="Times New Roman"/>
          <w:b/>
          <w:bCs/>
          <w:i/>
          <w:color w:val="000000"/>
          <w:sz w:val="28"/>
          <w:szCs w:val="28"/>
          <w:lang w:eastAsia="ru-RU"/>
        </w:rPr>
        <w:t>-педагогических действий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1. Опрос родителей на выявление пожеланий по организации деятельности детского лагеря.</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 xml:space="preserve">4.Анкетирование детей в конце смены, позволяющее выявить оправдание </w:t>
      </w:r>
      <w:r w:rsidRPr="00F014DF">
        <w:rPr>
          <w:rFonts w:ascii="Times New Roman" w:eastAsia="Times New Roman" w:hAnsi="Times New Roman" w:cs="Times New Roman"/>
          <w:bCs/>
          <w:color w:val="000000"/>
          <w:sz w:val="28"/>
          <w:szCs w:val="28"/>
          <w:lang w:eastAsia="ru-RU"/>
        </w:rPr>
        <w:lastRenderedPageBreak/>
        <w:t>желаний.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5.Отслеживание сплочённости детского коллектива.</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autoSpaceDN w:val="0"/>
        <w:spacing w:after="0" w:line="240" w:lineRule="auto"/>
        <w:jc w:val="center"/>
        <w:rPr>
          <w:rFonts w:ascii="Times New Roman" w:eastAsia="Times New Roman" w:hAnsi="Times New Roman" w:cs="Times New Roman"/>
          <w:b/>
          <w:bCs/>
          <w:color w:val="000000"/>
          <w:sz w:val="28"/>
          <w:szCs w:val="28"/>
          <w:lang w:eastAsia="ru-RU"/>
        </w:rPr>
      </w:pPr>
      <w:r w:rsidRPr="00F014DF">
        <w:rPr>
          <w:rFonts w:ascii="Times New Roman" w:eastAsia="Times New Roman" w:hAnsi="Times New Roman" w:cs="Times New Roman"/>
          <w:b/>
          <w:bCs/>
          <w:color w:val="000000"/>
          <w:sz w:val="28"/>
          <w:szCs w:val="28"/>
          <w:lang w:eastAsia="ru-RU"/>
        </w:rPr>
        <w:t>Возможные факторы риска реализации программы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8"/>
      </w:tblGrid>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Возможные</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риски</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Меры</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профилактики</w:t>
            </w:r>
            <w:proofErr w:type="spellEnd"/>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Изменение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климатических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условий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дождь</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Организация мероприятий, согласно тематике смен в 2-х вариантах на основе учета погоды:</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хорошую погоду – на свежем воздухе,</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плохую погоду - в помещениях лагеря</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Жара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палящее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солнце</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Защита головы от солнечного удара, питьевой режим.</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Нарушение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правил</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дорожного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движения</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Беседы, лекции, практические занятия по предупреждению и профилактике ДТП.</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Травмы</w:t>
            </w:r>
            <w:proofErr w:type="spellEnd"/>
            <w:r w:rsidRPr="00132058">
              <w:rPr>
                <w:rFonts w:ascii="Times New Roman" w:eastAsia="Times New Roman" w:hAnsi="Times New Roman" w:cs="Times New Roman"/>
                <w:color w:val="000000"/>
                <w:sz w:val="24"/>
                <w:szCs w:val="24"/>
                <w:lang w:val="en-US" w:eastAsia="ru-RU"/>
              </w:rPr>
              <w:t xml:space="preserve"> и </w:t>
            </w:r>
            <w:proofErr w:type="spellStart"/>
            <w:r w:rsidRPr="00132058">
              <w:rPr>
                <w:rFonts w:ascii="Times New Roman" w:eastAsia="Times New Roman" w:hAnsi="Times New Roman" w:cs="Times New Roman"/>
                <w:color w:val="000000"/>
                <w:sz w:val="24"/>
                <w:szCs w:val="24"/>
                <w:lang w:val="en-US" w:eastAsia="ru-RU"/>
              </w:rPr>
              <w:t>ушибы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r w:rsidRPr="00132058">
              <w:rPr>
                <w:rFonts w:ascii="Times New Roman" w:eastAsia="Times New Roman" w:hAnsi="Times New Roman" w:cs="Times New Roman"/>
                <w:color w:val="000000"/>
                <w:sz w:val="24"/>
                <w:szCs w:val="24"/>
                <w:lang w:eastAsia="ru-RU"/>
              </w:rPr>
              <w:t>Инструктаж по ТБ</w:t>
            </w:r>
            <w:r w:rsidRPr="00132058">
              <w:rPr>
                <w:rFonts w:ascii="Times New Roman" w:eastAsia="Times New Roman" w:hAnsi="Times New Roman" w:cs="Times New Roman"/>
                <w:color w:val="000000"/>
                <w:sz w:val="24"/>
                <w:szCs w:val="24"/>
                <w:lang w:eastAsia="ru-RU"/>
              </w:rPr>
              <w:br/>
              <w:t>Предупреждение и профилактика.</w:t>
            </w:r>
            <w:r w:rsidRPr="00132058">
              <w:rPr>
                <w:rFonts w:ascii="Times New Roman" w:eastAsia="Times New Roman" w:hAnsi="Times New Roman" w:cs="Times New Roman"/>
                <w:color w:val="000000"/>
                <w:sz w:val="24"/>
                <w:szCs w:val="24"/>
                <w:lang w:eastAsia="ru-RU"/>
              </w:rPr>
              <w:br/>
              <w:t>Иметь средство для дезинфекции ссадин и ран, порезов.</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Помощь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медицинского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работника</w:t>
            </w:r>
            <w:proofErr w:type="spellEnd"/>
            <w:r w:rsidRPr="00132058">
              <w:rPr>
                <w:rFonts w:ascii="Times New Roman" w:eastAsia="Times New Roman" w:hAnsi="Times New Roman" w:cs="Times New Roman"/>
                <w:color w:val="000000"/>
                <w:sz w:val="24"/>
                <w:szCs w:val="24"/>
                <w:lang w:val="en-US" w:eastAsia="ru-RU"/>
              </w:rPr>
              <w:t>.</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Кишечные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инфекции</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Постоянное мытьё рук перед едой и после посещения туалета.</w:t>
            </w:r>
            <w:r w:rsidRPr="00132058">
              <w:rPr>
                <w:rFonts w:ascii="Times New Roman" w:eastAsia="Times New Roman" w:hAnsi="Times New Roman" w:cs="Times New Roman"/>
                <w:color w:val="000000"/>
                <w:sz w:val="24"/>
                <w:szCs w:val="24"/>
                <w:lang w:eastAsia="ru-RU"/>
              </w:rPr>
              <w:br/>
              <w:t>Беседы медицинского работника по теме.</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Отсутствие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воды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Запас питьевой воды, два комплекта чистой посуды.</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 xml:space="preserve"> Кадровые изменения (отсутствие педагога по уважительной причине)</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Производить замену на время отсутствия из числа педагогов доп. образования и администрации лагеря</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Недостаточная</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компетентность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воспитательного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коллектива</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r w:rsidRPr="00132058">
              <w:rPr>
                <w:rFonts w:ascii="Times New Roman" w:eastAsia="Times New Roman" w:hAnsi="Times New Roman" w:cs="Times New Roman"/>
                <w:color w:val="000000"/>
                <w:sz w:val="24"/>
                <w:szCs w:val="24"/>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Планирование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взаимозаменяемости</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воспитателей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из</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числа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педагогических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работников</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школы</w:t>
            </w:r>
            <w:proofErr w:type="spellEnd"/>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val="en-US" w:eastAsia="ru-RU"/>
              </w:rPr>
              <w:br/>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Низкая активность детей и подростков в реализации Программы</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Выявление индивидуальных способностей и интересов детей и подростков для приобщения и занятости другой деятельностью:</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интеллектуальной,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исследовательской,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творческой,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поисковой, социально-значимой,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спортивной,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организаторской.</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Терроризм</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Инструктаж по ТБ для взрослых и детей.</w:t>
            </w:r>
            <w:r w:rsidRPr="00132058">
              <w:rPr>
                <w:rFonts w:ascii="Times New Roman" w:eastAsia="Times New Roman" w:hAnsi="Times New Roman" w:cs="Times New Roman"/>
                <w:color w:val="000000"/>
                <w:sz w:val="24"/>
                <w:szCs w:val="24"/>
                <w:lang w:eastAsia="ru-RU"/>
              </w:rPr>
              <w:br/>
              <w:t>Профилактическая работа по предупреждению несчастных случаев.</w:t>
            </w:r>
          </w:p>
        </w:tc>
      </w:tr>
    </w:tbl>
    <w:p w:rsidR="00F014DF" w:rsidRDefault="00F014DF"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Pr="00F014DF"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Arial" w:eastAsia="Times New Roman" w:hAnsi="Arial" w:cs="Arial"/>
          <w:b/>
          <w:bCs/>
          <w:i/>
          <w:iCs/>
          <w:color w:val="FFFFFF"/>
          <w:kern w:val="24"/>
          <w:sz w:val="48"/>
          <w:szCs w:val="48"/>
        </w:rPr>
        <w:sectPr w:rsidR="00F014DF" w:rsidRPr="00F014DF">
          <w:pgSz w:w="11910" w:h="16840"/>
          <w:pgMar w:top="620" w:right="620" w:bottom="142" w:left="1480" w:header="720" w:footer="720" w:gutter="0"/>
          <w:cols w:space="720"/>
        </w:sectPr>
      </w:pPr>
    </w:p>
    <w:p w:rsid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Приложение 1</w:t>
      </w:r>
    </w:p>
    <w:p w:rsidR="00132058" w:rsidRP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p>
    <w:tbl>
      <w:tblPr>
        <w:tblStyle w:val="aa"/>
        <w:tblW w:w="0" w:type="auto"/>
        <w:tblInd w:w="-572" w:type="dxa"/>
        <w:tblLook w:val="04A0" w:firstRow="1" w:lastRow="0" w:firstColumn="1" w:lastColumn="0" w:noHBand="0" w:noVBand="1"/>
      </w:tblPr>
      <w:tblGrid>
        <w:gridCol w:w="2107"/>
        <w:gridCol w:w="4965"/>
        <w:gridCol w:w="2845"/>
      </w:tblGrid>
      <w:tr w:rsidR="00132058" w:rsidRPr="00132058" w:rsidTr="0055067B">
        <w:tc>
          <w:tcPr>
            <w:tcW w:w="9917" w:type="dxa"/>
            <w:gridSpan w:val="3"/>
          </w:tcPr>
          <w:p w:rsidR="00132058" w:rsidRPr="00132058" w:rsidRDefault="00132058" w:rsidP="00132058">
            <w:pPr>
              <w:tabs>
                <w:tab w:val="left" w:pos="14570"/>
              </w:tabs>
              <w:ind w:right="1070"/>
              <w:jc w:val="center"/>
              <w:rPr>
                <w:rFonts w:ascii="Times New Roman" w:hAnsi="Times New Roman"/>
                <w:b/>
                <w:bCs/>
                <w:sz w:val="28"/>
                <w:szCs w:val="28"/>
                <w:lang w:val="ru-RU" w:eastAsia="ru-RU"/>
              </w:rPr>
            </w:pPr>
            <w:r w:rsidRPr="00132058">
              <w:rPr>
                <w:rFonts w:ascii="Times New Roman" w:hAnsi="Times New Roman"/>
                <w:b/>
                <w:bCs/>
                <w:sz w:val="28"/>
                <w:szCs w:val="28"/>
                <w:lang w:val="ru-RU" w:eastAsia="ru-RU"/>
              </w:rPr>
              <w:t>План мероприятий пришк</w:t>
            </w:r>
            <w:r w:rsidR="00A44CD7">
              <w:rPr>
                <w:rFonts w:ascii="Times New Roman" w:hAnsi="Times New Roman"/>
                <w:b/>
                <w:bCs/>
                <w:sz w:val="28"/>
                <w:szCs w:val="28"/>
                <w:lang w:val="ru-RU" w:eastAsia="ru-RU"/>
              </w:rPr>
              <w:t>ольного лагеря «Дружба</w:t>
            </w:r>
            <w:r w:rsidRPr="00132058">
              <w:rPr>
                <w:rFonts w:ascii="Times New Roman" w:hAnsi="Times New Roman"/>
                <w:b/>
                <w:bCs/>
                <w:sz w:val="28"/>
                <w:szCs w:val="28"/>
                <w:lang w:val="ru-RU" w:eastAsia="ru-RU"/>
              </w:rPr>
              <w:t>»</w:t>
            </w:r>
          </w:p>
        </w:tc>
      </w:tr>
      <w:tr w:rsidR="00F9403C" w:rsidRPr="00132058" w:rsidTr="00132058">
        <w:tc>
          <w:tcPr>
            <w:tcW w:w="2107"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Дата</w:t>
            </w:r>
            <w:proofErr w:type="spellEnd"/>
            <w:r w:rsidRPr="00132058">
              <w:rPr>
                <w:rFonts w:ascii="Times New Roman" w:hAnsi="Times New Roman"/>
                <w:bCs/>
                <w:sz w:val="24"/>
                <w:szCs w:val="24"/>
                <w:lang w:eastAsia="ru-RU"/>
              </w:rPr>
              <w:t xml:space="preserve"> </w:t>
            </w:r>
          </w:p>
        </w:tc>
        <w:tc>
          <w:tcPr>
            <w:tcW w:w="496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Название</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мероприятия</w:t>
            </w:r>
            <w:proofErr w:type="spell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Ответственные</w:t>
            </w:r>
            <w:proofErr w:type="spellEnd"/>
            <w:r w:rsidRPr="00132058">
              <w:rPr>
                <w:rFonts w:ascii="Times New Roman" w:hAnsi="Times New Roman"/>
                <w:bCs/>
                <w:sz w:val="24"/>
                <w:szCs w:val="24"/>
                <w:lang w:eastAsia="ru-RU"/>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01.06.26</w:t>
            </w:r>
          </w:p>
        </w:tc>
        <w:tc>
          <w:tcPr>
            <w:tcW w:w="496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Организационный пери</w:t>
            </w:r>
            <w:r w:rsidR="00132058">
              <w:rPr>
                <w:rFonts w:ascii="Times New Roman" w:eastAsia="Times New Roman" w:hAnsi="Times New Roman"/>
                <w:b/>
                <w:sz w:val="24"/>
                <w:szCs w:val="24"/>
                <w:lang w:val="ru-RU"/>
              </w:rPr>
              <w:t>од смены. Формирование Отрядов.</w:t>
            </w:r>
            <w:r w:rsidR="00A44CD7">
              <w:rPr>
                <w:rFonts w:ascii="Times New Roman" w:eastAsia="Times New Roman" w:hAnsi="Times New Roman"/>
                <w:b/>
                <w:sz w:val="24"/>
                <w:szCs w:val="24"/>
                <w:lang w:val="ru-RU"/>
              </w:rPr>
              <w:t xml:space="preserve">  Орлёнок «Лидер»</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Игровой час «Играю я – играют друзья».</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Общий сбор участников «Здравствуй, лагерь».</w:t>
            </w:r>
          </w:p>
          <w:p w:rsidR="00F9403C" w:rsidRPr="0054527A"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Инст</w:t>
            </w:r>
            <w:r w:rsidR="0054527A">
              <w:rPr>
                <w:rFonts w:ascii="Times New Roman" w:eastAsia="Times New Roman" w:hAnsi="Times New Roman"/>
                <w:sz w:val="24"/>
                <w:szCs w:val="24"/>
                <w:lang w:val="ru-RU"/>
              </w:rPr>
              <w:t>руктаж по технике безопасности.</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lang w:val="ru-RU"/>
              </w:rPr>
            </w:pP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Воспитатели, начальник лагеря,</w:t>
            </w: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Медицинский работник</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A44CD7" w:rsidRDefault="00F9403C" w:rsidP="00F9403C">
            <w:pPr>
              <w:ind w:right="911"/>
              <w:contextualSpacing/>
              <w:rPr>
                <w:rFonts w:ascii="Times New Roman" w:eastAsia="Times New Roman" w:hAnsi="Times New Roman"/>
                <w:b/>
                <w:sz w:val="24"/>
                <w:szCs w:val="24"/>
                <w:lang w:val="ru-RU"/>
              </w:rPr>
            </w:pPr>
            <w:r w:rsidRPr="00A44CD7">
              <w:rPr>
                <w:rFonts w:ascii="Times New Roman" w:eastAsia="Times New Roman" w:hAnsi="Times New Roman"/>
                <w:b/>
                <w:sz w:val="24"/>
                <w:szCs w:val="24"/>
                <w:lang w:val="ru-RU"/>
              </w:rPr>
              <w:t>2 день</w:t>
            </w:r>
          </w:p>
          <w:p w:rsidR="00F9403C" w:rsidRPr="00A44CD7" w:rsidRDefault="00F9403C" w:rsidP="00F9403C">
            <w:pPr>
              <w:ind w:right="911"/>
              <w:contextualSpacing/>
              <w:rPr>
                <w:rFonts w:ascii="Times New Roman" w:eastAsia="Times New Roman" w:hAnsi="Times New Roman"/>
                <w:b/>
                <w:sz w:val="24"/>
                <w:szCs w:val="24"/>
                <w:lang w:val="ru-RU"/>
              </w:rPr>
            </w:pPr>
          </w:p>
          <w:p w:rsidR="00F9403C" w:rsidRPr="00A44CD7" w:rsidRDefault="00CD4C77"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02.06.26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Правила жизни в лагере</w:t>
            </w:r>
            <w:proofErr w:type="gramStart"/>
            <w:r w:rsidRPr="00132058">
              <w:rPr>
                <w:rFonts w:ascii="Times New Roman" w:eastAsia="Times New Roman" w:hAnsi="Times New Roman"/>
                <w:b/>
                <w:sz w:val="24"/>
                <w:szCs w:val="24"/>
                <w:lang w:val="ru-RU"/>
              </w:rPr>
              <w:t>.</w:t>
            </w:r>
            <w:r w:rsidR="00A44CD7">
              <w:rPr>
                <w:rFonts w:ascii="Times New Roman" w:eastAsia="Times New Roman" w:hAnsi="Times New Roman"/>
                <w:b/>
                <w:sz w:val="24"/>
                <w:szCs w:val="24"/>
                <w:lang w:val="ru-RU"/>
              </w:rPr>
              <w:t xml:space="preserve"> .</w:t>
            </w:r>
            <w:proofErr w:type="gramEnd"/>
            <w:r w:rsidR="00A44CD7">
              <w:rPr>
                <w:rFonts w:ascii="Times New Roman" w:eastAsia="Times New Roman" w:hAnsi="Times New Roman"/>
                <w:b/>
                <w:sz w:val="24"/>
                <w:szCs w:val="24"/>
                <w:lang w:val="ru-RU"/>
              </w:rPr>
              <w:t xml:space="preserve">  Орлёнок «Лидер»</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Разучивание лагерной песни.</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Интерактивное мероприятие «Звенит звонок, начинается урок» (исполнение песен и чтение стихов о школе, викторина «Здравствуй, школа», просмотр отрывков из мультипликационных фильмов).</w:t>
            </w: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Познавательное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мероприятие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Эврика</w:t>
            </w:r>
            <w:proofErr w:type="spellEnd"/>
            <w:r w:rsidRPr="00132058">
              <w:rPr>
                <w:rFonts w:ascii="Times New Roman" w:eastAsia="Times New Roman" w:hAnsi="Times New Roman"/>
                <w:sz w:val="24"/>
                <w:szCs w:val="24"/>
              </w:rPr>
              <w:t>».</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rPr>
            </w:pPr>
            <w:proofErr w:type="spellStart"/>
            <w:r w:rsidRPr="00132058">
              <w:rPr>
                <w:rFonts w:ascii="Times New Roman" w:eastAsia="Times New Roman" w:hAnsi="Times New Roman"/>
                <w:sz w:val="24"/>
                <w:szCs w:val="24"/>
              </w:rPr>
              <w:t>Воспитатели</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начальник</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лагеря</w:t>
            </w:r>
            <w:proofErr w:type="spellEnd"/>
          </w:p>
          <w:p w:rsidR="00F9403C" w:rsidRPr="00132058" w:rsidRDefault="00F9403C" w:rsidP="00F9403C">
            <w:pPr>
              <w:ind w:right="911"/>
              <w:contextualSpacing/>
              <w:rPr>
                <w:rFonts w:ascii="Times New Roman" w:eastAsia="Times New Roman" w:hAnsi="Times New Roman"/>
                <w:sz w:val="24"/>
                <w:szCs w:val="24"/>
              </w:rPr>
            </w:pP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3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03.06.26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Погружение в игровой сюжет смены</w:t>
            </w:r>
            <w:proofErr w:type="gramStart"/>
            <w:r w:rsidRPr="00132058">
              <w:rPr>
                <w:rFonts w:ascii="Times New Roman" w:eastAsia="Times New Roman" w:hAnsi="Times New Roman"/>
                <w:b/>
                <w:sz w:val="24"/>
                <w:szCs w:val="24"/>
                <w:lang w:val="ru-RU"/>
              </w:rPr>
              <w:t>.</w:t>
            </w:r>
            <w:r w:rsidR="00A44CD7">
              <w:rPr>
                <w:rFonts w:ascii="Times New Roman" w:eastAsia="Times New Roman" w:hAnsi="Times New Roman"/>
                <w:b/>
                <w:sz w:val="24"/>
                <w:szCs w:val="24"/>
                <w:lang w:val="ru-RU"/>
              </w:rPr>
              <w:t xml:space="preserve"> .</w:t>
            </w:r>
            <w:proofErr w:type="gramEnd"/>
            <w:r w:rsidR="00A44CD7">
              <w:rPr>
                <w:rFonts w:ascii="Times New Roman" w:eastAsia="Times New Roman" w:hAnsi="Times New Roman"/>
                <w:b/>
                <w:sz w:val="24"/>
                <w:szCs w:val="24"/>
                <w:lang w:val="ru-RU"/>
              </w:rPr>
              <w:t xml:space="preserve">  Орлёнок «Лидер»</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Тематический час «Открывая страницы интересной книги».</w:t>
            </w:r>
          </w:p>
          <w:p w:rsidR="00F9403C" w:rsidRPr="0054527A"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Творческая встреча орлят </w:t>
            </w:r>
            <w:r w:rsidR="0054527A">
              <w:rPr>
                <w:rFonts w:ascii="Times New Roman" w:eastAsia="Times New Roman" w:hAnsi="Times New Roman"/>
                <w:sz w:val="24"/>
                <w:szCs w:val="24"/>
                <w:lang w:val="ru-RU"/>
              </w:rPr>
              <w:t>«Знакомьтесь, это – мы!»</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4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04.06.26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990360"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Лагерь – это здорово!</w:t>
            </w:r>
            <w:r w:rsidR="006B108D">
              <w:rPr>
                <w:rFonts w:ascii="Times New Roman" w:eastAsia="Times New Roman" w:hAnsi="Times New Roman"/>
                <w:b/>
                <w:sz w:val="24"/>
                <w:szCs w:val="24"/>
                <w:lang w:val="ru-RU"/>
              </w:rPr>
              <w:t xml:space="preserve"> Орлёнок «Лидер»</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 xml:space="preserve">Игровая программа «Снова в школу мы идём!» (представление школьных </w:t>
            </w:r>
            <w:r w:rsidRPr="00132058">
              <w:rPr>
                <w:rFonts w:ascii="Times New Roman" w:eastAsia="Times New Roman" w:hAnsi="Times New Roman"/>
                <w:sz w:val="24"/>
                <w:szCs w:val="24"/>
                <w:lang w:val="ru-RU"/>
              </w:rPr>
              <w:t>знаний в форме интересных игр).</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5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05.06.26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w:t>
            </w:r>
            <w:r w:rsidR="00990360" w:rsidRPr="00132058">
              <w:rPr>
                <w:rFonts w:ascii="Times New Roman" w:eastAsia="Times New Roman" w:hAnsi="Times New Roman"/>
                <w:b/>
                <w:sz w:val="24"/>
                <w:szCs w:val="24"/>
                <w:lang w:val="ru-RU"/>
              </w:rPr>
              <w:t>ь «Национальные игры и забавы».</w:t>
            </w:r>
            <w:r w:rsidR="006B108D">
              <w:rPr>
                <w:rFonts w:ascii="Times New Roman" w:eastAsia="Times New Roman" w:hAnsi="Times New Roman"/>
                <w:b/>
                <w:sz w:val="24"/>
                <w:szCs w:val="24"/>
                <w:lang w:val="ru-RU"/>
              </w:rPr>
              <w:t xml:space="preserve"> Орлёнок «Спортсмен».</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Время отрядного творчества «Мы – Орлята!»</w:t>
            </w:r>
            <w:r w:rsidRPr="00132058">
              <w:rPr>
                <w:rFonts w:ascii="Times New Roman" w:eastAsia="Times New Roman" w:hAnsi="Times New Roman"/>
                <w:sz w:val="24"/>
                <w:szCs w:val="24"/>
                <w:lang w:val="ru-RU"/>
              </w:rPr>
              <w:t>.</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Игровая программа «Мы – одна команда!»</w:t>
            </w:r>
          </w:p>
          <w:p w:rsidR="00F9403C" w:rsidRPr="00132058" w:rsidRDefault="00AE4F70" w:rsidP="00F9403C">
            <w:pPr>
              <w:ind w:right="911"/>
              <w:contextualSpacing/>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Посещение</w:t>
            </w:r>
            <w:proofErr w:type="spellEnd"/>
            <w:r>
              <w:rPr>
                <w:rFonts w:ascii="Times New Roman" w:eastAsia="Times New Roman" w:hAnsi="Times New Roman"/>
                <w:sz w:val="24"/>
                <w:szCs w:val="24"/>
                <w:lang w:val="ru-RU"/>
              </w:rPr>
              <w:t xml:space="preserve"> библиотеки </w:t>
            </w:r>
            <w:r>
              <w:rPr>
                <w:rFonts w:ascii="Times New Roman" w:eastAsia="Times New Roman" w:hAnsi="Times New Roman"/>
                <w:sz w:val="24"/>
                <w:szCs w:val="24"/>
              </w:rPr>
              <w:t xml:space="preserve"> СДК</w:t>
            </w:r>
            <w:r w:rsidR="00990360"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6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08.06.26</w:t>
            </w:r>
          </w:p>
        </w:tc>
        <w:tc>
          <w:tcPr>
            <w:tcW w:w="4965" w:type="dxa"/>
            <w:tcBorders>
              <w:top w:val="single" w:sz="4" w:space="0" w:color="auto"/>
              <w:left w:val="single" w:sz="4" w:space="0" w:color="auto"/>
              <w:bottom w:val="single" w:sz="4" w:space="0" w:color="auto"/>
              <w:right w:val="single" w:sz="4" w:space="0" w:color="auto"/>
            </w:tcBorders>
          </w:tcPr>
          <w:p w:rsidR="00A44CD7"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Национальные игры и забавы н</w:t>
            </w:r>
            <w:r w:rsidR="0054527A">
              <w:rPr>
                <w:rFonts w:ascii="Times New Roman" w:eastAsia="Times New Roman" w:hAnsi="Times New Roman"/>
                <w:b/>
                <w:sz w:val="24"/>
                <w:szCs w:val="24"/>
                <w:lang w:val="ru-RU"/>
              </w:rPr>
              <w:t>ародов России</w:t>
            </w:r>
            <w:r w:rsidR="00990360" w:rsidRPr="00132058">
              <w:rPr>
                <w:rFonts w:ascii="Times New Roman" w:eastAsia="Times New Roman" w:hAnsi="Times New Roman"/>
                <w:b/>
                <w:sz w:val="24"/>
                <w:szCs w:val="24"/>
                <w:lang w:val="ru-RU"/>
              </w:rPr>
              <w:t>.</w:t>
            </w:r>
          </w:p>
          <w:p w:rsidR="00F9403C" w:rsidRPr="00132058" w:rsidRDefault="00A44CD7"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Орлёнок «Спортсмен».</w:t>
            </w:r>
          </w:p>
          <w:p w:rsidR="00990360"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Познавательно – развлекательное мероприятие «Праздник дружбы и добра».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7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09.06.26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lastRenderedPageBreak/>
              <w:t>Тематический ден</w:t>
            </w:r>
            <w:r w:rsidR="00990360" w:rsidRPr="00132058">
              <w:rPr>
                <w:rFonts w:ascii="Times New Roman" w:eastAsia="Times New Roman" w:hAnsi="Times New Roman"/>
                <w:b/>
                <w:sz w:val="24"/>
                <w:szCs w:val="24"/>
                <w:lang w:val="ru-RU"/>
              </w:rPr>
              <w:t xml:space="preserve">ь «Устное </w:t>
            </w:r>
            <w:r w:rsidR="00990360" w:rsidRPr="00132058">
              <w:rPr>
                <w:rFonts w:ascii="Times New Roman" w:eastAsia="Times New Roman" w:hAnsi="Times New Roman"/>
                <w:b/>
                <w:sz w:val="24"/>
                <w:szCs w:val="24"/>
                <w:lang w:val="ru-RU"/>
              </w:rPr>
              <w:lastRenderedPageBreak/>
              <w:t>народное творчество».</w:t>
            </w:r>
            <w:r w:rsidR="006B108D">
              <w:rPr>
                <w:rFonts w:ascii="Times New Roman" w:eastAsia="Times New Roman" w:hAnsi="Times New Roman"/>
                <w:b/>
                <w:sz w:val="24"/>
                <w:szCs w:val="24"/>
                <w:lang w:val="ru-RU"/>
              </w:rPr>
              <w:t xml:space="preserve"> Орлёнок «Эрудит»</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Конкурс знатоков «Ларец народной мудрости».</w:t>
            </w:r>
          </w:p>
          <w:p w:rsidR="00F9403C"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Театральный час «Там на неведомых дорожках».</w:t>
            </w:r>
          </w:p>
          <w:p w:rsidR="00E77F4D" w:rsidRPr="00E77F4D"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77F4D">
              <w:rPr>
                <w:rFonts w:ascii="Times New Roman" w:eastAsia="Times New Roman" w:hAnsi="Times New Roman"/>
                <w:sz w:val="24"/>
                <w:szCs w:val="24"/>
                <w:lang w:val="ru-RU"/>
              </w:rPr>
              <w:t>Литературное путешествие «Сказочные школы»</w:t>
            </w:r>
            <w:r>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lastRenderedPageBreak/>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8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10.06.26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«Устное народное тво</w:t>
            </w:r>
            <w:r w:rsidR="0054527A">
              <w:rPr>
                <w:rFonts w:ascii="Times New Roman" w:eastAsia="Times New Roman" w:hAnsi="Times New Roman"/>
                <w:b/>
                <w:sz w:val="24"/>
                <w:szCs w:val="24"/>
                <w:lang w:val="ru-RU"/>
              </w:rPr>
              <w:t>рчество народов России</w:t>
            </w:r>
            <w:r w:rsidR="00990360" w:rsidRPr="00132058">
              <w:rPr>
                <w:rFonts w:ascii="Times New Roman" w:eastAsia="Times New Roman" w:hAnsi="Times New Roman"/>
                <w:b/>
                <w:sz w:val="24"/>
                <w:szCs w:val="24"/>
                <w:lang w:val="ru-RU"/>
              </w:rPr>
              <w:t>».</w:t>
            </w:r>
            <w:r w:rsidR="00A44CD7">
              <w:rPr>
                <w:rFonts w:ascii="Times New Roman" w:eastAsia="Times New Roman" w:hAnsi="Times New Roman"/>
                <w:b/>
                <w:sz w:val="24"/>
                <w:szCs w:val="24"/>
                <w:lang w:val="ru-RU"/>
              </w:rPr>
              <w:t xml:space="preserve"> Орлёнок «Хранитель истории»</w:t>
            </w:r>
          </w:p>
          <w:p w:rsidR="00E77F4D" w:rsidRPr="00E77F4D" w:rsidRDefault="00E77F4D" w:rsidP="00F9403C">
            <w:pPr>
              <w:ind w:right="911"/>
              <w:contextualSpacing/>
              <w:rPr>
                <w:rFonts w:ascii="Times New Roman" w:eastAsia="Times New Roman" w:hAnsi="Times New Roman"/>
                <w:sz w:val="24"/>
                <w:szCs w:val="24"/>
                <w:lang w:val="ru-RU"/>
              </w:rPr>
            </w:pPr>
            <w:r w:rsidRPr="00E77F4D">
              <w:rPr>
                <w:rFonts w:ascii="Times New Roman" w:eastAsia="Times New Roman" w:hAnsi="Times New Roman"/>
                <w:sz w:val="24"/>
                <w:szCs w:val="24"/>
                <w:lang w:val="ru-RU"/>
              </w:rPr>
              <w:t>- Читаем сказки</w:t>
            </w:r>
            <w:r w:rsidR="0054527A">
              <w:rPr>
                <w:rFonts w:ascii="Times New Roman" w:eastAsia="Times New Roman" w:hAnsi="Times New Roman"/>
                <w:sz w:val="24"/>
                <w:szCs w:val="24"/>
                <w:lang w:val="ru-RU"/>
              </w:rPr>
              <w:t xml:space="preserve"> народов России</w:t>
            </w:r>
            <w:r w:rsidRPr="00E77F4D">
              <w:rPr>
                <w:rFonts w:ascii="Times New Roman" w:eastAsia="Times New Roman" w:hAnsi="Times New Roman"/>
                <w:sz w:val="24"/>
                <w:szCs w:val="24"/>
                <w:lang w:val="ru-RU"/>
              </w:rPr>
              <w:t>.</w:t>
            </w:r>
          </w:p>
          <w:p w:rsidR="00F9403C" w:rsidRPr="00E77F4D"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Воспитательное мероприяти</w:t>
            </w:r>
            <w:r w:rsidR="0054527A">
              <w:rPr>
                <w:rFonts w:ascii="Times New Roman" w:eastAsia="Times New Roman" w:hAnsi="Times New Roman"/>
                <w:sz w:val="24"/>
                <w:szCs w:val="24"/>
                <w:lang w:val="ru-RU"/>
              </w:rPr>
              <w:t>е «Родина малая, славная самая»</w:t>
            </w:r>
            <w:r w:rsidR="00E77F4D">
              <w:rPr>
                <w:rFonts w:ascii="Times New Roman" w:eastAsia="Times New Roman" w:hAnsi="Times New Roman"/>
                <w:sz w:val="24"/>
                <w:szCs w:val="24"/>
                <w:lang w:val="ru-RU"/>
              </w:rPr>
              <w:t>.</w:t>
            </w:r>
          </w:p>
          <w:p w:rsidR="00E77F4D" w:rsidRPr="00E77F4D" w:rsidRDefault="00557239"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-посещение музея СДК</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9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11.06.26</w:t>
            </w:r>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990360" w:rsidRPr="0055067B">
              <w:rPr>
                <w:rFonts w:ascii="Times New Roman" w:eastAsia="Times New Roman" w:hAnsi="Times New Roman"/>
                <w:b/>
                <w:sz w:val="24"/>
                <w:szCs w:val="24"/>
                <w:lang w:val="ru-RU"/>
              </w:rPr>
              <w:t>Национальные и народные танцы».</w:t>
            </w:r>
            <w:r w:rsidR="00A44CD7">
              <w:rPr>
                <w:rFonts w:ascii="Times New Roman" w:eastAsia="Times New Roman" w:hAnsi="Times New Roman"/>
                <w:b/>
                <w:sz w:val="24"/>
                <w:szCs w:val="24"/>
                <w:lang w:val="ru-RU"/>
              </w:rPr>
              <w:t xml:space="preserve"> Орлёнок «Мастер».</w:t>
            </w:r>
          </w:p>
          <w:p w:rsidR="00F9403C"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Танцевальный час «В ритмах детства».</w:t>
            </w:r>
          </w:p>
          <w:p w:rsidR="00F9403C" w:rsidRPr="00E61AA2"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Час инфо</w:t>
            </w:r>
            <w:r w:rsidR="00B95189">
              <w:rPr>
                <w:rFonts w:ascii="Times New Roman" w:eastAsia="Times New Roman" w:hAnsi="Times New Roman"/>
                <w:sz w:val="24"/>
                <w:szCs w:val="24"/>
                <w:lang w:val="ru-RU"/>
              </w:rPr>
              <w:t>рмации «Похвальное слово родителю</w:t>
            </w:r>
            <w:r w:rsidRPr="00E61AA2">
              <w:rPr>
                <w:rFonts w:ascii="Times New Roman" w:eastAsia="Times New Roman" w:hAnsi="Times New Roman"/>
                <w:sz w:val="24"/>
                <w:szCs w:val="24"/>
                <w:lang w:val="ru-RU"/>
              </w:rPr>
              <w:t>»</w:t>
            </w:r>
            <w:r>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10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12.06.26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  «Национальные и народные танцы на</w:t>
            </w:r>
            <w:r w:rsidR="00557239">
              <w:rPr>
                <w:rFonts w:ascii="Times New Roman" w:eastAsia="Times New Roman" w:hAnsi="Times New Roman"/>
                <w:b/>
                <w:sz w:val="24"/>
                <w:szCs w:val="24"/>
                <w:lang w:val="ru-RU"/>
              </w:rPr>
              <w:t>родов республики России</w:t>
            </w:r>
            <w:r w:rsidR="00990360" w:rsidRPr="0055067B">
              <w:rPr>
                <w:rFonts w:ascii="Times New Roman" w:eastAsia="Times New Roman" w:hAnsi="Times New Roman"/>
                <w:b/>
                <w:sz w:val="24"/>
                <w:szCs w:val="24"/>
                <w:lang w:val="ru-RU"/>
              </w:rPr>
              <w:t>».</w:t>
            </w:r>
            <w:r w:rsidR="006B108D">
              <w:rPr>
                <w:rFonts w:ascii="Times New Roman" w:eastAsia="Times New Roman" w:hAnsi="Times New Roman"/>
                <w:b/>
                <w:sz w:val="24"/>
                <w:szCs w:val="24"/>
                <w:lang w:val="ru-RU"/>
              </w:rPr>
              <w:t xml:space="preserve"> Орлёнок «Мастер».</w:t>
            </w:r>
          </w:p>
          <w:p w:rsidR="00E61AA2"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Танцевальн</w:t>
            </w:r>
            <w:r w:rsidRPr="0055067B">
              <w:rPr>
                <w:rFonts w:ascii="Times New Roman" w:eastAsia="Times New Roman" w:hAnsi="Times New Roman"/>
                <w:sz w:val="24"/>
                <w:szCs w:val="24"/>
                <w:lang w:val="ru-RU"/>
              </w:rPr>
              <w:t xml:space="preserve">ая программа «Танцуем </w:t>
            </w:r>
            <w:r w:rsidR="00E61AA2">
              <w:rPr>
                <w:rFonts w:ascii="Times New Roman" w:eastAsia="Times New Roman" w:hAnsi="Times New Roman"/>
                <w:sz w:val="24"/>
                <w:szCs w:val="24"/>
                <w:lang w:val="ru-RU"/>
              </w:rPr>
              <w:t>вместе!</w:t>
            </w:r>
            <w:r w:rsidR="00132058"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w:t>
            </w:r>
          </w:p>
          <w:p w:rsidR="00F9403C"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00E77F4D">
              <w:rPr>
                <w:rFonts w:ascii="Times New Roman" w:eastAsia="Times New Roman" w:hAnsi="Times New Roman"/>
                <w:sz w:val="24"/>
                <w:szCs w:val="24"/>
                <w:lang w:val="ru-RU"/>
              </w:rPr>
              <w:t>Рисуем</w:t>
            </w:r>
            <w:r w:rsidR="00557239">
              <w:rPr>
                <w:rFonts w:ascii="Times New Roman" w:eastAsia="Times New Roman" w:hAnsi="Times New Roman"/>
                <w:sz w:val="24"/>
                <w:szCs w:val="24"/>
                <w:lang w:val="ru-RU"/>
              </w:rPr>
              <w:t xml:space="preserve"> национальный костюм народов России народа</w:t>
            </w:r>
            <w:r w:rsidR="00990360" w:rsidRPr="0055067B">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11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15.06.26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«В</w:t>
            </w:r>
            <w:r w:rsidR="00990360" w:rsidRPr="0055067B">
              <w:rPr>
                <w:rFonts w:ascii="Times New Roman" w:eastAsia="Times New Roman" w:hAnsi="Times New Roman"/>
                <w:b/>
                <w:sz w:val="24"/>
                <w:szCs w:val="24"/>
                <w:lang w:val="ru-RU"/>
              </w:rPr>
              <w:t>еликие изобретения и открытия».</w:t>
            </w:r>
            <w:r w:rsidR="00A44CD7">
              <w:rPr>
                <w:rFonts w:ascii="Times New Roman" w:eastAsia="Times New Roman" w:hAnsi="Times New Roman"/>
                <w:b/>
                <w:sz w:val="24"/>
                <w:szCs w:val="24"/>
                <w:lang w:val="ru-RU"/>
              </w:rPr>
              <w:t xml:space="preserve"> Орлёнок «Эрудит»</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Научно- познавательные встречи «Мир науки вокруг меня».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Конкурсная программа «</w:t>
            </w:r>
            <w:r w:rsidR="00E61AA2">
              <w:rPr>
                <w:rFonts w:ascii="Times New Roman" w:eastAsia="Times New Roman" w:hAnsi="Times New Roman"/>
                <w:sz w:val="24"/>
                <w:szCs w:val="24"/>
                <w:lang w:val="ru-RU"/>
              </w:rPr>
              <w:t>Эврика!</w:t>
            </w:r>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
          <w:p w:rsidR="00990360"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Киновечер «Большая п</w:t>
            </w:r>
            <w:r w:rsidR="00B95189">
              <w:rPr>
                <w:rFonts w:ascii="Times New Roman" w:eastAsia="Times New Roman" w:hAnsi="Times New Roman"/>
                <w:sz w:val="24"/>
                <w:szCs w:val="24"/>
                <w:lang w:val="ru-RU"/>
              </w:rPr>
              <w:t>еремена. Образ семьи</w:t>
            </w:r>
            <w:r w:rsidRPr="0055067B">
              <w:rPr>
                <w:rFonts w:ascii="Times New Roman" w:eastAsia="Times New Roman" w:hAnsi="Times New Roman"/>
                <w:sz w:val="24"/>
                <w:szCs w:val="24"/>
                <w:lang w:val="ru-RU"/>
              </w:rPr>
              <w:t xml:space="preserve"> в кино».</w:t>
            </w:r>
          </w:p>
          <w:p w:rsidR="00F9403C" w:rsidRPr="0055067B" w:rsidRDefault="00F9403C"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12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16.06.26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«Природное бо</w:t>
            </w:r>
            <w:r w:rsidR="00990360" w:rsidRPr="0055067B">
              <w:rPr>
                <w:rFonts w:ascii="Times New Roman" w:eastAsia="Times New Roman" w:hAnsi="Times New Roman"/>
                <w:b/>
                <w:sz w:val="24"/>
                <w:szCs w:val="24"/>
                <w:lang w:val="ru-RU"/>
              </w:rPr>
              <w:t>гатство и полезные ископаемые».</w:t>
            </w:r>
            <w:r w:rsidR="00A44CD7">
              <w:rPr>
                <w:rFonts w:ascii="Times New Roman" w:eastAsia="Times New Roman" w:hAnsi="Times New Roman"/>
                <w:b/>
                <w:sz w:val="24"/>
                <w:szCs w:val="24"/>
                <w:lang w:val="ru-RU"/>
              </w:rPr>
              <w:t xml:space="preserve"> Орлёнок «Эколог»</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557239">
              <w:rPr>
                <w:rFonts w:ascii="Times New Roman" w:eastAsia="Times New Roman" w:hAnsi="Times New Roman"/>
                <w:sz w:val="24"/>
                <w:szCs w:val="24"/>
                <w:lang w:val="ru-RU"/>
              </w:rPr>
              <w:t>Экскурсия на холм Лысый</w:t>
            </w:r>
            <w:r w:rsidR="00F9403C" w:rsidRPr="0055067B">
              <w:rPr>
                <w:rFonts w:ascii="Times New Roman" w:eastAsia="Times New Roman" w:hAnsi="Times New Roman"/>
                <w:sz w:val="24"/>
                <w:szCs w:val="24"/>
                <w:lang w:val="ru-RU"/>
              </w:rPr>
              <w:t xml:space="preserve"> «Кладовая природы».</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Экологический час «Создание экологического постера и его защита»</w:t>
            </w:r>
            <w:r w:rsidRPr="0055067B">
              <w:rPr>
                <w:rFonts w:ascii="Times New Roman" w:eastAsia="Times New Roman" w:hAnsi="Times New Roman"/>
                <w:sz w:val="24"/>
                <w:szCs w:val="24"/>
                <w:lang w:val="ru-RU"/>
              </w:rPr>
              <w:t xml:space="preserve"> </w:t>
            </w:r>
            <w:r w:rsidR="00557239">
              <w:rPr>
                <w:rFonts w:ascii="Times New Roman" w:eastAsia="Times New Roman" w:hAnsi="Times New Roman"/>
                <w:sz w:val="24"/>
                <w:szCs w:val="24"/>
                <w:lang w:val="ru-RU"/>
              </w:rPr>
              <w:t>(уровень лагеря)</w:t>
            </w:r>
            <w:r w:rsidR="00E61AA2">
              <w:rPr>
                <w:rFonts w:ascii="Times New Roman" w:eastAsia="Times New Roman" w:hAnsi="Times New Roman"/>
                <w:sz w:val="24"/>
                <w:szCs w:val="24"/>
                <w:lang w:val="ru-RU"/>
              </w:rPr>
              <w:t>.</w:t>
            </w:r>
          </w:p>
          <w:p w:rsidR="00F9403C" w:rsidRPr="0055067B" w:rsidRDefault="00990360"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sz w:val="24"/>
                <w:szCs w:val="24"/>
                <w:lang w:val="ru-RU"/>
              </w:rPr>
              <w:t>- Научно-развлекательное мероприятие развлекательного центра «</w:t>
            </w:r>
            <w:proofErr w:type="spellStart"/>
            <w:r w:rsidRPr="0055067B">
              <w:rPr>
                <w:rFonts w:ascii="Times New Roman" w:eastAsia="Times New Roman" w:hAnsi="Times New Roman"/>
                <w:sz w:val="24"/>
                <w:szCs w:val="24"/>
                <w:lang w:val="ru-RU"/>
              </w:rPr>
              <w:t>Познавайка</w:t>
            </w:r>
            <w:proofErr w:type="spellEnd"/>
            <w:r w:rsidRPr="0055067B">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13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17.06.26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Тематический день «Прикладное </w:t>
            </w:r>
            <w:r w:rsidR="00990360" w:rsidRPr="0055067B">
              <w:rPr>
                <w:rFonts w:ascii="Times New Roman" w:eastAsia="Times New Roman" w:hAnsi="Times New Roman"/>
                <w:b/>
                <w:sz w:val="24"/>
                <w:szCs w:val="24"/>
                <w:lang w:val="ru-RU"/>
              </w:rPr>
              <w:t>творчество и народные ремёсла».</w:t>
            </w:r>
            <w:r w:rsidR="006B108D">
              <w:rPr>
                <w:rFonts w:ascii="Times New Roman" w:eastAsia="Times New Roman" w:hAnsi="Times New Roman"/>
                <w:b/>
                <w:sz w:val="24"/>
                <w:szCs w:val="24"/>
                <w:lang w:val="ru-RU"/>
              </w:rPr>
              <w:t xml:space="preserve"> Орлёнок «Мастер».</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 xml:space="preserve">- </w:t>
            </w:r>
            <w:r w:rsidR="00F9403C" w:rsidRPr="0055067B">
              <w:rPr>
                <w:rFonts w:ascii="Times New Roman" w:eastAsia="Times New Roman" w:hAnsi="Times New Roman"/>
                <w:sz w:val="24"/>
                <w:szCs w:val="24"/>
                <w:lang w:val="ru-RU"/>
              </w:rPr>
              <w:t>Мастер-классы «Умелые ручки» (уровень отряда).</w:t>
            </w:r>
          </w:p>
          <w:p w:rsidR="003E6DC6"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Игра по станциям «Твори! Выдумывай! </w:t>
            </w:r>
            <w:r w:rsidR="003E6DC6" w:rsidRPr="0055067B">
              <w:rPr>
                <w:rFonts w:ascii="Times New Roman" w:eastAsia="Times New Roman" w:hAnsi="Times New Roman"/>
                <w:sz w:val="24"/>
                <w:szCs w:val="24"/>
                <w:lang w:val="ru-RU"/>
              </w:rPr>
              <w:t>Пробуй</w:t>
            </w:r>
            <w:r w:rsidR="00E61AA2"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 xml:space="preserve"> </w:t>
            </w:r>
            <w:r w:rsidR="003E6DC6" w:rsidRPr="0055067B">
              <w:rPr>
                <w:rFonts w:ascii="Times New Roman" w:eastAsia="Times New Roman" w:hAnsi="Times New Roman"/>
                <w:sz w:val="24"/>
                <w:szCs w:val="24"/>
                <w:lang w:val="ru-RU"/>
              </w:rPr>
              <w:t>(уровень лагеря).</w:t>
            </w:r>
            <w:r w:rsidR="00E61AA2">
              <w:rPr>
                <w:rFonts w:ascii="Times New Roman" w:eastAsia="Times New Roman" w:hAnsi="Times New Roman"/>
                <w:sz w:val="24"/>
                <w:szCs w:val="24"/>
                <w:lang w:val="ru-RU"/>
              </w:rPr>
              <w:t xml:space="preserve"> (П</w:t>
            </w:r>
            <w:r w:rsidR="00557239">
              <w:rPr>
                <w:rFonts w:ascii="Times New Roman" w:eastAsia="Times New Roman" w:hAnsi="Times New Roman"/>
                <w:sz w:val="24"/>
                <w:szCs w:val="24"/>
                <w:lang w:val="ru-RU"/>
              </w:rPr>
              <w:t xml:space="preserve">рикладное творчество русского </w:t>
            </w:r>
            <w:r w:rsidR="00E61AA2">
              <w:rPr>
                <w:rFonts w:ascii="Times New Roman" w:eastAsia="Times New Roman" w:hAnsi="Times New Roman"/>
                <w:sz w:val="24"/>
                <w:szCs w:val="24"/>
                <w:lang w:val="ru-RU"/>
              </w:rPr>
              <w:t xml:space="preserve"> народа).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14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18.06.26</w:t>
            </w:r>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«Национальная кухня».</w:t>
            </w:r>
            <w:r w:rsidR="006B108D">
              <w:rPr>
                <w:rFonts w:ascii="Times New Roman" w:eastAsia="Times New Roman" w:hAnsi="Times New Roman"/>
                <w:b/>
                <w:sz w:val="24"/>
                <w:szCs w:val="24"/>
                <w:lang w:val="ru-RU"/>
              </w:rPr>
              <w:t xml:space="preserve"> Орлёнок «Мастер».</w:t>
            </w:r>
          </w:p>
          <w:p w:rsidR="00F9403C" w:rsidRPr="0055067B"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Настольная игра.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«Экспедиция вкусов» Костюмированное кулинарное шоу.</w:t>
            </w:r>
          </w:p>
          <w:p w:rsidR="00F9403C" w:rsidRPr="00E61AA2" w:rsidRDefault="003E6DC6" w:rsidP="003E6DC6">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«Шкатулка рецептов</w:t>
            </w:r>
            <w:r w:rsidR="00B95189">
              <w:rPr>
                <w:rFonts w:ascii="Times New Roman" w:eastAsia="Times New Roman" w:hAnsi="Times New Roman"/>
                <w:sz w:val="24"/>
                <w:szCs w:val="24"/>
                <w:lang w:val="ru-RU"/>
              </w:rPr>
              <w:t xml:space="preserve"> моей семьи</w:t>
            </w:r>
            <w:r w:rsidR="00F9403C" w:rsidRPr="0055067B">
              <w:rPr>
                <w:rFonts w:ascii="Times New Roman" w:eastAsia="Times New Roman" w:hAnsi="Times New Roman"/>
                <w:sz w:val="24"/>
                <w:szCs w:val="24"/>
                <w:lang w:val="ru-RU"/>
              </w:rPr>
              <w:t>» (уровень лагеря).</w:t>
            </w:r>
            <w:r w:rsidR="00E61AA2">
              <w:rPr>
                <w:rFonts w:ascii="Times New Roman" w:eastAsia="Times New Roman" w:hAnsi="Times New Roman"/>
                <w:sz w:val="24"/>
                <w:szCs w:val="24"/>
                <w:lang w:val="ru-RU"/>
              </w:rPr>
              <w:t xml:space="preserve"> (Нац</w:t>
            </w:r>
            <w:r w:rsidR="00557239">
              <w:rPr>
                <w:rFonts w:ascii="Times New Roman" w:eastAsia="Times New Roman" w:hAnsi="Times New Roman"/>
                <w:sz w:val="24"/>
                <w:szCs w:val="24"/>
                <w:lang w:val="ru-RU"/>
              </w:rPr>
              <w:t>иональная кухня народов России</w:t>
            </w:r>
            <w:r w:rsidR="00E61AA2">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15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19.06.26</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3E6DC6" w:rsidRPr="0055067B">
              <w:rPr>
                <w:rFonts w:ascii="Times New Roman" w:eastAsia="Times New Roman" w:hAnsi="Times New Roman"/>
                <w:b/>
                <w:sz w:val="24"/>
                <w:szCs w:val="24"/>
                <w:lang w:val="ru-RU"/>
              </w:rPr>
              <w:t>Открытые тайны великой страны».</w:t>
            </w:r>
          </w:p>
          <w:p w:rsidR="00F9403C" w:rsidRPr="006B108D" w:rsidRDefault="00E61AA2" w:rsidP="00F9403C">
            <w:pPr>
              <w:ind w:right="911"/>
              <w:contextualSpacing/>
              <w:rPr>
                <w:rFonts w:ascii="Times New Roman" w:eastAsia="Times New Roman" w:hAnsi="Times New Roman"/>
                <w:b/>
                <w:sz w:val="24"/>
                <w:szCs w:val="24"/>
                <w:lang w:val="ru-RU"/>
              </w:rPr>
            </w:pPr>
            <w:r>
              <w:rPr>
                <w:rFonts w:ascii="Times New Roman" w:eastAsia="Times New Roman" w:hAnsi="Times New Roman"/>
                <w:sz w:val="24"/>
                <w:szCs w:val="24"/>
                <w:lang w:val="ru-RU"/>
              </w:rPr>
              <w:t xml:space="preserve"> </w:t>
            </w:r>
            <w:r w:rsidR="006B108D">
              <w:rPr>
                <w:rFonts w:ascii="Times New Roman" w:eastAsia="Times New Roman" w:hAnsi="Times New Roman"/>
                <w:b/>
                <w:sz w:val="24"/>
                <w:szCs w:val="24"/>
                <w:lang w:val="ru-RU"/>
              </w:rPr>
              <w:t>Орлёнок «Хранитель истории»</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Литературное путеше</w:t>
            </w:r>
            <w:r w:rsidR="00557239">
              <w:rPr>
                <w:rFonts w:ascii="Times New Roman" w:eastAsia="Times New Roman" w:hAnsi="Times New Roman"/>
                <w:sz w:val="24"/>
                <w:szCs w:val="24"/>
                <w:lang w:val="ru-RU"/>
              </w:rPr>
              <w:t>ствие «И помнит мир спасённый</w:t>
            </w:r>
            <w:r w:rsidRPr="00E61AA2">
              <w:rPr>
                <w:rFonts w:ascii="Times New Roman" w:eastAsia="Times New Roman" w:hAnsi="Times New Roman"/>
                <w:sz w:val="24"/>
                <w:szCs w:val="24"/>
                <w:lang w:val="ru-RU"/>
              </w:rPr>
              <w:t>»</w:t>
            </w:r>
            <w:r>
              <w:rPr>
                <w:rFonts w:ascii="Times New Roman" w:eastAsia="Times New Roman" w:hAnsi="Times New Roman"/>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Праздничная танцевальная программа «В кругу друзей» (уровень лагеря).</w:t>
            </w:r>
          </w:p>
          <w:p w:rsidR="00F9403C" w:rsidRPr="00EF47E7" w:rsidRDefault="00F9403C"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16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22.06.26</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w:t>
            </w:r>
            <w:r w:rsidR="003E6DC6" w:rsidRPr="0055067B">
              <w:rPr>
                <w:rFonts w:ascii="Times New Roman" w:eastAsia="Times New Roman" w:hAnsi="Times New Roman"/>
                <w:b/>
                <w:sz w:val="24"/>
                <w:szCs w:val="24"/>
                <w:lang w:val="ru-RU"/>
              </w:rPr>
              <w:t xml:space="preserve">атический день «Я и моя </w:t>
            </w:r>
            <w:proofErr w:type="spellStart"/>
            <w:r w:rsidR="003E6DC6" w:rsidRPr="0055067B">
              <w:rPr>
                <w:rFonts w:ascii="Times New Roman" w:eastAsia="Times New Roman" w:hAnsi="Times New Roman"/>
                <w:b/>
                <w:sz w:val="24"/>
                <w:szCs w:val="24"/>
                <w:lang w:val="ru-RU"/>
              </w:rPr>
              <w:t>семьЯ</w:t>
            </w:r>
            <w:proofErr w:type="spellEnd"/>
            <w:proofErr w:type="gramStart"/>
            <w:r w:rsidR="003E6DC6" w:rsidRPr="0055067B">
              <w:rPr>
                <w:rFonts w:ascii="Times New Roman" w:eastAsia="Times New Roman" w:hAnsi="Times New Roman"/>
                <w:b/>
                <w:sz w:val="24"/>
                <w:szCs w:val="24"/>
                <w:lang w:val="ru-RU"/>
              </w:rPr>
              <w:t>».</w:t>
            </w:r>
            <w:r w:rsidR="006B108D">
              <w:rPr>
                <w:rFonts w:ascii="Times New Roman" w:eastAsia="Times New Roman" w:hAnsi="Times New Roman"/>
                <w:b/>
                <w:sz w:val="24"/>
                <w:szCs w:val="24"/>
                <w:lang w:val="ru-RU"/>
              </w:rPr>
              <w:t>Орлёнок</w:t>
            </w:r>
            <w:proofErr w:type="gramEnd"/>
            <w:r w:rsidR="006B108D">
              <w:rPr>
                <w:rFonts w:ascii="Times New Roman" w:eastAsia="Times New Roman" w:hAnsi="Times New Roman"/>
                <w:b/>
                <w:sz w:val="24"/>
                <w:szCs w:val="24"/>
                <w:lang w:val="ru-RU"/>
              </w:rPr>
              <w:t xml:space="preserve"> «Доброволец»</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Творческая мастерская «Подарок своей семье» (уровень отряда)</w:t>
            </w:r>
            <w:r w:rsidRPr="0055067B">
              <w:rPr>
                <w:rFonts w:ascii="Times New Roman" w:eastAsia="Times New Roman" w:hAnsi="Times New Roman"/>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Гостиная династий</w:t>
            </w: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«Ими гордится Россия»</w:t>
            </w:r>
            <w:r w:rsidRPr="0055067B">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(уровень отряда/лагеря).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17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23.06.26</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w:t>
            </w:r>
            <w:r w:rsidR="003E6DC6" w:rsidRPr="0055067B">
              <w:rPr>
                <w:rFonts w:ascii="Times New Roman" w:eastAsia="Times New Roman" w:hAnsi="Times New Roman"/>
                <w:b/>
                <w:sz w:val="24"/>
                <w:szCs w:val="24"/>
                <w:lang w:val="ru-RU"/>
              </w:rPr>
              <w:t xml:space="preserve">тический день «Я и мои </w:t>
            </w:r>
            <w:proofErr w:type="spellStart"/>
            <w:r w:rsidR="003E6DC6" w:rsidRPr="0055067B">
              <w:rPr>
                <w:rFonts w:ascii="Times New Roman" w:eastAsia="Times New Roman" w:hAnsi="Times New Roman"/>
                <w:b/>
                <w:sz w:val="24"/>
                <w:szCs w:val="24"/>
                <w:lang w:val="ru-RU"/>
              </w:rPr>
              <w:t>друзьЯ</w:t>
            </w:r>
            <w:proofErr w:type="spellEnd"/>
            <w:r w:rsidR="003E6DC6" w:rsidRPr="0055067B">
              <w:rPr>
                <w:rFonts w:ascii="Times New Roman" w:eastAsia="Times New Roman" w:hAnsi="Times New Roman"/>
                <w:b/>
                <w:sz w:val="24"/>
                <w:szCs w:val="24"/>
                <w:lang w:val="ru-RU"/>
              </w:rPr>
              <w:t>».</w:t>
            </w:r>
            <w:r w:rsidR="006B108D">
              <w:rPr>
                <w:rFonts w:ascii="Times New Roman" w:eastAsia="Times New Roman" w:hAnsi="Times New Roman"/>
                <w:b/>
                <w:sz w:val="24"/>
                <w:szCs w:val="24"/>
                <w:lang w:val="ru-RU"/>
              </w:rPr>
              <w:t xml:space="preserve"> Орлёнок «Спортсмен»</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Большая командная игра «</w:t>
            </w:r>
            <w:proofErr w:type="spellStart"/>
            <w:proofErr w:type="gramStart"/>
            <w:r w:rsidR="00F9403C" w:rsidRPr="0055067B">
              <w:rPr>
                <w:rFonts w:ascii="Times New Roman" w:eastAsia="Times New Roman" w:hAnsi="Times New Roman"/>
                <w:sz w:val="24"/>
                <w:szCs w:val="24"/>
                <w:lang w:val="ru-RU"/>
              </w:rPr>
              <w:t>Физкульт</w:t>
            </w:r>
            <w:proofErr w:type="spellEnd"/>
            <w:r w:rsidR="00F9403C" w:rsidRPr="0055067B">
              <w:rPr>
                <w:rFonts w:ascii="Times New Roman" w:eastAsia="Times New Roman" w:hAnsi="Times New Roman"/>
                <w:sz w:val="24"/>
                <w:szCs w:val="24"/>
                <w:lang w:val="ru-RU"/>
              </w:rPr>
              <w:t xml:space="preserve">- </w:t>
            </w:r>
            <w:r w:rsidR="00132058" w:rsidRPr="0055067B">
              <w:rPr>
                <w:rFonts w:ascii="Times New Roman" w:eastAsia="Times New Roman" w:hAnsi="Times New Roman"/>
                <w:sz w:val="24"/>
                <w:szCs w:val="24"/>
                <w:lang w:val="ru-RU"/>
              </w:rPr>
              <w:t>УРА</w:t>
            </w:r>
            <w:proofErr w:type="gramEnd"/>
            <w:r w:rsidR="00132058" w:rsidRPr="0055067B">
              <w:rPr>
                <w:rFonts w:ascii="Times New Roman" w:eastAsia="Times New Roman" w:hAnsi="Times New Roman"/>
                <w:sz w:val="24"/>
                <w:szCs w:val="24"/>
                <w:lang w:val="ru-RU"/>
              </w:rPr>
              <w:t xml:space="preserve">! </w:t>
            </w:r>
            <w:proofErr w:type="gramStart"/>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roofErr w:type="gramEnd"/>
            <w:r w:rsidR="00F9403C" w:rsidRPr="0055067B">
              <w:rPr>
                <w:rFonts w:ascii="Times New Roman" w:eastAsia="Times New Roman" w:hAnsi="Times New Roman"/>
                <w:sz w:val="24"/>
                <w:szCs w:val="24"/>
                <w:lang w:val="ru-RU"/>
              </w:rPr>
              <w:t>уровень лагеря).</w:t>
            </w:r>
          </w:p>
          <w:p w:rsidR="00F9403C" w:rsidRPr="00132058" w:rsidRDefault="003E6DC6" w:rsidP="00F9403C">
            <w:pPr>
              <w:ind w:right="911"/>
              <w:contextualSpacing/>
              <w:rPr>
                <w:rFonts w:ascii="Times New Roman" w:eastAsia="Times New Roman" w:hAnsi="Times New Roman"/>
                <w:sz w:val="24"/>
                <w:szCs w:val="24"/>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Время отрядного творчества и общий сбор участников «От идеи – к </w:t>
            </w:r>
            <w:r w:rsidR="00132058" w:rsidRPr="0055067B">
              <w:rPr>
                <w:rFonts w:ascii="Times New Roman" w:eastAsia="Times New Roman" w:hAnsi="Times New Roman"/>
                <w:sz w:val="24"/>
                <w:szCs w:val="24"/>
                <w:lang w:val="ru-RU"/>
              </w:rPr>
              <w:t>делу</w:t>
            </w:r>
            <w:r w:rsidR="00E61AA2"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rPr>
              <w:t>(</w:t>
            </w:r>
            <w:proofErr w:type="spellStart"/>
            <w:r w:rsidR="00F9403C" w:rsidRPr="00132058">
              <w:rPr>
                <w:rFonts w:ascii="Times New Roman" w:eastAsia="Times New Roman" w:hAnsi="Times New Roman"/>
                <w:sz w:val="24"/>
                <w:szCs w:val="24"/>
              </w:rPr>
              <w:t>уровень</w:t>
            </w:r>
            <w:proofErr w:type="spellEnd"/>
            <w:r w:rsidR="00F9403C" w:rsidRPr="00132058">
              <w:rPr>
                <w:rFonts w:ascii="Times New Roman" w:eastAsia="Times New Roman" w:hAnsi="Times New Roman"/>
                <w:sz w:val="24"/>
                <w:szCs w:val="24"/>
              </w:rPr>
              <w:t xml:space="preserve"> </w:t>
            </w:r>
            <w:proofErr w:type="spellStart"/>
            <w:r w:rsidR="00F9403C" w:rsidRPr="00132058">
              <w:rPr>
                <w:rFonts w:ascii="Times New Roman" w:eastAsia="Times New Roman" w:hAnsi="Times New Roman"/>
                <w:sz w:val="24"/>
                <w:szCs w:val="24"/>
              </w:rPr>
              <w:t>отряда</w:t>
            </w:r>
            <w:proofErr w:type="spellEnd"/>
            <w:r w:rsidR="00F9403C" w:rsidRPr="00132058">
              <w:rPr>
                <w:rFonts w:ascii="Times New Roman" w:eastAsia="Times New Roman" w:hAnsi="Times New Roman"/>
                <w:sz w:val="24"/>
                <w:szCs w:val="24"/>
              </w:rPr>
              <w:t xml:space="preserve"> и </w:t>
            </w:r>
            <w:proofErr w:type="spellStart"/>
            <w:r w:rsidR="00F9403C" w:rsidRPr="00132058">
              <w:rPr>
                <w:rFonts w:ascii="Times New Roman" w:eastAsia="Times New Roman" w:hAnsi="Times New Roman"/>
                <w:sz w:val="24"/>
                <w:szCs w:val="24"/>
              </w:rPr>
              <w:t>лагеря</w:t>
            </w:r>
            <w:proofErr w:type="spellEnd"/>
            <w:r w:rsidR="00F9403C" w:rsidRPr="00132058">
              <w:rPr>
                <w:rFonts w:ascii="Times New Roman" w:eastAsia="Times New Roman" w:hAnsi="Times New Roman"/>
                <w:sz w:val="24"/>
                <w:szCs w:val="24"/>
              </w:rPr>
              <w:t>).</w:t>
            </w:r>
          </w:p>
          <w:p w:rsidR="00F9403C" w:rsidRPr="00132058" w:rsidRDefault="003E6DC6"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Посещение кинотеатра.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18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CD4C7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24.06.26</w:t>
            </w:r>
          </w:p>
        </w:tc>
        <w:tc>
          <w:tcPr>
            <w:tcW w:w="4965" w:type="dxa"/>
            <w:tcBorders>
              <w:top w:val="single" w:sz="4" w:space="0" w:color="auto"/>
              <w:left w:val="single" w:sz="4" w:space="0" w:color="auto"/>
              <w:bottom w:val="single" w:sz="4" w:space="0" w:color="auto"/>
              <w:right w:val="single" w:sz="4" w:space="0" w:color="auto"/>
            </w:tcBorders>
            <w:hideMark/>
          </w:tcPr>
          <w:p w:rsidR="00AE4F70" w:rsidRPr="0055067B" w:rsidRDefault="00AE4F70" w:rsidP="00AE4F70">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Выход из игрового сюжета.</w:t>
            </w:r>
          </w:p>
          <w:p w:rsidR="00E61AA2" w:rsidRPr="0055067B" w:rsidRDefault="00AE4F70" w:rsidP="00AE4F70">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Линейка закрытия смены «Содружество </w:t>
            </w:r>
            <w:r>
              <w:rPr>
                <w:rFonts w:ascii="Times New Roman" w:eastAsia="Times New Roman" w:hAnsi="Times New Roman"/>
                <w:sz w:val="24"/>
                <w:szCs w:val="24"/>
                <w:lang w:val="ru-RU"/>
              </w:rPr>
              <w:t>Орлят России» (уровень лагеря).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bl>
    <w:p w:rsidR="00F014DF"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AE4F70" w:rsidRDefault="00AE4F70"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AE4F70" w:rsidRDefault="00AE4F70"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AE4F70" w:rsidRDefault="00AE4F70"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B006E7" w:rsidRDefault="00B006E7"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B006E7" w:rsidRDefault="00B006E7"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B006E7" w:rsidRDefault="00B006E7"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B006E7" w:rsidRDefault="00B006E7"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AE4F70" w:rsidRPr="00132058" w:rsidRDefault="00AE4F70"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557239" w:rsidRPr="00292C1D" w:rsidRDefault="00557239" w:rsidP="00557239">
      <w:pPr>
        <w:spacing w:after="0" w:line="240" w:lineRule="auto"/>
        <w:ind w:left="720" w:hanging="720"/>
        <w:contextualSpacing/>
        <w:jc w:val="center"/>
        <w:rPr>
          <w:rFonts w:ascii="Times New Roman" w:eastAsia="Times New Roman" w:hAnsi="Times New Roman" w:cs="Times New Roman"/>
          <w:b/>
          <w:sz w:val="28"/>
          <w:szCs w:val="28"/>
          <w:lang w:eastAsia="ru-RU"/>
        </w:rPr>
      </w:pPr>
      <w:r w:rsidRPr="00292C1D">
        <w:rPr>
          <w:rFonts w:ascii="Times New Roman" w:eastAsia="Calibri" w:hAnsi="Times New Roman" w:cs="Times New Roman"/>
          <w:b/>
          <w:sz w:val="28"/>
          <w:szCs w:val="28"/>
        </w:rPr>
        <w:lastRenderedPageBreak/>
        <w:t>Режим работы</w:t>
      </w:r>
    </w:p>
    <w:p w:rsidR="00557239" w:rsidRPr="00292C1D" w:rsidRDefault="00557239" w:rsidP="0055723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292C1D">
        <w:rPr>
          <w:rFonts w:ascii="Times New Roman" w:eastAsia="Times New Roman" w:hAnsi="Times New Roman" w:cs="Times New Roman"/>
          <w:b/>
          <w:sz w:val="28"/>
          <w:szCs w:val="28"/>
          <w:lang w:eastAsia="ru-RU"/>
        </w:rPr>
        <w:t xml:space="preserve">оздоровительного лагеря с дневным пребыванием детей </w:t>
      </w:r>
    </w:p>
    <w:p w:rsidR="00557239" w:rsidRPr="00292C1D" w:rsidRDefault="00557239" w:rsidP="00557239">
      <w:pPr>
        <w:spacing w:after="0" w:line="240" w:lineRule="auto"/>
        <w:jc w:val="center"/>
        <w:rPr>
          <w:rFonts w:ascii="Times New Roman" w:eastAsia="Times New Roman" w:hAnsi="Times New Roman" w:cs="Times New Roman"/>
          <w:b/>
          <w:sz w:val="28"/>
          <w:szCs w:val="28"/>
          <w:lang w:eastAsia="ru-RU"/>
        </w:rPr>
      </w:pPr>
      <w:r w:rsidRPr="00292C1D">
        <w:rPr>
          <w:rFonts w:ascii="Times New Roman" w:eastAsia="Times New Roman" w:hAnsi="Times New Roman" w:cs="Times New Roman"/>
          <w:b/>
          <w:sz w:val="28"/>
          <w:szCs w:val="28"/>
          <w:lang w:eastAsia="ru-RU"/>
        </w:rPr>
        <w:t xml:space="preserve">МБОУ </w:t>
      </w:r>
      <w:proofErr w:type="spellStart"/>
      <w:r w:rsidRPr="00292C1D">
        <w:rPr>
          <w:rFonts w:ascii="Times New Roman" w:eastAsia="Times New Roman" w:hAnsi="Times New Roman" w:cs="Times New Roman"/>
          <w:b/>
          <w:sz w:val="28"/>
          <w:szCs w:val="28"/>
          <w:lang w:eastAsia="ru-RU"/>
        </w:rPr>
        <w:t>Дячкинской</w:t>
      </w:r>
      <w:proofErr w:type="spellEnd"/>
      <w:r w:rsidRPr="00292C1D">
        <w:rPr>
          <w:rFonts w:ascii="Times New Roman" w:eastAsia="Times New Roman" w:hAnsi="Times New Roman" w:cs="Times New Roman"/>
          <w:b/>
          <w:sz w:val="28"/>
          <w:szCs w:val="28"/>
          <w:lang w:eastAsia="ru-RU"/>
        </w:rPr>
        <w:t xml:space="preserve"> СОШ</w:t>
      </w:r>
    </w:p>
    <w:p w:rsidR="00557239" w:rsidRPr="00292C1D" w:rsidRDefault="00557239" w:rsidP="00557239">
      <w:pPr>
        <w:spacing w:after="0" w:line="240" w:lineRule="auto"/>
        <w:jc w:val="center"/>
        <w:rPr>
          <w:rFonts w:ascii="Times New Roman" w:eastAsia="Times New Roman" w:hAnsi="Times New Roman" w:cs="Times New Roman"/>
          <w:b/>
          <w:sz w:val="28"/>
          <w:szCs w:val="28"/>
          <w:lang w:eastAsia="ru-RU"/>
        </w:rPr>
      </w:pPr>
    </w:p>
    <w:p w:rsidR="00557239" w:rsidRDefault="00557239" w:rsidP="00557239">
      <w:pPr>
        <w:spacing w:after="0" w:line="240" w:lineRule="auto"/>
        <w:ind w:left="720" w:hanging="72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57239" w:rsidRPr="00292C1D" w:rsidRDefault="00557239" w:rsidP="00557239">
      <w:pPr>
        <w:spacing w:after="0" w:line="276" w:lineRule="auto"/>
        <w:rPr>
          <w:rFonts w:ascii="Times New Roman" w:eastAsia="Calibri" w:hAnsi="Times New Roman" w:cs="Times New Roman"/>
          <w:b/>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954"/>
        <w:gridCol w:w="2977"/>
      </w:tblGrid>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Мероприятия</w:t>
            </w: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время</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Сбор детей, зарядка</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8.30 - 9.00</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Утренняя линейка</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9.00 - 9.15</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Завтрак</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9.15 - 10.00</w:t>
            </w:r>
          </w:p>
        </w:tc>
      </w:tr>
      <w:tr w:rsidR="00557239" w:rsidRPr="00292C1D" w:rsidTr="00AE4F70">
        <w:trPr>
          <w:trHeight w:val="48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по плану </w:t>
            </w:r>
            <w:r w:rsidRPr="00292C1D">
              <w:rPr>
                <w:rFonts w:ascii="Times New Roman" w:eastAsia="Times New Roman" w:hAnsi="Times New Roman" w:cs="Times New Roman"/>
                <w:sz w:val="28"/>
                <w:szCs w:val="28"/>
                <w:lang w:eastAsia="ru-RU"/>
              </w:rPr>
              <w:t xml:space="preserve">,     </w:t>
            </w:r>
            <w:r w:rsidRPr="00292C1D">
              <w:rPr>
                <w:rFonts w:ascii="Times New Roman" w:eastAsia="Times New Roman" w:hAnsi="Times New Roman" w:cs="Times New Roman"/>
                <w:sz w:val="28"/>
                <w:szCs w:val="28"/>
                <w:lang w:eastAsia="ru-RU"/>
              </w:rPr>
              <w:br/>
              <w:t>общественно полезный труд.</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br/>
              <w:t>10.00 - 12.00</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B006E7" w:rsidRPr="00292C1D" w:rsidRDefault="00B006E7" w:rsidP="00B006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Свободное время</w:t>
            </w:r>
          </w:p>
          <w:p w:rsidR="00557239" w:rsidRPr="00292C1D" w:rsidRDefault="00557239" w:rsidP="00B006E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B006E7"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12.00 - 12.3</w:t>
            </w:r>
            <w:r w:rsidR="00557239" w:rsidRPr="00292C1D">
              <w:rPr>
                <w:rFonts w:ascii="Times New Roman" w:eastAsia="Times New Roman" w:hAnsi="Times New Roman" w:cs="Times New Roman"/>
                <w:sz w:val="28"/>
                <w:szCs w:val="28"/>
                <w:lang w:eastAsia="ru-RU"/>
              </w:rPr>
              <w:t>0</w:t>
            </w:r>
          </w:p>
        </w:tc>
      </w:tr>
      <w:tr w:rsidR="00B006E7"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B006E7" w:rsidRPr="00292C1D" w:rsidRDefault="00B006E7" w:rsidP="00B006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Обед</w:t>
            </w:r>
          </w:p>
        </w:tc>
        <w:tc>
          <w:tcPr>
            <w:tcW w:w="2977" w:type="dxa"/>
            <w:tcBorders>
              <w:top w:val="single" w:sz="6" w:space="0" w:color="auto"/>
              <w:left w:val="single" w:sz="6" w:space="0" w:color="auto"/>
              <w:bottom w:val="single" w:sz="6" w:space="0" w:color="auto"/>
              <w:right w:val="single" w:sz="6" w:space="0" w:color="auto"/>
            </w:tcBorders>
          </w:tcPr>
          <w:p w:rsidR="00B006E7" w:rsidRDefault="00B006E7" w:rsidP="00B006E7">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12.30-13.00</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B006E7">
            <w:pPr>
              <w:autoSpaceDE w:val="0"/>
              <w:autoSpaceDN w:val="0"/>
              <w:adjustRightInd w:val="0"/>
              <w:spacing w:after="0" w:line="240" w:lineRule="auto"/>
              <w:rPr>
                <w:rFonts w:ascii="Times New Roman" w:eastAsia="Times New Roman" w:hAnsi="Times New Roman" w:cs="Times New Roman"/>
                <w:sz w:val="28"/>
                <w:szCs w:val="28"/>
                <w:lang w:eastAsia="ru-RU"/>
              </w:rPr>
            </w:pPr>
          </w:p>
          <w:p w:rsidR="00B006E7" w:rsidRPr="00292C1D" w:rsidRDefault="00B006E7" w:rsidP="00B006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Игры на свежем воздухе, беседы, занятия по интересам,</w:t>
            </w:r>
          </w:p>
          <w:p w:rsidR="00B006E7" w:rsidRPr="00292C1D" w:rsidRDefault="00B006E7" w:rsidP="00B006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оздоровительные процедуры.</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B006E7"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13.00 – 14.15</w:t>
            </w: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Линейка. Подведение итогов дня.</w:t>
            </w: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14.15-14.30</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557239" w:rsidRPr="00292C1D" w:rsidTr="00AE4F70">
        <w:trPr>
          <w:trHeight w:val="240"/>
        </w:trPr>
        <w:tc>
          <w:tcPr>
            <w:tcW w:w="5954"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 xml:space="preserve"> Проводы детей домой</w:t>
            </w:r>
          </w:p>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557239" w:rsidRPr="00292C1D" w:rsidRDefault="00557239" w:rsidP="00AE4F7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2C1D">
              <w:rPr>
                <w:rFonts w:ascii="Times New Roman" w:eastAsia="Times New Roman" w:hAnsi="Times New Roman" w:cs="Times New Roman"/>
                <w:sz w:val="28"/>
                <w:szCs w:val="28"/>
                <w:lang w:eastAsia="ru-RU"/>
              </w:rPr>
              <w:t>14.30</w:t>
            </w:r>
          </w:p>
        </w:tc>
      </w:tr>
    </w:tbl>
    <w:p w:rsidR="00557239" w:rsidRPr="00292C1D" w:rsidRDefault="00557239" w:rsidP="00557239">
      <w:pPr>
        <w:spacing w:after="200" w:line="276" w:lineRule="auto"/>
        <w:jc w:val="center"/>
        <w:rPr>
          <w:rFonts w:ascii="Times New Roman" w:eastAsia="Calibri" w:hAnsi="Times New Roman" w:cs="Times New Roman"/>
          <w:sz w:val="28"/>
          <w:szCs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696AA3" w:rsidRDefault="00696AA3"/>
    <w:sectPr w:rsidR="00696A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80" w:rsidRDefault="00536F80" w:rsidP="00E77F4D">
      <w:pPr>
        <w:spacing w:after="0" w:line="240" w:lineRule="auto"/>
      </w:pPr>
      <w:r>
        <w:separator/>
      </w:r>
    </w:p>
  </w:endnote>
  <w:endnote w:type="continuationSeparator" w:id="0">
    <w:p w:rsidR="00536F80" w:rsidRDefault="00536F80" w:rsidP="00E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77" w:rsidRDefault="00CD4C77">
    <w:pPr>
      <w:pStyle w:val="a5"/>
      <w:jc w:val="center"/>
    </w:pPr>
  </w:p>
  <w:p w:rsidR="00CD4C77" w:rsidRDefault="00CD4C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80" w:rsidRDefault="00536F80" w:rsidP="00E77F4D">
      <w:pPr>
        <w:spacing w:after="0" w:line="240" w:lineRule="auto"/>
      </w:pPr>
      <w:r>
        <w:separator/>
      </w:r>
    </w:p>
  </w:footnote>
  <w:footnote w:type="continuationSeparator" w:id="0">
    <w:p w:rsidR="00536F80" w:rsidRDefault="00536F80" w:rsidP="00E77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9" w15:restartNumberingAfterBreak="0">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num w:numId="1">
    <w:abstractNumId w:val="7"/>
  </w:num>
  <w:num w:numId="2">
    <w:abstractNumId w:val="7"/>
  </w:num>
  <w:num w:numId="3">
    <w:abstractNumId w:val="3"/>
  </w:num>
  <w:num w:numId="4">
    <w:abstractNumId w:val="3"/>
  </w:num>
  <w:num w:numId="5">
    <w:abstractNumId w:val="6"/>
  </w:num>
  <w:num w:numId="6">
    <w:abstractNumId w:val="6"/>
  </w:num>
  <w:num w:numId="7">
    <w:abstractNumId w:val="10"/>
  </w:num>
  <w:num w:numId="8">
    <w:abstractNumId w:val="10"/>
  </w:num>
  <w:num w:numId="9">
    <w:abstractNumId w:val="5"/>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DF"/>
    <w:rsid w:val="00043FA4"/>
    <w:rsid w:val="00132058"/>
    <w:rsid w:val="0020712F"/>
    <w:rsid w:val="00223FE4"/>
    <w:rsid w:val="00284F78"/>
    <w:rsid w:val="00330FDE"/>
    <w:rsid w:val="0035733E"/>
    <w:rsid w:val="003E6DC6"/>
    <w:rsid w:val="004A2FA0"/>
    <w:rsid w:val="004F5B2F"/>
    <w:rsid w:val="00513331"/>
    <w:rsid w:val="00536F80"/>
    <w:rsid w:val="0054527A"/>
    <w:rsid w:val="0055067B"/>
    <w:rsid w:val="00557239"/>
    <w:rsid w:val="005C6C11"/>
    <w:rsid w:val="00696AA3"/>
    <w:rsid w:val="006B108D"/>
    <w:rsid w:val="007816DA"/>
    <w:rsid w:val="008E6672"/>
    <w:rsid w:val="00917983"/>
    <w:rsid w:val="00925424"/>
    <w:rsid w:val="00990360"/>
    <w:rsid w:val="009F540A"/>
    <w:rsid w:val="00A44CD7"/>
    <w:rsid w:val="00AA4040"/>
    <w:rsid w:val="00AB584A"/>
    <w:rsid w:val="00AE4F70"/>
    <w:rsid w:val="00B006E7"/>
    <w:rsid w:val="00B018FE"/>
    <w:rsid w:val="00B91164"/>
    <w:rsid w:val="00B95189"/>
    <w:rsid w:val="00C40B2B"/>
    <w:rsid w:val="00CD4C77"/>
    <w:rsid w:val="00D15682"/>
    <w:rsid w:val="00E61AA2"/>
    <w:rsid w:val="00E77F4D"/>
    <w:rsid w:val="00E81977"/>
    <w:rsid w:val="00ED350A"/>
    <w:rsid w:val="00EF47E7"/>
    <w:rsid w:val="00F014DF"/>
    <w:rsid w:val="00F9403C"/>
    <w:rsid w:val="00FF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DBDD"/>
  <w15:chartTrackingRefBased/>
  <w15:docId w15:val="{9AAC80F8-6E6A-45C5-BA57-59D5849A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yachkino_sos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853A-9D46-4FE4-8B32-1394A44A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4036</Words>
  <Characters>23008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sajfu</dc:creator>
  <cp:keywords/>
  <dc:description/>
  <cp:lastModifiedBy>Завуч</cp:lastModifiedBy>
  <cp:revision>4</cp:revision>
  <cp:lastPrinted>2026-05-27T06:11:00Z</cp:lastPrinted>
  <dcterms:created xsi:type="dcterms:W3CDTF">2026-05-27T06:15:00Z</dcterms:created>
  <dcterms:modified xsi:type="dcterms:W3CDTF">2026-06-08T07:07:00Z</dcterms:modified>
</cp:coreProperties>
</file>